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B00359" w14:textId="77777777" w:rsidR="00C57E41" w:rsidRPr="00C57E41" w:rsidRDefault="00C57E41" w:rsidP="00C57E41">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eastAsia="en-US"/>
        </w:rPr>
      </w:pPr>
      <w:r w:rsidRPr="00C57E41">
        <w:rPr>
          <w:rFonts w:ascii="Times New Roman" w:eastAsia="Times New Roman" w:hAnsi="Times New Roman" w:cs="Times New Roman"/>
          <w:kern w:val="0"/>
          <w:sz w:val="28"/>
          <w:szCs w:val="28"/>
          <w:lang w:eastAsia="en-US"/>
        </w:rPr>
        <w:t>Министерство образования и науки Украины</w:t>
      </w:r>
    </w:p>
    <w:p w14:paraId="037D3A96" w14:textId="77777777" w:rsidR="00C57E41" w:rsidRPr="00C57E41" w:rsidRDefault="00C57E41" w:rsidP="00C57E41">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eastAsia="en-US"/>
        </w:rPr>
      </w:pPr>
      <w:r w:rsidRPr="00C57E41">
        <w:rPr>
          <w:rFonts w:ascii="Times New Roman" w:eastAsia="Times New Roman" w:hAnsi="Times New Roman" w:cs="Times New Roman"/>
          <w:kern w:val="0"/>
          <w:sz w:val="28"/>
          <w:szCs w:val="28"/>
          <w:lang w:eastAsia="en-US"/>
        </w:rPr>
        <w:t>Харьковская государственная академия городского хозяйства</w:t>
      </w:r>
    </w:p>
    <w:p w14:paraId="763D4A61" w14:textId="77777777" w:rsidR="00C57E41" w:rsidRPr="00C57E41" w:rsidRDefault="00C57E41" w:rsidP="00C57E41">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eastAsia="en-US"/>
        </w:rPr>
      </w:pPr>
    </w:p>
    <w:p w14:paraId="285B6CCB" w14:textId="77777777" w:rsidR="00C57E41" w:rsidRPr="00C57E41" w:rsidRDefault="00C57E41" w:rsidP="00C57E41">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eastAsia="en-US"/>
        </w:rPr>
      </w:pPr>
    </w:p>
    <w:p w14:paraId="56695D78" w14:textId="77777777" w:rsidR="00C57E41" w:rsidRPr="00C57E41" w:rsidRDefault="00C57E41" w:rsidP="00C57E41">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eastAsia="en-US"/>
        </w:rPr>
      </w:pPr>
    </w:p>
    <w:p w14:paraId="2333A780" w14:textId="77777777" w:rsidR="00C57E41" w:rsidRPr="00C57E41" w:rsidRDefault="00C57E41" w:rsidP="00C57E41">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eastAsia="en-US"/>
        </w:rPr>
      </w:pPr>
    </w:p>
    <w:p w14:paraId="0FADAA5A" w14:textId="77777777" w:rsidR="00C57E41" w:rsidRPr="00C57E41" w:rsidRDefault="00C57E41" w:rsidP="00C57E41">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eastAsia="en-US"/>
        </w:rPr>
      </w:pPr>
    </w:p>
    <w:p w14:paraId="146CF1CD" w14:textId="77777777" w:rsidR="00C57E41" w:rsidRPr="00C57E41" w:rsidRDefault="00C57E41" w:rsidP="00C57E41">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eastAsia="en-US"/>
        </w:rPr>
      </w:pPr>
    </w:p>
    <w:p w14:paraId="3284F44E" w14:textId="77777777" w:rsidR="00C57E41" w:rsidRPr="00C57E41" w:rsidRDefault="00C57E41" w:rsidP="00C57E41">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eastAsia="en-US"/>
        </w:rPr>
      </w:pPr>
    </w:p>
    <w:p w14:paraId="319D1BF8" w14:textId="77777777" w:rsidR="00C57E41" w:rsidRPr="00C57E41" w:rsidRDefault="00C57E41" w:rsidP="00C57E41">
      <w:pPr>
        <w:widowControl/>
        <w:tabs>
          <w:tab w:val="clear" w:pos="709"/>
        </w:tabs>
        <w:suppressAutoHyphens w:val="0"/>
        <w:spacing w:after="0" w:line="240" w:lineRule="auto"/>
        <w:ind w:firstLine="0"/>
        <w:jc w:val="right"/>
        <w:rPr>
          <w:rFonts w:ascii="Times New Roman" w:eastAsia="Times New Roman" w:hAnsi="Times New Roman" w:cs="Times New Roman"/>
          <w:kern w:val="0"/>
          <w:sz w:val="28"/>
          <w:szCs w:val="28"/>
          <w:lang w:eastAsia="en-US"/>
        </w:rPr>
      </w:pPr>
      <w:r w:rsidRPr="00C57E41">
        <w:rPr>
          <w:rFonts w:ascii="Times New Roman" w:eastAsia="Times New Roman" w:hAnsi="Times New Roman" w:cs="Times New Roman"/>
          <w:kern w:val="0"/>
          <w:sz w:val="28"/>
          <w:szCs w:val="28"/>
          <w:lang w:eastAsia="en-US"/>
        </w:rPr>
        <w:t>На правах рукописи</w:t>
      </w:r>
    </w:p>
    <w:p w14:paraId="7346C571" w14:textId="77777777" w:rsidR="00C57E41" w:rsidRPr="00C57E41" w:rsidRDefault="00C57E41" w:rsidP="00C57E41">
      <w:pPr>
        <w:widowControl/>
        <w:tabs>
          <w:tab w:val="clear" w:pos="709"/>
        </w:tabs>
        <w:suppressAutoHyphens w:val="0"/>
        <w:spacing w:after="0" w:line="240" w:lineRule="auto"/>
        <w:ind w:firstLine="0"/>
        <w:jc w:val="right"/>
        <w:rPr>
          <w:rFonts w:ascii="Times New Roman" w:eastAsia="Times New Roman" w:hAnsi="Times New Roman" w:cs="Times New Roman"/>
          <w:kern w:val="0"/>
          <w:sz w:val="28"/>
          <w:szCs w:val="28"/>
          <w:lang w:eastAsia="en-US"/>
        </w:rPr>
      </w:pPr>
    </w:p>
    <w:p w14:paraId="7D1183C5" w14:textId="77777777" w:rsidR="00C57E41" w:rsidRPr="00C57E41" w:rsidRDefault="00C57E41" w:rsidP="00C57E41">
      <w:pPr>
        <w:widowControl/>
        <w:tabs>
          <w:tab w:val="clear" w:pos="709"/>
        </w:tabs>
        <w:suppressAutoHyphens w:val="0"/>
        <w:spacing w:after="0" w:line="240" w:lineRule="auto"/>
        <w:ind w:firstLine="0"/>
        <w:jc w:val="right"/>
        <w:rPr>
          <w:rFonts w:ascii="Times New Roman" w:eastAsia="Times New Roman" w:hAnsi="Times New Roman" w:cs="Times New Roman"/>
          <w:kern w:val="0"/>
          <w:sz w:val="28"/>
          <w:szCs w:val="28"/>
          <w:lang w:eastAsia="en-US"/>
        </w:rPr>
      </w:pPr>
    </w:p>
    <w:p w14:paraId="23F9295C" w14:textId="77777777" w:rsidR="00C57E41" w:rsidRPr="00C57E41" w:rsidRDefault="00C57E41" w:rsidP="00C57E41">
      <w:pPr>
        <w:widowControl/>
        <w:tabs>
          <w:tab w:val="clear" w:pos="709"/>
        </w:tabs>
        <w:suppressAutoHyphens w:val="0"/>
        <w:spacing w:after="0" w:line="240" w:lineRule="auto"/>
        <w:ind w:firstLine="0"/>
        <w:jc w:val="right"/>
        <w:rPr>
          <w:rFonts w:ascii="Times New Roman" w:eastAsia="Times New Roman" w:hAnsi="Times New Roman" w:cs="Times New Roman"/>
          <w:kern w:val="0"/>
          <w:sz w:val="28"/>
          <w:szCs w:val="28"/>
          <w:lang w:eastAsia="en-US"/>
        </w:rPr>
      </w:pPr>
    </w:p>
    <w:p w14:paraId="28B46D97" w14:textId="77777777" w:rsidR="00C57E41" w:rsidRPr="00C57E41" w:rsidRDefault="00C57E41" w:rsidP="00C57E41">
      <w:pPr>
        <w:widowControl/>
        <w:tabs>
          <w:tab w:val="clear" w:pos="709"/>
        </w:tabs>
        <w:suppressAutoHyphens w:val="0"/>
        <w:spacing w:after="0" w:line="240" w:lineRule="auto"/>
        <w:ind w:firstLine="0"/>
        <w:jc w:val="center"/>
        <w:rPr>
          <w:rFonts w:ascii="Times New Roman" w:eastAsia="Times New Roman" w:hAnsi="Times New Roman" w:cs="Times New Roman"/>
          <w:kern w:val="0"/>
          <w:sz w:val="32"/>
          <w:szCs w:val="32"/>
          <w:lang w:eastAsia="en-US"/>
        </w:rPr>
      </w:pPr>
      <w:r w:rsidRPr="00C57E41">
        <w:rPr>
          <w:rFonts w:ascii="Times New Roman" w:eastAsia="Times New Roman" w:hAnsi="Times New Roman" w:cs="Times New Roman"/>
          <w:kern w:val="0"/>
          <w:sz w:val="32"/>
          <w:szCs w:val="32"/>
          <w:lang w:eastAsia="en-US"/>
        </w:rPr>
        <w:t>Хусам Халиль Бадра</w:t>
      </w:r>
    </w:p>
    <w:p w14:paraId="2CDCF20E" w14:textId="77777777" w:rsidR="00C57E41" w:rsidRPr="00C57E41" w:rsidRDefault="00C57E41" w:rsidP="00C57E41">
      <w:pPr>
        <w:widowControl/>
        <w:tabs>
          <w:tab w:val="clear" w:pos="709"/>
        </w:tabs>
        <w:suppressAutoHyphens w:val="0"/>
        <w:spacing w:after="0" w:line="240" w:lineRule="auto"/>
        <w:ind w:firstLine="0"/>
        <w:jc w:val="center"/>
        <w:rPr>
          <w:rFonts w:ascii="Times New Roman" w:eastAsia="Times New Roman" w:hAnsi="Times New Roman" w:cs="Times New Roman"/>
          <w:kern w:val="0"/>
          <w:sz w:val="32"/>
          <w:szCs w:val="32"/>
          <w:lang w:eastAsia="en-US"/>
        </w:rPr>
      </w:pPr>
    </w:p>
    <w:p w14:paraId="333EBF68" w14:textId="77777777" w:rsidR="00C57E41" w:rsidRPr="00C57E41" w:rsidRDefault="00C57E41" w:rsidP="00C57E41">
      <w:pPr>
        <w:widowControl/>
        <w:tabs>
          <w:tab w:val="clear" w:pos="709"/>
        </w:tabs>
        <w:suppressAutoHyphens w:val="0"/>
        <w:spacing w:after="0" w:line="240" w:lineRule="auto"/>
        <w:ind w:firstLine="0"/>
        <w:jc w:val="center"/>
        <w:rPr>
          <w:rFonts w:ascii="Times New Roman" w:eastAsia="Times New Roman" w:hAnsi="Times New Roman" w:cs="Times New Roman"/>
          <w:b/>
          <w:bCs/>
          <w:kern w:val="0"/>
          <w:sz w:val="36"/>
          <w:szCs w:val="36"/>
          <w:lang w:eastAsia="en-US"/>
        </w:rPr>
      </w:pPr>
      <w:r w:rsidRPr="00C57E41">
        <w:rPr>
          <w:rFonts w:ascii="Times New Roman" w:eastAsia="Times New Roman" w:hAnsi="Times New Roman" w:cs="Times New Roman"/>
          <w:b/>
          <w:bCs/>
          <w:kern w:val="0"/>
          <w:sz w:val="36"/>
          <w:szCs w:val="36"/>
          <w:lang w:eastAsia="en-US"/>
        </w:rPr>
        <w:t>Региональные традиции архитектуры жилой среды в странах Аль-Шама</w:t>
      </w:r>
    </w:p>
    <w:p w14:paraId="0941B4BA" w14:textId="77777777" w:rsidR="00C57E41" w:rsidRPr="00C57E41" w:rsidRDefault="00C57E41" w:rsidP="00C57E41">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eastAsia="en-US"/>
        </w:rPr>
      </w:pPr>
    </w:p>
    <w:p w14:paraId="38BF0309" w14:textId="77777777" w:rsidR="00C57E41" w:rsidRPr="00C57E41" w:rsidRDefault="00C57E41" w:rsidP="00C57E41">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eastAsia="en-US"/>
        </w:rPr>
      </w:pPr>
    </w:p>
    <w:p w14:paraId="12E44458" w14:textId="77777777" w:rsidR="00C57E41" w:rsidRPr="00C57E41" w:rsidRDefault="00C57E41" w:rsidP="00C57E41">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eastAsia="en-US"/>
        </w:rPr>
      </w:pPr>
    </w:p>
    <w:p w14:paraId="5A1E8FCD" w14:textId="77777777" w:rsidR="00C57E41" w:rsidRPr="00C57E41" w:rsidRDefault="00C57E41" w:rsidP="00C57E41">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eastAsia="en-US"/>
        </w:rPr>
      </w:pPr>
      <w:r w:rsidRPr="00C57E41">
        <w:rPr>
          <w:rFonts w:ascii="Times New Roman" w:eastAsia="Times New Roman" w:hAnsi="Times New Roman" w:cs="Times New Roman"/>
          <w:kern w:val="0"/>
          <w:sz w:val="28"/>
          <w:szCs w:val="28"/>
          <w:lang w:eastAsia="en-US"/>
        </w:rPr>
        <w:t>18.00.01 – Теория архитектуры,</w:t>
      </w:r>
    </w:p>
    <w:p w14:paraId="617F8F47" w14:textId="77777777" w:rsidR="00C57E41" w:rsidRPr="00C57E41" w:rsidRDefault="00C57E41" w:rsidP="00C57E41">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eastAsia="en-US"/>
        </w:rPr>
      </w:pPr>
      <w:r w:rsidRPr="00C57E41">
        <w:rPr>
          <w:rFonts w:ascii="Times New Roman" w:eastAsia="Times New Roman" w:hAnsi="Times New Roman" w:cs="Times New Roman"/>
          <w:kern w:val="0"/>
          <w:sz w:val="28"/>
          <w:szCs w:val="28"/>
          <w:lang w:eastAsia="en-US"/>
        </w:rPr>
        <w:t>реставрация памятников архитектуры</w:t>
      </w:r>
    </w:p>
    <w:p w14:paraId="75A86E88" w14:textId="77777777" w:rsidR="00C57E41" w:rsidRPr="00C57E41" w:rsidRDefault="00C57E41" w:rsidP="00C57E41">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eastAsia="en-US"/>
        </w:rPr>
      </w:pPr>
    </w:p>
    <w:p w14:paraId="59A54C25" w14:textId="77777777" w:rsidR="00C57E41" w:rsidRPr="00C57E41" w:rsidRDefault="00C57E41" w:rsidP="00C57E41">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eastAsia="en-US"/>
        </w:rPr>
      </w:pPr>
    </w:p>
    <w:p w14:paraId="35670148" w14:textId="77777777" w:rsidR="00C57E41" w:rsidRPr="00C57E41" w:rsidRDefault="00C57E41" w:rsidP="00C57E41">
      <w:pPr>
        <w:widowControl/>
        <w:tabs>
          <w:tab w:val="clear" w:pos="709"/>
        </w:tabs>
        <w:suppressAutoHyphens w:val="0"/>
        <w:spacing w:after="0" w:line="240" w:lineRule="auto"/>
        <w:ind w:firstLine="0"/>
        <w:jc w:val="center"/>
        <w:rPr>
          <w:rFonts w:ascii="Times New Roman" w:eastAsia="Times New Roman" w:hAnsi="Times New Roman" w:cs="Times New Roman"/>
          <w:b/>
          <w:bCs/>
          <w:kern w:val="0"/>
          <w:sz w:val="24"/>
          <w:szCs w:val="24"/>
          <w:lang w:eastAsia="en-US"/>
        </w:rPr>
      </w:pPr>
      <w:r w:rsidRPr="00C57E41">
        <w:rPr>
          <w:rFonts w:ascii="Times New Roman" w:eastAsia="Times New Roman" w:hAnsi="Times New Roman" w:cs="Times New Roman"/>
          <w:b/>
          <w:bCs/>
          <w:kern w:val="0"/>
          <w:sz w:val="24"/>
          <w:szCs w:val="24"/>
          <w:lang w:eastAsia="en-US"/>
        </w:rPr>
        <w:t>Диссертация</w:t>
      </w:r>
    </w:p>
    <w:p w14:paraId="4BA8F8D4" w14:textId="77777777" w:rsidR="00C57E41" w:rsidRPr="00C57E41" w:rsidRDefault="00C57E41" w:rsidP="00C57E41">
      <w:pPr>
        <w:widowControl/>
        <w:tabs>
          <w:tab w:val="clear" w:pos="709"/>
        </w:tabs>
        <w:suppressAutoHyphens w:val="0"/>
        <w:spacing w:after="0" w:line="240" w:lineRule="auto"/>
        <w:ind w:firstLine="0"/>
        <w:jc w:val="center"/>
        <w:rPr>
          <w:rFonts w:ascii="Times New Roman" w:eastAsia="Times New Roman" w:hAnsi="Times New Roman" w:cs="Times New Roman"/>
          <w:b/>
          <w:bCs/>
          <w:kern w:val="0"/>
          <w:sz w:val="24"/>
          <w:szCs w:val="24"/>
          <w:lang w:eastAsia="en-US"/>
        </w:rPr>
      </w:pPr>
      <w:r w:rsidRPr="00C57E41">
        <w:rPr>
          <w:rFonts w:ascii="Times New Roman" w:eastAsia="Times New Roman" w:hAnsi="Times New Roman" w:cs="Times New Roman"/>
          <w:b/>
          <w:bCs/>
          <w:kern w:val="0"/>
          <w:sz w:val="24"/>
          <w:szCs w:val="24"/>
          <w:lang w:eastAsia="en-US"/>
        </w:rPr>
        <w:t>на соискание ученой степени</w:t>
      </w:r>
    </w:p>
    <w:p w14:paraId="2C5EB668" w14:textId="77777777" w:rsidR="00C57E41" w:rsidRPr="00C57E41" w:rsidRDefault="00C57E41" w:rsidP="00C57E41">
      <w:pPr>
        <w:widowControl/>
        <w:tabs>
          <w:tab w:val="clear" w:pos="709"/>
        </w:tabs>
        <w:suppressAutoHyphens w:val="0"/>
        <w:spacing w:after="0" w:line="240" w:lineRule="auto"/>
        <w:ind w:firstLine="0"/>
        <w:jc w:val="center"/>
        <w:rPr>
          <w:rFonts w:ascii="Times New Roman" w:eastAsia="Times New Roman" w:hAnsi="Times New Roman" w:cs="Times New Roman"/>
          <w:b/>
          <w:bCs/>
          <w:kern w:val="0"/>
          <w:sz w:val="24"/>
          <w:szCs w:val="24"/>
          <w:lang w:eastAsia="en-US"/>
        </w:rPr>
      </w:pPr>
      <w:r w:rsidRPr="00C57E41">
        <w:rPr>
          <w:rFonts w:ascii="Times New Roman" w:eastAsia="Times New Roman" w:hAnsi="Times New Roman" w:cs="Times New Roman"/>
          <w:b/>
          <w:bCs/>
          <w:kern w:val="0"/>
          <w:sz w:val="24"/>
          <w:szCs w:val="24"/>
          <w:lang w:eastAsia="en-US"/>
        </w:rPr>
        <w:t>кандидата архитектуры</w:t>
      </w:r>
    </w:p>
    <w:p w14:paraId="48888202" w14:textId="77777777" w:rsidR="00C57E41" w:rsidRPr="00C57E41" w:rsidRDefault="00C57E41" w:rsidP="00C57E41">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eastAsia="en-US"/>
        </w:rPr>
      </w:pPr>
    </w:p>
    <w:p w14:paraId="37F0527B" w14:textId="77777777" w:rsidR="00C57E41" w:rsidRPr="00C57E41" w:rsidRDefault="00C57E41" w:rsidP="00C57E41">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eastAsia="en-US"/>
        </w:rPr>
      </w:pPr>
    </w:p>
    <w:p w14:paraId="199904AA" w14:textId="77777777" w:rsidR="00C57E41" w:rsidRPr="00C57E41" w:rsidRDefault="00C57E41" w:rsidP="00C57E41">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eastAsia="en-US"/>
        </w:rPr>
      </w:pPr>
    </w:p>
    <w:p w14:paraId="1E54A847" w14:textId="77777777" w:rsidR="00C57E41" w:rsidRPr="00C57E41" w:rsidRDefault="00C57E41" w:rsidP="00C57E41">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eastAsia="en-US"/>
        </w:rPr>
      </w:pPr>
    </w:p>
    <w:p w14:paraId="30C88050" w14:textId="77777777" w:rsidR="00C57E41" w:rsidRPr="00C57E41" w:rsidRDefault="00C57E41" w:rsidP="00C57E41">
      <w:pPr>
        <w:widowControl/>
        <w:tabs>
          <w:tab w:val="clear" w:pos="709"/>
        </w:tabs>
        <w:suppressAutoHyphens w:val="0"/>
        <w:spacing w:after="0" w:line="240" w:lineRule="auto"/>
        <w:ind w:left="4500" w:firstLine="0"/>
        <w:jc w:val="left"/>
        <w:rPr>
          <w:rFonts w:ascii="Times New Roman" w:eastAsia="Times New Roman" w:hAnsi="Times New Roman" w:cs="Times New Roman"/>
          <w:kern w:val="0"/>
          <w:sz w:val="28"/>
          <w:szCs w:val="28"/>
          <w:lang w:eastAsia="en-US"/>
        </w:rPr>
      </w:pPr>
      <w:r w:rsidRPr="00C57E41">
        <w:rPr>
          <w:rFonts w:ascii="Times New Roman" w:eastAsia="Times New Roman" w:hAnsi="Times New Roman" w:cs="Times New Roman"/>
          <w:kern w:val="0"/>
          <w:sz w:val="28"/>
          <w:szCs w:val="28"/>
          <w:lang w:eastAsia="en-US"/>
        </w:rPr>
        <w:t>Научный руководитель</w:t>
      </w:r>
    </w:p>
    <w:p w14:paraId="16EF52B5" w14:textId="77777777" w:rsidR="00C57E41" w:rsidRPr="00C57E41" w:rsidRDefault="00C57E41" w:rsidP="00C57E41">
      <w:pPr>
        <w:widowControl/>
        <w:tabs>
          <w:tab w:val="clear" w:pos="709"/>
        </w:tabs>
        <w:suppressAutoHyphens w:val="0"/>
        <w:spacing w:after="0" w:line="240" w:lineRule="auto"/>
        <w:ind w:left="4500" w:firstLine="0"/>
        <w:jc w:val="left"/>
        <w:rPr>
          <w:rFonts w:ascii="Times New Roman" w:eastAsia="Times New Roman" w:hAnsi="Times New Roman" w:cs="Times New Roman"/>
          <w:kern w:val="0"/>
          <w:sz w:val="28"/>
          <w:szCs w:val="28"/>
          <w:lang w:eastAsia="en-US"/>
        </w:rPr>
      </w:pPr>
      <w:r w:rsidRPr="00C57E41">
        <w:rPr>
          <w:rFonts w:ascii="Times New Roman" w:eastAsia="Times New Roman" w:hAnsi="Times New Roman" w:cs="Times New Roman"/>
          <w:kern w:val="0"/>
          <w:sz w:val="28"/>
          <w:szCs w:val="28"/>
          <w:lang w:eastAsia="en-US"/>
        </w:rPr>
        <w:t>Доктор арх., профессор</w:t>
      </w:r>
    </w:p>
    <w:p w14:paraId="7644B4D4" w14:textId="77777777" w:rsidR="00C57E41" w:rsidRPr="00C57E41" w:rsidRDefault="00C57E41" w:rsidP="00C57E41">
      <w:pPr>
        <w:widowControl/>
        <w:tabs>
          <w:tab w:val="clear" w:pos="709"/>
        </w:tabs>
        <w:suppressAutoHyphens w:val="0"/>
        <w:spacing w:after="0" w:line="240" w:lineRule="auto"/>
        <w:ind w:left="4500" w:firstLine="0"/>
        <w:jc w:val="left"/>
        <w:rPr>
          <w:rFonts w:ascii="Times New Roman" w:eastAsia="Times New Roman" w:hAnsi="Times New Roman" w:cs="Times New Roman"/>
          <w:kern w:val="0"/>
          <w:sz w:val="28"/>
          <w:szCs w:val="28"/>
          <w:lang w:eastAsia="en-US"/>
        </w:rPr>
      </w:pPr>
      <w:r w:rsidRPr="00C57E41">
        <w:rPr>
          <w:rFonts w:ascii="Times New Roman" w:eastAsia="Times New Roman" w:hAnsi="Times New Roman" w:cs="Times New Roman"/>
          <w:kern w:val="0"/>
          <w:sz w:val="28"/>
          <w:szCs w:val="28"/>
          <w:lang w:eastAsia="en-US"/>
        </w:rPr>
        <w:t>Крижановская Нелли Яковлевна</w:t>
      </w:r>
    </w:p>
    <w:p w14:paraId="44DA295E" w14:textId="77777777" w:rsidR="00C57E41" w:rsidRPr="00C57E41" w:rsidRDefault="00C57E41" w:rsidP="00C57E41">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eastAsia="en-US"/>
        </w:rPr>
      </w:pPr>
    </w:p>
    <w:p w14:paraId="0071DAD6" w14:textId="77777777" w:rsidR="00C57E41" w:rsidRPr="00C57E41" w:rsidRDefault="00C57E41" w:rsidP="00C57E41">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eastAsia="en-US"/>
        </w:rPr>
      </w:pPr>
    </w:p>
    <w:p w14:paraId="2AE4F57F" w14:textId="77777777" w:rsidR="00C57E41" w:rsidRPr="00C57E41" w:rsidRDefault="00C57E41" w:rsidP="00C57E41">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eastAsia="en-US"/>
        </w:rPr>
      </w:pPr>
    </w:p>
    <w:p w14:paraId="2CAAD3FE" w14:textId="77777777" w:rsidR="00C57E41" w:rsidRPr="00C57E41" w:rsidRDefault="00C57E41" w:rsidP="00C57E41">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eastAsia="en-US"/>
        </w:rPr>
      </w:pPr>
    </w:p>
    <w:p w14:paraId="309387DC" w14:textId="77777777" w:rsidR="00C57E41" w:rsidRPr="00C57E41" w:rsidRDefault="00C57E41" w:rsidP="00C57E41">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eastAsia="en-US"/>
        </w:rPr>
      </w:pPr>
    </w:p>
    <w:p w14:paraId="26CFD72E" w14:textId="77777777" w:rsidR="00C57E41" w:rsidRPr="00C57E41" w:rsidRDefault="00C57E41" w:rsidP="00C57E41">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eastAsia="en-US"/>
        </w:rPr>
      </w:pPr>
      <w:r w:rsidRPr="00C57E41">
        <w:rPr>
          <w:rFonts w:ascii="Times New Roman" w:eastAsia="Times New Roman" w:hAnsi="Times New Roman" w:cs="Times New Roman"/>
          <w:kern w:val="0"/>
          <w:sz w:val="28"/>
          <w:szCs w:val="28"/>
          <w:lang w:eastAsia="en-US"/>
        </w:rPr>
        <w:t>Харьков – 2002г.</w:t>
      </w:r>
    </w:p>
    <w:p w14:paraId="582742F2" w14:textId="77777777" w:rsidR="00574A56" w:rsidRDefault="00574A56" w:rsidP="00C57E41"/>
    <w:p w14:paraId="0E7ED026" w14:textId="77777777" w:rsidR="00C57E41" w:rsidRDefault="00C57E41" w:rsidP="00C57E41"/>
    <w:p w14:paraId="32040820" w14:textId="77777777" w:rsidR="00C57E41" w:rsidRDefault="00C57E41" w:rsidP="00C57E41"/>
    <w:p w14:paraId="5E3C407B" w14:textId="77777777" w:rsidR="00C57E41" w:rsidRPr="00C57E41" w:rsidRDefault="00C57E41" w:rsidP="001C0DE4">
      <w:pPr>
        <w:keepNext/>
        <w:widowControl/>
        <w:numPr>
          <w:ilvl w:val="0"/>
          <w:numId w:val="6"/>
        </w:numPr>
        <w:tabs>
          <w:tab w:val="clear" w:pos="709"/>
          <w:tab w:val="left" w:pos="567"/>
        </w:tabs>
        <w:suppressAutoHyphens w:val="0"/>
        <w:overflowPunct w:val="0"/>
        <w:autoSpaceDE w:val="0"/>
        <w:autoSpaceDN w:val="0"/>
        <w:adjustRightInd w:val="0"/>
        <w:spacing w:after="0" w:line="360" w:lineRule="auto"/>
        <w:ind w:left="3600" w:firstLine="0"/>
        <w:jc w:val="left"/>
        <w:textAlignment w:val="baseline"/>
        <w:outlineLvl w:val="0"/>
        <w:rPr>
          <w:rFonts w:ascii="Times New Roman CYR" w:eastAsia="Times New Roman" w:hAnsi="Times New Roman CYR" w:cs="Times New Roman"/>
          <w:spacing w:val="6"/>
          <w:kern w:val="0"/>
          <w:sz w:val="27"/>
          <w:szCs w:val="20"/>
          <w:lang w:eastAsia="ru-RU"/>
        </w:rPr>
      </w:pPr>
      <w:r w:rsidRPr="00C57E41">
        <w:rPr>
          <w:rFonts w:ascii="Times New Roman CYR" w:eastAsia="Times New Roman" w:hAnsi="Times New Roman CYR" w:cs="Times New Roman"/>
          <w:spacing w:val="6"/>
          <w:kern w:val="0"/>
          <w:sz w:val="27"/>
          <w:szCs w:val="20"/>
          <w:lang w:eastAsia="ru-RU"/>
        </w:rPr>
        <w:lastRenderedPageBreak/>
        <w:t>Содержание</w:t>
      </w:r>
    </w:p>
    <w:p w14:paraId="48829D34" w14:textId="3EB25F62" w:rsidR="00C57E41" w:rsidRPr="00C57E41" w:rsidRDefault="00C57E41" w:rsidP="00C57E41">
      <w:pPr>
        <w:widowControl/>
        <w:tabs>
          <w:tab w:val="clear" w:pos="709"/>
        </w:tabs>
        <w:suppressAutoHyphens w:val="0"/>
        <w:overflowPunct w:val="0"/>
        <w:autoSpaceDE w:val="0"/>
        <w:autoSpaceDN w:val="0"/>
        <w:adjustRightInd w:val="0"/>
        <w:spacing w:after="0" w:line="360" w:lineRule="auto"/>
        <w:textAlignment w:val="baseline"/>
        <w:rPr>
          <w:rFonts w:ascii="Times New Roman CYR" w:eastAsia="Times New Roman" w:hAnsi="Times New Roman CYR" w:cs="Times New Roman"/>
          <w:spacing w:val="6"/>
          <w:kern w:val="0"/>
          <w:sz w:val="26"/>
          <w:szCs w:val="20"/>
          <w:lang w:eastAsia="ru-RU"/>
        </w:rPr>
      </w:pPr>
      <w:r w:rsidRPr="00C57E41">
        <w:rPr>
          <w:rFonts w:ascii="Times New Roman CYR" w:eastAsia="Times New Roman" w:hAnsi="Times New Roman CYR" w:cs="Times New Roman"/>
          <w:noProof/>
          <w:kern w:val="0"/>
          <w:sz w:val="20"/>
          <w:szCs w:val="20"/>
          <w:lang w:eastAsia="ru-RU"/>
        </w:rPr>
        <mc:AlternateContent>
          <mc:Choice Requires="wpg">
            <w:drawing>
              <wp:anchor distT="0" distB="0" distL="114300" distR="114300" simplePos="0" relativeHeight="251659264" behindDoc="0" locked="0" layoutInCell="0" allowOverlap="1" wp14:anchorId="016EEB10" wp14:editId="36D5AF49">
                <wp:simplePos x="0" y="0"/>
                <wp:positionH relativeFrom="column">
                  <wp:posOffset>5820410</wp:posOffset>
                </wp:positionH>
                <wp:positionV relativeFrom="paragraph">
                  <wp:posOffset>235585</wp:posOffset>
                </wp:positionV>
                <wp:extent cx="530225" cy="7273925"/>
                <wp:effectExtent l="0" t="3810" r="0" b="0"/>
                <wp:wrapNone/>
                <wp:docPr id="94" name="Группа 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0225" cy="7273925"/>
                          <a:chOff x="0" y="0"/>
                          <a:chExt cx="20000" cy="20000"/>
                        </a:xfrm>
                      </wpg:grpSpPr>
                      <wps:wsp>
                        <wps:cNvPr id="95" name="Freeform 58"/>
                        <wps:cNvSpPr>
                          <a:spLocks/>
                        </wps:cNvSpPr>
                        <wps:spPr bwMode="auto">
                          <a:xfrm>
                            <a:off x="0" y="0"/>
                            <a:ext cx="20000" cy="20000"/>
                          </a:xfrm>
                          <a:custGeom>
                            <a:avLst/>
                            <a:gdLst>
                              <a:gd name="T0" fmla="*/ 0 w 20000"/>
                              <a:gd name="T1" fmla="*/ 0 h 20000"/>
                              <a:gd name="T2" fmla="*/ 0 w 20000"/>
                              <a:gd name="T3" fmla="*/ 20000 h 20000"/>
                              <a:gd name="T4" fmla="*/ 20000 w 20000"/>
                              <a:gd name="T5" fmla="*/ 20000 h 20000"/>
                              <a:gd name="T6" fmla="*/ 20000 w 20000"/>
                              <a:gd name="T7" fmla="*/ 0 h 20000"/>
                              <a:gd name="T8" fmla="*/ 0 w 20000"/>
                              <a:gd name="T9" fmla="*/ 0 h 20000"/>
                            </a:gdLst>
                            <a:ahLst/>
                            <a:cxnLst>
                              <a:cxn ang="0">
                                <a:pos x="T0" y="T1"/>
                              </a:cxn>
                              <a:cxn ang="0">
                                <a:pos x="T2" y="T3"/>
                              </a:cxn>
                              <a:cxn ang="0">
                                <a:pos x="T4" y="T5"/>
                              </a:cxn>
                              <a:cxn ang="0">
                                <a:pos x="T6" y="T7"/>
                              </a:cxn>
                              <a:cxn ang="0">
                                <a:pos x="T8" y="T9"/>
                              </a:cxn>
                            </a:cxnLst>
                            <a:rect l="0" t="0" r="r" b="b"/>
                            <a:pathLst>
                              <a:path w="20000" h="20000">
                                <a:moveTo>
                                  <a:pt x="0" y="0"/>
                                </a:moveTo>
                                <a:lnTo>
                                  <a:pt x="0" y="20000"/>
                                </a:lnTo>
                                <a:lnTo>
                                  <a:pt x="20000" y="20000"/>
                                </a:lnTo>
                                <a:lnTo>
                                  <a:pt x="20000" y="0"/>
                                </a:lnTo>
                                <a:lnTo>
                                  <a:pt x="0" y="0"/>
                                </a:lnTo>
                              </a:path>
                            </a:pathLst>
                          </a:custGeom>
                          <a:pattFill prst="pct90">
                            <a:fgClr>
                              <a:srgbClr val="FFFFFF"/>
                            </a:fgClr>
                            <a:bgClr>
                              <a:srgbClr val="FFFFFF"/>
                            </a:bgClr>
                          </a:pattFill>
                          <a:ln>
                            <a:noFill/>
                          </a:ln>
                          <a:effectLst/>
                          <a:extLst>
                            <a:ext uri="{91240B29-F687-4F45-9708-019B960494DF}">
                              <a14:hiddenLine xmlns:a14="http://schemas.microsoft.com/office/drawing/2010/main" w="12700" cap="flat">
                                <a:solidFill>
                                  <a:srgbClr val="000000"/>
                                </a:solidFill>
                                <a:round/>
                                <a:headEnd type="none" w="med" len="med"/>
                                <a:tailEnd type="none" w="med" len="me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96" name="Rectangle 59"/>
                        <wps:cNvSpPr>
                          <a:spLocks noChangeArrowheads="1"/>
                        </wps:cNvSpPr>
                        <wps:spPr bwMode="auto">
                          <a:xfrm>
                            <a:off x="0" y="0"/>
                            <a:ext cx="20000" cy="200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cap="flat">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880CC30" w14:textId="77777777" w:rsidR="00C57E41" w:rsidRDefault="00C57E41" w:rsidP="00C57E41">
                              <w:pPr>
                                <w:widowControl/>
                                <w:rPr>
                                  <w:rFonts w:ascii="Times New Roman CYR" w:hAnsi="Times New Roman CYR"/>
                                  <w:sz w:val="26"/>
                                </w:rPr>
                              </w:pPr>
                              <w:r>
                                <w:rPr>
                                  <w:rFonts w:ascii="Times New Roman CYR" w:hAnsi="Times New Roman CYR"/>
                                  <w:sz w:val="26"/>
                                </w:rPr>
                                <w:t xml:space="preserve">  3 </w:t>
                              </w:r>
                            </w:p>
                            <w:p w14:paraId="10261E83" w14:textId="77777777" w:rsidR="00C57E41" w:rsidRDefault="00C57E41" w:rsidP="00C57E41">
                              <w:pPr>
                                <w:widowControl/>
                                <w:rPr>
                                  <w:rFonts w:ascii="Times New Roman CYR" w:hAnsi="Times New Roman CYR"/>
                                  <w:sz w:val="26"/>
                                </w:rPr>
                              </w:pPr>
                            </w:p>
                            <w:p w14:paraId="216D4F99" w14:textId="77777777" w:rsidR="00C57E41" w:rsidRDefault="00C57E41" w:rsidP="00C57E41">
                              <w:pPr>
                                <w:widowControl/>
                                <w:rPr>
                                  <w:rFonts w:ascii="Times New Roman CYR" w:hAnsi="Times New Roman CYR"/>
                                  <w:sz w:val="26"/>
                                </w:rPr>
                              </w:pPr>
                            </w:p>
                            <w:p w14:paraId="79936969" w14:textId="77777777" w:rsidR="00C57E41" w:rsidRDefault="00C57E41" w:rsidP="00C57E41">
                              <w:pPr>
                                <w:widowControl/>
                                <w:rPr>
                                  <w:rFonts w:ascii="Times New Roman CYR" w:hAnsi="Times New Roman CYR"/>
                                  <w:sz w:val="26"/>
                                </w:rPr>
                              </w:pPr>
                            </w:p>
                            <w:p w14:paraId="273FD044" w14:textId="77777777" w:rsidR="00C57E41" w:rsidRDefault="00C57E41" w:rsidP="00C57E41">
                              <w:pPr>
                                <w:widowControl/>
                                <w:rPr>
                                  <w:rFonts w:ascii="Times New Roman CYR" w:hAnsi="Times New Roman CYR"/>
                                  <w:sz w:val="26"/>
                                </w:rPr>
                              </w:pPr>
                            </w:p>
                            <w:p w14:paraId="56258290" w14:textId="77777777" w:rsidR="00C57E41" w:rsidRDefault="00C57E41" w:rsidP="00C57E41">
                              <w:pPr>
                                <w:widowControl/>
                                <w:rPr>
                                  <w:rFonts w:ascii="Times New Roman CYR" w:hAnsi="Times New Roman CYR"/>
                                  <w:sz w:val="26"/>
                                </w:rPr>
                              </w:pPr>
                              <w:r>
                                <w:rPr>
                                  <w:rFonts w:ascii="Times New Roman CYR" w:hAnsi="Times New Roman CYR"/>
                                  <w:sz w:val="26"/>
                                </w:rPr>
                                <w:t xml:space="preserve"> </w:t>
                              </w:r>
                            </w:p>
                            <w:p w14:paraId="780EC18D" w14:textId="77777777" w:rsidR="00C57E41" w:rsidRDefault="00C57E41" w:rsidP="00C57E41">
                              <w:pPr>
                                <w:widowControl/>
                                <w:rPr>
                                  <w:rFonts w:ascii="Times New Roman CYR" w:hAnsi="Times New Roman CYR"/>
                                  <w:sz w:val="26"/>
                                </w:rPr>
                              </w:pPr>
                            </w:p>
                            <w:p w14:paraId="692425FF" w14:textId="77777777" w:rsidR="00C57E41" w:rsidRDefault="00C57E41" w:rsidP="00C57E41">
                              <w:pPr>
                                <w:widowControl/>
                                <w:rPr>
                                  <w:rFonts w:ascii="Times New Roman CYR" w:hAnsi="Times New Roman CYR"/>
                                  <w:sz w:val="26"/>
                                </w:rPr>
                              </w:pPr>
                            </w:p>
                            <w:p w14:paraId="2AD29782" w14:textId="77777777" w:rsidR="00C57E41" w:rsidRDefault="00C57E41" w:rsidP="00C57E41">
                              <w:pPr>
                                <w:widowControl/>
                                <w:rPr>
                                  <w:rFonts w:ascii="Times New Roman CYR" w:hAnsi="Times New Roman CYR"/>
                                  <w:sz w:val="26"/>
                                </w:rPr>
                              </w:pPr>
                              <w:r>
                                <w:rPr>
                                  <w:rFonts w:ascii="Times New Roman CYR" w:hAnsi="Times New Roman CYR"/>
                                  <w:sz w:val="26"/>
                                </w:rPr>
                                <w:t xml:space="preserve"> </w:t>
                              </w:r>
                            </w:p>
                            <w:p w14:paraId="6C0B10F8" w14:textId="77777777" w:rsidR="00C57E41" w:rsidRDefault="00C57E41" w:rsidP="00C57E41">
                              <w:pPr>
                                <w:widowControl/>
                                <w:rPr>
                                  <w:rFonts w:ascii="Times New Roman CYR" w:hAnsi="Times New Roman CYR"/>
                                  <w:sz w:val="26"/>
                                </w:rPr>
                              </w:pPr>
                              <w:r>
                                <w:rPr>
                                  <w:rFonts w:ascii="Times New Roman CYR" w:hAnsi="Times New Roman CYR"/>
                                  <w:sz w:val="26"/>
                                </w:rPr>
                                <w:t xml:space="preserve"> 18</w:t>
                              </w:r>
                            </w:p>
                            <w:p w14:paraId="7F96E384" w14:textId="77777777" w:rsidR="00C57E41" w:rsidRDefault="00C57E41" w:rsidP="00C57E41">
                              <w:pPr>
                                <w:widowControl/>
                                <w:rPr>
                                  <w:rFonts w:ascii="Times New Roman CYR" w:hAnsi="Times New Roman CYR"/>
                                  <w:sz w:val="26"/>
                                </w:rPr>
                              </w:pPr>
                            </w:p>
                            <w:p w14:paraId="5AA32EAB" w14:textId="77777777" w:rsidR="00C57E41" w:rsidRDefault="00C57E41" w:rsidP="00C57E41">
                              <w:pPr>
                                <w:widowControl/>
                                <w:rPr>
                                  <w:rFonts w:ascii="Times New Roman CYR" w:hAnsi="Times New Roman CYR"/>
                                  <w:sz w:val="26"/>
                                </w:rPr>
                              </w:pPr>
                            </w:p>
                            <w:p w14:paraId="41424FBB" w14:textId="77777777" w:rsidR="00C57E41" w:rsidRDefault="00C57E41" w:rsidP="00C57E41">
                              <w:pPr>
                                <w:widowControl/>
                                <w:rPr>
                                  <w:rFonts w:ascii="Times New Roman CYR" w:hAnsi="Times New Roman CYR"/>
                                  <w:sz w:val="26"/>
                                </w:rPr>
                              </w:pPr>
                              <w:r>
                                <w:rPr>
                                  <w:rFonts w:ascii="Times New Roman CYR" w:hAnsi="Times New Roman CYR"/>
                                  <w:sz w:val="26"/>
                                </w:rPr>
                                <w:t xml:space="preserve"> 32</w:t>
                              </w:r>
                            </w:p>
                            <w:p w14:paraId="27F98B35" w14:textId="77777777" w:rsidR="00C57E41" w:rsidRDefault="00C57E41" w:rsidP="00C57E41">
                              <w:pPr>
                                <w:widowControl/>
                                <w:rPr>
                                  <w:rFonts w:ascii="Times New Roman CYR" w:hAnsi="Times New Roman CYR"/>
                                  <w:sz w:val="26"/>
                                </w:rPr>
                              </w:pPr>
                              <w:r>
                                <w:rPr>
                                  <w:rFonts w:ascii="Times New Roman CYR" w:hAnsi="Times New Roman CYR"/>
                                  <w:sz w:val="26"/>
                                </w:rPr>
                                <w:t xml:space="preserve"> </w:t>
                              </w:r>
                            </w:p>
                            <w:p w14:paraId="2B5E34AA" w14:textId="77777777" w:rsidR="00C57E41" w:rsidRDefault="00C57E41" w:rsidP="00C57E41">
                              <w:pPr>
                                <w:widowControl/>
                                <w:rPr>
                                  <w:rFonts w:ascii="Times New Roman CYR" w:hAnsi="Times New Roman CYR"/>
                                  <w:sz w:val="26"/>
                                </w:rPr>
                              </w:pPr>
                            </w:p>
                            <w:p w14:paraId="58173160" w14:textId="77777777" w:rsidR="00C57E41" w:rsidRDefault="00C57E41" w:rsidP="00C57E41">
                              <w:pPr>
                                <w:widowControl/>
                                <w:rPr>
                                  <w:rFonts w:ascii="Times New Roman CYR" w:hAnsi="Times New Roman CYR"/>
                                  <w:sz w:val="26"/>
                                </w:rPr>
                              </w:pPr>
                            </w:p>
                            <w:p w14:paraId="0CCE24FE" w14:textId="77777777" w:rsidR="00C57E41" w:rsidRDefault="00C57E41" w:rsidP="00C57E41">
                              <w:pPr>
                                <w:widowControl/>
                                <w:rPr>
                                  <w:rFonts w:ascii="Times New Roman CYR" w:hAnsi="Times New Roman CYR"/>
                                  <w:sz w:val="26"/>
                                </w:rPr>
                              </w:pPr>
                            </w:p>
                            <w:p w14:paraId="5B6DD414" w14:textId="77777777" w:rsidR="00C57E41" w:rsidRDefault="00C57E41" w:rsidP="00C57E41">
                              <w:pPr>
                                <w:widowControl/>
                                <w:rPr>
                                  <w:rFonts w:ascii="Times New Roman CYR" w:hAnsi="Times New Roman CYR"/>
                                  <w:sz w:val="26"/>
                                </w:rPr>
                              </w:pPr>
                              <w:r>
                                <w:rPr>
                                  <w:rFonts w:ascii="Times New Roman CYR" w:hAnsi="Times New Roman CYR"/>
                                  <w:sz w:val="26"/>
                                </w:rPr>
                                <w:t xml:space="preserve"> </w:t>
                              </w:r>
                            </w:p>
                            <w:p w14:paraId="1F6DD8C3" w14:textId="77777777" w:rsidR="00C57E41" w:rsidRDefault="00C57E41" w:rsidP="00C57E41">
                              <w:pPr>
                                <w:widowControl/>
                                <w:rPr>
                                  <w:rFonts w:ascii="Times New Roman CYR" w:hAnsi="Times New Roman CYR"/>
                                  <w:sz w:val="26"/>
                                </w:rPr>
                              </w:pPr>
                            </w:p>
                            <w:p w14:paraId="54216DFB" w14:textId="77777777" w:rsidR="00C57E41" w:rsidRDefault="00C57E41" w:rsidP="00C57E41">
                              <w:pPr>
                                <w:widowControl/>
                                <w:rPr>
                                  <w:rFonts w:ascii="Times New Roman CYR" w:hAnsi="Times New Roman CYR"/>
                                  <w:sz w:val="26"/>
                                </w:rPr>
                              </w:pPr>
                              <w:r>
                                <w:rPr>
                                  <w:rFonts w:ascii="Times New Roman CYR" w:hAnsi="Times New Roman CYR"/>
                                  <w:sz w:val="26"/>
                                </w:rPr>
                                <w:t xml:space="preserve"> </w:t>
                              </w:r>
                            </w:p>
                            <w:p w14:paraId="2185186B" w14:textId="77777777" w:rsidR="00C57E41" w:rsidRDefault="00C57E41" w:rsidP="00C57E41">
                              <w:pPr>
                                <w:widowControl/>
                                <w:rPr>
                                  <w:rFonts w:ascii="Times New Roman CYR" w:hAnsi="Times New Roman CYR"/>
                                  <w:sz w:val="26"/>
                                </w:rPr>
                              </w:pPr>
                              <w:r>
                                <w:rPr>
                                  <w:rFonts w:ascii="Times New Roman CYR" w:hAnsi="Times New Roman CYR"/>
                                  <w:sz w:val="26"/>
                                </w:rPr>
                                <w:t xml:space="preserve"> </w:t>
                              </w:r>
                            </w:p>
                            <w:p w14:paraId="0A06795F" w14:textId="77777777" w:rsidR="00C57E41" w:rsidRDefault="00C57E41" w:rsidP="00C57E41">
                              <w:pPr>
                                <w:widowControl/>
                                <w:rPr>
                                  <w:rFonts w:ascii="Times New Roman CYR" w:hAnsi="Times New Roman CYR"/>
                                  <w:sz w:val="26"/>
                                </w:rPr>
                              </w:pPr>
                              <w:r>
                                <w:rPr>
                                  <w:rFonts w:ascii="Times New Roman CYR" w:hAnsi="Times New Roman CYR"/>
                                  <w:sz w:val="26"/>
                                </w:rPr>
                                <w:t xml:space="preserve"> 75</w:t>
                              </w:r>
                            </w:p>
                            <w:p w14:paraId="356AE357" w14:textId="77777777" w:rsidR="00C57E41" w:rsidRDefault="00C57E41" w:rsidP="00C57E41">
                              <w:pPr>
                                <w:widowControl/>
                                <w:rPr>
                                  <w:rFonts w:ascii="Times New Roman CYR" w:hAnsi="Times New Roman CYR"/>
                                  <w:sz w:val="26"/>
                                </w:rPr>
                              </w:pPr>
                            </w:p>
                            <w:p w14:paraId="60A0526D" w14:textId="77777777" w:rsidR="00C57E41" w:rsidRDefault="00C57E41" w:rsidP="00C57E41">
                              <w:pPr>
                                <w:widowControl/>
                                <w:rPr>
                                  <w:rFonts w:ascii="Times New Roman CYR" w:hAnsi="Times New Roman CYR"/>
                                  <w:sz w:val="26"/>
                                </w:rPr>
                              </w:pPr>
                              <w:r>
                                <w:rPr>
                                  <w:rFonts w:ascii="Times New Roman CYR" w:hAnsi="Times New Roman CYR"/>
                                  <w:sz w:val="26"/>
                                </w:rPr>
                                <w:t xml:space="preserve"> </w:t>
                              </w:r>
                            </w:p>
                            <w:p w14:paraId="018706EE" w14:textId="77777777" w:rsidR="00C57E41" w:rsidRDefault="00C57E41" w:rsidP="00C57E41">
                              <w:pPr>
                                <w:widowControl/>
                                <w:rPr>
                                  <w:rFonts w:ascii="Times New Roman CYR" w:hAnsi="Times New Roman CYR"/>
                                  <w:sz w:val="26"/>
                                </w:rPr>
                              </w:pPr>
                            </w:p>
                            <w:p w14:paraId="34217815" w14:textId="77777777" w:rsidR="00C57E41" w:rsidRDefault="00C57E41" w:rsidP="00C57E41">
                              <w:pPr>
                                <w:widowControl/>
                                <w:rPr>
                                  <w:rFonts w:ascii="Times New Roman CYR" w:hAnsi="Times New Roman CYR"/>
                                  <w:sz w:val="26"/>
                                </w:rPr>
                              </w:pPr>
                              <w:r>
                                <w:rPr>
                                  <w:rFonts w:ascii="Times New Roman CYR" w:hAnsi="Times New Roman CYR"/>
                                  <w:sz w:val="26"/>
                                </w:rPr>
                                <w:t xml:space="preserve"> </w:t>
                              </w:r>
                            </w:p>
                            <w:p w14:paraId="03088A23" w14:textId="77777777" w:rsidR="00C57E41" w:rsidRDefault="00C57E41" w:rsidP="00C57E41">
                              <w:pPr>
                                <w:widowControl/>
                                <w:rPr>
                                  <w:rFonts w:ascii="Times New Roman CYR" w:hAnsi="Times New Roman CYR"/>
                                  <w:sz w:val="26"/>
                                </w:rPr>
                              </w:pPr>
                            </w:p>
                            <w:p w14:paraId="79A80AC9" w14:textId="77777777" w:rsidR="00C57E41" w:rsidRDefault="00C57E41" w:rsidP="00C57E41">
                              <w:pPr>
                                <w:widowControl/>
                                <w:rPr>
                                  <w:rFonts w:ascii="Times New Roman CYR" w:hAnsi="Times New Roman CYR"/>
                                  <w:sz w:val="26"/>
                                </w:rPr>
                              </w:pPr>
                            </w:p>
                            <w:p w14:paraId="3EB2ADB5" w14:textId="77777777" w:rsidR="00C57E41" w:rsidRDefault="00C57E41" w:rsidP="00C57E41">
                              <w:pPr>
                                <w:widowControl/>
                                <w:rPr>
                                  <w:rFonts w:ascii="Times New Roman CYR" w:hAnsi="Times New Roman CYR"/>
                                  <w:sz w:val="26"/>
                                </w:rPr>
                              </w:pPr>
                              <w:r>
                                <w:rPr>
                                  <w:rFonts w:ascii="Times New Roman CYR" w:hAnsi="Times New Roman CYR"/>
                                  <w:sz w:val="26"/>
                                </w:rPr>
                                <w:t xml:space="preserve"> </w:t>
                              </w:r>
                            </w:p>
                            <w:p w14:paraId="67BEC21B" w14:textId="77777777" w:rsidR="00C57E41" w:rsidRDefault="00C57E41" w:rsidP="00C57E41">
                              <w:pPr>
                                <w:widowControl/>
                                <w:rPr>
                                  <w:rFonts w:ascii="Times New Roman CYR" w:hAnsi="Times New Roman CYR"/>
                                  <w:sz w:val="26"/>
                                </w:rPr>
                              </w:pPr>
                            </w:p>
                            <w:p w14:paraId="1C297F58" w14:textId="77777777" w:rsidR="00C57E41" w:rsidRDefault="00C57E41" w:rsidP="00C57E41">
                              <w:pPr>
                                <w:widowControl/>
                                <w:rPr>
                                  <w:rFonts w:ascii="Times New Roman CYR" w:hAnsi="Times New Roman CYR"/>
                                  <w:sz w:val="26"/>
                                </w:rPr>
                              </w:pPr>
                            </w:p>
                            <w:p w14:paraId="7F071E45" w14:textId="77777777" w:rsidR="00C57E41" w:rsidRDefault="00C57E41" w:rsidP="00C57E41">
                              <w:pPr>
                                <w:widowControl/>
                                <w:rPr>
                                  <w:rFonts w:ascii="Times New Roman CYR" w:hAnsi="Times New Roman CYR"/>
                                  <w:sz w:val="26"/>
                                </w:rPr>
                              </w:pPr>
                            </w:p>
                            <w:p w14:paraId="4F212BF6" w14:textId="77777777" w:rsidR="00C57E41" w:rsidRDefault="00C57E41" w:rsidP="00C57E41">
                              <w:pPr>
                                <w:widowControl/>
                                <w:rPr>
                                  <w:rFonts w:ascii="Times New Roman CYR" w:hAnsi="Times New Roman CYR"/>
                                  <w:sz w:val="26"/>
                                </w:rPr>
                              </w:pPr>
                            </w:p>
                            <w:p w14:paraId="46A04F9D" w14:textId="77777777" w:rsidR="00C57E41" w:rsidRDefault="00C57E41" w:rsidP="00C57E41">
                              <w:pPr>
                                <w:widowControl/>
                                <w:rPr>
                                  <w:rFonts w:ascii="Times New Roman CYR" w:hAnsi="Times New Roman CYR"/>
                                  <w:sz w:val="26"/>
                                </w:rPr>
                              </w:pPr>
                            </w:p>
                            <w:p w14:paraId="0F1B0C4F" w14:textId="77777777" w:rsidR="00C57E41" w:rsidRDefault="00C57E41" w:rsidP="00C57E41">
                              <w:pPr>
                                <w:widowControl/>
                                <w:rPr>
                                  <w:rFonts w:ascii="Times New Roman CYR" w:hAnsi="Times New Roman CYR"/>
                                  <w:sz w:val="26"/>
                                </w:rPr>
                              </w:pPr>
                            </w:p>
                            <w:p w14:paraId="1BB3F71C" w14:textId="77777777" w:rsidR="00C57E41" w:rsidRDefault="00C57E41" w:rsidP="00C57E41">
                              <w:pPr>
                                <w:widowControl/>
                                <w:rPr>
                                  <w:rFonts w:ascii="Times New Roman CYR" w:hAnsi="Times New Roman CYR"/>
                                  <w:sz w:val="26"/>
                                </w:rPr>
                              </w:pPr>
                            </w:p>
                            <w:p w14:paraId="621BC0CA" w14:textId="77777777" w:rsidR="00C57E41" w:rsidRDefault="00C57E41" w:rsidP="00C57E41">
                              <w:pPr>
                                <w:widowControl/>
                                <w:rPr>
                                  <w:rFonts w:ascii="Times New Roman CYR" w:hAnsi="Times New Roman CYR"/>
                                  <w:sz w:val="26"/>
                                </w:rPr>
                              </w:pPr>
                            </w:p>
                          </w:txbxContent>
                        </wps:txbx>
                        <wps:bodyPr rot="0" vert="horz" wrap="square" lIns="25400" tIns="25400" rIns="25400" bIns="254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16EEB10" id="Группа 94" o:spid="_x0000_s1026" style="position:absolute;left:0;text-align:left;margin-left:458.3pt;margin-top:18.55pt;width:41.75pt;height:572.75pt;z-index:251659264"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" o:allowincell="f">
                <v:shape id="Freeform 58" o:spid="_x0000_s1027" style="position:absolute;width:20000;height:20000;visibility:visible;mso-wrap-style:square;v-text-anchor:top" coordsize="20000,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UwLl8QA&#10;AADbAAAADwAAAGRycy9kb3ducmV2LnhtbESPS4vCQBCE78L+h6EXvIiZ+MTNZhQVZD148YHgrcn0&#10;JmEzPSEzavz3O4Lgsaiqr6h00ZpK3KhxpWUFgygGQZxZXXKu4HTc9GcgnEfWWFkmBQ9ysJh/dFJM&#10;tL3znm4Hn4sAYZeggsL7OpHSZQUZdJGtiYP3axuDPsgml7rBe4CbSg7jeCoNlhwWCqxpXVD2d7ga&#10;BVmP8vGmqt1xcBmt9vbnPC53Z6W6n+3yG4Sn1r/Dr/ZWK/iawPNL+AFy/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VMC5fEAAAA2wAAAA8AAAAAAAAAAAAAAAAAmAIAAGRycy9k&#10;b3ducmV2LnhtbFBLBQYAAAAABAAEAPUAAACJAwAAAAA=&#10;" path="m,l,20000r20000,l20000,,,e" stroked="f" strokeweight="1pt">
                  <v:fill r:id="rId7" o:title="" type="pattern"/>
                  <v:path arrowok="t" o:connecttype="custom" o:connectlocs="0,0;0,20000;20000,20000;20000,0;0,0" o:connectangles="0,0,0,0,0"/>
                </v:shape>
                <v:rect id="Rectangle 59" o:spid="_x0000_s1028" style="position:absolute;width:20000;height:20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k58UA&#10;AADbAAAADwAAAGRycy9kb3ducmV2LnhtbESPQWvCQBSE70L/w/IKvelGwaipq1RBCB4EtVB6e82+&#10;JqHZtzG7TeK/dwXB4zAz3zDLdW8q0VLjSssKxqMIBHFmdcm5gs/zbjgH4TyyxsoyKbiSg/XqZbDE&#10;RNuOj9SefC4ChF2CCgrv60RKlxVk0I1sTRy8X9sY9EE2udQNdgFuKjmJolgaLDksFFjTtqDs7/Rv&#10;FPxMWzkbx1+LbN8d0uklreeb3bdSb6/9xzsIT71/hh/tVCtYxHD/En6AXN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6TnxQAAANsAAAAPAAAAAAAAAAAAAAAAAJgCAABkcnMv&#10;ZG93bnJldi54bWxQSwUGAAAAAAQABAD1AAAAigMAAAAA&#10;" filled="f" stroked="f" strokeweight="1pt">
                  <v:textbox inset="2pt,2pt,2pt,2pt">
                    <w:txbxContent>
                      <w:p w14:paraId="4880CC30" w14:textId="77777777" w:rsidR="00C57E41" w:rsidRDefault="00C57E41" w:rsidP="00C57E41">
                        <w:pPr>
                          <w:widowControl/>
                          <w:rPr>
                            <w:rFonts w:ascii="Times New Roman CYR" w:hAnsi="Times New Roman CYR"/>
                            <w:sz w:val="26"/>
                          </w:rPr>
                        </w:pPr>
                        <w:r>
                          <w:rPr>
                            <w:rFonts w:ascii="Times New Roman CYR" w:hAnsi="Times New Roman CYR"/>
                            <w:sz w:val="26"/>
                          </w:rPr>
                          <w:t xml:space="preserve">  3 </w:t>
                        </w:r>
                      </w:p>
                      <w:p w14:paraId="10261E83" w14:textId="77777777" w:rsidR="00C57E41" w:rsidRDefault="00C57E41" w:rsidP="00C57E41">
                        <w:pPr>
                          <w:widowControl/>
                          <w:rPr>
                            <w:rFonts w:ascii="Times New Roman CYR" w:hAnsi="Times New Roman CYR"/>
                            <w:sz w:val="26"/>
                          </w:rPr>
                        </w:pPr>
                      </w:p>
                      <w:p w14:paraId="216D4F99" w14:textId="77777777" w:rsidR="00C57E41" w:rsidRDefault="00C57E41" w:rsidP="00C57E41">
                        <w:pPr>
                          <w:widowControl/>
                          <w:rPr>
                            <w:rFonts w:ascii="Times New Roman CYR" w:hAnsi="Times New Roman CYR"/>
                            <w:sz w:val="26"/>
                          </w:rPr>
                        </w:pPr>
                      </w:p>
                      <w:p w14:paraId="79936969" w14:textId="77777777" w:rsidR="00C57E41" w:rsidRDefault="00C57E41" w:rsidP="00C57E41">
                        <w:pPr>
                          <w:widowControl/>
                          <w:rPr>
                            <w:rFonts w:ascii="Times New Roman CYR" w:hAnsi="Times New Roman CYR"/>
                            <w:sz w:val="26"/>
                          </w:rPr>
                        </w:pPr>
                      </w:p>
                      <w:p w14:paraId="273FD044" w14:textId="77777777" w:rsidR="00C57E41" w:rsidRDefault="00C57E41" w:rsidP="00C57E41">
                        <w:pPr>
                          <w:widowControl/>
                          <w:rPr>
                            <w:rFonts w:ascii="Times New Roman CYR" w:hAnsi="Times New Roman CYR"/>
                            <w:sz w:val="26"/>
                          </w:rPr>
                        </w:pPr>
                      </w:p>
                      <w:p w14:paraId="56258290" w14:textId="77777777" w:rsidR="00C57E41" w:rsidRDefault="00C57E41" w:rsidP="00C57E41">
                        <w:pPr>
                          <w:widowControl/>
                          <w:rPr>
                            <w:rFonts w:ascii="Times New Roman CYR" w:hAnsi="Times New Roman CYR"/>
                            <w:sz w:val="26"/>
                          </w:rPr>
                        </w:pPr>
                        <w:r>
                          <w:rPr>
                            <w:rFonts w:ascii="Times New Roman CYR" w:hAnsi="Times New Roman CYR"/>
                            <w:sz w:val="26"/>
                          </w:rPr>
                          <w:t xml:space="preserve"> </w:t>
                        </w:r>
                      </w:p>
                      <w:p w14:paraId="780EC18D" w14:textId="77777777" w:rsidR="00C57E41" w:rsidRDefault="00C57E41" w:rsidP="00C57E41">
                        <w:pPr>
                          <w:widowControl/>
                          <w:rPr>
                            <w:rFonts w:ascii="Times New Roman CYR" w:hAnsi="Times New Roman CYR"/>
                            <w:sz w:val="26"/>
                          </w:rPr>
                        </w:pPr>
                      </w:p>
                      <w:p w14:paraId="692425FF" w14:textId="77777777" w:rsidR="00C57E41" w:rsidRDefault="00C57E41" w:rsidP="00C57E41">
                        <w:pPr>
                          <w:widowControl/>
                          <w:rPr>
                            <w:rFonts w:ascii="Times New Roman CYR" w:hAnsi="Times New Roman CYR"/>
                            <w:sz w:val="26"/>
                          </w:rPr>
                        </w:pPr>
                      </w:p>
                      <w:p w14:paraId="2AD29782" w14:textId="77777777" w:rsidR="00C57E41" w:rsidRDefault="00C57E41" w:rsidP="00C57E41">
                        <w:pPr>
                          <w:widowControl/>
                          <w:rPr>
                            <w:rFonts w:ascii="Times New Roman CYR" w:hAnsi="Times New Roman CYR"/>
                            <w:sz w:val="26"/>
                          </w:rPr>
                        </w:pPr>
                        <w:r>
                          <w:rPr>
                            <w:rFonts w:ascii="Times New Roman CYR" w:hAnsi="Times New Roman CYR"/>
                            <w:sz w:val="26"/>
                          </w:rPr>
                          <w:t xml:space="preserve"> </w:t>
                        </w:r>
                      </w:p>
                      <w:p w14:paraId="6C0B10F8" w14:textId="77777777" w:rsidR="00C57E41" w:rsidRDefault="00C57E41" w:rsidP="00C57E41">
                        <w:pPr>
                          <w:widowControl/>
                          <w:rPr>
                            <w:rFonts w:ascii="Times New Roman CYR" w:hAnsi="Times New Roman CYR"/>
                            <w:sz w:val="26"/>
                          </w:rPr>
                        </w:pPr>
                        <w:r>
                          <w:rPr>
                            <w:rFonts w:ascii="Times New Roman CYR" w:hAnsi="Times New Roman CYR"/>
                            <w:sz w:val="26"/>
                          </w:rPr>
                          <w:t xml:space="preserve"> 18</w:t>
                        </w:r>
                      </w:p>
                      <w:p w14:paraId="7F96E384" w14:textId="77777777" w:rsidR="00C57E41" w:rsidRDefault="00C57E41" w:rsidP="00C57E41">
                        <w:pPr>
                          <w:widowControl/>
                          <w:rPr>
                            <w:rFonts w:ascii="Times New Roman CYR" w:hAnsi="Times New Roman CYR"/>
                            <w:sz w:val="26"/>
                          </w:rPr>
                        </w:pPr>
                      </w:p>
                      <w:p w14:paraId="5AA32EAB" w14:textId="77777777" w:rsidR="00C57E41" w:rsidRDefault="00C57E41" w:rsidP="00C57E41">
                        <w:pPr>
                          <w:widowControl/>
                          <w:rPr>
                            <w:rFonts w:ascii="Times New Roman CYR" w:hAnsi="Times New Roman CYR"/>
                            <w:sz w:val="26"/>
                          </w:rPr>
                        </w:pPr>
                      </w:p>
                      <w:p w14:paraId="41424FBB" w14:textId="77777777" w:rsidR="00C57E41" w:rsidRDefault="00C57E41" w:rsidP="00C57E41">
                        <w:pPr>
                          <w:widowControl/>
                          <w:rPr>
                            <w:rFonts w:ascii="Times New Roman CYR" w:hAnsi="Times New Roman CYR"/>
                            <w:sz w:val="26"/>
                          </w:rPr>
                        </w:pPr>
                        <w:r>
                          <w:rPr>
                            <w:rFonts w:ascii="Times New Roman CYR" w:hAnsi="Times New Roman CYR"/>
                            <w:sz w:val="26"/>
                          </w:rPr>
                          <w:t xml:space="preserve"> 32</w:t>
                        </w:r>
                      </w:p>
                      <w:p w14:paraId="27F98B35" w14:textId="77777777" w:rsidR="00C57E41" w:rsidRDefault="00C57E41" w:rsidP="00C57E41">
                        <w:pPr>
                          <w:widowControl/>
                          <w:rPr>
                            <w:rFonts w:ascii="Times New Roman CYR" w:hAnsi="Times New Roman CYR"/>
                            <w:sz w:val="26"/>
                          </w:rPr>
                        </w:pPr>
                        <w:r>
                          <w:rPr>
                            <w:rFonts w:ascii="Times New Roman CYR" w:hAnsi="Times New Roman CYR"/>
                            <w:sz w:val="26"/>
                          </w:rPr>
                          <w:t xml:space="preserve"> </w:t>
                        </w:r>
                      </w:p>
                      <w:p w14:paraId="2B5E34AA" w14:textId="77777777" w:rsidR="00C57E41" w:rsidRDefault="00C57E41" w:rsidP="00C57E41">
                        <w:pPr>
                          <w:widowControl/>
                          <w:rPr>
                            <w:rFonts w:ascii="Times New Roman CYR" w:hAnsi="Times New Roman CYR"/>
                            <w:sz w:val="26"/>
                          </w:rPr>
                        </w:pPr>
                      </w:p>
                      <w:p w14:paraId="58173160" w14:textId="77777777" w:rsidR="00C57E41" w:rsidRDefault="00C57E41" w:rsidP="00C57E41">
                        <w:pPr>
                          <w:widowControl/>
                          <w:rPr>
                            <w:rFonts w:ascii="Times New Roman CYR" w:hAnsi="Times New Roman CYR"/>
                            <w:sz w:val="26"/>
                          </w:rPr>
                        </w:pPr>
                      </w:p>
                      <w:p w14:paraId="0CCE24FE" w14:textId="77777777" w:rsidR="00C57E41" w:rsidRDefault="00C57E41" w:rsidP="00C57E41">
                        <w:pPr>
                          <w:widowControl/>
                          <w:rPr>
                            <w:rFonts w:ascii="Times New Roman CYR" w:hAnsi="Times New Roman CYR"/>
                            <w:sz w:val="26"/>
                          </w:rPr>
                        </w:pPr>
                      </w:p>
                      <w:p w14:paraId="5B6DD414" w14:textId="77777777" w:rsidR="00C57E41" w:rsidRDefault="00C57E41" w:rsidP="00C57E41">
                        <w:pPr>
                          <w:widowControl/>
                          <w:rPr>
                            <w:rFonts w:ascii="Times New Roman CYR" w:hAnsi="Times New Roman CYR"/>
                            <w:sz w:val="26"/>
                          </w:rPr>
                        </w:pPr>
                        <w:r>
                          <w:rPr>
                            <w:rFonts w:ascii="Times New Roman CYR" w:hAnsi="Times New Roman CYR"/>
                            <w:sz w:val="26"/>
                          </w:rPr>
                          <w:t xml:space="preserve"> </w:t>
                        </w:r>
                      </w:p>
                      <w:p w14:paraId="1F6DD8C3" w14:textId="77777777" w:rsidR="00C57E41" w:rsidRDefault="00C57E41" w:rsidP="00C57E41">
                        <w:pPr>
                          <w:widowControl/>
                          <w:rPr>
                            <w:rFonts w:ascii="Times New Roman CYR" w:hAnsi="Times New Roman CYR"/>
                            <w:sz w:val="26"/>
                          </w:rPr>
                        </w:pPr>
                      </w:p>
                      <w:p w14:paraId="54216DFB" w14:textId="77777777" w:rsidR="00C57E41" w:rsidRDefault="00C57E41" w:rsidP="00C57E41">
                        <w:pPr>
                          <w:widowControl/>
                          <w:rPr>
                            <w:rFonts w:ascii="Times New Roman CYR" w:hAnsi="Times New Roman CYR"/>
                            <w:sz w:val="26"/>
                          </w:rPr>
                        </w:pPr>
                        <w:r>
                          <w:rPr>
                            <w:rFonts w:ascii="Times New Roman CYR" w:hAnsi="Times New Roman CYR"/>
                            <w:sz w:val="26"/>
                          </w:rPr>
                          <w:t xml:space="preserve"> </w:t>
                        </w:r>
                      </w:p>
                      <w:p w14:paraId="2185186B" w14:textId="77777777" w:rsidR="00C57E41" w:rsidRDefault="00C57E41" w:rsidP="00C57E41">
                        <w:pPr>
                          <w:widowControl/>
                          <w:rPr>
                            <w:rFonts w:ascii="Times New Roman CYR" w:hAnsi="Times New Roman CYR"/>
                            <w:sz w:val="26"/>
                          </w:rPr>
                        </w:pPr>
                        <w:r>
                          <w:rPr>
                            <w:rFonts w:ascii="Times New Roman CYR" w:hAnsi="Times New Roman CYR"/>
                            <w:sz w:val="26"/>
                          </w:rPr>
                          <w:t xml:space="preserve"> </w:t>
                        </w:r>
                      </w:p>
                      <w:p w14:paraId="0A06795F" w14:textId="77777777" w:rsidR="00C57E41" w:rsidRDefault="00C57E41" w:rsidP="00C57E41">
                        <w:pPr>
                          <w:widowControl/>
                          <w:rPr>
                            <w:rFonts w:ascii="Times New Roman CYR" w:hAnsi="Times New Roman CYR"/>
                            <w:sz w:val="26"/>
                          </w:rPr>
                        </w:pPr>
                        <w:r>
                          <w:rPr>
                            <w:rFonts w:ascii="Times New Roman CYR" w:hAnsi="Times New Roman CYR"/>
                            <w:sz w:val="26"/>
                          </w:rPr>
                          <w:t xml:space="preserve"> 75</w:t>
                        </w:r>
                      </w:p>
                      <w:p w14:paraId="356AE357" w14:textId="77777777" w:rsidR="00C57E41" w:rsidRDefault="00C57E41" w:rsidP="00C57E41">
                        <w:pPr>
                          <w:widowControl/>
                          <w:rPr>
                            <w:rFonts w:ascii="Times New Roman CYR" w:hAnsi="Times New Roman CYR"/>
                            <w:sz w:val="26"/>
                          </w:rPr>
                        </w:pPr>
                      </w:p>
                      <w:p w14:paraId="60A0526D" w14:textId="77777777" w:rsidR="00C57E41" w:rsidRDefault="00C57E41" w:rsidP="00C57E41">
                        <w:pPr>
                          <w:widowControl/>
                          <w:rPr>
                            <w:rFonts w:ascii="Times New Roman CYR" w:hAnsi="Times New Roman CYR"/>
                            <w:sz w:val="26"/>
                          </w:rPr>
                        </w:pPr>
                        <w:r>
                          <w:rPr>
                            <w:rFonts w:ascii="Times New Roman CYR" w:hAnsi="Times New Roman CYR"/>
                            <w:sz w:val="26"/>
                          </w:rPr>
                          <w:t xml:space="preserve"> </w:t>
                        </w:r>
                      </w:p>
                      <w:p w14:paraId="018706EE" w14:textId="77777777" w:rsidR="00C57E41" w:rsidRDefault="00C57E41" w:rsidP="00C57E41">
                        <w:pPr>
                          <w:widowControl/>
                          <w:rPr>
                            <w:rFonts w:ascii="Times New Roman CYR" w:hAnsi="Times New Roman CYR"/>
                            <w:sz w:val="26"/>
                          </w:rPr>
                        </w:pPr>
                      </w:p>
                      <w:p w14:paraId="34217815" w14:textId="77777777" w:rsidR="00C57E41" w:rsidRDefault="00C57E41" w:rsidP="00C57E41">
                        <w:pPr>
                          <w:widowControl/>
                          <w:rPr>
                            <w:rFonts w:ascii="Times New Roman CYR" w:hAnsi="Times New Roman CYR"/>
                            <w:sz w:val="26"/>
                          </w:rPr>
                        </w:pPr>
                        <w:r>
                          <w:rPr>
                            <w:rFonts w:ascii="Times New Roman CYR" w:hAnsi="Times New Roman CYR"/>
                            <w:sz w:val="26"/>
                          </w:rPr>
                          <w:t xml:space="preserve"> </w:t>
                        </w:r>
                      </w:p>
                      <w:p w14:paraId="03088A23" w14:textId="77777777" w:rsidR="00C57E41" w:rsidRDefault="00C57E41" w:rsidP="00C57E41">
                        <w:pPr>
                          <w:widowControl/>
                          <w:rPr>
                            <w:rFonts w:ascii="Times New Roman CYR" w:hAnsi="Times New Roman CYR"/>
                            <w:sz w:val="26"/>
                          </w:rPr>
                        </w:pPr>
                      </w:p>
                      <w:p w14:paraId="79A80AC9" w14:textId="77777777" w:rsidR="00C57E41" w:rsidRDefault="00C57E41" w:rsidP="00C57E41">
                        <w:pPr>
                          <w:widowControl/>
                          <w:rPr>
                            <w:rFonts w:ascii="Times New Roman CYR" w:hAnsi="Times New Roman CYR"/>
                            <w:sz w:val="26"/>
                          </w:rPr>
                        </w:pPr>
                      </w:p>
                      <w:p w14:paraId="3EB2ADB5" w14:textId="77777777" w:rsidR="00C57E41" w:rsidRDefault="00C57E41" w:rsidP="00C57E41">
                        <w:pPr>
                          <w:widowControl/>
                          <w:rPr>
                            <w:rFonts w:ascii="Times New Roman CYR" w:hAnsi="Times New Roman CYR"/>
                            <w:sz w:val="26"/>
                          </w:rPr>
                        </w:pPr>
                        <w:r>
                          <w:rPr>
                            <w:rFonts w:ascii="Times New Roman CYR" w:hAnsi="Times New Roman CYR"/>
                            <w:sz w:val="26"/>
                          </w:rPr>
                          <w:t xml:space="preserve"> </w:t>
                        </w:r>
                      </w:p>
                      <w:p w14:paraId="67BEC21B" w14:textId="77777777" w:rsidR="00C57E41" w:rsidRDefault="00C57E41" w:rsidP="00C57E41">
                        <w:pPr>
                          <w:widowControl/>
                          <w:rPr>
                            <w:rFonts w:ascii="Times New Roman CYR" w:hAnsi="Times New Roman CYR"/>
                            <w:sz w:val="26"/>
                          </w:rPr>
                        </w:pPr>
                      </w:p>
                      <w:p w14:paraId="1C297F58" w14:textId="77777777" w:rsidR="00C57E41" w:rsidRDefault="00C57E41" w:rsidP="00C57E41">
                        <w:pPr>
                          <w:widowControl/>
                          <w:rPr>
                            <w:rFonts w:ascii="Times New Roman CYR" w:hAnsi="Times New Roman CYR"/>
                            <w:sz w:val="26"/>
                          </w:rPr>
                        </w:pPr>
                      </w:p>
                      <w:p w14:paraId="7F071E45" w14:textId="77777777" w:rsidR="00C57E41" w:rsidRDefault="00C57E41" w:rsidP="00C57E41">
                        <w:pPr>
                          <w:widowControl/>
                          <w:rPr>
                            <w:rFonts w:ascii="Times New Roman CYR" w:hAnsi="Times New Roman CYR"/>
                            <w:sz w:val="26"/>
                          </w:rPr>
                        </w:pPr>
                      </w:p>
                      <w:p w14:paraId="4F212BF6" w14:textId="77777777" w:rsidR="00C57E41" w:rsidRDefault="00C57E41" w:rsidP="00C57E41">
                        <w:pPr>
                          <w:widowControl/>
                          <w:rPr>
                            <w:rFonts w:ascii="Times New Roman CYR" w:hAnsi="Times New Roman CYR"/>
                            <w:sz w:val="26"/>
                          </w:rPr>
                        </w:pPr>
                      </w:p>
                      <w:p w14:paraId="46A04F9D" w14:textId="77777777" w:rsidR="00C57E41" w:rsidRDefault="00C57E41" w:rsidP="00C57E41">
                        <w:pPr>
                          <w:widowControl/>
                          <w:rPr>
                            <w:rFonts w:ascii="Times New Roman CYR" w:hAnsi="Times New Roman CYR"/>
                            <w:sz w:val="26"/>
                          </w:rPr>
                        </w:pPr>
                      </w:p>
                      <w:p w14:paraId="0F1B0C4F" w14:textId="77777777" w:rsidR="00C57E41" w:rsidRDefault="00C57E41" w:rsidP="00C57E41">
                        <w:pPr>
                          <w:widowControl/>
                          <w:rPr>
                            <w:rFonts w:ascii="Times New Roman CYR" w:hAnsi="Times New Roman CYR"/>
                            <w:sz w:val="26"/>
                          </w:rPr>
                        </w:pPr>
                      </w:p>
                      <w:p w14:paraId="1BB3F71C" w14:textId="77777777" w:rsidR="00C57E41" w:rsidRDefault="00C57E41" w:rsidP="00C57E41">
                        <w:pPr>
                          <w:widowControl/>
                          <w:rPr>
                            <w:rFonts w:ascii="Times New Roman CYR" w:hAnsi="Times New Roman CYR"/>
                            <w:sz w:val="26"/>
                          </w:rPr>
                        </w:pPr>
                      </w:p>
                      <w:p w14:paraId="621BC0CA" w14:textId="77777777" w:rsidR="00C57E41" w:rsidRDefault="00C57E41" w:rsidP="00C57E41">
                        <w:pPr>
                          <w:widowControl/>
                          <w:rPr>
                            <w:rFonts w:ascii="Times New Roman CYR" w:hAnsi="Times New Roman CYR"/>
                            <w:sz w:val="26"/>
                          </w:rPr>
                        </w:pPr>
                      </w:p>
                    </w:txbxContent>
                  </v:textbox>
                </v:rect>
              </v:group>
            </w:pict>
          </mc:Fallback>
        </mc:AlternateContent>
      </w:r>
      <w:r w:rsidRPr="00C57E41">
        <w:rPr>
          <w:rFonts w:ascii="Times New Roman CYR" w:eastAsia="Times New Roman" w:hAnsi="Times New Roman CYR" w:cs="Times New Roman"/>
          <w:spacing w:val="6"/>
          <w:kern w:val="0"/>
          <w:sz w:val="26"/>
          <w:szCs w:val="20"/>
          <w:lang w:eastAsia="ru-RU"/>
        </w:rPr>
        <w:tab/>
      </w:r>
      <w:r w:rsidRPr="00C57E41">
        <w:rPr>
          <w:rFonts w:ascii="Times New Roman CYR" w:eastAsia="Times New Roman" w:hAnsi="Times New Roman CYR" w:cs="Times New Roman"/>
          <w:spacing w:val="6"/>
          <w:kern w:val="0"/>
          <w:sz w:val="26"/>
          <w:szCs w:val="20"/>
          <w:lang w:eastAsia="ru-RU"/>
        </w:rPr>
        <w:tab/>
      </w:r>
      <w:r w:rsidRPr="00C57E41">
        <w:rPr>
          <w:rFonts w:ascii="Times New Roman CYR" w:eastAsia="Times New Roman" w:hAnsi="Times New Roman CYR" w:cs="Times New Roman"/>
          <w:spacing w:val="6"/>
          <w:kern w:val="0"/>
          <w:sz w:val="26"/>
          <w:szCs w:val="20"/>
          <w:lang w:eastAsia="ru-RU"/>
        </w:rPr>
        <w:tab/>
      </w:r>
      <w:r w:rsidRPr="00C57E41">
        <w:rPr>
          <w:rFonts w:ascii="Times New Roman CYR" w:eastAsia="Times New Roman" w:hAnsi="Times New Roman CYR" w:cs="Times New Roman"/>
          <w:spacing w:val="6"/>
          <w:kern w:val="0"/>
          <w:sz w:val="26"/>
          <w:szCs w:val="20"/>
          <w:lang w:eastAsia="ru-RU"/>
        </w:rPr>
        <w:tab/>
      </w:r>
      <w:r w:rsidRPr="00C57E41">
        <w:rPr>
          <w:rFonts w:ascii="Times New Roman CYR" w:eastAsia="Times New Roman" w:hAnsi="Times New Roman CYR" w:cs="Times New Roman"/>
          <w:spacing w:val="6"/>
          <w:kern w:val="0"/>
          <w:sz w:val="26"/>
          <w:szCs w:val="20"/>
          <w:lang w:eastAsia="ru-RU"/>
        </w:rPr>
        <w:tab/>
      </w:r>
      <w:r w:rsidRPr="00C57E41">
        <w:rPr>
          <w:rFonts w:ascii="Times New Roman CYR" w:eastAsia="Times New Roman" w:hAnsi="Times New Roman CYR" w:cs="Times New Roman"/>
          <w:spacing w:val="6"/>
          <w:kern w:val="0"/>
          <w:sz w:val="26"/>
          <w:szCs w:val="20"/>
          <w:lang w:eastAsia="ru-RU"/>
        </w:rPr>
        <w:tab/>
      </w:r>
      <w:r w:rsidRPr="00C57E41">
        <w:rPr>
          <w:rFonts w:ascii="Times New Roman CYR" w:eastAsia="Times New Roman" w:hAnsi="Times New Roman CYR" w:cs="Times New Roman"/>
          <w:spacing w:val="6"/>
          <w:kern w:val="0"/>
          <w:sz w:val="26"/>
          <w:szCs w:val="20"/>
          <w:lang w:eastAsia="ru-RU"/>
        </w:rPr>
        <w:tab/>
      </w:r>
      <w:r w:rsidRPr="00C57E41">
        <w:rPr>
          <w:rFonts w:ascii="Times New Roman CYR" w:eastAsia="Times New Roman" w:hAnsi="Times New Roman CYR" w:cs="Times New Roman"/>
          <w:spacing w:val="6"/>
          <w:kern w:val="0"/>
          <w:sz w:val="26"/>
          <w:szCs w:val="20"/>
          <w:lang w:eastAsia="ru-RU"/>
        </w:rPr>
        <w:tab/>
      </w:r>
      <w:r w:rsidRPr="00C57E41">
        <w:rPr>
          <w:rFonts w:ascii="Times New Roman CYR" w:eastAsia="Times New Roman" w:hAnsi="Times New Roman CYR" w:cs="Times New Roman"/>
          <w:spacing w:val="6"/>
          <w:kern w:val="0"/>
          <w:sz w:val="26"/>
          <w:szCs w:val="20"/>
          <w:lang w:eastAsia="ru-RU"/>
        </w:rPr>
        <w:tab/>
      </w:r>
      <w:r w:rsidRPr="00C57E41">
        <w:rPr>
          <w:rFonts w:ascii="Times New Roman CYR" w:eastAsia="Times New Roman" w:hAnsi="Times New Roman CYR" w:cs="Times New Roman"/>
          <w:spacing w:val="6"/>
          <w:kern w:val="0"/>
          <w:sz w:val="26"/>
          <w:szCs w:val="20"/>
          <w:lang w:eastAsia="ru-RU"/>
        </w:rPr>
        <w:tab/>
        <w:t xml:space="preserve">                                  Стр.</w:t>
      </w:r>
    </w:p>
    <w:p w14:paraId="55D5AAA8" w14:textId="77777777" w:rsidR="00C57E41" w:rsidRPr="00C57E41" w:rsidRDefault="00C57E41" w:rsidP="00C57E41">
      <w:pPr>
        <w:widowControl/>
        <w:tabs>
          <w:tab w:val="clear" w:pos="709"/>
        </w:tabs>
        <w:suppressAutoHyphens w:val="0"/>
        <w:overflowPunct w:val="0"/>
        <w:autoSpaceDE w:val="0"/>
        <w:autoSpaceDN w:val="0"/>
        <w:adjustRightInd w:val="0"/>
        <w:spacing w:after="0" w:line="360" w:lineRule="auto"/>
        <w:textAlignment w:val="baseline"/>
        <w:rPr>
          <w:rFonts w:ascii="Times New Roman CYR" w:eastAsia="Times New Roman" w:hAnsi="Times New Roman CYR" w:cs="Times New Roman"/>
          <w:spacing w:val="6"/>
          <w:kern w:val="0"/>
          <w:sz w:val="26"/>
          <w:szCs w:val="20"/>
          <w:lang w:eastAsia="ru-RU"/>
        </w:rPr>
      </w:pPr>
      <w:r w:rsidRPr="00C57E41">
        <w:rPr>
          <w:rFonts w:ascii="Times New Roman CYR" w:eastAsia="Times New Roman" w:hAnsi="Times New Roman CYR" w:cs="Times New Roman"/>
          <w:spacing w:val="6"/>
          <w:kern w:val="0"/>
          <w:sz w:val="26"/>
          <w:szCs w:val="20"/>
          <w:lang w:eastAsia="ru-RU"/>
        </w:rPr>
        <w:t>Введение .......................................................................................................</w:t>
      </w:r>
    </w:p>
    <w:p w14:paraId="0100D5E9" w14:textId="77777777" w:rsidR="00C57E41" w:rsidRPr="00C57E41" w:rsidRDefault="00C57E41" w:rsidP="00C57E41">
      <w:pPr>
        <w:widowControl/>
        <w:tabs>
          <w:tab w:val="clear" w:pos="709"/>
        </w:tabs>
        <w:suppressAutoHyphens w:val="0"/>
        <w:overflowPunct w:val="0"/>
        <w:autoSpaceDE w:val="0"/>
        <w:autoSpaceDN w:val="0"/>
        <w:adjustRightInd w:val="0"/>
        <w:spacing w:after="0" w:line="360" w:lineRule="auto"/>
        <w:textAlignment w:val="baseline"/>
        <w:rPr>
          <w:rFonts w:ascii="Times New Roman CYR" w:eastAsia="Times New Roman" w:hAnsi="Times New Roman CYR" w:cs="Times New Roman"/>
          <w:spacing w:val="6"/>
          <w:kern w:val="0"/>
          <w:sz w:val="26"/>
          <w:szCs w:val="20"/>
          <w:lang w:eastAsia="ru-RU"/>
        </w:rPr>
      </w:pPr>
      <w:r w:rsidRPr="00C57E41">
        <w:rPr>
          <w:rFonts w:ascii="Times New Roman CYR" w:eastAsia="Times New Roman" w:hAnsi="Times New Roman CYR" w:cs="Times New Roman"/>
          <w:spacing w:val="6"/>
          <w:kern w:val="0"/>
          <w:sz w:val="26"/>
          <w:szCs w:val="20"/>
          <w:lang w:eastAsia="ru-RU"/>
        </w:rPr>
        <w:t xml:space="preserve">РАЗДЕЛ 1. Современное состояние науки и практики по формированию </w:t>
      </w:r>
    </w:p>
    <w:p w14:paraId="181B0E2F" w14:textId="77777777" w:rsidR="00C57E41" w:rsidRPr="00C57E41" w:rsidRDefault="00C57E41" w:rsidP="00C57E41">
      <w:pPr>
        <w:widowControl/>
        <w:tabs>
          <w:tab w:val="clear" w:pos="709"/>
        </w:tabs>
        <w:suppressAutoHyphens w:val="0"/>
        <w:overflowPunct w:val="0"/>
        <w:autoSpaceDE w:val="0"/>
        <w:autoSpaceDN w:val="0"/>
        <w:adjustRightInd w:val="0"/>
        <w:spacing w:after="0" w:line="360" w:lineRule="auto"/>
        <w:ind w:firstLine="0"/>
        <w:textAlignment w:val="baseline"/>
        <w:rPr>
          <w:rFonts w:ascii="Times New Roman CYR" w:eastAsia="Times New Roman" w:hAnsi="Times New Roman CYR" w:cs="Times New Roman"/>
          <w:spacing w:val="6"/>
          <w:kern w:val="0"/>
          <w:sz w:val="26"/>
          <w:szCs w:val="20"/>
          <w:lang w:eastAsia="ru-RU"/>
        </w:rPr>
      </w:pPr>
      <w:r w:rsidRPr="00C57E41">
        <w:rPr>
          <w:rFonts w:ascii="Times New Roman CYR" w:eastAsia="Times New Roman" w:hAnsi="Times New Roman CYR" w:cs="Times New Roman"/>
          <w:spacing w:val="6"/>
          <w:kern w:val="0"/>
          <w:sz w:val="26"/>
          <w:szCs w:val="20"/>
          <w:lang w:eastAsia="ru-RU"/>
        </w:rPr>
        <w:t xml:space="preserve">        жилой среды в странах с жарким климатом...............................................   11</w:t>
      </w:r>
    </w:p>
    <w:p w14:paraId="60FBDFF0" w14:textId="50805254" w:rsidR="00C57E41" w:rsidRPr="00C57E41" w:rsidRDefault="00C57E41" w:rsidP="001C0DE4">
      <w:pPr>
        <w:widowControl/>
        <w:numPr>
          <w:ilvl w:val="0"/>
          <w:numId w:val="6"/>
        </w:numPr>
        <w:tabs>
          <w:tab w:val="clear" w:pos="709"/>
        </w:tabs>
        <w:suppressAutoHyphens w:val="0"/>
        <w:overflowPunct w:val="0"/>
        <w:autoSpaceDE w:val="0"/>
        <w:autoSpaceDN w:val="0"/>
        <w:adjustRightInd w:val="0"/>
        <w:spacing w:after="0" w:line="360" w:lineRule="auto"/>
        <w:jc w:val="left"/>
        <w:textAlignment w:val="baseline"/>
        <w:rPr>
          <w:rFonts w:ascii="Times New Roman CYR" w:eastAsia="Times New Roman" w:hAnsi="Times New Roman CYR" w:cs="Times New Roman"/>
          <w:spacing w:val="6"/>
          <w:kern w:val="0"/>
          <w:sz w:val="26"/>
          <w:szCs w:val="20"/>
          <w:lang w:eastAsia="ru-RU"/>
        </w:rPr>
      </w:pPr>
      <w:r w:rsidRPr="00C57E41">
        <w:rPr>
          <w:rFonts w:ascii="Times New Roman CYR" w:eastAsia="Times New Roman" w:hAnsi="Times New Roman CYR" w:cs="Times New Roman"/>
          <w:noProof/>
          <w:kern w:val="0"/>
          <w:sz w:val="20"/>
          <w:szCs w:val="20"/>
          <w:lang w:eastAsia="ru-RU"/>
        </w:rPr>
        <mc:AlternateContent>
          <mc:Choice Requires="wpg">
            <w:drawing>
              <wp:anchor distT="0" distB="0" distL="114300" distR="114300" simplePos="0" relativeHeight="251660288" behindDoc="0" locked="0" layoutInCell="0" allowOverlap="1" wp14:anchorId="173C74EB" wp14:editId="17A282CB">
                <wp:simplePos x="0" y="0"/>
                <wp:positionH relativeFrom="column">
                  <wp:posOffset>5873750</wp:posOffset>
                </wp:positionH>
                <wp:positionV relativeFrom="paragraph">
                  <wp:posOffset>222885</wp:posOffset>
                </wp:positionV>
                <wp:extent cx="252095" cy="274955"/>
                <wp:effectExtent l="3175" t="0" r="1905" b="1905"/>
                <wp:wrapNone/>
                <wp:docPr id="91" name="Группа 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2095" cy="274955"/>
                          <a:chOff x="0" y="0"/>
                          <a:chExt cx="20000" cy="20000"/>
                        </a:xfrm>
                      </wpg:grpSpPr>
                      <wps:wsp>
                        <wps:cNvPr id="92" name="Freeform 61"/>
                        <wps:cNvSpPr>
                          <a:spLocks/>
                        </wps:cNvSpPr>
                        <wps:spPr bwMode="auto">
                          <a:xfrm>
                            <a:off x="0" y="0"/>
                            <a:ext cx="20000" cy="20000"/>
                          </a:xfrm>
                          <a:custGeom>
                            <a:avLst/>
                            <a:gdLst>
                              <a:gd name="T0" fmla="*/ 0 w 20000"/>
                              <a:gd name="T1" fmla="*/ 0 h 20000"/>
                              <a:gd name="T2" fmla="*/ 0 w 20000"/>
                              <a:gd name="T3" fmla="*/ 20000 h 20000"/>
                              <a:gd name="T4" fmla="*/ 20000 w 20000"/>
                              <a:gd name="T5" fmla="*/ 20000 h 20000"/>
                              <a:gd name="T6" fmla="*/ 20000 w 20000"/>
                              <a:gd name="T7" fmla="*/ 0 h 20000"/>
                              <a:gd name="T8" fmla="*/ 0 w 20000"/>
                              <a:gd name="T9" fmla="*/ 0 h 20000"/>
                            </a:gdLst>
                            <a:ahLst/>
                            <a:cxnLst>
                              <a:cxn ang="0">
                                <a:pos x="T0" y="T1"/>
                              </a:cxn>
                              <a:cxn ang="0">
                                <a:pos x="T2" y="T3"/>
                              </a:cxn>
                              <a:cxn ang="0">
                                <a:pos x="T4" y="T5"/>
                              </a:cxn>
                              <a:cxn ang="0">
                                <a:pos x="T6" y="T7"/>
                              </a:cxn>
                              <a:cxn ang="0">
                                <a:pos x="T8" y="T9"/>
                              </a:cxn>
                            </a:cxnLst>
                            <a:rect l="0" t="0" r="r" b="b"/>
                            <a:pathLst>
                              <a:path w="20000" h="20000">
                                <a:moveTo>
                                  <a:pt x="0" y="0"/>
                                </a:moveTo>
                                <a:lnTo>
                                  <a:pt x="0" y="20000"/>
                                </a:lnTo>
                                <a:lnTo>
                                  <a:pt x="20000" y="20000"/>
                                </a:lnTo>
                                <a:lnTo>
                                  <a:pt x="20000" y="0"/>
                                </a:lnTo>
                                <a:lnTo>
                                  <a:pt x="0" y="0"/>
                                </a:lnTo>
                              </a:path>
                            </a:pathLst>
                          </a:custGeom>
                          <a:pattFill prst="pct90">
                            <a:fgClr>
                              <a:srgbClr val="FFFFFF"/>
                            </a:fgClr>
                            <a:bgClr>
                              <a:srgbClr val="FFFFFF"/>
                            </a:bgClr>
                          </a:pattFill>
                          <a:ln>
                            <a:noFill/>
                          </a:ln>
                          <a:effectLst/>
                          <a:extLst>
                            <a:ext uri="{91240B29-F687-4F45-9708-019B960494DF}">
                              <a14:hiddenLine xmlns:a14="http://schemas.microsoft.com/office/drawing/2010/main" w="12700" cap="flat">
                                <a:solidFill>
                                  <a:srgbClr val="000000"/>
                                </a:solidFill>
                                <a:round/>
                                <a:headEnd type="none" w="med" len="med"/>
                                <a:tailEnd type="none" w="med" len="me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93" name="Rectangle 62"/>
                        <wps:cNvSpPr>
                          <a:spLocks noChangeArrowheads="1"/>
                        </wps:cNvSpPr>
                        <wps:spPr bwMode="auto">
                          <a:xfrm>
                            <a:off x="0" y="0"/>
                            <a:ext cx="20000" cy="200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cap="flat">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DBFFA7F" w14:textId="77777777" w:rsidR="00C57E41" w:rsidRDefault="00C57E41" w:rsidP="00C57E41">
                              <w:pPr>
                                <w:widowControl/>
                                <w:rPr>
                                  <w:rFonts w:ascii="Times New Roman CYR" w:hAnsi="Times New Roman CYR"/>
                                </w:rPr>
                              </w:pPr>
                              <w:r>
                                <w:rPr>
                                  <w:rFonts w:ascii="Times New Roman CYR" w:hAnsi="Times New Roman CYR"/>
                                  <w:sz w:val="26"/>
                                </w:rPr>
                                <w:t>11</w:t>
                              </w:r>
                            </w:p>
                          </w:txbxContent>
                        </wps:txbx>
                        <wps:bodyPr rot="0" vert="horz" wrap="square" lIns="25400" tIns="25400" rIns="25400" bIns="254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73C74EB" id="Группа 91" o:spid="_x0000_s1029" style="position:absolute;left:0;text-align:left;margin-left:462.5pt;margin-top:17.55pt;width:19.85pt;height:21.65pt;z-index:251660288"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" o:allowincell="f">
                <v:shape id="Freeform 61" o:spid="_x0000_s1030" style="position:absolute;width:20000;height:20000;visibility:visible;mso-wrap-style:square;v-text-anchor:top" coordsize="20000,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qWT48QA&#10;AADbAAAADwAAAGRycy9kb3ducmV2LnhtbESPT4vCMBTE74LfITzBi9hUV0Rro7iC6GEv/kHw9mie&#10;bbF5KU1W67ffCAseh5n5DZOuWlOJBzWutKxgFMUgiDOrS84VnE/b4QyE88gaK8uk4EUOVstuJ8VE&#10;2ycf6HH0uQgQdgkqKLyvEyldVpBBF9maOHg32xj0QTa51A0+A9xUchzHU2mw5LBQYE2bgrL78dco&#10;yAaUT7ZV7U6j69f3we4uk/LnolS/164XIDy1/hP+b++1gvkY3l/CD5D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qlk+PEAAAA2wAAAA8AAAAAAAAAAAAAAAAAmAIAAGRycy9k&#10;b3ducmV2LnhtbFBLBQYAAAAABAAEAPUAAACJAwAAAAA=&#10;" path="m,l,20000r20000,l20000,,,e" stroked="f" strokeweight="1pt">
                  <v:fill r:id="rId7" o:title="" type="pattern"/>
                  <v:path arrowok="t" o:connecttype="custom" o:connectlocs="0,0;0,20000;20000,20000;20000,0;0,0" o:connectangles="0,0,0,0,0"/>
                </v:shape>
                <v:rect id="Rectangle 62" o:spid="_x0000_s1031" style="position:absolute;width:20000;height:20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4gHf8UA&#10;AADbAAAADwAAAGRycy9kb3ducmV2LnhtbESPT2vCQBTE7wW/w/KE3upGxX/RVVQQQg8FbaH09sw+&#10;k2D2bcxuk/Tbu0LB4zAzv2FWm86UoqHaFZYVDAcRCOLU6oIzBV+fh7c5COeRNZaWScEfOdisey8r&#10;jLVt+UjNyWciQNjFqCD3voqldGlOBt3AVsTBu9jaoA+yzqSusQ1wU8pRFE2lwYLDQo4V7XNKr6df&#10;o+A8aeRsOP1epO/tRzK5JdV8d/hR6rXfbZcgPHX+Gf5vJ1rBYgyPL+EHyP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TiAd/xQAAANsAAAAPAAAAAAAAAAAAAAAAAJgCAABkcnMv&#10;ZG93bnJldi54bWxQSwUGAAAAAAQABAD1AAAAigMAAAAA&#10;" filled="f" stroked="f" strokeweight="1pt">
                  <v:textbox inset="2pt,2pt,2pt,2pt">
                    <w:txbxContent>
                      <w:p w14:paraId="5DBFFA7F" w14:textId="77777777" w:rsidR="00C57E41" w:rsidRDefault="00C57E41" w:rsidP="00C57E41">
                        <w:pPr>
                          <w:widowControl/>
                          <w:rPr>
                            <w:rFonts w:ascii="Times New Roman CYR" w:hAnsi="Times New Roman CYR"/>
                          </w:rPr>
                        </w:pPr>
                        <w:r>
                          <w:rPr>
                            <w:rFonts w:ascii="Times New Roman CYR" w:hAnsi="Times New Roman CYR"/>
                            <w:sz w:val="26"/>
                          </w:rPr>
                          <w:t>11</w:t>
                        </w:r>
                      </w:p>
                    </w:txbxContent>
                  </v:textbox>
                </v:rect>
              </v:group>
            </w:pict>
          </mc:Fallback>
        </mc:AlternateContent>
      </w:r>
      <w:r w:rsidRPr="00C57E41">
        <w:rPr>
          <w:rFonts w:ascii="Times New Roman CYR" w:eastAsia="Times New Roman" w:hAnsi="Times New Roman CYR" w:cs="Times New Roman"/>
          <w:spacing w:val="6"/>
          <w:kern w:val="0"/>
          <w:sz w:val="26"/>
          <w:szCs w:val="20"/>
          <w:lang w:eastAsia="ru-RU"/>
        </w:rPr>
        <w:t xml:space="preserve">Характеристика основных  направлений исследования. Исходные </w:t>
      </w:r>
    </w:p>
    <w:p w14:paraId="39CAEEBD" w14:textId="77777777" w:rsidR="00C57E41" w:rsidRPr="00C57E41" w:rsidRDefault="00C57E41" w:rsidP="00C57E41">
      <w:pPr>
        <w:widowControl/>
        <w:tabs>
          <w:tab w:val="clear" w:pos="709"/>
        </w:tabs>
        <w:suppressAutoHyphens w:val="0"/>
        <w:overflowPunct w:val="0"/>
        <w:autoSpaceDE w:val="0"/>
        <w:autoSpaceDN w:val="0"/>
        <w:adjustRightInd w:val="0"/>
        <w:spacing w:after="0" w:line="360" w:lineRule="auto"/>
        <w:ind w:firstLine="0"/>
        <w:textAlignment w:val="baseline"/>
        <w:rPr>
          <w:rFonts w:ascii="Times New Roman CYR" w:eastAsia="Times New Roman" w:hAnsi="Times New Roman CYR" w:cs="Times New Roman"/>
          <w:spacing w:val="6"/>
          <w:kern w:val="0"/>
          <w:sz w:val="26"/>
          <w:szCs w:val="20"/>
          <w:lang w:eastAsia="ru-RU"/>
        </w:rPr>
      </w:pPr>
      <w:r w:rsidRPr="00C57E41">
        <w:rPr>
          <w:rFonts w:ascii="Times New Roman CYR" w:eastAsia="Times New Roman" w:hAnsi="Times New Roman CYR" w:cs="Times New Roman"/>
          <w:spacing w:val="6"/>
          <w:kern w:val="0"/>
          <w:sz w:val="26"/>
          <w:szCs w:val="20"/>
          <w:lang w:eastAsia="ru-RU"/>
        </w:rPr>
        <w:t xml:space="preserve">        теоретические положения ............................................................................</w:t>
      </w:r>
    </w:p>
    <w:p w14:paraId="3935A413" w14:textId="77777777" w:rsidR="00C57E41" w:rsidRPr="00C57E41" w:rsidRDefault="00C57E41" w:rsidP="001C0DE4">
      <w:pPr>
        <w:widowControl/>
        <w:numPr>
          <w:ilvl w:val="0"/>
          <w:numId w:val="7"/>
        </w:numPr>
        <w:tabs>
          <w:tab w:val="clear" w:pos="709"/>
        </w:tabs>
        <w:suppressAutoHyphens w:val="0"/>
        <w:overflowPunct w:val="0"/>
        <w:autoSpaceDE w:val="0"/>
        <w:autoSpaceDN w:val="0"/>
        <w:adjustRightInd w:val="0"/>
        <w:spacing w:after="0" w:line="360" w:lineRule="auto"/>
        <w:jc w:val="left"/>
        <w:textAlignment w:val="baseline"/>
        <w:rPr>
          <w:rFonts w:ascii="Times New Roman CYR" w:eastAsia="Times New Roman" w:hAnsi="Times New Roman CYR" w:cs="Times New Roman"/>
          <w:spacing w:val="6"/>
          <w:kern w:val="0"/>
          <w:sz w:val="26"/>
          <w:szCs w:val="20"/>
          <w:lang w:eastAsia="ru-RU"/>
        </w:rPr>
      </w:pPr>
      <w:r w:rsidRPr="00C57E41">
        <w:rPr>
          <w:rFonts w:ascii="Times New Roman CYR" w:eastAsia="Times New Roman" w:hAnsi="Times New Roman CYR" w:cs="Times New Roman"/>
          <w:spacing w:val="6"/>
          <w:kern w:val="0"/>
          <w:sz w:val="26"/>
          <w:szCs w:val="20"/>
          <w:lang w:eastAsia="ru-RU"/>
        </w:rPr>
        <w:t xml:space="preserve">Природно-климатические предпосылки формирования жилой среды </w:t>
      </w:r>
    </w:p>
    <w:p w14:paraId="59E43774" w14:textId="77777777" w:rsidR="00C57E41" w:rsidRPr="00C57E41" w:rsidRDefault="00C57E41" w:rsidP="00C57E41">
      <w:pPr>
        <w:widowControl/>
        <w:tabs>
          <w:tab w:val="clear" w:pos="709"/>
        </w:tabs>
        <w:suppressAutoHyphens w:val="0"/>
        <w:overflowPunct w:val="0"/>
        <w:autoSpaceDE w:val="0"/>
        <w:autoSpaceDN w:val="0"/>
        <w:adjustRightInd w:val="0"/>
        <w:spacing w:after="0" w:line="360" w:lineRule="auto"/>
        <w:textAlignment w:val="baseline"/>
        <w:rPr>
          <w:rFonts w:ascii="Times New Roman CYR" w:eastAsia="Times New Roman" w:hAnsi="Times New Roman CYR" w:cs="Times New Roman"/>
          <w:spacing w:val="6"/>
          <w:kern w:val="0"/>
          <w:sz w:val="26"/>
          <w:szCs w:val="20"/>
          <w:lang w:eastAsia="ru-RU"/>
        </w:rPr>
      </w:pPr>
      <w:r w:rsidRPr="00C57E41">
        <w:rPr>
          <w:rFonts w:ascii="Times New Roman CYR" w:eastAsia="Times New Roman" w:hAnsi="Times New Roman CYR" w:cs="Times New Roman"/>
          <w:spacing w:val="6"/>
          <w:kern w:val="0"/>
          <w:sz w:val="26"/>
          <w:szCs w:val="20"/>
          <w:lang w:eastAsia="ru-RU"/>
        </w:rPr>
        <w:t>в странах Аль - Шама ....................................................................................</w:t>
      </w:r>
    </w:p>
    <w:p w14:paraId="23305314" w14:textId="77777777" w:rsidR="00C57E41" w:rsidRPr="00C57E41" w:rsidRDefault="00C57E41" w:rsidP="001C0DE4">
      <w:pPr>
        <w:widowControl/>
        <w:numPr>
          <w:ilvl w:val="0"/>
          <w:numId w:val="8"/>
        </w:numPr>
        <w:tabs>
          <w:tab w:val="clear" w:pos="709"/>
        </w:tabs>
        <w:suppressAutoHyphens w:val="0"/>
        <w:overflowPunct w:val="0"/>
        <w:autoSpaceDE w:val="0"/>
        <w:autoSpaceDN w:val="0"/>
        <w:adjustRightInd w:val="0"/>
        <w:spacing w:after="0" w:line="360" w:lineRule="auto"/>
        <w:ind w:left="0" w:firstLine="567"/>
        <w:jc w:val="left"/>
        <w:textAlignment w:val="baseline"/>
        <w:rPr>
          <w:rFonts w:ascii="Times New Roman CYR" w:eastAsia="Times New Roman" w:hAnsi="Times New Roman CYR" w:cs="Times New Roman"/>
          <w:spacing w:val="6"/>
          <w:kern w:val="0"/>
          <w:sz w:val="26"/>
          <w:szCs w:val="20"/>
          <w:lang w:eastAsia="ru-RU"/>
        </w:rPr>
      </w:pPr>
      <w:r w:rsidRPr="00C57E41">
        <w:rPr>
          <w:rFonts w:ascii="Times New Roman CYR" w:eastAsia="Times New Roman" w:hAnsi="Times New Roman CYR" w:cs="Times New Roman"/>
          <w:spacing w:val="6"/>
          <w:kern w:val="0"/>
          <w:sz w:val="26"/>
          <w:szCs w:val="20"/>
          <w:lang w:eastAsia="ru-RU"/>
        </w:rPr>
        <w:t>Специфика формирования жилой среды с учетом природно-климати-</w:t>
      </w:r>
    </w:p>
    <w:p w14:paraId="0FEFFC5D" w14:textId="326759A6" w:rsidR="00C57E41" w:rsidRPr="00C57E41" w:rsidRDefault="00C57E41" w:rsidP="00C57E41">
      <w:pPr>
        <w:widowControl/>
        <w:tabs>
          <w:tab w:val="clear" w:pos="709"/>
        </w:tabs>
        <w:suppressAutoHyphens w:val="0"/>
        <w:overflowPunct w:val="0"/>
        <w:autoSpaceDE w:val="0"/>
        <w:autoSpaceDN w:val="0"/>
        <w:adjustRightInd w:val="0"/>
        <w:spacing w:after="0" w:line="360" w:lineRule="auto"/>
        <w:ind w:firstLine="0"/>
        <w:jc w:val="left"/>
        <w:textAlignment w:val="baseline"/>
        <w:rPr>
          <w:rFonts w:ascii="Times New Roman CYR" w:eastAsia="Times New Roman" w:hAnsi="Times New Roman CYR" w:cs="Times New Roman"/>
          <w:spacing w:val="6"/>
          <w:kern w:val="0"/>
          <w:sz w:val="26"/>
          <w:szCs w:val="20"/>
          <w:lang w:eastAsia="ru-RU"/>
        </w:rPr>
      </w:pPr>
      <w:r w:rsidRPr="00C57E41">
        <w:rPr>
          <w:rFonts w:ascii="Times New Roman CYR" w:eastAsia="Times New Roman" w:hAnsi="Times New Roman CYR" w:cs="Times New Roman"/>
          <w:noProof/>
          <w:kern w:val="0"/>
          <w:sz w:val="20"/>
          <w:szCs w:val="20"/>
          <w:lang w:eastAsia="ru-RU"/>
        </w:rPr>
        <mc:AlternateContent>
          <mc:Choice Requires="wpg">
            <w:drawing>
              <wp:anchor distT="0" distB="0" distL="114300" distR="114300" simplePos="0" relativeHeight="251661312" behindDoc="0" locked="0" layoutInCell="0" allowOverlap="1" wp14:anchorId="055E2661" wp14:editId="714D028A">
                <wp:simplePos x="0" y="0"/>
                <wp:positionH relativeFrom="column">
                  <wp:posOffset>5850890</wp:posOffset>
                </wp:positionH>
                <wp:positionV relativeFrom="paragraph">
                  <wp:posOffset>254635</wp:posOffset>
                </wp:positionV>
                <wp:extent cx="316865" cy="244475"/>
                <wp:effectExtent l="0" t="0" r="0" b="4445"/>
                <wp:wrapNone/>
                <wp:docPr id="88" name="Группа 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6865" cy="244475"/>
                          <a:chOff x="0" y="0"/>
                          <a:chExt cx="20000" cy="20000"/>
                        </a:xfrm>
                      </wpg:grpSpPr>
                      <wps:wsp>
                        <wps:cNvPr id="89" name="Freeform 64"/>
                        <wps:cNvSpPr>
                          <a:spLocks/>
                        </wps:cNvSpPr>
                        <wps:spPr bwMode="auto">
                          <a:xfrm>
                            <a:off x="0" y="0"/>
                            <a:ext cx="20000" cy="20000"/>
                          </a:xfrm>
                          <a:custGeom>
                            <a:avLst/>
                            <a:gdLst>
                              <a:gd name="T0" fmla="*/ 0 w 20000"/>
                              <a:gd name="T1" fmla="*/ 0 h 20000"/>
                              <a:gd name="T2" fmla="*/ 0 w 20000"/>
                              <a:gd name="T3" fmla="*/ 20000 h 20000"/>
                              <a:gd name="T4" fmla="*/ 20000 w 20000"/>
                              <a:gd name="T5" fmla="*/ 20000 h 20000"/>
                              <a:gd name="T6" fmla="*/ 20000 w 20000"/>
                              <a:gd name="T7" fmla="*/ 0 h 20000"/>
                              <a:gd name="T8" fmla="*/ 0 w 20000"/>
                              <a:gd name="T9" fmla="*/ 0 h 20000"/>
                            </a:gdLst>
                            <a:ahLst/>
                            <a:cxnLst>
                              <a:cxn ang="0">
                                <a:pos x="T0" y="T1"/>
                              </a:cxn>
                              <a:cxn ang="0">
                                <a:pos x="T2" y="T3"/>
                              </a:cxn>
                              <a:cxn ang="0">
                                <a:pos x="T4" y="T5"/>
                              </a:cxn>
                              <a:cxn ang="0">
                                <a:pos x="T6" y="T7"/>
                              </a:cxn>
                              <a:cxn ang="0">
                                <a:pos x="T8" y="T9"/>
                              </a:cxn>
                            </a:cxnLst>
                            <a:rect l="0" t="0" r="r" b="b"/>
                            <a:pathLst>
                              <a:path w="20000" h="20000">
                                <a:moveTo>
                                  <a:pt x="0" y="0"/>
                                </a:moveTo>
                                <a:lnTo>
                                  <a:pt x="0" y="20000"/>
                                </a:lnTo>
                                <a:lnTo>
                                  <a:pt x="20000" y="20000"/>
                                </a:lnTo>
                                <a:lnTo>
                                  <a:pt x="20000" y="0"/>
                                </a:lnTo>
                                <a:lnTo>
                                  <a:pt x="0" y="0"/>
                                </a:lnTo>
                              </a:path>
                            </a:pathLst>
                          </a:custGeom>
                          <a:pattFill prst="pct90">
                            <a:fgClr>
                              <a:srgbClr val="FFFFFF"/>
                            </a:fgClr>
                            <a:bgClr>
                              <a:srgbClr val="FFFFFF"/>
                            </a:bgClr>
                          </a:pattFill>
                          <a:ln>
                            <a:noFill/>
                          </a:ln>
                          <a:effectLst/>
                          <a:extLst>
                            <a:ext uri="{91240B29-F687-4F45-9708-019B960494DF}">
                              <a14:hiddenLine xmlns:a14="http://schemas.microsoft.com/office/drawing/2010/main" w="12700" cap="flat">
                                <a:solidFill>
                                  <a:srgbClr val="000000"/>
                                </a:solidFill>
                                <a:round/>
                                <a:headEnd type="none" w="med" len="med"/>
                                <a:tailEnd type="none" w="med" len="me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90" name="Rectangle 65"/>
                        <wps:cNvSpPr>
                          <a:spLocks noChangeArrowheads="1"/>
                        </wps:cNvSpPr>
                        <wps:spPr bwMode="auto">
                          <a:xfrm>
                            <a:off x="0" y="0"/>
                            <a:ext cx="20000" cy="200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cap="flat">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8F9B04E" w14:textId="77777777" w:rsidR="00C57E41" w:rsidRDefault="00C57E41" w:rsidP="00C57E41">
                              <w:pPr>
                                <w:widowControl/>
                                <w:rPr>
                                  <w:rFonts w:ascii="Times New Roman CYR" w:hAnsi="Times New Roman CYR"/>
                                </w:rPr>
                              </w:pPr>
                              <w:r>
                                <w:rPr>
                                  <w:rFonts w:ascii="Times New Roman CYR" w:hAnsi="Times New Roman CYR"/>
                                  <w:sz w:val="26"/>
                                </w:rPr>
                                <w:t>43</w:t>
                              </w:r>
                            </w:p>
                          </w:txbxContent>
                        </wps:txbx>
                        <wps:bodyPr rot="0" vert="horz" wrap="square" lIns="25400" tIns="25400" rIns="25400" bIns="254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55E2661" id="Группа 88" o:spid="_x0000_s1032" style="position:absolute;margin-left:460.7pt;margin-top:20.05pt;width:24.95pt;height:19.25pt;z-index:251661312"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" o:allowincell="f">
                <v:shape id="Freeform 64" o:spid="_x0000_s1033" style="position:absolute;width:20000;height:20000;visibility:visible;mso-wrap-style:square;v-text-anchor:top" coordsize="20000,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diXT8QA&#10;AADbAAAADwAAAGRycy9kb3ducmV2LnhtbESPQWvCQBSE74L/YXlCL6Ib2yAxuooKoT30ohHB2yP7&#10;TILZtyG7avrvu4WCx2FmvmFWm9404kGdqy0rmE0jEMSF1TWXCk55NklAOI+ssbFMCn7IwWY9HKww&#10;1fbJB3ocfSkChF2KCirv21RKV1Rk0E1tSxy8q+0M+iC7UuoOnwFuGvkeRXNpsOawUGFL+4qK2/Fu&#10;FBRjKuOsaV0+u3zsDvbzHNffZ6XeRv12CcJT71/h//aXVpAs4O9L+AFy/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HYl0/EAAAA2wAAAA8AAAAAAAAAAAAAAAAAmAIAAGRycy9k&#10;b3ducmV2LnhtbFBLBQYAAAAABAAEAPUAAACJAwAAAAA=&#10;" path="m,l,20000r20000,l20000,,,e" stroked="f" strokeweight="1pt">
                  <v:fill r:id="rId7" o:title="" type="pattern"/>
                  <v:path arrowok="t" o:connecttype="custom" o:connectlocs="0,0;0,20000;20000,20000;20000,0;0,0" o:connectangles="0,0,0,0,0"/>
                </v:shape>
                <v:rect id="Rectangle 65" o:spid="_x0000_s1034" style="position:absolute;width:20000;height:20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1qZCMIA&#10;AADbAAAADwAAAGRycy9kb3ducmV2LnhtbERPy4rCMBTdD/gP4QruxlTBVzWKCkJxMeADhtldmztt&#10;meamNrGtf28WAy4P573adKYUDdWusKxgNIxAEKdWF5wpuF4On3MQziNrLC2Tgic52Kx7HyuMtW35&#10;RM3ZZyKEsItRQe59FUvp0pwMuqGtiAP3a2uDPsA6k7rGNoSbUo6jaCoNFhwacqxon1P6d34YBbdJ&#10;I2ej6fciPbZfyeSeVPPd4UepQb/bLkF46vxb/O9OtIJFWB++hB8g1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jWpkIwgAAANsAAAAPAAAAAAAAAAAAAAAAAJgCAABkcnMvZG93&#10;bnJldi54bWxQSwUGAAAAAAQABAD1AAAAhwMAAAAA&#10;" filled="f" stroked="f" strokeweight="1pt">
                  <v:textbox inset="2pt,2pt,2pt,2pt">
                    <w:txbxContent>
                      <w:p w14:paraId="28F9B04E" w14:textId="77777777" w:rsidR="00C57E41" w:rsidRDefault="00C57E41" w:rsidP="00C57E41">
                        <w:pPr>
                          <w:widowControl/>
                          <w:rPr>
                            <w:rFonts w:ascii="Times New Roman CYR" w:hAnsi="Times New Roman CYR"/>
                          </w:rPr>
                        </w:pPr>
                        <w:r>
                          <w:rPr>
                            <w:rFonts w:ascii="Times New Roman CYR" w:hAnsi="Times New Roman CYR"/>
                            <w:sz w:val="26"/>
                          </w:rPr>
                          <w:t>43</w:t>
                        </w:r>
                      </w:p>
                    </w:txbxContent>
                  </v:textbox>
                </v:rect>
              </v:group>
            </w:pict>
          </mc:Fallback>
        </mc:AlternateContent>
      </w:r>
      <w:r w:rsidRPr="00C57E41">
        <w:rPr>
          <w:rFonts w:ascii="Times New Roman CYR" w:eastAsia="Times New Roman" w:hAnsi="Times New Roman CYR" w:cs="Times New Roman"/>
          <w:spacing w:val="6"/>
          <w:kern w:val="0"/>
          <w:sz w:val="26"/>
          <w:szCs w:val="20"/>
          <w:lang w:eastAsia="ru-RU"/>
        </w:rPr>
        <w:t xml:space="preserve">        ческих факторов ........................................................................................... </w:t>
      </w:r>
    </w:p>
    <w:p w14:paraId="04B123F3" w14:textId="77777777" w:rsidR="00C57E41" w:rsidRPr="00C57E41" w:rsidRDefault="00C57E41" w:rsidP="00C57E41">
      <w:pPr>
        <w:widowControl/>
        <w:tabs>
          <w:tab w:val="clear" w:pos="709"/>
        </w:tabs>
        <w:suppressAutoHyphens w:val="0"/>
        <w:overflowPunct w:val="0"/>
        <w:autoSpaceDE w:val="0"/>
        <w:autoSpaceDN w:val="0"/>
        <w:adjustRightInd w:val="0"/>
        <w:spacing w:after="0" w:line="360" w:lineRule="auto"/>
        <w:ind w:firstLine="0"/>
        <w:textAlignment w:val="baseline"/>
        <w:rPr>
          <w:rFonts w:ascii="Times New Roman CYR" w:eastAsia="Times New Roman" w:hAnsi="Times New Roman CYR" w:cs="Times New Roman"/>
          <w:spacing w:val="6"/>
          <w:kern w:val="0"/>
          <w:sz w:val="26"/>
          <w:szCs w:val="20"/>
          <w:lang w:eastAsia="ru-RU"/>
        </w:rPr>
      </w:pPr>
      <w:r w:rsidRPr="00C57E41">
        <w:rPr>
          <w:rFonts w:ascii="Times New Roman CYR" w:eastAsia="Times New Roman" w:hAnsi="Times New Roman CYR" w:cs="Times New Roman"/>
          <w:spacing w:val="6"/>
          <w:kern w:val="0"/>
          <w:sz w:val="26"/>
          <w:szCs w:val="20"/>
          <w:lang w:eastAsia="ru-RU"/>
        </w:rPr>
        <w:t xml:space="preserve">         Выводы по разделу 1 ....................................................................................</w:t>
      </w:r>
    </w:p>
    <w:p w14:paraId="1ABCE28B" w14:textId="0E03B072" w:rsidR="00C57E41" w:rsidRPr="00C57E41" w:rsidRDefault="00C57E41" w:rsidP="00C57E41">
      <w:pPr>
        <w:widowControl/>
        <w:tabs>
          <w:tab w:val="clear" w:pos="709"/>
        </w:tabs>
        <w:suppressAutoHyphens w:val="0"/>
        <w:overflowPunct w:val="0"/>
        <w:autoSpaceDE w:val="0"/>
        <w:autoSpaceDN w:val="0"/>
        <w:adjustRightInd w:val="0"/>
        <w:spacing w:after="0" w:line="360" w:lineRule="auto"/>
        <w:textAlignment w:val="baseline"/>
        <w:rPr>
          <w:rFonts w:ascii="Times New Roman CYR" w:eastAsia="Times New Roman" w:hAnsi="Times New Roman CYR" w:cs="Times New Roman"/>
          <w:spacing w:val="6"/>
          <w:kern w:val="0"/>
          <w:sz w:val="26"/>
          <w:szCs w:val="20"/>
          <w:lang w:eastAsia="ru-RU"/>
        </w:rPr>
      </w:pPr>
      <w:r w:rsidRPr="00C57E41">
        <w:rPr>
          <w:rFonts w:ascii="Times New Roman CYR" w:eastAsia="Times New Roman" w:hAnsi="Times New Roman CYR" w:cs="Times New Roman"/>
          <w:noProof/>
          <w:kern w:val="0"/>
          <w:sz w:val="20"/>
          <w:szCs w:val="20"/>
          <w:lang w:eastAsia="ru-RU"/>
        </w:rPr>
        <mc:AlternateContent>
          <mc:Choice Requires="wpg">
            <w:drawing>
              <wp:anchor distT="0" distB="0" distL="114300" distR="114300" simplePos="0" relativeHeight="251663360" behindDoc="0" locked="0" layoutInCell="0" allowOverlap="1" wp14:anchorId="07F30F67" wp14:editId="3864CC70">
                <wp:simplePos x="0" y="0"/>
                <wp:positionH relativeFrom="column">
                  <wp:posOffset>5873750</wp:posOffset>
                </wp:positionH>
                <wp:positionV relativeFrom="paragraph">
                  <wp:posOffset>232410</wp:posOffset>
                </wp:positionV>
                <wp:extent cx="305435" cy="233045"/>
                <wp:effectExtent l="3175" t="0" r="0" b="0"/>
                <wp:wrapNone/>
                <wp:docPr id="85" name="Группа 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5435" cy="233045"/>
                          <a:chOff x="0" y="0"/>
                          <a:chExt cx="20000" cy="20000"/>
                        </a:xfrm>
                      </wpg:grpSpPr>
                      <wps:wsp>
                        <wps:cNvPr id="86" name="Freeform 70"/>
                        <wps:cNvSpPr>
                          <a:spLocks/>
                        </wps:cNvSpPr>
                        <wps:spPr bwMode="auto">
                          <a:xfrm>
                            <a:off x="0" y="0"/>
                            <a:ext cx="20000" cy="20000"/>
                          </a:xfrm>
                          <a:custGeom>
                            <a:avLst/>
                            <a:gdLst>
                              <a:gd name="T0" fmla="*/ 0 w 20000"/>
                              <a:gd name="T1" fmla="*/ 0 h 20000"/>
                              <a:gd name="T2" fmla="*/ 0 w 20000"/>
                              <a:gd name="T3" fmla="*/ 20000 h 20000"/>
                              <a:gd name="T4" fmla="*/ 20000 w 20000"/>
                              <a:gd name="T5" fmla="*/ 20000 h 20000"/>
                              <a:gd name="T6" fmla="*/ 20000 w 20000"/>
                              <a:gd name="T7" fmla="*/ 0 h 20000"/>
                              <a:gd name="T8" fmla="*/ 0 w 20000"/>
                              <a:gd name="T9" fmla="*/ 0 h 20000"/>
                            </a:gdLst>
                            <a:ahLst/>
                            <a:cxnLst>
                              <a:cxn ang="0">
                                <a:pos x="T0" y="T1"/>
                              </a:cxn>
                              <a:cxn ang="0">
                                <a:pos x="T2" y="T3"/>
                              </a:cxn>
                              <a:cxn ang="0">
                                <a:pos x="T4" y="T5"/>
                              </a:cxn>
                              <a:cxn ang="0">
                                <a:pos x="T6" y="T7"/>
                              </a:cxn>
                              <a:cxn ang="0">
                                <a:pos x="T8" y="T9"/>
                              </a:cxn>
                            </a:cxnLst>
                            <a:rect l="0" t="0" r="r" b="b"/>
                            <a:pathLst>
                              <a:path w="20000" h="20000">
                                <a:moveTo>
                                  <a:pt x="0" y="0"/>
                                </a:moveTo>
                                <a:lnTo>
                                  <a:pt x="0" y="20000"/>
                                </a:lnTo>
                                <a:lnTo>
                                  <a:pt x="20000" y="20000"/>
                                </a:lnTo>
                                <a:lnTo>
                                  <a:pt x="20000" y="0"/>
                                </a:lnTo>
                                <a:lnTo>
                                  <a:pt x="0" y="0"/>
                                </a:lnTo>
                              </a:path>
                            </a:pathLst>
                          </a:custGeom>
                          <a:pattFill prst="pct90">
                            <a:fgClr>
                              <a:srgbClr val="FFFFFF"/>
                            </a:fgClr>
                            <a:bgClr>
                              <a:srgbClr val="FFFFFF"/>
                            </a:bgClr>
                          </a:pattFill>
                          <a:ln>
                            <a:noFill/>
                          </a:ln>
                          <a:effectLst/>
                          <a:extLst>
                            <a:ext uri="{91240B29-F687-4F45-9708-019B960494DF}">
                              <a14:hiddenLine xmlns:a14="http://schemas.microsoft.com/office/drawing/2010/main" w="12700" cap="flat">
                                <a:solidFill>
                                  <a:srgbClr val="000000"/>
                                </a:solidFill>
                                <a:round/>
                                <a:headEnd type="none" w="med" len="med"/>
                                <a:tailEnd type="none" w="med" len="me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87" name="Rectangle 71"/>
                        <wps:cNvSpPr>
                          <a:spLocks noChangeArrowheads="1"/>
                        </wps:cNvSpPr>
                        <wps:spPr bwMode="auto">
                          <a:xfrm>
                            <a:off x="0" y="0"/>
                            <a:ext cx="20000" cy="200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cap="flat">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DED75D5" w14:textId="77777777" w:rsidR="00C57E41" w:rsidRDefault="00C57E41" w:rsidP="00C57E41">
                              <w:pPr>
                                <w:widowControl/>
                                <w:rPr>
                                  <w:rFonts w:ascii="Times New Roman CYR" w:hAnsi="Times New Roman CYR"/>
                                  <w:sz w:val="26"/>
                                </w:rPr>
                              </w:pPr>
                              <w:r>
                                <w:rPr>
                                  <w:rFonts w:ascii="Times New Roman CYR" w:hAnsi="Times New Roman CYR"/>
                                  <w:sz w:val="26"/>
                                </w:rPr>
                                <w:t>45</w:t>
                              </w:r>
                            </w:p>
                            <w:p w14:paraId="69CE2985" w14:textId="77777777" w:rsidR="00C57E41" w:rsidRDefault="00C57E41" w:rsidP="00C57E41">
                              <w:pPr>
                                <w:widowControl/>
                                <w:rPr>
                                  <w:rFonts w:ascii="Times New Roman CYR" w:hAnsi="Times New Roman CYR"/>
                                </w:rPr>
                              </w:pPr>
                            </w:p>
                          </w:txbxContent>
                        </wps:txbx>
                        <wps:bodyPr rot="0" vert="horz" wrap="square" lIns="25400" tIns="25400" rIns="25400" bIns="254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7F30F67" id="Группа 85" o:spid="_x0000_s1035" style="position:absolute;left:0;text-align:left;margin-left:462.5pt;margin-top:18.3pt;width:24.05pt;height:18.35pt;z-index:251663360"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" o:allowincell="f">
                <v:shape id="Freeform 70" o:spid="_x0000_s1036" style="position:absolute;width:20000;height:20000;visibility:visible;mso-wrap-style:square;v-text-anchor:top" coordsize="20000,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cDPcEA&#10;AADbAAAADwAAAGRycy9kb3ducmV2LnhtbESPSwvCMBCE74L/IazgRTT1gUg1igqiBy8+ELwtzdoW&#10;m01potZ/bwTB4zAz3zCzRW0K8aTK5ZYV9HsRCOLE6pxTBefTpjsB4TyyxsIyKXiTg8W82ZhhrO2L&#10;D/Q8+lQECLsYFWTel7GULsnIoOvZkjh4N1sZ9EFWqdQVvgLcFHIQRWNpMOewkGFJ64yS+/FhFCQd&#10;SkebonSn/nW4OtjtZZTvL0q1W/VyCsJT7f/hX3unFUzG8P0SfoCc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BHAz3BAAAA2wAAAA8AAAAAAAAAAAAAAAAAmAIAAGRycy9kb3du&#10;cmV2LnhtbFBLBQYAAAAABAAEAPUAAACGAwAAAAA=&#10;" path="m,l,20000r20000,l20000,,,e" stroked="f" strokeweight="1pt">
                  <v:fill r:id="rId7" o:title="" type="pattern"/>
                  <v:path arrowok="t" o:connecttype="custom" o:connectlocs="0,0;0,20000;20000,20000;20000,0;0,0" o:connectangles="0,0,0,0,0"/>
                </v:shape>
                <v:rect id="Rectangle 71" o:spid="_x0000_s1037" style="position:absolute;width:20000;height:20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qXocYA&#10;AADbAAAADwAAAGRycy9kb3ducmV2LnhtbESPQWvCQBSE74L/YXmCN90oqGnqJrSCEDwItYXS22v2&#10;NQnNvo3ZNUn/fVco9DjMzDfMPhtNI3rqXG1ZwWoZgSAurK65VPD2elzEIJxH1thYJgU/5CBLp5M9&#10;JtoO/EL9xZciQNglqKDyvk2kdEVFBt3StsTB+7KdQR9kV0rd4RDgppHrKNpKgzWHhQpbOlRUfF9u&#10;RsHnppe71fb9oTgN53xzzdv4+fih1Hw2Pj2C8DT6//BfO9cK4h3cv4QfINN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WqXocYAAADbAAAADwAAAAAAAAAAAAAAAACYAgAAZHJz&#10;L2Rvd25yZXYueG1sUEsFBgAAAAAEAAQA9QAAAIsDAAAAAA==&#10;" filled="f" stroked="f" strokeweight="1pt">
                  <v:textbox inset="2pt,2pt,2pt,2pt">
                    <w:txbxContent>
                      <w:p w14:paraId="0DED75D5" w14:textId="77777777" w:rsidR="00C57E41" w:rsidRDefault="00C57E41" w:rsidP="00C57E41">
                        <w:pPr>
                          <w:widowControl/>
                          <w:rPr>
                            <w:rFonts w:ascii="Times New Roman CYR" w:hAnsi="Times New Roman CYR"/>
                            <w:sz w:val="26"/>
                          </w:rPr>
                        </w:pPr>
                        <w:r>
                          <w:rPr>
                            <w:rFonts w:ascii="Times New Roman CYR" w:hAnsi="Times New Roman CYR"/>
                            <w:sz w:val="26"/>
                          </w:rPr>
                          <w:t>45</w:t>
                        </w:r>
                      </w:p>
                      <w:p w14:paraId="69CE2985" w14:textId="77777777" w:rsidR="00C57E41" w:rsidRDefault="00C57E41" w:rsidP="00C57E41">
                        <w:pPr>
                          <w:widowControl/>
                          <w:rPr>
                            <w:rFonts w:ascii="Times New Roman CYR" w:hAnsi="Times New Roman CYR"/>
                          </w:rPr>
                        </w:pPr>
                      </w:p>
                    </w:txbxContent>
                  </v:textbox>
                </v:rect>
              </v:group>
            </w:pict>
          </mc:Fallback>
        </mc:AlternateContent>
      </w:r>
      <w:r w:rsidRPr="00C57E41">
        <w:rPr>
          <w:rFonts w:ascii="Times New Roman CYR" w:eastAsia="Times New Roman" w:hAnsi="Times New Roman CYR" w:cs="Times New Roman"/>
          <w:spacing w:val="6"/>
          <w:kern w:val="0"/>
          <w:sz w:val="26"/>
          <w:szCs w:val="20"/>
          <w:lang w:eastAsia="ru-RU"/>
        </w:rPr>
        <w:t xml:space="preserve">РАЗДЕЛ 2. Региональные особенности развития формирования жилой </w:t>
      </w:r>
    </w:p>
    <w:p w14:paraId="5B4BA9FD" w14:textId="43A65933" w:rsidR="00C57E41" w:rsidRPr="00C57E41" w:rsidRDefault="00C57E41" w:rsidP="00C57E41">
      <w:pPr>
        <w:widowControl/>
        <w:tabs>
          <w:tab w:val="clear" w:pos="709"/>
        </w:tabs>
        <w:suppressAutoHyphens w:val="0"/>
        <w:overflowPunct w:val="0"/>
        <w:autoSpaceDE w:val="0"/>
        <w:autoSpaceDN w:val="0"/>
        <w:adjustRightInd w:val="0"/>
        <w:spacing w:after="0" w:line="360" w:lineRule="auto"/>
        <w:jc w:val="left"/>
        <w:textAlignment w:val="baseline"/>
        <w:rPr>
          <w:rFonts w:ascii="Times New Roman CYR" w:eastAsia="Times New Roman" w:hAnsi="Times New Roman CYR" w:cs="Times New Roman"/>
          <w:spacing w:val="6"/>
          <w:kern w:val="0"/>
          <w:sz w:val="26"/>
          <w:szCs w:val="20"/>
          <w:lang w:eastAsia="ru-RU"/>
        </w:rPr>
      </w:pPr>
      <w:r w:rsidRPr="00C57E41">
        <w:rPr>
          <w:rFonts w:ascii="Times New Roman CYR" w:eastAsia="Times New Roman" w:hAnsi="Times New Roman CYR" w:cs="Times New Roman"/>
          <w:noProof/>
          <w:kern w:val="0"/>
          <w:sz w:val="20"/>
          <w:szCs w:val="20"/>
          <w:lang w:eastAsia="ru-RU"/>
        </w:rPr>
        <mc:AlternateContent>
          <mc:Choice Requires="wpg">
            <w:drawing>
              <wp:anchor distT="0" distB="0" distL="114300" distR="114300" simplePos="0" relativeHeight="251662336" behindDoc="0" locked="0" layoutInCell="0" allowOverlap="1" wp14:anchorId="12A28813" wp14:editId="1A90E4CD">
                <wp:simplePos x="0" y="0"/>
                <wp:positionH relativeFrom="column">
                  <wp:posOffset>5869940</wp:posOffset>
                </wp:positionH>
                <wp:positionV relativeFrom="paragraph">
                  <wp:posOffset>231775</wp:posOffset>
                </wp:positionV>
                <wp:extent cx="225425" cy="262890"/>
                <wp:effectExtent l="0" t="0" r="3810" b="0"/>
                <wp:wrapNone/>
                <wp:docPr id="82" name="Группа 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5425" cy="262890"/>
                          <a:chOff x="0" y="0"/>
                          <a:chExt cx="20000" cy="20000"/>
                        </a:xfrm>
                      </wpg:grpSpPr>
                      <wps:wsp>
                        <wps:cNvPr id="83" name="Freeform 67"/>
                        <wps:cNvSpPr>
                          <a:spLocks/>
                        </wps:cNvSpPr>
                        <wps:spPr bwMode="auto">
                          <a:xfrm>
                            <a:off x="0" y="0"/>
                            <a:ext cx="20000" cy="20000"/>
                          </a:xfrm>
                          <a:custGeom>
                            <a:avLst/>
                            <a:gdLst>
                              <a:gd name="T0" fmla="*/ 0 w 20000"/>
                              <a:gd name="T1" fmla="*/ 0 h 20000"/>
                              <a:gd name="T2" fmla="*/ 0 w 20000"/>
                              <a:gd name="T3" fmla="*/ 20000 h 20000"/>
                              <a:gd name="T4" fmla="*/ 20000 w 20000"/>
                              <a:gd name="T5" fmla="*/ 20000 h 20000"/>
                              <a:gd name="T6" fmla="*/ 20000 w 20000"/>
                              <a:gd name="T7" fmla="*/ 0 h 20000"/>
                              <a:gd name="T8" fmla="*/ 0 w 20000"/>
                              <a:gd name="T9" fmla="*/ 0 h 20000"/>
                            </a:gdLst>
                            <a:ahLst/>
                            <a:cxnLst>
                              <a:cxn ang="0">
                                <a:pos x="T0" y="T1"/>
                              </a:cxn>
                              <a:cxn ang="0">
                                <a:pos x="T2" y="T3"/>
                              </a:cxn>
                              <a:cxn ang="0">
                                <a:pos x="T4" y="T5"/>
                              </a:cxn>
                              <a:cxn ang="0">
                                <a:pos x="T6" y="T7"/>
                              </a:cxn>
                              <a:cxn ang="0">
                                <a:pos x="T8" y="T9"/>
                              </a:cxn>
                            </a:cxnLst>
                            <a:rect l="0" t="0" r="r" b="b"/>
                            <a:pathLst>
                              <a:path w="20000" h="20000">
                                <a:moveTo>
                                  <a:pt x="0" y="0"/>
                                </a:moveTo>
                                <a:lnTo>
                                  <a:pt x="0" y="20000"/>
                                </a:lnTo>
                                <a:lnTo>
                                  <a:pt x="20000" y="20000"/>
                                </a:lnTo>
                                <a:lnTo>
                                  <a:pt x="20000" y="0"/>
                                </a:lnTo>
                                <a:lnTo>
                                  <a:pt x="0" y="0"/>
                                </a:lnTo>
                              </a:path>
                            </a:pathLst>
                          </a:custGeom>
                          <a:pattFill prst="pct90">
                            <a:fgClr>
                              <a:srgbClr val="FFFFFF"/>
                            </a:fgClr>
                            <a:bgClr>
                              <a:srgbClr val="FFFFFF"/>
                            </a:bgClr>
                          </a:pattFill>
                          <a:ln>
                            <a:noFill/>
                          </a:ln>
                          <a:effectLst/>
                          <a:extLst>
                            <a:ext uri="{91240B29-F687-4F45-9708-019B960494DF}">
                              <a14:hiddenLine xmlns:a14="http://schemas.microsoft.com/office/drawing/2010/main" w="12700" cap="flat">
                                <a:solidFill>
                                  <a:srgbClr val="000000"/>
                                </a:solidFill>
                                <a:round/>
                                <a:headEnd type="none" w="med" len="med"/>
                                <a:tailEnd type="none" w="med" len="me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84" name="Rectangle 68"/>
                        <wps:cNvSpPr>
                          <a:spLocks noChangeArrowheads="1"/>
                        </wps:cNvSpPr>
                        <wps:spPr bwMode="auto">
                          <a:xfrm>
                            <a:off x="0" y="0"/>
                            <a:ext cx="20000" cy="200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cap="flat">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51BB58D" w14:textId="77777777" w:rsidR="00C57E41" w:rsidRDefault="00C57E41" w:rsidP="00C57E41">
                              <w:pPr>
                                <w:widowControl/>
                                <w:rPr>
                                  <w:rFonts w:ascii="Times New Roman CYR" w:hAnsi="Times New Roman CYR"/>
                                  <w:sz w:val="26"/>
                                </w:rPr>
                              </w:pPr>
                              <w:r>
                                <w:rPr>
                                  <w:rFonts w:ascii="Times New Roman CYR" w:hAnsi="Times New Roman CYR"/>
                                  <w:sz w:val="26"/>
                                </w:rPr>
                                <w:t>45</w:t>
                              </w:r>
                            </w:p>
                            <w:p w14:paraId="33109AB8" w14:textId="77777777" w:rsidR="00C57E41" w:rsidRDefault="00C57E41" w:rsidP="00C57E41">
                              <w:pPr>
                                <w:widowControl/>
                                <w:rPr>
                                  <w:rFonts w:ascii="Times New Roman CYR" w:hAnsi="Times New Roman CYR"/>
                                </w:rPr>
                              </w:pPr>
                            </w:p>
                          </w:txbxContent>
                        </wps:txbx>
                        <wps:bodyPr rot="0" vert="horz" wrap="square" lIns="25400" tIns="25400" rIns="25400" bIns="254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2A28813" id="Группа 82" o:spid="_x0000_s1038" style="position:absolute;left:0;text-align:left;margin-left:462.2pt;margin-top:18.25pt;width:17.75pt;height:20.7pt;z-index:251662336"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" o:allowincell="f">
                <v:shape id="Freeform 67" o:spid="_x0000_s1039" style="position:absolute;width:20000;height:20000;visibility:visible;mso-wrap-style:square;v-text-anchor:top" coordsize="20000,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DCgpcEA&#10;AADbAAAADwAAAGRycy9kb3ducmV2LnhtbESPSwvCMBCE74L/IazgRTT1gUg1igqiBy8+ELwtzdoW&#10;m01potZ/bwTB4zAz3zCzRW0K8aTK5ZYV9HsRCOLE6pxTBefTpjsB4TyyxsIyKXiTg8W82ZhhrO2L&#10;D/Q8+lQECLsYFWTel7GULsnIoOvZkjh4N1sZ9EFWqdQVvgLcFHIQRWNpMOewkGFJ64yS+/FhFCQd&#10;SkebonSn/nW4OtjtZZTvL0q1W/VyCsJT7f/hX3unFUyG8P0SfoCc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AwoKXBAAAA2wAAAA8AAAAAAAAAAAAAAAAAmAIAAGRycy9kb3du&#10;cmV2LnhtbFBLBQYAAAAABAAEAPUAAACGAwAAAAA=&#10;" path="m,l,20000r20000,l20000,,,e" stroked="f" strokeweight="1pt">
                  <v:fill r:id="rId7" o:title="" type="pattern"/>
                  <v:path arrowok="t" o:connecttype="custom" o:connectlocs="0,0;0,20000;20000,20000;20000,0;0,0" o:connectangles="0,0,0,0,0"/>
                </v:shape>
                <v:rect id="Rectangle 68" o:spid="_x0000_s1040" style="position:absolute;width:20000;height:20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gJ1sYA&#10;AADbAAAADwAAAGRycy9kb3ducmV2LnhtbESPQWvCQBSE70L/w/IK3szGUm1MXaUtCMGDoBXE22v2&#10;NQnNvk2zaxL/fbcgeBxm5htmuR5MLTpqXWVZwTSKQRDnVldcKDh+biYJCOeRNdaWScGVHKxXD6Ml&#10;ptr2vKfu4AsRIOxSVFB636RSurwkgy6yDXHwvm1r0AfZFlK32Ae4qeVTHM+lwYrDQokNfZSU/xwu&#10;RsHXrJMv0/lpkW/7XTb7zZrkfXNWavw4vL2C8DT4e/jWzrSC5Bn+v4QfIF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bgJ1sYAAADbAAAADwAAAAAAAAAAAAAAAACYAgAAZHJz&#10;L2Rvd25yZXYueG1sUEsFBgAAAAAEAAQA9QAAAIsDAAAAAA==&#10;" filled="f" stroked="f" strokeweight="1pt">
                  <v:textbox inset="2pt,2pt,2pt,2pt">
                    <w:txbxContent>
                      <w:p w14:paraId="251BB58D" w14:textId="77777777" w:rsidR="00C57E41" w:rsidRDefault="00C57E41" w:rsidP="00C57E41">
                        <w:pPr>
                          <w:widowControl/>
                          <w:rPr>
                            <w:rFonts w:ascii="Times New Roman CYR" w:hAnsi="Times New Roman CYR"/>
                            <w:sz w:val="26"/>
                          </w:rPr>
                        </w:pPr>
                        <w:r>
                          <w:rPr>
                            <w:rFonts w:ascii="Times New Roman CYR" w:hAnsi="Times New Roman CYR"/>
                            <w:sz w:val="26"/>
                          </w:rPr>
                          <w:t>45</w:t>
                        </w:r>
                      </w:p>
                      <w:p w14:paraId="33109AB8" w14:textId="77777777" w:rsidR="00C57E41" w:rsidRDefault="00C57E41" w:rsidP="00C57E41">
                        <w:pPr>
                          <w:widowControl/>
                          <w:rPr>
                            <w:rFonts w:ascii="Times New Roman CYR" w:hAnsi="Times New Roman CYR"/>
                          </w:rPr>
                        </w:pPr>
                      </w:p>
                    </w:txbxContent>
                  </v:textbox>
                </v:rect>
              </v:group>
            </w:pict>
          </mc:Fallback>
        </mc:AlternateContent>
      </w:r>
      <w:r w:rsidRPr="00C57E41">
        <w:rPr>
          <w:rFonts w:ascii="Times New Roman CYR" w:eastAsia="Times New Roman" w:hAnsi="Times New Roman CYR" w:cs="Times New Roman"/>
          <w:spacing w:val="6"/>
          <w:kern w:val="0"/>
          <w:sz w:val="26"/>
          <w:szCs w:val="20"/>
          <w:lang w:eastAsia="ru-RU"/>
        </w:rPr>
        <w:t>среды в странах Аль-Шама ..........................................................................</w:t>
      </w:r>
    </w:p>
    <w:p w14:paraId="00C5314C" w14:textId="2A6A0590" w:rsidR="00C57E41" w:rsidRPr="00C57E41" w:rsidRDefault="00C57E41" w:rsidP="00C57E41">
      <w:pPr>
        <w:widowControl/>
        <w:tabs>
          <w:tab w:val="clear" w:pos="709"/>
        </w:tabs>
        <w:suppressAutoHyphens w:val="0"/>
        <w:overflowPunct w:val="0"/>
        <w:autoSpaceDE w:val="0"/>
        <w:autoSpaceDN w:val="0"/>
        <w:adjustRightInd w:val="0"/>
        <w:spacing w:after="0" w:line="360" w:lineRule="auto"/>
        <w:textAlignment w:val="baseline"/>
        <w:rPr>
          <w:rFonts w:ascii="Times New Roman CYR" w:eastAsia="Times New Roman" w:hAnsi="Times New Roman CYR" w:cs="Times New Roman"/>
          <w:spacing w:val="6"/>
          <w:kern w:val="0"/>
          <w:sz w:val="26"/>
          <w:szCs w:val="20"/>
          <w:lang w:eastAsia="ru-RU"/>
        </w:rPr>
      </w:pPr>
      <w:r w:rsidRPr="00C57E41">
        <w:rPr>
          <w:rFonts w:ascii="Times New Roman CYR" w:eastAsia="Times New Roman" w:hAnsi="Times New Roman CYR" w:cs="Times New Roman"/>
          <w:noProof/>
          <w:kern w:val="0"/>
          <w:sz w:val="20"/>
          <w:szCs w:val="20"/>
          <w:lang w:eastAsia="ru-RU"/>
        </w:rPr>
        <mc:AlternateContent>
          <mc:Choice Requires="wpg">
            <w:drawing>
              <wp:anchor distT="0" distB="0" distL="114300" distR="114300" simplePos="0" relativeHeight="251664384" behindDoc="0" locked="0" layoutInCell="0" allowOverlap="1" wp14:anchorId="004AEBBA" wp14:editId="05E7D884">
                <wp:simplePos x="0" y="0"/>
                <wp:positionH relativeFrom="column">
                  <wp:posOffset>5885180</wp:posOffset>
                </wp:positionH>
                <wp:positionV relativeFrom="paragraph">
                  <wp:posOffset>245110</wp:posOffset>
                </wp:positionV>
                <wp:extent cx="286385" cy="263525"/>
                <wp:effectExtent l="0" t="0" r="3810" b="0"/>
                <wp:wrapNone/>
                <wp:docPr id="79" name="Группа 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6385" cy="263525"/>
                          <a:chOff x="0" y="0"/>
                          <a:chExt cx="20000" cy="20000"/>
                        </a:xfrm>
                      </wpg:grpSpPr>
                      <wps:wsp>
                        <wps:cNvPr id="80" name="Freeform 73"/>
                        <wps:cNvSpPr>
                          <a:spLocks/>
                        </wps:cNvSpPr>
                        <wps:spPr bwMode="auto">
                          <a:xfrm>
                            <a:off x="0" y="0"/>
                            <a:ext cx="20000" cy="20000"/>
                          </a:xfrm>
                          <a:custGeom>
                            <a:avLst/>
                            <a:gdLst>
                              <a:gd name="T0" fmla="*/ 0 w 20000"/>
                              <a:gd name="T1" fmla="*/ 0 h 20000"/>
                              <a:gd name="T2" fmla="*/ 0 w 20000"/>
                              <a:gd name="T3" fmla="*/ 20000 h 20000"/>
                              <a:gd name="T4" fmla="*/ 20000 w 20000"/>
                              <a:gd name="T5" fmla="*/ 20000 h 20000"/>
                              <a:gd name="T6" fmla="*/ 20000 w 20000"/>
                              <a:gd name="T7" fmla="*/ 0 h 20000"/>
                              <a:gd name="T8" fmla="*/ 0 w 20000"/>
                              <a:gd name="T9" fmla="*/ 0 h 20000"/>
                            </a:gdLst>
                            <a:ahLst/>
                            <a:cxnLst>
                              <a:cxn ang="0">
                                <a:pos x="T0" y="T1"/>
                              </a:cxn>
                              <a:cxn ang="0">
                                <a:pos x="T2" y="T3"/>
                              </a:cxn>
                              <a:cxn ang="0">
                                <a:pos x="T4" y="T5"/>
                              </a:cxn>
                              <a:cxn ang="0">
                                <a:pos x="T6" y="T7"/>
                              </a:cxn>
                              <a:cxn ang="0">
                                <a:pos x="T8" y="T9"/>
                              </a:cxn>
                            </a:cxnLst>
                            <a:rect l="0" t="0" r="r" b="b"/>
                            <a:pathLst>
                              <a:path w="20000" h="20000">
                                <a:moveTo>
                                  <a:pt x="0" y="0"/>
                                </a:moveTo>
                                <a:lnTo>
                                  <a:pt x="0" y="20000"/>
                                </a:lnTo>
                                <a:lnTo>
                                  <a:pt x="20000" y="20000"/>
                                </a:lnTo>
                                <a:lnTo>
                                  <a:pt x="20000" y="0"/>
                                </a:lnTo>
                                <a:lnTo>
                                  <a:pt x="0" y="0"/>
                                </a:lnTo>
                              </a:path>
                            </a:pathLst>
                          </a:custGeom>
                          <a:pattFill prst="pct90">
                            <a:fgClr>
                              <a:srgbClr val="FFFFFF"/>
                            </a:fgClr>
                            <a:bgClr>
                              <a:srgbClr val="FFFFFF"/>
                            </a:bgClr>
                          </a:pattFill>
                          <a:ln>
                            <a:noFill/>
                          </a:ln>
                          <a:effectLst/>
                          <a:extLst>
                            <a:ext uri="{91240B29-F687-4F45-9708-019B960494DF}">
                              <a14:hiddenLine xmlns:a14="http://schemas.microsoft.com/office/drawing/2010/main" w="12700" cap="flat">
                                <a:solidFill>
                                  <a:srgbClr val="000000"/>
                                </a:solidFill>
                                <a:round/>
                                <a:headEnd type="none" w="med" len="med"/>
                                <a:tailEnd type="none" w="med" len="me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81" name="Rectangle 74"/>
                        <wps:cNvSpPr>
                          <a:spLocks noChangeArrowheads="1"/>
                        </wps:cNvSpPr>
                        <wps:spPr bwMode="auto">
                          <a:xfrm>
                            <a:off x="0" y="0"/>
                            <a:ext cx="20000" cy="200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cap="flat">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F0C5D09" w14:textId="77777777" w:rsidR="00C57E41" w:rsidRDefault="00C57E41" w:rsidP="00C57E41">
                              <w:pPr>
                                <w:widowControl/>
                                <w:rPr>
                                  <w:rFonts w:ascii="Times New Roman CYR" w:hAnsi="Times New Roman CYR"/>
                                </w:rPr>
                              </w:pPr>
                              <w:r>
                                <w:rPr>
                                  <w:rFonts w:ascii="Times New Roman CYR" w:hAnsi="Times New Roman CYR"/>
                                  <w:sz w:val="26"/>
                                </w:rPr>
                                <w:t>56</w:t>
                              </w:r>
                            </w:p>
                          </w:txbxContent>
                        </wps:txbx>
                        <wps:bodyPr rot="0" vert="horz" wrap="square" lIns="25400" tIns="25400" rIns="25400" bIns="254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04AEBBA" id="Группа 79" o:spid="_x0000_s1041" style="position:absolute;left:0;text-align:left;margin-left:463.4pt;margin-top:19.3pt;width:22.55pt;height:20.75pt;z-index:251664384"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" o:allowincell="f">
                <v:shape id="Freeform 73" o:spid="_x0000_s1042" style="position:absolute;width:20000;height:20000;visibility:visible;mso-wrap-style:square;v-text-anchor:top" coordsize="20000,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I+0r4A&#10;AADbAAAADwAAAGRycy9kb3ducmV2LnhtbERPuwrCMBTdBf8hXMFFNPWBSDWKCqKDi1UEt0tzbYvN&#10;TWmi1r83g+B4OO/FqjGleFHtCssKhoMIBHFqdcGZgst515+BcB5ZY2mZFHzIwWrZbi0w1vbNJ3ol&#10;PhMhhF2MCnLvq1hKl+Zk0A1sRRy4u60N+gDrTOoa3yHclHIURVNpsODQkGNF25zSR/I0CtIeZZNd&#10;Wbnz8DbenOz+OimOV6W6nWY9B+Gp8X/xz33QCmZhffgSfoBcfg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DiPtK+AAAA2wAAAA8AAAAAAAAAAAAAAAAAmAIAAGRycy9kb3ducmV2&#10;LnhtbFBLBQYAAAAABAAEAPUAAACDAwAAAAA=&#10;" path="m,l,20000r20000,l20000,,,e" stroked="f" strokeweight="1pt">
                  <v:fill r:id="rId7" o:title="" type="pattern"/>
                  <v:path arrowok="t" o:connecttype="custom" o:connectlocs="0,0;0,20000;20000,20000;20000,0;0,0" o:connectangles="0,0,0,0,0"/>
                </v:shape>
                <v:rect id="Rectangle 74" o:spid="_x0000_s1043" style="position:absolute;width:20000;height:20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qTsUA&#10;AADbAAAADwAAAGRycy9kb3ducmV2LnhtbESPQWvCQBSE70L/w/IK3nQTQU1TV6kFIfQgVIXi7Zl9&#10;TUKzb9PsmqT/3i0IHoeZ+YZZbQZTi45aV1lWEE8jEMS51RUXCk7H3SQB4TyyxtoyKfgjB5v102iF&#10;qbY9f1J38IUIEHYpKii9b1IpXV6SQTe1DXHwvm1r0AfZFlK32Ae4qeUsihbSYMVhocSG3kvKfw5X&#10;o+Ay7+QyXny95B/9Ppv/Zk2y3Z2VGj8Pb68gPA3+Eb63M60gieH/S/gBcn0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z6pOxQAAANsAAAAPAAAAAAAAAAAAAAAAAJgCAABkcnMv&#10;ZG93bnJldi54bWxQSwUGAAAAAAQABAD1AAAAigMAAAAA&#10;" filled="f" stroked="f" strokeweight="1pt">
                  <v:textbox inset="2pt,2pt,2pt,2pt">
                    <w:txbxContent>
                      <w:p w14:paraId="1F0C5D09" w14:textId="77777777" w:rsidR="00C57E41" w:rsidRDefault="00C57E41" w:rsidP="00C57E41">
                        <w:pPr>
                          <w:widowControl/>
                          <w:rPr>
                            <w:rFonts w:ascii="Times New Roman CYR" w:hAnsi="Times New Roman CYR"/>
                          </w:rPr>
                        </w:pPr>
                        <w:r>
                          <w:rPr>
                            <w:rFonts w:ascii="Times New Roman CYR" w:hAnsi="Times New Roman CYR"/>
                            <w:sz w:val="26"/>
                          </w:rPr>
                          <w:t>56</w:t>
                        </w:r>
                      </w:p>
                    </w:txbxContent>
                  </v:textbox>
                </v:rect>
              </v:group>
            </w:pict>
          </mc:Fallback>
        </mc:AlternateContent>
      </w:r>
      <w:r w:rsidRPr="00C57E41">
        <w:rPr>
          <w:rFonts w:ascii="Times New Roman CYR" w:eastAsia="Times New Roman" w:hAnsi="Times New Roman CYR" w:cs="Times New Roman"/>
          <w:spacing w:val="6"/>
          <w:kern w:val="0"/>
          <w:sz w:val="26"/>
          <w:szCs w:val="20"/>
          <w:lang w:eastAsia="ru-RU"/>
        </w:rPr>
        <w:t>2.1 Формирование жилой среды в доисламский период развития .............</w:t>
      </w:r>
    </w:p>
    <w:p w14:paraId="2800D0AE" w14:textId="77777777" w:rsidR="00C57E41" w:rsidRPr="00C57E41" w:rsidRDefault="00C57E41" w:rsidP="001C0DE4">
      <w:pPr>
        <w:widowControl/>
        <w:numPr>
          <w:ilvl w:val="0"/>
          <w:numId w:val="9"/>
        </w:numPr>
        <w:tabs>
          <w:tab w:val="clear" w:pos="709"/>
        </w:tabs>
        <w:suppressAutoHyphens w:val="0"/>
        <w:overflowPunct w:val="0"/>
        <w:autoSpaceDE w:val="0"/>
        <w:autoSpaceDN w:val="0"/>
        <w:adjustRightInd w:val="0"/>
        <w:spacing w:after="0" w:line="360" w:lineRule="auto"/>
        <w:jc w:val="left"/>
        <w:textAlignment w:val="baseline"/>
        <w:rPr>
          <w:rFonts w:ascii="Times New Roman CYR" w:eastAsia="Times New Roman" w:hAnsi="Times New Roman CYR" w:cs="Times New Roman"/>
          <w:spacing w:val="6"/>
          <w:kern w:val="0"/>
          <w:sz w:val="26"/>
          <w:szCs w:val="20"/>
          <w:lang w:eastAsia="ru-RU"/>
        </w:rPr>
      </w:pPr>
      <w:r w:rsidRPr="00C57E41">
        <w:rPr>
          <w:rFonts w:ascii="Times New Roman CYR" w:eastAsia="Times New Roman" w:hAnsi="Times New Roman CYR" w:cs="Times New Roman"/>
          <w:spacing w:val="6"/>
          <w:kern w:val="0"/>
          <w:sz w:val="26"/>
          <w:szCs w:val="20"/>
          <w:lang w:eastAsia="ru-RU"/>
        </w:rPr>
        <w:t xml:space="preserve">Формирование жилой среды в исламской период развития .................. </w:t>
      </w:r>
    </w:p>
    <w:p w14:paraId="42527329" w14:textId="04CE4506" w:rsidR="00C57E41" w:rsidRPr="00C57E41" w:rsidRDefault="00C57E41" w:rsidP="001C0DE4">
      <w:pPr>
        <w:widowControl/>
        <w:numPr>
          <w:ilvl w:val="0"/>
          <w:numId w:val="10"/>
        </w:numPr>
        <w:tabs>
          <w:tab w:val="clear" w:pos="709"/>
        </w:tabs>
        <w:suppressAutoHyphens w:val="0"/>
        <w:overflowPunct w:val="0"/>
        <w:autoSpaceDE w:val="0"/>
        <w:autoSpaceDN w:val="0"/>
        <w:adjustRightInd w:val="0"/>
        <w:spacing w:after="0" w:line="360" w:lineRule="auto"/>
        <w:ind w:left="0" w:firstLine="567"/>
        <w:jc w:val="left"/>
        <w:textAlignment w:val="baseline"/>
        <w:rPr>
          <w:rFonts w:ascii="Times New Roman CYR" w:eastAsia="Times New Roman" w:hAnsi="Times New Roman CYR" w:cs="Times New Roman"/>
          <w:spacing w:val="6"/>
          <w:kern w:val="0"/>
          <w:sz w:val="26"/>
          <w:szCs w:val="20"/>
          <w:lang w:eastAsia="ru-RU"/>
        </w:rPr>
      </w:pPr>
      <w:r w:rsidRPr="00C57E41">
        <w:rPr>
          <w:rFonts w:ascii="Times New Roman CYR" w:eastAsia="Times New Roman" w:hAnsi="Times New Roman CYR" w:cs="Times New Roman"/>
          <w:noProof/>
          <w:kern w:val="0"/>
          <w:sz w:val="20"/>
          <w:szCs w:val="20"/>
          <w:lang w:eastAsia="ru-RU"/>
        </w:rPr>
        <mc:AlternateContent>
          <mc:Choice Requires="wpg">
            <w:drawing>
              <wp:anchor distT="0" distB="0" distL="114300" distR="114300" simplePos="0" relativeHeight="251665408" behindDoc="0" locked="0" layoutInCell="0" allowOverlap="1" wp14:anchorId="5541FDD9" wp14:editId="24344881">
                <wp:simplePos x="0" y="0"/>
                <wp:positionH relativeFrom="column">
                  <wp:posOffset>5881370</wp:posOffset>
                </wp:positionH>
                <wp:positionV relativeFrom="paragraph">
                  <wp:posOffset>247015</wp:posOffset>
                </wp:positionV>
                <wp:extent cx="282575" cy="263525"/>
                <wp:effectExtent l="1270" t="3810" r="1905" b="0"/>
                <wp:wrapNone/>
                <wp:docPr id="76" name="Группа 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2575" cy="263525"/>
                          <a:chOff x="0" y="0"/>
                          <a:chExt cx="20000" cy="20000"/>
                        </a:xfrm>
                      </wpg:grpSpPr>
                      <wps:wsp>
                        <wps:cNvPr id="77" name="Freeform 76"/>
                        <wps:cNvSpPr>
                          <a:spLocks/>
                        </wps:cNvSpPr>
                        <wps:spPr bwMode="auto">
                          <a:xfrm>
                            <a:off x="0" y="0"/>
                            <a:ext cx="20000" cy="20000"/>
                          </a:xfrm>
                          <a:custGeom>
                            <a:avLst/>
                            <a:gdLst>
                              <a:gd name="T0" fmla="*/ 0 w 20000"/>
                              <a:gd name="T1" fmla="*/ 0 h 20000"/>
                              <a:gd name="T2" fmla="*/ 0 w 20000"/>
                              <a:gd name="T3" fmla="*/ 20000 h 20000"/>
                              <a:gd name="T4" fmla="*/ 20000 w 20000"/>
                              <a:gd name="T5" fmla="*/ 20000 h 20000"/>
                              <a:gd name="T6" fmla="*/ 20000 w 20000"/>
                              <a:gd name="T7" fmla="*/ 0 h 20000"/>
                              <a:gd name="T8" fmla="*/ 0 w 20000"/>
                              <a:gd name="T9" fmla="*/ 0 h 20000"/>
                            </a:gdLst>
                            <a:ahLst/>
                            <a:cxnLst>
                              <a:cxn ang="0">
                                <a:pos x="T0" y="T1"/>
                              </a:cxn>
                              <a:cxn ang="0">
                                <a:pos x="T2" y="T3"/>
                              </a:cxn>
                              <a:cxn ang="0">
                                <a:pos x="T4" y="T5"/>
                              </a:cxn>
                              <a:cxn ang="0">
                                <a:pos x="T6" y="T7"/>
                              </a:cxn>
                              <a:cxn ang="0">
                                <a:pos x="T8" y="T9"/>
                              </a:cxn>
                            </a:cxnLst>
                            <a:rect l="0" t="0" r="r" b="b"/>
                            <a:pathLst>
                              <a:path w="20000" h="20000">
                                <a:moveTo>
                                  <a:pt x="0" y="0"/>
                                </a:moveTo>
                                <a:lnTo>
                                  <a:pt x="0" y="20000"/>
                                </a:lnTo>
                                <a:lnTo>
                                  <a:pt x="20000" y="20000"/>
                                </a:lnTo>
                                <a:lnTo>
                                  <a:pt x="20000" y="0"/>
                                </a:lnTo>
                                <a:lnTo>
                                  <a:pt x="0" y="0"/>
                                </a:lnTo>
                              </a:path>
                            </a:pathLst>
                          </a:custGeom>
                          <a:pattFill prst="pct90">
                            <a:fgClr>
                              <a:srgbClr val="FFFFFF"/>
                            </a:fgClr>
                            <a:bgClr>
                              <a:srgbClr val="FFFFFF"/>
                            </a:bgClr>
                          </a:pattFill>
                          <a:ln>
                            <a:noFill/>
                          </a:ln>
                          <a:effectLst/>
                          <a:extLst>
                            <a:ext uri="{91240B29-F687-4F45-9708-019B960494DF}">
                              <a14:hiddenLine xmlns:a14="http://schemas.microsoft.com/office/drawing/2010/main" w="12700" cap="flat">
                                <a:solidFill>
                                  <a:srgbClr val="000000"/>
                                </a:solidFill>
                                <a:round/>
                                <a:headEnd type="none" w="med" len="med"/>
                                <a:tailEnd type="none" w="med" len="me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78" name="Rectangle 77"/>
                        <wps:cNvSpPr>
                          <a:spLocks noChangeArrowheads="1"/>
                        </wps:cNvSpPr>
                        <wps:spPr bwMode="auto">
                          <a:xfrm>
                            <a:off x="0" y="0"/>
                            <a:ext cx="20000" cy="200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cap="flat">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859F418" w14:textId="77777777" w:rsidR="00C57E41" w:rsidRDefault="00C57E41" w:rsidP="00C57E41">
                              <w:pPr>
                                <w:widowControl/>
                                <w:rPr>
                                  <w:rFonts w:ascii="Times New Roman CYR" w:hAnsi="Times New Roman CYR"/>
                                </w:rPr>
                              </w:pPr>
                              <w:r>
                                <w:rPr>
                                  <w:rFonts w:ascii="Times New Roman CYR" w:hAnsi="Times New Roman CYR"/>
                                  <w:sz w:val="26"/>
                                </w:rPr>
                                <w:t>87</w:t>
                              </w:r>
                            </w:p>
                          </w:txbxContent>
                        </wps:txbx>
                        <wps:bodyPr rot="0" vert="horz" wrap="square" lIns="25400" tIns="25400" rIns="25400" bIns="254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541FDD9" id="Группа 76" o:spid="_x0000_s1044" style="position:absolute;left:0;text-align:left;margin-left:463.1pt;margin-top:19.45pt;width:22.25pt;height:20.75pt;z-index:251665408"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" o:allowincell="f">
                <v:shape id="Freeform 76" o:spid="_x0000_s1045" style="position:absolute;width:20000;height:20000;visibility:visible;mso-wrap-style:square;v-text-anchor:top" coordsize="20000,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7WgcQA&#10;AADbAAAADwAAAGRycy9kb3ducmV2LnhtbESPQWvCQBSE74L/YXlCL6Ib22AkuooKoT30ohHB2yP7&#10;TILZtyG7avrvu4WCx2FmvmFWm9404kGdqy0rmE0jEMSF1TWXCk55NlmAcB5ZY2OZFPyQg816OFhh&#10;qu2TD/Q4+lIECLsUFVTet6mUrqjIoJvaljh4V9sZ9EF2pdQdPgPcNPI9iubSYM1hocKW9hUVt+Pd&#10;KCjGVMZZ07p8dvnYHeznOa6/z0q9jfrtEoSn3r/C/+0vrSBJ4O9L+AFy/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re1oHEAAAA2wAAAA8AAAAAAAAAAAAAAAAAmAIAAGRycy9k&#10;b3ducmV2LnhtbFBLBQYAAAAABAAEAPUAAACJAwAAAAA=&#10;" path="m,l,20000r20000,l20000,,,e" stroked="f" strokeweight="1pt">
                  <v:fill r:id="rId7" o:title="" type="pattern"/>
                  <v:path arrowok="t" o:connecttype="custom" o:connectlocs="0,0;0,20000;20000,20000;20000,0;0,0" o:connectangles="0,0,0,0,0"/>
                </v:shape>
                <v:rect id="Rectangle 77" o:spid="_x0000_s1046" style="position:absolute;width:20000;height:20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SBz9MIA&#10;AADbAAAADwAAAGRycy9kb3ducmV2LnhtbERPy4rCMBTdC/MP4Q7MTlMFX9UooyAUF4LOgLi7Nte2&#10;THNTm0xb/94sBJeH816uO1OKhmpXWFYwHEQgiFOrC84U/P7s+jMQziNrLC2Tggc5WK8+ekuMtW35&#10;SM3JZyKEsItRQe59FUvp0pwMuoGtiAN3s7VBH2CdSV1jG8JNKUdRNJEGCw4NOVa0zSn9O/0bBddx&#10;I6fDyXme7ttDMr4n1Wyzuyj19dl9L0B46vxb/HInWsE0jA1fwg+Qq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tIHP0wgAAANsAAAAPAAAAAAAAAAAAAAAAAJgCAABkcnMvZG93&#10;bnJldi54bWxQSwUGAAAAAAQABAD1AAAAhwMAAAAA&#10;" filled="f" stroked="f" strokeweight="1pt">
                  <v:textbox inset="2pt,2pt,2pt,2pt">
                    <w:txbxContent>
                      <w:p w14:paraId="3859F418" w14:textId="77777777" w:rsidR="00C57E41" w:rsidRDefault="00C57E41" w:rsidP="00C57E41">
                        <w:pPr>
                          <w:widowControl/>
                          <w:rPr>
                            <w:rFonts w:ascii="Times New Roman CYR" w:hAnsi="Times New Roman CYR"/>
                          </w:rPr>
                        </w:pPr>
                        <w:r>
                          <w:rPr>
                            <w:rFonts w:ascii="Times New Roman CYR" w:hAnsi="Times New Roman CYR"/>
                            <w:sz w:val="26"/>
                          </w:rPr>
                          <w:t>87</w:t>
                        </w:r>
                      </w:p>
                    </w:txbxContent>
                  </v:textbox>
                </v:rect>
              </v:group>
            </w:pict>
          </mc:Fallback>
        </mc:AlternateContent>
      </w:r>
      <w:r w:rsidRPr="00C57E41">
        <w:rPr>
          <w:rFonts w:ascii="Times New Roman CYR" w:eastAsia="Times New Roman" w:hAnsi="Times New Roman CYR" w:cs="Times New Roman"/>
          <w:spacing w:val="6"/>
          <w:kern w:val="0"/>
          <w:sz w:val="26"/>
          <w:szCs w:val="20"/>
          <w:lang w:eastAsia="ru-RU"/>
        </w:rPr>
        <w:t>Традиции регионального зодчества в формировании жилой среды .....</w:t>
      </w:r>
    </w:p>
    <w:p w14:paraId="7018C9F7" w14:textId="77777777" w:rsidR="00C57E41" w:rsidRPr="00C57E41" w:rsidRDefault="00C57E41" w:rsidP="00C57E41">
      <w:pPr>
        <w:widowControl/>
        <w:tabs>
          <w:tab w:val="clear" w:pos="709"/>
        </w:tabs>
        <w:suppressAutoHyphens w:val="0"/>
        <w:overflowPunct w:val="0"/>
        <w:autoSpaceDE w:val="0"/>
        <w:autoSpaceDN w:val="0"/>
        <w:adjustRightInd w:val="0"/>
        <w:spacing w:after="0" w:line="360" w:lineRule="auto"/>
        <w:textAlignment w:val="baseline"/>
        <w:rPr>
          <w:rFonts w:ascii="Times New Roman CYR" w:eastAsia="Times New Roman" w:hAnsi="Times New Roman CYR" w:cs="Times New Roman"/>
          <w:spacing w:val="6"/>
          <w:kern w:val="0"/>
          <w:sz w:val="26"/>
          <w:szCs w:val="20"/>
          <w:lang w:eastAsia="ru-RU"/>
        </w:rPr>
      </w:pPr>
      <w:r w:rsidRPr="00C57E41">
        <w:rPr>
          <w:rFonts w:ascii="Times New Roman CYR" w:eastAsia="Times New Roman" w:hAnsi="Times New Roman CYR" w:cs="Times New Roman"/>
          <w:spacing w:val="6"/>
          <w:kern w:val="0"/>
          <w:sz w:val="26"/>
          <w:szCs w:val="20"/>
          <w:lang w:eastAsia="ru-RU"/>
        </w:rPr>
        <w:t>Выводы по разделу 2 ....................................................................................</w:t>
      </w:r>
    </w:p>
    <w:p w14:paraId="0208F7A1" w14:textId="48549910" w:rsidR="00C57E41" w:rsidRPr="00C57E41" w:rsidRDefault="00C57E41" w:rsidP="00C57E41">
      <w:pPr>
        <w:keepNext/>
        <w:widowControl/>
        <w:tabs>
          <w:tab w:val="clear" w:pos="709"/>
        </w:tabs>
        <w:suppressAutoHyphens w:val="0"/>
        <w:overflowPunct w:val="0"/>
        <w:autoSpaceDE w:val="0"/>
        <w:autoSpaceDN w:val="0"/>
        <w:adjustRightInd w:val="0"/>
        <w:spacing w:after="0" w:line="360" w:lineRule="auto"/>
        <w:textAlignment w:val="baseline"/>
        <w:outlineLvl w:val="1"/>
        <w:rPr>
          <w:rFonts w:ascii="Times New Roman CYR" w:eastAsia="Times New Roman" w:hAnsi="Times New Roman CYR" w:cs="Times New Roman"/>
          <w:spacing w:val="6"/>
          <w:kern w:val="0"/>
          <w:sz w:val="26"/>
          <w:szCs w:val="20"/>
          <w:lang w:eastAsia="ru-RU"/>
        </w:rPr>
      </w:pPr>
      <w:r w:rsidRPr="00C57E41">
        <w:rPr>
          <w:rFonts w:ascii="Times New Roman CYR" w:eastAsia="Times New Roman" w:hAnsi="Times New Roman CYR" w:cs="Times New Roman"/>
          <w:noProof/>
          <w:spacing w:val="6"/>
          <w:kern w:val="0"/>
          <w:sz w:val="26"/>
          <w:szCs w:val="20"/>
          <w:lang w:eastAsia="ru-RU"/>
        </w:rPr>
        <mc:AlternateContent>
          <mc:Choice Requires="wpg">
            <w:drawing>
              <wp:anchor distT="0" distB="0" distL="114300" distR="114300" simplePos="0" relativeHeight="251666432" behindDoc="0" locked="0" layoutInCell="0" allowOverlap="1" wp14:anchorId="5FB443AA" wp14:editId="47E57209">
                <wp:simplePos x="0" y="0"/>
                <wp:positionH relativeFrom="column">
                  <wp:posOffset>5892800</wp:posOffset>
                </wp:positionH>
                <wp:positionV relativeFrom="paragraph">
                  <wp:posOffset>213995</wp:posOffset>
                </wp:positionV>
                <wp:extent cx="294005" cy="316865"/>
                <wp:effectExtent l="3175" t="3810" r="0" b="3175"/>
                <wp:wrapNone/>
                <wp:docPr id="73" name="Группа 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4005" cy="316865"/>
                          <a:chOff x="0" y="0"/>
                          <a:chExt cx="20000" cy="20000"/>
                        </a:xfrm>
                      </wpg:grpSpPr>
                      <wps:wsp>
                        <wps:cNvPr id="74" name="Freeform 79"/>
                        <wps:cNvSpPr>
                          <a:spLocks/>
                        </wps:cNvSpPr>
                        <wps:spPr bwMode="auto">
                          <a:xfrm>
                            <a:off x="0" y="0"/>
                            <a:ext cx="20000" cy="20000"/>
                          </a:xfrm>
                          <a:custGeom>
                            <a:avLst/>
                            <a:gdLst>
                              <a:gd name="T0" fmla="*/ 0 w 20000"/>
                              <a:gd name="T1" fmla="*/ 0 h 20000"/>
                              <a:gd name="T2" fmla="*/ 0 w 20000"/>
                              <a:gd name="T3" fmla="*/ 20000 h 20000"/>
                              <a:gd name="T4" fmla="*/ 20000 w 20000"/>
                              <a:gd name="T5" fmla="*/ 20000 h 20000"/>
                              <a:gd name="T6" fmla="*/ 20000 w 20000"/>
                              <a:gd name="T7" fmla="*/ 0 h 20000"/>
                              <a:gd name="T8" fmla="*/ 0 w 20000"/>
                              <a:gd name="T9" fmla="*/ 0 h 20000"/>
                            </a:gdLst>
                            <a:ahLst/>
                            <a:cxnLst>
                              <a:cxn ang="0">
                                <a:pos x="T0" y="T1"/>
                              </a:cxn>
                              <a:cxn ang="0">
                                <a:pos x="T2" y="T3"/>
                              </a:cxn>
                              <a:cxn ang="0">
                                <a:pos x="T4" y="T5"/>
                              </a:cxn>
                              <a:cxn ang="0">
                                <a:pos x="T6" y="T7"/>
                              </a:cxn>
                              <a:cxn ang="0">
                                <a:pos x="T8" y="T9"/>
                              </a:cxn>
                            </a:cxnLst>
                            <a:rect l="0" t="0" r="r" b="b"/>
                            <a:pathLst>
                              <a:path w="20000" h="20000">
                                <a:moveTo>
                                  <a:pt x="0" y="0"/>
                                </a:moveTo>
                                <a:lnTo>
                                  <a:pt x="0" y="20000"/>
                                </a:lnTo>
                                <a:lnTo>
                                  <a:pt x="20000" y="20000"/>
                                </a:lnTo>
                                <a:lnTo>
                                  <a:pt x="20000" y="0"/>
                                </a:lnTo>
                                <a:lnTo>
                                  <a:pt x="0" y="0"/>
                                </a:lnTo>
                              </a:path>
                            </a:pathLst>
                          </a:custGeom>
                          <a:pattFill prst="pct90">
                            <a:fgClr>
                              <a:srgbClr val="FFFFFF"/>
                            </a:fgClr>
                            <a:bgClr>
                              <a:srgbClr val="FFFFFF"/>
                            </a:bgClr>
                          </a:pattFill>
                          <a:ln>
                            <a:noFill/>
                          </a:ln>
                          <a:effectLst/>
                          <a:extLst>
                            <a:ext uri="{91240B29-F687-4F45-9708-019B960494DF}">
                              <a14:hiddenLine xmlns:a14="http://schemas.microsoft.com/office/drawing/2010/main" w="12700" cap="flat">
                                <a:solidFill>
                                  <a:srgbClr val="000000"/>
                                </a:solidFill>
                                <a:round/>
                                <a:headEnd type="none" w="med" len="med"/>
                                <a:tailEnd type="none" w="med" len="me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75" name="Rectangle 80"/>
                        <wps:cNvSpPr>
                          <a:spLocks noChangeArrowheads="1"/>
                        </wps:cNvSpPr>
                        <wps:spPr bwMode="auto">
                          <a:xfrm>
                            <a:off x="0" y="0"/>
                            <a:ext cx="20000" cy="200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cap="flat">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DF5FDAE" w14:textId="77777777" w:rsidR="00C57E41" w:rsidRDefault="00C57E41" w:rsidP="00C57E41">
                              <w:pPr>
                                <w:widowControl/>
                                <w:rPr>
                                  <w:rFonts w:ascii="Times New Roman CYR" w:hAnsi="Times New Roman CYR"/>
                                  <w:sz w:val="26"/>
                                </w:rPr>
                              </w:pPr>
                              <w:r>
                                <w:rPr>
                                  <w:rFonts w:ascii="Times New Roman CYR" w:hAnsi="Times New Roman CYR"/>
                                  <w:sz w:val="26"/>
                                </w:rPr>
                                <w:t>90</w:t>
                              </w:r>
                            </w:p>
                          </w:txbxContent>
                        </wps:txbx>
                        <wps:bodyPr rot="0" vert="horz" wrap="square" lIns="25400" tIns="25400" rIns="25400" bIns="254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FB443AA" id="Группа 73" o:spid="_x0000_s1047" style="position:absolute;left:0;text-align:left;margin-left:464pt;margin-top:16.85pt;width:23.15pt;height:24.95pt;z-index:251666432"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" o:allowincell="f">
                <v:shape id="Freeform 79" o:spid="_x0000_s1048" style="position:absolute;width:20000;height:20000;visibility:visible;mso-wrap-style:square;v-text-anchor:top" coordsize="20000,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gxI9sMA&#10;AADbAAAADwAAAGRycy9kb3ducmV2LnhtbESPzarCMBSE94LvEI7gRq6pWvTSaxQVRBdu/EG4u0Nz&#10;bIvNSWmi1rc3guBymJlvmOm8MaW4U+0KywoG/QgEcWp1wZmC03H98wvCeWSNpWVS8CQH81m7NcVE&#10;2wfv6X7wmQgQdgkqyL2vEildmpNB17cVcfAutjbog6wzqWt8BLgp5TCKxtJgwWEhx4pWOaXXw80o&#10;SHuUxeuycsfB/2i5t5tzXOzOSnU7zeIPhKfGf8Of9lYrmMTw/hJ+gJy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gxI9sMAAADbAAAADwAAAAAAAAAAAAAAAACYAgAAZHJzL2Rv&#10;d25yZXYueG1sUEsFBgAAAAAEAAQA9QAAAIgDAAAAAA==&#10;" path="m,l,20000r20000,l20000,,,e" stroked="f" strokeweight="1pt">
                  <v:fill r:id="rId7" o:title="" type="pattern"/>
                  <v:path arrowok="t" o:connecttype="custom" o:connectlocs="0,0;0,20000;20000,20000;20000,0;0,0" o:connectangles="0,0,0,0,0"/>
                </v:shape>
                <v:rect id="Rectangle 80" o:spid="_x0000_s1049" style="position:absolute;width:20000;height:20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yHcasYA&#10;AADbAAAADwAAAGRycy9kb3ducmV2LnhtbESPzWrDMBCE74G+g9hCbomcgPPjWg5tIGB6CDQNhNy2&#10;1tY2tVaOpdru21eBQo/DzHzDpLvRNKKnztWWFSzmEQjiwuqaSwXn98NsA8J5ZI2NZVLwQw522cMk&#10;xUTbgd+oP/lSBAi7BBVU3reJlK6oyKCb25Y4eJ+2M+iD7EqpOxwC3DRyGUUrabDmsFBhS/uKiq/T&#10;t1HwEfdyvVhdtsXrcMzjW95uXg5XpaaP4/MTCE+j/w//tXOtYB3D/Uv4ATL7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yHcasYAAADbAAAADwAAAAAAAAAAAAAAAACYAgAAZHJz&#10;L2Rvd25yZXYueG1sUEsFBgAAAAAEAAQA9QAAAIsDAAAAAA==&#10;" filled="f" stroked="f" strokeweight="1pt">
                  <v:textbox inset="2pt,2pt,2pt,2pt">
                    <w:txbxContent>
                      <w:p w14:paraId="6DF5FDAE" w14:textId="77777777" w:rsidR="00C57E41" w:rsidRDefault="00C57E41" w:rsidP="00C57E41">
                        <w:pPr>
                          <w:widowControl/>
                          <w:rPr>
                            <w:rFonts w:ascii="Times New Roman CYR" w:hAnsi="Times New Roman CYR"/>
                            <w:sz w:val="26"/>
                          </w:rPr>
                        </w:pPr>
                        <w:r>
                          <w:rPr>
                            <w:rFonts w:ascii="Times New Roman CYR" w:hAnsi="Times New Roman CYR"/>
                            <w:sz w:val="26"/>
                          </w:rPr>
                          <w:t>90</w:t>
                        </w:r>
                      </w:p>
                    </w:txbxContent>
                  </v:textbox>
                </v:rect>
              </v:group>
            </w:pict>
          </mc:Fallback>
        </mc:AlternateContent>
      </w:r>
      <w:r w:rsidRPr="00C57E41">
        <w:rPr>
          <w:rFonts w:ascii="Times New Roman CYR" w:eastAsia="Times New Roman" w:hAnsi="Times New Roman CYR" w:cs="Times New Roman"/>
          <w:spacing w:val="6"/>
          <w:kern w:val="0"/>
          <w:sz w:val="26"/>
          <w:szCs w:val="20"/>
          <w:lang w:eastAsia="ru-RU"/>
        </w:rPr>
        <w:t xml:space="preserve">РАЗДЕЛ 3. Современные приемы формирования и перспективы </w:t>
      </w:r>
    </w:p>
    <w:p w14:paraId="2D10885F" w14:textId="269ED58D" w:rsidR="00C57E41" w:rsidRPr="00C57E41" w:rsidRDefault="00C57E41" w:rsidP="00C57E41">
      <w:pPr>
        <w:widowControl/>
        <w:tabs>
          <w:tab w:val="clear" w:pos="709"/>
        </w:tabs>
        <w:suppressAutoHyphens w:val="0"/>
        <w:overflowPunct w:val="0"/>
        <w:autoSpaceDE w:val="0"/>
        <w:autoSpaceDN w:val="0"/>
        <w:adjustRightInd w:val="0"/>
        <w:spacing w:after="0" w:line="360" w:lineRule="auto"/>
        <w:jc w:val="left"/>
        <w:textAlignment w:val="baseline"/>
        <w:rPr>
          <w:rFonts w:ascii="Times New Roman CYR" w:eastAsia="Times New Roman" w:hAnsi="Times New Roman CYR" w:cs="Times New Roman"/>
          <w:spacing w:val="6"/>
          <w:kern w:val="0"/>
          <w:sz w:val="26"/>
          <w:szCs w:val="20"/>
          <w:lang w:eastAsia="ru-RU"/>
        </w:rPr>
      </w:pPr>
      <w:r w:rsidRPr="00C57E41">
        <w:rPr>
          <w:rFonts w:ascii="Times New Roman CYR" w:eastAsia="Times New Roman" w:hAnsi="Times New Roman CYR" w:cs="Times New Roman"/>
          <w:noProof/>
          <w:kern w:val="0"/>
          <w:sz w:val="20"/>
          <w:szCs w:val="20"/>
          <w:lang w:eastAsia="ru-RU"/>
        </w:rPr>
        <mc:AlternateContent>
          <mc:Choice Requires="wpg">
            <w:drawing>
              <wp:anchor distT="0" distB="0" distL="114300" distR="114300" simplePos="0" relativeHeight="251667456" behindDoc="0" locked="0" layoutInCell="0" allowOverlap="1" wp14:anchorId="2194A86D" wp14:editId="53134DDC">
                <wp:simplePos x="0" y="0"/>
                <wp:positionH relativeFrom="column">
                  <wp:posOffset>5900420</wp:posOffset>
                </wp:positionH>
                <wp:positionV relativeFrom="paragraph">
                  <wp:posOffset>254000</wp:posOffset>
                </wp:positionV>
                <wp:extent cx="294005" cy="282575"/>
                <wp:effectExtent l="1270" t="3175" r="0" b="0"/>
                <wp:wrapNone/>
                <wp:docPr id="70" name="Группа 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4005" cy="282575"/>
                          <a:chOff x="0" y="0"/>
                          <a:chExt cx="20000" cy="20000"/>
                        </a:xfrm>
                      </wpg:grpSpPr>
                      <wps:wsp>
                        <wps:cNvPr id="71" name="Freeform 82"/>
                        <wps:cNvSpPr>
                          <a:spLocks/>
                        </wps:cNvSpPr>
                        <wps:spPr bwMode="auto">
                          <a:xfrm>
                            <a:off x="0" y="0"/>
                            <a:ext cx="20000" cy="20000"/>
                          </a:xfrm>
                          <a:custGeom>
                            <a:avLst/>
                            <a:gdLst>
                              <a:gd name="T0" fmla="*/ 0 w 20000"/>
                              <a:gd name="T1" fmla="*/ 0 h 20000"/>
                              <a:gd name="T2" fmla="*/ 0 w 20000"/>
                              <a:gd name="T3" fmla="*/ 20000 h 20000"/>
                              <a:gd name="T4" fmla="*/ 20000 w 20000"/>
                              <a:gd name="T5" fmla="*/ 20000 h 20000"/>
                              <a:gd name="T6" fmla="*/ 20000 w 20000"/>
                              <a:gd name="T7" fmla="*/ 0 h 20000"/>
                              <a:gd name="T8" fmla="*/ 0 w 20000"/>
                              <a:gd name="T9" fmla="*/ 0 h 20000"/>
                            </a:gdLst>
                            <a:ahLst/>
                            <a:cxnLst>
                              <a:cxn ang="0">
                                <a:pos x="T0" y="T1"/>
                              </a:cxn>
                              <a:cxn ang="0">
                                <a:pos x="T2" y="T3"/>
                              </a:cxn>
                              <a:cxn ang="0">
                                <a:pos x="T4" y="T5"/>
                              </a:cxn>
                              <a:cxn ang="0">
                                <a:pos x="T6" y="T7"/>
                              </a:cxn>
                              <a:cxn ang="0">
                                <a:pos x="T8" y="T9"/>
                              </a:cxn>
                            </a:cxnLst>
                            <a:rect l="0" t="0" r="r" b="b"/>
                            <a:pathLst>
                              <a:path w="20000" h="20000">
                                <a:moveTo>
                                  <a:pt x="0" y="0"/>
                                </a:moveTo>
                                <a:lnTo>
                                  <a:pt x="0" y="20000"/>
                                </a:lnTo>
                                <a:lnTo>
                                  <a:pt x="20000" y="20000"/>
                                </a:lnTo>
                                <a:lnTo>
                                  <a:pt x="20000" y="0"/>
                                </a:lnTo>
                                <a:lnTo>
                                  <a:pt x="0" y="0"/>
                                </a:lnTo>
                              </a:path>
                            </a:pathLst>
                          </a:custGeom>
                          <a:pattFill prst="pct90">
                            <a:fgClr>
                              <a:srgbClr val="FFFFFF"/>
                            </a:fgClr>
                            <a:bgClr>
                              <a:srgbClr val="FFFFFF"/>
                            </a:bgClr>
                          </a:pattFill>
                          <a:ln>
                            <a:noFill/>
                          </a:ln>
                          <a:effectLst/>
                          <a:extLst>
                            <a:ext uri="{91240B29-F687-4F45-9708-019B960494DF}">
                              <a14:hiddenLine xmlns:a14="http://schemas.microsoft.com/office/drawing/2010/main" w="12700" cap="flat">
                                <a:solidFill>
                                  <a:srgbClr val="000000"/>
                                </a:solidFill>
                                <a:round/>
                                <a:headEnd type="none" w="med" len="med"/>
                                <a:tailEnd type="none" w="med" len="me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72" name="Rectangle 83"/>
                        <wps:cNvSpPr>
                          <a:spLocks noChangeArrowheads="1"/>
                        </wps:cNvSpPr>
                        <wps:spPr bwMode="auto">
                          <a:xfrm>
                            <a:off x="0" y="0"/>
                            <a:ext cx="20000" cy="200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cap="flat">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111E88F" w14:textId="77777777" w:rsidR="00C57E41" w:rsidRDefault="00C57E41" w:rsidP="00C57E41">
                              <w:pPr>
                                <w:widowControl/>
                                <w:rPr>
                                  <w:rFonts w:ascii="Times New Roman CYR" w:hAnsi="Times New Roman CYR"/>
                                </w:rPr>
                              </w:pPr>
                              <w:r>
                                <w:rPr>
                                  <w:rFonts w:ascii="Times New Roman CYR" w:hAnsi="Times New Roman CYR"/>
                                  <w:sz w:val="26"/>
                                </w:rPr>
                                <w:t>90</w:t>
                              </w:r>
                            </w:p>
                          </w:txbxContent>
                        </wps:txbx>
                        <wps:bodyPr rot="0" vert="horz" wrap="square" lIns="25400" tIns="25400" rIns="25400" bIns="254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194A86D" id="Группа 70" o:spid="_x0000_s1050" style="position:absolute;left:0;text-align:left;margin-left:464.6pt;margin-top:20pt;width:23.15pt;height:22.25pt;z-index:251667456"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" o:allowincell="f">
                <v:shape id="Freeform 82" o:spid="_x0000_s1051" style="position:absolute;width:20000;height:20000;visibility:visible;mso-wrap-style:square;v-text-anchor:top" coordsize="20000,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vrbsQA&#10;AADbAAAADwAAAGRycy9kb3ducmV2LnhtbESPT4vCMBTE74LfITxhL7KmXUWXbqOoIOvBi38Q9vZo&#10;nm2xeSlNrN1vbwTB4zAzv2HSRWcq0VLjSssK4lEEgjizuuRcwem4+fwG4TyyxsoyKfgnB4t5v5di&#10;ou2d99QefC4ChF2CCgrv60RKlxVk0I1sTRy8i20M+iCbXOoG7wFuKvkVRVNpsOSwUGBN64Ky6+Fm&#10;FGRDyiebqnbH+G+82tvf86TcnZX6GHTLHxCeOv8Ov9pbrWAWw/NL+AFy/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p7627EAAAA2wAAAA8AAAAAAAAAAAAAAAAAmAIAAGRycy9k&#10;b3ducmV2LnhtbFBLBQYAAAAABAAEAPUAAACJAwAAAAA=&#10;" path="m,l,20000r20000,l20000,,,e" stroked="f" strokeweight="1pt">
                  <v:fill r:id="rId7" o:title="" type="pattern"/>
                  <v:path arrowok="t" o:connecttype="custom" o:connectlocs="0,0;0,20000;20000,20000;20000,0;0,0" o:connectangles="0,0,0,0,0"/>
                </v:shape>
                <v:rect id="Rectangle 83" o:spid="_x0000_s1052" style="position:absolute;width:20000;height:20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MhEHsUA&#10;AADbAAAADwAAAGRycy9kb3ducmV2LnhtbESPQWvCQBSE70L/w/IK3nSjoKapq1RBCB4EbaH09pp9&#10;TUKzb2N2TeK/dwXB4zAz3zDLdW8q0VLjSssKJuMIBHFmdcm5gq/P3SgG4TyyxsoyKbiSg/XqZbDE&#10;RNuOj9SefC4ChF2CCgrv60RKlxVk0I1tTRy8P9sY9EE2udQNdgFuKjmNork0WHJYKLCmbUHZ/+li&#10;FPzOWrmYzL/fsn13SGfntI43ux+lhq/9xzsIT71/hh/tVCtYTOH+JfwAubo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yEQexQAAANsAAAAPAAAAAAAAAAAAAAAAAJgCAABkcnMv&#10;ZG93bnJldi54bWxQSwUGAAAAAAQABAD1AAAAigMAAAAA&#10;" filled="f" stroked="f" strokeweight="1pt">
                  <v:textbox inset="2pt,2pt,2pt,2pt">
                    <w:txbxContent>
                      <w:p w14:paraId="1111E88F" w14:textId="77777777" w:rsidR="00C57E41" w:rsidRDefault="00C57E41" w:rsidP="00C57E41">
                        <w:pPr>
                          <w:widowControl/>
                          <w:rPr>
                            <w:rFonts w:ascii="Times New Roman CYR" w:hAnsi="Times New Roman CYR"/>
                          </w:rPr>
                        </w:pPr>
                        <w:r>
                          <w:rPr>
                            <w:rFonts w:ascii="Times New Roman CYR" w:hAnsi="Times New Roman CYR"/>
                            <w:sz w:val="26"/>
                          </w:rPr>
                          <w:t>90</w:t>
                        </w:r>
                      </w:p>
                    </w:txbxContent>
                  </v:textbox>
                </v:rect>
              </v:group>
            </w:pict>
          </mc:Fallback>
        </mc:AlternateContent>
      </w:r>
      <w:r w:rsidRPr="00C57E41">
        <w:rPr>
          <w:rFonts w:ascii="Times New Roman CYR" w:eastAsia="Times New Roman" w:hAnsi="Times New Roman CYR" w:cs="Times New Roman"/>
          <w:spacing w:val="6"/>
          <w:kern w:val="0"/>
          <w:sz w:val="26"/>
          <w:szCs w:val="20"/>
          <w:lang w:eastAsia="ru-RU"/>
        </w:rPr>
        <w:t xml:space="preserve">развития жилой среды в странах Аль-Шама................................................ </w:t>
      </w:r>
    </w:p>
    <w:p w14:paraId="6E4C76C8" w14:textId="3CEC7185" w:rsidR="00C57E41" w:rsidRPr="00C57E41" w:rsidRDefault="00C57E41" w:rsidP="001C0DE4">
      <w:pPr>
        <w:widowControl/>
        <w:numPr>
          <w:ilvl w:val="0"/>
          <w:numId w:val="11"/>
        </w:numPr>
        <w:tabs>
          <w:tab w:val="clear" w:pos="709"/>
        </w:tabs>
        <w:suppressAutoHyphens w:val="0"/>
        <w:overflowPunct w:val="0"/>
        <w:autoSpaceDE w:val="0"/>
        <w:autoSpaceDN w:val="0"/>
        <w:adjustRightInd w:val="0"/>
        <w:spacing w:after="0" w:line="360" w:lineRule="auto"/>
        <w:jc w:val="left"/>
        <w:textAlignment w:val="baseline"/>
        <w:rPr>
          <w:rFonts w:ascii="Times New Roman CYR" w:eastAsia="Times New Roman" w:hAnsi="Times New Roman CYR" w:cs="Times New Roman"/>
          <w:spacing w:val="6"/>
          <w:kern w:val="0"/>
          <w:sz w:val="26"/>
          <w:szCs w:val="20"/>
          <w:lang w:eastAsia="ru-RU"/>
        </w:rPr>
      </w:pPr>
      <w:r w:rsidRPr="00C57E41">
        <w:rPr>
          <w:rFonts w:ascii="Times New Roman CYR" w:eastAsia="Times New Roman" w:hAnsi="Times New Roman CYR" w:cs="Times New Roman"/>
          <w:noProof/>
          <w:kern w:val="0"/>
          <w:sz w:val="20"/>
          <w:szCs w:val="20"/>
          <w:lang w:eastAsia="ru-RU"/>
        </w:rPr>
        <mc:AlternateContent>
          <mc:Choice Requires="wpg">
            <w:drawing>
              <wp:anchor distT="0" distB="0" distL="114300" distR="114300" simplePos="0" relativeHeight="251668480" behindDoc="0" locked="0" layoutInCell="0" allowOverlap="1" wp14:anchorId="5F0E2501" wp14:editId="6E61E71F">
                <wp:simplePos x="0" y="0"/>
                <wp:positionH relativeFrom="column">
                  <wp:posOffset>5831840</wp:posOffset>
                </wp:positionH>
                <wp:positionV relativeFrom="paragraph">
                  <wp:posOffset>212725</wp:posOffset>
                </wp:positionV>
                <wp:extent cx="335915" cy="316865"/>
                <wp:effectExtent l="0" t="0" r="0" b="635"/>
                <wp:wrapNone/>
                <wp:docPr id="67" name="Группа 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5915" cy="316865"/>
                          <a:chOff x="0" y="0"/>
                          <a:chExt cx="20000" cy="20000"/>
                        </a:xfrm>
                      </wpg:grpSpPr>
                      <wps:wsp>
                        <wps:cNvPr id="68" name="Freeform 85"/>
                        <wps:cNvSpPr>
                          <a:spLocks/>
                        </wps:cNvSpPr>
                        <wps:spPr bwMode="auto">
                          <a:xfrm>
                            <a:off x="0" y="0"/>
                            <a:ext cx="20000" cy="20000"/>
                          </a:xfrm>
                          <a:custGeom>
                            <a:avLst/>
                            <a:gdLst>
                              <a:gd name="T0" fmla="*/ 0 w 20000"/>
                              <a:gd name="T1" fmla="*/ 0 h 20000"/>
                              <a:gd name="T2" fmla="*/ 0 w 20000"/>
                              <a:gd name="T3" fmla="*/ 20000 h 20000"/>
                              <a:gd name="T4" fmla="*/ 20000 w 20000"/>
                              <a:gd name="T5" fmla="*/ 20000 h 20000"/>
                              <a:gd name="T6" fmla="*/ 20000 w 20000"/>
                              <a:gd name="T7" fmla="*/ 0 h 20000"/>
                              <a:gd name="T8" fmla="*/ 0 w 20000"/>
                              <a:gd name="T9" fmla="*/ 0 h 20000"/>
                            </a:gdLst>
                            <a:ahLst/>
                            <a:cxnLst>
                              <a:cxn ang="0">
                                <a:pos x="T0" y="T1"/>
                              </a:cxn>
                              <a:cxn ang="0">
                                <a:pos x="T2" y="T3"/>
                              </a:cxn>
                              <a:cxn ang="0">
                                <a:pos x="T4" y="T5"/>
                              </a:cxn>
                              <a:cxn ang="0">
                                <a:pos x="T6" y="T7"/>
                              </a:cxn>
                              <a:cxn ang="0">
                                <a:pos x="T8" y="T9"/>
                              </a:cxn>
                            </a:cxnLst>
                            <a:rect l="0" t="0" r="r" b="b"/>
                            <a:pathLst>
                              <a:path w="20000" h="20000">
                                <a:moveTo>
                                  <a:pt x="0" y="0"/>
                                </a:moveTo>
                                <a:lnTo>
                                  <a:pt x="0" y="20000"/>
                                </a:lnTo>
                                <a:lnTo>
                                  <a:pt x="20000" y="20000"/>
                                </a:lnTo>
                                <a:lnTo>
                                  <a:pt x="20000" y="0"/>
                                </a:lnTo>
                                <a:lnTo>
                                  <a:pt x="0" y="0"/>
                                </a:lnTo>
                              </a:path>
                            </a:pathLst>
                          </a:custGeom>
                          <a:pattFill prst="pct90">
                            <a:fgClr>
                              <a:srgbClr val="FFFFFF"/>
                            </a:fgClr>
                            <a:bgClr>
                              <a:srgbClr val="FFFFFF"/>
                            </a:bgClr>
                          </a:pattFill>
                          <a:ln>
                            <a:noFill/>
                          </a:ln>
                          <a:effectLst/>
                          <a:extLst>
                            <a:ext uri="{91240B29-F687-4F45-9708-019B960494DF}">
                              <a14:hiddenLine xmlns:a14="http://schemas.microsoft.com/office/drawing/2010/main" w="12700" cap="flat">
                                <a:solidFill>
                                  <a:srgbClr val="000000"/>
                                </a:solidFill>
                                <a:round/>
                                <a:headEnd type="none" w="med" len="med"/>
                                <a:tailEnd type="none" w="med" len="me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69" name="Rectangle 86"/>
                        <wps:cNvSpPr>
                          <a:spLocks noChangeArrowheads="1"/>
                        </wps:cNvSpPr>
                        <wps:spPr bwMode="auto">
                          <a:xfrm>
                            <a:off x="0" y="0"/>
                            <a:ext cx="20000" cy="200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cap="flat">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7138299" w14:textId="77777777" w:rsidR="00C57E41" w:rsidRDefault="00C57E41" w:rsidP="00C57E41">
                              <w:pPr>
                                <w:widowControl/>
                                <w:rPr>
                                  <w:rFonts w:ascii="Times New Roman CYR" w:hAnsi="Times New Roman CYR"/>
                                  <w:sz w:val="26"/>
                                </w:rPr>
                              </w:pPr>
                              <w:r>
                                <w:rPr>
                                  <w:rFonts w:ascii="Times New Roman CYR" w:hAnsi="Times New Roman CYR"/>
                                  <w:sz w:val="26"/>
                                </w:rPr>
                                <w:t>105</w:t>
                              </w:r>
                            </w:p>
                            <w:p w14:paraId="428620D1" w14:textId="77777777" w:rsidR="00C57E41" w:rsidRDefault="00C57E41" w:rsidP="00C57E41">
                              <w:pPr>
                                <w:widowControl/>
                                <w:rPr>
                                  <w:rFonts w:ascii="Times New Roman CYR" w:hAnsi="Times New Roman CYR"/>
                                </w:rPr>
                              </w:pPr>
                            </w:p>
                          </w:txbxContent>
                        </wps:txbx>
                        <wps:bodyPr rot="0" vert="horz" wrap="square" lIns="25400" tIns="25400" rIns="25400" bIns="254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F0E2501" id="Группа 67" o:spid="_x0000_s1053" style="position:absolute;left:0;text-align:left;margin-left:459.2pt;margin-top:16.75pt;width:26.45pt;height:24.95pt;z-index:251668480"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" o:allowincell="f">
                <v:shape id="Freeform 85" o:spid="_x0000_s1054" style="position:absolute;width:20000;height:20000;visibility:visible;mso-wrap-style:square;v-text-anchor:top" coordsize="20000,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pjULr4A&#10;AADbAAAADwAAAGRycy9kb3ducmV2LnhtbERPuwrCMBTdBf8hXMFFNPWBSDWKCqKDi1UEt0tzbYvN&#10;TWmi1r83g+B4OO/FqjGleFHtCssKhoMIBHFqdcGZgst515+BcB5ZY2mZFHzIwWrZbi0w1vbNJ3ol&#10;PhMhhF2MCnLvq1hKl+Zk0A1sRRy4u60N+gDrTOoa3yHclHIURVNpsODQkGNF25zSR/I0CtIeZZNd&#10;Wbnz8DbenOz+OimOV6W6nWY9B+Gp8X/xz33QCqZhbPgSfoBcfg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A6Y1C6+AAAA2wAAAA8AAAAAAAAAAAAAAAAAmAIAAGRycy9kb3ducmV2&#10;LnhtbFBLBQYAAAAABAAEAPUAAACDAwAAAAA=&#10;" path="m,l,20000r20000,l20000,,,e" stroked="f" strokeweight="1pt">
                  <v:fill r:id="rId7" o:title="" type="pattern"/>
                  <v:path arrowok="t" o:connecttype="custom" o:connectlocs="0,0;0,20000;20000,20000;20000,0;0,0" o:connectangles="0,0,0,0,0"/>
                </v:shape>
                <v:rect id="Rectangle 86" o:spid="_x0000_s1055" style="position:absolute;width:20000;height:20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7VAssUA&#10;AADbAAAADwAAAGRycy9kb3ducmV2LnhtbESPQWvCQBSE70L/w/IKvelGwaipq1RBCB4EtVB6e82+&#10;JqHZtzG7TeK/dwXB4zAz3zDLdW8q0VLjSssKxqMIBHFmdcm5gs/zbjgH4TyyxsoyKbiSg/XqZbDE&#10;RNuOj9SefC4ChF2CCgrv60RKlxVk0I1sTRy8X9sY9EE2udQNdgFuKjmJolgaLDksFFjTtqDs7/Rv&#10;FPxMWzkbx1+LbN8d0uklreeb3bdSb6/9xzsIT71/hh/tVCuIF3D/En6AXN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tUCyxQAAANsAAAAPAAAAAAAAAAAAAAAAAJgCAABkcnMv&#10;ZG93bnJldi54bWxQSwUGAAAAAAQABAD1AAAAigMAAAAA&#10;" filled="f" stroked="f" strokeweight="1pt">
                  <v:textbox inset="2pt,2pt,2pt,2pt">
                    <w:txbxContent>
                      <w:p w14:paraId="77138299" w14:textId="77777777" w:rsidR="00C57E41" w:rsidRDefault="00C57E41" w:rsidP="00C57E41">
                        <w:pPr>
                          <w:widowControl/>
                          <w:rPr>
                            <w:rFonts w:ascii="Times New Roman CYR" w:hAnsi="Times New Roman CYR"/>
                            <w:sz w:val="26"/>
                          </w:rPr>
                        </w:pPr>
                        <w:r>
                          <w:rPr>
                            <w:rFonts w:ascii="Times New Roman CYR" w:hAnsi="Times New Roman CYR"/>
                            <w:sz w:val="26"/>
                          </w:rPr>
                          <w:t>105</w:t>
                        </w:r>
                      </w:p>
                      <w:p w14:paraId="428620D1" w14:textId="77777777" w:rsidR="00C57E41" w:rsidRDefault="00C57E41" w:rsidP="00C57E41">
                        <w:pPr>
                          <w:widowControl/>
                          <w:rPr>
                            <w:rFonts w:ascii="Times New Roman CYR" w:hAnsi="Times New Roman CYR"/>
                          </w:rPr>
                        </w:pPr>
                      </w:p>
                    </w:txbxContent>
                  </v:textbox>
                </v:rect>
              </v:group>
            </w:pict>
          </mc:Fallback>
        </mc:AlternateContent>
      </w:r>
      <w:r w:rsidRPr="00C57E41">
        <w:rPr>
          <w:rFonts w:ascii="Times New Roman CYR" w:eastAsia="Times New Roman" w:hAnsi="Times New Roman CYR" w:cs="Times New Roman"/>
          <w:kern w:val="0"/>
          <w:sz w:val="26"/>
          <w:szCs w:val="20"/>
          <w:lang w:eastAsia="ru-RU"/>
        </w:rPr>
        <w:t>Приемы</w:t>
      </w:r>
      <w:r w:rsidRPr="00C57E41">
        <w:rPr>
          <w:rFonts w:ascii="Times New Roman CYR" w:eastAsia="Times New Roman" w:hAnsi="Times New Roman CYR" w:cs="Times New Roman"/>
          <w:spacing w:val="6"/>
          <w:kern w:val="0"/>
          <w:sz w:val="26"/>
          <w:szCs w:val="20"/>
          <w:lang w:eastAsia="ru-RU"/>
        </w:rPr>
        <w:t xml:space="preserve"> планировочной организации новых жилых образований.......</w:t>
      </w:r>
    </w:p>
    <w:p w14:paraId="0675D870" w14:textId="55CBEDF0" w:rsidR="00C57E41" w:rsidRPr="00C57E41" w:rsidRDefault="00C57E41" w:rsidP="00C57E41">
      <w:pPr>
        <w:widowControl/>
        <w:tabs>
          <w:tab w:val="clear" w:pos="709"/>
        </w:tabs>
        <w:suppressAutoHyphens w:val="0"/>
        <w:overflowPunct w:val="0"/>
        <w:autoSpaceDE w:val="0"/>
        <w:autoSpaceDN w:val="0"/>
        <w:adjustRightInd w:val="0"/>
        <w:spacing w:after="0" w:line="360" w:lineRule="auto"/>
        <w:ind w:left="567" w:firstLine="0"/>
        <w:textAlignment w:val="baseline"/>
        <w:rPr>
          <w:rFonts w:ascii="Times New Roman CYR" w:eastAsia="Times New Roman" w:hAnsi="Times New Roman CYR" w:cs="Times New Roman"/>
          <w:spacing w:val="6"/>
          <w:kern w:val="0"/>
          <w:sz w:val="26"/>
          <w:szCs w:val="20"/>
          <w:lang w:eastAsia="ru-RU"/>
        </w:rPr>
      </w:pPr>
      <w:r w:rsidRPr="00C57E41">
        <w:rPr>
          <w:rFonts w:ascii="Times New Roman CYR" w:eastAsia="Times New Roman" w:hAnsi="Times New Roman CYR" w:cs="Times New Roman"/>
          <w:noProof/>
          <w:kern w:val="0"/>
          <w:sz w:val="20"/>
          <w:szCs w:val="20"/>
          <w:lang w:eastAsia="ru-RU"/>
        </w:rPr>
        <mc:AlternateContent>
          <mc:Choice Requires="wpg">
            <w:drawing>
              <wp:anchor distT="0" distB="0" distL="114300" distR="114300" simplePos="0" relativeHeight="251669504" behindDoc="0" locked="0" layoutInCell="0" allowOverlap="1" wp14:anchorId="3CAE752D" wp14:editId="17F96608">
                <wp:simplePos x="0" y="0"/>
                <wp:positionH relativeFrom="column">
                  <wp:posOffset>5839460</wp:posOffset>
                </wp:positionH>
                <wp:positionV relativeFrom="paragraph">
                  <wp:posOffset>244475</wp:posOffset>
                </wp:positionV>
                <wp:extent cx="305435" cy="294005"/>
                <wp:effectExtent l="0" t="0" r="1905" b="3810"/>
                <wp:wrapNone/>
                <wp:docPr id="64" name="Группа 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5435" cy="294005"/>
                          <a:chOff x="0" y="0"/>
                          <a:chExt cx="20000" cy="20000"/>
                        </a:xfrm>
                      </wpg:grpSpPr>
                      <wps:wsp>
                        <wps:cNvPr id="65" name="Freeform 88"/>
                        <wps:cNvSpPr>
                          <a:spLocks/>
                        </wps:cNvSpPr>
                        <wps:spPr bwMode="auto">
                          <a:xfrm>
                            <a:off x="0" y="0"/>
                            <a:ext cx="20000" cy="20000"/>
                          </a:xfrm>
                          <a:custGeom>
                            <a:avLst/>
                            <a:gdLst>
                              <a:gd name="T0" fmla="*/ 0 w 20000"/>
                              <a:gd name="T1" fmla="*/ 0 h 20000"/>
                              <a:gd name="T2" fmla="*/ 0 w 20000"/>
                              <a:gd name="T3" fmla="*/ 20000 h 20000"/>
                              <a:gd name="T4" fmla="*/ 20000 w 20000"/>
                              <a:gd name="T5" fmla="*/ 20000 h 20000"/>
                              <a:gd name="T6" fmla="*/ 20000 w 20000"/>
                              <a:gd name="T7" fmla="*/ 0 h 20000"/>
                              <a:gd name="T8" fmla="*/ 0 w 20000"/>
                              <a:gd name="T9" fmla="*/ 0 h 20000"/>
                            </a:gdLst>
                            <a:ahLst/>
                            <a:cxnLst>
                              <a:cxn ang="0">
                                <a:pos x="T0" y="T1"/>
                              </a:cxn>
                              <a:cxn ang="0">
                                <a:pos x="T2" y="T3"/>
                              </a:cxn>
                              <a:cxn ang="0">
                                <a:pos x="T4" y="T5"/>
                              </a:cxn>
                              <a:cxn ang="0">
                                <a:pos x="T6" y="T7"/>
                              </a:cxn>
                              <a:cxn ang="0">
                                <a:pos x="T8" y="T9"/>
                              </a:cxn>
                            </a:cxnLst>
                            <a:rect l="0" t="0" r="r" b="b"/>
                            <a:pathLst>
                              <a:path w="20000" h="20000">
                                <a:moveTo>
                                  <a:pt x="0" y="0"/>
                                </a:moveTo>
                                <a:lnTo>
                                  <a:pt x="0" y="20000"/>
                                </a:lnTo>
                                <a:lnTo>
                                  <a:pt x="20000" y="20000"/>
                                </a:lnTo>
                                <a:lnTo>
                                  <a:pt x="20000" y="0"/>
                                </a:lnTo>
                                <a:lnTo>
                                  <a:pt x="0" y="0"/>
                                </a:lnTo>
                              </a:path>
                            </a:pathLst>
                          </a:custGeom>
                          <a:pattFill prst="pct90">
                            <a:fgClr>
                              <a:srgbClr val="FFFFFF"/>
                            </a:fgClr>
                            <a:bgClr>
                              <a:srgbClr val="FFFFFF"/>
                            </a:bgClr>
                          </a:pattFill>
                          <a:ln>
                            <a:noFill/>
                          </a:ln>
                          <a:effectLst/>
                          <a:extLst>
                            <a:ext uri="{91240B29-F687-4F45-9708-019B960494DF}">
                              <a14:hiddenLine xmlns:a14="http://schemas.microsoft.com/office/drawing/2010/main" w="12700" cap="flat">
                                <a:solidFill>
                                  <a:srgbClr val="000000"/>
                                </a:solidFill>
                                <a:round/>
                                <a:headEnd type="none" w="med" len="med"/>
                                <a:tailEnd type="none" w="med" len="me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66" name="Rectangle 89"/>
                        <wps:cNvSpPr>
                          <a:spLocks noChangeArrowheads="1"/>
                        </wps:cNvSpPr>
                        <wps:spPr bwMode="auto">
                          <a:xfrm>
                            <a:off x="0" y="0"/>
                            <a:ext cx="20000" cy="200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cap="flat">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EA5C7DF" w14:textId="77777777" w:rsidR="00C57E41" w:rsidRDefault="00C57E41" w:rsidP="00C57E41">
                              <w:pPr>
                                <w:widowControl/>
                                <w:rPr>
                                  <w:rFonts w:ascii="Times New Roman CYR" w:hAnsi="Times New Roman CYR"/>
                                </w:rPr>
                              </w:pPr>
                              <w:r>
                                <w:rPr>
                                  <w:rFonts w:ascii="Times New Roman CYR" w:hAnsi="Times New Roman CYR"/>
                                  <w:sz w:val="26"/>
                                </w:rPr>
                                <w:t>120</w:t>
                              </w:r>
                            </w:p>
                          </w:txbxContent>
                        </wps:txbx>
                        <wps:bodyPr rot="0" vert="horz" wrap="square" lIns="25400" tIns="25400" rIns="25400" bIns="254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CAE752D" id="Группа 64" o:spid="_x0000_s1056" style="position:absolute;left:0;text-align:left;margin-left:459.8pt;margin-top:19.25pt;width:24.05pt;height:23.15pt;z-index:251669504"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" o:allowincell="f">
                <v:shape id="Freeform 88" o:spid="_x0000_s1057" style="position:absolute;width:20000;height:20000;visibility:visible;mso-wrap-style:square;v-text-anchor:top" coordsize="20000,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Jl7sMQA&#10;AADbAAAADwAAAGRycy9kb3ducmV2LnhtbESPQWvCQBSE74L/YXlCL6Ib2xgkuooKoT30ohHB2yP7&#10;TILZtyG7avrvu4WCx2FmvmFWm9404kGdqy0rmE0jEMSF1TWXCk55NlmAcB5ZY2OZFPyQg816OFhh&#10;qu2TD/Q4+lIECLsUFVTet6mUrqjIoJvaljh4V9sZ9EF2pdQdPgPcNPI9ihJpsOawUGFL+4qK2/Fu&#10;FBRjKuOsaV0+u3zsDvbzHNffZ6XeRv12CcJT71/h//aXVpDM4e9L+AFy/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CZe7DEAAAA2wAAAA8AAAAAAAAAAAAAAAAAmAIAAGRycy9k&#10;b3ducmV2LnhtbFBLBQYAAAAABAAEAPUAAACJAwAAAAA=&#10;" path="m,l,20000r20000,l20000,,,e" stroked="f" strokeweight="1pt">
                  <v:fill r:id="rId7" o:title="" type="pattern"/>
                  <v:path arrowok="t" o:connecttype="custom" o:connectlocs="0,0;0,20000;20000,20000;20000,0;0,0" o:connectangles="0,0,0,0,0"/>
                </v:shape>
                <v:rect id="Rectangle 89" o:spid="_x0000_s1058" style="position:absolute;width:20000;height:20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irUwMUA&#10;AADbAAAADwAAAGRycy9kb3ducmV2LnhtbESPT2vCQBTE7wW/w/KE3upGwaipq2hBCB4K/gHp7TX7&#10;mgSzb9PsNonfvisIHoeZ+Q2zXPemEi01rrSsYDyKQBBnVpecKzifdm9zEM4ja6wsk4IbOVivBi9L&#10;TLTt+EDt0eciQNglqKDwvk6kdFlBBt3I1sTB+7GNQR9kk0vdYBfgppKTKIqlwZLDQoE1fRSUXY9/&#10;RsH3tJWzcXxZZPvuM53+pvV8u/tS6nXYb95BeOr9M/xop1pBHMP9S/gBcvU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2KtTAxQAAANsAAAAPAAAAAAAAAAAAAAAAAJgCAABkcnMv&#10;ZG93bnJldi54bWxQSwUGAAAAAAQABAD1AAAAigMAAAAA&#10;" filled="f" stroked="f" strokeweight="1pt">
                  <v:textbox inset="2pt,2pt,2pt,2pt">
                    <w:txbxContent>
                      <w:p w14:paraId="2EA5C7DF" w14:textId="77777777" w:rsidR="00C57E41" w:rsidRDefault="00C57E41" w:rsidP="00C57E41">
                        <w:pPr>
                          <w:widowControl/>
                          <w:rPr>
                            <w:rFonts w:ascii="Times New Roman CYR" w:hAnsi="Times New Roman CYR"/>
                          </w:rPr>
                        </w:pPr>
                        <w:r>
                          <w:rPr>
                            <w:rFonts w:ascii="Times New Roman CYR" w:hAnsi="Times New Roman CYR"/>
                            <w:sz w:val="26"/>
                          </w:rPr>
                          <w:t>120</w:t>
                        </w:r>
                      </w:p>
                    </w:txbxContent>
                  </v:textbox>
                </v:rect>
              </v:group>
            </w:pict>
          </mc:Fallback>
        </mc:AlternateContent>
      </w:r>
      <w:r w:rsidRPr="00C57E41">
        <w:rPr>
          <w:rFonts w:ascii="Times New Roman CYR" w:eastAsia="Times New Roman" w:hAnsi="Times New Roman CYR" w:cs="Times New Roman"/>
          <w:spacing w:val="6"/>
          <w:kern w:val="0"/>
          <w:sz w:val="26"/>
          <w:szCs w:val="20"/>
          <w:lang w:eastAsia="ru-RU"/>
        </w:rPr>
        <w:t xml:space="preserve">3.2. Структура жилой среды .....……………………………………………… </w:t>
      </w:r>
    </w:p>
    <w:p w14:paraId="71FCE4E0" w14:textId="1A45A1D1" w:rsidR="00C57E41" w:rsidRPr="00C57E41" w:rsidRDefault="00C57E41" w:rsidP="001C0DE4">
      <w:pPr>
        <w:widowControl/>
        <w:numPr>
          <w:ilvl w:val="0"/>
          <w:numId w:val="12"/>
        </w:numPr>
        <w:tabs>
          <w:tab w:val="clear" w:pos="709"/>
        </w:tabs>
        <w:suppressAutoHyphens w:val="0"/>
        <w:overflowPunct w:val="0"/>
        <w:autoSpaceDE w:val="0"/>
        <w:autoSpaceDN w:val="0"/>
        <w:adjustRightInd w:val="0"/>
        <w:spacing w:after="0" w:line="360" w:lineRule="auto"/>
        <w:jc w:val="left"/>
        <w:textAlignment w:val="baseline"/>
        <w:rPr>
          <w:rFonts w:ascii="Times New Roman CYR" w:eastAsia="Times New Roman" w:hAnsi="Times New Roman CYR" w:cs="Times New Roman"/>
          <w:spacing w:val="6"/>
          <w:kern w:val="0"/>
          <w:sz w:val="26"/>
          <w:szCs w:val="20"/>
          <w:lang w:eastAsia="ru-RU"/>
        </w:rPr>
      </w:pPr>
      <w:r w:rsidRPr="00C57E41">
        <w:rPr>
          <w:rFonts w:ascii="Times New Roman CYR" w:eastAsia="Times New Roman" w:hAnsi="Times New Roman CYR" w:cs="Times New Roman"/>
          <w:noProof/>
          <w:kern w:val="0"/>
          <w:sz w:val="20"/>
          <w:szCs w:val="20"/>
          <w:lang w:eastAsia="ru-RU"/>
        </w:rPr>
        <mc:AlternateContent>
          <mc:Choice Requires="wpg">
            <w:drawing>
              <wp:anchor distT="0" distB="0" distL="114300" distR="114300" simplePos="0" relativeHeight="251670528" behindDoc="0" locked="0" layoutInCell="0" allowOverlap="1" wp14:anchorId="0BD202B6" wp14:editId="2EC0172B">
                <wp:simplePos x="0" y="0"/>
                <wp:positionH relativeFrom="column">
                  <wp:posOffset>5839460</wp:posOffset>
                </wp:positionH>
                <wp:positionV relativeFrom="paragraph">
                  <wp:posOffset>273685</wp:posOffset>
                </wp:positionV>
                <wp:extent cx="328295" cy="297815"/>
                <wp:effectExtent l="0" t="0" r="0" b="1905"/>
                <wp:wrapNone/>
                <wp:docPr id="61" name="Группа 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8295" cy="297815"/>
                          <a:chOff x="0" y="0"/>
                          <a:chExt cx="20000" cy="20000"/>
                        </a:xfrm>
                      </wpg:grpSpPr>
                      <wps:wsp>
                        <wps:cNvPr id="62" name="Freeform 91"/>
                        <wps:cNvSpPr>
                          <a:spLocks/>
                        </wps:cNvSpPr>
                        <wps:spPr bwMode="auto">
                          <a:xfrm>
                            <a:off x="0" y="0"/>
                            <a:ext cx="20000" cy="20000"/>
                          </a:xfrm>
                          <a:custGeom>
                            <a:avLst/>
                            <a:gdLst>
                              <a:gd name="T0" fmla="*/ 0 w 20000"/>
                              <a:gd name="T1" fmla="*/ 0 h 20000"/>
                              <a:gd name="T2" fmla="*/ 0 w 20000"/>
                              <a:gd name="T3" fmla="*/ 20000 h 20000"/>
                              <a:gd name="T4" fmla="*/ 20000 w 20000"/>
                              <a:gd name="T5" fmla="*/ 20000 h 20000"/>
                              <a:gd name="T6" fmla="*/ 20000 w 20000"/>
                              <a:gd name="T7" fmla="*/ 0 h 20000"/>
                              <a:gd name="T8" fmla="*/ 0 w 20000"/>
                              <a:gd name="T9" fmla="*/ 0 h 20000"/>
                            </a:gdLst>
                            <a:ahLst/>
                            <a:cxnLst>
                              <a:cxn ang="0">
                                <a:pos x="T0" y="T1"/>
                              </a:cxn>
                              <a:cxn ang="0">
                                <a:pos x="T2" y="T3"/>
                              </a:cxn>
                              <a:cxn ang="0">
                                <a:pos x="T4" y="T5"/>
                              </a:cxn>
                              <a:cxn ang="0">
                                <a:pos x="T6" y="T7"/>
                              </a:cxn>
                              <a:cxn ang="0">
                                <a:pos x="T8" y="T9"/>
                              </a:cxn>
                            </a:cxnLst>
                            <a:rect l="0" t="0" r="r" b="b"/>
                            <a:pathLst>
                              <a:path w="20000" h="20000">
                                <a:moveTo>
                                  <a:pt x="0" y="0"/>
                                </a:moveTo>
                                <a:lnTo>
                                  <a:pt x="0" y="20000"/>
                                </a:lnTo>
                                <a:lnTo>
                                  <a:pt x="20000" y="20000"/>
                                </a:lnTo>
                                <a:lnTo>
                                  <a:pt x="20000" y="0"/>
                                </a:lnTo>
                                <a:lnTo>
                                  <a:pt x="0" y="0"/>
                                </a:lnTo>
                              </a:path>
                            </a:pathLst>
                          </a:custGeom>
                          <a:pattFill prst="pct90">
                            <a:fgClr>
                              <a:srgbClr val="FFFFFF"/>
                            </a:fgClr>
                            <a:bgClr>
                              <a:srgbClr val="FFFFFF"/>
                            </a:bgClr>
                          </a:pattFill>
                          <a:ln>
                            <a:noFill/>
                          </a:ln>
                          <a:effectLst/>
                          <a:extLst>
                            <a:ext uri="{91240B29-F687-4F45-9708-019B960494DF}">
                              <a14:hiddenLine xmlns:a14="http://schemas.microsoft.com/office/drawing/2010/main" w="12700" cap="flat">
                                <a:solidFill>
                                  <a:srgbClr val="000000"/>
                                </a:solidFill>
                                <a:round/>
                                <a:headEnd type="none" w="med" len="med"/>
                                <a:tailEnd type="none" w="med" len="me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63" name="Rectangle 92"/>
                        <wps:cNvSpPr>
                          <a:spLocks noChangeArrowheads="1"/>
                        </wps:cNvSpPr>
                        <wps:spPr bwMode="auto">
                          <a:xfrm>
                            <a:off x="0" y="0"/>
                            <a:ext cx="20000" cy="200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cap="flat">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8F1769A" w14:textId="77777777" w:rsidR="00C57E41" w:rsidRDefault="00C57E41" w:rsidP="00C57E41">
                              <w:pPr>
                                <w:widowControl/>
                                <w:rPr>
                                  <w:rFonts w:ascii="Times New Roman CYR" w:hAnsi="Times New Roman CYR"/>
                                  <w:sz w:val="26"/>
                                </w:rPr>
                              </w:pPr>
                              <w:r>
                                <w:rPr>
                                  <w:rFonts w:ascii="Times New Roman CYR" w:hAnsi="Times New Roman CYR"/>
                                  <w:sz w:val="26"/>
                                </w:rPr>
                                <w:t>135</w:t>
                              </w:r>
                            </w:p>
                            <w:p w14:paraId="525FBB73" w14:textId="77777777" w:rsidR="00C57E41" w:rsidRDefault="00C57E41" w:rsidP="00C57E41">
                              <w:pPr>
                                <w:widowControl/>
                                <w:rPr>
                                  <w:rFonts w:ascii="Times New Roman CYR" w:hAnsi="Times New Roman CYR"/>
                                </w:rPr>
                              </w:pPr>
                            </w:p>
                          </w:txbxContent>
                        </wps:txbx>
                        <wps:bodyPr rot="0" vert="horz" wrap="square" lIns="25400" tIns="25400" rIns="25400" bIns="254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BD202B6" id="Группа 61" o:spid="_x0000_s1059" style="position:absolute;left:0;text-align:left;margin-left:459.8pt;margin-top:21.55pt;width:25.85pt;height:23.45pt;z-index:251670528"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" o:allowincell="f">
                <v:shape id="Freeform 91" o:spid="_x0000_s1060" style="position:absolute;width:20000;height:20000;visibility:visible;mso-wrap-style:square;v-text-anchor:top" coordsize="20000,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3DjxMEA&#10;AADbAAAADwAAAGRycy9kb3ducmV2LnhtbESPSwvCMBCE74L/IazgRTT1gUg1igqiBy8+ELwtzdoW&#10;m01potZ/bwTB4zAz3zCzRW0K8aTK5ZYV9HsRCOLE6pxTBefTpjsB4TyyxsIyKXiTg8W82ZhhrO2L&#10;D/Q8+lQECLsYFWTel7GULsnIoOvZkjh4N1sZ9EFWqdQVvgLcFHIQRWNpMOewkGFJ64yS+/FhFCQd&#10;SkebonSn/nW4OtjtZZTvL0q1W/VyCsJT7f/hX3unFYwH8P0SfoCc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9w48TBAAAA2wAAAA8AAAAAAAAAAAAAAAAAmAIAAGRycy9kb3du&#10;cmV2LnhtbFBLBQYAAAAABAAEAPUAAACGAwAAAAA=&#10;" path="m,l,20000r20000,l20000,,,e" stroked="f" strokeweight="1pt">
                  <v:fill r:id="rId7" o:title="" type="pattern"/>
                  <v:path arrowok="t" o:connecttype="custom" o:connectlocs="0,0;0,20000;20000,20000;20000,0;0,0" o:connectangles="0,0,0,0,0"/>
                </v:shape>
                <v:rect id="Rectangle 92" o:spid="_x0000_s1061" style="position:absolute;width:20000;height:20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l13WMYA&#10;AADbAAAADwAAAGRycy9kb3ducmV2LnhtbESPQWvCQBSE74X+h+UVems2KqaauooVhOBBqBXE22v2&#10;NQnNvk2z2yT+e1cQehxm5htmsRpMLTpqXWVZwSiKQRDnVldcKDh+bl9mIJxH1lhbJgUXcrBaPj4s&#10;MNW25w/qDr4QAcIuRQWl900qpctLMugi2xAH79u2Bn2QbSF1i32Am1qO4ziRBisOCyU2tCkp/zn8&#10;GQVf006+jpLTPN/1+2z6mzWz9+1ZqeenYf0GwtPg/8P3dqYVJBO4fQk/QC6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l13WMYAAADbAAAADwAAAAAAAAAAAAAAAACYAgAAZHJz&#10;L2Rvd25yZXYueG1sUEsFBgAAAAAEAAQA9QAAAIsDAAAAAA==&#10;" filled="f" stroked="f" strokeweight="1pt">
                  <v:textbox inset="2pt,2pt,2pt,2pt">
                    <w:txbxContent>
                      <w:p w14:paraId="28F1769A" w14:textId="77777777" w:rsidR="00C57E41" w:rsidRDefault="00C57E41" w:rsidP="00C57E41">
                        <w:pPr>
                          <w:widowControl/>
                          <w:rPr>
                            <w:rFonts w:ascii="Times New Roman CYR" w:hAnsi="Times New Roman CYR"/>
                            <w:sz w:val="26"/>
                          </w:rPr>
                        </w:pPr>
                        <w:r>
                          <w:rPr>
                            <w:rFonts w:ascii="Times New Roman CYR" w:hAnsi="Times New Roman CYR"/>
                            <w:sz w:val="26"/>
                          </w:rPr>
                          <w:t>135</w:t>
                        </w:r>
                      </w:p>
                      <w:p w14:paraId="525FBB73" w14:textId="77777777" w:rsidR="00C57E41" w:rsidRDefault="00C57E41" w:rsidP="00C57E41">
                        <w:pPr>
                          <w:widowControl/>
                          <w:rPr>
                            <w:rFonts w:ascii="Times New Roman CYR" w:hAnsi="Times New Roman CYR"/>
                          </w:rPr>
                        </w:pPr>
                      </w:p>
                    </w:txbxContent>
                  </v:textbox>
                </v:rect>
              </v:group>
            </w:pict>
          </mc:Fallback>
        </mc:AlternateContent>
      </w:r>
      <w:r w:rsidRPr="00C57E41">
        <w:rPr>
          <w:rFonts w:ascii="Times New Roman CYR" w:eastAsia="Times New Roman" w:hAnsi="Times New Roman CYR" w:cs="Times New Roman"/>
          <w:kern w:val="0"/>
          <w:sz w:val="26"/>
          <w:szCs w:val="20"/>
          <w:lang w:eastAsia="ru-RU"/>
        </w:rPr>
        <w:t>Особенности благоустройства</w:t>
      </w:r>
      <w:r w:rsidRPr="00C57E41">
        <w:rPr>
          <w:rFonts w:ascii="Times New Roman CYR" w:eastAsia="Times New Roman" w:hAnsi="Times New Roman CYR" w:cs="Times New Roman"/>
          <w:spacing w:val="6"/>
          <w:kern w:val="0"/>
          <w:sz w:val="26"/>
          <w:szCs w:val="20"/>
          <w:lang w:eastAsia="ru-RU"/>
        </w:rPr>
        <w:t xml:space="preserve"> жилых территорий .......…………………</w:t>
      </w:r>
    </w:p>
    <w:p w14:paraId="0DE55B51" w14:textId="77777777" w:rsidR="00C57E41" w:rsidRPr="00C57E41" w:rsidRDefault="00C57E41" w:rsidP="001C0DE4">
      <w:pPr>
        <w:widowControl/>
        <w:numPr>
          <w:ilvl w:val="0"/>
          <w:numId w:val="13"/>
        </w:numPr>
        <w:tabs>
          <w:tab w:val="clear" w:pos="709"/>
        </w:tabs>
        <w:suppressAutoHyphens w:val="0"/>
        <w:overflowPunct w:val="0"/>
        <w:autoSpaceDE w:val="0"/>
        <w:autoSpaceDN w:val="0"/>
        <w:adjustRightInd w:val="0"/>
        <w:spacing w:after="0" w:line="360" w:lineRule="auto"/>
        <w:jc w:val="left"/>
        <w:textAlignment w:val="baseline"/>
        <w:rPr>
          <w:rFonts w:ascii="Times New Roman CYR" w:eastAsia="Times New Roman" w:hAnsi="Times New Roman CYR" w:cs="Times New Roman"/>
          <w:spacing w:val="6"/>
          <w:kern w:val="0"/>
          <w:sz w:val="26"/>
          <w:szCs w:val="20"/>
          <w:lang w:eastAsia="ru-RU"/>
        </w:rPr>
      </w:pPr>
      <w:r w:rsidRPr="00C57E41">
        <w:rPr>
          <w:rFonts w:ascii="Times New Roman CYR" w:eastAsia="Times New Roman" w:hAnsi="Times New Roman CYR" w:cs="Times New Roman"/>
          <w:spacing w:val="6"/>
          <w:kern w:val="0"/>
          <w:sz w:val="26"/>
          <w:szCs w:val="20"/>
          <w:lang w:eastAsia="ru-RU"/>
        </w:rPr>
        <w:t>Принципы и перспективы формирования жилой среды ………………</w:t>
      </w:r>
    </w:p>
    <w:p w14:paraId="32ECE24E" w14:textId="1F6E880D" w:rsidR="00C57E41" w:rsidRPr="00C57E41" w:rsidRDefault="00C57E41" w:rsidP="00C57E41">
      <w:pPr>
        <w:widowControl/>
        <w:tabs>
          <w:tab w:val="clear" w:pos="709"/>
        </w:tabs>
        <w:suppressAutoHyphens w:val="0"/>
        <w:overflowPunct w:val="0"/>
        <w:autoSpaceDE w:val="0"/>
        <w:autoSpaceDN w:val="0"/>
        <w:adjustRightInd w:val="0"/>
        <w:spacing w:after="0" w:line="360" w:lineRule="auto"/>
        <w:ind w:left="283" w:hanging="283"/>
        <w:textAlignment w:val="baseline"/>
        <w:rPr>
          <w:rFonts w:ascii="Times New Roman CYR" w:eastAsia="Times New Roman" w:hAnsi="Times New Roman CYR" w:cs="Times New Roman"/>
          <w:spacing w:val="6"/>
          <w:kern w:val="0"/>
          <w:sz w:val="26"/>
          <w:szCs w:val="20"/>
          <w:lang w:eastAsia="ru-RU"/>
        </w:rPr>
      </w:pPr>
      <w:r w:rsidRPr="00C57E41">
        <w:rPr>
          <w:rFonts w:ascii="Times New Roman CYR" w:eastAsia="Times New Roman" w:hAnsi="Times New Roman CYR" w:cs="Times New Roman"/>
          <w:noProof/>
          <w:kern w:val="0"/>
          <w:sz w:val="20"/>
          <w:szCs w:val="20"/>
          <w:lang w:eastAsia="ru-RU"/>
        </w:rPr>
        <mc:AlternateContent>
          <mc:Choice Requires="wpg">
            <w:drawing>
              <wp:anchor distT="0" distB="0" distL="114300" distR="114300" simplePos="0" relativeHeight="251671552" behindDoc="0" locked="0" layoutInCell="0" allowOverlap="1" wp14:anchorId="12BEBEE9" wp14:editId="7E766786">
                <wp:simplePos x="0" y="0"/>
                <wp:positionH relativeFrom="column">
                  <wp:posOffset>5839460</wp:posOffset>
                </wp:positionH>
                <wp:positionV relativeFrom="paragraph">
                  <wp:posOffset>226695</wp:posOffset>
                </wp:positionV>
                <wp:extent cx="366395" cy="263525"/>
                <wp:effectExtent l="0" t="635" r="0" b="2540"/>
                <wp:wrapNone/>
                <wp:docPr id="58" name="Группа 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6395" cy="263525"/>
                          <a:chOff x="0" y="0"/>
                          <a:chExt cx="20000" cy="20000"/>
                        </a:xfrm>
                      </wpg:grpSpPr>
                      <wps:wsp>
                        <wps:cNvPr id="59" name="Freeform 94"/>
                        <wps:cNvSpPr>
                          <a:spLocks/>
                        </wps:cNvSpPr>
                        <wps:spPr bwMode="auto">
                          <a:xfrm>
                            <a:off x="0" y="0"/>
                            <a:ext cx="20000" cy="20000"/>
                          </a:xfrm>
                          <a:custGeom>
                            <a:avLst/>
                            <a:gdLst>
                              <a:gd name="T0" fmla="*/ 0 w 20000"/>
                              <a:gd name="T1" fmla="*/ 0 h 20000"/>
                              <a:gd name="T2" fmla="*/ 0 w 20000"/>
                              <a:gd name="T3" fmla="*/ 20000 h 20000"/>
                              <a:gd name="T4" fmla="*/ 20000 w 20000"/>
                              <a:gd name="T5" fmla="*/ 20000 h 20000"/>
                              <a:gd name="T6" fmla="*/ 20000 w 20000"/>
                              <a:gd name="T7" fmla="*/ 0 h 20000"/>
                              <a:gd name="T8" fmla="*/ 0 w 20000"/>
                              <a:gd name="T9" fmla="*/ 0 h 20000"/>
                            </a:gdLst>
                            <a:ahLst/>
                            <a:cxnLst>
                              <a:cxn ang="0">
                                <a:pos x="T0" y="T1"/>
                              </a:cxn>
                              <a:cxn ang="0">
                                <a:pos x="T2" y="T3"/>
                              </a:cxn>
                              <a:cxn ang="0">
                                <a:pos x="T4" y="T5"/>
                              </a:cxn>
                              <a:cxn ang="0">
                                <a:pos x="T6" y="T7"/>
                              </a:cxn>
                              <a:cxn ang="0">
                                <a:pos x="T8" y="T9"/>
                              </a:cxn>
                            </a:cxnLst>
                            <a:rect l="0" t="0" r="r" b="b"/>
                            <a:pathLst>
                              <a:path w="20000" h="20000">
                                <a:moveTo>
                                  <a:pt x="0" y="0"/>
                                </a:moveTo>
                                <a:lnTo>
                                  <a:pt x="0" y="20000"/>
                                </a:lnTo>
                                <a:lnTo>
                                  <a:pt x="20000" y="20000"/>
                                </a:lnTo>
                                <a:lnTo>
                                  <a:pt x="20000" y="0"/>
                                </a:lnTo>
                                <a:lnTo>
                                  <a:pt x="0" y="0"/>
                                </a:lnTo>
                              </a:path>
                            </a:pathLst>
                          </a:custGeom>
                          <a:pattFill prst="pct90">
                            <a:fgClr>
                              <a:srgbClr val="FFFFFF"/>
                            </a:fgClr>
                            <a:bgClr>
                              <a:srgbClr val="FFFFFF"/>
                            </a:bgClr>
                          </a:pattFill>
                          <a:ln>
                            <a:noFill/>
                          </a:ln>
                          <a:effectLst/>
                          <a:extLst>
                            <a:ext uri="{91240B29-F687-4F45-9708-019B960494DF}">
                              <a14:hiddenLine xmlns:a14="http://schemas.microsoft.com/office/drawing/2010/main" w="12700" cap="flat">
                                <a:solidFill>
                                  <a:srgbClr val="000000"/>
                                </a:solidFill>
                                <a:round/>
                                <a:headEnd type="none" w="med" len="med"/>
                                <a:tailEnd type="none" w="med" len="me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60" name="Rectangle 95"/>
                        <wps:cNvSpPr>
                          <a:spLocks noChangeArrowheads="1"/>
                        </wps:cNvSpPr>
                        <wps:spPr bwMode="auto">
                          <a:xfrm>
                            <a:off x="0" y="0"/>
                            <a:ext cx="20000" cy="200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cap="flat">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DA70BE3" w14:textId="77777777" w:rsidR="00C57E41" w:rsidRDefault="00C57E41" w:rsidP="00C57E41">
                              <w:pPr>
                                <w:widowControl/>
                                <w:rPr>
                                  <w:rFonts w:ascii="Times New Roman CYR" w:hAnsi="Times New Roman CYR"/>
                                  <w:sz w:val="26"/>
                                </w:rPr>
                              </w:pPr>
                              <w:r>
                                <w:rPr>
                                  <w:rFonts w:ascii="Times New Roman CYR" w:hAnsi="Times New Roman CYR"/>
                                  <w:sz w:val="26"/>
                                </w:rPr>
                                <w:t>137</w:t>
                              </w:r>
                            </w:p>
                            <w:p w14:paraId="4C7FC686" w14:textId="77777777" w:rsidR="00C57E41" w:rsidRDefault="00C57E41" w:rsidP="00C57E41">
                              <w:pPr>
                                <w:widowControl/>
                                <w:rPr>
                                  <w:rFonts w:ascii="Times New Roman CYR" w:hAnsi="Times New Roman CYR"/>
                                </w:rPr>
                              </w:pPr>
                            </w:p>
                          </w:txbxContent>
                        </wps:txbx>
                        <wps:bodyPr rot="0" vert="horz" wrap="square" lIns="25400" tIns="25400" rIns="25400" bIns="254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2BEBEE9" id="Группа 58" o:spid="_x0000_s1062" style="position:absolute;left:0;text-align:left;margin-left:459.8pt;margin-top:17.85pt;width:28.85pt;height:20.75pt;z-index:251671552"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" o:allowincell="f">
                <v:shape id="Freeform 94" o:spid="_x0000_s1063" style="position:absolute;width:20000;height:20000;visibility:visible;mso-wrap-style:square;v-text-anchor:top" coordsize="20000,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7i7CMQA&#10;AADbAAAADwAAAGRycy9kb3ducmV2LnhtbESPS4vCQBCE78L+h6EXvIiZ+MTNZhQVZD148YHgrcn0&#10;JmEzPSEzavz3O4Lgsaiqr6h00ZpK3KhxpWUFgygGQZxZXXKu4HTc9GcgnEfWWFkmBQ9ysJh/dFJM&#10;tL3znm4Hn4sAYZeggsL7OpHSZQUZdJGtiYP3axuDPsgml7rBe4CbSg7jeCoNlhwWCqxpXVD2d7ga&#10;BVmP8vGmqt1xcBmt9vbnPC53Z6W6n+3yG4Sn1r/Dr/ZWK5h8wfNL+AFy/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4uwjEAAAA2wAAAA8AAAAAAAAAAAAAAAAAmAIAAGRycy9k&#10;b3ducmV2LnhtbFBLBQYAAAAABAAEAPUAAACJAwAAAAA=&#10;" path="m,l,20000r20000,l20000,,,e" stroked="f" strokeweight="1pt">
                  <v:fill r:id="rId7" o:title="" type="pattern"/>
                  <v:path arrowok="t" o:connecttype="custom" o:connectlocs="0,0;0,20000;20000,20000;20000,0;0,0" o:connectangles="0,0,0,0,0"/>
                </v:shape>
                <v:rect id="Rectangle 95" o:spid="_x0000_s1064" style="position:absolute;width:20000;height:20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o/pL8MA&#10;AADbAAAADwAAAGRycy9kb3ducmV2LnhtbERPy2rCQBTdC/2H4Ra604kFY4yO0haE0IXgA8TdNXOb&#10;hGbupJlpEv/eWQguD+e92gymFh21rrKsYDqJQBDnVldcKDgdt+MEhPPIGmvLpOBGDjbrl9EKU217&#10;3lN38IUIIexSVFB636RSurwkg25iG+LA/djWoA+wLaRusQ/hppbvURRLgxWHhhIb+iop/z38GwXX&#10;WSfn0/i8yL/7XTb7y5rkc3tR6u11+FiC8DT4p/jhzrSCOKwPX8IPkOs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o/pL8MAAADbAAAADwAAAAAAAAAAAAAAAACYAgAAZHJzL2Rv&#10;d25yZXYueG1sUEsFBgAAAAAEAAQA9QAAAIgDAAAAAA==&#10;" filled="f" stroked="f" strokeweight="1pt">
                  <v:textbox inset="2pt,2pt,2pt,2pt">
                    <w:txbxContent>
                      <w:p w14:paraId="3DA70BE3" w14:textId="77777777" w:rsidR="00C57E41" w:rsidRDefault="00C57E41" w:rsidP="00C57E41">
                        <w:pPr>
                          <w:widowControl/>
                          <w:rPr>
                            <w:rFonts w:ascii="Times New Roman CYR" w:hAnsi="Times New Roman CYR"/>
                            <w:sz w:val="26"/>
                          </w:rPr>
                        </w:pPr>
                        <w:r>
                          <w:rPr>
                            <w:rFonts w:ascii="Times New Roman CYR" w:hAnsi="Times New Roman CYR"/>
                            <w:sz w:val="26"/>
                          </w:rPr>
                          <w:t>137</w:t>
                        </w:r>
                      </w:p>
                      <w:p w14:paraId="4C7FC686" w14:textId="77777777" w:rsidR="00C57E41" w:rsidRDefault="00C57E41" w:rsidP="00C57E41">
                        <w:pPr>
                          <w:widowControl/>
                          <w:rPr>
                            <w:rFonts w:ascii="Times New Roman CYR" w:hAnsi="Times New Roman CYR"/>
                          </w:rPr>
                        </w:pPr>
                      </w:p>
                    </w:txbxContent>
                  </v:textbox>
                </v:rect>
              </v:group>
            </w:pict>
          </mc:Fallback>
        </mc:AlternateContent>
      </w:r>
      <w:r w:rsidRPr="00C57E41">
        <w:rPr>
          <w:rFonts w:ascii="Times New Roman CYR" w:eastAsia="Times New Roman" w:hAnsi="Times New Roman CYR" w:cs="Times New Roman"/>
          <w:spacing w:val="6"/>
          <w:kern w:val="0"/>
          <w:sz w:val="26"/>
          <w:szCs w:val="20"/>
          <w:lang w:eastAsia="ru-RU"/>
        </w:rPr>
        <w:t xml:space="preserve">     Выводы по разделу 3 ...................................................................................</w:t>
      </w:r>
    </w:p>
    <w:p w14:paraId="44B2A6CC" w14:textId="0872BC34" w:rsidR="00C57E41" w:rsidRPr="00C57E41" w:rsidRDefault="00C57E41" w:rsidP="00C57E41">
      <w:pPr>
        <w:widowControl/>
        <w:tabs>
          <w:tab w:val="clear" w:pos="709"/>
        </w:tabs>
        <w:suppressAutoHyphens w:val="0"/>
        <w:overflowPunct w:val="0"/>
        <w:autoSpaceDE w:val="0"/>
        <w:autoSpaceDN w:val="0"/>
        <w:adjustRightInd w:val="0"/>
        <w:spacing w:after="0" w:line="360" w:lineRule="auto"/>
        <w:ind w:left="283" w:hanging="283"/>
        <w:textAlignment w:val="baseline"/>
        <w:rPr>
          <w:rFonts w:ascii="Times New Roman CYR" w:eastAsia="Times New Roman" w:hAnsi="Times New Roman CYR" w:cs="Times New Roman"/>
          <w:spacing w:val="6"/>
          <w:kern w:val="0"/>
          <w:sz w:val="26"/>
          <w:szCs w:val="20"/>
          <w:lang w:eastAsia="ru-RU"/>
        </w:rPr>
      </w:pPr>
      <w:r w:rsidRPr="00C57E41">
        <w:rPr>
          <w:rFonts w:ascii="Times New Roman CYR" w:eastAsia="Times New Roman" w:hAnsi="Times New Roman CYR" w:cs="Times New Roman"/>
          <w:noProof/>
          <w:kern w:val="0"/>
          <w:sz w:val="20"/>
          <w:szCs w:val="20"/>
          <w:lang w:eastAsia="ru-RU"/>
        </w:rPr>
        <mc:AlternateContent>
          <mc:Choice Requires="wpg">
            <w:drawing>
              <wp:anchor distT="0" distB="0" distL="114300" distR="114300" simplePos="0" relativeHeight="251672576" behindDoc="0" locked="0" layoutInCell="0" allowOverlap="1" wp14:anchorId="3AAEAC5D" wp14:editId="0B3EEF65">
                <wp:simplePos x="0" y="0"/>
                <wp:positionH relativeFrom="column">
                  <wp:posOffset>5839460</wp:posOffset>
                </wp:positionH>
                <wp:positionV relativeFrom="paragraph">
                  <wp:posOffset>236855</wp:posOffset>
                </wp:positionV>
                <wp:extent cx="354965" cy="297815"/>
                <wp:effectExtent l="0" t="0" r="0" b="0"/>
                <wp:wrapNone/>
                <wp:docPr id="55" name="Группа 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4965" cy="297815"/>
                          <a:chOff x="0" y="0"/>
                          <a:chExt cx="20000" cy="20000"/>
                        </a:xfrm>
                      </wpg:grpSpPr>
                      <wps:wsp>
                        <wps:cNvPr id="56" name="Freeform 97"/>
                        <wps:cNvSpPr>
                          <a:spLocks/>
                        </wps:cNvSpPr>
                        <wps:spPr bwMode="auto">
                          <a:xfrm>
                            <a:off x="0" y="0"/>
                            <a:ext cx="20000" cy="20000"/>
                          </a:xfrm>
                          <a:custGeom>
                            <a:avLst/>
                            <a:gdLst>
                              <a:gd name="T0" fmla="*/ 0 w 20000"/>
                              <a:gd name="T1" fmla="*/ 0 h 20000"/>
                              <a:gd name="T2" fmla="*/ 0 w 20000"/>
                              <a:gd name="T3" fmla="*/ 20000 h 20000"/>
                              <a:gd name="T4" fmla="*/ 20000 w 20000"/>
                              <a:gd name="T5" fmla="*/ 20000 h 20000"/>
                              <a:gd name="T6" fmla="*/ 20000 w 20000"/>
                              <a:gd name="T7" fmla="*/ 0 h 20000"/>
                              <a:gd name="T8" fmla="*/ 0 w 20000"/>
                              <a:gd name="T9" fmla="*/ 0 h 20000"/>
                            </a:gdLst>
                            <a:ahLst/>
                            <a:cxnLst>
                              <a:cxn ang="0">
                                <a:pos x="T0" y="T1"/>
                              </a:cxn>
                              <a:cxn ang="0">
                                <a:pos x="T2" y="T3"/>
                              </a:cxn>
                              <a:cxn ang="0">
                                <a:pos x="T4" y="T5"/>
                              </a:cxn>
                              <a:cxn ang="0">
                                <a:pos x="T6" y="T7"/>
                              </a:cxn>
                              <a:cxn ang="0">
                                <a:pos x="T8" y="T9"/>
                              </a:cxn>
                            </a:cxnLst>
                            <a:rect l="0" t="0" r="r" b="b"/>
                            <a:pathLst>
                              <a:path w="20000" h="20000">
                                <a:moveTo>
                                  <a:pt x="0" y="0"/>
                                </a:moveTo>
                                <a:lnTo>
                                  <a:pt x="0" y="20000"/>
                                </a:lnTo>
                                <a:lnTo>
                                  <a:pt x="20000" y="20000"/>
                                </a:lnTo>
                                <a:lnTo>
                                  <a:pt x="20000" y="0"/>
                                </a:lnTo>
                                <a:lnTo>
                                  <a:pt x="0" y="0"/>
                                </a:lnTo>
                              </a:path>
                            </a:pathLst>
                          </a:custGeom>
                          <a:pattFill prst="pct90">
                            <a:fgClr>
                              <a:srgbClr val="FFFFFF"/>
                            </a:fgClr>
                            <a:bgClr>
                              <a:srgbClr val="FFFFFF"/>
                            </a:bgClr>
                          </a:pattFill>
                          <a:ln>
                            <a:noFill/>
                          </a:ln>
                          <a:effectLst/>
                          <a:extLst>
                            <a:ext uri="{91240B29-F687-4F45-9708-019B960494DF}">
                              <a14:hiddenLine xmlns:a14="http://schemas.microsoft.com/office/drawing/2010/main" w="12700" cap="flat">
                                <a:solidFill>
                                  <a:srgbClr val="000000"/>
                                </a:solidFill>
                                <a:round/>
                                <a:headEnd type="none" w="med" len="med"/>
                                <a:tailEnd type="none" w="med" len="me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57" name="Rectangle 98"/>
                        <wps:cNvSpPr>
                          <a:spLocks noChangeArrowheads="1"/>
                        </wps:cNvSpPr>
                        <wps:spPr bwMode="auto">
                          <a:xfrm>
                            <a:off x="0" y="0"/>
                            <a:ext cx="20000" cy="200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cap="flat">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CEFF252" w14:textId="77777777" w:rsidR="00C57E41" w:rsidRDefault="00C57E41" w:rsidP="00C57E41">
                              <w:pPr>
                                <w:widowControl/>
                                <w:rPr>
                                  <w:rFonts w:ascii="Times New Roman CYR" w:hAnsi="Times New Roman CYR"/>
                                </w:rPr>
                              </w:pPr>
                              <w:r>
                                <w:rPr>
                                  <w:rFonts w:ascii="Times New Roman CYR" w:hAnsi="Times New Roman CYR"/>
                                  <w:sz w:val="26"/>
                                </w:rPr>
                                <w:t>140</w:t>
                              </w:r>
                            </w:p>
                          </w:txbxContent>
                        </wps:txbx>
                        <wps:bodyPr rot="0" vert="horz" wrap="square" lIns="25400" tIns="25400" rIns="25400" bIns="254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AAEAC5D" id="Группа 55" o:spid="_x0000_s1065" style="position:absolute;left:0;text-align:left;margin-left:459.8pt;margin-top:18.65pt;width:27.95pt;height:23.45pt;z-index:251672576"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" o:allowincell="f">
                <v:shape id="Freeform 97" o:spid="_x0000_s1066" style="position:absolute;width:20000;height:20000;visibility:visible;mso-wrap-style:square;v-text-anchor:top" coordsize="20000,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icvesQA&#10;AADbAAAADwAAAGRycy9kb3ducmV2LnhtbESPQWvCQBSE74L/YXlCL6Ib2xgkuooKoT30ohHB2yP7&#10;TILZtyG7avrvu4WCx2FmvmFWm9404kGdqy0rmE0jEMSF1TWXCk55NlmAcB5ZY2OZFPyQg816OFhh&#10;qu2TD/Q4+lIECLsUFVTet6mUrqjIoJvaljh4V9sZ9EF2pdQdPgPcNPI9ihJpsOawUGFL+4qK2/Fu&#10;FBRjKuOsaV0+u3zsDvbzHNffZ6XeRv12CcJT71/h//aXVjBP4O9L+AFy/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4nL3rEAAAA2wAAAA8AAAAAAAAAAAAAAAAAmAIAAGRycy9k&#10;b3ducmV2LnhtbFBLBQYAAAAABAAEAPUAAACJAwAAAAA=&#10;" path="m,l,20000r20000,l20000,,,e" stroked="f" strokeweight="1pt">
                  <v:fill r:id="rId7" o:title="" type="pattern"/>
                  <v:path arrowok="t" o:connecttype="custom" o:connectlocs="0,0;0,20000;20000,20000;20000,0;0,0" o:connectangles="0,0,0,0,0"/>
                </v:shape>
                <v:rect id="Rectangle 98" o:spid="_x0000_s1067" style="position:absolute;width:20000;height:20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wq75sYA&#10;AADbAAAADwAAAGRycy9kb3ducmV2LnhtbESPzWrDMBCE74G+g9hCbomcgPPjWg5tIGB6CDQNhNy2&#10;1tY2tVaOpdru21eBQo/DzHzDpLvRNKKnztWWFSzmEQjiwuqaSwXn98NsA8J5ZI2NZVLwQw522cMk&#10;xUTbgd+oP/lSBAi7BBVU3reJlK6oyKCb25Y4eJ+2M+iD7EqpOxwC3DRyGUUrabDmsFBhS/uKiq/T&#10;t1HwEfdyvVhdtsXrcMzjW95uXg5XpaaP4/MTCE+j/w//tXOtIF7D/Uv4ATL7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wq75sYAAADbAAAADwAAAAAAAAAAAAAAAACYAgAAZHJz&#10;L2Rvd25yZXYueG1sUEsFBgAAAAAEAAQA9QAAAIsDAAAAAA==&#10;" filled="f" stroked="f" strokeweight="1pt">
                  <v:textbox inset="2pt,2pt,2pt,2pt">
                    <w:txbxContent>
                      <w:p w14:paraId="5CEFF252" w14:textId="77777777" w:rsidR="00C57E41" w:rsidRDefault="00C57E41" w:rsidP="00C57E41">
                        <w:pPr>
                          <w:widowControl/>
                          <w:rPr>
                            <w:rFonts w:ascii="Times New Roman CYR" w:hAnsi="Times New Roman CYR"/>
                          </w:rPr>
                        </w:pPr>
                        <w:r>
                          <w:rPr>
                            <w:rFonts w:ascii="Times New Roman CYR" w:hAnsi="Times New Roman CYR"/>
                            <w:sz w:val="26"/>
                          </w:rPr>
                          <w:t>140</w:t>
                        </w:r>
                      </w:p>
                    </w:txbxContent>
                  </v:textbox>
                </v:rect>
              </v:group>
            </w:pict>
          </mc:Fallback>
        </mc:AlternateContent>
      </w:r>
      <w:r w:rsidRPr="00C57E41">
        <w:rPr>
          <w:rFonts w:ascii="Times New Roman CYR" w:eastAsia="Times New Roman" w:hAnsi="Times New Roman CYR" w:cs="Times New Roman"/>
          <w:spacing w:val="6"/>
          <w:kern w:val="0"/>
          <w:sz w:val="26"/>
          <w:szCs w:val="20"/>
          <w:lang w:eastAsia="ru-RU"/>
        </w:rPr>
        <w:t xml:space="preserve">     ВЫВОДЫ .....................................................................................................</w:t>
      </w:r>
    </w:p>
    <w:p w14:paraId="14B5BF7F" w14:textId="2BE62C68" w:rsidR="00C57E41" w:rsidRPr="00C57E41" w:rsidRDefault="00C57E41" w:rsidP="00C57E41">
      <w:pPr>
        <w:widowControl/>
        <w:tabs>
          <w:tab w:val="clear" w:pos="709"/>
        </w:tabs>
        <w:suppressAutoHyphens w:val="0"/>
        <w:overflowPunct w:val="0"/>
        <w:autoSpaceDE w:val="0"/>
        <w:autoSpaceDN w:val="0"/>
        <w:adjustRightInd w:val="0"/>
        <w:spacing w:after="0" w:line="360" w:lineRule="auto"/>
        <w:ind w:left="283" w:hanging="283"/>
        <w:textAlignment w:val="baseline"/>
        <w:rPr>
          <w:rFonts w:ascii="Times New Roman CYR" w:eastAsia="Times New Roman" w:hAnsi="Times New Roman CYR" w:cs="Times New Roman"/>
          <w:spacing w:val="6"/>
          <w:kern w:val="0"/>
          <w:sz w:val="26"/>
          <w:szCs w:val="20"/>
          <w:lang w:eastAsia="ru-RU"/>
        </w:rPr>
      </w:pPr>
      <w:r w:rsidRPr="00C57E41">
        <w:rPr>
          <w:rFonts w:ascii="Times New Roman CYR" w:eastAsia="Times New Roman" w:hAnsi="Times New Roman CYR" w:cs="Times New Roman"/>
          <w:noProof/>
          <w:kern w:val="0"/>
          <w:sz w:val="20"/>
          <w:szCs w:val="20"/>
          <w:lang w:eastAsia="ru-RU"/>
        </w:rPr>
        <mc:AlternateContent>
          <mc:Choice Requires="wpg">
            <w:drawing>
              <wp:anchor distT="0" distB="0" distL="114300" distR="114300" simplePos="0" relativeHeight="251673600" behindDoc="0" locked="0" layoutInCell="0" allowOverlap="1" wp14:anchorId="5A173CB5" wp14:editId="01E0E60D">
                <wp:simplePos x="0" y="0"/>
                <wp:positionH relativeFrom="column">
                  <wp:posOffset>5843270</wp:posOffset>
                </wp:positionH>
                <wp:positionV relativeFrom="paragraph">
                  <wp:posOffset>231775</wp:posOffset>
                </wp:positionV>
                <wp:extent cx="366395" cy="347345"/>
                <wp:effectExtent l="1270" t="0" r="3810" b="0"/>
                <wp:wrapNone/>
                <wp:docPr id="52" name="Группа 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6395" cy="347345"/>
                          <a:chOff x="0" y="0"/>
                          <a:chExt cx="20000" cy="20000"/>
                        </a:xfrm>
                      </wpg:grpSpPr>
                      <wps:wsp>
                        <wps:cNvPr id="53" name="Freeform 100"/>
                        <wps:cNvSpPr>
                          <a:spLocks/>
                        </wps:cNvSpPr>
                        <wps:spPr bwMode="auto">
                          <a:xfrm>
                            <a:off x="0" y="0"/>
                            <a:ext cx="20000" cy="20000"/>
                          </a:xfrm>
                          <a:custGeom>
                            <a:avLst/>
                            <a:gdLst>
                              <a:gd name="T0" fmla="*/ 0 w 20000"/>
                              <a:gd name="T1" fmla="*/ 0 h 20000"/>
                              <a:gd name="T2" fmla="*/ 0 w 20000"/>
                              <a:gd name="T3" fmla="*/ 20000 h 20000"/>
                              <a:gd name="T4" fmla="*/ 20000 w 20000"/>
                              <a:gd name="T5" fmla="*/ 20000 h 20000"/>
                              <a:gd name="T6" fmla="*/ 20000 w 20000"/>
                              <a:gd name="T7" fmla="*/ 0 h 20000"/>
                              <a:gd name="T8" fmla="*/ 0 w 20000"/>
                              <a:gd name="T9" fmla="*/ 0 h 20000"/>
                            </a:gdLst>
                            <a:ahLst/>
                            <a:cxnLst>
                              <a:cxn ang="0">
                                <a:pos x="T0" y="T1"/>
                              </a:cxn>
                              <a:cxn ang="0">
                                <a:pos x="T2" y="T3"/>
                              </a:cxn>
                              <a:cxn ang="0">
                                <a:pos x="T4" y="T5"/>
                              </a:cxn>
                              <a:cxn ang="0">
                                <a:pos x="T6" y="T7"/>
                              </a:cxn>
                              <a:cxn ang="0">
                                <a:pos x="T8" y="T9"/>
                              </a:cxn>
                            </a:cxnLst>
                            <a:rect l="0" t="0" r="r" b="b"/>
                            <a:pathLst>
                              <a:path w="20000" h="20000">
                                <a:moveTo>
                                  <a:pt x="0" y="0"/>
                                </a:moveTo>
                                <a:lnTo>
                                  <a:pt x="0" y="20000"/>
                                </a:lnTo>
                                <a:lnTo>
                                  <a:pt x="20000" y="20000"/>
                                </a:lnTo>
                                <a:lnTo>
                                  <a:pt x="20000" y="0"/>
                                </a:lnTo>
                                <a:lnTo>
                                  <a:pt x="0" y="0"/>
                                </a:lnTo>
                              </a:path>
                            </a:pathLst>
                          </a:custGeom>
                          <a:pattFill prst="pct90">
                            <a:fgClr>
                              <a:srgbClr val="FFFFFF"/>
                            </a:fgClr>
                            <a:bgClr>
                              <a:srgbClr val="FFFFFF"/>
                            </a:bgClr>
                          </a:pattFill>
                          <a:ln>
                            <a:noFill/>
                          </a:ln>
                          <a:effectLst/>
                          <a:extLst>
                            <a:ext uri="{91240B29-F687-4F45-9708-019B960494DF}">
                              <a14:hiddenLine xmlns:a14="http://schemas.microsoft.com/office/drawing/2010/main" w="12700" cap="flat">
                                <a:solidFill>
                                  <a:srgbClr val="000000"/>
                                </a:solidFill>
                                <a:round/>
                                <a:headEnd type="none" w="med" len="med"/>
                                <a:tailEnd type="none" w="med" len="me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54" name="Rectangle 101"/>
                        <wps:cNvSpPr>
                          <a:spLocks noChangeArrowheads="1"/>
                        </wps:cNvSpPr>
                        <wps:spPr bwMode="auto">
                          <a:xfrm>
                            <a:off x="0" y="0"/>
                            <a:ext cx="20000" cy="200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cap="flat">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C30265A" w14:textId="77777777" w:rsidR="00C57E41" w:rsidRDefault="00C57E41" w:rsidP="00C57E41">
                              <w:pPr>
                                <w:widowControl/>
                                <w:rPr>
                                  <w:rFonts w:ascii="Times New Roman CYR" w:hAnsi="Times New Roman CYR"/>
                                </w:rPr>
                              </w:pPr>
                              <w:r>
                                <w:rPr>
                                  <w:rFonts w:ascii="Times New Roman CYR" w:hAnsi="Times New Roman CYR"/>
                                  <w:sz w:val="26"/>
                                </w:rPr>
                                <w:t>151</w:t>
                              </w:r>
                            </w:p>
                          </w:txbxContent>
                        </wps:txbx>
                        <wps:bodyPr rot="0" vert="horz" wrap="square" lIns="25400" tIns="25400" rIns="25400" bIns="254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A173CB5" id="Группа 52" o:spid="_x0000_s1068" style="position:absolute;left:0;text-align:left;margin-left:460.1pt;margin-top:18.25pt;width:28.85pt;height:27.35pt;z-index:251673600"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" o:allowincell="f">
                <v:shape id="Freeform 100" o:spid="_x0000_s1069" style="position:absolute;width:20000;height:20000;visibility:visible;mso-wrap-style:square;v-text-anchor:top" coordsize="20000,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lCM4sQA&#10;AADbAAAADwAAAGRycy9kb3ducmV2LnhtbESPQWvCQBSE7wX/w/IEL0U3migldRUriB560Uigt0f2&#10;NQlm34bsVuO/d4WCx2FmvmGW69404kqdqy0rmE4iEMSF1TWXCs7ZbvwBwnlkjY1lUnAnB+vV4G2J&#10;qbY3PtL15EsRIOxSVFB536ZSuqIig25iW+Lg/drOoA+yK6Xu8BbgppGzKFpIgzWHhQpb2lZUXE5/&#10;RkHxTmWya1qXTX/ir6Pd50n9nSs1GvabTxCeev8K/7cPWsE8hueX8APk6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5QjOLEAAAA2wAAAA8AAAAAAAAAAAAAAAAAmAIAAGRycy9k&#10;b3ducmV2LnhtbFBLBQYAAAAABAAEAPUAAACJAwAAAAA=&#10;" path="m,l,20000r20000,l20000,,,e" stroked="f" strokeweight="1pt">
                  <v:fill r:id="rId7" o:title="" type="pattern"/>
                  <v:path arrowok="t" o:connecttype="custom" o:connectlocs="0,0;0,20000;20000,20000;20000,0;0,0" o:connectangles="0,0,0,0,0"/>
                </v:shape>
                <v:rect id="Rectangle 101" o:spid="_x0000_s1070" style="position:absolute;width:20000;height:20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9glkcYA&#10;AADbAAAADwAAAGRycy9kb3ducmV2LnhtbESPQWvCQBSE74X+h+UVems2irGauooVhOBBqBXE22v2&#10;NQnNvk2z2yT+e1cQehxm5htmsRpMLTpqXWVZwSiKQRDnVldcKDh+bl9mIJxH1lhbJgUXcrBaPj4s&#10;MNW25w/qDr4QAcIuRQWl900qpctLMugi2xAH79u2Bn2QbSF1i32Am1qO43gqDVYcFkpsaFNS/nP4&#10;Mwq+kk6+jqaneb7r91nymzWz9+1ZqeenYf0GwtPg/8P3dqYVJBO4fQk/QC6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9glkcYAAADbAAAADwAAAAAAAAAAAAAAAACYAgAAZHJz&#10;L2Rvd25yZXYueG1sUEsFBgAAAAAEAAQA9QAAAIsDAAAAAA==&#10;" filled="f" stroked="f" strokeweight="1pt">
                  <v:textbox inset="2pt,2pt,2pt,2pt">
                    <w:txbxContent>
                      <w:p w14:paraId="7C30265A" w14:textId="77777777" w:rsidR="00C57E41" w:rsidRDefault="00C57E41" w:rsidP="00C57E41">
                        <w:pPr>
                          <w:widowControl/>
                          <w:rPr>
                            <w:rFonts w:ascii="Times New Roman CYR" w:hAnsi="Times New Roman CYR"/>
                          </w:rPr>
                        </w:pPr>
                        <w:r>
                          <w:rPr>
                            <w:rFonts w:ascii="Times New Roman CYR" w:hAnsi="Times New Roman CYR"/>
                            <w:sz w:val="26"/>
                          </w:rPr>
                          <w:t>151</w:t>
                        </w:r>
                      </w:p>
                    </w:txbxContent>
                  </v:textbox>
                </v:rect>
              </v:group>
            </w:pict>
          </mc:Fallback>
        </mc:AlternateContent>
      </w:r>
      <w:r w:rsidRPr="00C57E41">
        <w:rPr>
          <w:rFonts w:ascii="Times New Roman CYR" w:eastAsia="Times New Roman" w:hAnsi="Times New Roman CYR" w:cs="Times New Roman"/>
          <w:spacing w:val="6"/>
          <w:kern w:val="0"/>
          <w:sz w:val="26"/>
          <w:szCs w:val="20"/>
          <w:lang w:eastAsia="ru-RU"/>
        </w:rPr>
        <w:t xml:space="preserve">     Список использованных источников .........................................................</w:t>
      </w:r>
    </w:p>
    <w:p w14:paraId="1B802762" w14:textId="77777777" w:rsidR="00C57E41" w:rsidRPr="00C57E41" w:rsidRDefault="00C57E41" w:rsidP="00C57E41">
      <w:pPr>
        <w:widowControl/>
        <w:tabs>
          <w:tab w:val="clear" w:pos="709"/>
        </w:tabs>
        <w:suppressAutoHyphens w:val="0"/>
        <w:overflowPunct w:val="0"/>
        <w:autoSpaceDE w:val="0"/>
        <w:autoSpaceDN w:val="0"/>
        <w:adjustRightInd w:val="0"/>
        <w:spacing w:after="0" w:line="360" w:lineRule="auto"/>
        <w:ind w:left="283" w:hanging="283"/>
        <w:textAlignment w:val="baseline"/>
        <w:rPr>
          <w:rFonts w:ascii="Times New Roman CYR" w:eastAsia="Times New Roman" w:hAnsi="Times New Roman CYR" w:cs="Times New Roman"/>
          <w:spacing w:val="6"/>
          <w:kern w:val="0"/>
          <w:sz w:val="26"/>
          <w:szCs w:val="20"/>
          <w:lang w:eastAsia="ru-RU"/>
        </w:rPr>
      </w:pPr>
      <w:r w:rsidRPr="00C57E41">
        <w:rPr>
          <w:rFonts w:ascii="Times New Roman CYR" w:eastAsia="Times New Roman" w:hAnsi="Times New Roman CYR" w:cs="Times New Roman"/>
          <w:spacing w:val="6"/>
          <w:kern w:val="0"/>
          <w:sz w:val="26"/>
          <w:szCs w:val="20"/>
          <w:lang w:eastAsia="ru-RU"/>
        </w:rPr>
        <w:t xml:space="preserve">     Приложения .................................................................................................</w:t>
      </w:r>
    </w:p>
    <w:p w14:paraId="5FB88C4D" w14:textId="77777777" w:rsidR="00C57E41" w:rsidRDefault="00C57E41" w:rsidP="00C57E41"/>
    <w:p w14:paraId="5C02009A" w14:textId="77777777" w:rsidR="00C57E41" w:rsidRDefault="00C57E41" w:rsidP="00C57E41"/>
    <w:p w14:paraId="53DDF128" w14:textId="77777777" w:rsidR="00C57E41" w:rsidRDefault="00C57E41" w:rsidP="00C57E41"/>
    <w:p w14:paraId="5D886EE0" w14:textId="77777777" w:rsidR="00C57E41" w:rsidRPr="00C57E41" w:rsidRDefault="00C57E41" w:rsidP="00C57E41">
      <w:pPr>
        <w:widowControl/>
        <w:shd w:val="clear" w:color="auto" w:fill="FFFFFF"/>
        <w:tabs>
          <w:tab w:val="clear" w:pos="709"/>
        </w:tabs>
        <w:suppressAutoHyphens w:val="0"/>
        <w:spacing w:after="0" w:line="360" w:lineRule="auto"/>
        <w:ind w:left="4399" w:firstLine="0"/>
        <w:rPr>
          <w:rFonts w:ascii="Times New Roman" w:eastAsia="Times New Roman" w:hAnsi="Times New Roman" w:cs="Times New Roman"/>
          <w:kern w:val="0"/>
          <w:sz w:val="28"/>
          <w:szCs w:val="24"/>
          <w:lang w:eastAsia="ru-RU"/>
        </w:rPr>
      </w:pPr>
      <w:r w:rsidRPr="00C57E41">
        <w:rPr>
          <w:rFonts w:ascii="Times New Roman" w:eastAsia="Times New Roman" w:hAnsi="Times New Roman" w:cs="Times New Roman"/>
          <w:bCs/>
          <w:color w:val="000000"/>
          <w:kern w:val="0"/>
          <w:sz w:val="28"/>
          <w:szCs w:val="26"/>
          <w:lang w:eastAsia="ru-RU"/>
        </w:rPr>
        <w:t>ВВЕДЕНИЕ</w:t>
      </w:r>
    </w:p>
    <w:p w14:paraId="56128242" w14:textId="77777777" w:rsidR="00C57E41" w:rsidRPr="00C57E41" w:rsidRDefault="00C57E41" w:rsidP="00C57E41">
      <w:pPr>
        <w:widowControl/>
        <w:shd w:val="clear" w:color="auto" w:fill="FFFFFF"/>
        <w:tabs>
          <w:tab w:val="clear" w:pos="709"/>
        </w:tabs>
        <w:suppressAutoHyphens w:val="0"/>
        <w:spacing w:after="0" w:line="360" w:lineRule="auto"/>
        <w:ind w:left="108" w:firstLine="576"/>
        <w:rPr>
          <w:rFonts w:ascii="Times New Roman" w:eastAsia="Times New Roman" w:hAnsi="Times New Roman" w:cs="Times New Roman"/>
          <w:color w:val="000000"/>
          <w:kern w:val="0"/>
          <w:sz w:val="28"/>
          <w:szCs w:val="28"/>
          <w:lang w:eastAsia="ru-RU"/>
        </w:rPr>
      </w:pPr>
      <w:r w:rsidRPr="00C57E41">
        <w:rPr>
          <w:rFonts w:ascii="Times New Roman" w:eastAsia="Times New Roman" w:hAnsi="Times New Roman" w:cs="Times New Roman"/>
          <w:color w:val="000000"/>
          <w:kern w:val="0"/>
          <w:sz w:val="28"/>
          <w:szCs w:val="28"/>
          <w:lang w:eastAsia="ru-RU"/>
        </w:rPr>
        <w:lastRenderedPageBreak/>
        <w:t>Жилая среда является формирующим элементом инфраструктуры любого города. Она создается для реализации повседневных бытовых и рекреационных потребностей человека. Такое определение позволяет по - новому оценить ее место в городе, социальные функции и методы формирования. Жилая среда об</w:t>
      </w:r>
      <w:r w:rsidRPr="00C57E41">
        <w:rPr>
          <w:rFonts w:ascii="Times New Roman" w:eastAsia="Times New Roman" w:hAnsi="Times New Roman" w:cs="Times New Roman"/>
          <w:color w:val="000000"/>
          <w:kern w:val="0"/>
          <w:sz w:val="28"/>
          <w:szCs w:val="28"/>
          <w:lang w:eastAsia="ru-RU"/>
        </w:rPr>
        <w:softHyphen/>
        <w:t>ладает рядом уникальных признаков, влияющих на специфику ее исследований и проектирования: исторической преемственностью, индивидуальностью, по</w:t>
      </w:r>
      <w:r w:rsidRPr="00C57E41">
        <w:rPr>
          <w:rFonts w:ascii="Times New Roman" w:eastAsia="Times New Roman" w:hAnsi="Times New Roman" w:cs="Times New Roman"/>
          <w:color w:val="000000"/>
          <w:kern w:val="0"/>
          <w:sz w:val="28"/>
          <w:szCs w:val="28"/>
          <w:lang w:eastAsia="ru-RU"/>
        </w:rPr>
        <w:softHyphen/>
        <w:t>лифункциональностью и непрерывностью. Именно эти ее признаки делают лю</w:t>
      </w:r>
      <w:r w:rsidRPr="00C57E41">
        <w:rPr>
          <w:rFonts w:ascii="Times New Roman" w:eastAsia="Times New Roman" w:hAnsi="Times New Roman" w:cs="Times New Roman"/>
          <w:color w:val="000000"/>
          <w:kern w:val="0"/>
          <w:sz w:val="28"/>
          <w:szCs w:val="28"/>
          <w:lang w:eastAsia="ru-RU"/>
        </w:rPr>
        <w:softHyphen/>
        <w:t>бые исследования по данной проблематике особо важными и актуальными.</w:t>
      </w:r>
    </w:p>
    <w:p w14:paraId="1F1BF39F" w14:textId="77777777" w:rsidR="00C57E41" w:rsidRPr="00C57E41" w:rsidRDefault="00C57E41" w:rsidP="00C57E41">
      <w:pPr>
        <w:widowControl/>
        <w:shd w:val="clear" w:color="auto" w:fill="FFFFFF"/>
        <w:tabs>
          <w:tab w:val="clear" w:pos="709"/>
        </w:tabs>
        <w:suppressAutoHyphens w:val="0"/>
        <w:spacing w:after="0" w:line="360" w:lineRule="auto"/>
        <w:ind w:left="86" w:right="50" w:firstLine="569"/>
        <w:rPr>
          <w:rFonts w:ascii="Times New Roman" w:eastAsia="Times New Roman" w:hAnsi="Times New Roman" w:cs="Times New Roman"/>
          <w:kern w:val="0"/>
          <w:sz w:val="28"/>
          <w:szCs w:val="24"/>
          <w:lang w:eastAsia="ru-RU"/>
        </w:rPr>
      </w:pPr>
      <w:r w:rsidRPr="00C57E41">
        <w:rPr>
          <w:rFonts w:ascii="Times New Roman" w:eastAsia="Times New Roman" w:hAnsi="Times New Roman" w:cs="Times New Roman"/>
          <w:color w:val="000000"/>
          <w:kern w:val="0"/>
          <w:sz w:val="28"/>
          <w:szCs w:val="28"/>
          <w:lang w:eastAsia="ru-RU"/>
        </w:rPr>
        <w:t>Данная диссертационная работа посвящена исследованию эволюции фор</w:t>
      </w:r>
      <w:r w:rsidRPr="00C57E41">
        <w:rPr>
          <w:rFonts w:ascii="Times New Roman" w:eastAsia="Times New Roman" w:hAnsi="Times New Roman" w:cs="Times New Roman"/>
          <w:color w:val="000000"/>
          <w:kern w:val="0"/>
          <w:sz w:val="28"/>
          <w:szCs w:val="28"/>
          <w:lang w:eastAsia="ru-RU"/>
        </w:rPr>
        <w:softHyphen/>
        <w:t>мирования жилой среды в странах Аль - Шама, в ней выявляются основные ис</w:t>
      </w:r>
      <w:r w:rsidRPr="00C57E41">
        <w:rPr>
          <w:rFonts w:ascii="Times New Roman" w:eastAsia="Times New Roman" w:hAnsi="Times New Roman" w:cs="Times New Roman"/>
          <w:color w:val="000000"/>
          <w:kern w:val="0"/>
          <w:sz w:val="28"/>
          <w:szCs w:val="28"/>
          <w:lang w:eastAsia="ru-RU"/>
        </w:rPr>
        <w:softHyphen/>
        <w:t>торические этапы формирования жилой среды с целью анализа основных фак</w:t>
      </w:r>
      <w:r w:rsidRPr="00C57E41">
        <w:rPr>
          <w:rFonts w:ascii="Times New Roman" w:eastAsia="Times New Roman" w:hAnsi="Times New Roman" w:cs="Times New Roman"/>
          <w:color w:val="000000"/>
          <w:kern w:val="0"/>
          <w:sz w:val="28"/>
          <w:szCs w:val="28"/>
          <w:lang w:eastAsia="ru-RU"/>
        </w:rPr>
        <w:softHyphen/>
        <w:t>торов, повлиявших на приемы и принципы ее формирования, а также определе</w:t>
      </w:r>
      <w:r w:rsidRPr="00C57E41">
        <w:rPr>
          <w:rFonts w:ascii="Times New Roman" w:eastAsia="Times New Roman" w:hAnsi="Times New Roman" w:cs="Times New Roman"/>
          <w:color w:val="000000"/>
          <w:kern w:val="0"/>
          <w:sz w:val="28"/>
          <w:szCs w:val="28"/>
          <w:lang w:eastAsia="ru-RU"/>
        </w:rPr>
        <w:softHyphen/>
        <w:t>ния глубоких национальных традиций, которые позволят улучшить различные аспекты ее формирования в будущем.</w:t>
      </w:r>
    </w:p>
    <w:p w14:paraId="0E5DE5D8" w14:textId="77777777" w:rsidR="00C57E41" w:rsidRPr="00C57E41" w:rsidRDefault="00C57E41" w:rsidP="00C57E41">
      <w:pPr>
        <w:widowControl/>
        <w:shd w:val="clear" w:color="auto" w:fill="FFFFFF"/>
        <w:tabs>
          <w:tab w:val="clear" w:pos="709"/>
        </w:tabs>
        <w:suppressAutoHyphens w:val="0"/>
        <w:spacing w:after="0" w:line="360" w:lineRule="auto"/>
        <w:ind w:left="65" w:right="72" w:firstLine="576"/>
        <w:rPr>
          <w:rFonts w:ascii="Times New Roman" w:eastAsia="Times New Roman" w:hAnsi="Times New Roman" w:cs="Times New Roman"/>
          <w:kern w:val="0"/>
          <w:sz w:val="28"/>
          <w:szCs w:val="24"/>
          <w:lang w:eastAsia="ru-RU"/>
        </w:rPr>
      </w:pPr>
      <w:r w:rsidRPr="00C57E41">
        <w:rPr>
          <w:rFonts w:ascii="Times New Roman" w:eastAsia="Times New Roman" w:hAnsi="Times New Roman" w:cs="Times New Roman"/>
          <w:color w:val="000000"/>
          <w:kern w:val="0"/>
          <w:sz w:val="28"/>
          <w:szCs w:val="28"/>
          <w:lang w:eastAsia="ru-RU"/>
        </w:rPr>
        <w:t>Актуальность темы обусловлена государственной политикой стран Аль -Шама. Проблема формирования жилой среды в странах Аль - Шама сохраняет первостепенное значение, как в настоящее время, так и в перспективе.</w:t>
      </w:r>
    </w:p>
    <w:p w14:paraId="43474318" w14:textId="77777777" w:rsidR="00C57E41" w:rsidRPr="00C57E41" w:rsidRDefault="00C57E41" w:rsidP="00C57E41">
      <w:pPr>
        <w:widowControl/>
        <w:shd w:val="clear" w:color="auto" w:fill="FFFFFF"/>
        <w:tabs>
          <w:tab w:val="clear" w:pos="709"/>
        </w:tabs>
        <w:suppressAutoHyphens w:val="0"/>
        <w:spacing w:after="0" w:line="360" w:lineRule="auto"/>
        <w:ind w:right="101" w:firstLine="576"/>
        <w:rPr>
          <w:rFonts w:ascii="Times New Roman" w:eastAsia="Times New Roman" w:hAnsi="Times New Roman" w:cs="Times New Roman"/>
          <w:kern w:val="0"/>
          <w:sz w:val="28"/>
          <w:szCs w:val="24"/>
          <w:lang w:eastAsia="ru-RU"/>
        </w:rPr>
      </w:pPr>
      <w:r w:rsidRPr="00C57E41">
        <w:rPr>
          <w:rFonts w:ascii="Times New Roman" w:eastAsia="Times New Roman" w:hAnsi="Times New Roman" w:cs="Times New Roman"/>
          <w:color w:val="000000"/>
          <w:kern w:val="0"/>
          <w:sz w:val="28"/>
          <w:szCs w:val="28"/>
          <w:lang w:eastAsia="ru-RU"/>
        </w:rPr>
        <w:t>В районе Ашшам большое внимание уделяется формированию жилой сре</w:t>
      </w:r>
      <w:r w:rsidRPr="00C57E41">
        <w:rPr>
          <w:rFonts w:ascii="Times New Roman" w:eastAsia="Times New Roman" w:hAnsi="Times New Roman" w:cs="Times New Roman"/>
          <w:color w:val="000000"/>
          <w:kern w:val="0"/>
          <w:sz w:val="28"/>
          <w:szCs w:val="28"/>
          <w:lang w:eastAsia="ru-RU"/>
        </w:rPr>
        <w:softHyphen/>
        <w:t>ды на нескольких условиях: государственном, региональном, местном с привле</w:t>
      </w:r>
      <w:r w:rsidRPr="00C57E41">
        <w:rPr>
          <w:rFonts w:ascii="Times New Roman" w:eastAsia="Times New Roman" w:hAnsi="Times New Roman" w:cs="Times New Roman"/>
          <w:color w:val="000000"/>
          <w:kern w:val="0"/>
          <w:sz w:val="28"/>
          <w:szCs w:val="28"/>
          <w:lang w:eastAsia="ru-RU"/>
        </w:rPr>
        <w:softHyphen/>
        <w:t>чением частных фирм. Сегодня 60 % населения районов Ашшама проживает в сельской местности, однако интенсивная миграция из сельских районов еже</w:t>
      </w:r>
      <w:r w:rsidRPr="00C57E41">
        <w:rPr>
          <w:rFonts w:ascii="Times New Roman" w:eastAsia="Times New Roman" w:hAnsi="Times New Roman" w:cs="Times New Roman"/>
          <w:color w:val="000000"/>
          <w:kern w:val="0"/>
          <w:sz w:val="28"/>
          <w:szCs w:val="28"/>
          <w:lang w:eastAsia="ru-RU"/>
        </w:rPr>
        <w:softHyphen/>
        <w:t>годно меняет это отношение, продолжает оставаться острым вопрос незаконно застроенных территорий, на которых проживает около 2 млн. человек и занима</w:t>
      </w:r>
      <w:r w:rsidRPr="00C57E41">
        <w:rPr>
          <w:rFonts w:ascii="Times New Roman" w:eastAsia="Times New Roman" w:hAnsi="Times New Roman" w:cs="Times New Roman"/>
          <w:color w:val="000000"/>
          <w:kern w:val="0"/>
          <w:sz w:val="28"/>
          <w:szCs w:val="28"/>
          <w:lang w:eastAsia="ru-RU"/>
        </w:rPr>
        <w:softHyphen/>
        <w:t>ет площадь около 13 тыс. га и др. Поэтому одной из важных задач является обеспечение населения необходимым количеством жилой площади, а также соз</w:t>
      </w:r>
      <w:r w:rsidRPr="00C57E41">
        <w:rPr>
          <w:rFonts w:ascii="Times New Roman" w:eastAsia="Times New Roman" w:hAnsi="Times New Roman" w:cs="Times New Roman"/>
          <w:color w:val="000000"/>
          <w:kern w:val="0"/>
          <w:sz w:val="28"/>
          <w:szCs w:val="28"/>
          <w:lang w:eastAsia="ru-RU"/>
        </w:rPr>
        <w:softHyphen/>
        <w:t>дание четкой функционально - планировочной структуры жилой среды и фор</w:t>
      </w:r>
      <w:r w:rsidRPr="00C57E41">
        <w:rPr>
          <w:rFonts w:ascii="Times New Roman" w:eastAsia="Times New Roman" w:hAnsi="Times New Roman" w:cs="Times New Roman"/>
          <w:color w:val="000000"/>
          <w:kern w:val="0"/>
          <w:sz w:val="28"/>
          <w:szCs w:val="28"/>
          <w:lang w:eastAsia="ru-RU"/>
        </w:rPr>
        <w:softHyphen/>
        <w:t>мирование ее архитектурно - художественного облика.</w:t>
      </w:r>
    </w:p>
    <w:p w14:paraId="1FE5CF54" w14:textId="77777777" w:rsidR="00C57E41" w:rsidRPr="00C57E41" w:rsidRDefault="00C57E41" w:rsidP="00C57E41">
      <w:pPr>
        <w:widowControl/>
        <w:shd w:val="clear" w:color="auto" w:fill="FFFFFF"/>
        <w:tabs>
          <w:tab w:val="clear" w:pos="709"/>
        </w:tabs>
        <w:suppressAutoHyphens w:val="0"/>
        <w:spacing w:after="0" w:line="360" w:lineRule="auto"/>
        <w:ind w:left="151" w:right="14" w:firstLine="590"/>
        <w:rPr>
          <w:rFonts w:ascii="Times New Roman" w:eastAsia="Times New Roman" w:hAnsi="Times New Roman" w:cs="Times New Roman"/>
          <w:color w:val="000000"/>
          <w:kern w:val="0"/>
          <w:sz w:val="28"/>
          <w:szCs w:val="27"/>
          <w:lang w:eastAsia="ru-RU"/>
        </w:rPr>
      </w:pPr>
    </w:p>
    <w:p w14:paraId="4E4F9AAA" w14:textId="77777777" w:rsidR="00C57E41" w:rsidRPr="00C57E41" w:rsidRDefault="00C57E41" w:rsidP="00C57E41">
      <w:pPr>
        <w:widowControl/>
        <w:shd w:val="clear" w:color="auto" w:fill="FFFFFF"/>
        <w:tabs>
          <w:tab w:val="clear" w:pos="709"/>
        </w:tabs>
        <w:suppressAutoHyphens w:val="0"/>
        <w:spacing w:after="0" w:line="360" w:lineRule="auto"/>
        <w:ind w:left="151" w:right="14" w:firstLine="590"/>
        <w:rPr>
          <w:rFonts w:ascii="Times New Roman" w:eastAsia="Times New Roman" w:hAnsi="Times New Roman" w:cs="Times New Roman"/>
          <w:kern w:val="0"/>
          <w:sz w:val="28"/>
          <w:szCs w:val="24"/>
          <w:lang w:eastAsia="ru-RU"/>
        </w:rPr>
      </w:pPr>
      <w:r w:rsidRPr="00C57E41">
        <w:rPr>
          <w:rFonts w:ascii="Times New Roman" w:eastAsia="Times New Roman" w:hAnsi="Times New Roman" w:cs="Times New Roman"/>
          <w:color w:val="000000"/>
          <w:kern w:val="0"/>
          <w:sz w:val="28"/>
          <w:szCs w:val="27"/>
          <w:lang w:eastAsia="ru-RU"/>
        </w:rPr>
        <w:lastRenderedPageBreak/>
        <w:t>В связи с этим повышается роль научной обоснованности принимаемых решений.</w:t>
      </w:r>
    </w:p>
    <w:p w14:paraId="5EED3ABB" w14:textId="77777777" w:rsidR="00C57E41" w:rsidRPr="00C57E41" w:rsidRDefault="00C57E41" w:rsidP="00C57E41">
      <w:pPr>
        <w:widowControl/>
        <w:shd w:val="clear" w:color="auto" w:fill="FFFFFF"/>
        <w:tabs>
          <w:tab w:val="clear" w:pos="709"/>
        </w:tabs>
        <w:suppressAutoHyphens w:val="0"/>
        <w:spacing w:after="0" w:line="360" w:lineRule="auto"/>
        <w:ind w:left="79" w:right="22" w:firstLine="0"/>
        <w:rPr>
          <w:rFonts w:ascii="Times New Roman" w:eastAsia="Times New Roman" w:hAnsi="Times New Roman" w:cs="Times New Roman"/>
          <w:b/>
          <w:color w:val="000000"/>
          <w:kern w:val="0"/>
          <w:sz w:val="28"/>
          <w:szCs w:val="27"/>
          <w:lang w:eastAsia="ru-RU"/>
        </w:rPr>
      </w:pPr>
      <w:r w:rsidRPr="00C57E41">
        <w:rPr>
          <w:rFonts w:ascii="Times New Roman" w:eastAsia="Times New Roman" w:hAnsi="Times New Roman" w:cs="Times New Roman"/>
          <w:b/>
          <w:color w:val="000000"/>
          <w:kern w:val="0"/>
          <w:sz w:val="28"/>
          <w:szCs w:val="27"/>
          <w:lang w:eastAsia="ru-RU"/>
        </w:rPr>
        <w:t>Связь работы с научными программами, планами, темами.</w:t>
      </w:r>
    </w:p>
    <w:p w14:paraId="4DF30301" w14:textId="77777777" w:rsidR="00C57E41" w:rsidRPr="00C57E41" w:rsidRDefault="00C57E41" w:rsidP="00C57E41">
      <w:pPr>
        <w:widowControl/>
        <w:shd w:val="clear" w:color="auto" w:fill="FFFFFF"/>
        <w:tabs>
          <w:tab w:val="clear" w:pos="709"/>
        </w:tabs>
        <w:suppressAutoHyphens w:val="0"/>
        <w:spacing w:after="0" w:line="360" w:lineRule="auto"/>
        <w:ind w:left="79" w:right="22" w:firstLine="0"/>
        <w:rPr>
          <w:rFonts w:ascii="Times New Roman" w:eastAsia="Times New Roman" w:hAnsi="Times New Roman" w:cs="Times New Roman"/>
          <w:kern w:val="0"/>
          <w:sz w:val="28"/>
          <w:szCs w:val="24"/>
          <w:lang w:eastAsia="ru-RU"/>
        </w:rPr>
      </w:pPr>
      <w:r w:rsidRPr="00C57E41">
        <w:rPr>
          <w:rFonts w:ascii="Times New Roman" w:eastAsia="Times New Roman" w:hAnsi="Times New Roman" w:cs="Times New Roman"/>
          <w:bCs/>
          <w:color w:val="000000"/>
          <w:kern w:val="0"/>
          <w:sz w:val="28"/>
          <w:szCs w:val="27"/>
          <w:lang w:eastAsia="ru-RU"/>
        </w:rPr>
        <w:t xml:space="preserve"> </w:t>
      </w:r>
      <w:r w:rsidRPr="00C57E41">
        <w:rPr>
          <w:rFonts w:ascii="Times New Roman" w:eastAsia="Times New Roman" w:hAnsi="Times New Roman" w:cs="Times New Roman"/>
          <w:color w:val="000000"/>
          <w:kern w:val="0"/>
          <w:sz w:val="28"/>
          <w:szCs w:val="27"/>
          <w:lang w:eastAsia="ru-RU"/>
        </w:rPr>
        <w:t>Диссертационная работа выполнена в соответствии с государственными программами архитектурно - градостроительного совершенствования формиро</w:t>
      </w:r>
      <w:r w:rsidRPr="00C57E41">
        <w:rPr>
          <w:rFonts w:ascii="Times New Roman" w:eastAsia="Times New Roman" w:hAnsi="Times New Roman" w:cs="Times New Roman"/>
          <w:color w:val="000000"/>
          <w:kern w:val="0"/>
          <w:sz w:val="28"/>
          <w:szCs w:val="27"/>
          <w:lang w:eastAsia="ru-RU"/>
        </w:rPr>
        <w:softHyphen/>
        <w:t>вания жилой среды в странах Аль - Шама. Выбранное направление исследова</w:t>
      </w:r>
      <w:r w:rsidRPr="00C57E41">
        <w:rPr>
          <w:rFonts w:ascii="Times New Roman" w:eastAsia="Times New Roman" w:hAnsi="Times New Roman" w:cs="Times New Roman"/>
          <w:color w:val="000000"/>
          <w:kern w:val="0"/>
          <w:sz w:val="28"/>
          <w:szCs w:val="27"/>
          <w:lang w:eastAsia="ru-RU"/>
        </w:rPr>
        <w:softHyphen/>
        <w:t>ния связано с приоритетной тематикой научных разработок кафедры "Архитектурного проектирования и рисунка" Харьковской государственной академии городского хозяйства, где была выполнена работа. Разработанные ав</w:t>
      </w:r>
      <w:r w:rsidRPr="00C57E41">
        <w:rPr>
          <w:rFonts w:ascii="Times New Roman" w:eastAsia="Times New Roman" w:hAnsi="Times New Roman" w:cs="Times New Roman"/>
          <w:color w:val="000000"/>
          <w:kern w:val="0"/>
          <w:sz w:val="28"/>
          <w:szCs w:val="27"/>
          <w:lang w:eastAsia="ru-RU"/>
        </w:rPr>
        <w:softHyphen/>
        <w:t>тором рекомендации были внедрены в учебный процесс для усовершенствова</w:t>
      </w:r>
      <w:r w:rsidRPr="00C57E41">
        <w:rPr>
          <w:rFonts w:ascii="Times New Roman" w:eastAsia="Times New Roman" w:hAnsi="Times New Roman" w:cs="Times New Roman"/>
          <w:color w:val="000000"/>
          <w:kern w:val="0"/>
          <w:sz w:val="28"/>
          <w:szCs w:val="27"/>
          <w:lang w:eastAsia="ru-RU"/>
        </w:rPr>
        <w:softHyphen/>
        <w:t>ния методов обучения и воспитания молодых специалистов - архитекторов гра</w:t>
      </w:r>
      <w:r w:rsidRPr="00C57E41">
        <w:rPr>
          <w:rFonts w:ascii="Times New Roman" w:eastAsia="Times New Roman" w:hAnsi="Times New Roman" w:cs="Times New Roman"/>
          <w:color w:val="000000"/>
          <w:kern w:val="0"/>
          <w:sz w:val="28"/>
          <w:szCs w:val="27"/>
          <w:lang w:eastAsia="ru-RU"/>
        </w:rPr>
        <w:softHyphen/>
        <w:t>достроителей.</w:t>
      </w:r>
    </w:p>
    <w:p w14:paraId="7EC72CDA" w14:textId="77777777" w:rsidR="00C57E41" w:rsidRPr="00C57E41" w:rsidRDefault="00C57E41" w:rsidP="00C57E41">
      <w:pPr>
        <w:widowControl/>
        <w:shd w:val="clear" w:color="auto" w:fill="FFFFFF"/>
        <w:tabs>
          <w:tab w:val="clear" w:pos="709"/>
        </w:tabs>
        <w:suppressAutoHyphens w:val="0"/>
        <w:spacing w:after="0" w:line="360" w:lineRule="auto"/>
        <w:ind w:left="72" w:right="79" w:firstLine="576"/>
        <w:rPr>
          <w:rFonts w:ascii="Times New Roman" w:eastAsia="Times New Roman" w:hAnsi="Times New Roman" w:cs="Times New Roman"/>
          <w:kern w:val="0"/>
          <w:sz w:val="28"/>
          <w:szCs w:val="24"/>
          <w:lang w:eastAsia="ru-RU"/>
        </w:rPr>
      </w:pPr>
      <w:r w:rsidRPr="00C57E41">
        <w:rPr>
          <w:rFonts w:ascii="Times New Roman" w:eastAsia="Times New Roman" w:hAnsi="Times New Roman" w:cs="Times New Roman"/>
          <w:color w:val="000000"/>
          <w:kern w:val="0"/>
          <w:sz w:val="28"/>
          <w:szCs w:val="28"/>
          <w:lang w:eastAsia="ru-RU"/>
        </w:rPr>
        <w:t>Анализ основных направлений исследований по данной проблематике по</w:t>
      </w:r>
      <w:r w:rsidRPr="00C57E41">
        <w:rPr>
          <w:rFonts w:ascii="Times New Roman" w:eastAsia="Times New Roman" w:hAnsi="Times New Roman" w:cs="Times New Roman"/>
          <w:color w:val="000000"/>
          <w:kern w:val="0"/>
          <w:sz w:val="28"/>
          <w:szCs w:val="28"/>
          <w:lang w:eastAsia="ru-RU"/>
        </w:rPr>
        <w:softHyphen/>
        <w:t>казал, что в последние годы появилось большое количество разработок, рас</w:t>
      </w:r>
      <w:r w:rsidRPr="00C57E41">
        <w:rPr>
          <w:rFonts w:ascii="Times New Roman" w:eastAsia="Times New Roman" w:hAnsi="Times New Roman" w:cs="Times New Roman"/>
          <w:color w:val="000000"/>
          <w:kern w:val="0"/>
          <w:sz w:val="28"/>
          <w:szCs w:val="28"/>
          <w:lang w:eastAsia="ru-RU"/>
        </w:rPr>
        <w:softHyphen/>
        <w:t>сматривающих отдельные аспекты проблемы формирования жилой среды., но не исследующих ее в целом с учетом особенностей эволюционного развития.</w:t>
      </w:r>
    </w:p>
    <w:p w14:paraId="3A10B230" w14:textId="77777777" w:rsidR="00C57E41" w:rsidRPr="00C57E41" w:rsidRDefault="00C57E41" w:rsidP="00C57E41">
      <w:pPr>
        <w:widowControl/>
        <w:shd w:val="clear" w:color="auto" w:fill="FFFFFF"/>
        <w:tabs>
          <w:tab w:val="clear" w:pos="709"/>
        </w:tabs>
        <w:suppressAutoHyphens w:val="0"/>
        <w:spacing w:after="0" w:line="360" w:lineRule="auto"/>
        <w:ind w:left="36" w:right="115" w:firstLine="576"/>
        <w:rPr>
          <w:rFonts w:ascii="Times New Roman" w:eastAsia="Times New Roman" w:hAnsi="Times New Roman" w:cs="Times New Roman"/>
          <w:kern w:val="0"/>
          <w:sz w:val="28"/>
          <w:szCs w:val="24"/>
          <w:lang w:eastAsia="ru-RU"/>
        </w:rPr>
      </w:pPr>
      <w:r w:rsidRPr="00C57E41">
        <w:rPr>
          <w:rFonts w:ascii="Times New Roman" w:eastAsia="Times New Roman" w:hAnsi="Times New Roman" w:cs="Times New Roman"/>
          <w:color w:val="000000"/>
          <w:kern w:val="0"/>
          <w:sz w:val="28"/>
          <w:szCs w:val="28"/>
          <w:lang w:eastAsia="ru-RU"/>
        </w:rPr>
        <w:t>Следует отметить разностороннюю направленность научных разработок. Так, типологические аспекты развития архитектуры арабских стран отражены в работах Ворониной В. И., Каптерева Т.П. Особенно обстоятельно эволюция объемно - пространственных форм в архитектуре арабских стран Ближнего Вос</w:t>
      </w:r>
      <w:r w:rsidRPr="00C57E41">
        <w:rPr>
          <w:rFonts w:ascii="Times New Roman" w:eastAsia="Times New Roman" w:hAnsi="Times New Roman" w:cs="Times New Roman"/>
          <w:color w:val="000000"/>
          <w:kern w:val="0"/>
          <w:sz w:val="28"/>
          <w:szCs w:val="28"/>
          <w:lang w:eastAsia="ru-RU"/>
        </w:rPr>
        <w:softHyphen/>
        <w:t>тока рассмотрена в работе Раллева А. Б. Специфика формирования народного арабского жилища изложена в работе Аль - Вахаби, Кафаль Г.Г.</w:t>
      </w:r>
    </w:p>
    <w:p w14:paraId="2D90B32E" w14:textId="77777777" w:rsidR="00C57E41" w:rsidRPr="00C57E41" w:rsidRDefault="00C57E41" w:rsidP="00C57E41">
      <w:pPr>
        <w:widowControl/>
        <w:shd w:val="clear" w:color="auto" w:fill="FFFFFF"/>
        <w:tabs>
          <w:tab w:val="clear" w:pos="709"/>
        </w:tabs>
        <w:suppressAutoHyphens w:val="0"/>
        <w:spacing w:after="0" w:line="360" w:lineRule="auto"/>
        <w:ind w:right="137" w:firstLine="583"/>
        <w:rPr>
          <w:rFonts w:ascii="Times New Roman" w:eastAsia="Times New Roman" w:hAnsi="Times New Roman" w:cs="Times New Roman"/>
          <w:kern w:val="0"/>
          <w:sz w:val="28"/>
          <w:szCs w:val="24"/>
          <w:lang w:eastAsia="ru-RU"/>
        </w:rPr>
      </w:pPr>
      <w:r w:rsidRPr="00C57E41">
        <w:rPr>
          <w:rFonts w:ascii="Times New Roman" w:eastAsia="Times New Roman" w:hAnsi="Times New Roman" w:cs="Times New Roman"/>
          <w:color w:val="000000"/>
          <w:kern w:val="0"/>
          <w:sz w:val="28"/>
          <w:szCs w:val="28"/>
          <w:lang w:eastAsia="ru-RU"/>
        </w:rPr>
        <w:t>Особенности формирования городского многоэтажного жилища в условиях жарких стран исследованы в работах Порада Н., Салаха А., Юсеф Хусама и др. Принципы организации жилой застройки предгорных территорий района Аш-шама рассмотрены в работе Слеиман М.А. Диссертационное исследование опи</w:t>
      </w:r>
      <w:r w:rsidRPr="00C57E41">
        <w:rPr>
          <w:rFonts w:ascii="Times New Roman" w:eastAsia="Times New Roman" w:hAnsi="Times New Roman" w:cs="Times New Roman"/>
          <w:color w:val="000000"/>
          <w:kern w:val="0"/>
          <w:sz w:val="28"/>
          <w:szCs w:val="28"/>
          <w:lang w:eastAsia="ru-RU"/>
        </w:rPr>
        <w:softHyphen/>
        <w:t>ралось на работы, посвященные общетеоретическим проблемам развития горо</w:t>
      </w:r>
      <w:r w:rsidRPr="00C57E41">
        <w:rPr>
          <w:rFonts w:ascii="Times New Roman" w:eastAsia="Times New Roman" w:hAnsi="Times New Roman" w:cs="Times New Roman"/>
          <w:color w:val="000000"/>
          <w:kern w:val="0"/>
          <w:sz w:val="28"/>
          <w:szCs w:val="28"/>
          <w:lang w:eastAsia="ru-RU"/>
        </w:rPr>
        <w:softHyphen/>
        <w:t>дов и жилой среды, в частности, которые изложены в трудах: Н.М. Демина, Г.И. Лаврика, А.И. Римши, Т.Ф. Панченко, И.А.Фомина и др.</w:t>
      </w:r>
    </w:p>
    <w:p w14:paraId="2336BA17" w14:textId="77777777" w:rsidR="00C57E41" w:rsidRPr="00C57E41" w:rsidRDefault="00C57E41" w:rsidP="00C57E41">
      <w:pPr>
        <w:widowControl/>
        <w:shd w:val="clear" w:color="auto" w:fill="FFFFFF"/>
        <w:tabs>
          <w:tab w:val="clear" w:pos="709"/>
        </w:tabs>
        <w:suppressAutoHyphens w:val="0"/>
        <w:spacing w:after="0" w:line="360" w:lineRule="auto"/>
        <w:ind w:right="137" w:firstLine="583"/>
        <w:rPr>
          <w:rFonts w:ascii="Times New Roman" w:eastAsia="Times New Roman" w:hAnsi="Times New Roman" w:cs="Times New Roman"/>
          <w:kern w:val="0"/>
          <w:sz w:val="28"/>
          <w:szCs w:val="24"/>
          <w:lang w:eastAsia="ru-RU"/>
        </w:rPr>
        <w:sectPr w:rsidR="00C57E41" w:rsidRPr="00C57E41">
          <w:headerReference w:type="even" r:id="rId8"/>
          <w:headerReference w:type="default" r:id="rId9"/>
          <w:pgSz w:w="11909" w:h="16834"/>
          <w:pgMar w:top="1134" w:right="567" w:bottom="1134" w:left="1134" w:header="720" w:footer="720" w:gutter="0"/>
          <w:cols w:space="60"/>
          <w:noEndnote/>
        </w:sectPr>
      </w:pPr>
    </w:p>
    <w:p w14:paraId="058DB7AF" w14:textId="77777777" w:rsidR="00C57E41" w:rsidRPr="00C57E41" w:rsidRDefault="00C57E41" w:rsidP="00C57E41">
      <w:pPr>
        <w:widowControl/>
        <w:shd w:val="clear" w:color="auto" w:fill="FFFFFF"/>
        <w:tabs>
          <w:tab w:val="clear" w:pos="709"/>
        </w:tabs>
        <w:suppressAutoHyphens w:val="0"/>
        <w:spacing w:after="0" w:line="360" w:lineRule="auto"/>
        <w:ind w:left="658" w:firstLine="9278"/>
        <w:rPr>
          <w:rFonts w:ascii="Times New Roman" w:eastAsia="Times New Roman" w:hAnsi="Times New Roman" w:cs="Times New Roman"/>
          <w:kern w:val="0"/>
          <w:sz w:val="28"/>
          <w:szCs w:val="24"/>
          <w:lang w:eastAsia="ru-RU"/>
        </w:rPr>
      </w:pPr>
      <w:r w:rsidRPr="00C57E41">
        <w:rPr>
          <w:rFonts w:ascii="Times New Roman" w:eastAsia="Times New Roman" w:hAnsi="Times New Roman" w:cs="Times New Roman"/>
          <w:color w:val="000000"/>
          <w:kern w:val="0"/>
          <w:sz w:val="28"/>
          <w:szCs w:val="29"/>
          <w:lang w:val="uk-UA" w:eastAsia="ru-RU"/>
        </w:rPr>
        <w:lastRenderedPageBreak/>
        <w:t>ИИ</w:t>
      </w:r>
      <w:r w:rsidRPr="00C57E41">
        <w:rPr>
          <w:rFonts w:ascii="Times New Roman" w:eastAsia="Times New Roman" w:hAnsi="Times New Roman" w:cs="Times New Roman"/>
          <w:color w:val="000000"/>
          <w:kern w:val="0"/>
          <w:sz w:val="28"/>
          <w:szCs w:val="29"/>
          <w:lang w:eastAsia="ru-RU"/>
        </w:rPr>
        <w:t>зучение автором исторического наследия своей страны базировалось на</w:t>
      </w:r>
    </w:p>
    <w:p w14:paraId="28CC7850" w14:textId="77777777" w:rsidR="00C57E41" w:rsidRPr="00C57E41" w:rsidRDefault="00C57E41" w:rsidP="00C57E41">
      <w:pPr>
        <w:widowControl/>
        <w:shd w:val="clear" w:color="auto" w:fill="FFFFFF"/>
        <w:tabs>
          <w:tab w:val="clear" w:pos="709"/>
        </w:tabs>
        <w:suppressAutoHyphens w:val="0"/>
        <w:spacing w:after="0" w:line="360" w:lineRule="auto"/>
        <w:ind w:left="29" w:right="14" w:firstLine="0"/>
        <w:rPr>
          <w:rFonts w:ascii="Times New Roman" w:eastAsia="Times New Roman" w:hAnsi="Times New Roman" w:cs="Times New Roman"/>
          <w:color w:val="000000"/>
          <w:kern w:val="0"/>
          <w:sz w:val="28"/>
          <w:szCs w:val="29"/>
          <w:lang w:eastAsia="ru-RU"/>
        </w:rPr>
      </w:pPr>
      <w:r w:rsidRPr="00C57E41">
        <w:rPr>
          <w:rFonts w:ascii="Times New Roman" w:eastAsia="Times New Roman" w:hAnsi="Times New Roman" w:cs="Times New Roman"/>
          <w:color w:val="000000"/>
          <w:kern w:val="0"/>
          <w:sz w:val="28"/>
          <w:szCs w:val="29"/>
          <w:lang w:eastAsia="ru-RU"/>
        </w:rPr>
        <w:t>работы отечественных и зарубежных специалистов: Салим Хамаде, Салибе Ка-маль Сулеймана, Авада Мунзера, Рашид - эль Джистра и др. Изложенная акту</w:t>
      </w:r>
      <w:r w:rsidRPr="00C57E41">
        <w:rPr>
          <w:rFonts w:ascii="Times New Roman" w:eastAsia="Times New Roman" w:hAnsi="Times New Roman" w:cs="Times New Roman"/>
          <w:color w:val="000000"/>
          <w:kern w:val="0"/>
          <w:sz w:val="28"/>
          <w:szCs w:val="29"/>
          <w:lang w:eastAsia="ru-RU"/>
        </w:rPr>
        <w:softHyphen/>
        <w:t>альность и состояние изученности выбранной темы свидетельствуют про необ</w:t>
      </w:r>
      <w:r w:rsidRPr="00C57E41">
        <w:rPr>
          <w:rFonts w:ascii="Times New Roman" w:eastAsia="Times New Roman" w:hAnsi="Times New Roman" w:cs="Times New Roman"/>
          <w:color w:val="000000"/>
          <w:kern w:val="0"/>
          <w:sz w:val="28"/>
          <w:szCs w:val="29"/>
          <w:lang w:eastAsia="ru-RU"/>
        </w:rPr>
        <w:softHyphen/>
        <w:t>ходимость осуществления теоретического исследования, выявляющего основ</w:t>
      </w:r>
      <w:r w:rsidRPr="00C57E41">
        <w:rPr>
          <w:rFonts w:ascii="Times New Roman" w:eastAsia="Times New Roman" w:hAnsi="Times New Roman" w:cs="Times New Roman"/>
          <w:color w:val="000000"/>
          <w:kern w:val="0"/>
          <w:sz w:val="28"/>
          <w:szCs w:val="29"/>
          <w:lang w:eastAsia="ru-RU"/>
        </w:rPr>
        <w:softHyphen/>
        <w:t>ные закономерности формирования жилой среды в странах Аль - Шама в про</w:t>
      </w:r>
      <w:r w:rsidRPr="00C57E41">
        <w:rPr>
          <w:rFonts w:ascii="Times New Roman" w:eastAsia="Times New Roman" w:hAnsi="Times New Roman" w:cs="Times New Roman"/>
          <w:color w:val="000000"/>
          <w:kern w:val="0"/>
          <w:sz w:val="28"/>
          <w:szCs w:val="29"/>
          <w:lang w:eastAsia="ru-RU"/>
        </w:rPr>
        <w:softHyphen/>
        <w:t>цессе ее эволюционного развития, определение ее основных структурных эле</w:t>
      </w:r>
      <w:r w:rsidRPr="00C57E41">
        <w:rPr>
          <w:rFonts w:ascii="Times New Roman" w:eastAsia="Times New Roman" w:hAnsi="Times New Roman" w:cs="Times New Roman"/>
          <w:color w:val="000000"/>
          <w:kern w:val="0"/>
          <w:sz w:val="28"/>
          <w:szCs w:val="29"/>
          <w:lang w:eastAsia="ru-RU"/>
        </w:rPr>
        <w:softHyphen/>
        <w:t>ментов и принципов проектирования, а также разработки рекомендаций по пер</w:t>
      </w:r>
      <w:r w:rsidRPr="00C57E41">
        <w:rPr>
          <w:rFonts w:ascii="Times New Roman" w:eastAsia="Times New Roman" w:hAnsi="Times New Roman" w:cs="Times New Roman"/>
          <w:color w:val="000000"/>
          <w:kern w:val="0"/>
          <w:sz w:val="28"/>
          <w:szCs w:val="29"/>
          <w:lang w:eastAsia="ru-RU"/>
        </w:rPr>
        <w:softHyphen/>
        <w:t>спективному развитию.</w:t>
      </w:r>
    </w:p>
    <w:p w14:paraId="47305055" w14:textId="77777777" w:rsidR="00C57E41" w:rsidRPr="00C57E41" w:rsidRDefault="00C57E41" w:rsidP="00C57E41">
      <w:pPr>
        <w:widowControl/>
        <w:shd w:val="clear" w:color="auto" w:fill="FFFFFF"/>
        <w:tabs>
          <w:tab w:val="clear" w:pos="709"/>
        </w:tabs>
        <w:suppressAutoHyphens w:val="0"/>
        <w:spacing w:after="0" w:line="360" w:lineRule="auto"/>
        <w:ind w:right="58" w:firstLine="571"/>
        <w:rPr>
          <w:rFonts w:ascii="Times New Roman" w:eastAsia="Times New Roman" w:hAnsi="Times New Roman" w:cs="Times New Roman"/>
          <w:kern w:val="0"/>
          <w:sz w:val="28"/>
          <w:szCs w:val="24"/>
          <w:lang w:eastAsia="ru-RU"/>
        </w:rPr>
      </w:pPr>
      <w:r w:rsidRPr="00C57E41">
        <w:rPr>
          <w:rFonts w:ascii="Times New Roman" w:eastAsia="Times New Roman" w:hAnsi="Times New Roman" w:cs="Times New Roman"/>
          <w:color w:val="000000"/>
          <w:kern w:val="0"/>
          <w:sz w:val="28"/>
          <w:szCs w:val="29"/>
          <w:lang w:eastAsia="ru-RU"/>
        </w:rPr>
        <w:t xml:space="preserve">Актуальность выбранной темы - эволюции формирования жилой среды в странах Аль - Шама обуславливают цель и задачи, выбор объекта исследования. </w:t>
      </w:r>
      <w:r w:rsidRPr="00C57E41">
        <w:rPr>
          <w:rFonts w:ascii="Times New Roman" w:eastAsia="Times New Roman" w:hAnsi="Times New Roman" w:cs="Times New Roman"/>
          <w:bCs/>
          <w:color w:val="000000"/>
          <w:kern w:val="0"/>
          <w:sz w:val="28"/>
          <w:szCs w:val="29"/>
          <w:lang w:eastAsia="ru-RU"/>
        </w:rPr>
        <w:t xml:space="preserve">Цель диссертационного исследования </w:t>
      </w:r>
      <w:r w:rsidRPr="00C57E41">
        <w:rPr>
          <w:rFonts w:ascii="Times New Roman" w:eastAsia="Times New Roman" w:hAnsi="Times New Roman" w:cs="Times New Roman"/>
          <w:color w:val="000000"/>
          <w:kern w:val="0"/>
          <w:sz w:val="28"/>
          <w:szCs w:val="29"/>
          <w:lang w:eastAsia="ru-RU"/>
        </w:rPr>
        <w:t>состоит в разработке научно - обосно</w:t>
      </w:r>
      <w:r w:rsidRPr="00C57E41">
        <w:rPr>
          <w:rFonts w:ascii="Times New Roman" w:eastAsia="Times New Roman" w:hAnsi="Times New Roman" w:cs="Times New Roman"/>
          <w:color w:val="000000"/>
          <w:kern w:val="0"/>
          <w:sz w:val="28"/>
          <w:szCs w:val="29"/>
          <w:lang w:eastAsia="ru-RU"/>
        </w:rPr>
        <w:softHyphen/>
        <w:t>ванных положений, раскрывающих специфику формирования жилой среды и разработке методических рекомендаций по созданию комфортной среды обита</w:t>
      </w:r>
      <w:r w:rsidRPr="00C57E41">
        <w:rPr>
          <w:rFonts w:ascii="Times New Roman" w:eastAsia="Times New Roman" w:hAnsi="Times New Roman" w:cs="Times New Roman"/>
          <w:color w:val="000000"/>
          <w:kern w:val="0"/>
          <w:sz w:val="28"/>
          <w:szCs w:val="29"/>
          <w:lang w:eastAsia="ru-RU"/>
        </w:rPr>
        <w:softHyphen/>
        <w:t>ния человека с учетом комплекса воздействующих факторов. В соответствии с поставленной целью были определены задачи исследования:</w:t>
      </w:r>
    </w:p>
    <w:p w14:paraId="23869A5B" w14:textId="77777777" w:rsidR="00C57E41" w:rsidRPr="00C57E41" w:rsidRDefault="00C57E41" w:rsidP="00C57E41">
      <w:pPr>
        <w:widowControl/>
        <w:shd w:val="clear" w:color="auto" w:fill="FFFFFF"/>
        <w:tabs>
          <w:tab w:val="clear" w:pos="709"/>
        </w:tabs>
        <w:suppressAutoHyphens w:val="0"/>
        <w:spacing w:after="0" w:line="360" w:lineRule="auto"/>
        <w:ind w:left="696" w:firstLine="0"/>
        <w:rPr>
          <w:rFonts w:ascii="Times New Roman" w:eastAsia="Times New Roman" w:hAnsi="Times New Roman" w:cs="Times New Roman"/>
          <w:kern w:val="0"/>
          <w:sz w:val="28"/>
          <w:szCs w:val="24"/>
          <w:lang w:eastAsia="ru-RU"/>
        </w:rPr>
      </w:pPr>
      <w:r w:rsidRPr="00C57E41">
        <w:rPr>
          <w:rFonts w:ascii="Times New Roman" w:eastAsia="Times New Roman" w:hAnsi="Times New Roman" w:cs="Times New Roman"/>
          <w:color w:val="000000"/>
          <w:kern w:val="0"/>
          <w:sz w:val="28"/>
          <w:szCs w:val="29"/>
          <w:lang w:eastAsia="ru-RU"/>
        </w:rPr>
        <w:t>В соответствии с поставленной целью были определены задачи исследования:</w:t>
      </w:r>
    </w:p>
    <w:p w14:paraId="7DDC67DA" w14:textId="77777777" w:rsidR="00C57E41" w:rsidRPr="00C57E41" w:rsidRDefault="00C57E41" w:rsidP="00C57E41">
      <w:pPr>
        <w:widowControl/>
        <w:shd w:val="clear" w:color="auto" w:fill="FFFFFF"/>
        <w:tabs>
          <w:tab w:val="clear" w:pos="709"/>
        </w:tabs>
        <w:suppressAutoHyphens w:val="0"/>
        <w:spacing w:after="0" w:line="360" w:lineRule="auto"/>
        <w:ind w:left="413" w:firstLine="0"/>
        <w:rPr>
          <w:rFonts w:ascii="Times New Roman" w:eastAsia="Times New Roman" w:hAnsi="Times New Roman" w:cs="Times New Roman"/>
          <w:kern w:val="0"/>
          <w:sz w:val="28"/>
          <w:szCs w:val="24"/>
          <w:lang w:eastAsia="ru-RU"/>
        </w:rPr>
      </w:pPr>
      <w:r w:rsidRPr="00C57E41">
        <w:rPr>
          <w:rFonts w:ascii="Times New Roman" w:eastAsia="Times New Roman" w:hAnsi="Times New Roman" w:cs="Times New Roman"/>
          <w:color w:val="000000"/>
          <w:kern w:val="0"/>
          <w:sz w:val="28"/>
          <w:szCs w:val="29"/>
          <w:lang w:eastAsia="ru-RU"/>
        </w:rPr>
        <w:t>1. Изучить и проанализировать основные направления исследований по проблеме формирования жилой среды в странах Аль - Шама. Определить основные соци</w:t>
      </w:r>
      <w:r w:rsidRPr="00C57E41">
        <w:rPr>
          <w:rFonts w:ascii="Times New Roman" w:eastAsia="Times New Roman" w:hAnsi="Times New Roman" w:cs="Times New Roman"/>
          <w:color w:val="000000"/>
          <w:kern w:val="0"/>
          <w:sz w:val="28"/>
          <w:szCs w:val="29"/>
          <w:lang w:eastAsia="ru-RU"/>
        </w:rPr>
        <w:softHyphen/>
        <w:t>ально-экономические показатели этих стран.</w:t>
      </w:r>
    </w:p>
    <w:p w14:paraId="0B890B63" w14:textId="77777777" w:rsidR="00C57E41" w:rsidRPr="00C57E41" w:rsidRDefault="00C57E41" w:rsidP="00C57E41">
      <w:pPr>
        <w:widowControl/>
        <w:shd w:val="clear" w:color="auto" w:fill="FFFFFF"/>
        <w:tabs>
          <w:tab w:val="clear" w:pos="709"/>
        </w:tabs>
        <w:suppressAutoHyphens w:val="0"/>
        <w:spacing w:after="0" w:line="360" w:lineRule="auto"/>
        <w:ind w:left="398" w:firstLine="0"/>
        <w:rPr>
          <w:rFonts w:ascii="Times New Roman" w:eastAsia="Times New Roman" w:hAnsi="Times New Roman" w:cs="Times New Roman"/>
          <w:kern w:val="0"/>
          <w:sz w:val="28"/>
          <w:szCs w:val="24"/>
          <w:lang w:eastAsia="ru-RU"/>
        </w:rPr>
      </w:pPr>
      <w:r w:rsidRPr="00C57E41">
        <w:rPr>
          <w:rFonts w:ascii="Times New Roman" w:eastAsia="Times New Roman" w:hAnsi="Times New Roman" w:cs="Times New Roman"/>
          <w:color w:val="000000"/>
          <w:kern w:val="0"/>
          <w:sz w:val="28"/>
          <w:szCs w:val="29"/>
          <w:lang w:eastAsia="ru-RU"/>
        </w:rPr>
        <w:t>2. Обобщить зарубежный и отечественный опыт проектирования жилой среды в странах с жарким климатом и определить комплекс воздействующих факторов.</w:t>
      </w:r>
    </w:p>
    <w:p w14:paraId="23868BBD" w14:textId="77777777" w:rsidR="00C57E41" w:rsidRPr="00C57E41" w:rsidRDefault="00C57E41" w:rsidP="00C57E41">
      <w:pPr>
        <w:widowControl/>
        <w:shd w:val="clear" w:color="auto" w:fill="FFFFFF"/>
        <w:tabs>
          <w:tab w:val="clear" w:pos="709"/>
        </w:tabs>
        <w:suppressAutoHyphens w:val="0"/>
        <w:spacing w:after="0" w:line="360" w:lineRule="auto"/>
        <w:ind w:left="379" w:firstLine="0"/>
        <w:rPr>
          <w:rFonts w:ascii="Times New Roman" w:eastAsia="Times New Roman" w:hAnsi="Times New Roman" w:cs="Times New Roman"/>
          <w:kern w:val="0"/>
          <w:sz w:val="28"/>
          <w:szCs w:val="24"/>
          <w:lang w:eastAsia="ru-RU"/>
        </w:rPr>
      </w:pPr>
      <w:r w:rsidRPr="00C57E41">
        <w:rPr>
          <w:rFonts w:ascii="Times New Roman" w:eastAsia="Times New Roman" w:hAnsi="Times New Roman" w:cs="Times New Roman"/>
          <w:color w:val="000000"/>
          <w:kern w:val="0"/>
          <w:sz w:val="28"/>
          <w:szCs w:val="29"/>
          <w:lang w:eastAsia="ru-RU"/>
        </w:rPr>
        <w:t>3. Выявить специфику формирования жилой среды в странах Аль - Шама с уче</w:t>
      </w:r>
      <w:r w:rsidRPr="00C57E41">
        <w:rPr>
          <w:rFonts w:ascii="Times New Roman" w:eastAsia="Times New Roman" w:hAnsi="Times New Roman" w:cs="Times New Roman"/>
          <w:color w:val="000000"/>
          <w:kern w:val="0"/>
          <w:sz w:val="28"/>
          <w:szCs w:val="29"/>
          <w:lang w:eastAsia="ru-RU"/>
        </w:rPr>
        <w:softHyphen/>
        <w:t>том природно - климатических факторов.</w:t>
      </w:r>
    </w:p>
    <w:p w14:paraId="7BABA307" w14:textId="77777777" w:rsidR="00C57E41" w:rsidRPr="00C57E41" w:rsidRDefault="00C57E41" w:rsidP="00C57E41">
      <w:pPr>
        <w:widowControl/>
        <w:shd w:val="clear" w:color="auto" w:fill="FFFFFF"/>
        <w:tabs>
          <w:tab w:val="clear" w:pos="709"/>
        </w:tabs>
        <w:suppressAutoHyphens w:val="0"/>
        <w:spacing w:after="0" w:line="360" w:lineRule="auto"/>
        <w:ind w:left="379" w:firstLine="0"/>
        <w:rPr>
          <w:rFonts w:ascii="Times New Roman" w:eastAsia="Times New Roman" w:hAnsi="Times New Roman" w:cs="Times New Roman"/>
          <w:kern w:val="0"/>
          <w:sz w:val="28"/>
          <w:szCs w:val="24"/>
          <w:lang w:eastAsia="ru-RU"/>
        </w:rPr>
      </w:pPr>
      <w:r w:rsidRPr="00C57E41">
        <w:rPr>
          <w:rFonts w:ascii="Times New Roman" w:eastAsia="Times New Roman" w:hAnsi="Times New Roman" w:cs="Times New Roman"/>
          <w:color w:val="000000"/>
          <w:kern w:val="0"/>
          <w:sz w:val="28"/>
          <w:szCs w:val="29"/>
          <w:lang w:eastAsia="ru-RU"/>
        </w:rPr>
        <w:t>4. Определить основные периоды и этапы эволюционного формирования жилой среды в странах Аль - Шама.</w:t>
      </w:r>
    </w:p>
    <w:p w14:paraId="029A4DCA" w14:textId="77777777" w:rsidR="00C57E41" w:rsidRPr="00C57E41" w:rsidRDefault="00C57E41" w:rsidP="00C57E41">
      <w:pPr>
        <w:widowControl/>
        <w:shd w:val="clear" w:color="auto" w:fill="FFFFFF"/>
        <w:tabs>
          <w:tab w:val="clear" w:pos="709"/>
        </w:tabs>
        <w:suppressAutoHyphens w:val="0"/>
        <w:spacing w:after="0" w:line="360" w:lineRule="auto"/>
        <w:ind w:left="365" w:right="518" w:firstLine="0"/>
        <w:rPr>
          <w:rFonts w:ascii="Times New Roman" w:eastAsia="Times New Roman" w:hAnsi="Times New Roman" w:cs="Times New Roman"/>
          <w:kern w:val="0"/>
          <w:sz w:val="28"/>
          <w:szCs w:val="24"/>
          <w:lang w:eastAsia="ru-RU"/>
        </w:rPr>
      </w:pPr>
      <w:r w:rsidRPr="00C57E41">
        <w:rPr>
          <w:rFonts w:ascii="Times New Roman" w:eastAsia="Times New Roman" w:hAnsi="Times New Roman" w:cs="Times New Roman"/>
          <w:color w:val="000000"/>
          <w:kern w:val="0"/>
          <w:sz w:val="28"/>
          <w:szCs w:val="29"/>
          <w:lang w:eastAsia="ru-RU"/>
        </w:rPr>
        <w:t>5. Выявить функционально - планировочную структуру средневекового араб</w:t>
      </w:r>
      <w:r w:rsidRPr="00C57E41">
        <w:rPr>
          <w:rFonts w:ascii="Times New Roman" w:eastAsia="Times New Roman" w:hAnsi="Times New Roman" w:cs="Times New Roman"/>
          <w:color w:val="000000"/>
          <w:kern w:val="0"/>
          <w:sz w:val="28"/>
          <w:szCs w:val="29"/>
          <w:lang w:eastAsia="ru-RU"/>
        </w:rPr>
        <w:softHyphen/>
        <w:t>ского жилища и традиции регионального зодчества.</w:t>
      </w:r>
    </w:p>
    <w:p w14:paraId="74A6F6CD" w14:textId="77777777" w:rsidR="00C57E41" w:rsidRPr="00C57E41" w:rsidRDefault="00C57E41" w:rsidP="00C57E41">
      <w:pPr>
        <w:widowControl/>
        <w:shd w:val="clear" w:color="auto" w:fill="FFFFFF"/>
        <w:tabs>
          <w:tab w:val="clear" w:pos="709"/>
        </w:tabs>
        <w:suppressAutoHyphens w:val="0"/>
        <w:spacing w:after="0" w:line="360" w:lineRule="auto"/>
        <w:ind w:left="346" w:firstLine="0"/>
        <w:rPr>
          <w:rFonts w:ascii="Times New Roman" w:eastAsia="Times New Roman" w:hAnsi="Times New Roman" w:cs="Times New Roman"/>
          <w:kern w:val="0"/>
          <w:sz w:val="28"/>
          <w:szCs w:val="24"/>
          <w:lang w:eastAsia="ru-RU"/>
        </w:rPr>
      </w:pPr>
      <w:r w:rsidRPr="00C57E41">
        <w:rPr>
          <w:rFonts w:ascii="Times New Roman" w:eastAsia="Times New Roman" w:hAnsi="Times New Roman" w:cs="Times New Roman"/>
          <w:color w:val="000000"/>
          <w:kern w:val="0"/>
          <w:sz w:val="28"/>
          <w:szCs w:val="29"/>
          <w:lang w:eastAsia="ru-RU"/>
        </w:rPr>
        <w:lastRenderedPageBreak/>
        <w:t>6. Определить основные структурные элементы жилой среды. Разработать мо</w:t>
      </w:r>
      <w:r w:rsidRPr="00C57E41">
        <w:rPr>
          <w:rFonts w:ascii="Times New Roman" w:eastAsia="Times New Roman" w:hAnsi="Times New Roman" w:cs="Times New Roman"/>
          <w:color w:val="000000"/>
          <w:kern w:val="0"/>
          <w:sz w:val="28"/>
          <w:szCs w:val="29"/>
          <w:lang w:eastAsia="ru-RU"/>
        </w:rPr>
        <w:softHyphen/>
        <w:t>дель формирования жилой среды с учетом комплекса воздействующих факторов.</w:t>
      </w:r>
    </w:p>
    <w:p w14:paraId="44570E10" w14:textId="77777777" w:rsidR="00C57E41" w:rsidRPr="00C57E41" w:rsidRDefault="00C57E41" w:rsidP="00C57E41">
      <w:pPr>
        <w:widowControl/>
        <w:shd w:val="clear" w:color="auto" w:fill="FFFFFF"/>
        <w:tabs>
          <w:tab w:val="clear" w:pos="709"/>
        </w:tabs>
        <w:suppressAutoHyphens w:val="0"/>
        <w:spacing w:after="0" w:line="360" w:lineRule="auto"/>
        <w:ind w:left="542" w:firstLine="0"/>
        <w:rPr>
          <w:rFonts w:ascii="Times New Roman" w:eastAsia="Times New Roman" w:hAnsi="Times New Roman" w:cs="Times New Roman"/>
          <w:kern w:val="0"/>
          <w:sz w:val="28"/>
          <w:szCs w:val="24"/>
          <w:lang w:eastAsia="ru-RU"/>
        </w:rPr>
      </w:pPr>
      <w:r w:rsidRPr="00C57E41">
        <w:rPr>
          <w:rFonts w:ascii="Times New Roman" w:eastAsia="Times New Roman" w:hAnsi="Times New Roman" w:cs="Times New Roman"/>
          <w:color w:val="000000"/>
          <w:kern w:val="0"/>
          <w:sz w:val="28"/>
          <w:szCs w:val="28"/>
          <w:lang w:eastAsia="ru-RU"/>
        </w:rPr>
        <w:t>7. Определить принципы проектирования жилой среды и выявить приоритетные направления ее перспективного развития.</w:t>
      </w:r>
    </w:p>
    <w:p w14:paraId="5AC34278" w14:textId="77777777" w:rsidR="00C57E41" w:rsidRPr="00C57E41" w:rsidRDefault="00C57E41" w:rsidP="00C57E41">
      <w:pPr>
        <w:widowControl/>
        <w:shd w:val="clear" w:color="auto" w:fill="FFFFFF"/>
        <w:tabs>
          <w:tab w:val="clear" w:pos="709"/>
        </w:tabs>
        <w:suppressAutoHyphens w:val="0"/>
        <w:spacing w:after="0" w:line="360" w:lineRule="auto"/>
        <w:ind w:left="86" w:right="14" w:firstLine="581"/>
        <w:rPr>
          <w:rFonts w:ascii="Times New Roman" w:eastAsia="Times New Roman" w:hAnsi="Times New Roman" w:cs="Times New Roman"/>
          <w:kern w:val="0"/>
          <w:sz w:val="28"/>
          <w:szCs w:val="24"/>
          <w:lang w:eastAsia="ru-RU"/>
        </w:rPr>
      </w:pPr>
      <w:r w:rsidRPr="00C57E41">
        <w:rPr>
          <w:rFonts w:ascii="Times New Roman" w:eastAsia="Times New Roman" w:hAnsi="Times New Roman" w:cs="Times New Roman"/>
          <w:bCs/>
          <w:color w:val="000000"/>
          <w:kern w:val="0"/>
          <w:sz w:val="28"/>
          <w:szCs w:val="28"/>
          <w:lang w:eastAsia="ru-RU"/>
        </w:rPr>
        <w:t xml:space="preserve">Объектом исследования </w:t>
      </w:r>
      <w:r w:rsidRPr="00C57E41">
        <w:rPr>
          <w:rFonts w:ascii="Times New Roman" w:eastAsia="Times New Roman" w:hAnsi="Times New Roman" w:cs="Times New Roman"/>
          <w:color w:val="000000"/>
          <w:kern w:val="0"/>
          <w:sz w:val="28"/>
          <w:szCs w:val="28"/>
          <w:lang w:eastAsia="ru-RU"/>
        </w:rPr>
        <w:t>являются жилые территории в городах Аль -Шама, расположенные в исторической и новой застройке. Особое внимание уделено выявлению специфики формирования арабского жилища.</w:t>
      </w:r>
    </w:p>
    <w:p w14:paraId="0FD9DA73" w14:textId="77777777" w:rsidR="00C57E41" w:rsidRPr="00C57E41" w:rsidRDefault="00C57E41" w:rsidP="00C57E41">
      <w:pPr>
        <w:widowControl/>
        <w:shd w:val="clear" w:color="auto" w:fill="FFFFFF"/>
        <w:tabs>
          <w:tab w:val="clear" w:pos="709"/>
        </w:tabs>
        <w:suppressAutoHyphens w:val="0"/>
        <w:spacing w:after="0" w:line="360" w:lineRule="auto"/>
        <w:ind w:left="72" w:right="77" w:firstLine="590"/>
        <w:rPr>
          <w:rFonts w:ascii="Times New Roman" w:eastAsia="Times New Roman" w:hAnsi="Times New Roman" w:cs="Times New Roman"/>
          <w:kern w:val="0"/>
          <w:sz w:val="28"/>
          <w:szCs w:val="24"/>
          <w:lang w:eastAsia="ru-RU"/>
        </w:rPr>
      </w:pPr>
      <w:r w:rsidRPr="00C57E41">
        <w:rPr>
          <w:rFonts w:ascii="Times New Roman" w:eastAsia="Times New Roman" w:hAnsi="Times New Roman" w:cs="Times New Roman"/>
          <w:bCs/>
          <w:color w:val="000000"/>
          <w:kern w:val="0"/>
          <w:sz w:val="28"/>
          <w:szCs w:val="28"/>
          <w:lang w:eastAsia="ru-RU"/>
        </w:rPr>
        <w:t xml:space="preserve">Предмет исследования: </w:t>
      </w:r>
      <w:r w:rsidRPr="00C57E41">
        <w:rPr>
          <w:rFonts w:ascii="Times New Roman" w:eastAsia="Times New Roman" w:hAnsi="Times New Roman" w:cs="Times New Roman"/>
          <w:color w:val="000000"/>
          <w:kern w:val="0"/>
          <w:sz w:val="28"/>
          <w:szCs w:val="28"/>
          <w:lang w:eastAsia="ru-RU"/>
        </w:rPr>
        <w:t>выявление особенностей формирования жилой среды в различные исторические периоды.</w:t>
      </w:r>
    </w:p>
    <w:p w14:paraId="339E33FC" w14:textId="77777777" w:rsidR="00C57E41" w:rsidRPr="00C57E41" w:rsidRDefault="00C57E41" w:rsidP="00C57E41">
      <w:pPr>
        <w:widowControl/>
        <w:shd w:val="clear" w:color="auto" w:fill="FFFFFF"/>
        <w:tabs>
          <w:tab w:val="clear" w:pos="709"/>
        </w:tabs>
        <w:suppressAutoHyphens w:val="0"/>
        <w:spacing w:after="0" w:line="360" w:lineRule="auto"/>
        <w:ind w:left="48" w:right="53" w:firstLine="586"/>
        <w:rPr>
          <w:rFonts w:ascii="Times New Roman" w:eastAsia="Times New Roman" w:hAnsi="Times New Roman" w:cs="Times New Roman"/>
          <w:kern w:val="0"/>
          <w:sz w:val="28"/>
          <w:szCs w:val="24"/>
          <w:lang w:eastAsia="ru-RU"/>
        </w:rPr>
      </w:pPr>
      <w:r w:rsidRPr="00C57E41">
        <w:rPr>
          <w:rFonts w:ascii="Times New Roman" w:eastAsia="Times New Roman" w:hAnsi="Times New Roman" w:cs="Times New Roman"/>
          <w:bCs/>
          <w:color w:val="000000"/>
          <w:kern w:val="0"/>
          <w:sz w:val="28"/>
          <w:szCs w:val="28"/>
          <w:lang w:eastAsia="ru-RU"/>
        </w:rPr>
        <w:t xml:space="preserve">Методы исследования: </w:t>
      </w:r>
      <w:r w:rsidRPr="00C57E41">
        <w:rPr>
          <w:rFonts w:ascii="Times New Roman" w:eastAsia="Times New Roman" w:hAnsi="Times New Roman" w:cs="Times New Roman"/>
          <w:color w:val="000000"/>
          <w:kern w:val="0"/>
          <w:sz w:val="28"/>
          <w:szCs w:val="28"/>
          <w:lang w:eastAsia="ru-RU"/>
        </w:rPr>
        <w:t>анализ и систематизация литературных источни</w:t>
      </w:r>
      <w:r w:rsidRPr="00C57E41">
        <w:rPr>
          <w:rFonts w:ascii="Times New Roman" w:eastAsia="Times New Roman" w:hAnsi="Times New Roman" w:cs="Times New Roman"/>
          <w:color w:val="000000"/>
          <w:kern w:val="0"/>
          <w:sz w:val="28"/>
          <w:szCs w:val="28"/>
          <w:lang w:eastAsia="ru-RU"/>
        </w:rPr>
        <w:softHyphen/>
        <w:t>ков; картографических, проектно - планировочных и статистических материа</w:t>
      </w:r>
      <w:r w:rsidRPr="00C57E41">
        <w:rPr>
          <w:rFonts w:ascii="Times New Roman" w:eastAsia="Times New Roman" w:hAnsi="Times New Roman" w:cs="Times New Roman"/>
          <w:color w:val="000000"/>
          <w:kern w:val="0"/>
          <w:sz w:val="28"/>
          <w:szCs w:val="28"/>
          <w:lang w:eastAsia="ru-RU"/>
        </w:rPr>
        <w:softHyphen/>
        <w:t>лов; натурные обследования; структурно - планировочное моделирование; экс</w:t>
      </w:r>
      <w:r w:rsidRPr="00C57E41">
        <w:rPr>
          <w:rFonts w:ascii="Times New Roman" w:eastAsia="Times New Roman" w:hAnsi="Times New Roman" w:cs="Times New Roman"/>
          <w:color w:val="000000"/>
          <w:kern w:val="0"/>
          <w:sz w:val="28"/>
          <w:szCs w:val="28"/>
          <w:lang w:eastAsia="ru-RU"/>
        </w:rPr>
        <w:softHyphen/>
        <w:t>периментальное проектирование.</w:t>
      </w:r>
    </w:p>
    <w:p w14:paraId="573D2BF4" w14:textId="77777777" w:rsidR="00C57E41" w:rsidRPr="00C57E41" w:rsidRDefault="00C57E41" w:rsidP="00C57E41">
      <w:pPr>
        <w:widowControl/>
        <w:shd w:val="clear" w:color="auto" w:fill="FFFFFF"/>
        <w:tabs>
          <w:tab w:val="clear" w:pos="709"/>
        </w:tabs>
        <w:suppressAutoHyphens w:val="0"/>
        <w:spacing w:after="0" w:line="360" w:lineRule="auto"/>
        <w:ind w:left="624" w:firstLine="0"/>
        <w:rPr>
          <w:rFonts w:ascii="Times New Roman" w:eastAsia="Times New Roman" w:hAnsi="Times New Roman" w:cs="Times New Roman"/>
          <w:kern w:val="0"/>
          <w:sz w:val="28"/>
          <w:szCs w:val="24"/>
          <w:lang w:eastAsia="ru-RU"/>
        </w:rPr>
      </w:pPr>
      <w:r w:rsidRPr="00C57E41">
        <w:rPr>
          <w:rFonts w:ascii="Times New Roman" w:eastAsia="Times New Roman" w:hAnsi="Times New Roman" w:cs="Times New Roman"/>
          <w:bCs/>
          <w:color w:val="000000"/>
          <w:kern w:val="0"/>
          <w:sz w:val="28"/>
          <w:szCs w:val="29"/>
          <w:lang w:eastAsia="ru-RU"/>
        </w:rPr>
        <w:t>Научная новизна полученных результатов.</w:t>
      </w:r>
    </w:p>
    <w:p w14:paraId="60CC0E93" w14:textId="77777777" w:rsidR="00C57E41" w:rsidRPr="00C57E41" w:rsidRDefault="00C57E41" w:rsidP="00C57E41">
      <w:pPr>
        <w:widowControl/>
        <w:shd w:val="clear" w:color="auto" w:fill="FFFFFF"/>
        <w:tabs>
          <w:tab w:val="clear" w:pos="709"/>
        </w:tabs>
        <w:suppressAutoHyphens w:val="0"/>
        <w:spacing w:after="0" w:line="360" w:lineRule="auto"/>
        <w:ind w:left="10" w:right="82" w:firstLine="571"/>
        <w:rPr>
          <w:rFonts w:ascii="Times New Roman" w:eastAsia="Times New Roman" w:hAnsi="Times New Roman" w:cs="Times New Roman"/>
          <w:kern w:val="0"/>
          <w:sz w:val="28"/>
          <w:szCs w:val="24"/>
          <w:lang w:eastAsia="ru-RU"/>
        </w:rPr>
      </w:pPr>
      <w:r w:rsidRPr="00C57E41">
        <w:rPr>
          <w:rFonts w:ascii="Times New Roman" w:eastAsia="Times New Roman" w:hAnsi="Times New Roman" w:cs="Times New Roman"/>
          <w:color w:val="000000"/>
          <w:kern w:val="0"/>
          <w:sz w:val="28"/>
          <w:szCs w:val="28"/>
          <w:lang w:eastAsia="ru-RU"/>
        </w:rPr>
        <w:t>Научная новизна проведенных исследований и полученных результатов за</w:t>
      </w:r>
      <w:r w:rsidRPr="00C57E41">
        <w:rPr>
          <w:rFonts w:ascii="Times New Roman" w:eastAsia="Times New Roman" w:hAnsi="Times New Roman" w:cs="Times New Roman"/>
          <w:color w:val="000000"/>
          <w:kern w:val="0"/>
          <w:sz w:val="28"/>
          <w:szCs w:val="28"/>
          <w:lang w:eastAsia="ru-RU"/>
        </w:rPr>
        <w:softHyphen/>
        <w:t>ключается в научно - обоснованном подходе к формированию жилой среды в странах Аль - Шама с учетом комплекса воздействующих факторов, в выявле</w:t>
      </w:r>
      <w:r w:rsidRPr="00C57E41">
        <w:rPr>
          <w:rFonts w:ascii="Times New Roman" w:eastAsia="Times New Roman" w:hAnsi="Times New Roman" w:cs="Times New Roman"/>
          <w:color w:val="000000"/>
          <w:kern w:val="0"/>
          <w:sz w:val="28"/>
          <w:szCs w:val="28"/>
          <w:lang w:eastAsia="ru-RU"/>
        </w:rPr>
        <w:softHyphen/>
        <w:t>нии периодов и этапов формирования жилой среды в процессе исторического развития общества, в определении ее принципов проектирования и разработке рекомендаций по перспективному развитию.</w:t>
      </w:r>
    </w:p>
    <w:p w14:paraId="0F57FC91" w14:textId="77777777" w:rsidR="00C57E41" w:rsidRPr="00C57E41" w:rsidRDefault="00C57E41" w:rsidP="00C57E41">
      <w:pPr>
        <w:widowControl/>
        <w:shd w:val="clear" w:color="auto" w:fill="FFFFFF"/>
        <w:tabs>
          <w:tab w:val="clear" w:pos="709"/>
        </w:tabs>
        <w:suppressAutoHyphens w:val="0"/>
        <w:spacing w:after="0" w:line="360" w:lineRule="auto"/>
        <w:ind w:right="134" w:firstLine="581"/>
        <w:rPr>
          <w:rFonts w:ascii="Times New Roman" w:eastAsia="Times New Roman" w:hAnsi="Times New Roman" w:cs="Times New Roman"/>
          <w:kern w:val="0"/>
          <w:sz w:val="28"/>
          <w:szCs w:val="24"/>
          <w:lang w:eastAsia="ru-RU"/>
        </w:rPr>
      </w:pPr>
      <w:r w:rsidRPr="00C57E41">
        <w:rPr>
          <w:rFonts w:ascii="Times New Roman" w:eastAsia="Times New Roman" w:hAnsi="Times New Roman" w:cs="Times New Roman"/>
          <w:color w:val="000000"/>
          <w:kern w:val="0"/>
          <w:sz w:val="28"/>
          <w:szCs w:val="28"/>
          <w:lang w:eastAsia="ru-RU"/>
        </w:rPr>
        <w:t>Исходя из этого, научную новизну положений диссертационной работы, которые непосредственно принадлежат автору, составляют:</w:t>
      </w:r>
    </w:p>
    <w:p w14:paraId="3D80EE03" w14:textId="77777777" w:rsidR="00C57E41" w:rsidRPr="00C57E41" w:rsidRDefault="00C57E41" w:rsidP="00C57E41">
      <w:pPr>
        <w:widowControl/>
        <w:shd w:val="clear" w:color="auto" w:fill="FFFFFF"/>
        <w:tabs>
          <w:tab w:val="clear" w:pos="709"/>
        </w:tabs>
        <w:suppressAutoHyphens w:val="0"/>
        <w:spacing w:after="0" w:line="360" w:lineRule="auto"/>
        <w:ind w:left="840" w:right="125" w:firstLine="874"/>
        <w:rPr>
          <w:rFonts w:ascii="Times New Roman" w:eastAsia="Times New Roman" w:hAnsi="Times New Roman" w:cs="Times New Roman"/>
          <w:kern w:val="0"/>
          <w:sz w:val="28"/>
          <w:szCs w:val="24"/>
          <w:lang w:eastAsia="ru-RU"/>
        </w:rPr>
      </w:pPr>
      <w:r w:rsidRPr="00C57E41">
        <w:rPr>
          <w:rFonts w:ascii="Times New Roman" w:eastAsia="Times New Roman" w:hAnsi="Times New Roman" w:cs="Times New Roman"/>
          <w:color w:val="000000"/>
          <w:kern w:val="0"/>
          <w:sz w:val="28"/>
          <w:szCs w:val="28"/>
          <w:lang w:eastAsia="ru-RU"/>
        </w:rPr>
        <w:t>1. Выявлена и теоретически обоснована специфика формирования жилой среды с учетом природно - климатических факторов. Разработана аналитическая модель, характеризующая эту специфику.</w:t>
      </w:r>
    </w:p>
    <w:p w14:paraId="1637D0CB" w14:textId="77777777" w:rsidR="00C57E41" w:rsidRPr="00C57E41" w:rsidRDefault="00C57E41" w:rsidP="00C57E41">
      <w:pPr>
        <w:widowControl/>
        <w:shd w:val="clear" w:color="auto" w:fill="FFFFFF"/>
        <w:tabs>
          <w:tab w:val="clear" w:pos="709"/>
        </w:tabs>
        <w:suppressAutoHyphens w:val="0"/>
        <w:spacing w:after="0" w:line="360" w:lineRule="auto"/>
        <w:ind w:left="826" w:right="149" w:firstLine="845"/>
        <w:rPr>
          <w:rFonts w:ascii="Times New Roman" w:eastAsia="Times New Roman" w:hAnsi="Times New Roman" w:cs="Times New Roman"/>
          <w:kern w:val="0"/>
          <w:sz w:val="28"/>
          <w:szCs w:val="24"/>
          <w:lang w:eastAsia="ru-RU"/>
        </w:rPr>
      </w:pPr>
      <w:r w:rsidRPr="00C57E41">
        <w:rPr>
          <w:rFonts w:ascii="Times New Roman" w:eastAsia="Times New Roman" w:hAnsi="Times New Roman" w:cs="Times New Roman"/>
          <w:color w:val="000000"/>
          <w:kern w:val="0"/>
          <w:sz w:val="28"/>
          <w:szCs w:val="28"/>
          <w:lang w:eastAsia="ru-RU"/>
        </w:rPr>
        <w:t>2. Определены периоды и этапы эволюционного формирования жилой среды в процессе исторического развития общества в странах Аль - Шама.</w:t>
      </w:r>
    </w:p>
    <w:p w14:paraId="7651BE34" w14:textId="77777777" w:rsidR="00C57E41" w:rsidRPr="00C57E41" w:rsidRDefault="00C57E41" w:rsidP="00C57E41">
      <w:pPr>
        <w:widowControl/>
        <w:shd w:val="clear" w:color="auto" w:fill="FFFFFF"/>
        <w:tabs>
          <w:tab w:val="clear" w:pos="709"/>
        </w:tabs>
        <w:suppressAutoHyphens w:val="0"/>
        <w:spacing w:after="0" w:line="360" w:lineRule="auto"/>
        <w:ind w:left="821" w:right="168" w:firstLine="840"/>
        <w:rPr>
          <w:rFonts w:ascii="Times New Roman" w:eastAsia="Times New Roman" w:hAnsi="Times New Roman" w:cs="Times New Roman"/>
          <w:kern w:val="0"/>
          <w:sz w:val="28"/>
          <w:szCs w:val="24"/>
          <w:lang w:eastAsia="ru-RU"/>
        </w:rPr>
      </w:pPr>
      <w:r w:rsidRPr="00C57E41">
        <w:rPr>
          <w:rFonts w:ascii="Times New Roman" w:eastAsia="Times New Roman" w:hAnsi="Times New Roman" w:cs="Times New Roman"/>
          <w:color w:val="000000"/>
          <w:kern w:val="0"/>
          <w:sz w:val="28"/>
          <w:szCs w:val="28"/>
          <w:lang w:eastAsia="ru-RU"/>
        </w:rPr>
        <w:t>3. Выявлены традиции регионального зодчества и определены основ</w:t>
      </w:r>
      <w:r w:rsidRPr="00C57E41">
        <w:rPr>
          <w:rFonts w:ascii="Times New Roman" w:eastAsia="Times New Roman" w:hAnsi="Times New Roman" w:cs="Times New Roman"/>
          <w:color w:val="000000"/>
          <w:kern w:val="0"/>
          <w:sz w:val="28"/>
          <w:szCs w:val="28"/>
          <w:lang w:eastAsia="ru-RU"/>
        </w:rPr>
        <w:softHyphen/>
        <w:t>ные принципы формирования жилой среды.</w:t>
      </w:r>
    </w:p>
    <w:p w14:paraId="38FAD584" w14:textId="77777777" w:rsidR="00C57E41" w:rsidRPr="00C57E41" w:rsidRDefault="00C57E41" w:rsidP="00C57E41">
      <w:pPr>
        <w:widowControl/>
        <w:shd w:val="clear" w:color="auto" w:fill="FFFFFF"/>
        <w:tabs>
          <w:tab w:val="clear" w:pos="709"/>
        </w:tabs>
        <w:suppressAutoHyphens w:val="0"/>
        <w:spacing w:after="0" w:line="360" w:lineRule="auto"/>
        <w:ind w:left="523" w:right="1037" w:firstLine="0"/>
        <w:rPr>
          <w:rFonts w:ascii="Times New Roman" w:eastAsia="Times New Roman" w:hAnsi="Times New Roman" w:cs="Times New Roman"/>
          <w:kern w:val="0"/>
          <w:sz w:val="28"/>
          <w:szCs w:val="24"/>
          <w:lang w:eastAsia="ru-RU"/>
        </w:rPr>
      </w:pPr>
      <w:r w:rsidRPr="00C57E41">
        <w:rPr>
          <w:rFonts w:ascii="Times New Roman" w:eastAsia="Times New Roman" w:hAnsi="Times New Roman" w:cs="Times New Roman"/>
          <w:bCs/>
          <w:color w:val="000000"/>
          <w:kern w:val="0"/>
          <w:sz w:val="28"/>
          <w:szCs w:val="29"/>
          <w:lang w:eastAsia="ru-RU"/>
        </w:rPr>
        <w:lastRenderedPageBreak/>
        <w:t>Достоверность и обоснованность научных положений, выводов и рекомендаций.</w:t>
      </w:r>
    </w:p>
    <w:p w14:paraId="09DDEFEA" w14:textId="77777777" w:rsidR="00C57E41" w:rsidRPr="00C57E41" w:rsidRDefault="00C57E41" w:rsidP="00C57E41">
      <w:pPr>
        <w:widowControl/>
        <w:shd w:val="clear" w:color="auto" w:fill="FFFFFF"/>
        <w:tabs>
          <w:tab w:val="clear" w:pos="709"/>
        </w:tabs>
        <w:suppressAutoHyphens w:val="0"/>
        <w:spacing w:after="0" w:line="360" w:lineRule="auto"/>
        <w:ind w:left="523" w:right="1037" w:firstLine="0"/>
        <w:rPr>
          <w:rFonts w:ascii="Times New Roman" w:eastAsia="Times New Roman" w:hAnsi="Times New Roman" w:cs="Times New Roman"/>
          <w:kern w:val="0"/>
          <w:sz w:val="28"/>
          <w:szCs w:val="24"/>
          <w:lang w:eastAsia="ru-RU"/>
        </w:rPr>
        <w:sectPr w:rsidR="00C57E41" w:rsidRPr="00C57E41">
          <w:pgSz w:w="11909" w:h="16834"/>
          <w:pgMar w:top="1134" w:right="567" w:bottom="1134" w:left="1134" w:header="720" w:footer="720" w:gutter="0"/>
          <w:cols w:space="60"/>
          <w:noEndnote/>
        </w:sectPr>
      </w:pPr>
    </w:p>
    <w:p w14:paraId="22499803" w14:textId="77777777" w:rsidR="00C57E41" w:rsidRPr="00C57E41" w:rsidRDefault="00C57E41" w:rsidP="00C57E41">
      <w:pPr>
        <w:widowControl/>
        <w:shd w:val="clear" w:color="auto" w:fill="FFFFFF"/>
        <w:tabs>
          <w:tab w:val="clear" w:pos="709"/>
        </w:tabs>
        <w:suppressAutoHyphens w:val="0"/>
        <w:spacing w:after="0" w:line="360" w:lineRule="auto"/>
        <w:ind w:left="830" w:firstLine="9274"/>
        <w:rPr>
          <w:rFonts w:ascii="Times New Roman" w:eastAsia="Times New Roman" w:hAnsi="Times New Roman" w:cs="Times New Roman"/>
          <w:kern w:val="0"/>
          <w:sz w:val="28"/>
          <w:szCs w:val="24"/>
          <w:lang w:eastAsia="ru-RU"/>
        </w:rPr>
      </w:pPr>
      <w:r w:rsidRPr="00C57E41">
        <w:rPr>
          <w:rFonts w:ascii="Times New Roman" w:eastAsia="Times New Roman" w:hAnsi="Times New Roman" w:cs="Times New Roman"/>
          <w:color w:val="000000"/>
          <w:kern w:val="0"/>
          <w:sz w:val="28"/>
          <w:szCs w:val="28"/>
          <w:lang w:eastAsia="ru-RU"/>
        </w:rPr>
        <w:lastRenderedPageBreak/>
        <w:t>7 Достоверность научных результатов и выводов диссертации обеспечена:</w:t>
      </w:r>
    </w:p>
    <w:p w14:paraId="7C5960CF" w14:textId="77777777" w:rsidR="00C57E41" w:rsidRPr="00C57E41" w:rsidRDefault="00C57E41" w:rsidP="00C57E41">
      <w:pPr>
        <w:widowControl/>
        <w:shd w:val="clear" w:color="auto" w:fill="FFFFFF"/>
        <w:tabs>
          <w:tab w:val="clear" w:pos="709"/>
        </w:tabs>
        <w:suppressAutoHyphens w:val="0"/>
        <w:spacing w:after="0" w:line="360" w:lineRule="auto"/>
        <w:ind w:left="230" w:firstLine="0"/>
        <w:rPr>
          <w:rFonts w:ascii="Times New Roman" w:eastAsia="Times New Roman" w:hAnsi="Times New Roman" w:cs="Times New Roman"/>
          <w:kern w:val="0"/>
          <w:sz w:val="28"/>
          <w:szCs w:val="24"/>
          <w:lang w:eastAsia="ru-RU"/>
        </w:rPr>
      </w:pPr>
      <w:r w:rsidRPr="00C57E41">
        <w:rPr>
          <w:rFonts w:ascii="Times New Roman" w:eastAsia="Times New Roman" w:hAnsi="Times New Roman" w:cs="Times New Roman"/>
          <w:color w:val="000000"/>
          <w:kern w:val="0"/>
          <w:sz w:val="28"/>
          <w:szCs w:val="28"/>
          <w:lang w:eastAsia="ru-RU"/>
        </w:rPr>
        <w:t>методологией исходных позиций, соответствием методов исследования его цели и задачам, количественным и качественным анализом значительного охвата теоретического и эмпирического материала.</w:t>
      </w:r>
    </w:p>
    <w:p w14:paraId="0BE3EE79" w14:textId="77777777" w:rsidR="00C57E41" w:rsidRPr="00C57E41" w:rsidRDefault="00C57E41" w:rsidP="00C57E41">
      <w:pPr>
        <w:widowControl/>
        <w:shd w:val="clear" w:color="auto" w:fill="FFFFFF"/>
        <w:tabs>
          <w:tab w:val="clear" w:pos="709"/>
        </w:tabs>
        <w:suppressAutoHyphens w:val="0"/>
        <w:spacing w:after="0" w:line="360" w:lineRule="auto"/>
        <w:ind w:left="67" w:firstLine="763"/>
        <w:rPr>
          <w:rFonts w:ascii="Times New Roman" w:eastAsia="Times New Roman" w:hAnsi="Times New Roman" w:cs="Times New Roman"/>
          <w:kern w:val="0"/>
          <w:sz w:val="28"/>
          <w:szCs w:val="24"/>
          <w:lang w:eastAsia="ru-RU"/>
        </w:rPr>
      </w:pPr>
      <w:r w:rsidRPr="00C57E41">
        <w:rPr>
          <w:rFonts w:ascii="Times New Roman" w:eastAsia="Times New Roman" w:hAnsi="Times New Roman" w:cs="Times New Roman"/>
          <w:bCs/>
          <w:color w:val="000000"/>
          <w:kern w:val="0"/>
          <w:sz w:val="28"/>
          <w:szCs w:val="28"/>
          <w:lang w:eastAsia="ru-RU"/>
        </w:rPr>
        <w:t xml:space="preserve">Научное значение работы </w:t>
      </w:r>
      <w:r w:rsidRPr="00C57E41">
        <w:rPr>
          <w:rFonts w:ascii="Times New Roman" w:eastAsia="Times New Roman" w:hAnsi="Times New Roman" w:cs="Times New Roman"/>
          <w:color w:val="000000"/>
          <w:kern w:val="0"/>
          <w:sz w:val="28"/>
          <w:szCs w:val="28"/>
          <w:lang w:eastAsia="ru-RU"/>
        </w:rPr>
        <w:t>В диссертации впервые проведен анализ формиро</w:t>
      </w:r>
      <w:r w:rsidRPr="00C57E41">
        <w:rPr>
          <w:rFonts w:ascii="Times New Roman" w:eastAsia="Times New Roman" w:hAnsi="Times New Roman" w:cs="Times New Roman"/>
          <w:color w:val="000000"/>
          <w:kern w:val="0"/>
          <w:sz w:val="28"/>
          <w:szCs w:val="28"/>
          <w:lang w:eastAsia="ru-RU"/>
        </w:rPr>
        <w:softHyphen/>
        <w:t>вания жилой среды с учетом комплекса воздействующих факторов, что позволило определить специфику формирования жилой среды и арабского жилища в различные исторические периоды, а также разработать научно-обоснованные рекомендации по ее перспективному развитию.</w:t>
      </w:r>
    </w:p>
    <w:p w14:paraId="42404271" w14:textId="77777777" w:rsidR="00C57E41" w:rsidRPr="00C57E41" w:rsidRDefault="00C57E41" w:rsidP="00C57E41">
      <w:pPr>
        <w:widowControl/>
        <w:shd w:val="clear" w:color="auto" w:fill="FFFFFF"/>
        <w:tabs>
          <w:tab w:val="clear" w:pos="709"/>
        </w:tabs>
        <w:suppressAutoHyphens w:val="0"/>
        <w:spacing w:after="0" w:line="360" w:lineRule="auto"/>
        <w:ind w:left="787" w:firstLine="0"/>
        <w:rPr>
          <w:rFonts w:ascii="Times New Roman" w:eastAsia="Times New Roman" w:hAnsi="Times New Roman" w:cs="Times New Roman"/>
          <w:kern w:val="0"/>
          <w:sz w:val="28"/>
          <w:szCs w:val="24"/>
          <w:lang w:eastAsia="ru-RU"/>
        </w:rPr>
      </w:pPr>
      <w:r w:rsidRPr="00C57E41">
        <w:rPr>
          <w:rFonts w:ascii="Times New Roman" w:eastAsia="Times New Roman" w:hAnsi="Times New Roman" w:cs="Times New Roman"/>
          <w:bCs/>
          <w:color w:val="000000"/>
          <w:kern w:val="0"/>
          <w:sz w:val="28"/>
          <w:szCs w:val="29"/>
          <w:lang w:eastAsia="ru-RU"/>
        </w:rPr>
        <w:t>Практическое значение работы</w:t>
      </w:r>
    </w:p>
    <w:p w14:paraId="3641C284" w14:textId="77777777" w:rsidR="00C57E41" w:rsidRPr="00C57E41" w:rsidRDefault="00C57E41" w:rsidP="00C57E41">
      <w:pPr>
        <w:widowControl/>
        <w:shd w:val="clear" w:color="auto" w:fill="FFFFFF"/>
        <w:tabs>
          <w:tab w:val="clear" w:pos="709"/>
        </w:tabs>
        <w:suppressAutoHyphens w:val="0"/>
        <w:spacing w:after="0" w:line="360" w:lineRule="auto"/>
        <w:ind w:left="163" w:right="53" w:firstLine="581"/>
        <w:rPr>
          <w:rFonts w:ascii="Times New Roman" w:eastAsia="Times New Roman" w:hAnsi="Times New Roman" w:cs="Times New Roman"/>
          <w:kern w:val="0"/>
          <w:sz w:val="28"/>
          <w:szCs w:val="24"/>
          <w:lang w:eastAsia="ru-RU"/>
        </w:rPr>
      </w:pPr>
      <w:r w:rsidRPr="00C57E41">
        <w:rPr>
          <w:rFonts w:ascii="Times New Roman" w:eastAsia="Times New Roman" w:hAnsi="Times New Roman" w:cs="Times New Roman"/>
          <w:color w:val="000000"/>
          <w:kern w:val="0"/>
          <w:sz w:val="28"/>
          <w:szCs w:val="28"/>
          <w:lang w:eastAsia="ru-RU"/>
        </w:rPr>
        <w:t>Основные выводы и результаты работы могут быть использованы государ</w:t>
      </w:r>
      <w:r w:rsidRPr="00C57E41">
        <w:rPr>
          <w:rFonts w:ascii="Times New Roman" w:eastAsia="Times New Roman" w:hAnsi="Times New Roman" w:cs="Times New Roman"/>
          <w:color w:val="000000"/>
          <w:kern w:val="0"/>
          <w:sz w:val="28"/>
          <w:szCs w:val="28"/>
          <w:lang w:eastAsia="ru-RU"/>
        </w:rPr>
        <w:softHyphen/>
        <w:t>ственными учреждениями стран Аль - Шама при формировании национальной программы по градостроительству, разработке проектных предложений по формированию жилых территорий, а также учебными заведениями архитектур</w:t>
      </w:r>
      <w:r w:rsidRPr="00C57E41">
        <w:rPr>
          <w:rFonts w:ascii="Times New Roman" w:eastAsia="Times New Roman" w:hAnsi="Times New Roman" w:cs="Times New Roman"/>
          <w:color w:val="000000"/>
          <w:kern w:val="0"/>
          <w:sz w:val="28"/>
          <w:szCs w:val="28"/>
          <w:lang w:eastAsia="ru-RU"/>
        </w:rPr>
        <w:softHyphen/>
        <w:t>но-строительного профиля.</w:t>
      </w:r>
    </w:p>
    <w:p w14:paraId="13D01726" w14:textId="77777777" w:rsidR="00C57E41" w:rsidRPr="00C57E41" w:rsidRDefault="00C57E41" w:rsidP="00C57E41">
      <w:pPr>
        <w:widowControl/>
        <w:shd w:val="clear" w:color="auto" w:fill="FFFFFF"/>
        <w:tabs>
          <w:tab w:val="clear" w:pos="709"/>
        </w:tabs>
        <w:suppressAutoHyphens w:val="0"/>
        <w:spacing w:after="0" w:line="360" w:lineRule="auto"/>
        <w:ind w:left="754" w:firstLine="0"/>
        <w:rPr>
          <w:rFonts w:ascii="Times New Roman" w:eastAsia="Times New Roman" w:hAnsi="Times New Roman" w:cs="Times New Roman"/>
          <w:kern w:val="0"/>
          <w:sz w:val="28"/>
          <w:szCs w:val="24"/>
          <w:lang w:eastAsia="ru-RU"/>
        </w:rPr>
      </w:pPr>
      <w:r w:rsidRPr="00C57E41">
        <w:rPr>
          <w:rFonts w:ascii="Times New Roman" w:eastAsia="Times New Roman" w:hAnsi="Times New Roman" w:cs="Times New Roman"/>
          <w:bCs/>
          <w:color w:val="000000"/>
          <w:kern w:val="0"/>
          <w:sz w:val="28"/>
          <w:szCs w:val="29"/>
          <w:lang w:eastAsia="ru-RU"/>
        </w:rPr>
        <w:t>Особый вклад соискателя.</w:t>
      </w:r>
    </w:p>
    <w:p w14:paraId="3114D470" w14:textId="77777777" w:rsidR="00C57E41" w:rsidRPr="00C57E41" w:rsidRDefault="00C57E41" w:rsidP="00C57E41">
      <w:pPr>
        <w:widowControl/>
        <w:shd w:val="clear" w:color="auto" w:fill="FFFFFF"/>
        <w:tabs>
          <w:tab w:val="clear" w:pos="709"/>
        </w:tabs>
        <w:suppressAutoHyphens w:val="0"/>
        <w:spacing w:after="0" w:line="360" w:lineRule="auto"/>
        <w:ind w:left="154" w:right="91" w:firstLine="581"/>
        <w:rPr>
          <w:rFonts w:ascii="Times New Roman" w:eastAsia="Times New Roman" w:hAnsi="Times New Roman" w:cs="Times New Roman"/>
          <w:kern w:val="0"/>
          <w:sz w:val="28"/>
          <w:szCs w:val="24"/>
          <w:lang w:eastAsia="ru-RU"/>
        </w:rPr>
      </w:pPr>
      <w:r w:rsidRPr="00C57E41">
        <w:rPr>
          <w:rFonts w:ascii="Times New Roman" w:eastAsia="Times New Roman" w:hAnsi="Times New Roman" w:cs="Times New Roman"/>
          <w:color w:val="000000"/>
          <w:kern w:val="0"/>
          <w:sz w:val="28"/>
          <w:szCs w:val="28"/>
          <w:lang w:eastAsia="ru-RU"/>
        </w:rPr>
        <w:t>Диссертационное исследование является персональною работою, а полу</w:t>
      </w:r>
      <w:r w:rsidRPr="00C57E41">
        <w:rPr>
          <w:rFonts w:ascii="Times New Roman" w:eastAsia="Times New Roman" w:hAnsi="Times New Roman" w:cs="Times New Roman"/>
          <w:color w:val="000000"/>
          <w:kern w:val="0"/>
          <w:sz w:val="28"/>
          <w:szCs w:val="28"/>
          <w:lang w:eastAsia="ru-RU"/>
        </w:rPr>
        <w:softHyphen/>
        <w:t>ченные результаты - особый вклад автора в науку.</w:t>
      </w:r>
    </w:p>
    <w:p w14:paraId="0726990B" w14:textId="77777777" w:rsidR="00C57E41" w:rsidRPr="00C57E41" w:rsidRDefault="00C57E41" w:rsidP="00C57E41">
      <w:pPr>
        <w:widowControl/>
        <w:shd w:val="clear" w:color="auto" w:fill="FFFFFF"/>
        <w:tabs>
          <w:tab w:val="clear" w:pos="709"/>
        </w:tabs>
        <w:suppressAutoHyphens w:val="0"/>
        <w:spacing w:after="0" w:line="360" w:lineRule="auto"/>
        <w:ind w:left="139" w:firstLine="0"/>
        <w:rPr>
          <w:rFonts w:ascii="Times New Roman" w:eastAsia="Times New Roman" w:hAnsi="Times New Roman" w:cs="Times New Roman"/>
          <w:kern w:val="0"/>
          <w:sz w:val="28"/>
          <w:szCs w:val="24"/>
          <w:lang w:eastAsia="ru-RU"/>
        </w:rPr>
      </w:pPr>
      <w:r w:rsidRPr="00C57E41">
        <w:rPr>
          <w:rFonts w:ascii="Times New Roman" w:eastAsia="Times New Roman" w:hAnsi="Times New Roman" w:cs="Times New Roman"/>
          <w:bCs/>
          <w:color w:val="000000"/>
          <w:kern w:val="0"/>
          <w:sz w:val="28"/>
          <w:szCs w:val="28"/>
          <w:lang w:eastAsia="ru-RU"/>
        </w:rPr>
        <w:t xml:space="preserve">Апробация работы и внедрение результатов диссертации. </w:t>
      </w:r>
      <w:r w:rsidRPr="00C57E41">
        <w:rPr>
          <w:rFonts w:ascii="Times New Roman" w:eastAsia="Times New Roman" w:hAnsi="Times New Roman" w:cs="Times New Roman"/>
          <w:color w:val="000000"/>
          <w:kern w:val="0"/>
          <w:sz w:val="28"/>
          <w:szCs w:val="28"/>
          <w:lang w:eastAsia="ru-RU"/>
        </w:rPr>
        <w:t>Результаты диссертационной работы доложены на ежегодных научно -практических конференциях Харьковской государственной академии городско</w:t>
      </w:r>
      <w:r w:rsidRPr="00C57E41">
        <w:rPr>
          <w:rFonts w:ascii="Times New Roman" w:eastAsia="Times New Roman" w:hAnsi="Times New Roman" w:cs="Times New Roman"/>
          <w:color w:val="000000"/>
          <w:kern w:val="0"/>
          <w:sz w:val="28"/>
          <w:szCs w:val="28"/>
          <w:lang w:eastAsia="ru-RU"/>
        </w:rPr>
        <w:softHyphen/>
        <w:t>го хозяйства (1997 - 2001 г.)</w:t>
      </w:r>
    </w:p>
    <w:p w14:paraId="6EC9F1FE" w14:textId="77777777" w:rsidR="00C57E41" w:rsidRPr="00C57E41" w:rsidRDefault="00C57E41" w:rsidP="00C57E41">
      <w:pPr>
        <w:widowControl/>
        <w:shd w:val="clear" w:color="auto" w:fill="FFFFFF"/>
        <w:tabs>
          <w:tab w:val="clear" w:pos="709"/>
        </w:tabs>
        <w:suppressAutoHyphens w:val="0"/>
        <w:spacing w:after="0" w:line="360" w:lineRule="auto"/>
        <w:ind w:left="710" w:firstLine="0"/>
        <w:rPr>
          <w:rFonts w:ascii="Times New Roman" w:eastAsia="Times New Roman" w:hAnsi="Times New Roman" w:cs="Times New Roman"/>
          <w:kern w:val="0"/>
          <w:sz w:val="28"/>
          <w:szCs w:val="24"/>
          <w:lang w:eastAsia="ru-RU"/>
        </w:rPr>
      </w:pPr>
      <w:r w:rsidRPr="00C57E41">
        <w:rPr>
          <w:rFonts w:ascii="Times New Roman" w:eastAsia="Times New Roman" w:hAnsi="Times New Roman" w:cs="Times New Roman"/>
          <w:color w:val="000000"/>
          <w:kern w:val="0"/>
          <w:sz w:val="28"/>
          <w:szCs w:val="28"/>
          <w:lang w:eastAsia="ru-RU"/>
        </w:rPr>
        <w:t>Научные результаты внедрены:</w:t>
      </w:r>
    </w:p>
    <w:p w14:paraId="5455838D" w14:textId="77777777" w:rsidR="00C57E41" w:rsidRPr="00C57E41" w:rsidRDefault="00C57E41" w:rsidP="00C57E41">
      <w:pPr>
        <w:widowControl/>
        <w:shd w:val="clear" w:color="auto" w:fill="FFFFFF"/>
        <w:tabs>
          <w:tab w:val="clear" w:pos="709"/>
        </w:tabs>
        <w:suppressAutoHyphens w:val="0"/>
        <w:spacing w:after="0" w:line="360" w:lineRule="auto"/>
        <w:ind w:left="480" w:hanging="322"/>
        <w:rPr>
          <w:rFonts w:ascii="Times New Roman" w:eastAsia="Times New Roman" w:hAnsi="Times New Roman" w:cs="Times New Roman"/>
          <w:kern w:val="0"/>
          <w:sz w:val="28"/>
          <w:szCs w:val="24"/>
          <w:lang w:eastAsia="ru-RU"/>
        </w:rPr>
      </w:pPr>
      <w:r w:rsidRPr="00C57E41">
        <w:rPr>
          <w:rFonts w:ascii="Times New Roman" w:eastAsia="Times New Roman" w:hAnsi="Times New Roman" w:cs="Times New Roman"/>
          <w:color w:val="000000"/>
          <w:kern w:val="0"/>
          <w:sz w:val="28"/>
          <w:szCs w:val="28"/>
          <w:lang w:eastAsia="ru-RU"/>
        </w:rPr>
        <w:t>1. В учебный процесс в научно-техническом колледже Шараф-Алеро (Израиль), для выполнения курсовых проектов.</w:t>
      </w:r>
    </w:p>
    <w:p w14:paraId="6FA48FD0" w14:textId="77777777" w:rsidR="00C57E41" w:rsidRPr="00C57E41" w:rsidRDefault="00C57E41" w:rsidP="00C57E41">
      <w:pPr>
        <w:widowControl/>
        <w:shd w:val="clear" w:color="auto" w:fill="FFFFFF"/>
        <w:tabs>
          <w:tab w:val="clear" w:pos="709"/>
        </w:tabs>
        <w:suppressAutoHyphens w:val="0"/>
        <w:spacing w:after="0" w:line="360" w:lineRule="auto"/>
        <w:ind w:left="475" w:hanging="360"/>
        <w:rPr>
          <w:rFonts w:ascii="Times New Roman" w:eastAsia="Times New Roman" w:hAnsi="Times New Roman" w:cs="Times New Roman"/>
          <w:kern w:val="0"/>
          <w:sz w:val="28"/>
          <w:szCs w:val="24"/>
          <w:lang w:eastAsia="ru-RU"/>
        </w:rPr>
      </w:pPr>
      <w:r w:rsidRPr="00C57E41">
        <w:rPr>
          <w:rFonts w:ascii="Times New Roman" w:eastAsia="Times New Roman" w:hAnsi="Times New Roman" w:cs="Times New Roman"/>
          <w:color w:val="000000"/>
          <w:kern w:val="0"/>
          <w:sz w:val="28"/>
          <w:szCs w:val="28"/>
          <w:lang w:eastAsia="ru-RU"/>
        </w:rPr>
        <w:t>2. В разработку дипломных проектов, выполненными на реальных подосновах ди</w:t>
      </w:r>
      <w:r w:rsidRPr="00C57E41">
        <w:rPr>
          <w:rFonts w:ascii="Times New Roman" w:eastAsia="Times New Roman" w:hAnsi="Times New Roman" w:cs="Times New Roman"/>
          <w:color w:val="000000"/>
          <w:kern w:val="0"/>
          <w:sz w:val="28"/>
          <w:szCs w:val="28"/>
          <w:lang w:eastAsia="ru-RU"/>
        </w:rPr>
        <w:softHyphen/>
        <w:t>пломантами из стран Аль - Шама в ХГАГХ.</w:t>
      </w:r>
    </w:p>
    <w:p w14:paraId="172E055E" w14:textId="77777777" w:rsidR="00C57E41" w:rsidRPr="00C57E41" w:rsidRDefault="00C57E41" w:rsidP="00C57E41">
      <w:pPr>
        <w:widowControl/>
        <w:shd w:val="clear" w:color="auto" w:fill="FFFFFF"/>
        <w:tabs>
          <w:tab w:val="clear" w:pos="709"/>
        </w:tabs>
        <w:suppressAutoHyphens w:val="0"/>
        <w:spacing w:after="0" w:line="360" w:lineRule="auto"/>
        <w:ind w:left="101" w:firstLine="0"/>
        <w:rPr>
          <w:rFonts w:ascii="Times New Roman" w:eastAsia="Times New Roman" w:hAnsi="Times New Roman" w:cs="Times New Roman"/>
          <w:kern w:val="0"/>
          <w:sz w:val="28"/>
          <w:szCs w:val="24"/>
          <w:lang w:eastAsia="ru-RU"/>
        </w:rPr>
      </w:pPr>
      <w:r w:rsidRPr="00C57E41">
        <w:rPr>
          <w:rFonts w:ascii="Times New Roman" w:eastAsia="Times New Roman" w:hAnsi="Times New Roman" w:cs="Times New Roman"/>
          <w:color w:val="000000"/>
          <w:kern w:val="0"/>
          <w:sz w:val="28"/>
          <w:szCs w:val="28"/>
          <w:lang w:eastAsia="ru-RU"/>
        </w:rPr>
        <w:t>3. В учебный процесс при чтении лекционных курсов "Основы градостроительства"</w:t>
      </w:r>
    </w:p>
    <w:p w14:paraId="5B90A2B7" w14:textId="77777777" w:rsidR="00C57E41" w:rsidRPr="00C57E41" w:rsidRDefault="00C57E41" w:rsidP="00C57E41">
      <w:pPr>
        <w:widowControl/>
        <w:shd w:val="clear" w:color="auto" w:fill="FFFFFF"/>
        <w:tabs>
          <w:tab w:val="clear" w:pos="709"/>
        </w:tabs>
        <w:suppressAutoHyphens w:val="0"/>
        <w:spacing w:after="0" w:line="360" w:lineRule="auto"/>
        <w:ind w:left="461" w:firstLine="0"/>
        <w:rPr>
          <w:rFonts w:ascii="Times New Roman" w:eastAsia="Times New Roman" w:hAnsi="Times New Roman" w:cs="Times New Roman"/>
          <w:kern w:val="0"/>
          <w:sz w:val="28"/>
          <w:szCs w:val="24"/>
          <w:lang w:eastAsia="ru-RU"/>
        </w:rPr>
      </w:pPr>
      <w:r w:rsidRPr="00C57E41">
        <w:rPr>
          <w:rFonts w:ascii="Times New Roman" w:eastAsia="Times New Roman" w:hAnsi="Times New Roman" w:cs="Times New Roman"/>
          <w:color w:val="000000"/>
          <w:kern w:val="0"/>
          <w:sz w:val="28"/>
          <w:szCs w:val="28"/>
          <w:lang w:eastAsia="ru-RU"/>
        </w:rPr>
        <w:t>в ХГАГХ.</w:t>
      </w:r>
    </w:p>
    <w:p w14:paraId="56BF2FD4" w14:textId="77777777" w:rsidR="00C57E41" w:rsidRPr="00C57E41" w:rsidRDefault="00C57E41" w:rsidP="00C57E41">
      <w:pPr>
        <w:widowControl/>
        <w:shd w:val="clear" w:color="auto" w:fill="FFFFFF"/>
        <w:tabs>
          <w:tab w:val="clear" w:pos="709"/>
        </w:tabs>
        <w:suppressAutoHyphens w:val="0"/>
        <w:spacing w:after="0" w:line="360" w:lineRule="auto"/>
        <w:ind w:firstLine="0"/>
        <w:rPr>
          <w:rFonts w:ascii="Times New Roman" w:eastAsia="Times New Roman" w:hAnsi="Times New Roman" w:cs="Times New Roman"/>
          <w:kern w:val="0"/>
          <w:sz w:val="28"/>
          <w:szCs w:val="24"/>
          <w:lang w:eastAsia="ru-RU"/>
        </w:rPr>
      </w:pPr>
      <w:r w:rsidRPr="00C57E41">
        <w:rPr>
          <w:rFonts w:ascii="Times New Roman" w:eastAsia="Times New Roman" w:hAnsi="Times New Roman" w:cs="Times New Roman"/>
          <w:color w:val="000000"/>
          <w:kern w:val="0"/>
          <w:sz w:val="28"/>
          <w:szCs w:val="28"/>
          <w:lang w:val="en-US" w:eastAsia="ru-RU"/>
        </w:rPr>
        <w:lastRenderedPageBreak/>
        <w:t>I</w:t>
      </w:r>
    </w:p>
    <w:p w14:paraId="7F9AC0B0" w14:textId="77777777" w:rsidR="00C57E41" w:rsidRPr="00C57E41" w:rsidRDefault="00C57E41" w:rsidP="00C57E41">
      <w:pPr>
        <w:widowControl/>
        <w:shd w:val="clear" w:color="auto" w:fill="FFFFFF"/>
        <w:tabs>
          <w:tab w:val="clear" w:pos="709"/>
        </w:tabs>
        <w:suppressAutoHyphens w:val="0"/>
        <w:spacing w:after="0" w:line="360" w:lineRule="auto"/>
        <w:ind w:left="667" w:firstLine="0"/>
        <w:rPr>
          <w:rFonts w:ascii="Times New Roman" w:eastAsia="Times New Roman" w:hAnsi="Times New Roman" w:cs="Times New Roman"/>
          <w:kern w:val="0"/>
          <w:sz w:val="28"/>
          <w:szCs w:val="24"/>
          <w:lang w:eastAsia="ru-RU"/>
        </w:rPr>
      </w:pPr>
      <w:r w:rsidRPr="00C57E41">
        <w:rPr>
          <w:rFonts w:ascii="Times New Roman" w:eastAsia="Times New Roman" w:hAnsi="Times New Roman" w:cs="Times New Roman"/>
          <w:color w:val="000000"/>
          <w:kern w:val="0"/>
          <w:sz w:val="28"/>
          <w:szCs w:val="28"/>
          <w:lang w:eastAsia="ru-RU"/>
        </w:rPr>
        <w:t>По теме диссертации автором опубликовано пять статей:</w:t>
      </w:r>
    </w:p>
    <w:p w14:paraId="6EDF169F" w14:textId="77777777" w:rsidR="00C57E41" w:rsidRPr="00C57E41" w:rsidRDefault="00C57E41" w:rsidP="00C57E41">
      <w:pPr>
        <w:widowControl/>
        <w:shd w:val="clear" w:color="auto" w:fill="FFFFFF"/>
        <w:tabs>
          <w:tab w:val="clear" w:pos="709"/>
        </w:tabs>
        <w:suppressAutoHyphens w:val="0"/>
        <w:spacing w:after="0" w:line="360" w:lineRule="auto"/>
        <w:ind w:left="667" w:firstLine="0"/>
        <w:rPr>
          <w:rFonts w:ascii="Times New Roman" w:eastAsia="Times New Roman" w:hAnsi="Times New Roman" w:cs="Times New Roman"/>
          <w:kern w:val="0"/>
          <w:sz w:val="28"/>
          <w:szCs w:val="24"/>
          <w:lang w:eastAsia="ru-RU"/>
        </w:rPr>
        <w:sectPr w:rsidR="00C57E41" w:rsidRPr="00C57E41">
          <w:pgSz w:w="11909" w:h="16834"/>
          <w:pgMar w:top="1134" w:right="567" w:bottom="1134" w:left="1134" w:header="720" w:footer="720" w:gutter="0"/>
          <w:cols w:space="60"/>
          <w:noEndnote/>
        </w:sectPr>
      </w:pPr>
    </w:p>
    <w:p w14:paraId="7F73C72C" w14:textId="77777777" w:rsidR="00C57E41" w:rsidRPr="00C57E41" w:rsidRDefault="00C57E41" w:rsidP="00C57E41">
      <w:pPr>
        <w:widowControl/>
        <w:shd w:val="clear" w:color="auto" w:fill="FFFFFF"/>
        <w:tabs>
          <w:tab w:val="clear" w:pos="709"/>
        </w:tabs>
        <w:suppressAutoHyphens w:val="0"/>
        <w:spacing w:after="0" w:line="360" w:lineRule="auto"/>
        <w:ind w:left="154" w:right="5" w:firstLine="0"/>
        <w:rPr>
          <w:rFonts w:ascii="Times New Roman" w:eastAsia="Times New Roman" w:hAnsi="Times New Roman" w:cs="Times New Roman"/>
          <w:kern w:val="0"/>
          <w:sz w:val="28"/>
          <w:szCs w:val="24"/>
          <w:lang w:eastAsia="ru-RU"/>
        </w:rPr>
      </w:pPr>
      <w:r w:rsidRPr="00C57E41">
        <w:rPr>
          <w:rFonts w:ascii="Times New Roman" w:eastAsia="Times New Roman" w:hAnsi="Times New Roman" w:cs="Times New Roman"/>
          <w:color w:val="000000"/>
          <w:kern w:val="0"/>
          <w:sz w:val="28"/>
          <w:szCs w:val="29"/>
          <w:lang w:eastAsia="ru-RU"/>
        </w:rPr>
        <w:lastRenderedPageBreak/>
        <w:t>1. Бадра Хусам Халиль. Закономерности формирования жилой среды в Пале</w:t>
      </w:r>
      <w:r w:rsidRPr="00C57E41">
        <w:rPr>
          <w:rFonts w:ascii="Times New Roman" w:eastAsia="Times New Roman" w:hAnsi="Times New Roman" w:cs="Times New Roman"/>
          <w:color w:val="000000"/>
          <w:kern w:val="0"/>
          <w:sz w:val="28"/>
          <w:szCs w:val="29"/>
          <w:lang w:eastAsia="ru-RU"/>
        </w:rPr>
        <w:softHyphen/>
        <w:t>стине //Коммунальное хозяйство городов. Научно-технический сборник. Вып. 20. Часть 1.-К"Техника".: ХГАГХ, 1999. С 87-90.</w:t>
      </w:r>
    </w:p>
    <w:p w14:paraId="17ACD51A" w14:textId="77777777" w:rsidR="00C57E41" w:rsidRPr="00C57E41" w:rsidRDefault="00C57E41" w:rsidP="00C57E41">
      <w:pPr>
        <w:widowControl/>
        <w:shd w:val="clear" w:color="auto" w:fill="FFFFFF"/>
        <w:tabs>
          <w:tab w:val="clear" w:pos="709"/>
        </w:tabs>
        <w:suppressAutoHyphens w:val="0"/>
        <w:spacing w:after="0" w:line="360" w:lineRule="auto"/>
        <w:ind w:left="130" w:right="19" w:firstLine="0"/>
        <w:rPr>
          <w:rFonts w:ascii="Times New Roman" w:eastAsia="Times New Roman" w:hAnsi="Times New Roman" w:cs="Times New Roman"/>
          <w:kern w:val="0"/>
          <w:sz w:val="28"/>
          <w:szCs w:val="24"/>
          <w:lang w:eastAsia="ru-RU"/>
        </w:rPr>
      </w:pPr>
      <w:r w:rsidRPr="00C57E41">
        <w:rPr>
          <w:rFonts w:ascii="Times New Roman" w:eastAsia="Times New Roman" w:hAnsi="Times New Roman" w:cs="Times New Roman"/>
          <w:color w:val="000000"/>
          <w:kern w:val="0"/>
          <w:sz w:val="28"/>
          <w:szCs w:val="29"/>
          <w:lang w:eastAsia="ru-RU"/>
        </w:rPr>
        <w:t>2. Бадра Хусам Халиль. Влияние природно-климатических факторов на форми</w:t>
      </w:r>
      <w:r w:rsidRPr="00C57E41">
        <w:rPr>
          <w:rFonts w:ascii="Times New Roman" w:eastAsia="Times New Roman" w:hAnsi="Times New Roman" w:cs="Times New Roman"/>
          <w:color w:val="000000"/>
          <w:kern w:val="0"/>
          <w:sz w:val="28"/>
          <w:szCs w:val="29"/>
          <w:lang w:eastAsia="ru-RU"/>
        </w:rPr>
        <w:softHyphen/>
        <w:t>рование жилой среды стран Аль-Шама //Традицп та новацй" у вищш арх!тектурно-художнш освт. Зб1рка наукових праць вуз1в художньо-буд!вельного профтю Украши 1 Роси. Вин 4-5.-Харк1в, 1999. С 150-151.</w:t>
      </w:r>
    </w:p>
    <w:p w14:paraId="5C78127F" w14:textId="77777777" w:rsidR="00C57E41" w:rsidRPr="00C57E41" w:rsidRDefault="00C57E41" w:rsidP="00C57E41">
      <w:pPr>
        <w:widowControl/>
        <w:shd w:val="clear" w:color="auto" w:fill="FFFFFF"/>
        <w:tabs>
          <w:tab w:val="clear" w:pos="709"/>
        </w:tabs>
        <w:suppressAutoHyphens w:val="0"/>
        <w:spacing w:after="0" w:line="360" w:lineRule="auto"/>
        <w:ind w:left="101" w:right="48" w:firstLine="0"/>
        <w:rPr>
          <w:rFonts w:ascii="Times New Roman" w:eastAsia="Times New Roman" w:hAnsi="Times New Roman" w:cs="Times New Roman"/>
          <w:kern w:val="0"/>
          <w:sz w:val="28"/>
          <w:szCs w:val="24"/>
          <w:lang w:eastAsia="ru-RU"/>
        </w:rPr>
      </w:pPr>
      <w:r w:rsidRPr="00C57E41">
        <w:rPr>
          <w:rFonts w:ascii="Times New Roman" w:eastAsia="Times New Roman" w:hAnsi="Times New Roman" w:cs="Times New Roman"/>
          <w:color w:val="000000"/>
          <w:kern w:val="0"/>
          <w:sz w:val="28"/>
          <w:szCs w:val="29"/>
          <w:lang w:eastAsia="ru-RU"/>
        </w:rPr>
        <w:t>3. Бадра Хусам Халиль, Крижановская Н.Я. Формирование жилой среды в до</w:t>
      </w:r>
      <w:r w:rsidRPr="00C57E41">
        <w:rPr>
          <w:rFonts w:ascii="Times New Roman" w:eastAsia="Times New Roman" w:hAnsi="Times New Roman" w:cs="Times New Roman"/>
          <w:color w:val="000000"/>
          <w:kern w:val="0"/>
          <w:sz w:val="28"/>
          <w:szCs w:val="29"/>
          <w:lang w:eastAsia="ru-RU"/>
        </w:rPr>
        <w:softHyphen/>
        <w:t>исламский период развития в странах Аль - Шама //Проблемы теории и исто</w:t>
      </w:r>
      <w:r w:rsidRPr="00C57E41">
        <w:rPr>
          <w:rFonts w:ascii="Times New Roman" w:eastAsia="Times New Roman" w:hAnsi="Times New Roman" w:cs="Times New Roman"/>
          <w:color w:val="000000"/>
          <w:kern w:val="0"/>
          <w:sz w:val="28"/>
          <w:szCs w:val="29"/>
          <w:lang w:eastAsia="ru-RU"/>
        </w:rPr>
        <w:softHyphen/>
        <w:t>рии архитектуры Украины. Научно-технический сборник. Вып.2.- Одесса.: ОГАСиА, 2001. С 37-42</w:t>
      </w:r>
    </w:p>
    <w:p w14:paraId="056A79FE" w14:textId="77777777" w:rsidR="00C57E41" w:rsidRPr="00C57E41" w:rsidRDefault="00C57E41" w:rsidP="00C57E41">
      <w:pPr>
        <w:widowControl/>
        <w:shd w:val="clear" w:color="auto" w:fill="FFFFFF"/>
        <w:tabs>
          <w:tab w:val="clear" w:pos="709"/>
        </w:tabs>
        <w:suppressAutoHyphens w:val="0"/>
        <w:spacing w:after="0" w:line="360" w:lineRule="auto"/>
        <w:ind w:left="86" w:right="72" w:firstLine="0"/>
        <w:rPr>
          <w:rFonts w:ascii="Times New Roman" w:eastAsia="Times New Roman" w:hAnsi="Times New Roman" w:cs="Times New Roman"/>
          <w:kern w:val="0"/>
          <w:sz w:val="28"/>
          <w:szCs w:val="24"/>
          <w:lang w:eastAsia="ru-RU"/>
        </w:rPr>
      </w:pPr>
      <w:r w:rsidRPr="00C57E41">
        <w:rPr>
          <w:rFonts w:ascii="Times New Roman" w:eastAsia="Times New Roman" w:hAnsi="Times New Roman" w:cs="Times New Roman"/>
          <w:color w:val="000000"/>
          <w:kern w:val="0"/>
          <w:sz w:val="28"/>
          <w:szCs w:val="29"/>
          <w:lang w:eastAsia="ru-RU"/>
        </w:rPr>
        <w:t>4. Бадра Хусам Халиль, Крижановская Н.Я. Формирование жилой среды в ис</w:t>
      </w:r>
      <w:r w:rsidRPr="00C57E41">
        <w:rPr>
          <w:rFonts w:ascii="Times New Roman" w:eastAsia="Times New Roman" w:hAnsi="Times New Roman" w:cs="Times New Roman"/>
          <w:color w:val="000000"/>
          <w:kern w:val="0"/>
          <w:sz w:val="28"/>
          <w:szCs w:val="29"/>
          <w:lang w:eastAsia="ru-RU"/>
        </w:rPr>
        <w:softHyphen/>
        <w:t>ламский период развития в странах Аль - Шама //Традици" та новацп у вищш арх!тектурно-художнш освт. Зб^рка наукових праць вуз!в художньо-будхвельного профшю Украши 1 Росп. Вип. 2-3.-Харк1в, 1999-2000. - С 101-104</w:t>
      </w:r>
    </w:p>
    <w:p w14:paraId="60D6AF4E" w14:textId="77777777" w:rsidR="00C57E41" w:rsidRPr="00C57E41" w:rsidRDefault="00C57E41" w:rsidP="00C57E41">
      <w:pPr>
        <w:widowControl/>
        <w:shd w:val="clear" w:color="auto" w:fill="FFFFFF"/>
        <w:tabs>
          <w:tab w:val="clear" w:pos="709"/>
        </w:tabs>
        <w:suppressAutoHyphens w:val="0"/>
        <w:spacing w:after="0" w:line="360" w:lineRule="auto"/>
        <w:ind w:left="62" w:right="101" w:firstLine="0"/>
        <w:rPr>
          <w:rFonts w:ascii="Times New Roman" w:eastAsia="Times New Roman" w:hAnsi="Times New Roman" w:cs="Times New Roman"/>
          <w:kern w:val="0"/>
          <w:sz w:val="28"/>
          <w:szCs w:val="24"/>
          <w:lang w:eastAsia="ru-RU"/>
        </w:rPr>
      </w:pPr>
      <w:r w:rsidRPr="00C57E41">
        <w:rPr>
          <w:rFonts w:ascii="Times New Roman" w:eastAsia="Times New Roman" w:hAnsi="Times New Roman" w:cs="Times New Roman"/>
          <w:color w:val="000000"/>
          <w:kern w:val="0"/>
          <w:sz w:val="28"/>
          <w:szCs w:val="29"/>
          <w:lang w:eastAsia="ru-RU"/>
        </w:rPr>
        <w:t>5. Бадра Хусам Халиль. Перспективы развития жилой среды в странах Аль -Шама. //Традици та новацп у вищш архггектурно-художшй освт. Зб1рка нау</w:t>
      </w:r>
      <w:r w:rsidRPr="00C57E41">
        <w:rPr>
          <w:rFonts w:ascii="Times New Roman" w:eastAsia="Times New Roman" w:hAnsi="Times New Roman" w:cs="Times New Roman"/>
          <w:color w:val="000000"/>
          <w:kern w:val="0"/>
          <w:sz w:val="28"/>
          <w:szCs w:val="29"/>
          <w:lang w:eastAsia="ru-RU"/>
        </w:rPr>
        <w:softHyphen/>
        <w:t xml:space="preserve">кових праць вуз!в художньо-буд!вельного профшю Украши 1 Росп. Вип. 6-1.-Харюв.: </w:t>
      </w:r>
      <w:r w:rsidRPr="00C57E41">
        <w:rPr>
          <w:rFonts w:ascii="Times New Roman" w:eastAsia="Times New Roman" w:hAnsi="Times New Roman" w:cs="Times New Roman"/>
          <w:color w:val="000000"/>
          <w:kern w:val="0"/>
          <w:sz w:val="28"/>
          <w:szCs w:val="29"/>
          <w:lang w:val="en-US" w:eastAsia="ru-RU"/>
        </w:rPr>
        <w:t>XXIII</w:t>
      </w:r>
      <w:r w:rsidRPr="00C57E41">
        <w:rPr>
          <w:rFonts w:ascii="Times New Roman" w:eastAsia="Times New Roman" w:hAnsi="Times New Roman" w:cs="Times New Roman"/>
          <w:color w:val="000000"/>
          <w:kern w:val="0"/>
          <w:sz w:val="28"/>
          <w:szCs w:val="29"/>
          <w:lang w:eastAsia="ru-RU"/>
        </w:rPr>
        <w:t>, 1999-2000. С 12-15.</w:t>
      </w:r>
    </w:p>
    <w:p w14:paraId="27103FB8" w14:textId="77777777" w:rsidR="00C57E41" w:rsidRPr="00C57E41" w:rsidRDefault="00C57E41" w:rsidP="00C57E41">
      <w:pPr>
        <w:widowControl/>
        <w:shd w:val="clear" w:color="auto" w:fill="FFFFFF"/>
        <w:tabs>
          <w:tab w:val="clear" w:pos="709"/>
        </w:tabs>
        <w:suppressAutoHyphens w:val="0"/>
        <w:spacing w:after="0" w:line="360" w:lineRule="auto"/>
        <w:ind w:left="43" w:right="120" w:firstLine="0"/>
        <w:rPr>
          <w:rFonts w:ascii="Times New Roman" w:eastAsia="Times New Roman" w:hAnsi="Times New Roman" w:cs="Times New Roman"/>
          <w:kern w:val="0"/>
          <w:sz w:val="28"/>
          <w:szCs w:val="24"/>
          <w:lang w:eastAsia="ru-RU"/>
        </w:rPr>
      </w:pPr>
      <w:r w:rsidRPr="00C57E41">
        <w:rPr>
          <w:rFonts w:ascii="Times New Roman" w:eastAsia="Times New Roman" w:hAnsi="Times New Roman" w:cs="Times New Roman"/>
          <w:color w:val="000000"/>
          <w:kern w:val="0"/>
          <w:sz w:val="28"/>
          <w:szCs w:val="29"/>
          <w:lang w:eastAsia="ru-RU"/>
        </w:rPr>
        <w:t>6. Бадра Хусам Халиль. Формирование традиций регионального зодчества в странах Аль-Шама в доисламский период развития. //Соавт. Ал-Ваттан. Вып 80. - Иерусалим, 2001. С12-15</w:t>
      </w:r>
    </w:p>
    <w:p w14:paraId="35693D67" w14:textId="77777777" w:rsidR="00C57E41" w:rsidRPr="00C57E41" w:rsidRDefault="00C57E41" w:rsidP="00C57E41">
      <w:pPr>
        <w:widowControl/>
        <w:shd w:val="clear" w:color="auto" w:fill="FFFFFF"/>
        <w:tabs>
          <w:tab w:val="clear" w:pos="709"/>
        </w:tabs>
        <w:suppressAutoHyphens w:val="0"/>
        <w:spacing w:after="0" w:line="360" w:lineRule="auto"/>
        <w:ind w:left="600" w:firstLine="0"/>
        <w:rPr>
          <w:rFonts w:ascii="Times New Roman" w:eastAsia="Times New Roman" w:hAnsi="Times New Roman" w:cs="Times New Roman"/>
          <w:kern w:val="0"/>
          <w:sz w:val="28"/>
          <w:szCs w:val="24"/>
          <w:lang w:eastAsia="ru-RU"/>
        </w:rPr>
      </w:pPr>
      <w:r w:rsidRPr="00C57E41">
        <w:rPr>
          <w:rFonts w:ascii="Times New Roman" w:eastAsia="Times New Roman" w:hAnsi="Times New Roman" w:cs="Times New Roman"/>
          <w:color w:val="000000"/>
          <w:kern w:val="0"/>
          <w:sz w:val="28"/>
          <w:szCs w:val="29"/>
          <w:lang w:eastAsia="ru-RU"/>
        </w:rPr>
        <w:t>Структура и объем работы.</w:t>
      </w:r>
    </w:p>
    <w:p w14:paraId="21655DCE" w14:textId="77777777" w:rsidR="00C57E41" w:rsidRPr="00C57E41" w:rsidRDefault="00C57E41" w:rsidP="00C57E41">
      <w:pPr>
        <w:widowControl/>
        <w:shd w:val="clear" w:color="auto" w:fill="FFFFFF"/>
        <w:tabs>
          <w:tab w:val="clear" w:pos="709"/>
        </w:tabs>
        <w:suppressAutoHyphens w:val="0"/>
        <w:spacing w:after="0" w:line="360" w:lineRule="auto"/>
        <w:ind w:left="14" w:right="144" w:firstLine="547"/>
        <w:rPr>
          <w:rFonts w:ascii="Times New Roman" w:eastAsia="Times New Roman" w:hAnsi="Times New Roman" w:cs="Times New Roman"/>
          <w:kern w:val="0"/>
          <w:sz w:val="28"/>
          <w:szCs w:val="24"/>
          <w:lang w:eastAsia="ru-RU"/>
        </w:rPr>
      </w:pPr>
      <w:r w:rsidRPr="00C57E41">
        <w:rPr>
          <w:rFonts w:ascii="Times New Roman" w:eastAsia="Times New Roman" w:hAnsi="Times New Roman" w:cs="Times New Roman"/>
          <w:color w:val="000000"/>
          <w:kern w:val="0"/>
          <w:sz w:val="28"/>
          <w:szCs w:val="29"/>
          <w:lang w:eastAsia="ru-RU"/>
        </w:rPr>
        <w:t>Диссертация состоит из введения, трех разделов, списка использованных источников, приложения. Результаты исследования изложены на 210 страницах, включающих 120 страниц текста и 44 графических иллюстраций, 10 страниц списка использованных источников (155 наименований) и приложения.</w:t>
      </w:r>
    </w:p>
    <w:p w14:paraId="48CC62F4" w14:textId="77777777" w:rsidR="00C57E41" w:rsidRPr="00C57E41" w:rsidRDefault="00C57E41" w:rsidP="00C57E41">
      <w:pPr>
        <w:widowControl/>
        <w:shd w:val="clear" w:color="auto" w:fill="FFFFFF"/>
        <w:tabs>
          <w:tab w:val="clear" w:pos="709"/>
        </w:tabs>
        <w:suppressAutoHyphens w:val="0"/>
        <w:spacing w:after="0" w:line="360" w:lineRule="auto"/>
        <w:ind w:right="173" w:firstLine="562"/>
        <w:rPr>
          <w:rFonts w:ascii="Times New Roman" w:eastAsia="Times New Roman" w:hAnsi="Times New Roman" w:cs="Times New Roman"/>
          <w:kern w:val="0"/>
          <w:sz w:val="28"/>
          <w:szCs w:val="24"/>
          <w:lang w:eastAsia="ru-RU"/>
        </w:rPr>
      </w:pPr>
      <w:r w:rsidRPr="00C57E41">
        <w:rPr>
          <w:rFonts w:ascii="Times New Roman" w:eastAsia="Times New Roman" w:hAnsi="Times New Roman" w:cs="Times New Roman"/>
          <w:color w:val="000000"/>
          <w:kern w:val="0"/>
          <w:sz w:val="28"/>
          <w:szCs w:val="29"/>
          <w:lang w:eastAsia="ru-RU"/>
        </w:rPr>
        <w:t>Во введении обосновывается актуальность избранной темы, определяется объект, предмет, задачи и методы исследования, раскрывается научная новизна,</w:t>
      </w:r>
    </w:p>
    <w:p w14:paraId="63FD108B" w14:textId="77777777" w:rsidR="00C57E41" w:rsidRPr="00C57E41" w:rsidRDefault="00C57E41" w:rsidP="00C57E41">
      <w:pPr>
        <w:widowControl/>
        <w:shd w:val="clear" w:color="auto" w:fill="FFFFFF"/>
        <w:tabs>
          <w:tab w:val="clear" w:pos="709"/>
        </w:tabs>
        <w:suppressAutoHyphens w:val="0"/>
        <w:spacing w:after="0" w:line="360" w:lineRule="auto"/>
        <w:ind w:right="173" w:firstLine="562"/>
        <w:rPr>
          <w:rFonts w:ascii="Times New Roman" w:eastAsia="Times New Roman" w:hAnsi="Times New Roman" w:cs="Times New Roman"/>
          <w:kern w:val="0"/>
          <w:sz w:val="28"/>
          <w:szCs w:val="24"/>
          <w:lang w:eastAsia="ru-RU"/>
        </w:rPr>
        <w:sectPr w:rsidR="00C57E41" w:rsidRPr="00C57E41">
          <w:pgSz w:w="11909" w:h="16834"/>
          <w:pgMar w:top="1134" w:right="567" w:bottom="1134" w:left="1134" w:header="720" w:footer="720" w:gutter="0"/>
          <w:cols w:space="60"/>
          <w:noEndnote/>
        </w:sectPr>
      </w:pPr>
    </w:p>
    <w:p w14:paraId="7E707F88" w14:textId="77777777" w:rsidR="00C57E41" w:rsidRPr="00C57E41" w:rsidRDefault="00C57E41" w:rsidP="00C57E41">
      <w:pPr>
        <w:widowControl/>
        <w:shd w:val="clear" w:color="auto" w:fill="FFFFFF"/>
        <w:tabs>
          <w:tab w:val="clear" w:pos="709"/>
        </w:tabs>
        <w:suppressAutoHyphens w:val="0"/>
        <w:spacing w:after="0" w:line="360" w:lineRule="auto"/>
        <w:ind w:left="163" w:firstLine="0"/>
        <w:rPr>
          <w:rFonts w:ascii="Times New Roman" w:eastAsia="Times New Roman" w:hAnsi="Times New Roman" w:cs="Times New Roman"/>
          <w:kern w:val="0"/>
          <w:sz w:val="28"/>
          <w:szCs w:val="24"/>
          <w:lang w:eastAsia="ru-RU"/>
        </w:rPr>
      </w:pPr>
      <w:r w:rsidRPr="00C57E41">
        <w:rPr>
          <w:rFonts w:ascii="Times New Roman" w:eastAsia="Times New Roman" w:hAnsi="Times New Roman" w:cs="Times New Roman"/>
          <w:color w:val="000000"/>
          <w:kern w:val="0"/>
          <w:sz w:val="28"/>
          <w:szCs w:val="29"/>
          <w:lang w:eastAsia="ru-RU"/>
        </w:rPr>
        <w:lastRenderedPageBreak/>
        <w:t>теоретическая и практическая значимость исследования, сформулированы ос</w:t>
      </w:r>
      <w:r w:rsidRPr="00C57E41">
        <w:rPr>
          <w:rFonts w:ascii="Times New Roman" w:eastAsia="Times New Roman" w:hAnsi="Times New Roman" w:cs="Times New Roman"/>
          <w:color w:val="000000"/>
          <w:kern w:val="0"/>
          <w:sz w:val="28"/>
          <w:szCs w:val="29"/>
          <w:lang w:eastAsia="ru-RU"/>
        </w:rPr>
        <w:softHyphen/>
        <w:t>новные положения, которые выносятся автором на защиту.</w:t>
      </w:r>
    </w:p>
    <w:p w14:paraId="3CD978D8" w14:textId="77777777" w:rsidR="00C57E41" w:rsidRPr="00C57E41" w:rsidRDefault="00C57E41" w:rsidP="00C57E41">
      <w:pPr>
        <w:widowControl/>
        <w:shd w:val="clear" w:color="auto" w:fill="FFFFFF"/>
        <w:tabs>
          <w:tab w:val="clear" w:pos="709"/>
        </w:tabs>
        <w:suppressAutoHyphens w:val="0"/>
        <w:spacing w:after="0" w:line="360" w:lineRule="auto"/>
        <w:ind w:left="115" w:right="19" w:firstLine="590"/>
        <w:rPr>
          <w:rFonts w:ascii="Times New Roman" w:eastAsia="Times New Roman" w:hAnsi="Times New Roman" w:cs="Times New Roman"/>
          <w:kern w:val="0"/>
          <w:sz w:val="28"/>
          <w:szCs w:val="24"/>
          <w:lang w:eastAsia="ru-RU"/>
        </w:rPr>
      </w:pPr>
      <w:r w:rsidRPr="00C57E41">
        <w:rPr>
          <w:rFonts w:ascii="Times New Roman" w:eastAsia="Times New Roman" w:hAnsi="Times New Roman" w:cs="Times New Roman"/>
          <w:bCs/>
          <w:color w:val="000000"/>
          <w:kern w:val="0"/>
          <w:sz w:val="28"/>
          <w:szCs w:val="29"/>
          <w:lang w:eastAsia="ru-RU"/>
        </w:rPr>
        <w:t xml:space="preserve">В первом разделе </w:t>
      </w:r>
      <w:r w:rsidRPr="00C57E41">
        <w:rPr>
          <w:rFonts w:ascii="Times New Roman" w:eastAsia="Times New Roman" w:hAnsi="Times New Roman" w:cs="Times New Roman"/>
          <w:color w:val="000000"/>
          <w:kern w:val="0"/>
          <w:sz w:val="28"/>
          <w:szCs w:val="29"/>
          <w:lang w:eastAsia="ru-RU"/>
        </w:rPr>
        <w:t>"Современное состояние науки и практики по формиро</w:t>
      </w:r>
      <w:r w:rsidRPr="00C57E41">
        <w:rPr>
          <w:rFonts w:ascii="Times New Roman" w:eastAsia="Times New Roman" w:hAnsi="Times New Roman" w:cs="Times New Roman"/>
          <w:color w:val="000000"/>
          <w:kern w:val="0"/>
          <w:sz w:val="28"/>
          <w:szCs w:val="29"/>
          <w:lang w:eastAsia="ru-RU"/>
        </w:rPr>
        <w:softHyphen/>
        <w:t>ванию жилой среды в странах с жарким климатом" - на основании анализа оте</w:t>
      </w:r>
      <w:r w:rsidRPr="00C57E41">
        <w:rPr>
          <w:rFonts w:ascii="Times New Roman" w:eastAsia="Times New Roman" w:hAnsi="Times New Roman" w:cs="Times New Roman"/>
          <w:color w:val="000000"/>
          <w:kern w:val="0"/>
          <w:sz w:val="28"/>
          <w:szCs w:val="29"/>
          <w:lang w:eastAsia="ru-RU"/>
        </w:rPr>
        <w:softHyphen/>
        <w:t>чественной и зарубежной литературы дана краткая оценка основных направле</w:t>
      </w:r>
      <w:r w:rsidRPr="00C57E41">
        <w:rPr>
          <w:rFonts w:ascii="Times New Roman" w:eastAsia="Times New Roman" w:hAnsi="Times New Roman" w:cs="Times New Roman"/>
          <w:color w:val="000000"/>
          <w:kern w:val="0"/>
          <w:sz w:val="28"/>
          <w:szCs w:val="29"/>
          <w:lang w:eastAsia="ru-RU"/>
        </w:rPr>
        <w:softHyphen/>
        <w:t>ний исследований по данной проблематике, определены исходные теоретиче</w:t>
      </w:r>
      <w:r w:rsidRPr="00C57E41">
        <w:rPr>
          <w:rFonts w:ascii="Times New Roman" w:eastAsia="Times New Roman" w:hAnsi="Times New Roman" w:cs="Times New Roman"/>
          <w:color w:val="000000"/>
          <w:kern w:val="0"/>
          <w:sz w:val="28"/>
          <w:szCs w:val="29"/>
          <w:lang w:eastAsia="ru-RU"/>
        </w:rPr>
        <w:softHyphen/>
        <w:t>ские положения. Выявлены основные факторы, влияющие на формирование жилой среды. Установлено, что приоритетными факторами в странах Аль -Шама являются природно - климатические. Определена специфика формирова</w:t>
      </w:r>
      <w:r w:rsidRPr="00C57E41">
        <w:rPr>
          <w:rFonts w:ascii="Times New Roman" w:eastAsia="Times New Roman" w:hAnsi="Times New Roman" w:cs="Times New Roman"/>
          <w:color w:val="000000"/>
          <w:kern w:val="0"/>
          <w:sz w:val="28"/>
          <w:szCs w:val="29"/>
          <w:lang w:eastAsia="ru-RU"/>
        </w:rPr>
        <w:softHyphen/>
        <w:t>ния жилой среды с учетом природно - климатических факторов.</w:t>
      </w:r>
    </w:p>
    <w:p w14:paraId="7DFDDACB" w14:textId="77777777" w:rsidR="00C57E41" w:rsidRPr="00C57E41" w:rsidRDefault="00C57E41" w:rsidP="00C57E41">
      <w:pPr>
        <w:widowControl/>
        <w:shd w:val="clear" w:color="auto" w:fill="FFFFFF"/>
        <w:tabs>
          <w:tab w:val="clear" w:pos="709"/>
        </w:tabs>
        <w:suppressAutoHyphens w:val="0"/>
        <w:spacing w:after="0" w:line="360" w:lineRule="auto"/>
        <w:ind w:left="62" w:right="62" w:firstLine="600"/>
        <w:rPr>
          <w:rFonts w:ascii="Times New Roman" w:eastAsia="Times New Roman" w:hAnsi="Times New Roman" w:cs="Times New Roman"/>
          <w:kern w:val="0"/>
          <w:sz w:val="28"/>
          <w:szCs w:val="24"/>
          <w:lang w:eastAsia="ru-RU"/>
        </w:rPr>
      </w:pPr>
      <w:r w:rsidRPr="00C57E41">
        <w:rPr>
          <w:rFonts w:ascii="Times New Roman" w:eastAsia="Times New Roman" w:hAnsi="Times New Roman" w:cs="Times New Roman"/>
          <w:bCs/>
          <w:color w:val="000000"/>
          <w:kern w:val="0"/>
          <w:sz w:val="28"/>
          <w:szCs w:val="29"/>
          <w:lang w:eastAsia="ru-RU"/>
        </w:rPr>
        <w:t xml:space="preserve">Во втором разделе </w:t>
      </w:r>
      <w:r w:rsidRPr="00C57E41">
        <w:rPr>
          <w:rFonts w:ascii="Times New Roman" w:eastAsia="Times New Roman" w:hAnsi="Times New Roman" w:cs="Times New Roman"/>
          <w:color w:val="000000"/>
          <w:kern w:val="0"/>
          <w:sz w:val="28"/>
          <w:szCs w:val="29"/>
          <w:lang w:eastAsia="ru-RU"/>
        </w:rPr>
        <w:t>"Региональные особенности развития формирования жилой среды в странах Аль - Шама" - на основе анализа эволюционного разви</w:t>
      </w:r>
      <w:r w:rsidRPr="00C57E41">
        <w:rPr>
          <w:rFonts w:ascii="Times New Roman" w:eastAsia="Times New Roman" w:hAnsi="Times New Roman" w:cs="Times New Roman"/>
          <w:color w:val="000000"/>
          <w:kern w:val="0"/>
          <w:sz w:val="28"/>
          <w:szCs w:val="29"/>
          <w:lang w:eastAsia="ru-RU"/>
        </w:rPr>
        <w:softHyphen/>
        <w:t>тия общества изложены закономерности формирования жилой среды в различ</w:t>
      </w:r>
      <w:r w:rsidRPr="00C57E41">
        <w:rPr>
          <w:rFonts w:ascii="Times New Roman" w:eastAsia="Times New Roman" w:hAnsi="Times New Roman" w:cs="Times New Roman"/>
          <w:color w:val="000000"/>
          <w:kern w:val="0"/>
          <w:sz w:val="28"/>
          <w:szCs w:val="29"/>
          <w:lang w:eastAsia="ru-RU"/>
        </w:rPr>
        <w:softHyphen/>
        <w:t>ные исторические эпохи. Определено влияние других культур, оказавших воз</w:t>
      </w:r>
      <w:r w:rsidRPr="00C57E41">
        <w:rPr>
          <w:rFonts w:ascii="Times New Roman" w:eastAsia="Times New Roman" w:hAnsi="Times New Roman" w:cs="Times New Roman"/>
          <w:color w:val="000000"/>
          <w:kern w:val="0"/>
          <w:sz w:val="28"/>
          <w:szCs w:val="29"/>
          <w:lang w:eastAsia="ru-RU"/>
        </w:rPr>
        <w:softHyphen/>
        <w:t>действие на формирование жилой среды. Выявлена функционально - планиро</w:t>
      </w:r>
      <w:r w:rsidRPr="00C57E41">
        <w:rPr>
          <w:rFonts w:ascii="Times New Roman" w:eastAsia="Times New Roman" w:hAnsi="Times New Roman" w:cs="Times New Roman"/>
          <w:color w:val="000000"/>
          <w:kern w:val="0"/>
          <w:sz w:val="28"/>
          <w:szCs w:val="29"/>
          <w:lang w:eastAsia="ru-RU"/>
        </w:rPr>
        <w:softHyphen/>
        <w:t>вочная структура жилой среды и арабского жилища на различных этапах исто</w:t>
      </w:r>
      <w:r w:rsidRPr="00C57E41">
        <w:rPr>
          <w:rFonts w:ascii="Times New Roman" w:eastAsia="Times New Roman" w:hAnsi="Times New Roman" w:cs="Times New Roman"/>
          <w:color w:val="000000"/>
          <w:kern w:val="0"/>
          <w:sz w:val="28"/>
          <w:szCs w:val="29"/>
          <w:lang w:eastAsia="ru-RU"/>
        </w:rPr>
        <w:softHyphen/>
        <w:t>рического развития. Выявлены национальные мотивы в формировании жилища и жилой среды в целом.</w:t>
      </w:r>
    </w:p>
    <w:p w14:paraId="0EBFA645" w14:textId="77777777" w:rsidR="00C57E41" w:rsidRPr="00C57E41" w:rsidRDefault="00C57E41" w:rsidP="00C57E41">
      <w:pPr>
        <w:widowControl/>
        <w:shd w:val="clear" w:color="auto" w:fill="FFFFFF"/>
        <w:tabs>
          <w:tab w:val="clear" w:pos="709"/>
        </w:tabs>
        <w:suppressAutoHyphens w:val="0"/>
        <w:spacing w:after="0" w:line="360" w:lineRule="auto"/>
        <w:ind w:left="19" w:right="106" w:firstLine="600"/>
        <w:rPr>
          <w:rFonts w:ascii="Times New Roman" w:eastAsia="Times New Roman" w:hAnsi="Times New Roman" w:cs="Times New Roman"/>
          <w:kern w:val="0"/>
          <w:sz w:val="28"/>
          <w:szCs w:val="24"/>
          <w:lang w:eastAsia="ru-RU"/>
        </w:rPr>
      </w:pPr>
      <w:r w:rsidRPr="00C57E41">
        <w:rPr>
          <w:rFonts w:ascii="Times New Roman" w:eastAsia="Times New Roman" w:hAnsi="Times New Roman" w:cs="Times New Roman"/>
          <w:bCs/>
          <w:color w:val="000000"/>
          <w:kern w:val="0"/>
          <w:sz w:val="28"/>
          <w:szCs w:val="29"/>
          <w:lang w:eastAsia="ru-RU"/>
        </w:rPr>
        <w:t xml:space="preserve">В третьем разделе </w:t>
      </w:r>
      <w:r w:rsidRPr="00C57E41">
        <w:rPr>
          <w:rFonts w:ascii="Times New Roman" w:eastAsia="Times New Roman" w:hAnsi="Times New Roman" w:cs="Times New Roman"/>
          <w:color w:val="000000"/>
          <w:kern w:val="0"/>
          <w:sz w:val="28"/>
          <w:szCs w:val="29"/>
          <w:lang w:eastAsia="ru-RU"/>
        </w:rPr>
        <w:t>"Современные приемы формирования и перспективы развития жилой среды в странах Аль Шама" - на основе анализа практики про</w:t>
      </w:r>
      <w:r w:rsidRPr="00C57E41">
        <w:rPr>
          <w:rFonts w:ascii="Times New Roman" w:eastAsia="Times New Roman" w:hAnsi="Times New Roman" w:cs="Times New Roman"/>
          <w:color w:val="000000"/>
          <w:kern w:val="0"/>
          <w:sz w:val="28"/>
          <w:szCs w:val="29"/>
          <w:lang w:eastAsia="ru-RU"/>
        </w:rPr>
        <w:softHyphen/>
        <w:t>ектирования, исследования новых жилых районов рассмотрены особенности со</w:t>
      </w:r>
      <w:r w:rsidRPr="00C57E41">
        <w:rPr>
          <w:rFonts w:ascii="Times New Roman" w:eastAsia="Times New Roman" w:hAnsi="Times New Roman" w:cs="Times New Roman"/>
          <w:color w:val="000000"/>
          <w:kern w:val="0"/>
          <w:sz w:val="28"/>
          <w:szCs w:val="29"/>
          <w:lang w:eastAsia="ru-RU"/>
        </w:rPr>
        <w:softHyphen/>
        <w:t>временных приемов формирования жилой среды. Определена ее планировочная структура и выявлены основные средства формирования. Разработана методо</w:t>
      </w:r>
      <w:r w:rsidRPr="00C57E41">
        <w:rPr>
          <w:rFonts w:ascii="Times New Roman" w:eastAsia="Times New Roman" w:hAnsi="Times New Roman" w:cs="Times New Roman"/>
          <w:color w:val="000000"/>
          <w:kern w:val="0"/>
          <w:sz w:val="28"/>
          <w:szCs w:val="29"/>
          <w:lang w:eastAsia="ru-RU"/>
        </w:rPr>
        <w:softHyphen/>
        <w:t>логическая модель ее комплексного проектирования. Изложены рекомендации по формированию комфортности жилища в странах Аль - Шама с учетом пер</w:t>
      </w:r>
      <w:r w:rsidRPr="00C57E41">
        <w:rPr>
          <w:rFonts w:ascii="Times New Roman" w:eastAsia="Times New Roman" w:hAnsi="Times New Roman" w:cs="Times New Roman"/>
          <w:color w:val="000000"/>
          <w:kern w:val="0"/>
          <w:sz w:val="28"/>
          <w:szCs w:val="29"/>
          <w:lang w:eastAsia="ru-RU"/>
        </w:rPr>
        <w:softHyphen/>
        <w:t>спективных тенденций его дальнейшего развития.</w:t>
      </w:r>
    </w:p>
    <w:p w14:paraId="695A56BE" w14:textId="77777777" w:rsidR="00C57E41" w:rsidRPr="00C57E41" w:rsidRDefault="00C57E41" w:rsidP="00C57E41">
      <w:pPr>
        <w:widowControl/>
        <w:shd w:val="clear" w:color="auto" w:fill="FFFFFF"/>
        <w:tabs>
          <w:tab w:val="clear" w:pos="709"/>
        </w:tabs>
        <w:suppressAutoHyphens w:val="0"/>
        <w:spacing w:after="0" w:line="360" w:lineRule="auto"/>
        <w:ind w:right="163" w:firstLine="586"/>
        <w:rPr>
          <w:rFonts w:ascii="Times New Roman" w:eastAsia="Times New Roman" w:hAnsi="Times New Roman" w:cs="Times New Roman"/>
          <w:kern w:val="0"/>
          <w:sz w:val="28"/>
          <w:szCs w:val="24"/>
          <w:lang w:eastAsia="ru-RU"/>
        </w:rPr>
      </w:pPr>
      <w:r w:rsidRPr="00C57E41">
        <w:rPr>
          <w:rFonts w:ascii="Times New Roman" w:eastAsia="Times New Roman" w:hAnsi="Times New Roman" w:cs="Times New Roman"/>
          <w:color w:val="000000"/>
          <w:kern w:val="0"/>
          <w:sz w:val="28"/>
          <w:szCs w:val="29"/>
          <w:lang w:eastAsia="ru-RU"/>
        </w:rPr>
        <w:t>В заключении изложены основные научные выводы, полученные в диссер</w:t>
      </w:r>
      <w:r w:rsidRPr="00C57E41">
        <w:rPr>
          <w:rFonts w:ascii="Times New Roman" w:eastAsia="Times New Roman" w:hAnsi="Times New Roman" w:cs="Times New Roman"/>
          <w:color w:val="000000"/>
          <w:kern w:val="0"/>
          <w:sz w:val="28"/>
          <w:szCs w:val="29"/>
          <w:lang w:eastAsia="ru-RU"/>
        </w:rPr>
        <w:softHyphen/>
        <w:t>тации, даны рекомендации по внедрению результатов исследования в практику, намечены пути дальнейшего развития проблемы.</w:t>
      </w:r>
    </w:p>
    <w:p w14:paraId="49BEA146" w14:textId="77777777" w:rsidR="00C57E41" w:rsidRPr="00C57E41" w:rsidRDefault="00C57E41" w:rsidP="00C57E41">
      <w:pPr>
        <w:widowControl/>
        <w:tabs>
          <w:tab w:val="clear" w:pos="709"/>
        </w:tabs>
        <w:suppressAutoHyphens w:val="0"/>
        <w:spacing w:after="0" w:line="240" w:lineRule="auto"/>
        <w:ind w:firstLine="0"/>
        <w:rPr>
          <w:rFonts w:ascii="Times New Roman" w:eastAsia="Times New Roman" w:hAnsi="Times New Roman" w:cs="Times New Roman"/>
          <w:kern w:val="0"/>
          <w:sz w:val="24"/>
          <w:szCs w:val="24"/>
          <w:lang w:eastAsia="ru-RU"/>
        </w:rPr>
      </w:pPr>
    </w:p>
    <w:p w14:paraId="047963E0" w14:textId="77777777" w:rsidR="00C57E41" w:rsidRDefault="00C57E41" w:rsidP="00C57E41"/>
    <w:p w14:paraId="216440E5" w14:textId="77777777" w:rsidR="00C57E41" w:rsidRPr="00C57E41" w:rsidRDefault="00C57E41" w:rsidP="00C57E41">
      <w:pPr>
        <w:widowControl/>
        <w:tabs>
          <w:tab w:val="clear" w:pos="709"/>
        </w:tabs>
        <w:suppressAutoHyphens w:val="0"/>
        <w:spacing w:after="0" w:line="360" w:lineRule="auto"/>
        <w:ind w:firstLine="0"/>
        <w:jc w:val="center"/>
        <w:rPr>
          <w:rFonts w:ascii="Times New Roman" w:eastAsia="Times New Roman" w:hAnsi="Times New Roman" w:cs="Times New Roman"/>
          <w:snapToGrid w:val="0"/>
          <w:kern w:val="0"/>
          <w:sz w:val="28"/>
          <w:szCs w:val="20"/>
          <w:lang w:eastAsia="ru-RU"/>
        </w:rPr>
      </w:pPr>
      <w:r w:rsidRPr="00C57E41">
        <w:rPr>
          <w:rFonts w:ascii="Times New Roman" w:eastAsia="Times New Roman" w:hAnsi="Times New Roman" w:cs="Times New Roman"/>
          <w:snapToGrid w:val="0"/>
          <w:kern w:val="0"/>
          <w:sz w:val="28"/>
          <w:szCs w:val="20"/>
          <w:lang w:eastAsia="ru-RU"/>
        </w:rPr>
        <w:t>ЗАКЛЮЧЕНИЕ</w:t>
      </w:r>
    </w:p>
    <w:p w14:paraId="1E1A5468" w14:textId="77777777" w:rsidR="00C57E41" w:rsidRPr="00C57E41" w:rsidRDefault="00C57E41" w:rsidP="00C57E41">
      <w:pPr>
        <w:widowControl/>
        <w:tabs>
          <w:tab w:val="clear" w:pos="709"/>
        </w:tabs>
        <w:suppressAutoHyphens w:val="0"/>
        <w:spacing w:after="0" w:line="360" w:lineRule="auto"/>
        <w:ind w:firstLine="0"/>
        <w:jc w:val="center"/>
        <w:rPr>
          <w:rFonts w:ascii="Times New Roman" w:eastAsia="Times New Roman" w:hAnsi="Times New Roman" w:cs="Times New Roman"/>
          <w:snapToGrid w:val="0"/>
          <w:kern w:val="0"/>
          <w:sz w:val="28"/>
          <w:szCs w:val="20"/>
          <w:lang w:eastAsia="ru-RU"/>
        </w:rPr>
      </w:pPr>
    </w:p>
    <w:p w14:paraId="7324CAA2" w14:textId="77777777" w:rsidR="00C57E41" w:rsidRPr="00C57E41" w:rsidRDefault="00C57E41" w:rsidP="00C57E41">
      <w:pPr>
        <w:widowControl/>
        <w:tabs>
          <w:tab w:val="clear" w:pos="709"/>
        </w:tabs>
        <w:suppressAutoHyphens w:val="0"/>
        <w:spacing w:after="0" w:line="360" w:lineRule="auto"/>
        <w:rPr>
          <w:rFonts w:ascii="Times New Roman" w:eastAsia="Times New Roman" w:hAnsi="Times New Roman" w:cs="Times New Roman"/>
          <w:snapToGrid w:val="0"/>
          <w:kern w:val="0"/>
          <w:sz w:val="28"/>
          <w:szCs w:val="20"/>
          <w:lang w:eastAsia="ru-RU"/>
        </w:rPr>
      </w:pPr>
      <w:r w:rsidRPr="00C57E41">
        <w:rPr>
          <w:rFonts w:ascii="Times New Roman" w:eastAsia="Times New Roman" w:hAnsi="Times New Roman" w:cs="Times New Roman"/>
          <w:snapToGrid w:val="0"/>
          <w:kern w:val="0"/>
          <w:sz w:val="28"/>
          <w:szCs w:val="20"/>
          <w:lang w:eastAsia="ru-RU"/>
        </w:rPr>
        <w:t>В настоящей работе исследованы особенности формирования жилой сре</w:t>
      </w:r>
      <w:r w:rsidRPr="00C57E41">
        <w:rPr>
          <w:rFonts w:ascii="Times New Roman" w:eastAsia="Times New Roman" w:hAnsi="Times New Roman" w:cs="Times New Roman"/>
          <w:snapToGrid w:val="0"/>
          <w:kern w:val="0"/>
          <w:sz w:val="28"/>
          <w:szCs w:val="20"/>
          <w:lang w:eastAsia="ru-RU"/>
        </w:rPr>
        <w:softHyphen/>
        <w:t>ды в странах Аль-Шама в различные исторические периоды.</w:t>
      </w:r>
    </w:p>
    <w:p w14:paraId="657E932C" w14:textId="77777777" w:rsidR="00C57E41" w:rsidRPr="00C57E41" w:rsidRDefault="00C57E41" w:rsidP="00C57E41">
      <w:pPr>
        <w:widowControl/>
        <w:tabs>
          <w:tab w:val="clear" w:pos="709"/>
        </w:tabs>
        <w:suppressAutoHyphens w:val="0"/>
        <w:spacing w:after="0" w:line="360" w:lineRule="auto"/>
        <w:rPr>
          <w:rFonts w:ascii="Times New Roman" w:eastAsia="Times New Roman" w:hAnsi="Times New Roman" w:cs="Times New Roman"/>
          <w:snapToGrid w:val="0"/>
          <w:kern w:val="0"/>
          <w:sz w:val="28"/>
          <w:szCs w:val="20"/>
          <w:lang w:eastAsia="ru-RU"/>
        </w:rPr>
      </w:pPr>
      <w:r w:rsidRPr="00C57E41">
        <w:rPr>
          <w:rFonts w:ascii="Times New Roman" w:eastAsia="Times New Roman" w:hAnsi="Times New Roman" w:cs="Times New Roman"/>
          <w:snapToGrid w:val="0"/>
          <w:kern w:val="0"/>
          <w:sz w:val="28"/>
          <w:szCs w:val="20"/>
          <w:lang w:eastAsia="ru-RU"/>
        </w:rPr>
        <w:t>Результаты, полученные в итоге проведенного исследования, позволяют сформулировать ряд общих теоретических и практических выводов, характери</w:t>
      </w:r>
      <w:r w:rsidRPr="00C57E41">
        <w:rPr>
          <w:rFonts w:ascii="Times New Roman" w:eastAsia="Times New Roman" w:hAnsi="Times New Roman" w:cs="Times New Roman"/>
          <w:snapToGrid w:val="0"/>
          <w:kern w:val="0"/>
          <w:sz w:val="28"/>
          <w:szCs w:val="20"/>
          <w:lang w:eastAsia="ru-RU"/>
        </w:rPr>
        <w:softHyphen/>
        <w:t>зующих эволюционное развитие формирования жилой среды в странах Аль-Шама.</w:t>
      </w:r>
    </w:p>
    <w:p w14:paraId="43E0F599" w14:textId="77777777" w:rsidR="00C57E41" w:rsidRPr="00C57E41" w:rsidRDefault="00C57E41" w:rsidP="00C57E41">
      <w:pPr>
        <w:widowControl/>
        <w:tabs>
          <w:tab w:val="clear" w:pos="709"/>
        </w:tabs>
        <w:suppressAutoHyphens w:val="0"/>
        <w:spacing w:after="0" w:line="360" w:lineRule="auto"/>
        <w:rPr>
          <w:rFonts w:ascii="Times New Roman" w:eastAsia="Times New Roman" w:hAnsi="Times New Roman" w:cs="Times New Roman"/>
          <w:snapToGrid w:val="0"/>
          <w:kern w:val="0"/>
          <w:sz w:val="28"/>
          <w:szCs w:val="20"/>
          <w:lang w:eastAsia="ru-RU"/>
        </w:rPr>
      </w:pPr>
      <w:r w:rsidRPr="00C57E41">
        <w:rPr>
          <w:rFonts w:ascii="Times New Roman" w:eastAsia="Times New Roman" w:hAnsi="Times New Roman" w:cs="Times New Roman"/>
          <w:snapToGrid w:val="0"/>
          <w:kern w:val="0"/>
          <w:sz w:val="28"/>
          <w:szCs w:val="20"/>
          <w:lang w:eastAsia="ru-RU"/>
        </w:rPr>
        <w:t>Установлены основные показатели социально-экономического, демогра</w:t>
      </w:r>
      <w:r w:rsidRPr="00C57E41">
        <w:rPr>
          <w:rFonts w:ascii="Times New Roman" w:eastAsia="Times New Roman" w:hAnsi="Times New Roman" w:cs="Times New Roman"/>
          <w:snapToGrid w:val="0"/>
          <w:kern w:val="0"/>
          <w:sz w:val="28"/>
          <w:szCs w:val="20"/>
          <w:lang w:eastAsia="ru-RU"/>
        </w:rPr>
        <w:softHyphen/>
        <w:t>фического и градостроительного развития стран Аль-Шама (Сирия, Ливан, Па</w:t>
      </w:r>
      <w:r w:rsidRPr="00C57E41">
        <w:rPr>
          <w:rFonts w:ascii="Times New Roman" w:eastAsia="Times New Roman" w:hAnsi="Times New Roman" w:cs="Times New Roman"/>
          <w:snapToGrid w:val="0"/>
          <w:kern w:val="0"/>
          <w:sz w:val="28"/>
          <w:szCs w:val="20"/>
          <w:lang w:eastAsia="ru-RU"/>
        </w:rPr>
        <w:softHyphen/>
        <w:t>лестина).</w:t>
      </w:r>
    </w:p>
    <w:p w14:paraId="283AB6AA" w14:textId="77777777" w:rsidR="00C57E41" w:rsidRPr="00C57E41" w:rsidRDefault="00C57E41" w:rsidP="00C57E41">
      <w:pPr>
        <w:widowControl/>
        <w:tabs>
          <w:tab w:val="clear" w:pos="709"/>
        </w:tabs>
        <w:suppressAutoHyphens w:val="0"/>
        <w:spacing w:after="0" w:line="360" w:lineRule="auto"/>
        <w:rPr>
          <w:rFonts w:ascii="Times New Roman" w:eastAsia="Times New Roman" w:hAnsi="Times New Roman" w:cs="Times New Roman"/>
          <w:snapToGrid w:val="0"/>
          <w:kern w:val="0"/>
          <w:sz w:val="28"/>
          <w:szCs w:val="20"/>
          <w:lang w:eastAsia="ru-RU"/>
        </w:rPr>
      </w:pPr>
      <w:r w:rsidRPr="00C57E41">
        <w:rPr>
          <w:rFonts w:ascii="Times New Roman" w:eastAsia="Times New Roman" w:hAnsi="Times New Roman" w:cs="Times New Roman"/>
          <w:snapToGrid w:val="0"/>
          <w:kern w:val="0"/>
          <w:sz w:val="28"/>
          <w:szCs w:val="20"/>
          <w:lang w:eastAsia="ru-RU"/>
        </w:rPr>
        <w:t>Общая территория - 302,7 тыс. кв. км. Численность населения составляет более 20 миллионов человек. Плотность населения 1384 чел./кв. м. Около 60% территории характеризуют горные и предгорные районы. Удельный вес город</w:t>
      </w:r>
      <w:r w:rsidRPr="00C57E41">
        <w:rPr>
          <w:rFonts w:ascii="Times New Roman" w:eastAsia="Times New Roman" w:hAnsi="Times New Roman" w:cs="Times New Roman"/>
          <w:snapToGrid w:val="0"/>
          <w:kern w:val="0"/>
          <w:sz w:val="28"/>
          <w:szCs w:val="20"/>
          <w:lang w:eastAsia="ru-RU"/>
        </w:rPr>
        <w:softHyphen/>
        <w:t>ского населения составляет 80 %, что свидетельствует о высоких быстрых темпах урбанизации этих стран.</w:t>
      </w:r>
    </w:p>
    <w:p w14:paraId="6F7E678E" w14:textId="77777777" w:rsidR="00C57E41" w:rsidRPr="00C57E41" w:rsidRDefault="00C57E41" w:rsidP="00C57E41">
      <w:pPr>
        <w:widowControl/>
        <w:tabs>
          <w:tab w:val="clear" w:pos="709"/>
        </w:tabs>
        <w:suppressAutoHyphens w:val="0"/>
        <w:spacing w:after="0" w:line="360" w:lineRule="auto"/>
        <w:ind w:firstLine="720"/>
        <w:rPr>
          <w:rFonts w:ascii="Times New Roman" w:eastAsia="Times New Roman" w:hAnsi="Times New Roman" w:cs="Times New Roman"/>
          <w:snapToGrid w:val="0"/>
          <w:kern w:val="0"/>
          <w:sz w:val="28"/>
          <w:szCs w:val="20"/>
          <w:lang w:eastAsia="ru-RU"/>
        </w:rPr>
      </w:pPr>
      <w:r w:rsidRPr="00C57E41">
        <w:rPr>
          <w:rFonts w:ascii="Times New Roman" w:eastAsia="Times New Roman" w:hAnsi="Times New Roman" w:cs="Times New Roman"/>
          <w:snapToGrid w:val="0"/>
          <w:kern w:val="0"/>
          <w:sz w:val="28"/>
          <w:szCs w:val="20"/>
          <w:lang w:eastAsia="ru-RU"/>
        </w:rPr>
        <w:t>Обобщение зарубежного и отечественного опыта проектирования жилой среды в странах с жарким климатом позволило установить, что важнейшими факторами, определяющими структуру, содержание и условия развития жилой среды являются природно-климатические, историко-географические, религиоз</w:t>
      </w:r>
      <w:r w:rsidRPr="00C57E41">
        <w:rPr>
          <w:rFonts w:ascii="Times New Roman" w:eastAsia="Times New Roman" w:hAnsi="Times New Roman" w:cs="Times New Roman"/>
          <w:snapToGrid w:val="0"/>
          <w:kern w:val="0"/>
          <w:sz w:val="28"/>
          <w:szCs w:val="20"/>
          <w:lang w:eastAsia="ru-RU"/>
        </w:rPr>
        <w:softHyphen/>
        <w:t>ные,    национально-бытовые,    эколого-градостроительные,    социально-демографические, эстетические, технико-экономические. Среди них первооче</w:t>
      </w:r>
      <w:r w:rsidRPr="00C57E41">
        <w:rPr>
          <w:rFonts w:ascii="Times New Roman" w:eastAsia="Times New Roman" w:hAnsi="Times New Roman" w:cs="Times New Roman"/>
          <w:snapToGrid w:val="0"/>
          <w:kern w:val="0"/>
          <w:sz w:val="28"/>
          <w:szCs w:val="20"/>
          <w:lang w:eastAsia="ru-RU"/>
        </w:rPr>
        <w:softHyphen/>
        <w:t>редным и определяющим является природно-климатический фактор, выявляю</w:t>
      </w:r>
      <w:r w:rsidRPr="00C57E41">
        <w:rPr>
          <w:rFonts w:ascii="Times New Roman" w:eastAsia="Times New Roman" w:hAnsi="Times New Roman" w:cs="Times New Roman"/>
          <w:snapToGrid w:val="0"/>
          <w:kern w:val="0"/>
          <w:sz w:val="28"/>
          <w:szCs w:val="20"/>
          <w:lang w:eastAsia="ru-RU"/>
        </w:rPr>
        <w:softHyphen/>
        <w:t>щий целый ряд основных показателей развития формирования жилой среды.</w:t>
      </w:r>
    </w:p>
    <w:p w14:paraId="5F579D95" w14:textId="77777777" w:rsidR="00C57E41" w:rsidRPr="00C57E41" w:rsidRDefault="00C57E41" w:rsidP="00C57E41">
      <w:pPr>
        <w:widowControl/>
        <w:tabs>
          <w:tab w:val="clear" w:pos="709"/>
        </w:tabs>
        <w:suppressAutoHyphens w:val="0"/>
        <w:spacing w:after="0" w:line="360" w:lineRule="auto"/>
        <w:rPr>
          <w:rFonts w:ascii="Times New Roman" w:eastAsia="Times New Roman" w:hAnsi="Times New Roman" w:cs="Times New Roman"/>
          <w:snapToGrid w:val="0"/>
          <w:kern w:val="0"/>
          <w:sz w:val="28"/>
          <w:szCs w:val="20"/>
          <w:lang w:eastAsia="ru-RU"/>
        </w:rPr>
      </w:pPr>
      <w:r w:rsidRPr="00C57E41">
        <w:rPr>
          <w:rFonts w:ascii="Times New Roman" w:eastAsia="Times New Roman" w:hAnsi="Times New Roman" w:cs="Times New Roman"/>
          <w:snapToGrid w:val="0"/>
          <w:kern w:val="0"/>
          <w:sz w:val="28"/>
          <w:szCs w:val="20"/>
          <w:lang w:eastAsia="ru-RU"/>
        </w:rPr>
        <w:t>Природно-климатические условия способствовали появлению определен</w:t>
      </w:r>
      <w:r w:rsidRPr="00C57E41">
        <w:rPr>
          <w:rFonts w:ascii="Times New Roman" w:eastAsia="Times New Roman" w:hAnsi="Times New Roman" w:cs="Times New Roman"/>
          <w:snapToGrid w:val="0"/>
          <w:kern w:val="0"/>
          <w:sz w:val="28"/>
          <w:szCs w:val="20"/>
          <w:lang w:eastAsia="ru-RU"/>
        </w:rPr>
        <w:softHyphen/>
        <w:t>ной номенклатуры типов жилища в процессе его эволюционного развития:</w:t>
      </w:r>
    </w:p>
    <w:p w14:paraId="3F4545A7" w14:textId="77777777" w:rsidR="00C57E41" w:rsidRPr="00C57E41" w:rsidRDefault="00C57E41" w:rsidP="00C57E41">
      <w:pPr>
        <w:widowControl/>
        <w:tabs>
          <w:tab w:val="clear" w:pos="709"/>
        </w:tabs>
        <w:suppressAutoHyphens w:val="0"/>
        <w:spacing w:after="0" w:line="360" w:lineRule="auto"/>
        <w:ind w:firstLine="0"/>
        <w:rPr>
          <w:rFonts w:ascii="Times New Roman" w:eastAsia="Times New Roman" w:hAnsi="Times New Roman" w:cs="Times New Roman"/>
          <w:snapToGrid w:val="0"/>
          <w:kern w:val="0"/>
          <w:sz w:val="28"/>
          <w:szCs w:val="20"/>
          <w:lang w:eastAsia="ru-RU"/>
        </w:rPr>
      </w:pPr>
      <w:r w:rsidRPr="00C57E41">
        <w:rPr>
          <w:rFonts w:ascii="Times New Roman" w:eastAsia="Times New Roman" w:hAnsi="Times New Roman" w:cs="Times New Roman"/>
          <w:snapToGrid w:val="0"/>
          <w:kern w:val="0"/>
          <w:sz w:val="28"/>
          <w:szCs w:val="20"/>
          <w:lang w:eastAsia="ru-RU"/>
        </w:rPr>
        <w:t>- врубленные в скале сооружения пещерного жилища;</w:t>
      </w:r>
    </w:p>
    <w:p w14:paraId="5F8E006B" w14:textId="77777777" w:rsidR="00C57E41" w:rsidRPr="00C57E41" w:rsidRDefault="00C57E41" w:rsidP="00C57E41">
      <w:pPr>
        <w:widowControl/>
        <w:tabs>
          <w:tab w:val="clear" w:pos="709"/>
        </w:tabs>
        <w:suppressAutoHyphens w:val="0"/>
        <w:spacing w:after="0" w:line="360" w:lineRule="auto"/>
        <w:ind w:firstLine="0"/>
        <w:rPr>
          <w:rFonts w:ascii="Times New Roman" w:eastAsia="Times New Roman" w:hAnsi="Times New Roman" w:cs="Times New Roman"/>
          <w:snapToGrid w:val="0"/>
          <w:kern w:val="0"/>
          <w:sz w:val="28"/>
          <w:szCs w:val="20"/>
          <w:lang w:eastAsia="ru-RU"/>
        </w:rPr>
      </w:pPr>
      <w:r w:rsidRPr="00C57E41">
        <w:rPr>
          <w:rFonts w:ascii="Times New Roman" w:eastAsia="Times New Roman" w:hAnsi="Times New Roman" w:cs="Times New Roman"/>
          <w:snapToGrid w:val="0"/>
          <w:kern w:val="0"/>
          <w:sz w:val="28"/>
          <w:szCs w:val="20"/>
          <w:lang w:eastAsia="ru-RU"/>
        </w:rPr>
        <w:lastRenderedPageBreak/>
        <w:t>- подземные сердабы с проточной водой и защитой стен снаружи;</w:t>
      </w:r>
    </w:p>
    <w:p w14:paraId="65B2E029" w14:textId="77777777" w:rsidR="00C57E41" w:rsidRPr="00C57E41" w:rsidRDefault="00C57E41" w:rsidP="00C57E41">
      <w:pPr>
        <w:widowControl/>
        <w:tabs>
          <w:tab w:val="clear" w:pos="709"/>
        </w:tabs>
        <w:suppressAutoHyphens w:val="0"/>
        <w:spacing w:after="0" w:line="360" w:lineRule="auto"/>
        <w:ind w:firstLine="0"/>
        <w:rPr>
          <w:rFonts w:ascii="Times New Roman" w:eastAsia="Times New Roman" w:hAnsi="Times New Roman" w:cs="Times New Roman"/>
          <w:snapToGrid w:val="0"/>
          <w:kern w:val="0"/>
          <w:sz w:val="28"/>
          <w:szCs w:val="20"/>
          <w:lang w:eastAsia="ru-RU"/>
        </w:rPr>
      </w:pPr>
      <w:r w:rsidRPr="00C57E41">
        <w:rPr>
          <w:rFonts w:ascii="Times New Roman" w:eastAsia="Times New Roman" w:hAnsi="Times New Roman" w:cs="Times New Roman"/>
          <w:snapToGrid w:val="0"/>
          <w:kern w:val="0"/>
          <w:sz w:val="28"/>
          <w:szCs w:val="20"/>
          <w:lang w:eastAsia="ru-RU"/>
        </w:rPr>
        <w:t>- полуподвальные сооружения "НИМ";</w:t>
      </w:r>
    </w:p>
    <w:p w14:paraId="1A4E7630" w14:textId="77777777" w:rsidR="00C57E41" w:rsidRPr="00C57E41" w:rsidRDefault="00C57E41" w:rsidP="00C57E41">
      <w:pPr>
        <w:widowControl/>
        <w:tabs>
          <w:tab w:val="clear" w:pos="709"/>
        </w:tabs>
        <w:suppressAutoHyphens w:val="0"/>
        <w:spacing w:after="0" w:line="360" w:lineRule="auto"/>
        <w:ind w:left="-360" w:firstLine="360"/>
        <w:rPr>
          <w:rFonts w:ascii="Times New Roman" w:eastAsia="Times New Roman" w:hAnsi="Times New Roman" w:cs="Times New Roman"/>
          <w:kern w:val="0"/>
          <w:sz w:val="28"/>
          <w:szCs w:val="20"/>
          <w:lang w:eastAsia="ru-RU"/>
        </w:rPr>
      </w:pPr>
      <w:r w:rsidRPr="00C57E41">
        <w:rPr>
          <w:rFonts w:ascii="Times New Roman" w:eastAsia="Times New Roman" w:hAnsi="Times New Roman" w:cs="Times New Roman"/>
          <w:kern w:val="0"/>
          <w:sz w:val="28"/>
          <w:szCs w:val="20"/>
          <w:lang w:eastAsia="ru-RU"/>
        </w:rPr>
        <w:t>- жилище с плоской крышей и внутренним двориком;</w:t>
      </w:r>
    </w:p>
    <w:p w14:paraId="4F18DB7D" w14:textId="77777777" w:rsidR="00C57E41" w:rsidRPr="00C57E41" w:rsidRDefault="00C57E41" w:rsidP="00C57E41">
      <w:pPr>
        <w:widowControl/>
        <w:tabs>
          <w:tab w:val="clear" w:pos="709"/>
        </w:tabs>
        <w:suppressAutoHyphens w:val="0"/>
        <w:spacing w:after="0" w:line="360" w:lineRule="auto"/>
        <w:ind w:firstLine="0"/>
        <w:rPr>
          <w:rFonts w:ascii="Times New Roman" w:eastAsia="Times New Roman" w:hAnsi="Times New Roman" w:cs="Times New Roman"/>
          <w:snapToGrid w:val="0"/>
          <w:kern w:val="0"/>
          <w:sz w:val="28"/>
          <w:szCs w:val="20"/>
          <w:lang w:eastAsia="ru-RU"/>
        </w:rPr>
      </w:pPr>
      <w:r w:rsidRPr="00C57E41">
        <w:rPr>
          <w:rFonts w:ascii="Times New Roman" w:eastAsia="Times New Roman" w:hAnsi="Times New Roman" w:cs="Times New Roman"/>
          <w:snapToGrid w:val="0"/>
          <w:kern w:val="0"/>
          <w:sz w:val="28"/>
          <w:szCs w:val="20"/>
          <w:lang w:eastAsia="ru-RU"/>
        </w:rPr>
        <w:t>- купольные и сводчатые сооружения с машрабиями;</w:t>
      </w:r>
    </w:p>
    <w:p w14:paraId="07A93244" w14:textId="77777777" w:rsidR="00C57E41" w:rsidRPr="00C57E41" w:rsidRDefault="00C57E41" w:rsidP="00C57E41">
      <w:pPr>
        <w:widowControl/>
        <w:tabs>
          <w:tab w:val="clear" w:pos="709"/>
        </w:tabs>
        <w:suppressAutoHyphens w:val="0"/>
        <w:spacing w:after="0" w:line="360" w:lineRule="auto"/>
        <w:ind w:firstLine="0"/>
        <w:rPr>
          <w:rFonts w:ascii="Times New Roman" w:eastAsia="Times New Roman" w:hAnsi="Times New Roman" w:cs="Times New Roman"/>
          <w:snapToGrid w:val="0"/>
          <w:kern w:val="0"/>
          <w:sz w:val="28"/>
          <w:szCs w:val="20"/>
          <w:lang w:eastAsia="ru-RU"/>
        </w:rPr>
      </w:pPr>
      <w:r w:rsidRPr="00C57E41">
        <w:rPr>
          <w:rFonts w:ascii="Times New Roman" w:eastAsia="Times New Roman" w:hAnsi="Times New Roman" w:cs="Times New Roman"/>
          <w:snapToGrid w:val="0"/>
          <w:kern w:val="0"/>
          <w:sz w:val="28"/>
          <w:szCs w:val="20"/>
          <w:lang w:eastAsia="ru-RU"/>
        </w:rPr>
        <w:t>- сооружения на террасах с сердабами и др.</w:t>
      </w:r>
    </w:p>
    <w:p w14:paraId="00FA04BE" w14:textId="77777777" w:rsidR="00C57E41" w:rsidRPr="00C57E41" w:rsidRDefault="00C57E41" w:rsidP="00C57E41">
      <w:pPr>
        <w:widowControl/>
        <w:tabs>
          <w:tab w:val="clear" w:pos="709"/>
        </w:tabs>
        <w:suppressAutoHyphens w:val="0"/>
        <w:spacing w:after="0" w:line="360" w:lineRule="auto"/>
        <w:ind w:firstLine="560"/>
        <w:rPr>
          <w:rFonts w:ascii="Times New Roman" w:eastAsia="Times New Roman" w:hAnsi="Times New Roman" w:cs="Times New Roman"/>
          <w:snapToGrid w:val="0"/>
          <w:kern w:val="0"/>
          <w:sz w:val="28"/>
          <w:szCs w:val="20"/>
          <w:lang w:eastAsia="ru-RU"/>
        </w:rPr>
      </w:pPr>
      <w:r w:rsidRPr="00C57E41">
        <w:rPr>
          <w:rFonts w:ascii="Times New Roman" w:eastAsia="Times New Roman" w:hAnsi="Times New Roman" w:cs="Times New Roman"/>
          <w:snapToGrid w:val="0"/>
          <w:kern w:val="0"/>
          <w:sz w:val="28"/>
          <w:szCs w:val="20"/>
          <w:lang w:eastAsia="ru-RU"/>
        </w:rPr>
        <w:t>В целом, формирование жилой среды стран Аль-Шама осуществлялось в соответствии со спецификой климата жаркого - влажного на западе и жаркого-сухого на востоке.</w:t>
      </w:r>
    </w:p>
    <w:p w14:paraId="12949CAE" w14:textId="77777777" w:rsidR="00C57E41" w:rsidRPr="00C57E41" w:rsidRDefault="00C57E41" w:rsidP="00C57E41">
      <w:pPr>
        <w:widowControl/>
        <w:tabs>
          <w:tab w:val="clear" w:pos="709"/>
        </w:tabs>
        <w:suppressAutoHyphens w:val="0"/>
        <w:spacing w:after="0" w:line="360" w:lineRule="auto"/>
        <w:ind w:firstLine="560"/>
        <w:rPr>
          <w:rFonts w:ascii="Times New Roman" w:eastAsia="Times New Roman" w:hAnsi="Times New Roman" w:cs="Times New Roman"/>
          <w:snapToGrid w:val="0"/>
          <w:kern w:val="0"/>
          <w:sz w:val="28"/>
          <w:szCs w:val="20"/>
          <w:lang w:eastAsia="ru-RU"/>
        </w:rPr>
      </w:pPr>
      <w:r w:rsidRPr="00C57E41">
        <w:rPr>
          <w:rFonts w:ascii="Times New Roman" w:eastAsia="Times New Roman" w:hAnsi="Times New Roman" w:cs="Times New Roman"/>
          <w:snapToGrid w:val="0"/>
          <w:kern w:val="0"/>
          <w:sz w:val="28"/>
          <w:szCs w:val="20"/>
          <w:lang w:eastAsia="ru-RU"/>
        </w:rPr>
        <w:t>В зонах с жарким сухим климатом получили распространение замкнутые архитектурно-планировочные структуры: жилые здания с внутренним двориком с включением в их планировочную структуру водных устройств, растительности, деревьев, газонов, при этом обеспечивается защита от проникновения пыли и песка и создаются благоприятные условия вентиляции помещений.</w:t>
      </w:r>
    </w:p>
    <w:p w14:paraId="6A4B86C4" w14:textId="77777777" w:rsidR="00C57E41" w:rsidRPr="00C57E41" w:rsidRDefault="00C57E41" w:rsidP="00C57E41">
      <w:pPr>
        <w:widowControl/>
        <w:tabs>
          <w:tab w:val="clear" w:pos="709"/>
        </w:tabs>
        <w:suppressAutoHyphens w:val="0"/>
        <w:spacing w:after="0" w:line="360" w:lineRule="auto"/>
        <w:rPr>
          <w:rFonts w:ascii="Times New Roman" w:eastAsia="Times New Roman" w:hAnsi="Times New Roman" w:cs="Times New Roman"/>
          <w:snapToGrid w:val="0"/>
          <w:kern w:val="0"/>
          <w:sz w:val="28"/>
          <w:szCs w:val="20"/>
          <w:lang w:eastAsia="ru-RU"/>
        </w:rPr>
      </w:pPr>
      <w:r w:rsidRPr="00C57E41">
        <w:rPr>
          <w:rFonts w:ascii="Times New Roman" w:eastAsia="Times New Roman" w:hAnsi="Times New Roman" w:cs="Times New Roman"/>
          <w:snapToGrid w:val="0"/>
          <w:kern w:val="0"/>
          <w:sz w:val="28"/>
          <w:szCs w:val="20"/>
          <w:lang w:eastAsia="ru-RU"/>
        </w:rPr>
        <w:t>В зонах с жарким влажным климатом получили распространение откры</w:t>
      </w:r>
      <w:r w:rsidRPr="00C57E41">
        <w:rPr>
          <w:rFonts w:ascii="Times New Roman" w:eastAsia="Times New Roman" w:hAnsi="Times New Roman" w:cs="Times New Roman"/>
          <w:snapToGrid w:val="0"/>
          <w:kern w:val="0"/>
          <w:sz w:val="28"/>
          <w:szCs w:val="20"/>
          <w:lang w:eastAsia="ru-RU"/>
        </w:rPr>
        <w:softHyphen/>
        <w:t>тые архитектурно-планировочные структуры жилых зданий обеспечивающие сквозное проветривание помещений, вертикальное и горизонтальное проветривание здания.</w:t>
      </w:r>
    </w:p>
    <w:p w14:paraId="6E7E0473" w14:textId="77777777" w:rsidR="00C57E41" w:rsidRPr="00C57E41" w:rsidRDefault="00C57E41" w:rsidP="00C57E41">
      <w:pPr>
        <w:widowControl/>
        <w:tabs>
          <w:tab w:val="clear" w:pos="709"/>
        </w:tabs>
        <w:suppressAutoHyphens w:val="0"/>
        <w:spacing w:after="0" w:line="360" w:lineRule="auto"/>
        <w:rPr>
          <w:rFonts w:ascii="Times New Roman" w:eastAsia="Times New Roman" w:hAnsi="Times New Roman" w:cs="Times New Roman"/>
          <w:snapToGrid w:val="0"/>
          <w:kern w:val="0"/>
          <w:sz w:val="28"/>
          <w:szCs w:val="20"/>
          <w:lang w:eastAsia="ru-RU"/>
        </w:rPr>
      </w:pPr>
      <w:r w:rsidRPr="00C57E41">
        <w:rPr>
          <w:rFonts w:ascii="Times New Roman" w:eastAsia="Times New Roman" w:hAnsi="Times New Roman" w:cs="Times New Roman"/>
          <w:snapToGrid w:val="0"/>
          <w:kern w:val="0"/>
          <w:sz w:val="28"/>
          <w:szCs w:val="20"/>
          <w:lang w:eastAsia="ru-RU"/>
        </w:rPr>
        <w:t>На основании анализа историко-географических,  социально-демографических, религиозных факторов установлено, что региональные особенности формирования жилой среды в странах Аль-Шама определи</w:t>
      </w:r>
      <w:r w:rsidRPr="00C57E41">
        <w:rPr>
          <w:rFonts w:ascii="Times New Roman" w:eastAsia="Times New Roman" w:hAnsi="Times New Roman" w:cs="Times New Roman"/>
          <w:snapToGrid w:val="0"/>
          <w:kern w:val="0"/>
          <w:sz w:val="28"/>
          <w:szCs w:val="20"/>
          <w:lang w:eastAsia="ru-RU"/>
        </w:rPr>
        <w:softHyphen/>
        <w:t>лись в доисламский и исламский периоды развития.</w:t>
      </w:r>
    </w:p>
    <w:p w14:paraId="737D9FDE" w14:textId="77777777" w:rsidR="00C57E41" w:rsidRPr="00C57E41" w:rsidRDefault="00C57E41" w:rsidP="00C57E41">
      <w:pPr>
        <w:widowControl/>
        <w:tabs>
          <w:tab w:val="clear" w:pos="709"/>
        </w:tabs>
        <w:suppressAutoHyphens w:val="0"/>
        <w:spacing w:after="0" w:line="360" w:lineRule="auto"/>
        <w:rPr>
          <w:rFonts w:ascii="Times New Roman" w:eastAsia="Times New Roman" w:hAnsi="Times New Roman" w:cs="Times New Roman"/>
          <w:snapToGrid w:val="0"/>
          <w:kern w:val="0"/>
          <w:sz w:val="28"/>
          <w:szCs w:val="20"/>
          <w:lang w:eastAsia="ru-RU"/>
        </w:rPr>
      </w:pPr>
      <w:r w:rsidRPr="00C57E41">
        <w:rPr>
          <w:rFonts w:ascii="Times New Roman" w:eastAsia="Times New Roman" w:hAnsi="Times New Roman" w:cs="Times New Roman"/>
          <w:snapToGrid w:val="0"/>
          <w:kern w:val="0"/>
          <w:sz w:val="28"/>
          <w:szCs w:val="20"/>
          <w:lang w:eastAsia="ru-RU"/>
        </w:rPr>
        <w:t>На формирование жилой среды в доисламский период развития оказа</w:t>
      </w:r>
      <w:r w:rsidRPr="00C57E41">
        <w:rPr>
          <w:rFonts w:ascii="Times New Roman" w:eastAsia="Times New Roman" w:hAnsi="Times New Roman" w:cs="Times New Roman"/>
          <w:snapToGrid w:val="0"/>
          <w:kern w:val="0"/>
          <w:sz w:val="28"/>
          <w:szCs w:val="20"/>
          <w:lang w:eastAsia="ru-RU"/>
        </w:rPr>
        <w:softHyphen/>
        <w:t>ли финикийская, греко - римская и Византийская цивилизация. Влияние этих культур следует рассматривать как определенные исторические этапы формирования жилой среды:</w:t>
      </w:r>
    </w:p>
    <w:p w14:paraId="356AFDA9" w14:textId="77777777" w:rsidR="00C57E41" w:rsidRPr="00C57E41" w:rsidRDefault="00C57E41" w:rsidP="00C57E41">
      <w:pPr>
        <w:widowControl/>
        <w:tabs>
          <w:tab w:val="clear" w:pos="709"/>
        </w:tabs>
        <w:suppressAutoHyphens w:val="0"/>
        <w:spacing w:after="0" w:line="360" w:lineRule="auto"/>
        <w:ind w:firstLine="0"/>
        <w:rPr>
          <w:rFonts w:ascii="Times New Roman" w:eastAsia="Times New Roman" w:hAnsi="Times New Roman" w:cs="Times New Roman"/>
          <w:snapToGrid w:val="0"/>
          <w:kern w:val="0"/>
          <w:sz w:val="28"/>
          <w:szCs w:val="20"/>
          <w:lang w:eastAsia="ru-RU"/>
        </w:rPr>
      </w:pPr>
      <w:r w:rsidRPr="00C57E41">
        <w:rPr>
          <w:rFonts w:ascii="Times New Roman" w:eastAsia="Times New Roman" w:hAnsi="Times New Roman" w:cs="Times New Roman"/>
          <w:snapToGrid w:val="0"/>
          <w:kern w:val="0"/>
          <w:sz w:val="28"/>
          <w:szCs w:val="20"/>
          <w:lang w:eastAsia="ru-RU"/>
        </w:rPr>
        <w:t>- 1 этап - 20 век до н. э. - 15 век до н. э. /влияние финикийской культу</w:t>
      </w:r>
      <w:r w:rsidRPr="00C57E41">
        <w:rPr>
          <w:rFonts w:ascii="Times New Roman" w:eastAsia="Times New Roman" w:hAnsi="Times New Roman" w:cs="Times New Roman"/>
          <w:snapToGrid w:val="0"/>
          <w:kern w:val="0"/>
          <w:sz w:val="28"/>
          <w:szCs w:val="20"/>
          <w:lang w:eastAsia="ru-RU"/>
        </w:rPr>
        <w:softHyphen/>
        <w:t>ры/;</w:t>
      </w:r>
    </w:p>
    <w:p w14:paraId="64921987" w14:textId="77777777" w:rsidR="00C57E41" w:rsidRPr="00C57E41" w:rsidRDefault="00C57E41" w:rsidP="00C57E41">
      <w:pPr>
        <w:widowControl/>
        <w:tabs>
          <w:tab w:val="clear" w:pos="709"/>
        </w:tabs>
        <w:suppressAutoHyphens w:val="0"/>
        <w:spacing w:after="0" w:line="360" w:lineRule="auto"/>
        <w:ind w:firstLine="0"/>
        <w:rPr>
          <w:rFonts w:ascii="Times New Roman" w:eastAsia="Times New Roman" w:hAnsi="Times New Roman" w:cs="Times New Roman"/>
          <w:snapToGrid w:val="0"/>
          <w:kern w:val="0"/>
          <w:sz w:val="28"/>
          <w:szCs w:val="20"/>
          <w:lang w:eastAsia="ru-RU"/>
        </w:rPr>
      </w:pPr>
      <w:r w:rsidRPr="00C57E41">
        <w:rPr>
          <w:rFonts w:ascii="Times New Roman" w:eastAsia="Times New Roman" w:hAnsi="Times New Roman" w:cs="Times New Roman"/>
          <w:snapToGrid w:val="0"/>
          <w:kern w:val="0"/>
          <w:sz w:val="28"/>
          <w:szCs w:val="20"/>
          <w:lang w:eastAsia="ru-RU"/>
        </w:rPr>
        <w:t>- 2 этап - 15 век до н. э. - конец 4 века н. э./влияние греко - римской куль</w:t>
      </w:r>
      <w:r w:rsidRPr="00C57E41">
        <w:rPr>
          <w:rFonts w:ascii="Times New Roman" w:eastAsia="Times New Roman" w:hAnsi="Times New Roman" w:cs="Times New Roman"/>
          <w:snapToGrid w:val="0"/>
          <w:kern w:val="0"/>
          <w:sz w:val="28"/>
          <w:szCs w:val="20"/>
          <w:lang w:eastAsia="ru-RU"/>
        </w:rPr>
        <w:softHyphen/>
        <w:t>туры/;</w:t>
      </w:r>
    </w:p>
    <w:p w14:paraId="53EA47C7" w14:textId="77777777" w:rsidR="00C57E41" w:rsidRPr="00C57E41" w:rsidRDefault="00C57E41" w:rsidP="00C57E41">
      <w:pPr>
        <w:widowControl/>
        <w:tabs>
          <w:tab w:val="clear" w:pos="709"/>
        </w:tabs>
        <w:suppressAutoHyphens w:val="0"/>
        <w:spacing w:after="0" w:line="360" w:lineRule="auto"/>
        <w:ind w:firstLine="0"/>
        <w:rPr>
          <w:rFonts w:ascii="Times New Roman" w:eastAsia="Times New Roman" w:hAnsi="Times New Roman" w:cs="Times New Roman"/>
          <w:snapToGrid w:val="0"/>
          <w:kern w:val="0"/>
          <w:sz w:val="28"/>
          <w:szCs w:val="20"/>
          <w:lang w:eastAsia="ru-RU"/>
        </w:rPr>
      </w:pPr>
      <w:r w:rsidRPr="00C57E41">
        <w:rPr>
          <w:rFonts w:ascii="Times New Roman" w:eastAsia="Times New Roman" w:hAnsi="Times New Roman" w:cs="Times New Roman"/>
          <w:snapToGrid w:val="0"/>
          <w:kern w:val="0"/>
          <w:sz w:val="28"/>
          <w:szCs w:val="20"/>
          <w:lang w:eastAsia="ru-RU"/>
        </w:rPr>
        <w:t>- 3 этап - 4 век н. э. - начало 7 века н. э /влияние византийской культуры/.</w:t>
      </w:r>
    </w:p>
    <w:p w14:paraId="5DD0812C" w14:textId="77777777" w:rsidR="00C57E41" w:rsidRPr="00C57E41" w:rsidRDefault="00C57E41" w:rsidP="00C57E41">
      <w:pPr>
        <w:widowControl/>
        <w:tabs>
          <w:tab w:val="clear" w:pos="709"/>
        </w:tabs>
        <w:suppressAutoHyphens w:val="0"/>
        <w:spacing w:after="0" w:line="360" w:lineRule="auto"/>
        <w:rPr>
          <w:rFonts w:ascii="Times New Roman" w:eastAsia="Times New Roman" w:hAnsi="Times New Roman" w:cs="Times New Roman"/>
          <w:snapToGrid w:val="0"/>
          <w:kern w:val="0"/>
          <w:sz w:val="28"/>
          <w:szCs w:val="20"/>
          <w:lang w:eastAsia="ru-RU"/>
        </w:rPr>
      </w:pPr>
      <w:r w:rsidRPr="00C57E41">
        <w:rPr>
          <w:rFonts w:ascii="Times New Roman" w:eastAsia="Times New Roman" w:hAnsi="Times New Roman" w:cs="Times New Roman"/>
          <w:snapToGrid w:val="0"/>
          <w:kern w:val="0"/>
          <w:sz w:val="28"/>
          <w:szCs w:val="20"/>
          <w:lang w:eastAsia="ru-RU"/>
        </w:rPr>
        <w:lastRenderedPageBreak/>
        <w:t>Наибольшее воздействие на формирование жилой среды оказала греко-римская цивилизация. Под влиянием этой культуры окончательно сформировался тип жилища с внутренним двориком и делением на мужскую и женскую часть.</w:t>
      </w:r>
    </w:p>
    <w:p w14:paraId="22F853B2" w14:textId="77777777" w:rsidR="00C57E41" w:rsidRPr="00C57E41" w:rsidRDefault="00C57E41" w:rsidP="00C57E41">
      <w:pPr>
        <w:widowControl/>
        <w:tabs>
          <w:tab w:val="clear" w:pos="709"/>
        </w:tabs>
        <w:suppressAutoHyphens w:val="0"/>
        <w:spacing w:after="0" w:line="360" w:lineRule="auto"/>
        <w:rPr>
          <w:rFonts w:ascii="Times New Roman" w:eastAsia="Times New Roman" w:hAnsi="Times New Roman" w:cs="Times New Roman"/>
          <w:snapToGrid w:val="0"/>
          <w:kern w:val="0"/>
          <w:sz w:val="28"/>
          <w:szCs w:val="20"/>
          <w:lang w:eastAsia="ru-RU"/>
        </w:rPr>
      </w:pPr>
      <w:r w:rsidRPr="00C57E41">
        <w:rPr>
          <w:rFonts w:ascii="Times New Roman" w:eastAsia="Times New Roman" w:hAnsi="Times New Roman" w:cs="Times New Roman"/>
          <w:snapToGrid w:val="0"/>
          <w:kern w:val="0"/>
          <w:sz w:val="28"/>
          <w:szCs w:val="20"/>
          <w:lang w:eastAsia="ru-RU"/>
        </w:rPr>
        <w:t>Определено, что исламский период развития жилой среды в странах Аль-Шама начал осуществляться с 7 в. н. э. Этот процесс был достаточно сложным и осуществлялся в несколько этапов, обусловленных социально-историческим раз</w:t>
      </w:r>
      <w:r w:rsidRPr="00C57E41">
        <w:rPr>
          <w:rFonts w:ascii="Times New Roman" w:eastAsia="Times New Roman" w:hAnsi="Times New Roman" w:cs="Times New Roman"/>
          <w:snapToGrid w:val="0"/>
          <w:kern w:val="0"/>
          <w:sz w:val="28"/>
          <w:szCs w:val="20"/>
          <w:lang w:eastAsia="ru-RU"/>
        </w:rPr>
        <w:softHyphen/>
        <w:t>витием обществ:</w:t>
      </w:r>
    </w:p>
    <w:p w14:paraId="2BAF9DEB" w14:textId="77777777" w:rsidR="00C57E41" w:rsidRPr="00C57E41" w:rsidRDefault="00C57E41" w:rsidP="00C57E41">
      <w:pPr>
        <w:widowControl/>
        <w:tabs>
          <w:tab w:val="clear" w:pos="709"/>
        </w:tabs>
        <w:suppressAutoHyphens w:val="0"/>
        <w:spacing w:after="0" w:line="360" w:lineRule="auto"/>
        <w:ind w:firstLine="560"/>
        <w:rPr>
          <w:rFonts w:ascii="Times New Roman" w:eastAsia="Times New Roman" w:hAnsi="Times New Roman" w:cs="Times New Roman"/>
          <w:snapToGrid w:val="0"/>
          <w:kern w:val="0"/>
          <w:sz w:val="28"/>
          <w:szCs w:val="20"/>
          <w:lang w:eastAsia="ru-RU"/>
        </w:rPr>
      </w:pPr>
      <w:r w:rsidRPr="00C57E41">
        <w:rPr>
          <w:rFonts w:ascii="Times New Roman" w:eastAsia="Times New Roman" w:hAnsi="Times New Roman" w:cs="Times New Roman"/>
          <w:snapToGrid w:val="0"/>
          <w:kern w:val="0"/>
          <w:sz w:val="28"/>
          <w:szCs w:val="20"/>
          <w:lang w:eastAsia="ru-RU"/>
        </w:rPr>
        <w:t>- Омейядский Халифат (7-8 вв.);</w:t>
      </w:r>
    </w:p>
    <w:p w14:paraId="0B4A1A70" w14:textId="77777777" w:rsidR="00C57E41" w:rsidRPr="00C57E41" w:rsidRDefault="00C57E41" w:rsidP="00C57E41">
      <w:pPr>
        <w:widowControl/>
        <w:tabs>
          <w:tab w:val="clear" w:pos="709"/>
        </w:tabs>
        <w:suppressAutoHyphens w:val="0"/>
        <w:spacing w:after="0" w:line="360" w:lineRule="auto"/>
        <w:ind w:firstLine="560"/>
        <w:rPr>
          <w:rFonts w:ascii="Times New Roman" w:eastAsia="Times New Roman" w:hAnsi="Times New Roman" w:cs="Times New Roman"/>
          <w:snapToGrid w:val="0"/>
          <w:kern w:val="0"/>
          <w:sz w:val="28"/>
          <w:szCs w:val="20"/>
          <w:lang w:eastAsia="ru-RU"/>
        </w:rPr>
      </w:pPr>
      <w:r w:rsidRPr="00C57E41">
        <w:rPr>
          <w:rFonts w:ascii="Times New Roman" w:eastAsia="Times New Roman" w:hAnsi="Times New Roman" w:cs="Times New Roman"/>
          <w:snapToGrid w:val="0"/>
          <w:kern w:val="0"/>
          <w:sz w:val="28"/>
          <w:szCs w:val="20"/>
          <w:lang w:eastAsia="ru-RU"/>
        </w:rPr>
        <w:t>- Аббаситский Халифат (8-13 вв.);</w:t>
      </w:r>
    </w:p>
    <w:p w14:paraId="34E4FAE7" w14:textId="77777777" w:rsidR="00C57E41" w:rsidRPr="00C57E41" w:rsidRDefault="00C57E41" w:rsidP="00C57E41">
      <w:pPr>
        <w:widowControl/>
        <w:tabs>
          <w:tab w:val="clear" w:pos="709"/>
        </w:tabs>
        <w:suppressAutoHyphens w:val="0"/>
        <w:spacing w:after="0" w:line="360" w:lineRule="auto"/>
        <w:ind w:firstLine="560"/>
        <w:rPr>
          <w:rFonts w:ascii="Times New Roman" w:eastAsia="Times New Roman" w:hAnsi="Times New Roman" w:cs="Times New Roman"/>
          <w:snapToGrid w:val="0"/>
          <w:kern w:val="0"/>
          <w:sz w:val="28"/>
          <w:szCs w:val="20"/>
          <w:lang w:eastAsia="ru-RU"/>
        </w:rPr>
      </w:pPr>
      <w:r w:rsidRPr="00C57E41">
        <w:rPr>
          <w:rFonts w:ascii="Times New Roman" w:eastAsia="Times New Roman" w:hAnsi="Times New Roman" w:cs="Times New Roman"/>
          <w:snapToGrid w:val="0"/>
          <w:kern w:val="0"/>
          <w:sz w:val="28"/>
          <w:szCs w:val="20"/>
          <w:lang w:eastAsia="ru-RU"/>
        </w:rPr>
        <w:t>- период правления Фатимидов и Мамлюков (13 - 16 вв.);</w:t>
      </w:r>
    </w:p>
    <w:p w14:paraId="4F7A3CF2" w14:textId="77777777" w:rsidR="00C57E41" w:rsidRPr="00C57E41" w:rsidRDefault="00C57E41" w:rsidP="00C57E41">
      <w:pPr>
        <w:widowControl/>
        <w:tabs>
          <w:tab w:val="clear" w:pos="709"/>
        </w:tabs>
        <w:suppressAutoHyphens w:val="0"/>
        <w:spacing w:after="0" w:line="360" w:lineRule="auto"/>
        <w:ind w:firstLine="0"/>
        <w:rPr>
          <w:rFonts w:ascii="Times New Roman" w:eastAsia="Times New Roman" w:hAnsi="Times New Roman" w:cs="Times New Roman"/>
          <w:snapToGrid w:val="0"/>
          <w:kern w:val="0"/>
          <w:sz w:val="28"/>
          <w:szCs w:val="20"/>
          <w:lang w:eastAsia="ru-RU"/>
        </w:rPr>
      </w:pPr>
      <w:r w:rsidRPr="00C57E41">
        <w:rPr>
          <w:rFonts w:ascii="Times New Roman" w:eastAsia="Times New Roman" w:hAnsi="Times New Roman" w:cs="Times New Roman"/>
          <w:snapToGrid w:val="0"/>
          <w:kern w:val="0"/>
          <w:sz w:val="28"/>
          <w:szCs w:val="20"/>
          <w:lang w:eastAsia="ru-RU"/>
        </w:rPr>
        <w:t>- период правления Османской империи (16 - нач. 20 вв.)</w:t>
      </w:r>
    </w:p>
    <w:p w14:paraId="1F80DF44" w14:textId="77777777" w:rsidR="00C57E41" w:rsidRPr="00C57E41" w:rsidRDefault="00C57E41" w:rsidP="00C57E41">
      <w:pPr>
        <w:widowControl/>
        <w:tabs>
          <w:tab w:val="clear" w:pos="709"/>
        </w:tabs>
        <w:suppressAutoHyphens w:val="0"/>
        <w:spacing w:after="0" w:line="360" w:lineRule="auto"/>
        <w:rPr>
          <w:rFonts w:ascii="Times New Roman" w:eastAsia="Times New Roman" w:hAnsi="Times New Roman" w:cs="Times New Roman"/>
          <w:snapToGrid w:val="0"/>
          <w:kern w:val="0"/>
          <w:sz w:val="28"/>
          <w:szCs w:val="20"/>
          <w:lang w:eastAsia="ru-RU"/>
        </w:rPr>
      </w:pPr>
      <w:r w:rsidRPr="00C57E41">
        <w:rPr>
          <w:rFonts w:ascii="Times New Roman" w:eastAsia="Times New Roman" w:hAnsi="Times New Roman" w:cs="Times New Roman"/>
          <w:snapToGrid w:val="0"/>
          <w:kern w:val="0"/>
          <w:sz w:val="28"/>
          <w:szCs w:val="20"/>
          <w:lang w:eastAsia="ru-RU"/>
        </w:rPr>
        <w:t>Анализ формирования жилой среды в эти исторические этапы показал, что основной планировочной структурной единицей жилой среды продолжал оста</w:t>
      </w:r>
      <w:r w:rsidRPr="00C57E41">
        <w:rPr>
          <w:rFonts w:ascii="Times New Roman" w:eastAsia="Times New Roman" w:hAnsi="Times New Roman" w:cs="Times New Roman"/>
          <w:snapToGrid w:val="0"/>
          <w:kern w:val="0"/>
          <w:sz w:val="28"/>
          <w:szCs w:val="20"/>
          <w:lang w:eastAsia="ru-RU"/>
        </w:rPr>
        <w:softHyphen/>
        <w:t>ваться квартал.. Жилая среда создавалась из системы кварталов дифференциро</w:t>
      </w:r>
      <w:r w:rsidRPr="00C57E41">
        <w:rPr>
          <w:rFonts w:ascii="Times New Roman" w:eastAsia="Times New Roman" w:hAnsi="Times New Roman" w:cs="Times New Roman"/>
          <w:snapToGrid w:val="0"/>
          <w:kern w:val="0"/>
          <w:sz w:val="28"/>
          <w:szCs w:val="20"/>
          <w:lang w:eastAsia="ru-RU"/>
        </w:rPr>
        <w:softHyphen/>
        <w:t>ванных по религиозному, этническому и производственному принципам.</w:t>
      </w:r>
    </w:p>
    <w:p w14:paraId="2E01F4E4" w14:textId="77777777" w:rsidR="00C57E41" w:rsidRPr="00C57E41" w:rsidRDefault="00C57E41" w:rsidP="00C57E41">
      <w:pPr>
        <w:widowControl/>
        <w:tabs>
          <w:tab w:val="clear" w:pos="709"/>
        </w:tabs>
        <w:suppressAutoHyphens w:val="0"/>
        <w:spacing w:after="0" w:line="360" w:lineRule="auto"/>
        <w:ind w:firstLine="560"/>
        <w:rPr>
          <w:rFonts w:ascii="Times New Roman" w:eastAsia="Times New Roman" w:hAnsi="Times New Roman" w:cs="Times New Roman"/>
          <w:snapToGrid w:val="0"/>
          <w:kern w:val="0"/>
          <w:sz w:val="28"/>
          <w:szCs w:val="20"/>
          <w:lang w:eastAsia="ru-RU"/>
        </w:rPr>
      </w:pPr>
      <w:r w:rsidRPr="00C57E41">
        <w:rPr>
          <w:rFonts w:ascii="Times New Roman" w:eastAsia="Times New Roman" w:hAnsi="Times New Roman" w:cs="Times New Roman"/>
          <w:snapToGrid w:val="0"/>
          <w:kern w:val="0"/>
          <w:sz w:val="28"/>
          <w:szCs w:val="20"/>
          <w:lang w:eastAsia="ru-RU"/>
        </w:rPr>
        <w:t>Неотъемлемым элементом квартала являлись культовые здания - мечеть и др. Выявлено, что традиции регионального зодчества, прежде всего, характе</w:t>
      </w:r>
      <w:r w:rsidRPr="00C57E41">
        <w:rPr>
          <w:rFonts w:ascii="Times New Roman" w:eastAsia="Times New Roman" w:hAnsi="Times New Roman" w:cs="Times New Roman"/>
          <w:snapToGrid w:val="0"/>
          <w:kern w:val="0"/>
          <w:sz w:val="28"/>
          <w:szCs w:val="20"/>
          <w:lang w:eastAsia="ru-RU"/>
        </w:rPr>
        <w:softHyphen/>
        <w:t xml:space="preserve">ризуют использование приемов организации 2-х типов жилища - башенного и дворового. </w:t>
      </w:r>
    </w:p>
    <w:p w14:paraId="1C1CA9B8" w14:textId="77777777" w:rsidR="00C57E41" w:rsidRPr="00C57E41" w:rsidRDefault="00C57E41" w:rsidP="00C57E41">
      <w:pPr>
        <w:widowControl/>
        <w:tabs>
          <w:tab w:val="clear" w:pos="709"/>
        </w:tabs>
        <w:suppressAutoHyphens w:val="0"/>
        <w:spacing w:after="0" w:line="360" w:lineRule="auto"/>
        <w:rPr>
          <w:rFonts w:ascii="Times New Roman" w:eastAsia="Times New Roman" w:hAnsi="Times New Roman" w:cs="Times New Roman"/>
          <w:snapToGrid w:val="0"/>
          <w:kern w:val="0"/>
          <w:sz w:val="28"/>
          <w:szCs w:val="20"/>
          <w:lang w:eastAsia="ru-RU"/>
        </w:rPr>
      </w:pPr>
      <w:r w:rsidRPr="00C57E41">
        <w:rPr>
          <w:rFonts w:ascii="Times New Roman" w:eastAsia="Times New Roman" w:hAnsi="Times New Roman" w:cs="Times New Roman"/>
          <w:snapToGrid w:val="0"/>
          <w:kern w:val="0"/>
          <w:sz w:val="28"/>
          <w:szCs w:val="20"/>
          <w:lang w:eastAsia="ru-RU"/>
        </w:rPr>
        <w:t>Основными элементами фасада любого типа жилища являлись арки, окон</w:t>
      </w:r>
      <w:r w:rsidRPr="00C57E41">
        <w:rPr>
          <w:rFonts w:ascii="Times New Roman" w:eastAsia="Times New Roman" w:hAnsi="Times New Roman" w:cs="Times New Roman"/>
          <w:snapToGrid w:val="0"/>
          <w:kern w:val="0"/>
          <w:sz w:val="28"/>
          <w:szCs w:val="20"/>
          <w:lang w:eastAsia="ru-RU"/>
        </w:rPr>
        <w:softHyphen/>
        <w:t>ные проемы с машрабиями, различные решетки и др.</w:t>
      </w:r>
    </w:p>
    <w:p w14:paraId="12A7B7FC" w14:textId="77777777" w:rsidR="00C57E41" w:rsidRPr="00C57E41" w:rsidRDefault="00C57E41" w:rsidP="00C57E41">
      <w:pPr>
        <w:widowControl/>
        <w:tabs>
          <w:tab w:val="clear" w:pos="709"/>
        </w:tabs>
        <w:suppressAutoHyphens w:val="0"/>
        <w:spacing w:after="0" w:line="360" w:lineRule="auto"/>
        <w:ind w:firstLine="560"/>
        <w:rPr>
          <w:rFonts w:ascii="Times New Roman" w:eastAsia="Times New Roman" w:hAnsi="Times New Roman" w:cs="Times New Roman"/>
          <w:snapToGrid w:val="0"/>
          <w:kern w:val="0"/>
          <w:sz w:val="28"/>
          <w:szCs w:val="20"/>
          <w:lang w:eastAsia="ru-RU"/>
        </w:rPr>
      </w:pPr>
      <w:r w:rsidRPr="00C57E41">
        <w:rPr>
          <w:rFonts w:ascii="Times New Roman" w:eastAsia="Times New Roman" w:hAnsi="Times New Roman" w:cs="Times New Roman"/>
          <w:snapToGrid w:val="0"/>
          <w:kern w:val="0"/>
          <w:sz w:val="28"/>
          <w:szCs w:val="20"/>
          <w:lang w:eastAsia="ru-RU"/>
        </w:rPr>
        <w:t>На процесс формирования жилой среды в странах Аль - Шама в начале XX столетия оказала европейская культура, так как эти страны находились в колони</w:t>
      </w:r>
      <w:r w:rsidRPr="00C57E41">
        <w:rPr>
          <w:rFonts w:ascii="Times New Roman" w:eastAsia="Times New Roman" w:hAnsi="Times New Roman" w:cs="Times New Roman"/>
          <w:snapToGrid w:val="0"/>
          <w:kern w:val="0"/>
          <w:sz w:val="28"/>
          <w:szCs w:val="20"/>
          <w:lang w:eastAsia="ru-RU"/>
        </w:rPr>
        <w:softHyphen/>
        <w:t>альной и полуколониальной зависимости от Англии и Франции. Осуществляется строительство многоэтажных зданий из железобетона с ленточным остеклением, современными балконами и солцезащитными жалюзи.</w:t>
      </w:r>
    </w:p>
    <w:p w14:paraId="474A049B" w14:textId="77777777" w:rsidR="00C57E41" w:rsidRPr="00C57E41" w:rsidRDefault="00C57E41" w:rsidP="00C57E41">
      <w:pPr>
        <w:widowControl/>
        <w:tabs>
          <w:tab w:val="clear" w:pos="709"/>
        </w:tabs>
        <w:suppressAutoHyphens w:val="0"/>
        <w:spacing w:after="0" w:line="360" w:lineRule="auto"/>
        <w:ind w:firstLine="560"/>
        <w:rPr>
          <w:rFonts w:ascii="Times New Roman" w:eastAsia="Times New Roman" w:hAnsi="Times New Roman" w:cs="Times New Roman"/>
          <w:snapToGrid w:val="0"/>
          <w:kern w:val="0"/>
          <w:sz w:val="28"/>
          <w:szCs w:val="20"/>
          <w:lang w:eastAsia="ru-RU"/>
        </w:rPr>
      </w:pPr>
      <w:r w:rsidRPr="00C57E41">
        <w:rPr>
          <w:rFonts w:ascii="Times New Roman" w:eastAsia="Times New Roman" w:hAnsi="Times New Roman" w:cs="Times New Roman"/>
          <w:snapToGrid w:val="0"/>
          <w:kern w:val="0"/>
          <w:sz w:val="28"/>
          <w:szCs w:val="20"/>
          <w:lang w:eastAsia="ru-RU"/>
        </w:rPr>
        <w:lastRenderedPageBreak/>
        <w:t>К середине XX столетия многие города стран Аль - Шама меняют свой об</w:t>
      </w:r>
      <w:r w:rsidRPr="00C57E41">
        <w:rPr>
          <w:rFonts w:ascii="Times New Roman" w:eastAsia="Times New Roman" w:hAnsi="Times New Roman" w:cs="Times New Roman"/>
          <w:snapToGrid w:val="0"/>
          <w:kern w:val="0"/>
          <w:sz w:val="28"/>
          <w:szCs w:val="20"/>
          <w:lang w:eastAsia="ru-RU"/>
        </w:rPr>
        <w:softHyphen/>
        <w:t>лик, в связи с получением независимости. Резко возрастает численность населе</w:t>
      </w:r>
      <w:r w:rsidRPr="00C57E41">
        <w:rPr>
          <w:rFonts w:ascii="Times New Roman" w:eastAsia="Times New Roman" w:hAnsi="Times New Roman" w:cs="Times New Roman"/>
          <w:snapToGrid w:val="0"/>
          <w:kern w:val="0"/>
          <w:sz w:val="28"/>
          <w:szCs w:val="20"/>
          <w:lang w:eastAsia="ru-RU"/>
        </w:rPr>
        <w:softHyphen/>
        <w:t>ния в городах, расширяются территории. Усложнилась транспортная инфра</w:t>
      </w:r>
      <w:r w:rsidRPr="00C57E41">
        <w:rPr>
          <w:rFonts w:ascii="Times New Roman" w:eastAsia="Times New Roman" w:hAnsi="Times New Roman" w:cs="Times New Roman"/>
          <w:snapToGrid w:val="0"/>
          <w:kern w:val="0"/>
          <w:sz w:val="28"/>
          <w:szCs w:val="20"/>
          <w:lang w:eastAsia="ru-RU"/>
        </w:rPr>
        <w:softHyphen/>
        <w:t>структура города, появились новые жилые районы с микрорайоной застройкой. Большее внимание уделяется формированию системы открытых жилых про</w:t>
      </w:r>
      <w:r w:rsidRPr="00C57E41">
        <w:rPr>
          <w:rFonts w:ascii="Times New Roman" w:eastAsia="Times New Roman" w:hAnsi="Times New Roman" w:cs="Times New Roman"/>
          <w:snapToGrid w:val="0"/>
          <w:kern w:val="0"/>
          <w:sz w:val="28"/>
          <w:szCs w:val="20"/>
          <w:lang w:eastAsia="ru-RU"/>
        </w:rPr>
        <w:softHyphen/>
        <w:t>странств. Первичной планировочной структурной единицей жилой среды стано</w:t>
      </w:r>
      <w:r w:rsidRPr="00C57E41">
        <w:rPr>
          <w:rFonts w:ascii="Times New Roman" w:eastAsia="Times New Roman" w:hAnsi="Times New Roman" w:cs="Times New Roman"/>
          <w:snapToGrid w:val="0"/>
          <w:kern w:val="0"/>
          <w:sz w:val="28"/>
          <w:szCs w:val="20"/>
          <w:lang w:eastAsia="ru-RU"/>
        </w:rPr>
        <w:softHyphen/>
        <w:t>вится жилая группа с детскими яслями - садами. Она включает определенный набор планировочных элементов.</w:t>
      </w:r>
    </w:p>
    <w:p w14:paraId="7D9F81C6" w14:textId="77777777" w:rsidR="00C57E41" w:rsidRPr="00C57E41" w:rsidRDefault="00C57E41" w:rsidP="00C57E41">
      <w:pPr>
        <w:widowControl/>
        <w:tabs>
          <w:tab w:val="clear" w:pos="709"/>
        </w:tabs>
        <w:suppressAutoHyphens w:val="0"/>
        <w:spacing w:after="0" w:line="360" w:lineRule="auto"/>
        <w:ind w:firstLine="560"/>
        <w:rPr>
          <w:rFonts w:ascii="Times New Roman" w:eastAsia="Times New Roman" w:hAnsi="Times New Roman" w:cs="Times New Roman"/>
          <w:snapToGrid w:val="0"/>
          <w:kern w:val="0"/>
          <w:sz w:val="28"/>
          <w:szCs w:val="20"/>
          <w:lang w:eastAsia="ru-RU"/>
        </w:rPr>
      </w:pPr>
      <w:r w:rsidRPr="00C57E41">
        <w:rPr>
          <w:rFonts w:ascii="Times New Roman" w:eastAsia="Times New Roman" w:hAnsi="Times New Roman" w:cs="Times New Roman"/>
          <w:snapToGrid w:val="0"/>
          <w:kern w:val="0"/>
          <w:sz w:val="28"/>
          <w:szCs w:val="20"/>
          <w:lang w:eastAsia="ru-RU"/>
        </w:rPr>
        <w:t>Проведенный автором анализ формирования жилой среды в различные ис</w:t>
      </w:r>
      <w:r w:rsidRPr="00C57E41">
        <w:rPr>
          <w:rFonts w:ascii="Times New Roman" w:eastAsia="Times New Roman" w:hAnsi="Times New Roman" w:cs="Times New Roman"/>
          <w:snapToGrid w:val="0"/>
          <w:kern w:val="0"/>
          <w:sz w:val="28"/>
          <w:szCs w:val="20"/>
          <w:lang w:eastAsia="ru-RU"/>
        </w:rPr>
        <w:softHyphen/>
        <w:t>торические периоды свидетельствуют о том, что жилая среда представляет собой систему открытых и закрытых пространств с явно выраженными интегрирован</w:t>
      </w:r>
      <w:r w:rsidRPr="00C57E41">
        <w:rPr>
          <w:rFonts w:ascii="Times New Roman" w:eastAsia="Times New Roman" w:hAnsi="Times New Roman" w:cs="Times New Roman"/>
          <w:snapToGrid w:val="0"/>
          <w:kern w:val="0"/>
          <w:sz w:val="28"/>
          <w:szCs w:val="20"/>
          <w:lang w:eastAsia="ru-RU"/>
        </w:rPr>
        <w:softHyphen/>
        <w:t>ными процессами, обусловленными природно-климатическими условиями, на</w:t>
      </w:r>
      <w:r w:rsidRPr="00C57E41">
        <w:rPr>
          <w:rFonts w:ascii="Times New Roman" w:eastAsia="Times New Roman" w:hAnsi="Times New Roman" w:cs="Times New Roman"/>
          <w:snapToGrid w:val="0"/>
          <w:kern w:val="0"/>
          <w:sz w:val="28"/>
          <w:szCs w:val="20"/>
          <w:lang w:eastAsia="ru-RU"/>
        </w:rPr>
        <w:softHyphen/>
        <w:t>ционально-бытовыми традициями и социально-демографическими факторами. Структурными единицами жилой среды открытых пространств являются:</w:t>
      </w:r>
    </w:p>
    <w:p w14:paraId="6B429678" w14:textId="77777777" w:rsidR="00C57E41" w:rsidRPr="00C57E41" w:rsidRDefault="00C57E41" w:rsidP="00C57E41">
      <w:pPr>
        <w:widowControl/>
        <w:tabs>
          <w:tab w:val="clear" w:pos="709"/>
        </w:tabs>
        <w:suppressAutoHyphens w:val="0"/>
        <w:spacing w:after="0" w:line="360" w:lineRule="auto"/>
        <w:ind w:firstLine="0"/>
        <w:rPr>
          <w:rFonts w:ascii="Times New Roman" w:eastAsia="Times New Roman" w:hAnsi="Times New Roman" w:cs="Times New Roman"/>
          <w:snapToGrid w:val="0"/>
          <w:kern w:val="0"/>
          <w:sz w:val="28"/>
          <w:szCs w:val="20"/>
          <w:lang w:eastAsia="ru-RU"/>
        </w:rPr>
      </w:pPr>
      <w:r w:rsidRPr="00C57E41">
        <w:rPr>
          <w:rFonts w:ascii="Times New Roman" w:eastAsia="Times New Roman" w:hAnsi="Times New Roman" w:cs="Times New Roman"/>
          <w:snapToGrid w:val="0"/>
          <w:kern w:val="0"/>
          <w:sz w:val="28"/>
          <w:szCs w:val="20"/>
          <w:lang w:eastAsia="ru-RU"/>
        </w:rPr>
        <w:t>- в исторической застройке - квартал, жилые улицы, двор;</w:t>
      </w:r>
    </w:p>
    <w:p w14:paraId="74935813" w14:textId="77777777" w:rsidR="00C57E41" w:rsidRPr="00C57E41" w:rsidRDefault="00C57E41" w:rsidP="00C57E41">
      <w:pPr>
        <w:widowControl/>
        <w:tabs>
          <w:tab w:val="clear" w:pos="709"/>
        </w:tabs>
        <w:suppressAutoHyphens w:val="0"/>
        <w:spacing w:after="0" w:line="360" w:lineRule="auto"/>
        <w:ind w:firstLine="0"/>
        <w:rPr>
          <w:rFonts w:ascii="Times New Roman" w:eastAsia="Times New Roman" w:hAnsi="Times New Roman" w:cs="Times New Roman"/>
          <w:snapToGrid w:val="0"/>
          <w:kern w:val="0"/>
          <w:sz w:val="28"/>
          <w:szCs w:val="20"/>
          <w:lang w:eastAsia="ru-RU"/>
        </w:rPr>
      </w:pPr>
      <w:r w:rsidRPr="00C57E41">
        <w:rPr>
          <w:rFonts w:ascii="Times New Roman" w:eastAsia="Times New Roman" w:hAnsi="Times New Roman" w:cs="Times New Roman"/>
          <w:snapToGrid w:val="0"/>
          <w:kern w:val="0"/>
          <w:sz w:val="28"/>
          <w:szCs w:val="20"/>
          <w:lang w:eastAsia="ru-RU"/>
        </w:rPr>
        <w:t>- в новой застройке - жилой район, микрорайон, жилая группа, курдонеры, пере</w:t>
      </w:r>
      <w:r w:rsidRPr="00C57E41">
        <w:rPr>
          <w:rFonts w:ascii="Times New Roman" w:eastAsia="Times New Roman" w:hAnsi="Times New Roman" w:cs="Times New Roman"/>
          <w:snapToGrid w:val="0"/>
          <w:kern w:val="0"/>
          <w:sz w:val="28"/>
          <w:szCs w:val="20"/>
          <w:lang w:eastAsia="ru-RU"/>
        </w:rPr>
        <w:softHyphen/>
        <w:t>крестки, скверы.</w:t>
      </w:r>
    </w:p>
    <w:p w14:paraId="53A6D30D" w14:textId="77777777" w:rsidR="00C57E41" w:rsidRPr="00C57E41" w:rsidRDefault="00C57E41" w:rsidP="00C57E41">
      <w:pPr>
        <w:widowControl/>
        <w:tabs>
          <w:tab w:val="clear" w:pos="709"/>
        </w:tabs>
        <w:suppressAutoHyphens w:val="0"/>
        <w:spacing w:after="0" w:line="360" w:lineRule="auto"/>
        <w:ind w:firstLine="560"/>
        <w:rPr>
          <w:rFonts w:ascii="Times New Roman" w:eastAsia="Times New Roman" w:hAnsi="Times New Roman" w:cs="Times New Roman"/>
          <w:snapToGrid w:val="0"/>
          <w:kern w:val="0"/>
          <w:sz w:val="28"/>
          <w:szCs w:val="20"/>
          <w:lang w:eastAsia="ru-RU"/>
        </w:rPr>
      </w:pPr>
      <w:r w:rsidRPr="00C57E41">
        <w:rPr>
          <w:rFonts w:ascii="Times New Roman" w:eastAsia="Times New Roman" w:hAnsi="Times New Roman" w:cs="Times New Roman"/>
          <w:snapToGrid w:val="0"/>
          <w:kern w:val="0"/>
          <w:sz w:val="28"/>
          <w:szCs w:val="20"/>
          <w:lang w:eastAsia="ru-RU"/>
        </w:rPr>
        <w:t>Основной структурной единицей закрытых (интерьерных) пространств яв</w:t>
      </w:r>
      <w:r w:rsidRPr="00C57E41">
        <w:rPr>
          <w:rFonts w:ascii="Times New Roman" w:eastAsia="Times New Roman" w:hAnsi="Times New Roman" w:cs="Times New Roman"/>
          <w:snapToGrid w:val="0"/>
          <w:kern w:val="0"/>
          <w:sz w:val="28"/>
          <w:szCs w:val="20"/>
          <w:lang w:eastAsia="ru-RU"/>
        </w:rPr>
        <w:softHyphen/>
        <w:t>ляется жилая ячейка (квартира). Она имеет следующую архитектурно-планировочную характеристику: площадь (общая, полезная); номенклатура по</w:t>
      </w:r>
      <w:r w:rsidRPr="00C57E41">
        <w:rPr>
          <w:rFonts w:ascii="Times New Roman" w:eastAsia="Times New Roman" w:hAnsi="Times New Roman" w:cs="Times New Roman"/>
          <w:snapToGrid w:val="0"/>
          <w:kern w:val="0"/>
          <w:sz w:val="28"/>
          <w:szCs w:val="20"/>
          <w:lang w:eastAsia="ru-RU"/>
        </w:rPr>
        <w:softHyphen/>
        <w:t>мещений (комнат); площадь каждой комнаты; характер планировочных взаимо</w:t>
      </w:r>
      <w:r w:rsidRPr="00C57E41">
        <w:rPr>
          <w:rFonts w:ascii="Times New Roman" w:eastAsia="Times New Roman" w:hAnsi="Times New Roman" w:cs="Times New Roman"/>
          <w:snapToGrid w:val="0"/>
          <w:kern w:val="0"/>
          <w:sz w:val="28"/>
          <w:szCs w:val="20"/>
          <w:lang w:eastAsia="ru-RU"/>
        </w:rPr>
        <w:softHyphen/>
        <w:t>связей.</w:t>
      </w:r>
    </w:p>
    <w:p w14:paraId="41FB8731" w14:textId="77777777" w:rsidR="00C57E41" w:rsidRPr="00C57E41" w:rsidRDefault="00C57E41" w:rsidP="00C57E41">
      <w:pPr>
        <w:widowControl/>
        <w:tabs>
          <w:tab w:val="clear" w:pos="709"/>
        </w:tabs>
        <w:suppressAutoHyphens w:val="0"/>
        <w:spacing w:after="0" w:line="360" w:lineRule="auto"/>
        <w:ind w:firstLine="560"/>
        <w:rPr>
          <w:rFonts w:ascii="Times New Roman" w:eastAsia="Times New Roman" w:hAnsi="Times New Roman" w:cs="Times New Roman"/>
          <w:snapToGrid w:val="0"/>
          <w:kern w:val="0"/>
          <w:sz w:val="28"/>
          <w:szCs w:val="20"/>
          <w:lang w:eastAsia="ru-RU"/>
        </w:rPr>
      </w:pPr>
      <w:r w:rsidRPr="00C57E41">
        <w:rPr>
          <w:rFonts w:ascii="Times New Roman" w:eastAsia="Times New Roman" w:hAnsi="Times New Roman" w:cs="Times New Roman"/>
          <w:snapToGrid w:val="0"/>
          <w:kern w:val="0"/>
          <w:sz w:val="28"/>
          <w:szCs w:val="20"/>
          <w:lang w:eastAsia="ru-RU"/>
        </w:rPr>
        <w:t>Процесс жизнедеятельности человека в системе открытых и закрытых про</w:t>
      </w:r>
      <w:r w:rsidRPr="00C57E41">
        <w:rPr>
          <w:rFonts w:ascii="Times New Roman" w:eastAsia="Times New Roman" w:hAnsi="Times New Roman" w:cs="Times New Roman"/>
          <w:snapToGrid w:val="0"/>
          <w:kern w:val="0"/>
          <w:sz w:val="28"/>
          <w:szCs w:val="20"/>
          <w:lang w:eastAsia="ru-RU"/>
        </w:rPr>
        <w:softHyphen/>
        <w:t>странств осуществляется на нескольких уровнях:</w:t>
      </w:r>
    </w:p>
    <w:p w14:paraId="697E4B19" w14:textId="77777777" w:rsidR="00C57E41" w:rsidRPr="00C57E41" w:rsidRDefault="00C57E41" w:rsidP="00C57E41">
      <w:pPr>
        <w:widowControl/>
        <w:tabs>
          <w:tab w:val="clear" w:pos="709"/>
        </w:tabs>
        <w:suppressAutoHyphens w:val="0"/>
        <w:spacing w:after="0" w:line="360" w:lineRule="auto"/>
        <w:ind w:firstLine="0"/>
        <w:rPr>
          <w:rFonts w:ascii="Times New Roman" w:eastAsia="Times New Roman" w:hAnsi="Times New Roman" w:cs="Times New Roman"/>
          <w:snapToGrid w:val="0"/>
          <w:kern w:val="0"/>
          <w:sz w:val="28"/>
          <w:szCs w:val="20"/>
          <w:lang w:eastAsia="ru-RU"/>
        </w:rPr>
      </w:pPr>
      <w:r w:rsidRPr="00C57E41">
        <w:rPr>
          <w:rFonts w:ascii="Times New Roman" w:eastAsia="Times New Roman" w:hAnsi="Times New Roman" w:cs="Times New Roman"/>
          <w:snapToGrid w:val="0"/>
          <w:kern w:val="0"/>
          <w:sz w:val="28"/>
          <w:szCs w:val="20"/>
          <w:lang w:eastAsia="ru-RU"/>
        </w:rPr>
        <w:t>- общественно-социальном (общение, воспитание, отдых, индивидуальный труд);</w:t>
      </w:r>
    </w:p>
    <w:p w14:paraId="2D13F84B" w14:textId="77777777" w:rsidR="00C57E41" w:rsidRPr="00C57E41" w:rsidRDefault="00C57E41" w:rsidP="00C57E41">
      <w:pPr>
        <w:widowControl/>
        <w:tabs>
          <w:tab w:val="clear" w:pos="709"/>
        </w:tabs>
        <w:suppressAutoHyphens w:val="0"/>
        <w:spacing w:after="0" w:line="360" w:lineRule="auto"/>
        <w:ind w:firstLine="0"/>
        <w:rPr>
          <w:rFonts w:ascii="Times New Roman" w:eastAsia="Times New Roman" w:hAnsi="Times New Roman" w:cs="Times New Roman"/>
          <w:snapToGrid w:val="0"/>
          <w:kern w:val="0"/>
          <w:sz w:val="28"/>
          <w:szCs w:val="20"/>
          <w:lang w:eastAsia="ru-RU"/>
        </w:rPr>
      </w:pPr>
      <w:r w:rsidRPr="00C57E41">
        <w:rPr>
          <w:rFonts w:ascii="Times New Roman" w:eastAsia="Times New Roman" w:hAnsi="Times New Roman" w:cs="Times New Roman"/>
          <w:snapToGrid w:val="0"/>
          <w:kern w:val="0"/>
          <w:sz w:val="28"/>
          <w:szCs w:val="20"/>
          <w:lang w:eastAsia="ru-RU"/>
        </w:rPr>
        <w:t>- жизнеобеспечивающим (еда, сон, личная гигиена, физкультура, лечение и т.д.);</w:t>
      </w:r>
    </w:p>
    <w:p w14:paraId="72291289" w14:textId="77777777" w:rsidR="00C57E41" w:rsidRPr="00C57E41" w:rsidRDefault="00C57E41" w:rsidP="001C0DE4">
      <w:pPr>
        <w:widowControl/>
        <w:numPr>
          <w:ilvl w:val="0"/>
          <w:numId w:val="14"/>
        </w:numPr>
        <w:tabs>
          <w:tab w:val="clear" w:pos="709"/>
        </w:tabs>
        <w:suppressAutoHyphens w:val="0"/>
        <w:spacing w:after="0" w:line="360" w:lineRule="auto"/>
        <w:jc w:val="left"/>
        <w:rPr>
          <w:rFonts w:ascii="Times New Roman" w:eastAsia="Times New Roman" w:hAnsi="Times New Roman" w:cs="Times New Roman"/>
          <w:snapToGrid w:val="0"/>
          <w:kern w:val="0"/>
          <w:sz w:val="28"/>
          <w:szCs w:val="20"/>
          <w:lang w:eastAsia="ru-RU"/>
        </w:rPr>
      </w:pPr>
      <w:r w:rsidRPr="00C57E41">
        <w:rPr>
          <w:rFonts w:ascii="Times New Roman" w:eastAsia="Times New Roman" w:hAnsi="Times New Roman" w:cs="Times New Roman"/>
          <w:snapToGrid w:val="0"/>
          <w:kern w:val="0"/>
          <w:sz w:val="28"/>
          <w:szCs w:val="20"/>
          <w:lang w:eastAsia="ru-RU"/>
        </w:rPr>
        <w:lastRenderedPageBreak/>
        <w:t>бытовом (приготовление пищи, уборка, стирка, хранение и т. д.).</w:t>
      </w:r>
    </w:p>
    <w:p w14:paraId="2CB901F0" w14:textId="77777777" w:rsidR="00C57E41" w:rsidRPr="00C57E41" w:rsidRDefault="00C57E41" w:rsidP="00C57E41">
      <w:pPr>
        <w:widowControl/>
        <w:tabs>
          <w:tab w:val="clear" w:pos="709"/>
        </w:tabs>
        <w:suppressAutoHyphens w:val="0"/>
        <w:spacing w:after="0" w:line="360" w:lineRule="auto"/>
        <w:rPr>
          <w:rFonts w:ascii="Times New Roman" w:eastAsia="Times New Roman" w:hAnsi="Times New Roman" w:cs="Times New Roman"/>
          <w:snapToGrid w:val="0"/>
          <w:kern w:val="0"/>
          <w:sz w:val="28"/>
          <w:szCs w:val="20"/>
          <w:lang w:eastAsia="ru-RU"/>
        </w:rPr>
      </w:pPr>
      <w:r w:rsidRPr="00C57E41">
        <w:rPr>
          <w:rFonts w:ascii="Times New Roman" w:eastAsia="Times New Roman" w:hAnsi="Times New Roman" w:cs="Times New Roman"/>
          <w:snapToGrid w:val="0"/>
          <w:kern w:val="0"/>
          <w:sz w:val="28"/>
          <w:szCs w:val="20"/>
          <w:lang w:eastAsia="ru-RU"/>
        </w:rPr>
        <w:t>Каждый из перечисленных циклов единого процесса проходит в своей функциональной зоне, в определенном пространстве - интерьерном или экстерьерном. В процессе исследования установлено, что на характер организации со</w:t>
      </w:r>
      <w:r w:rsidRPr="00C57E41">
        <w:rPr>
          <w:rFonts w:ascii="Times New Roman" w:eastAsia="Times New Roman" w:hAnsi="Times New Roman" w:cs="Times New Roman"/>
          <w:snapToGrid w:val="0"/>
          <w:kern w:val="0"/>
          <w:sz w:val="28"/>
          <w:szCs w:val="20"/>
          <w:lang w:eastAsia="ru-RU"/>
        </w:rPr>
        <w:softHyphen/>
        <w:t>временного арабского жилища влияет образ жизни семьи и ее основные характе</w:t>
      </w:r>
      <w:r w:rsidRPr="00C57E41">
        <w:rPr>
          <w:rFonts w:ascii="Times New Roman" w:eastAsia="Times New Roman" w:hAnsi="Times New Roman" w:cs="Times New Roman"/>
          <w:snapToGrid w:val="0"/>
          <w:kern w:val="0"/>
          <w:sz w:val="28"/>
          <w:szCs w:val="20"/>
          <w:lang w:eastAsia="ru-RU"/>
        </w:rPr>
        <w:softHyphen/>
        <w:t>ристики: состав семьи, социальный статус (уровень материальной обеспеченно</w:t>
      </w:r>
      <w:r w:rsidRPr="00C57E41">
        <w:rPr>
          <w:rFonts w:ascii="Times New Roman" w:eastAsia="Times New Roman" w:hAnsi="Times New Roman" w:cs="Times New Roman"/>
          <w:snapToGrid w:val="0"/>
          <w:kern w:val="0"/>
          <w:sz w:val="28"/>
          <w:szCs w:val="20"/>
          <w:lang w:eastAsia="ru-RU"/>
        </w:rPr>
        <w:softHyphen/>
        <w:t>сти), религиозные воззрения, образование, профессиональная принадлежность, уровень контактов, любительская деятельность, степень пользования общест</w:t>
      </w:r>
      <w:r w:rsidRPr="00C57E41">
        <w:rPr>
          <w:rFonts w:ascii="Times New Roman" w:eastAsia="Times New Roman" w:hAnsi="Times New Roman" w:cs="Times New Roman"/>
          <w:snapToGrid w:val="0"/>
          <w:kern w:val="0"/>
          <w:sz w:val="28"/>
          <w:szCs w:val="20"/>
          <w:lang w:eastAsia="ru-RU"/>
        </w:rPr>
        <w:softHyphen/>
        <w:t>венным обслуживанием и др. Одной из основных характеристик является соци</w:t>
      </w:r>
      <w:r w:rsidRPr="00C57E41">
        <w:rPr>
          <w:rFonts w:ascii="Times New Roman" w:eastAsia="Times New Roman" w:hAnsi="Times New Roman" w:cs="Times New Roman"/>
          <w:snapToGrid w:val="0"/>
          <w:kern w:val="0"/>
          <w:sz w:val="28"/>
          <w:szCs w:val="20"/>
          <w:lang w:eastAsia="ru-RU"/>
        </w:rPr>
        <w:softHyphen/>
        <w:t>альный статус семьи, который определяет уровень ее материальных возможно</w:t>
      </w:r>
      <w:r w:rsidRPr="00C57E41">
        <w:rPr>
          <w:rFonts w:ascii="Times New Roman" w:eastAsia="Times New Roman" w:hAnsi="Times New Roman" w:cs="Times New Roman"/>
          <w:snapToGrid w:val="0"/>
          <w:kern w:val="0"/>
          <w:sz w:val="28"/>
          <w:szCs w:val="20"/>
          <w:lang w:eastAsia="ru-RU"/>
        </w:rPr>
        <w:softHyphen/>
        <w:t>стей. Поэтому характер организации жилища с учетом его перспективного раз</w:t>
      </w:r>
      <w:r w:rsidRPr="00C57E41">
        <w:rPr>
          <w:rFonts w:ascii="Times New Roman" w:eastAsia="Times New Roman" w:hAnsi="Times New Roman" w:cs="Times New Roman"/>
          <w:snapToGrid w:val="0"/>
          <w:kern w:val="0"/>
          <w:sz w:val="28"/>
          <w:szCs w:val="20"/>
          <w:lang w:eastAsia="ru-RU"/>
        </w:rPr>
        <w:softHyphen/>
        <w:t>вития следует рассматривать дифференцированно:</w:t>
      </w:r>
    </w:p>
    <w:p w14:paraId="508C2AE1" w14:textId="77777777" w:rsidR="00C57E41" w:rsidRPr="00C57E41" w:rsidRDefault="00C57E41" w:rsidP="00C57E41">
      <w:pPr>
        <w:widowControl/>
        <w:tabs>
          <w:tab w:val="clear" w:pos="709"/>
        </w:tabs>
        <w:suppressAutoHyphens w:val="0"/>
        <w:spacing w:after="0" w:line="360" w:lineRule="auto"/>
        <w:ind w:firstLine="0"/>
        <w:rPr>
          <w:rFonts w:ascii="Times New Roman" w:eastAsia="Times New Roman" w:hAnsi="Times New Roman" w:cs="Times New Roman"/>
          <w:snapToGrid w:val="0"/>
          <w:kern w:val="0"/>
          <w:sz w:val="28"/>
          <w:szCs w:val="20"/>
          <w:lang w:eastAsia="ru-RU"/>
        </w:rPr>
      </w:pPr>
      <w:r w:rsidRPr="00C57E41">
        <w:rPr>
          <w:rFonts w:ascii="Times New Roman" w:eastAsia="Times New Roman" w:hAnsi="Times New Roman" w:cs="Times New Roman"/>
          <w:snapToGrid w:val="0"/>
          <w:kern w:val="0"/>
          <w:sz w:val="28"/>
          <w:szCs w:val="20"/>
          <w:lang w:eastAsia="ru-RU"/>
        </w:rPr>
        <w:t>- жилье для малоимущих (население с низкими доходами);</w:t>
      </w:r>
    </w:p>
    <w:p w14:paraId="2C55D9A6" w14:textId="77777777" w:rsidR="00C57E41" w:rsidRPr="00C57E41" w:rsidRDefault="00C57E41" w:rsidP="00C57E41">
      <w:pPr>
        <w:widowControl/>
        <w:tabs>
          <w:tab w:val="clear" w:pos="709"/>
        </w:tabs>
        <w:suppressAutoHyphens w:val="0"/>
        <w:spacing w:after="0" w:line="360" w:lineRule="auto"/>
        <w:ind w:firstLine="0"/>
        <w:rPr>
          <w:rFonts w:ascii="Times New Roman" w:eastAsia="Times New Roman" w:hAnsi="Times New Roman" w:cs="Times New Roman"/>
          <w:snapToGrid w:val="0"/>
          <w:kern w:val="0"/>
          <w:sz w:val="28"/>
          <w:szCs w:val="20"/>
          <w:lang w:eastAsia="ru-RU"/>
        </w:rPr>
      </w:pPr>
      <w:r w:rsidRPr="00C57E41">
        <w:rPr>
          <w:rFonts w:ascii="Times New Roman" w:eastAsia="Times New Roman" w:hAnsi="Times New Roman" w:cs="Times New Roman"/>
          <w:snapToGrid w:val="0"/>
          <w:kern w:val="0"/>
          <w:sz w:val="28"/>
          <w:szCs w:val="20"/>
          <w:lang w:eastAsia="ru-RU"/>
        </w:rPr>
        <w:t>- жилье для людей средней обеспеченности;</w:t>
      </w:r>
    </w:p>
    <w:p w14:paraId="748B7BF6" w14:textId="77777777" w:rsidR="00C57E41" w:rsidRPr="00C57E41" w:rsidRDefault="00C57E41" w:rsidP="00C57E41">
      <w:pPr>
        <w:widowControl/>
        <w:tabs>
          <w:tab w:val="clear" w:pos="709"/>
        </w:tabs>
        <w:suppressAutoHyphens w:val="0"/>
        <w:spacing w:after="0" w:line="360" w:lineRule="auto"/>
        <w:ind w:firstLine="0"/>
        <w:rPr>
          <w:rFonts w:ascii="Times New Roman" w:eastAsia="Times New Roman" w:hAnsi="Times New Roman" w:cs="Times New Roman"/>
          <w:snapToGrid w:val="0"/>
          <w:kern w:val="0"/>
          <w:sz w:val="28"/>
          <w:szCs w:val="20"/>
          <w:lang w:eastAsia="ru-RU"/>
        </w:rPr>
      </w:pPr>
      <w:r w:rsidRPr="00C57E41">
        <w:rPr>
          <w:rFonts w:ascii="Times New Roman" w:eastAsia="Times New Roman" w:hAnsi="Times New Roman" w:cs="Times New Roman"/>
          <w:snapToGrid w:val="0"/>
          <w:kern w:val="0"/>
          <w:sz w:val="28"/>
          <w:szCs w:val="20"/>
          <w:lang w:eastAsia="ru-RU"/>
        </w:rPr>
        <w:t>- жилье для людей с высоким уровнем доходов (для богатых).</w:t>
      </w:r>
    </w:p>
    <w:p w14:paraId="261F7139" w14:textId="77777777" w:rsidR="00C57E41" w:rsidRPr="00C57E41" w:rsidRDefault="00C57E41" w:rsidP="00C57E41">
      <w:pPr>
        <w:widowControl/>
        <w:tabs>
          <w:tab w:val="clear" w:pos="709"/>
        </w:tabs>
        <w:suppressAutoHyphens w:val="0"/>
        <w:spacing w:after="0" w:line="360" w:lineRule="auto"/>
        <w:ind w:firstLine="720"/>
        <w:rPr>
          <w:rFonts w:ascii="Times New Roman" w:eastAsia="Times New Roman" w:hAnsi="Times New Roman" w:cs="Times New Roman"/>
          <w:snapToGrid w:val="0"/>
          <w:kern w:val="0"/>
          <w:sz w:val="28"/>
          <w:szCs w:val="20"/>
          <w:lang w:eastAsia="ru-RU"/>
        </w:rPr>
      </w:pPr>
      <w:r w:rsidRPr="00C57E41">
        <w:rPr>
          <w:rFonts w:ascii="Times New Roman" w:eastAsia="Times New Roman" w:hAnsi="Times New Roman" w:cs="Times New Roman"/>
          <w:snapToGrid w:val="0"/>
          <w:kern w:val="0"/>
          <w:sz w:val="28"/>
          <w:szCs w:val="20"/>
          <w:lang w:eastAsia="ru-RU"/>
        </w:rPr>
        <w:t>Определено, что комплексное проектирование жилой среды следует осуще</w:t>
      </w:r>
      <w:r w:rsidRPr="00C57E41">
        <w:rPr>
          <w:rFonts w:ascii="Times New Roman" w:eastAsia="Times New Roman" w:hAnsi="Times New Roman" w:cs="Times New Roman"/>
          <w:snapToGrid w:val="0"/>
          <w:kern w:val="0"/>
          <w:sz w:val="28"/>
          <w:szCs w:val="20"/>
          <w:lang w:eastAsia="ru-RU"/>
        </w:rPr>
        <w:softHyphen/>
        <w:t>ствлять с учетом следующих принципов:</w:t>
      </w:r>
    </w:p>
    <w:p w14:paraId="1F475E11" w14:textId="77777777" w:rsidR="00C57E41" w:rsidRPr="00C57E41" w:rsidRDefault="00C57E41" w:rsidP="00C57E41">
      <w:pPr>
        <w:widowControl/>
        <w:tabs>
          <w:tab w:val="clear" w:pos="709"/>
        </w:tabs>
        <w:suppressAutoHyphens w:val="0"/>
        <w:spacing w:after="0" w:line="360" w:lineRule="auto"/>
        <w:ind w:firstLine="0"/>
        <w:rPr>
          <w:rFonts w:ascii="Times New Roman" w:eastAsia="Times New Roman" w:hAnsi="Times New Roman" w:cs="Times New Roman"/>
          <w:snapToGrid w:val="0"/>
          <w:kern w:val="0"/>
          <w:sz w:val="28"/>
          <w:szCs w:val="20"/>
          <w:lang w:eastAsia="ru-RU"/>
        </w:rPr>
      </w:pPr>
      <w:r w:rsidRPr="00C57E41">
        <w:rPr>
          <w:rFonts w:ascii="Times New Roman" w:eastAsia="Times New Roman" w:hAnsi="Times New Roman" w:cs="Times New Roman"/>
          <w:snapToGrid w:val="0"/>
          <w:kern w:val="0"/>
          <w:sz w:val="28"/>
          <w:szCs w:val="20"/>
          <w:lang w:eastAsia="ru-RU"/>
        </w:rPr>
        <w:t>- исторической преемственности;</w:t>
      </w:r>
    </w:p>
    <w:p w14:paraId="0FF07B29" w14:textId="77777777" w:rsidR="00C57E41" w:rsidRPr="00C57E41" w:rsidRDefault="00C57E41" w:rsidP="00C57E41">
      <w:pPr>
        <w:widowControl/>
        <w:tabs>
          <w:tab w:val="clear" w:pos="709"/>
        </w:tabs>
        <w:suppressAutoHyphens w:val="0"/>
        <w:spacing w:after="0" w:line="360" w:lineRule="auto"/>
        <w:ind w:firstLine="0"/>
        <w:rPr>
          <w:rFonts w:ascii="Times New Roman" w:eastAsia="Times New Roman" w:hAnsi="Times New Roman" w:cs="Times New Roman"/>
          <w:snapToGrid w:val="0"/>
          <w:kern w:val="0"/>
          <w:sz w:val="28"/>
          <w:szCs w:val="20"/>
          <w:lang w:eastAsia="ru-RU"/>
        </w:rPr>
      </w:pPr>
      <w:r w:rsidRPr="00C57E41">
        <w:rPr>
          <w:rFonts w:ascii="Times New Roman" w:eastAsia="Times New Roman" w:hAnsi="Times New Roman" w:cs="Times New Roman"/>
          <w:snapToGrid w:val="0"/>
          <w:kern w:val="0"/>
          <w:sz w:val="28"/>
          <w:szCs w:val="20"/>
          <w:lang w:eastAsia="ru-RU"/>
        </w:rPr>
        <w:t>- комфортности внешних и внутренних параметров среды;</w:t>
      </w:r>
    </w:p>
    <w:p w14:paraId="17B1843A" w14:textId="77777777" w:rsidR="00C57E41" w:rsidRPr="00C57E41" w:rsidRDefault="00C57E41" w:rsidP="00C57E41">
      <w:pPr>
        <w:widowControl/>
        <w:tabs>
          <w:tab w:val="clear" w:pos="709"/>
        </w:tabs>
        <w:suppressAutoHyphens w:val="0"/>
        <w:spacing w:after="0" w:line="360" w:lineRule="auto"/>
        <w:ind w:firstLine="0"/>
        <w:rPr>
          <w:rFonts w:ascii="Times New Roman" w:eastAsia="Times New Roman" w:hAnsi="Times New Roman" w:cs="Times New Roman"/>
          <w:snapToGrid w:val="0"/>
          <w:kern w:val="0"/>
          <w:sz w:val="28"/>
          <w:szCs w:val="20"/>
          <w:lang w:eastAsia="ru-RU"/>
        </w:rPr>
      </w:pPr>
      <w:r w:rsidRPr="00C57E41">
        <w:rPr>
          <w:rFonts w:ascii="Times New Roman" w:eastAsia="Times New Roman" w:hAnsi="Times New Roman" w:cs="Times New Roman"/>
          <w:snapToGrid w:val="0"/>
          <w:kern w:val="0"/>
          <w:sz w:val="28"/>
          <w:szCs w:val="20"/>
          <w:lang w:eastAsia="ru-RU"/>
        </w:rPr>
        <w:t>- содержательности и воспитательном воздействии;</w:t>
      </w:r>
    </w:p>
    <w:p w14:paraId="102A5E9E" w14:textId="77777777" w:rsidR="00C57E41" w:rsidRPr="00C57E41" w:rsidRDefault="00C57E41" w:rsidP="00C57E41">
      <w:pPr>
        <w:widowControl/>
        <w:tabs>
          <w:tab w:val="clear" w:pos="709"/>
        </w:tabs>
        <w:suppressAutoHyphens w:val="0"/>
        <w:spacing w:after="0" w:line="360" w:lineRule="auto"/>
        <w:ind w:firstLine="0"/>
        <w:rPr>
          <w:rFonts w:ascii="Times New Roman" w:eastAsia="Times New Roman" w:hAnsi="Times New Roman" w:cs="Times New Roman"/>
          <w:snapToGrid w:val="0"/>
          <w:kern w:val="0"/>
          <w:sz w:val="28"/>
          <w:szCs w:val="20"/>
          <w:lang w:eastAsia="ru-RU"/>
        </w:rPr>
      </w:pPr>
      <w:r w:rsidRPr="00C57E41">
        <w:rPr>
          <w:rFonts w:ascii="Times New Roman" w:eastAsia="Times New Roman" w:hAnsi="Times New Roman" w:cs="Times New Roman"/>
          <w:snapToGrid w:val="0"/>
          <w:kern w:val="0"/>
          <w:sz w:val="28"/>
          <w:szCs w:val="20"/>
          <w:lang w:eastAsia="ru-RU"/>
        </w:rPr>
        <w:t>- индивидуальности и неповторимости;</w:t>
      </w:r>
    </w:p>
    <w:p w14:paraId="447C9A0E" w14:textId="77777777" w:rsidR="00C57E41" w:rsidRPr="00C57E41" w:rsidRDefault="00C57E41" w:rsidP="00C57E41">
      <w:pPr>
        <w:widowControl/>
        <w:tabs>
          <w:tab w:val="clear" w:pos="709"/>
        </w:tabs>
        <w:suppressAutoHyphens w:val="0"/>
        <w:spacing w:after="0" w:line="360" w:lineRule="auto"/>
        <w:ind w:firstLine="0"/>
        <w:rPr>
          <w:rFonts w:ascii="Times New Roman" w:eastAsia="Times New Roman" w:hAnsi="Times New Roman" w:cs="Times New Roman"/>
          <w:snapToGrid w:val="0"/>
          <w:kern w:val="0"/>
          <w:sz w:val="28"/>
          <w:szCs w:val="20"/>
          <w:lang w:eastAsia="ru-RU"/>
        </w:rPr>
      </w:pPr>
      <w:r w:rsidRPr="00C57E41">
        <w:rPr>
          <w:rFonts w:ascii="Times New Roman" w:eastAsia="Times New Roman" w:hAnsi="Times New Roman" w:cs="Times New Roman"/>
          <w:snapToGrid w:val="0"/>
          <w:kern w:val="0"/>
          <w:sz w:val="28"/>
          <w:szCs w:val="20"/>
          <w:lang w:eastAsia="ru-RU"/>
        </w:rPr>
        <w:t>- полифункциональности и непрерывности.</w:t>
      </w:r>
    </w:p>
    <w:p w14:paraId="7B2EEFF0" w14:textId="77777777" w:rsidR="00C57E41" w:rsidRPr="00C57E41" w:rsidRDefault="00C57E41" w:rsidP="00C57E41">
      <w:pPr>
        <w:widowControl/>
        <w:tabs>
          <w:tab w:val="clear" w:pos="709"/>
        </w:tabs>
        <w:suppressAutoHyphens w:val="0"/>
        <w:spacing w:after="0" w:line="360" w:lineRule="auto"/>
        <w:rPr>
          <w:rFonts w:ascii="Times New Roman" w:eastAsia="Times New Roman" w:hAnsi="Times New Roman" w:cs="Times New Roman"/>
          <w:snapToGrid w:val="0"/>
          <w:kern w:val="0"/>
          <w:sz w:val="28"/>
          <w:szCs w:val="20"/>
          <w:lang w:eastAsia="ru-RU"/>
        </w:rPr>
      </w:pPr>
      <w:r w:rsidRPr="00C57E41">
        <w:rPr>
          <w:rFonts w:ascii="Times New Roman" w:eastAsia="Times New Roman" w:hAnsi="Times New Roman" w:cs="Times New Roman"/>
          <w:snapToGrid w:val="0"/>
          <w:kern w:val="0"/>
          <w:sz w:val="28"/>
          <w:szCs w:val="20"/>
          <w:lang w:eastAsia="ru-RU"/>
        </w:rPr>
        <w:t>Основным критерием организации всех видов жилища является комфорт</w:t>
      </w:r>
      <w:r w:rsidRPr="00C57E41">
        <w:rPr>
          <w:rFonts w:ascii="Times New Roman" w:eastAsia="Times New Roman" w:hAnsi="Times New Roman" w:cs="Times New Roman"/>
          <w:snapToGrid w:val="0"/>
          <w:kern w:val="0"/>
          <w:sz w:val="28"/>
          <w:szCs w:val="20"/>
          <w:lang w:eastAsia="ru-RU"/>
        </w:rPr>
        <w:softHyphen/>
        <w:t>ность жилой среды.</w:t>
      </w:r>
    </w:p>
    <w:p w14:paraId="52B7B6C2" w14:textId="77777777" w:rsidR="00C57E41" w:rsidRPr="00C57E41" w:rsidRDefault="00C57E41" w:rsidP="00C57E41">
      <w:pPr>
        <w:widowControl/>
        <w:tabs>
          <w:tab w:val="clear" w:pos="709"/>
        </w:tabs>
        <w:suppressAutoHyphens w:val="0"/>
        <w:spacing w:after="0" w:line="360" w:lineRule="auto"/>
        <w:rPr>
          <w:rFonts w:ascii="Times New Roman" w:eastAsia="Times New Roman" w:hAnsi="Times New Roman" w:cs="Times New Roman"/>
          <w:snapToGrid w:val="0"/>
          <w:kern w:val="0"/>
          <w:sz w:val="28"/>
          <w:szCs w:val="20"/>
          <w:lang w:eastAsia="ru-RU"/>
        </w:rPr>
      </w:pPr>
      <w:r w:rsidRPr="00C57E41">
        <w:rPr>
          <w:rFonts w:ascii="Times New Roman" w:eastAsia="Times New Roman" w:hAnsi="Times New Roman" w:cs="Times New Roman"/>
          <w:snapToGrid w:val="0"/>
          <w:kern w:val="0"/>
          <w:sz w:val="28"/>
          <w:szCs w:val="20"/>
          <w:lang w:eastAsia="ru-RU"/>
        </w:rPr>
        <w:t>Экологический комфорт достигается обеспечением оптимальных микро</w:t>
      </w:r>
      <w:r w:rsidRPr="00C57E41">
        <w:rPr>
          <w:rFonts w:ascii="Times New Roman" w:eastAsia="Times New Roman" w:hAnsi="Times New Roman" w:cs="Times New Roman"/>
          <w:snapToGrid w:val="0"/>
          <w:kern w:val="0"/>
          <w:sz w:val="28"/>
          <w:szCs w:val="20"/>
          <w:lang w:eastAsia="ru-RU"/>
        </w:rPr>
        <w:softHyphen/>
        <w:t>климатических условий (температура, влажность, инсоляционный, ветровой, шумовой режимы среды обитания).</w:t>
      </w:r>
    </w:p>
    <w:p w14:paraId="6CEB11F5" w14:textId="77777777" w:rsidR="00C57E41" w:rsidRPr="00C57E41" w:rsidRDefault="00C57E41" w:rsidP="00C57E41">
      <w:pPr>
        <w:widowControl/>
        <w:tabs>
          <w:tab w:val="clear" w:pos="709"/>
        </w:tabs>
        <w:suppressAutoHyphens w:val="0"/>
        <w:spacing w:after="0" w:line="360" w:lineRule="auto"/>
        <w:rPr>
          <w:rFonts w:ascii="Times New Roman" w:eastAsia="Times New Roman" w:hAnsi="Times New Roman" w:cs="Times New Roman"/>
          <w:snapToGrid w:val="0"/>
          <w:kern w:val="0"/>
          <w:sz w:val="28"/>
          <w:szCs w:val="20"/>
          <w:lang w:eastAsia="ru-RU"/>
        </w:rPr>
      </w:pPr>
      <w:r w:rsidRPr="00C57E41">
        <w:rPr>
          <w:rFonts w:ascii="Times New Roman" w:eastAsia="Times New Roman" w:hAnsi="Times New Roman" w:cs="Times New Roman"/>
          <w:snapToGrid w:val="0"/>
          <w:kern w:val="0"/>
          <w:sz w:val="28"/>
          <w:szCs w:val="20"/>
          <w:lang w:eastAsia="ru-RU"/>
        </w:rPr>
        <w:lastRenderedPageBreak/>
        <w:t>Функциональный комфорт обеспечивается необходимым набором плани</w:t>
      </w:r>
      <w:r w:rsidRPr="00C57E41">
        <w:rPr>
          <w:rFonts w:ascii="Times New Roman" w:eastAsia="Times New Roman" w:hAnsi="Times New Roman" w:cs="Times New Roman"/>
          <w:snapToGrid w:val="0"/>
          <w:kern w:val="0"/>
          <w:sz w:val="28"/>
          <w:szCs w:val="20"/>
          <w:lang w:eastAsia="ru-RU"/>
        </w:rPr>
        <w:softHyphen/>
        <w:t>ровочных элементов, оптимальными параметрами (величина площади, объем, оборудование, высота помещений и т. д., а также их рациональной взаимосвя</w:t>
      </w:r>
      <w:r w:rsidRPr="00C57E41">
        <w:rPr>
          <w:rFonts w:ascii="Times New Roman" w:eastAsia="Times New Roman" w:hAnsi="Times New Roman" w:cs="Times New Roman"/>
          <w:snapToGrid w:val="0"/>
          <w:kern w:val="0"/>
          <w:sz w:val="28"/>
          <w:szCs w:val="20"/>
          <w:lang w:eastAsia="ru-RU"/>
        </w:rPr>
        <w:softHyphen/>
        <w:t>зью).</w:t>
      </w:r>
    </w:p>
    <w:p w14:paraId="111CC9E9" w14:textId="77777777" w:rsidR="00C57E41" w:rsidRPr="00C57E41" w:rsidRDefault="00C57E41" w:rsidP="00C57E41">
      <w:pPr>
        <w:widowControl/>
        <w:tabs>
          <w:tab w:val="clear" w:pos="709"/>
        </w:tabs>
        <w:suppressAutoHyphens w:val="0"/>
        <w:spacing w:after="0" w:line="360" w:lineRule="auto"/>
        <w:rPr>
          <w:rFonts w:ascii="Times New Roman" w:eastAsia="Times New Roman" w:hAnsi="Times New Roman" w:cs="Times New Roman"/>
          <w:snapToGrid w:val="0"/>
          <w:kern w:val="0"/>
          <w:sz w:val="28"/>
          <w:szCs w:val="20"/>
          <w:lang w:eastAsia="ru-RU"/>
        </w:rPr>
      </w:pPr>
      <w:r w:rsidRPr="00C57E41">
        <w:rPr>
          <w:rFonts w:ascii="Times New Roman" w:eastAsia="Times New Roman" w:hAnsi="Times New Roman" w:cs="Times New Roman"/>
          <w:snapToGrid w:val="0"/>
          <w:kern w:val="0"/>
          <w:sz w:val="28"/>
          <w:szCs w:val="20"/>
          <w:lang w:eastAsia="ru-RU"/>
        </w:rPr>
        <w:t>Эстетический комфорт создается определенными композиционными приемами организации открытых и закрытых пространств, разработкой цветово</w:t>
      </w:r>
      <w:r w:rsidRPr="00C57E41">
        <w:rPr>
          <w:rFonts w:ascii="Times New Roman" w:eastAsia="Times New Roman" w:hAnsi="Times New Roman" w:cs="Times New Roman"/>
          <w:snapToGrid w:val="0"/>
          <w:kern w:val="0"/>
          <w:sz w:val="28"/>
          <w:szCs w:val="20"/>
          <w:lang w:eastAsia="ru-RU"/>
        </w:rPr>
        <w:softHyphen/>
        <w:t>го решения и дизайна всех элементов, стилевым единством среды, использова</w:t>
      </w:r>
      <w:r w:rsidRPr="00C57E41">
        <w:rPr>
          <w:rFonts w:ascii="Times New Roman" w:eastAsia="Times New Roman" w:hAnsi="Times New Roman" w:cs="Times New Roman"/>
          <w:snapToGrid w:val="0"/>
          <w:kern w:val="0"/>
          <w:sz w:val="28"/>
          <w:szCs w:val="20"/>
          <w:lang w:eastAsia="ru-RU"/>
        </w:rPr>
        <w:softHyphen/>
        <w:t>нием традиций регионального зодчества.</w:t>
      </w:r>
    </w:p>
    <w:p w14:paraId="187AA452" w14:textId="77777777" w:rsidR="00C57E41" w:rsidRPr="00C57E41" w:rsidRDefault="00C57E41" w:rsidP="00C57E41">
      <w:pPr>
        <w:widowControl/>
        <w:tabs>
          <w:tab w:val="clear" w:pos="709"/>
        </w:tabs>
        <w:suppressAutoHyphens w:val="0"/>
        <w:spacing w:after="0" w:line="360" w:lineRule="auto"/>
        <w:rPr>
          <w:rFonts w:ascii="Times New Roman" w:eastAsia="Times New Roman" w:hAnsi="Times New Roman" w:cs="Times New Roman"/>
          <w:snapToGrid w:val="0"/>
          <w:kern w:val="0"/>
          <w:sz w:val="28"/>
          <w:szCs w:val="20"/>
          <w:lang w:eastAsia="ru-RU"/>
        </w:rPr>
      </w:pPr>
      <w:r w:rsidRPr="00C57E41">
        <w:rPr>
          <w:rFonts w:ascii="Times New Roman" w:eastAsia="Times New Roman" w:hAnsi="Times New Roman" w:cs="Times New Roman"/>
          <w:snapToGrid w:val="0"/>
          <w:kern w:val="0"/>
          <w:sz w:val="28"/>
          <w:szCs w:val="20"/>
          <w:lang w:eastAsia="ru-RU"/>
        </w:rPr>
        <w:t>Показатели комфорта жилой среды в целом включают всю перечисленную совокупность характеризующих ее параметров. В перспективе наиболее ком</w:t>
      </w:r>
      <w:r w:rsidRPr="00C57E41">
        <w:rPr>
          <w:rFonts w:ascii="Times New Roman" w:eastAsia="Times New Roman" w:hAnsi="Times New Roman" w:cs="Times New Roman"/>
          <w:snapToGrid w:val="0"/>
          <w:kern w:val="0"/>
          <w:sz w:val="28"/>
          <w:szCs w:val="20"/>
          <w:lang w:eastAsia="ru-RU"/>
        </w:rPr>
        <w:softHyphen/>
        <w:t>фортным видом жилища будут продолжать оставаться индивидуальные жилые дома традиционного типа с внутренним двориком, айванами и диванами, обес</w:t>
      </w:r>
      <w:r w:rsidRPr="00C57E41">
        <w:rPr>
          <w:rFonts w:ascii="Times New Roman" w:eastAsia="Times New Roman" w:hAnsi="Times New Roman" w:cs="Times New Roman"/>
          <w:snapToGrid w:val="0"/>
          <w:kern w:val="0"/>
          <w:sz w:val="28"/>
          <w:szCs w:val="20"/>
          <w:lang w:eastAsia="ru-RU"/>
        </w:rPr>
        <w:softHyphen/>
        <w:t>печивающие все необходимые функции жилища: приема и приготовления пищи, сна, санитарной гигиены, хранения, бытовой работы, индивидуальной работы, отдыха и т. д. Планировочная, структура таких домов достаточно разнообразна, ее характеризует органичная связь с природной средой: возле дома размещается рекреационная зона с бассейном, обслуживающая зона (гараж, подсобные поме</w:t>
      </w:r>
      <w:r w:rsidRPr="00C57E41">
        <w:rPr>
          <w:rFonts w:ascii="Times New Roman" w:eastAsia="Times New Roman" w:hAnsi="Times New Roman" w:cs="Times New Roman"/>
          <w:snapToGrid w:val="0"/>
          <w:kern w:val="0"/>
          <w:sz w:val="28"/>
          <w:szCs w:val="20"/>
          <w:lang w:eastAsia="ru-RU"/>
        </w:rPr>
        <w:softHyphen/>
        <w:t>щения, фруктовый сад). Жилые здания имеют систему интерьерных пространств, расположенные в двух уровнях. Комфорт жилища зависит от уровня обеспечен</w:t>
      </w:r>
      <w:r w:rsidRPr="00C57E41">
        <w:rPr>
          <w:rFonts w:ascii="Times New Roman" w:eastAsia="Times New Roman" w:hAnsi="Times New Roman" w:cs="Times New Roman"/>
          <w:snapToGrid w:val="0"/>
          <w:kern w:val="0"/>
          <w:sz w:val="28"/>
          <w:szCs w:val="20"/>
          <w:lang w:eastAsia="ru-RU"/>
        </w:rPr>
        <w:softHyphen/>
        <w:t>ности семьи.</w:t>
      </w:r>
    </w:p>
    <w:p w14:paraId="33FEABDE" w14:textId="77777777" w:rsidR="00C57E41" w:rsidRPr="00C57E41" w:rsidRDefault="00C57E41" w:rsidP="00C57E41">
      <w:pPr>
        <w:widowControl/>
        <w:tabs>
          <w:tab w:val="clear" w:pos="709"/>
        </w:tabs>
        <w:suppressAutoHyphens w:val="0"/>
        <w:spacing w:after="0" w:line="360" w:lineRule="auto"/>
        <w:rPr>
          <w:rFonts w:ascii="Times New Roman" w:eastAsia="Times New Roman" w:hAnsi="Times New Roman" w:cs="Times New Roman"/>
          <w:snapToGrid w:val="0"/>
          <w:kern w:val="0"/>
          <w:sz w:val="28"/>
          <w:szCs w:val="20"/>
          <w:lang w:eastAsia="ru-RU"/>
        </w:rPr>
      </w:pPr>
      <w:r w:rsidRPr="00C57E41">
        <w:rPr>
          <w:rFonts w:ascii="Times New Roman" w:eastAsia="Times New Roman" w:hAnsi="Times New Roman" w:cs="Times New Roman"/>
          <w:snapToGrid w:val="0"/>
          <w:kern w:val="0"/>
          <w:sz w:val="28"/>
          <w:szCs w:val="20"/>
          <w:lang w:eastAsia="ru-RU"/>
        </w:rPr>
        <w:t>Наиболее низкие показатели комфорта имеет жилье для малообеспечен</w:t>
      </w:r>
      <w:r w:rsidRPr="00C57E41">
        <w:rPr>
          <w:rFonts w:ascii="Times New Roman" w:eastAsia="Times New Roman" w:hAnsi="Times New Roman" w:cs="Times New Roman"/>
          <w:snapToGrid w:val="0"/>
          <w:kern w:val="0"/>
          <w:sz w:val="28"/>
          <w:szCs w:val="20"/>
          <w:lang w:eastAsia="ru-RU"/>
        </w:rPr>
        <w:softHyphen/>
        <w:t>ных семей. Его характеризует традиционные кварталы с минимальными пара</w:t>
      </w:r>
      <w:r w:rsidRPr="00C57E41">
        <w:rPr>
          <w:rFonts w:ascii="Times New Roman" w:eastAsia="Times New Roman" w:hAnsi="Times New Roman" w:cs="Times New Roman"/>
          <w:snapToGrid w:val="0"/>
          <w:kern w:val="0"/>
          <w:sz w:val="28"/>
          <w:szCs w:val="20"/>
          <w:lang w:eastAsia="ru-RU"/>
        </w:rPr>
        <w:softHyphen/>
        <w:t>метрами комфортности среды. В целях улучшения комфортности среды и обес</w:t>
      </w:r>
      <w:r w:rsidRPr="00C57E41">
        <w:rPr>
          <w:rFonts w:ascii="Times New Roman" w:eastAsia="Times New Roman" w:hAnsi="Times New Roman" w:cs="Times New Roman"/>
          <w:snapToGrid w:val="0"/>
          <w:kern w:val="0"/>
          <w:sz w:val="28"/>
          <w:szCs w:val="20"/>
          <w:lang w:eastAsia="ru-RU"/>
        </w:rPr>
        <w:softHyphen/>
        <w:t>печения жильем этой категории населения необходимо развивать индустрию до</w:t>
      </w:r>
      <w:r w:rsidRPr="00C57E41">
        <w:rPr>
          <w:rFonts w:ascii="Times New Roman" w:eastAsia="Times New Roman" w:hAnsi="Times New Roman" w:cs="Times New Roman"/>
          <w:snapToGrid w:val="0"/>
          <w:kern w:val="0"/>
          <w:sz w:val="28"/>
          <w:szCs w:val="20"/>
          <w:lang w:eastAsia="ru-RU"/>
        </w:rPr>
        <w:softHyphen/>
        <w:t>мостроения и создавать жилье с низкими экономическими показателями. Изуче</w:t>
      </w:r>
      <w:r w:rsidRPr="00C57E41">
        <w:rPr>
          <w:rFonts w:ascii="Times New Roman" w:eastAsia="Times New Roman" w:hAnsi="Times New Roman" w:cs="Times New Roman"/>
          <w:snapToGrid w:val="0"/>
          <w:kern w:val="0"/>
          <w:sz w:val="28"/>
          <w:szCs w:val="20"/>
          <w:lang w:eastAsia="ru-RU"/>
        </w:rPr>
        <w:softHyphen/>
        <w:t>ние демографического фактора и его влияние на характер планировочной орга</w:t>
      </w:r>
      <w:r w:rsidRPr="00C57E41">
        <w:rPr>
          <w:rFonts w:ascii="Times New Roman" w:eastAsia="Times New Roman" w:hAnsi="Times New Roman" w:cs="Times New Roman"/>
          <w:snapToGrid w:val="0"/>
          <w:kern w:val="0"/>
          <w:sz w:val="28"/>
          <w:szCs w:val="20"/>
          <w:lang w:eastAsia="ru-RU"/>
        </w:rPr>
        <w:softHyphen/>
        <w:t>низации жилой среды позволил выявить наиболее перспективные типы жилищ в районах Аль-Шама.</w:t>
      </w:r>
    </w:p>
    <w:p w14:paraId="4C142177" w14:textId="77777777" w:rsidR="00C57E41" w:rsidRPr="00C57E41" w:rsidRDefault="00C57E41" w:rsidP="00C57E41">
      <w:pPr>
        <w:widowControl/>
        <w:tabs>
          <w:tab w:val="clear" w:pos="709"/>
        </w:tabs>
        <w:suppressAutoHyphens w:val="0"/>
        <w:spacing w:after="0" w:line="360" w:lineRule="auto"/>
        <w:rPr>
          <w:rFonts w:ascii="Times New Roman" w:eastAsia="Times New Roman" w:hAnsi="Times New Roman" w:cs="Times New Roman"/>
          <w:snapToGrid w:val="0"/>
          <w:kern w:val="0"/>
          <w:sz w:val="28"/>
          <w:szCs w:val="20"/>
          <w:lang w:eastAsia="ru-RU"/>
        </w:rPr>
      </w:pPr>
      <w:r w:rsidRPr="00C57E41">
        <w:rPr>
          <w:rFonts w:ascii="Times New Roman" w:eastAsia="Times New Roman" w:hAnsi="Times New Roman" w:cs="Times New Roman"/>
          <w:snapToGrid w:val="0"/>
          <w:kern w:val="0"/>
          <w:sz w:val="28"/>
          <w:szCs w:val="20"/>
          <w:lang w:eastAsia="ru-RU"/>
        </w:rPr>
        <w:lastRenderedPageBreak/>
        <w:t>В связи с дефицитом земельных ресурсов наиболее перспективным жили</w:t>
      </w:r>
      <w:r w:rsidRPr="00C57E41">
        <w:rPr>
          <w:rFonts w:ascii="Times New Roman" w:eastAsia="Times New Roman" w:hAnsi="Times New Roman" w:cs="Times New Roman"/>
          <w:snapToGrid w:val="0"/>
          <w:kern w:val="0"/>
          <w:sz w:val="28"/>
          <w:szCs w:val="20"/>
          <w:lang w:eastAsia="ru-RU"/>
        </w:rPr>
        <w:softHyphen/>
        <w:t>щем станут многофункциональные жилые комплексы для людей средней обес</w:t>
      </w:r>
      <w:r w:rsidRPr="00C57E41">
        <w:rPr>
          <w:rFonts w:ascii="Times New Roman" w:eastAsia="Times New Roman" w:hAnsi="Times New Roman" w:cs="Times New Roman"/>
          <w:snapToGrid w:val="0"/>
          <w:kern w:val="0"/>
          <w:sz w:val="28"/>
          <w:szCs w:val="20"/>
          <w:lang w:eastAsia="ru-RU"/>
        </w:rPr>
        <w:softHyphen/>
        <w:t>печенности. Они включают в свою планировочную структуру общественно- торговые центры, сады, школы, автостоянки, спортивные площадки, площадки для отдыха и т. д.</w:t>
      </w:r>
    </w:p>
    <w:p w14:paraId="3B54A673" w14:textId="77777777" w:rsidR="00C57E41" w:rsidRPr="00C57E41" w:rsidRDefault="00C57E41" w:rsidP="00C57E41">
      <w:pPr>
        <w:widowControl/>
        <w:tabs>
          <w:tab w:val="clear" w:pos="709"/>
        </w:tabs>
        <w:suppressAutoHyphens w:val="0"/>
        <w:spacing w:after="0" w:line="360" w:lineRule="auto"/>
        <w:rPr>
          <w:rFonts w:ascii="Times New Roman" w:eastAsia="Times New Roman" w:hAnsi="Times New Roman" w:cs="Times New Roman"/>
          <w:snapToGrid w:val="0"/>
          <w:kern w:val="0"/>
          <w:sz w:val="28"/>
          <w:szCs w:val="20"/>
          <w:lang w:eastAsia="ru-RU"/>
        </w:rPr>
      </w:pPr>
      <w:r w:rsidRPr="00C57E41">
        <w:rPr>
          <w:rFonts w:ascii="Times New Roman" w:eastAsia="Times New Roman" w:hAnsi="Times New Roman" w:cs="Times New Roman"/>
          <w:snapToGrid w:val="0"/>
          <w:kern w:val="0"/>
          <w:sz w:val="28"/>
          <w:szCs w:val="20"/>
          <w:lang w:eastAsia="ru-RU"/>
        </w:rPr>
        <w:t>Первичной структурной единицей жилых комплексов является жилая ячейка. Жилые ячейки квартир учитывают демографический состав средней арабской семьи на 3-7 человек. Структура жилых ячеек имеет определенные па</w:t>
      </w:r>
      <w:r w:rsidRPr="00C57E41">
        <w:rPr>
          <w:rFonts w:ascii="Times New Roman" w:eastAsia="Times New Roman" w:hAnsi="Times New Roman" w:cs="Times New Roman"/>
          <w:snapToGrid w:val="0"/>
          <w:kern w:val="0"/>
          <w:sz w:val="28"/>
          <w:szCs w:val="20"/>
          <w:lang w:eastAsia="ru-RU"/>
        </w:rPr>
        <w:softHyphen/>
        <w:t>раметры. Минимальный размер общей площади составляет 130 кв. м, а макси</w:t>
      </w:r>
      <w:r w:rsidRPr="00C57E41">
        <w:rPr>
          <w:rFonts w:ascii="Times New Roman" w:eastAsia="Times New Roman" w:hAnsi="Times New Roman" w:cs="Times New Roman"/>
          <w:snapToGrid w:val="0"/>
          <w:kern w:val="0"/>
          <w:sz w:val="28"/>
          <w:szCs w:val="20"/>
          <w:lang w:eastAsia="ru-RU"/>
        </w:rPr>
        <w:softHyphen/>
        <w:t>мальный - 190 кв. м. В планировочную структуру жилых ячеек входят: холл, гос</w:t>
      </w:r>
      <w:r w:rsidRPr="00C57E41">
        <w:rPr>
          <w:rFonts w:ascii="Times New Roman" w:eastAsia="Times New Roman" w:hAnsi="Times New Roman" w:cs="Times New Roman"/>
          <w:snapToGrid w:val="0"/>
          <w:kern w:val="0"/>
          <w:sz w:val="28"/>
          <w:szCs w:val="20"/>
          <w:lang w:eastAsia="ru-RU"/>
        </w:rPr>
        <w:softHyphen/>
        <w:t>тиная, общая комната для семьи, кухня-столовая, кладовая комната, два санузла, 3-4 спальных комнаты и лоджии. Они обеспечивают осуществление всех необ</w:t>
      </w:r>
      <w:r w:rsidRPr="00C57E41">
        <w:rPr>
          <w:rFonts w:ascii="Times New Roman" w:eastAsia="Times New Roman" w:hAnsi="Times New Roman" w:cs="Times New Roman"/>
          <w:snapToGrid w:val="0"/>
          <w:kern w:val="0"/>
          <w:sz w:val="28"/>
          <w:szCs w:val="20"/>
          <w:lang w:eastAsia="ru-RU"/>
        </w:rPr>
        <w:softHyphen/>
        <w:t>ходимых процессов жизнедеятельности человека. Жилые комплексы могут включаться в планировочную структуру как существующих, так и реконструи</w:t>
      </w:r>
      <w:r w:rsidRPr="00C57E41">
        <w:rPr>
          <w:rFonts w:ascii="Times New Roman" w:eastAsia="Times New Roman" w:hAnsi="Times New Roman" w:cs="Times New Roman"/>
          <w:snapToGrid w:val="0"/>
          <w:kern w:val="0"/>
          <w:sz w:val="28"/>
          <w:szCs w:val="20"/>
          <w:lang w:eastAsia="ru-RU"/>
        </w:rPr>
        <w:softHyphen/>
        <w:t>руемых жилых образований. Они могут размещаться как в предгорных, так и горных районах. Многопрофильные, многофункциональные жилые комплексы создают комфортные условия для проживания по функциональным, экономиче</w:t>
      </w:r>
      <w:r w:rsidRPr="00C57E41">
        <w:rPr>
          <w:rFonts w:ascii="Times New Roman" w:eastAsia="Times New Roman" w:hAnsi="Times New Roman" w:cs="Times New Roman"/>
          <w:snapToGrid w:val="0"/>
          <w:kern w:val="0"/>
          <w:sz w:val="28"/>
          <w:szCs w:val="20"/>
          <w:lang w:eastAsia="ru-RU"/>
        </w:rPr>
        <w:softHyphen/>
        <w:t>ским и эстетическим показателям и станут приоритетным типом жилища в стра</w:t>
      </w:r>
      <w:r w:rsidRPr="00C57E41">
        <w:rPr>
          <w:rFonts w:ascii="Times New Roman" w:eastAsia="Times New Roman" w:hAnsi="Times New Roman" w:cs="Times New Roman"/>
          <w:snapToGrid w:val="0"/>
          <w:kern w:val="0"/>
          <w:sz w:val="28"/>
          <w:szCs w:val="20"/>
          <w:lang w:eastAsia="ru-RU"/>
        </w:rPr>
        <w:softHyphen/>
        <w:t>нах Аль-Шама в третьем тысячелетии для большинства населения.</w:t>
      </w:r>
    </w:p>
    <w:p w14:paraId="398269E9" w14:textId="77777777" w:rsidR="00C57E41" w:rsidRPr="00C57E41" w:rsidRDefault="00C57E41" w:rsidP="00C57E41">
      <w:pPr>
        <w:widowControl/>
        <w:tabs>
          <w:tab w:val="clear" w:pos="709"/>
        </w:tabs>
        <w:suppressAutoHyphens w:val="0"/>
        <w:spacing w:after="0" w:line="360" w:lineRule="auto"/>
        <w:rPr>
          <w:rFonts w:ascii="Times New Roman" w:eastAsia="Times New Roman" w:hAnsi="Times New Roman" w:cs="Times New Roman"/>
          <w:snapToGrid w:val="0"/>
          <w:kern w:val="0"/>
          <w:sz w:val="28"/>
          <w:szCs w:val="20"/>
          <w:lang w:eastAsia="ru-RU"/>
        </w:rPr>
      </w:pPr>
      <w:r w:rsidRPr="00C57E41">
        <w:rPr>
          <w:rFonts w:ascii="Times New Roman" w:eastAsia="Times New Roman" w:hAnsi="Times New Roman" w:cs="Times New Roman"/>
          <w:snapToGrid w:val="0"/>
          <w:kern w:val="0"/>
          <w:sz w:val="28"/>
          <w:szCs w:val="20"/>
          <w:lang w:eastAsia="ru-RU"/>
        </w:rPr>
        <w:t>Дальнейшие исследования по данной проблематике могут быть продол</w:t>
      </w:r>
      <w:r w:rsidRPr="00C57E41">
        <w:rPr>
          <w:rFonts w:ascii="Times New Roman" w:eastAsia="Times New Roman" w:hAnsi="Times New Roman" w:cs="Times New Roman"/>
          <w:snapToGrid w:val="0"/>
          <w:kern w:val="0"/>
          <w:sz w:val="28"/>
          <w:szCs w:val="20"/>
          <w:lang w:eastAsia="ru-RU"/>
        </w:rPr>
        <w:softHyphen/>
        <w:t>жены как на теоретическом, так и практическом уровнях. Необходима разработ</w:t>
      </w:r>
      <w:r w:rsidRPr="00C57E41">
        <w:rPr>
          <w:rFonts w:ascii="Times New Roman" w:eastAsia="Times New Roman" w:hAnsi="Times New Roman" w:cs="Times New Roman"/>
          <w:snapToGrid w:val="0"/>
          <w:kern w:val="0"/>
          <w:sz w:val="28"/>
          <w:szCs w:val="20"/>
          <w:lang w:eastAsia="ru-RU"/>
        </w:rPr>
        <w:softHyphen/>
        <w:t>ка экспериментальных проектов по формированию жилых комплексов с более детальной проработкой экстерьерных пространств с использованием возможно</w:t>
      </w:r>
      <w:r w:rsidRPr="00C57E41">
        <w:rPr>
          <w:rFonts w:ascii="Times New Roman" w:eastAsia="Times New Roman" w:hAnsi="Times New Roman" w:cs="Times New Roman"/>
          <w:snapToGrid w:val="0"/>
          <w:kern w:val="0"/>
          <w:sz w:val="28"/>
          <w:szCs w:val="20"/>
          <w:lang w:eastAsia="ru-RU"/>
        </w:rPr>
        <w:softHyphen/>
        <w:t>стей декоративного озеленения для создания более комфортных микроклимати</w:t>
      </w:r>
      <w:r w:rsidRPr="00C57E41">
        <w:rPr>
          <w:rFonts w:ascii="Times New Roman" w:eastAsia="Times New Roman" w:hAnsi="Times New Roman" w:cs="Times New Roman"/>
          <w:snapToGrid w:val="0"/>
          <w:kern w:val="0"/>
          <w:sz w:val="28"/>
          <w:szCs w:val="20"/>
          <w:lang w:eastAsia="ru-RU"/>
        </w:rPr>
        <w:softHyphen/>
        <w:t>ческих условий.</w:t>
      </w:r>
    </w:p>
    <w:p w14:paraId="5B25EB35" w14:textId="77777777" w:rsidR="00C57E41" w:rsidRPr="00C57E41" w:rsidRDefault="00C57E41" w:rsidP="00C57E41">
      <w:pPr>
        <w:widowControl/>
        <w:tabs>
          <w:tab w:val="clear" w:pos="709"/>
        </w:tabs>
        <w:suppressAutoHyphens w:val="0"/>
        <w:spacing w:after="0" w:line="360" w:lineRule="auto"/>
        <w:ind w:left="-360" w:firstLine="360"/>
        <w:rPr>
          <w:rFonts w:ascii="Times New Roman" w:eastAsia="Times New Roman" w:hAnsi="Times New Roman" w:cs="Times New Roman"/>
          <w:kern w:val="0"/>
          <w:sz w:val="28"/>
          <w:szCs w:val="20"/>
          <w:lang w:eastAsia="ru-RU"/>
        </w:rPr>
      </w:pPr>
      <w:r w:rsidRPr="00C57E41">
        <w:rPr>
          <w:rFonts w:ascii="Times New Roman" w:eastAsia="Times New Roman" w:hAnsi="Times New Roman" w:cs="Times New Roman"/>
          <w:kern w:val="0"/>
          <w:sz w:val="28"/>
          <w:szCs w:val="20"/>
          <w:lang w:eastAsia="ru-RU"/>
        </w:rPr>
        <w:t>Целесообразно осуществление более глубоких исследований по формиро</w:t>
      </w:r>
      <w:r w:rsidRPr="00C57E41">
        <w:rPr>
          <w:rFonts w:ascii="Times New Roman" w:eastAsia="Times New Roman" w:hAnsi="Times New Roman" w:cs="Times New Roman"/>
          <w:kern w:val="0"/>
          <w:sz w:val="28"/>
          <w:szCs w:val="20"/>
          <w:lang w:eastAsia="ru-RU"/>
        </w:rPr>
        <w:softHyphen/>
        <w:t>ванию малоэтажной (коттеджной) застройке в странах с жарким климатом с вы</w:t>
      </w:r>
      <w:r w:rsidRPr="00C57E41">
        <w:rPr>
          <w:rFonts w:ascii="Times New Roman" w:eastAsia="Times New Roman" w:hAnsi="Times New Roman" w:cs="Times New Roman"/>
          <w:kern w:val="0"/>
          <w:sz w:val="28"/>
          <w:szCs w:val="20"/>
          <w:lang w:eastAsia="ru-RU"/>
        </w:rPr>
        <w:softHyphen/>
        <w:t xml:space="preserve">явлением </w:t>
      </w:r>
      <w:r w:rsidRPr="00C57E41">
        <w:rPr>
          <w:rFonts w:ascii="Times New Roman" w:eastAsia="Times New Roman" w:hAnsi="Times New Roman" w:cs="Times New Roman"/>
          <w:kern w:val="0"/>
          <w:sz w:val="28"/>
          <w:szCs w:val="20"/>
          <w:lang w:eastAsia="ru-RU"/>
        </w:rPr>
        <w:lastRenderedPageBreak/>
        <w:t>исторических региональных особенностей решения планировочной структуры различных типов жилища с целью их использования в современном строительстве.</w:t>
      </w:r>
    </w:p>
    <w:p w14:paraId="3F321091" w14:textId="77777777" w:rsidR="00C57E41" w:rsidRDefault="00C57E41" w:rsidP="00C57E41"/>
    <w:p w14:paraId="58BD28BE" w14:textId="77777777" w:rsidR="00C57E41" w:rsidRDefault="00C57E41" w:rsidP="00C57E41"/>
    <w:p w14:paraId="6BD0EEB7" w14:textId="77777777" w:rsidR="00C57E41" w:rsidRDefault="00C57E41" w:rsidP="00C57E41"/>
    <w:p w14:paraId="565BCFDB" w14:textId="77777777" w:rsidR="00C57E41" w:rsidRPr="00C57E41" w:rsidRDefault="00C57E41" w:rsidP="00C57E41">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eastAsia="ru-RU"/>
        </w:rPr>
      </w:pPr>
    </w:p>
    <w:p w14:paraId="1B41F088" w14:textId="77777777" w:rsidR="00C57E41" w:rsidRPr="00C57E41" w:rsidRDefault="00C57E41" w:rsidP="00C57E41">
      <w:pPr>
        <w:widowControl/>
        <w:tabs>
          <w:tab w:val="clear" w:pos="709"/>
        </w:tabs>
        <w:suppressAutoHyphens w:val="0"/>
        <w:spacing w:after="0" w:line="360" w:lineRule="exact"/>
        <w:ind w:firstLine="0"/>
        <w:jc w:val="center"/>
        <w:rPr>
          <w:rFonts w:ascii="Times New Roman" w:eastAsia="Times New Roman" w:hAnsi="Times New Roman" w:cs="Times New Roman"/>
          <w:kern w:val="0"/>
          <w:sz w:val="28"/>
          <w:szCs w:val="20"/>
          <w:lang w:eastAsia="ru-RU"/>
        </w:rPr>
      </w:pPr>
      <w:r w:rsidRPr="00C57E41">
        <w:rPr>
          <w:rFonts w:ascii="Times New Roman" w:eastAsia="Times New Roman" w:hAnsi="Times New Roman" w:cs="Times New Roman"/>
          <w:kern w:val="0"/>
          <w:sz w:val="28"/>
          <w:szCs w:val="20"/>
          <w:lang w:eastAsia="ru-RU"/>
        </w:rPr>
        <w:t>СПИСОК ИСПОЛЬЗОВАННЫХ ИСТОЧНИКОВ</w:t>
      </w:r>
    </w:p>
    <w:p w14:paraId="4BB5616E" w14:textId="77777777" w:rsidR="00C57E41" w:rsidRPr="00C57E41" w:rsidRDefault="00C57E41" w:rsidP="00C57E41">
      <w:pPr>
        <w:widowControl/>
        <w:tabs>
          <w:tab w:val="clear" w:pos="709"/>
        </w:tabs>
        <w:suppressAutoHyphens w:val="0"/>
        <w:spacing w:after="0" w:line="360" w:lineRule="exact"/>
        <w:ind w:firstLine="0"/>
        <w:jc w:val="center"/>
        <w:rPr>
          <w:rFonts w:ascii="Times New Roman" w:eastAsia="Times New Roman" w:hAnsi="Times New Roman" w:cs="Times New Roman"/>
          <w:kern w:val="0"/>
          <w:sz w:val="28"/>
          <w:szCs w:val="20"/>
          <w:lang w:eastAsia="ru-RU"/>
        </w:rPr>
      </w:pPr>
    </w:p>
    <w:p w14:paraId="08679281" w14:textId="77777777" w:rsidR="00C57E41" w:rsidRPr="00C57E41" w:rsidRDefault="00C57E41" w:rsidP="001C0DE4">
      <w:pPr>
        <w:widowControl/>
        <w:numPr>
          <w:ilvl w:val="0"/>
          <w:numId w:val="15"/>
        </w:numPr>
        <w:tabs>
          <w:tab w:val="clear" w:pos="709"/>
        </w:tabs>
        <w:suppressAutoHyphens w:val="0"/>
        <w:spacing w:after="0" w:line="400" w:lineRule="exact"/>
        <w:ind w:left="425" w:hanging="425"/>
        <w:jc w:val="left"/>
        <w:rPr>
          <w:rFonts w:ascii="Times New Roman" w:eastAsia="Times New Roman" w:hAnsi="Times New Roman" w:cs="Times New Roman"/>
          <w:kern w:val="0"/>
          <w:sz w:val="28"/>
          <w:szCs w:val="20"/>
          <w:lang w:eastAsia="ru-RU"/>
        </w:rPr>
      </w:pPr>
      <w:r w:rsidRPr="00C57E41">
        <w:rPr>
          <w:rFonts w:ascii="Times New Roman" w:eastAsia="Times New Roman" w:hAnsi="Times New Roman" w:cs="Times New Roman"/>
          <w:kern w:val="0"/>
          <w:sz w:val="28"/>
          <w:szCs w:val="20"/>
          <w:lang w:eastAsia="ru-RU"/>
        </w:rPr>
        <w:t>Декларація про державний сувереніет України. Прийнята Верховною Радою Української РСР 16 липня 1990 р. - К.: Видавництво Україна, 1991 .-8с.</w:t>
      </w:r>
    </w:p>
    <w:p w14:paraId="086C14AA" w14:textId="77777777" w:rsidR="00C57E41" w:rsidRPr="00C57E41" w:rsidRDefault="00C57E41" w:rsidP="001C0DE4">
      <w:pPr>
        <w:widowControl/>
        <w:numPr>
          <w:ilvl w:val="0"/>
          <w:numId w:val="15"/>
        </w:numPr>
        <w:tabs>
          <w:tab w:val="clear" w:pos="709"/>
        </w:tabs>
        <w:suppressAutoHyphens w:val="0"/>
        <w:spacing w:after="0" w:line="400" w:lineRule="exact"/>
        <w:ind w:left="425" w:hanging="425"/>
        <w:jc w:val="left"/>
        <w:rPr>
          <w:rFonts w:ascii="Times New Roman" w:eastAsia="Times New Roman" w:hAnsi="Times New Roman" w:cs="Times New Roman"/>
          <w:kern w:val="0"/>
          <w:sz w:val="28"/>
          <w:szCs w:val="20"/>
          <w:lang w:eastAsia="ru-RU"/>
        </w:rPr>
      </w:pPr>
      <w:r w:rsidRPr="00C57E41">
        <w:rPr>
          <w:rFonts w:ascii="Times New Roman" w:eastAsia="Times New Roman" w:hAnsi="Times New Roman" w:cs="Times New Roman"/>
          <w:kern w:val="0"/>
          <w:sz w:val="28"/>
          <w:szCs w:val="20"/>
          <w:lang w:eastAsia="ru-RU"/>
        </w:rPr>
        <w:t>Абуриш М.М. Формирование объемно - планировочных решений много</w:t>
      </w:r>
      <w:r w:rsidRPr="00C57E41">
        <w:rPr>
          <w:rFonts w:ascii="Times New Roman" w:eastAsia="Times New Roman" w:hAnsi="Times New Roman" w:cs="Times New Roman"/>
          <w:kern w:val="0"/>
          <w:sz w:val="28"/>
          <w:szCs w:val="20"/>
          <w:lang w:eastAsia="ru-RU"/>
        </w:rPr>
        <w:softHyphen/>
        <w:t>этажных жилых домов для Судана: Автореф. дисс... канд. арх.: 18. 00. 02. /МАИЗ.  М.,1980.-23с.</w:t>
      </w:r>
    </w:p>
    <w:p w14:paraId="35618145" w14:textId="77777777" w:rsidR="00C57E41" w:rsidRPr="00C57E41" w:rsidRDefault="00C57E41" w:rsidP="001C0DE4">
      <w:pPr>
        <w:widowControl/>
        <w:numPr>
          <w:ilvl w:val="0"/>
          <w:numId w:val="15"/>
        </w:numPr>
        <w:tabs>
          <w:tab w:val="clear" w:pos="709"/>
        </w:tabs>
        <w:suppressAutoHyphens w:val="0"/>
        <w:spacing w:after="0" w:line="400" w:lineRule="exact"/>
        <w:ind w:left="426" w:hanging="426"/>
        <w:jc w:val="left"/>
        <w:rPr>
          <w:rFonts w:ascii="Times New Roman" w:eastAsia="Times New Roman" w:hAnsi="Times New Roman" w:cs="Times New Roman"/>
          <w:kern w:val="0"/>
          <w:sz w:val="28"/>
          <w:szCs w:val="20"/>
          <w:lang w:eastAsia="ru-RU"/>
        </w:rPr>
      </w:pPr>
      <w:r w:rsidRPr="00C57E41">
        <w:rPr>
          <w:rFonts w:ascii="Times New Roman" w:eastAsia="Times New Roman" w:hAnsi="Times New Roman" w:cs="Times New Roman"/>
          <w:kern w:val="0"/>
          <w:sz w:val="28"/>
          <w:szCs w:val="20"/>
          <w:lang w:eastAsia="ru-RU"/>
        </w:rPr>
        <w:t>Автоматизированное проектирование крупнопанельных жилых домов. Сборник. /Научный труд -К. ЗНИИЭП, 1980. -66 с.</w:t>
      </w:r>
    </w:p>
    <w:p w14:paraId="78A900CA" w14:textId="77777777" w:rsidR="00C57E41" w:rsidRPr="00C57E41" w:rsidRDefault="00C57E41" w:rsidP="001C0DE4">
      <w:pPr>
        <w:widowControl/>
        <w:numPr>
          <w:ilvl w:val="0"/>
          <w:numId w:val="15"/>
        </w:numPr>
        <w:tabs>
          <w:tab w:val="clear" w:pos="709"/>
        </w:tabs>
        <w:suppressAutoHyphens w:val="0"/>
        <w:spacing w:after="0" w:line="400" w:lineRule="exact"/>
        <w:ind w:left="426" w:hanging="426"/>
        <w:jc w:val="left"/>
        <w:rPr>
          <w:rFonts w:ascii="Times New Roman" w:eastAsia="Times New Roman" w:hAnsi="Times New Roman" w:cs="Times New Roman"/>
          <w:kern w:val="0"/>
          <w:sz w:val="28"/>
          <w:szCs w:val="20"/>
          <w:lang w:eastAsia="ru-RU"/>
        </w:rPr>
      </w:pPr>
      <w:r w:rsidRPr="00C57E41">
        <w:rPr>
          <w:rFonts w:ascii="Times New Roman" w:eastAsia="Times New Roman" w:hAnsi="Times New Roman" w:cs="Times New Roman"/>
          <w:kern w:val="0"/>
          <w:sz w:val="28"/>
          <w:szCs w:val="20"/>
          <w:lang w:eastAsia="ru-RU"/>
        </w:rPr>
        <w:t>Агви П.0. Принципы формирования сети населенных мест Нигерии: Авто</w:t>
      </w:r>
      <w:r w:rsidRPr="00C57E41">
        <w:rPr>
          <w:rFonts w:ascii="Times New Roman" w:eastAsia="Times New Roman" w:hAnsi="Times New Roman" w:cs="Times New Roman"/>
          <w:kern w:val="0"/>
          <w:sz w:val="28"/>
          <w:szCs w:val="20"/>
          <w:lang w:eastAsia="ru-RU"/>
        </w:rPr>
        <w:softHyphen/>
        <w:t>реф. дисс... канд. арх.: 18. 00. 04. /КГГУСА. -К.: 1994. -22 с.</w:t>
      </w:r>
    </w:p>
    <w:p w14:paraId="06904597" w14:textId="77777777" w:rsidR="00C57E41" w:rsidRPr="00C57E41" w:rsidRDefault="00C57E41" w:rsidP="001C0DE4">
      <w:pPr>
        <w:widowControl/>
        <w:numPr>
          <w:ilvl w:val="0"/>
          <w:numId w:val="15"/>
        </w:numPr>
        <w:tabs>
          <w:tab w:val="clear" w:pos="709"/>
        </w:tabs>
        <w:suppressAutoHyphens w:val="0"/>
        <w:spacing w:after="0" w:line="400" w:lineRule="exact"/>
        <w:ind w:left="425" w:hanging="425"/>
        <w:jc w:val="left"/>
        <w:rPr>
          <w:rFonts w:ascii="Times New Roman" w:eastAsia="Times New Roman" w:hAnsi="Times New Roman" w:cs="Times New Roman"/>
          <w:kern w:val="0"/>
          <w:sz w:val="28"/>
          <w:szCs w:val="20"/>
          <w:lang w:eastAsia="ru-RU"/>
        </w:rPr>
      </w:pPr>
      <w:r w:rsidRPr="00C57E41">
        <w:rPr>
          <w:rFonts w:ascii="Times New Roman" w:eastAsia="Times New Roman" w:hAnsi="Times New Roman" w:cs="Times New Roman"/>
          <w:kern w:val="0"/>
          <w:sz w:val="28"/>
          <w:szCs w:val="20"/>
          <w:lang w:eastAsia="ru-RU"/>
        </w:rPr>
        <w:t>Аль-Вахаби Н.М. Особенности проектирования жилых зданий в условиях северной части Йемена: Автореф. дисс... канд. техн. наук: 05. 23. 01. /МИСИ.- М.: 1991.-17с.</w:t>
      </w:r>
    </w:p>
    <w:p w14:paraId="67CA5D3D" w14:textId="77777777" w:rsidR="00C57E41" w:rsidRPr="00C57E41" w:rsidRDefault="00C57E41" w:rsidP="001C0DE4">
      <w:pPr>
        <w:widowControl/>
        <w:numPr>
          <w:ilvl w:val="0"/>
          <w:numId w:val="15"/>
        </w:numPr>
        <w:tabs>
          <w:tab w:val="clear" w:pos="709"/>
        </w:tabs>
        <w:suppressAutoHyphens w:val="0"/>
        <w:spacing w:after="0" w:line="400" w:lineRule="exact"/>
        <w:ind w:left="425" w:hanging="425"/>
        <w:jc w:val="left"/>
        <w:rPr>
          <w:rFonts w:ascii="Times New Roman" w:eastAsia="Times New Roman" w:hAnsi="Times New Roman" w:cs="Times New Roman"/>
          <w:kern w:val="0"/>
          <w:sz w:val="28"/>
          <w:szCs w:val="20"/>
          <w:lang w:eastAsia="ru-RU"/>
        </w:rPr>
      </w:pPr>
      <w:r w:rsidRPr="00C57E41">
        <w:rPr>
          <w:rFonts w:ascii="Times New Roman" w:eastAsia="Times New Roman" w:hAnsi="Times New Roman" w:cs="Times New Roman"/>
          <w:kern w:val="0"/>
          <w:sz w:val="28"/>
          <w:szCs w:val="20"/>
          <w:lang w:eastAsia="ru-RU"/>
        </w:rPr>
        <w:t>Аникин. В.И. Архитектурное проектирование жилых районов. Минск: Высшая школа, 1987. -207 с.</w:t>
      </w:r>
    </w:p>
    <w:p w14:paraId="5967CD84" w14:textId="77777777" w:rsidR="00C57E41" w:rsidRPr="00C57E41" w:rsidRDefault="00C57E41" w:rsidP="001C0DE4">
      <w:pPr>
        <w:widowControl/>
        <w:numPr>
          <w:ilvl w:val="0"/>
          <w:numId w:val="15"/>
        </w:numPr>
        <w:tabs>
          <w:tab w:val="clear" w:pos="709"/>
        </w:tabs>
        <w:suppressAutoHyphens w:val="0"/>
        <w:spacing w:after="0" w:line="400" w:lineRule="exact"/>
        <w:ind w:left="425" w:hanging="425"/>
        <w:jc w:val="left"/>
        <w:rPr>
          <w:rFonts w:ascii="Times New Roman" w:eastAsia="Times New Roman" w:hAnsi="Times New Roman" w:cs="Times New Roman"/>
          <w:kern w:val="0"/>
          <w:sz w:val="28"/>
          <w:szCs w:val="20"/>
          <w:lang w:eastAsia="ru-RU"/>
        </w:rPr>
      </w:pPr>
      <w:r w:rsidRPr="00C57E41">
        <w:rPr>
          <w:rFonts w:ascii="Times New Roman" w:eastAsia="Times New Roman" w:hAnsi="Times New Roman" w:cs="Times New Roman"/>
          <w:kern w:val="0"/>
          <w:sz w:val="28"/>
          <w:szCs w:val="20"/>
          <w:lang w:eastAsia="ru-RU"/>
        </w:rPr>
        <w:t>Аронин Дж. Э. Климат и архитектура. -М.: Стройиздат, 1959. - 250 с.</w:t>
      </w:r>
    </w:p>
    <w:p w14:paraId="7E44316B" w14:textId="77777777" w:rsidR="00C57E41" w:rsidRPr="00C57E41" w:rsidRDefault="00C57E41" w:rsidP="001C0DE4">
      <w:pPr>
        <w:widowControl/>
        <w:numPr>
          <w:ilvl w:val="0"/>
          <w:numId w:val="15"/>
        </w:numPr>
        <w:tabs>
          <w:tab w:val="clear" w:pos="709"/>
        </w:tabs>
        <w:suppressAutoHyphens w:val="0"/>
        <w:spacing w:after="0" w:line="400" w:lineRule="exact"/>
        <w:ind w:left="426" w:hanging="426"/>
        <w:jc w:val="left"/>
        <w:rPr>
          <w:rFonts w:ascii="Times New Roman" w:eastAsia="Times New Roman" w:hAnsi="Times New Roman" w:cs="Times New Roman"/>
          <w:kern w:val="0"/>
          <w:sz w:val="28"/>
          <w:szCs w:val="20"/>
          <w:lang w:eastAsia="ru-RU"/>
        </w:rPr>
      </w:pPr>
      <w:r w:rsidRPr="00C57E41">
        <w:rPr>
          <w:rFonts w:ascii="Times New Roman" w:eastAsia="Times New Roman" w:hAnsi="Times New Roman" w:cs="Times New Roman"/>
          <w:kern w:val="0"/>
          <w:sz w:val="28"/>
          <w:szCs w:val="20"/>
          <w:lang w:eastAsia="ru-RU"/>
        </w:rPr>
        <w:t>Ахмад А.Д. Выбор путей индустриализации жилищного строительства в Ливане: Автореф. дисс... канд. техн. наук: 05. 23. 08. /МИСИ.- М.: 1989.- 23 с.</w:t>
      </w:r>
    </w:p>
    <w:p w14:paraId="1928C85D" w14:textId="77777777" w:rsidR="00C57E41" w:rsidRPr="00C57E41" w:rsidRDefault="00C57E41" w:rsidP="001C0DE4">
      <w:pPr>
        <w:widowControl/>
        <w:numPr>
          <w:ilvl w:val="0"/>
          <w:numId w:val="15"/>
        </w:numPr>
        <w:tabs>
          <w:tab w:val="clear" w:pos="709"/>
        </w:tabs>
        <w:suppressAutoHyphens w:val="0"/>
        <w:spacing w:after="0" w:line="400" w:lineRule="exact"/>
        <w:ind w:left="426" w:hanging="426"/>
        <w:jc w:val="left"/>
        <w:rPr>
          <w:rFonts w:ascii="Times New Roman" w:eastAsia="Times New Roman" w:hAnsi="Times New Roman" w:cs="Times New Roman"/>
          <w:kern w:val="0"/>
          <w:sz w:val="28"/>
          <w:szCs w:val="20"/>
          <w:lang w:eastAsia="ru-RU"/>
        </w:rPr>
      </w:pPr>
      <w:r w:rsidRPr="00C57E41">
        <w:rPr>
          <w:rFonts w:ascii="Times New Roman" w:eastAsia="Times New Roman" w:hAnsi="Times New Roman" w:cs="Times New Roman"/>
          <w:kern w:val="0"/>
          <w:sz w:val="28"/>
          <w:szCs w:val="20"/>
          <w:lang w:eastAsia="ru-RU"/>
        </w:rPr>
        <w:t>Байджанов И.С. Современные средства архитектурной выразительности многоэтажных жилых зданий в городах Узбекской ССР: Автореф. дисс... канд. арх.: 18.00.02. /КИСИ. -К.: 1982. - 22 с.</w:t>
      </w:r>
    </w:p>
    <w:p w14:paraId="4C9B603E" w14:textId="77777777" w:rsidR="00C57E41" w:rsidRPr="00C57E41" w:rsidRDefault="00C57E41" w:rsidP="001C0DE4">
      <w:pPr>
        <w:widowControl/>
        <w:numPr>
          <w:ilvl w:val="0"/>
          <w:numId w:val="15"/>
        </w:numPr>
        <w:tabs>
          <w:tab w:val="clear" w:pos="709"/>
        </w:tabs>
        <w:suppressAutoHyphens w:val="0"/>
        <w:spacing w:after="0" w:line="400" w:lineRule="exact"/>
        <w:ind w:left="425" w:hanging="425"/>
        <w:jc w:val="left"/>
        <w:rPr>
          <w:rFonts w:ascii="Times New Roman" w:eastAsia="Times New Roman" w:hAnsi="Times New Roman" w:cs="Times New Roman"/>
          <w:kern w:val="0"/>
          <w:sz w:val="28"/>
          <w:szCs w:val="20"/>
          <w:lang w:eastAsia="ru-RU"/>
        </w:rPr>
      </w:pPr>
      <w:r w:rsidRPr="00C57E41">
        <w:rPr>
          <w:rFonts w:ascii="Times New Roman" w:eastAsia="Times New Roman" w:hAnsi="Times New Roman" w:cs="Times New Roman"/>
          <w:kern w:val="0"/>
          <w:sz w:val="28"/>
          <w:szCs w:val="20"/>
          <w:lang w:eastAsia="ru-RU"/>
        </w:rPr>
        <w:t xml:space="preserve"> Белогуб В.Д. и др. Основы планировки и благоустройства населенных мест. -Харьков: ХИИКС, 1971.-23 с.</w:t>
      </w:r>
    </w:p>
    <w:p w14:paraId="7FC7F6CC" w14:textId="77777777" w:rsidR="00C57E41" w:rsidRPr="00C57E41" w:rsidRDefault="00C57E41" w:rsidP="001C0DE4">
      <w:pPr>
        <w:widowControl/>
        <w:numPr>
          <w:ilvl w:val="0"/>
          <w:numId w:val="15"/>
        </w:numPr>
        <w:tabs>
          <w:tab w:val="clear" w:pos="709"/>
        </w:tabs>
        <w:suppressAutoHyphens w:val="0"/>
        <w:spacing w:after="0" w:line="400" w:lineRule="exact"/>
        <w:ind w:left="425" w:hanging="425"/>
        <w:jc w:val="left"/>
        <w:rPr>
          <w:rFonts w:ascii="Times New Roman" w:eastAsia="Times New Roman" w:hAnsi="Times New Roman" w:cs="Times New Roman"/>
          <w:kern w:val="0"/>
          <w:sz w:val="28"/>
          <w:szCs w:val="20"/>
          <w:lang w:eastAsia="ru-RU"/>
        </w:rPr>
      </w:pPr>
      <w:r w:rsidRPr="00C57E41">
        <w:rPr>
          <w:rFonts w:ascii="Times New Roman" w:eastAsia="Times New Roman" w:hAnsi="Times New Roman" w:cs="Times New Roman"/>
          <w:kern w:val="0"/>
          <w:sz w:val="28"/>
          <w:szCs w:val="20"/>
          <w:lang w:eastAsia="ru-RU"/>
        </w:rPr>
        <w:t xml:space="preserve"> Беляев</w:t>
      </w:r>
      <w:r w:rsidRPr="00C57E41">
        <w:rPr>
          <w:rFonts w:ascii="Times New Roman" w:eastAsia="Times New Roman" w:hAnsi="Times New Roman" w:cs="Times New Roman"/>
          <w:b/>
          <w:kern w:val="0"/>
          <w:sz w:val="28"/>
          <w:szCs w:val="20"/>
          <w:lang w:eastAsia="ru-RU"/>
        </w:rPr>
        <w:t xml:space="preserve"> </w:t>
      </w:r>
      <w:r w:rsidRPr="00C57E41">
        <w:rPr>
          <w:rFonts w:ascii="Times New Roman" w:eastAsia="Times New Roman" w:hAnsi="Times New Roman" w:cs="Times New Roman"/>
          <w:kern w:val="0"/>
          <w:sz w:val="28"/>
          <w:szCs w:val="20"/>
          <w:lang w:eastAsia="ru-RU"/>
        </w:rPr>
        <w:t xml:space="preserve">В.А. Арабы, Ислам и арабский халифат в раннее средневековье. -М.: </w:t>
      </w:r>
    </w:p>
    <w:p w14:paraId="3553ECDE" w14:textId="77777777" w:rsidR="00C57E41" w:rsidRPr="00C57E41" w:rsidRDefault="00C57E41" w:rsidP="00C57E41">
      <w:pPr>
        <w:widowControl/>
        <w:numPr>
          <w:ilvl w:val="12"/>
          <w:numId w:val="0"/>
        </w:numPr>
        <w:tabs>
          <w:tab w:val="clear" w:pos="709"/>
        </w:tabs>
        <w:suppressAutoHyphens w:val="0"/>
        <w:spacing w:after="0" w:line="400" w:lineRule="exact"/>
        <w:ind w:left="425"/>
        <w:rPr>
          <w:rFonts w:ascii="Times New Roman" w:eastAsia="Times New Roman" w:hAnsi="Times New Roman" w:cs="Times New Roman"/>
          <w:kern w:val="0"/>
          <w:sz w:val="28"/>
          <w:szCs w:val="20"/>
          <w:lang w:eastAsia="ru-RU"/>
        </w:rPr>
      </w:pPr>
      <w:r w:rsidRPr="00C57E41">
        <w:rPr>
          <w:rFonts w:ascii="Times New Roman" w:eastAsia="Times New Roman" w:hAnsi="Times New Roman" w:cs="Times New Roman"/>
          <w:kern w:val="0"/>
          <w:sz w:val="28"/>
          <w:szCs w:val="20"/>
          <w:lang w:eastAsia="ru-RU"/>
        </w:rPr>
        <w:lastRenderedPageBreak/>
        <w:t>1966.-280 с.</w:t>
      </w:r>
    </w:p>
    <w:p w14:paraId="6FB2C4C1" w14:textId="77777777" w:rsidR="00C57E41" w:rsidRPr="00C57E41" w:rsidRDefault="00C57E41" w:rsidP="001C0DE4">
      <w:pPr>
        <w:widowControl/>
        <w:numPr>
          <w:ilvl w:val="0"/>
          <w:numId w:val="15"/>
        </w:numPr>
        <w:tabs>
          <w:tab w:val="clear" w:pos="709"/>
        </w:tabs>
        <w:suppressAutoHyphens w:val="0"/>
        <w:spacing w:after="0" w:line="400" w:lineRule="exact"/>
        <w:ind w:left="425" w:hanging="425"/>
        <w:jc w:val="left"/>
        <w:rPr>
          <w:rFonts w:ascii="Times New Roman" w:eastAsia="Times New Roman" w:hAnsi="Times New Roman" w:cs="Times New Roman"/>
          <w:kern w:val="0"/>
          <w:sz w:val="28"/>
          <w:szCs w:val="20"/>
          <w:lang w:eastAsia="ru-RU"/>
        </w:rPr>
      </w:pPr>
      <w:r w:rsidRPr="00C57E41">
        <w:rPr>
          <w:rFonts w:ascii="Times New Roman" w:eastAsia="Times New Roman" w:hAnsi="Times New Roman" w:cs="Times New Roman"/>
          <w:kern w:val="0"/>
          <w:sz w:val="28"/>
          <w:szCs w:val="20"/>
          <w:lang w:eastAsia="ru-RU"/>
        </w:rPr>
        <w:t xml:space="preserve"> Беляева Е.Л. Архитектурно-пространственная среда города как объект зри</w:t>
      </w:r>
      <w:r w:rsidRPr="00C57E41">
        <w:rPr>
          <w:rFonts w:ascii="Times New Roman" w:eastAsia="Times New Roman" w:hAnsi="Times New Roman" w:cs="Times New Roman"/>
          <w:kern w:val="0"/>
          <w:sz w:val="28"/>
          <w:szCs w:val="20"/>
          <w:lang w:eastAsia="ru-RU"/>
        </w:rPr>
        <w:softHyphen/>
        <w:t>тельного восприятия. -М.: Стройиздат, 1977.-230с.</w:t>
      </w:r>
    </w:p>
    <w:p w14:paraId="38332496" w14:textId="77777777" w:rsidR="00C57E41" w:rsidRPr="00C57E41" w:rsidRDefault="00C57E41" w:rsidP="001C0DE4">
      <w:pPr>
        <w:widowControl/>
        <w:numPr>
          <w:ilvl w:val="0"/>
          <w:numId w:val="15"/>
        </w:numPr>
        <w:tabs>
          <w:tab w:val="clear" w:pos="709"/>
        </w:tabs>
        <w:suppressAutoHyphens w:val="0"/>
        <w:spacing w:after="0" w:line="400" w:lineRule="exact"/>
        <w:ind w:left="426" w:hanging="426"/>
        <w:jc w:val="left"/>
        <w:rPr>
          <w:rFonts w:ascii="Times New Roman" w:eastAsia="Times New Roman" w:hAnsi="Times New Roman" w:cs="Times New Roman"/>
          <w:kern w:val="0"/>
          <w:sz w:val="28"/>
          <w:szCs w:val="20"/>
          <w:lang w:eastAsia="ru-RU"/>
        </w:rPr>
      </w:pPr>
      <w:r w:rsidRPr="00C57E41">
        <w:rPr>
          <w:rFonts w:ascii="Times New Roman" w:eastAsia="Times New Roman" w:hAnsi="Times New Roman" w:cs="Times New Roman"/>
          <w:kern w:val="0"/>
          <w:sz w:val="28"/>
          <w:szCs w:val="20"/>
          <w:lang w:eastAsia="ru-RU"/>
        </w:rPr>
        <w:t xml:space="preserve"> Бенаи X. Архитектурно-планировочные решения городского жилища Аф</w:t>
      </w:r>
      <w:r w:rsidRPr="00C57E41">
        <w:rPr>
          <w:rFonts w:ascii="Times New Roman" w:eastAsia="Times New Roman" w:hAnsi="Times New Roman" w:cs="Times New Roman"/>
          <w:kern w:val="0"/>
          <w:sz w:val="28"/>
          <w:szCs w:val="20"/>
          <w:lang w:eastAsia="ru-RU"/>
        </w:rPr>
        <w:softHyphen/>
        <w:t>ганистана. -К.: КИСИ, 1983. -280 с.</w:t>
      </w:r>
    </w:p>
    <w:p w14:paraId="1D0F6DBA" w14:textId="77777777" w:rsidR="00C57E41" w:rsidRPr="00C57E41" w:rsidRDefault="00C57E41" w:rsidP="001C0DE4">
      <w:pPr>
        <w:widowControl/>
        <w:numPr>
          <w:ilvl w:val="0"/>
          <w:numId w:val="15"/>
        </w:numPr>
        <w:tabs>
          <w:tab w:val="clear" w:pos="709"/>
        </w:tabs>
        <w:suppressAutoHyphens w:val="0"/>
        <w:spacing w:after="0" w:line="400" w:lineRule="exact"/>
        <w:ind w:left="426" w:hanging="426"/>
        <w:jc w:val="left"/>
        <w:rPr>
          <w:rFonts w:ascii="Times New Roman" w:eastAsia="Times New Roman" w:hAnsi="Times New Roman" w:cs="Times New Roman"/>
          <w:kern w:val="0"/>
          <w:sz w:val="28"/>
          <w:szCs w:val="20"/>
          <w:lang w:eastAsia="ru-RU"/>
        </w:rPr>
      </w:pPr>
      <w:r w:rsidRPr="00C57E41">
        <w:rPr>
          <w:rFonts w:ascii="Times New Roman" w:eastAsia="Times New Roman" w:hAnsi="Times New Roman" w:cs="Times New Roman"/>
          <w:kern w:val="0"/>
          <w:sz w:val="28"/>
          <w:szCs w:val="20"/>
          <w:lang w:eastAsia="ru-RU"/>
        </w:rPr>
        <w:t xml:space="preserve"> Бофилль Р. Пространства для жизни: Пер. с франц. - М.: Стройиздат, 1993.-136с.</w:t>
      </w:r>
    </w:p>
    <w:p w14:paraId="73F14D3D" w14:textId="77777777" w:rsidR="00C57E41" w:rsidRPr="00C57E41" w:rsidRDefault="00C57E41" w:rsidP="001C0DE4">
      <w:pPr>
        <w:widowControl/>
        <w:numPr>
          <w:ilvl w:val="0"/>
          <w:numId w:val="15"/>
        </w:numPr>
        <w:tabs>
          <w:tab w:val="clear" w:pos="709"/>
        </w:tabs>
        <w:suppressAutoHyphens w:val="0"/>
        <w:spacing w:after="0" w:line="400" w:lineRule="exact"/>
        <w:ind w:left="426" w:hanging="426"/>
        <w:jc w:val="left"/>
        <w:rPr>
          <w:rFonts w:ascii="Times New Roman" w:eastAsia="Times New Roman" w:hAnsi="Times New Roman" w:cs="Times New Roman"/>
          <w:kern w:val="0"/>
          <w:sz w:val="28"/>
          <w:szCs w:val="20"/>
          <w:lang w:eastAsia="ru-RU"/>
        </w:rPr>
      </w:pPr>
      <w:r w:rsidRPr="00C57E41">
        <w:rPr>
          <w:rFonts w:ascii="Times New Roman" w:eastAsia="Times New Roman" w:hAnsi="Times New Roman" w:cs="Times New Roman"/>
          <w:kern w:val="0"/>
          <w:sz w:val="28"/>
          <w:szCs w:val="20"/>
          <w:lang w:eastAsia="ru-RU"/>
        </w:rPr>
        <w:t xml:space="preserve"> Бочаров Ю.П., Кудрявцев О.К. Планировочная структура современного города. -М.: Стройиздат, 1972.-160с.</w:t>
      </w:r>
    </w:p>
    <w:p w14:paraId="0B2D00BE" w14:textId="77777777" w:rsidR="00C57E41" w:rsidRPr="00C57E41" w:rsidRDefault="00C57E41" w:rsidP="001C0DE4">
      <w:pPr>
        <w:widowControl/>
        <w:numPr>
          <w:ilvl w:val="0"/>
          <w:numId w:val="15"/>
        </w:numPr>
        <w:tabs>
          <w:tab w:val="clear" w:pos="709"/>
        </w:tabs>
        <w:suppressAutoHyphens w:val="0"/>
        <w:spacing w:after="0" w:line="400" w:lineRule="exact"/>
        <w:ind w:left="425" w:hanging="425"/>
        <w:jc w:val="left"/>
        <w:rPr>
          <w:rFonts w:ascii="Times New Roman" w:eastAsia="Times New Roman" w:hAnsi="Times New Roman" w:cs="Times New Roman"/>
          <w:kern w:val="0"/>
          <w:sz w:val="28"/>
          <w:szCs w:val="20"/>
          <w:lang w:eastAsia="ru-RU"/>
        </w:rPr>
      </w:pPr>
      <w:r w:rsidRPr="00C57E41">
        <w:rPr>
          <w:rFonts w:ascii="Times New Roman" w:eastAsia="Times New Roman" w:hAnsi="Times New Roman" w:cs="Times New Roman"/>
          <w:kern w:val="0"/>
          <w:sz w:val="28"/>
          <w:szCs w:val="20"/>
          <w:lang w:eastAsia="ru-RU"/>
        </w:rPr>
        <w:t xml:space="preserve"> Будівництво України. Приватизація землі та розвиток міст. Збірник статей. -1993. - №№ 3,4. -137 с.</w:t>
      </w:r>
    </w:p>
    <w:p w14:paraId="58823BEF" w14:textId="77777777" w:rsidR="00C57E41" w:rsidRPr="00C57E41" w:rsidRDefault="00C57E41" w:rsidP="001C0DE4">
      <w:pPr>
        <w:widowControl/>
        <w:numPr>
          <w:ilvl w:val="0"/>
          <w:numId w:val="15"/>
        </w:numPr>
        <w:tabs>
          <w:tab w:val="clear" w:pos="709"/>
        </w:tabs>
        <w:suppressAutoHyphens w:val="0"/>
        <w:spacing w:after="0" w:line="400" w:lineRule="exact"/>
        <w:ind w:left="425" w:hanging="425"/>
        <w:jc w:val="left"/>
        <w:rPr>
          <w:rFonts w:ascii="Times New Roman" w:eastAsia="Times New Roman" w:hAnsi="Times New Roman" w:cs="Times New Roman"/>
          <w:kern w:val="0"/>
          <w:sz w:val="28"/>
          <w:szCs w:val="20"/>
          <w:lang w:eastAsia="ru-RU"/>
        </w:rPr>
      </w:pPr>
      <w:r w:rsidRPr="00C57E41">
        <w:rPr>
          <w:rFonts w:ascii="Times New Roman" w:eastAsia="Times New Roman" w:hAnsi="Times New Roman" w:cs="Times New Roman"/>
          <w:kern w:val="0"/>
          <w:sz w:val="28"/>
          <w:szCs w:val="20"/>
          <w:lang w:eastAsia="ru-RU"/>
        </w:rPr>
        <w:t>Вайтенс И.И. Архитектурно-художественный облик современных городов. -Л.: Стройиздат, 1978. -56 с.</w:t>
      </w:r>
    </w:p>
    <w:p w14:paraId="17422189" w14:textId="77777777" w:rsidR="00C57E41" w:rsidRPr="00C57E41" w:rsidRDefault="00C57E41" w:rsidP="001C0DE4">
      <w:pPr>
        <w:widowControl/>
        <w:numPr>
          <w:ilvl w:val="0"/>
          <w:numId w:val="15"/>
        </w:numPr>
        <w:tabs>
          <w:tab w:val="clear" w:pos="709"/>
        </w:tabs>
        <w:suppressAutoHyphens w:val="0"/>
        <w:spacing w:before="160" w:after="0" w:line="400" w:lineRule="exact"/>
        <w:ind w:left="426" w:hanging="426"/>
        <w:jc w:val="left"/>
        <w:rPr>
          <w:rFonts w:ascii="Times New Roman" w:eastAsia="Times New Roman" w:hAnsi="Times New Roman" w:cs="Times New Roman"/>
          <w:kern w:val="0"/>
          <w:sz w:val="28"/>
          <w:szCs w:val="20"/>
          <w:lang w:eastAsia="ru-RU"/>
        </w:rPr>
      </w:pPr>
      <w:r w:rsidRPr="00C57E41">
        <w:rPr>
          <w:rFonts w:ascii="Times New Roman" w:eastAsia="Times New Roman" w:hAnsi="Times New Roman" w:cs="Times New Roman"/>
          <w:kern w:val="0"/>
          <w:sz w:val="28"/>
          <w:szCs w:val="20"/>
          <w:lang w:eastAsia="ru-RU"/>
        </w:rPr>
        <w:t xml:space="preserve">Велев П. Города будущего. - М.: Стройиздат, 1985. -185 с. </w:t>
      </w:r>
    </w:p>
    <w:p w14:paraId="5F0D32D9" w14:textId="77777777" w:rsidR="00C57E41" w:rsidRPr="00C57E41" w:rsidRDefault="00C57E41" w:rsidP="001C0DE4">
      <w:pPr>
        <w:widowControl/>
        <w:numPr>
          <w:ilvl w:val="0"/>
          <w:numId w:val="15"/>
        </w:numPr>
        <w:tabs>
          <w:tab w:val="clear" w:pos="709"/>
        </w:tabs>
        <w:suppressAutoHyphens w:val="0"/>
        <w:spacing w:after="0" w:line="400" w:lineRule="exact"/>
        <w:ind w:left="426" w:hanging="426"/>
        <w:jc w:val="left"/>
        <w:rPr>
          <w:rFonts w:ascii="Times New Roman" w:eastAsia="Times New Roman" w:hAnsi="Times New Roman" w:cs="Times New Roman"/>
          <w:kern w:val="0"/>
          <w:sz w:val="28"/>
          <w:szCs w:val="20"/>
          <w:lang w:eastAsia="ru-RU"/>
        </w:rPr>
      </w:pPr>
      <w:r w:rsidRPr="00C57E41">
        <w:rPr>
          <w:rFonts w:ascii="Times New Roman" w:eastAsia="Times New Roman" w:hAnsi="Times New Roman" w:cs="Times New Roman"/>
          <w:kern w:val="0"/>
          <w:sz w:val="28"/>
          <w:szCs w:val="20"/>
          <w:lang w:eastAsia="ru-RU"/>
        </w:rPr>
        <w:t>Вергунов А.Н. Архитектурно- ландшафтная организация крупного города. -Л.: Стройиздат, 1982. -134 с.</w:t>
      </w:r>
    </w:p>
    <w:p w14:paraId="1864A3DF" w14:textId="77777777" w:rsidR="00C57E41" w:rsidRPr="00C57E41" w:rsidRDefault="00C57E41" w:rsidP="001C0DE4">
      <w:pPr>
        <w:widowControl/>
        <w:numPr>
          <w:ilvl w:val="0"/>
          <w:numId w:val="15"/>
        </w:numPr>
        <w:tabs>
          <w:tab w:val="clear" w:pos="709"/>
        </w:tabs>
        <w:suppressAutoHyphens w:val="0"/>
        <w:spacing w:after="0" w:line="400" w:lineRule="exact"/>
        <w:ind w:left="426" w:hanging="426"/>
        <w:jc w:val="left"/>
        <w:rPr>
          <w:rFonts w:ascii="Times New Roman" w:eastAsia="Times New Roman" w:hAnsi="Times New Roman" w:cs="Times New Roman"/>
          <w:kern w:val="0"/>
          <w:sz w:val="28"/>
          <w:szCs w:val="20"/>
          <w:lang w:eastAsia="ru-RU"/>
        </w:rPr>
      </w:pPr>
      <w:r w:rsidRPr="00C57E41">
        <w:rPr>
          <w:rFonts w:ascii="Times New Roman" w:eastAsia="Times New Roman" w:hAnsi="Times New Roman" w:cs="Times New Roman"/>
          <w:kern w:val="0"/>
          <w:sz w:val="28"/>
          <w:szCs w:val="20"/>
          <w:lang w:eastAsia="ru-RU"/>
        </w:rPr>
        <w:t>Веретенников Д.Б. Формирование планировочной структуры города с уче</w:t>
      </w:r>
      <w:r w:rsidRPr="00C57E41">
        <w:rPr>
          <w:rFonts w:ascii="Times New Roman" w:eastAsia="Times New Roman" w:hAnsi="Times New Roman" w:cs="Times New Roman"/>
          <w:kern w:val="0"/>
          <w:sz w:val="28"/>
          <w:szCs w:val="20"/>
          <w:lang w:eastAsia="ru-RU"/>
        </w:rPr>
        <w:softHyphen/>
        <w:t>том тенденций предшествующего развития: Автореф. дисс... канд. арх.: 18.00.04 /МАРХИ.-М.,1986.-20 с.</w:t>
      </w:r>
    </w:p>
    <w:p w14:paraId="67EF7135" w14:textId="77777777" w:rsidR="00C57E41" w:rsidRPr="00C57E41" w:rsidRDefault="00C57E41" w:rsidP="001C0DE4">
      <w:pPr>
        <w:widowControl/>
        <w:numPr>
          <w:ilvl w:val="0"/>
          <w:numId w:val="15"/>
        </w:numPr>
        <w:tabs>
          <w:tab w:val="clear" w:pos="709"/>
        </w:tabs>
        <w:suppressAutoHyphens w:val="0"/>
        <w:spacing w:after="0" w:line="400" w:lineRule="exact"/>
        <w:ind w:left="426" w:hanging="426"/>
        <w:jc w:val="left"/>
        <w:rPr>
          <w:rFonts w:ascii="Times New Roman" w:eastAsia="Times New Roman" w:hAnsi="Times New Roman" w:cs="Times New Roman"/>
          <w:kern w:val="0"/>
          <w:sz w:val="28"/>
          <w:szCs w:val="20"/>
          <w:lang w:eastAsia="ru-RU"/>
        </w:rPr>
      </w:pPr>
      <w:r w:rsidRPr="00C57E41">
        <w:rPr>
          <w:rFonts w:ascii="Times New Roman" w:eastAsia="Times New Roman" w:hAnsi="Times New Roman" w:cs="Times New Roman"/>
          <w:kern w:val="0"/>
          <w:sz w:val="28"/>
          <w:szCs w:val="20"/>
          <w:lang w:eastAsia="ru-RU"/>
        </w:rPr>
        <w:t>Владимиров В.В., Фомин И.А. Основы районной планировки, -М.: Высшая школа, 1995.-222 с.</w:t>
      </w:r>
    </w:p>
    <w:p w14:paraId="67D6FE3B" w14:textId="77777777" w:rsidR="00C57E41" w:rsidRPr="00C57E41" w:rsidRDefault="00C57E41" w:rsidP="001C0DE4">
      <w:pPr>
        <w:widowControl/>
        <w:numPr>
          <w:ilvl w:val="0"/>
          <w:numId w:val="15"/>
        </w:numPr>
        <w:tabs>
          <w:tab w:val="clear" w:pos="709"/>
        </w:tabs>
        <w:suppressAutoHyphens w:val="0"/>
        <w:spacing w:after="0" w:line="400" w:lineRule="exact"/>
        <w:ind w:left="426" w:hanging="426"/>
        <w:jc w:val="left"/>
        <w:rPr>
          <w:rFonts w:ascii="Times New Roman" w:eastAsia="Times New Roman" w:hAnsi="Times New Roman" w:cs="Times New Roman"/>
          <w:kern w:val="0"/>
          <w:sz w:val="28"/>
          <w:szCs w:val="20"/>
          <w:lang w:eastAsia="ru-RU"/>
        </w:rPr>
      </w:pPr>
      <w:r w:rsidRPr="00C57E41">
        <w:rPr>
          <w:rFonts w:ascii="Times New Roman" w:eastAsia="Times New Roman" w:hAnsi="Times New Roman" w:cs="Times New Roman"/>
          <w:kern w:val="0"/>
          <w:sz w:val="28"/>
          <w:szCs w:val="20"/>
          <w:lang w:eastAsia="ru-RU"/>
        </w:rPr>
        <w:t>Воронина В.Л. Народное жилище арабских стран. - М.: Стройиздат, 1972. -141 с.</w:t>
      </w:r>
    </w:p>
    <w:p w14:paraId="3DE40090" w14:textId="77777777" w:rsidR="00C57E41" w:rsidRPr="00C57E41" w:rsidRDefault="00C57E41" w:rsidP="001C0DE4">
      <w:pPr>
        <w:widowControl/>
        <w:numPr>
          <w:ilvl w:val="0"/>
          <w:numId w:val="15"/>
        </w:numPr>
        <w:tabs>
          <w:tab w:val="clear" w:pos="709"/>
        </w:tabs>
        <w:suppressAutoHyphens w:val="0"/>
        <w:spacing w:after="0" w:line="400" w:lineRule="exact"/>
        <w:ind w:left="426" w:hanging="426"/>
        <w:jc w:val="left"/>
        <w:rPr>
          <w:rFonts w:ascii="Times New Roman" w:eastAsia="Times New Roman" w:hAnsi="Times New Roman" w:cs="Times New Roman"/>
          <w:kern w:val="0"/>
          <w:sz w:val="28"/>
          <w:szCs w:val="20"/>
          <w:lang w:eastAsia="ru-RU"/>
        </w:rPr>
      </w:pPr>
      <w:r w:rsidRPr="00C57E41">
        <w:rPr>
          <w:rFonts w:ascii="Times New Roman" w:eastAsia="Times New Roman" w:hAnsi="Times New Roman" w:cs="Times New Roman"/>
          <w:kern w:val="0"/>
          <w:sz w:val="28"/>
          <w:szCs w:val="20"/>
          <w:lang w:eastAsia="ru-RU"/>
        </w:rPr>
        <w:t>Воронина В.Л. Средневековый город арабских стран. - М.: ВНИИ теории архитектуры и градостроительства, 1991. - 99, [2] с.</w:t>
      </w:r>
    </w:p>
    <w:p w14:paraId="6EF67A10" w14:textId="77777777" w:rsidR="00C57E41" w:rsidRPr="00C57E41" w:rsidRDefault="00C57E41" w:rsidP="001C0DE4">
      <w:pPr>
        <w:widowControl/>
        <w:numPr>
          <w:ilvl w:val="0"/>
          <w:numId w:val="15"/>
        </w:numPr>
        <w:tabs>
          <w:tab w:val="clear" w:pos="709"/>
        </w:tabs>
        <w:suppressAutoHyphens w:val="0"/>
        <w:spacing w:after="0" w:line="400" w:lineRule="exact"/>
        <w:ind w:left="426" w:hanging="426"/>
        <w:jc w:val="left"/>
        <w:rPr>
          <w:rFonts w:ascii="Times New Roman" w:eastAsia="Times New Roman" w:hAnsi="Times New Roman" w:cs="Times New Roman"/>
          <w:kern w:val="0"/>
          <w:sz w:val="28"/>
          <w:szCs w:val="20"/>
          <w:lang w:eastAsia="ru-RU"/>
        </w:rPr>
      </w:pPr>
      <w:r w:rsidRPr="00C57E41">
        <w:rPr>
          <w:rFonts w:ascii="Times New Roman" w:eastAsia="Times New Roman" w:hAnsi="Times New Roman" w:cs="Times New Roman"/>
          <w:kern w:val="0"/>
          <w:sz w:val="28"/>
          <w:szCs w:val="20"/>
          <w:lang w:eastAsia="ru-RU"/>
        </w:rPr>
        <w:t xml:space="preserve">Воронина В.Л. Каир,- Л., Стройиздат, 1974.- 79 с. </w:t>
      </w:r>
    </w:p>
    <w:p w14:paraId="00B5AB48" w14:textId="77777777" w:rsidR="00C57E41" w:rsidRPr="00C57E41" w:rsidRDefault="00C57E41" w:rsidP="001C0DE4">
      <w:pPr>
        <w:widowControl/>
        <w:numPr>
          <w:ilvl w:val="0"/>
          <w:numId w:val="15"/>
        </w:numPr>
        <w:tabs>
          <w:tab w:val="clear" w:pos="709"/>
        </w:tabs>
        <w:suppressAutoHyphens w:val="0"/>
        <w:spacing w:after="0" w:line="400" w:lineRule="exact"/>
        <w:ind w:left="567" w:hanging="567"/>
        <w:jc w:val="left"/>
        <w:rPr>
          <w:rFonts w:ascii="Times New Roman" w:eastAsia="Times New Roman" w:hAnsi="Times New Roman" w:cs="Times New Roman"/>
          <w:kern w:val="0"/>
          <w:sz w:val="28"/>
          <w:szCs w:val="20"/>
          <w:lang w:eastAsia="ru-RU"/>
        </w:rPr>
      </w:pPr>
      <w:r w:rsidRPr="00C57E41">
        <w:rPr>
          <w:rFonts w:ascii="Times New Roman" w:eastAsia="Times New Roman" w:hAnsi="Times New Roman" w:cs="Times New Roman"/>
          <w:kern w:val="0"/>
          <w:sz w:val="28"/>
          <w:szCs w:val="20"/>
          <w:lang w:eastAsia="ru-RU"/>
        </w:rPr>
        <w:t>Воронина В.Л. Конструкции и художественный образ в архитектуре восто</w:t>
      </w:r>
      <w:r w:rsidRPr="00C57E41">
        <w:rPr>
          <w:rFonts w:ascii="Times New Roman" w:eastAsia="Times New Roman" w:hAnsi="Times New Roman" w:cs="Times New Roman"/>
          <w:kern w:val="0"/>
          <w:sz w:val="28"/>
          <w:szCs w:val="20"/>
          <w:lang w:eastAsia="ru-RU"/>
        </w:rPr>
        <w:softHyphen/>
        <w:t>ка.- М.: Стройиздат, 1977. - 160с.</w:t>
      </w:r>
    </w:p>
    <w:p w14:paraId="5478992F" w14:textId="77777777" w:rsidR="00C57E41" w:rsidRPr="00C57E41" w:rsidRDefault="00C57E41" w:rsidP="001C0DE4">
      <w:pPr>
        <w:widowControl/>
        <w:numPr>
          <w:ilvl w:val="0"/>
          <w:numId w:val="15"/>
        </w:numPr>
        <w:tabs>
          <w:tab w:val="clear" w:pos="709"/>
        </w:tabs>
        <w:suppressAutoHyphens w:val="0"/>
        <w:spacing w:after="0" w:line="400" w:lineRule="exact"/>
        <w:ind w:left="567" w:hanging="567"/>
        <w:jc w:val="left"/>
        <w:rPr>
          <w:rFonts w:ascii="Times New Roman" w:eastAsia="Times New Roman" w:hAnsi="Times New Roman" w:cs="Times New Roman"/>
          <w:kern w:val="0"/>
          <w:sz w:val="28"/>
          <w:szCs w:val="20"/>
          <w:lang w:eastAsia="ru-RU"/>
        </w:rPr>
      </w:pPr>
      <w:r w:rsidRPr="00C57E41">
        <w:rPr>
          <w:rFonts w:ascii="Times New Roman" w:eastAsia="Times New Roman" w:hAnsi="Times New Roman" w:cs="Times New Roman"/>
          <w:kern w:val="0"/>
          <w:sz w:val="28"/>
          <w:szCs w:val="20"/>
          <w:lang w:eastAsia="ru-RU"/>
        </w:rPr>
        <w:t>Воронина В.Л. Опыт проектирования зданий в странах тропического кли</w:t>
      </w:r>
      <w:r w:rsidRPr="00C57E41">
        <w:rPr>
          <w:rFonts w:ascii="Times New Roman" w:eastAsia="Times New Roman" w:hAnsi="Times New Roman" w:cs="Times New Roman"/>
          <w:kern w:val="0"/>
          <w:sz w:val="28"/>
          <w:szCs w:val="20"/>
          <w:lang w:eastAsia="ru-RU"/>
        </w:rPr>
        <w:softHyphen/>
        <w:t>мата. - М.: Стройиздат, 1966. - 119с.</w:t>
      </w:r>
    </w:p>
    <w:p w14:paraId="31998A7A" w14:textId="77777777" w:rsidR="00C57E41" w:rsidRPr="00C57E41" w:rsidRDefault="00C57E41" w:rsidP="001C0DE4">
      <w:pPr>
        <w:widowControl/>
        <w:numPr>
          <w:ilvl w:val="0"/>
          <w:numId w:val="15"/>
        </w:numPr>
        <w:tabs>
          <w:tab w:val="clear" w:pos="709"/>
        </w:tabs>
        <w:suppressAutoHyphens w:val="0"/>
        <w:spacing w:after="0" w:line="400" w:lineRule="exact"/>
        <w:ind w:left="567" w:hanging="567"/>
        <w:jc w:val="left"/>
        <w:rPr>
          <w:rFonts w:ascii="Times New Roman" w:eastAsia="Times New Roman" w:hAnsi="Times New Roman" w:cs="Times New Roman"/>
          <w:kern w:val="0"/>
          <w:sz w:val="28"/>
          <w:szCs w:val="20"/>
          <w:lang w:eastAsia="ru-RU"/>
        </w:rPr>
      </w:pPr>
      <w:r w:rsidRPr="00C57E41">
        <w:rPr>
          <w:rFonts w:ascii="Times New Roman" w:eastAsia="Times New Roman" w:hAnsi="Times New Roman" w:cs="Times New Roman"/>
          <w:kern w:val="0"/>
          <w:sz w:val="28"/>
          <w:szCs w:val="20"/>
          <w:lang w:eastAsia="ru-RU"/>
        </w:rPr>
        <w:t>Воронина В.Л. Современная архитектура стран тропической Африки (обзор). - М., [ЦНТИ по гражд. стр-ву и архитектуре], 1973.-65с.</w:t>
      </w:r>
    </w:p>
    <w:p w14:paraId="6A62268F" w14:textId="77777777" w:rsidR="00C57E41" w:rsidRPr="00C57E41" w:rsidRDefault="00C57E41" w:rsidP="001C0DE4">
      <w:pPr>
        <w:widowControl/>
        <w:numPr>
          <w:ilvl w:val="0"/>
          <w:numId w:val="15"/>
        </w:numPr>
        <w:tabs>
          <w:tab w:val="clear" w:pos="709"/>
        </w:tabs>
        <w:suppressAutoHyphens w:val="0"/>
        <w:spacing w:after="0" w:line="400" w:lineRule="exact"/>
        <w:ind w:left="567" w:hanging="567"/>
        <w:jc w:val="left"/>
        <w:rPr>
          <w:rFonts w:ascii="Times New Roman" w:eastAsia="Times New Roman" w:hAnsi="Times New Roman" w:cs="Times New Roman"/>
          <w:kern w:val="0"/>
          <w:sz w:val="28"/>
          <w:szCs w:val="20"/>
          <w:lang w:eastAsia="ru-RU"/>
        </w:rPr>
      </w:pPr>
      <w:r w:rsidRPr="00C57E41">
        <w:rPr>
          <w:rFonts w:ascii="Times New Roman" w:eastAsia="Times New Roman" w:hAnsi="Times New Roman" w:cs="Times New Roman"/>
          <w:kern w:val="0"/>
          <w:sz w:val="28"/>
          <w:szCs w:val="20"/>
          <w:lang w:eastAsia="ru-RU"/>
        </w:rPr>
        <w:t>Всемирная история, том 3, -М.: 1957. -86 с.</w:t>
      </w:r>
    </w:p>
    <w:p w14:paraId="526E3DA6" w14:textId="77777777" w:rsidR="00C57E41" w:rsidRPr="00C57E41" w:rsidRDefault="00C57E41" w:rsidP="001C0DE4">
      <w:pPr>
        <w:widowControl/>
        <w:numPr>
          <w:ilvl w:val="0"/>
          <w:numId w:val="15"/>
        </w:numPr>
        <w:tabs>
          <w:tab w:val="clear" w:pos="709"/>
        </w:tabs>
        <w:suppressAutoHyphens w:val="0"/>
        <w:spacing w:after="0" w:line="400" w:lineRule="exact"/>
        <w:ind w:left="567" w:hanging="567"/>
        <w:jc w:val="left"/>
        <w:rPr>
          <w:rFonts w:ascii="Times New Roman" w:eastAsia="Times New Roman" w:hAnsi="Times New Roman" w:cs="Times New Roman"/>
          <w:kern w:val="0"/>
          <w:sz w:val="28"/>
          <w:szCs w:val="20"/>
          <w:lang w:eastAsia="ru-RU"/>
        </w:rPr>
      </w:pPr>
      <w:r w:rsidRPr="00C57E41">
        <w:rPr>
          <w:rFonts w:ascii="Times New Roman" w:eastAsia="Times New Roman" w:hAnsi="Times New Roman" w:cs="Times New Roman"/>
          <w:kern w:val="0"/>
          <w:sz w:val="28"/>
          <w:szCs w:val="20"/>
          <w:lang w:eastAsia="ru-RU"/>
        </w:rPr>
        <w:lastRenderedPageBreak/>
        <w:t>Газарьянц С.К. Особенности архитектурно-планировочной организации жилища равнинной территории Чечено-Ингушской АССР (на примере г. Грозно</w:t>
      </w:r>
      <w:r w:rsidRPr="00C57E41">
        <w:rPr>
          <w:rFonts w:ascii="Times New Roman" w:eastAsia="Times New Roman" w:hAnsi="Times New Roman" w:cs="Times New Roman"/>
          <w:kern w:val="0"/>
          <w:sz w:val="28"/>
          <w:szCs w:val="20"/>
          <w:lang w:eastAsia="ru-RU"/>
        </w:rPr>
        <w:softHyphen/>
        <w:t>го): Автореф. дисс... канд. арх.:18.00.02 /ЛИСИ. -Л., 1988. -17с</w:t>
      </w:r>
    </w:p>
    <w:p w14:paraId="6A3FF340" w14:textId="77777777" w:rsidR="00C57E41" w:rsidRPr="00C57E41" w:rsidRDefault="00C57E41" w:rsidP="001C0DE4">
      <w:pPr>
        <w:widowControl/>
        <w:numPr>
          <w:ilvl w:val="0"/>
          <w:numId w:val="15"/>
        </w:numPr>
        <w:tabs>
          <w:tab w:val="clear" w:pos="709"/>
        </w:tabs>
        <w:suppressAutoHyphens w:val="0"/>
        <w:spacing w:after="0" w:line="400" w:lineRule="exact"/>
        <w:ind w:left="567" w:hanging="567"/>
        <w:jc w:val="left"/>
        <w:rPr>
          <w:rFonts w:ascii="Times New Roman" w:eastAsia="Times New Roman" w:hAnsi="Times New Roman" w:cs="Times New Roman"/>
          <w:kern w:val="0"/>
          <w:sz w:val="28"/>
          <w:szCs w:val="20"/>
          <w:lang w:eastAsia="ru-RU"/>
        </w:rPr>
      </w:pPr>
      <w:r w:rsidRPr="00C57E41">
        <w:rPr>
          <w:rFonts w:ascii="Times New Roman" w:eastAsia="Times New Roman" w:hAnsi="Times New Roman" w:cs="Times New Roman"/>
          <w:kern w:val="0"/>
          <w:sz w:val="28"/>
          <w:szCs w:val="20"/>
          <w:lang w:eastAsia="ru-RU"/>
        </w:rPr>
        <w:t>Герасимова И.А. Структура семьи. -М.; Статистика, 1976. -168 с.</w:t>
      </w:r>
    </w:p>
    <w:p w14:paraId="3263D84F" w14:textId="77777777" w:rsidR="00C57E41" w:rsidRPr="00C57E41" w:rsidRDefault="00C57E41" w:rsidP="001C0DE4">
      <w:pPr>
        <w:widowControl/>
        <w:numPr>
          <w:ilvl w:val="0"/>
          <w:numId w:val="15"/>
        </w:numPr>
        <w:tabs>
          <w:tab w:val="clear" w:pos="709"/>
        </w:tabs>
        <w:suppressAutoHyphens w:val="0"/>
        <w:spacing w:after="0" w:line="400" w:lineRule="exact"/>
        <w:ind w:left="567" w:hanging="567"/>
        <w:jc w:val="left"/>
        <w:rPr>
          <w:rFonts w:ascii="Times New Roman" w:eastAsia="Times New Roman" w:hAnsi="Times New Roman" w:cs="Times New Roman"/>
          <w:kern w:val="0"/>
          <w:sz w:val="28"/>
          <w:szCs w:val="20"/>
          <w:lang w:eastAsia="ru-RU"/>
        </w:rPr>
      </w:pPr>
      <w:r w:rsidRPr="00C57E41">
        <w:rPr>
          <w:rFonts w:ascii="Times New Roman" w:eastAsia="Times New Roman" w:hAnsi="Times New Roman" w:cs="Times New Roman"/>
          <w:kern w:val="0"/>
          <w:sz w:val="28"/>
          <w:szCs w:val="20"/>
          <w:lang w:eastAsia="ru-RU"/>
        </w:rPr>
        <w:t>Гербурд-Гейболович А.А. Оценка климата для типового проектирования жилищ. -Л.: Гидрометеоиздат, 1971.-195 с.</w:t>
      </w:r>
    </w:p>
    <w:p w14:paraId="3B6E246B" w14:textId="77777777" w:rsidR="00C57E41" w:rsidRPr="00C57E41" w:rsidRDefault="00C57E41" w:rsidP="001C0DE4">
      <w:pPr>
        <w:widowControl/>
        <w:numPr>
          <w:ilvl w:val="0"/>
          <w:numId w:val="15"/>
        </w:numPr>
        <w:tabs>
          <w:tab w:val="clear" w:pos="709"/>
        </w:tabs>
        <w:suppressAutoHyphens w:val="0"/>
        <w:spacing w:after="0" w:line="400" w:lineRule="exact"/>
        <w:ind w:left="567" w:hanging="567"/>
        <w:jc w:val="left"/>
        <w:rPr>
          <w:rFonts w:ascii="Times New Roman" w:eastAsia="Times New Roman" w:hAnsi="Times New Roman" w:cs="Times New Roman"/>
          <w:kern w:val="0"/>
          <w:sz w:val="28"/>
          <w:szCs w:val="20"/>
          <w:lang w:eastAsia="ru-RU"/>
        </w:rPr>
      </w:pPr>
      <w:r w:rsidRPr="00C57E41">
        <w:rPr>
          <w:rFonts w:ascii="Times New Roman" w:eastAsia="Times New Roman" w:hAnsi="Times New Roman" w:cs="Times New Roman"/>
          <w:kern w:val="0"/>
          <w:sz w:val="28"/>
          <w:szCs w:val="20"/>
          <w:lang w:eastAsia="ru-RU"/>
        </w:rPr>
        <w:t>Гидион 3, Пространство, время, архитектура: Пер. с нем. -М,: Стройиздат, 1984.- 455 с.</w:t>
      </w:r>
    </w:p>
    <w:p w14:paraId="0B77EEEC" w14:textId="77777777" w:rsidR="00C57E41" w:rsidRPr="00C57E41" w:rsidRDefault="00C57E41" w:rsidP="001C0DE4">
      <w:pPr>
        <w:widowControl/>
        <w:numPr>
          <w:ilvl w:val="0"/>
          <w:numId w:val="15"/>
        </w:numPr>
        <w:tabs>
          <w:tab w:val="clear" w:pos="709"/>
        </w:tabs>
        <w:suppressAutoHyphens w:val="0"/>
        <w:spacing w:after="0" w:line="400" w:lineRule="exact"/>
        <w:ind w:left="567" w:hanging="567"/>
        <w:jc w:val="left"/>
        <w:rPr>
          <w:rFonts w:ascii="Times New Roman" w:eastAsia="Times New Roman" w:hAnsi="Times New Roman" w:cs="Times New Roman"/>
          <w:kern w:val="0"/>
          <w:sz w:val="28"/>
          <w:szCs w:val="20"/>
          <w:lang w:eastAsia="ru-RU"/>
        </w:rPr>
      </w:pPr>
      <w:r w:rsidRPr="00C57E41">
        <w:rPr>
          <w:rFonts w:ascii="Times New Roman" w:eastAsia="Times New Roman" w:hAnsi="Times New Roman" w:cs="Times New Roman"/>
          <w:kern w:val="0"/>
          <w:sz w:val="28"/>
          <w:szCs w:val="20"/>
          <w:lang w:eastAsia="ru-RU"/>
        </w:rPr>
        <w:t>Глазычев В.А. Социально-экологическая интерпретация городской среды. -М.: Наука, 1984.-180с.</w:t>
      </w:r>
    </w:p>
    <w:p w14:paraId="1315833E" w14:textId="77777777" w:rsidR="00C57E41" w:rsidRPr="00C57E41" w:rsidRDefault="00C57E41" w:rsidP="001C0DE4">
      <w:pPr>
        <w:widowControl/>
        <w:numPr>
          <w:ilvl w:val="0"/>
          <w:numId w:val="15"/>
        </w:numPr>
        <w:tabs>
          <w:tab w:val="clear" w:pos="709"/>
        </w:tabs>
        <w:suppressAutoHyphens w:val="0"/>
        <w:spacing w:after="0" w:line="400" w:lineRule="exact"/>
        <w:ind w:left="567" w:hanging="567"/>
        <w:jc w:val="left"/>
        <w:rPr>
          <w:rFonts w:ascii="Times New Roman" w:eastAsia="Times New Roman" w:hAnsi="Times New Roman" w:cs="Times New Roman"/>
          <w:kern w:val="0"/>
          <w:sz w:val="28"/>
          <w:szCs w:val="20"/>
          <w:lang w:eastAsia="ru-RU"/>
        </w:rPr>
      </w:pPr>
      <w:r w:rsidRPr="00C57E41">
        <w:rPr>
          <w:rFonts w:ascii="Times New Roman" w:eastAsia="Times New Roman" w:hAnsi="Times New Roman" w:cs="Times New Roman"/>
          <w:kern w:val="0"/>
          <w:sz w:val="28"/>
          <w:szCs w:val="20"/>
          <w:lang w:eastAsia="ru-RU"/>
        </w:rPr>
        <w:t>Глазычев В.Л., Егоров М. М., Ильина Т.В. Городская среда, технология развития. -М.; Ладья, 1995. -239 с.</w:t>
      </w:r>
    </w:p>
    <w:p w14:paraId="3B589B25" w14:textId="77777777" w:rsidR="00C57E41" w:rsidRPr="00C57E41" w:rsidRDefault="00C57E41" w:rsidP="001C0DE4">
      <w:pPr>
        <w:widowControl/>
        <w:numPr>
          <w:ilvl w:val="0"/>
          <w:numId w:val="15"/>
        </w:numPr>
        <w:tabs>
          <w:tab w:val="clear" w:pos="709"/>
        </w:tabs>
        <w:suppressAutoHyphens w:val="0"/>
        <w:spacing w:after="0" w:line="400" w:lineRule="exact"/>
        <w:ind w:left="567" w:hanging="567"/>
        <w:jc w:val="left"/>
        <w:rPr>
          <w:rFonts w:ascii="Times New Roman" w:eastAsia="Times New Roman" w:hAnsi="Times New Roman" w:cs="Times New Roman"/>
          <w:kern w:val="0"/>
          <w:sz w:val="28"/>
          <w:szCs w:val="20"/>
          <w:lang w:eastAsia="ru-RU"/>
        </w:rPr>
      </w:pPr>
      <w:r w:rsidRPr="00C57E41">
        <w:rPr>
          <w:rFonts w:ascii="Times New Roman" w:eastAsia="Times New Roman" w:hAnsi="Times New Roman" w:cs="Times New Roman"/>
          <w:kern w:val="0"/>
          <w:sz w:val="28"/>
          <w:szCs w:val="20"/>
          <w:lang w:eastAsia="ru-RU"/>
        </w:rPr>
        <w:t>Глаудинов Б.А., Сейдалин М.Г,, Карпыков А.С. Архитектура Советского Казахстана. -М: 1987.- 319с.</w:t>
      </w:r>
    </w:p>
    <w:p w14:paraId="5144A811" w14:textId="77777777" w:rsidR="00C57E41" w:rsidRPr="00C57E41" w:rsidRDefault="00C57E41" w:rsidP="001C0DE4">
      <w:pPr>
        <w:widowControl/>
        <w:numPr>
          <w:ilvl w:val="0"/>
          <w:numId w:val="15"/>
        </w:numPr>
        <w:tabs>
          <w:tab w:val="clear" w:pos="709"/>
        </w:tabs>
        <w:suppressAutoHyphens w:val="0"/>
        <w:spacing w:after="0" w:line="400" w:lineRule="exact"/>
        <w:ind w:left="567" w:hanging="567"/>
        <w:jc w:val="left"/>
        <w:rPr>
          <w:rFonts w:ascii="Times New Roman" w:eastAsia="Times New Roman" w:hAnsi="Times New Roman" w:cs="Times New Roman"/>
          <w:kern w:val="0"/>
          <w:sz w:val="28"/>
          <w:szCs w:val="20"/>
          <w:lang w:eastAsia="ru-RU"/>
        </w:rPr>
      </w:pPr>
      <w:r w:rsidRPr="00C57E41">
        <w:rPr>
          <w:rFonts w:ascii="Times New Roman" w:eastAsia="Times New Roman" w:hAnsi="Times New Roman" w:cs="Times New Roman"/>
          <w:kern w:val="0"/>
          <w:sz w:val="28"/>
          <w:szCs w:val="20"/>
          <w:lang w:eastAsia="ru-RU"/>
        </w:rPr>
        <w:t>Город и время: Сб. научн. ст. -М.: Стройиздат, 1973. - 301 с.</w:t>
      </w:r>
    </w:p>
    <w:p w14:paraId="51F074E8" w14:textId="77777777" w:rsidR="00C57E41" w:rsidRPr="00C57E41" w:rsidRDefault="00C57E41" w:rsidP="001C0DE4">
      <w:pPr>
        <w:widowControl/>
        <w:numPr>
          <w:ilvl w:val="0"/>
          <w:numId w:val="15"/>
        </w:numPr>
        <w:tabs>
          <w:tab w:val="clear" w:pos="709"/>
        </w:tabs>
        <w:suppressAutoHyphens w:val="0"/>
        <w:spacing w:after="0" w:line="400" w:lineRule="exact"/>
        <w:ind w:left="567" w:hanging="567"/>
        <w:jc w:val="left"/>
        <w:rPr>
          <w:rFonts w:ascii="Times New Roman" w:eastAsia="Times New Roman" w:hAnsi="Times New Roman" w:cs="Times New Roman"/>
          <w:kern w:val="0"/>
          <w:sz w:val="28"/>
          <w:szCs w:val="20"/>
          <w:lang w:eastAsia="ru-RU"/>
        </w:rPr>
      </w:pPr>
      <w:r w:rsidRPr="00C57E41">
        <w:rPr>
          <w:rFonts w:ascii="Times New Roman" w:eastAsia="Times New Roman" w:hAnsi="Times New Roman" w:cs="Times New Roman"/>
          <w:kern w:val="0"/>
          <w:sz w:val="28"/>
          <w:szCs w:val="20"/>
          <w:lang w:eastAsia="ru-RU"/>
        </w:rPr>
        <w:t>Город: концепция, проект, реализация. Обзор. -М.: ЦНИИТИА, 1990.- 75 с.</w:t>
      </w:r>
    </w:p>
    <w:p w14:paraId="10C1D53B" w14:textId="77777777" w:rsidR="00C57E41" w:rsidRPr="00C57E41" w:rsidRDefault="00C57E41" w:rsidP="001C0DE4">
      <w:pPr>
        <w:widowControl/>
        <w:numPr>
          <w:ilvl w:val="0"/>
          <w:numId w:val="15"/>
        </w:numPr>
        <w:tabs>
          <w:tab w:val="clear" w:pos="709"/>
        </w:tabs>
        <w:suppressAutoHyphens w:val="0"/>
        <w:spacing w:before="160" w:after="0" w:line="400" w:lineRule="exact"/>
        <w:ind w:left="567" w:hanging="567"/>
        <w:jc w:val="left"/>
        <w:rPr>
          <w:rFonts w:ascii="Times New Roman" w:eastAsia="Times New Roman" w:hAnsi="Times New Roman" w:cs="Times New Roman"/>
          <w:kern w:val="0"/>
          <w:sz w:val="28"/>
          <w:szCs w:val="20"/>
          <w:lang w:eastAsia="ru-RU"/>
        </w:rPr>
      </w:pPr>
      <w:r w:rsidRPr="00C57E41">
        <w:rPr>
          <w:rFonts w:ascii="Times New Roman" w:eastAsia="Times New Roman" w:hAnsi="Times New Roman" w:cs="Times New Roman"/>
          <w:kern w:val="0"/>
          <w:sz w:val="28"/>
          <w:szCs w:val="20"/>
          <w:lang w:eastAsia="ru-RU"/>
        </w:rPr>
        <w:t>Градостроительное право за рубежом. Обзор. - М.; ЦНИИТИЛ, 1990. -87 с.</w:t>
      </w:r>
    </w:p>
    <w:p w14:paraId="771DEFF4" w14:textId="77777777" w:rsidR="00C57E41" w:rsidRPr="00C57E41" w:rsidRDefault="00C57E41" w:rsidP="001C0DE4">
      <w:pPr>
        <w:widowControl/>
        <w:numPr>
          <w:ilvl w:val="0"/>
          <w:numId w:val="15"/>
        </w:numPr>
        <w:tabs>
          <w:tab w:val="clear" w:pos="709"/>
        </w:tabs>
        <w:suppressAutoHyphens w:val="0"/>
        <w:spacing w:after="0" w:line="400" w:lineRule="exact"/>
        <w:ind w:left="567" w:hanging="567"/>
        <w:jc w:val="left"/>
        <w:rPr>
          <w:rFonts w:ascii="Times New Roman" w:eastAsia="Times New Roman" w:hAnsi="Times New Roman" w:cs="Times New Roman"/>
          <w:kern w:val="0"/>
          <w:sz w:val="28"/>
          <w:szCs w:val="20"/>
          <w:lang w:eastAsia="ru-RU"/>
        </w:rPr>
      </w:pPr>
      <w:r w:rsidRPr="00C57E41">
        <w:rPr>
          <w:rFonts w:ascii="Times New Roman" w:eastAsia="Times New Roman" w:hAnsi="Times New Roman" w:cs="Times New Roman"/>
          <w:kern w:val="0"/>
          <w:sz w:val="28"/>
          <w:szCs w:val="20"/>
          <w:lang w:eastAsia="ru-RU"/>
        </w:rPr>
        <w:t>Григорян А,Г., Товмасян М.Л. Архитектура Советской Армении. -М.: 1986, -318с.</w:t>
      </w:r>
    </w:p>
    <w:p w14:paraId="528B5455" w14:textId="77777777" w:rsidR="00C57E41" w:rsidRPr="00C57E41" w:rsidRDefault="00C57E41" w:rsidP="001C0DE4">
      <w:pPr>
        <w:widowControl/>
        <w:numPr>
          <w:ilvl w:val="0"/>
          <w:numId w:val="15"/>
        </w:numPr>
        <w:tabs>
          <w:tab w:val="clear" w:pos="709"/>
        </w:tabs>
        <w:suppressAutoHyphens w:val="0"/>
        <w:spacing w:after="0" w:line="400" w:lineRule="exact"/>
        <w:ind w:left="567" w:hanging="567"/>
        <w:jc w:val="left"/>
        <w:rPr>
          <w:rFonts w:ascii="Times New Roman" w:eastAsia="Times New Roman" w:hAnsi="Times New Roman" w:cs="Times New Roman"/>
          <w:kern w:val="0"/>
          <w:sz w:val="28"/>
          <w:szCs w:val="20"/>
          <w:lang w:eastAsia="ru-RU"/>
        </w:rPr>
      </w:pPr>
      <w:r w:rsidRPr="00C57E41">
        <w:rPr>
          <w:rFonts w:ascii="Times New Roman" w:eastAsia="Times New Roman" w:hAnsi="Times New Roman" w:cs="Times New Roman"/>
          <w:kern w:val="0"/>
          <w:sz w:val="28"/>
          <w:szCs w:val="20"/>
          <w:lang w:eastAsia="ru-RU"/>
        </w:rPr>
        <w:t>Грушка Э. Развитие градостроительства, -Братислава.: 1993.-105 с.</w:t>
      </w:r>
    </w:p>
    <w:p w14:paraId="462F21E9" w14:textId="77777777" w:rsidR="00C57E41" w:rsidRPr="00C57E41" w:rsidRDefault="00C57E41" w:rsidP="001C0DE4">
      <w:pPr>
        <w:widowControl/>
        <w:numPr>
          <w:ilvl w:val="0"/>
          <w:numId w:val="15"/>
        </w:numPr>
        <w:tabs>
          <w:tab w:val="clear" w:pos="709"/>
        </w:tabs>
        <w:suppressAutoHyphens w:val="0"/>
        <w:spacing w:after="0" w:line="400" w:lineRule="exact"/>
        <w:ind w:left="567" w:hanging="567"/>
        <w:jc w:val="left"/>
        <w:rPr>
          <w:rFonts w:ascii="Times New Roman" w:eastAsia="Times New Roman" w:hAnsi="Times New Roman" w:cs="Times New Roman"/>
          <w:kern w:val="0"/>
          <w:sz w:val="28"/>
          <w:szCs w:val="20"/>
          <w:lang w:eastAsia="ru-RU"/>
        </w:rPr>
      </w:pPr>
      <w:r w:rsidRPr="00C57E41">
        <w:rPr>
          <w:rFonts w:ascii="Times New Roman" w:eastAsia="Times New Roman" w:hAnsi="Times New Roman" w:cs="Times New Roman"/>
          <w:kern w:val="0"/>
          <w:sz w:val="28"/>
          <w:szCs w:val="20"/>
          <w:lang w:eastAsia="ru-RU"/>
        </w:rPr>
        <w:t>Гусаков В. й др. Довідник. Регулювання, використання і забудова територій населених пунктів /зонінг/. -К.: 1996. -75 с.</w:t>
      </w:r>
    </w:p>
    <w:p w14:paraId="1934CA1A" w14:textId="77777777" w:rsidR="00C57E41" w:rsidRPr="00C57E41" w:rsidRDefault="00C57E41" w:rsidP="001C0DE4">
      <w:pPr>
        <w:widowControl/>
        <w:numPr>
          <w:ilvl w:val="0"/>
          <w:numId w:val="15"/>
        </w:numPr>
        <w:tabs>
          <w:tab w:val="clear" w:pos="709"/>
        </w:tabs>
        <w:suppressAutoHyphens w:val="0"/>
        <w:spacing w:after="0" w:line="400" w:lineRule="exact"/>
        <w:ind w:left="567" w:hanging="567"/>
        <w:jc w:val="left"/>
        <w:rPr>
          <w:rFonts w:ascii="Times New Roman" w:eastAsia="Times New Roman" w:hAnsi="Times New Roman" w:cs="Times New Roman"/>
          <w:kern w:val="0"/>
          <w:sz w:val="28"/>
          <w:szCs w:val="20"/>
          <w:lang w:eastAsia="ru-RU"/>
        </w:rPr>
      </w:pPr>
      <w:r w:rsidRPr="00C57E41">
        <w:rPr>
          <w:rFonts w:ascii="Times New Roman" w:eastAsia="Times New Roman" w:hAnsi="Times New Roman" w:cs="Times New Roman"/>
          <w:kern w:val="0"/>
          <w:sz w:val="28"/>
          <w:szCs w:val="20"/>
          <w:lang w:eastAsia="ru-RU"/>
        </w:rPr>
        <w:t>Гутнов А. Города и люди. -М.: Ладья, 1993. -443 с.</w:t>
      </w:r>
    </w:p>
    <w:p w14:paraId="193A14D9" w14:textId="77777777" w:rsidR="00C57E41" w:rsidRPr="00C57E41" w:rsidRDefault="00C57E41" w:rsidP="001C0DE4">
      <w:pPr>
        <w:widowControl/>
        <w:numPr>
          <w:ilvl w:val="0"/>
          <w:numId w:val="15"/>
        </w:numPr>
        <w:tabs>
          <w:tab w:val="clear" w:pos="709"/>
        </w:tabs>
        <w:suppressAutoHyphens w:val="0"/>
        <w:spacing w:after="0" w:line="400" w:lineRule="exact"/>
        <w:ind w:left="567" w:hanging="567"/>
        <w:jc w:val="left"/>
        <w:rPr>
          <w:rFonts w:ascii="Times New Roman" w:eastAsia="Times New Roman" w:hAnsi="Times New Roman" w:cs="Times New Roman"/>
          <w:kern w:val="0"/>
          <w:sz w:val="28"/>
          <w:szCs w:val="20"/>
          <w:lang w:eastAsia="ru-RU"/>
        </w:rPr>
      </w:pPr>
      <w:r w:rsidRPr="00C57E41">
        <w:rPr>
          <w:rFonts w:ascii="Times New Roman" w:eastAsia="Times New Roman" w:hAnsi="Times New Roman" w:cs="Times New Roman"/>
          <w:kern w:val="0"/>
          <w:sz w:val="28"/>
          <w:szCs w:val="20"/>
          <w:lang w:eastAsia="ru-RU"/>
        </w:rPr>
        <w:t>Державні будівельні норми України. Містобудування, планування і забудо</w:t>
      </w:r>
      <w:r w:rsidRPr="00C57E41">
        <w:rPr>
          <w:rFonts w:ascii="Times New Roman" w:eastAsia="Times New Roman" w:hAnsi="Times New Roman" w:cs="Times New Roman"/>
          <w:kern w:val="0"/>
          <w:sz w:val="28"/>
          <w:szCs w:val="20"/>
          <w:lang w:eastAsia="ru-RU"/>
        </w:rPr>
        <w:softHyphen/>
        <w:t>ва міських і сільських поселень. /ДБН 360 - 92/ К.: 1992. -68 с.</w:t>
      </w:r>
    </w:p>
    <w:p w14:paraId="643E94A8" w14:textId="77777777" w:rsidR="00C57E41" w:rsidRPr="00C57E41" w:rsidRDefault="00C57E41" w:rsidP="001C0DE4">
      <w:pPr>
        <w:widowControl/>
        <w:numPr>
          <w:ilvl w:val="0"/>
          <w:numId w:val="15"/>
        </w:numPr>
        <w:tabs>
          <w:tab w:val="clear" w:pos="709"/>
        </w:tabs>
        <w:suppressAutoHyphens w:val="0"/>
        <w:spacing w:after="0" w:line="400" w:lineRule="exact"/>
        <w:ind w:left="567" w:hanging="567"/>
        <w:jc w:val="left"/>
        <w:rPr>
          <w:rFonts w:ascii="Times New Roman" w:eastAsia="Times New Roman" w:hAnsi="Times New Roman" w:cs="Times New Roman"/>
          <w:kern w:val="0"/>
          <w:sz w:val="28"/>
          <w:szCs w:val="20"/>
          <w:lang w:eastAsia="ru-RU"/>
        </w:rPr>
      </w:pPr>
      <w:r w:rsidRPr="00C57E41">
        <w:rPr>
          <w:rFonts w:ascii="Times New Roman" w:eastAsia="Times New Roman" w:hAnsi="Times New Roman" w:cs="Times New Roman"/>
          <w:kern w:val="0"/>
          <w:sz w:val="28"/>
          <w:szCs w:val="20"/>
          <w:lang w:eastAsia="ru-RU"/>
        </w:rPr>
        <w:t>Джонс Дж. К. Методы проектирования. -М.: Мир, 1986. -105 с.</w:t>
      </w:r>
    </w:p>
    <w:p w14:paraId="4FD9EA57" w14:textId="77777777" w:rsidR="00C57E41" w:rsidRPr="00C57E41" w:rsidRDefault="00C57E41" w:rsidP="001C0DE4">
      <w:pPr>
        <w:widowControl/>
        <w:numPr>
          <w:ilvl w:val="0"/>
          <w:numId w:val="15"/>
        </w:numPr>
        <w:tabs>
          <w:tab w:val="clear" w:pos="709"/>
        </w:tabs>
        <w:suppressAutoHyphens w:val="0"/>
        <w:spacing w:after="0" w:line="400" w:lineRule="exact"/>
        <w:ind w:left="567" w:hanging="567"/>
        <w:jc w:val="left"/>
        <w:rPr>
          <w:rFonts w:ascii="Times New Roman" w:eastAsia="Times New Roman" w:hAnsi="Times New Roman" w:cs="Times New Roman"/>
          <w:kern w:val="0"/>
          <w:sz w:val="28"/>
          <w:szCs w:val="20"/>
          <w:lang w:eastAsia="ru-RU"/>
        </w:rPr>
      </w:pPr>
      <w:r w:rsidRPr="00C57E41">
        <w:rPr>
          <w:rFonts w:ascii="Times New Roman" w:eastAsia="Times New Roman" w:hAnsi="Times New Roman" w:cs="Times New Roman"/>
          <w:kern w:val="0"/>
          <w:sz w:val="28"/>
          <w:szCs w:val="20"/>
          <w:lang w:eastAsia="ru-RU"/>
        </w:rPr>
        <w:t>Дмитриев В.М. Гражданское строительство и архитектура в IV строитель</w:t>
      </w:r>
      <w:r w:rsidRPr="00C57E41">
        <w:rPr>
          <w:rFonts w:ascii="Times New Roman" w:eastAsia="Times New Roman" w:hAnsi="Times New Roman" w:cs="Times New Roman"/>
          <w:kern w:val="0"/>
          <w:sz w:val="28"/>
          <w:szCs w:val="20"/>
          <w:lang w:eastAsia="ru-RU"/>
        </w:rPr>
        <w:softHyphen/>
        <w:t>но-климатической зоне. -Ташкент, 1966. -132 с.</w:t>
      </w:r>
    </w:p>
    <w:p w14:paraId="75FFE85D" w14:textId="77777777" w:rsidR="00C57E41" w:rsidRPr="00C57E41" w:rsidRDefault="00C57E41" w:rsidP="001C0DE4">
      <w:pPr>
        <w:widowControl/>
        <w:numPr>
          <w:ilvl w:val="0"/>
          <w:numId w:val="15"/>
        </w:numPr>
        <w:tabs>
          <w:tab w:val="clear" w:pos="709"/>
        </w:tabs>
        <w:suppressAutoHyphens w:val="0"/>
        <w:spacing w:after="0" w:line="400" w:lineRule="exact"/>
        <w:ind w:left="567" w:hanging="567"/>
        <w:jc w:val="left"/>
        <w:rPr>
          <w:rFonts w:ascii="Times New Roman" w:eastAsia="Times New Roman" w:hAnsi="Times New Roman" w:cs="Times New Roman"/>
          <w:kern w:val="0"/>
          <w:sz w:val="28"/>
          <w:szCs w:val="20"/>
          <w:lang w:eastAsia="ru-RU"/>
        </w:rPr>
      </w:pPr>
      <w:r w:rsidRPr="00C57E41">
        <w:rPr>
          <w:rFonts w:ascii="Times New Roman" w:eastAsia="Times New Roman" w:hAnsi="Times New Roman" w:cs="Times New Roman"/>
          <w:kern w:val="0"/>
          <w:sz w:val="28"/>
          <w:szCs w:val="20"/>
          <w:lang w:eastAsia="ru-RU"/>
        </w:rPr>
        <w:t>Жилище народов средней Азии и Казахстана. -М.: Наука, 1982. - 240 с.</w:t>
      </w:r>
    </w:p>
    <w:p w14:paraId="7582330A" w14:textId="77777777" w:rsidR="00C57E41" w:rsidRPr="00C57E41" w:rsidRDefault="00C57E41" w:rsidP="001C0DE4">
      <w:pPr>
        <w:widowControl/>
        <w:numPr>
          <w:ilvl w:val="0"/>
          <w:numId w:val="15"/>
        </w:numPr>
        <w:tabs>
          <w:tab w:val="clear" w:pos="709"/>
        </w:tabs>
        <w:suppressAutoHyphens w:val="0"/>
        <w:spacing w:after="0" w:line="400" w:lineRule="exact"/>
        <w:ind w:left="567" w:hanging="567"/>
        <w:jc w:val="left"/>
        <w:rPr>
          <w:rFonts w:ascii="Times New Roman" w:eastAsia="Times New Roman" w:hAnsi="Times New Roman" w:cs="Times New Roman"/>
          <w:kern w:val="0"/>
          <w:sz w:val="28"/>
          <w:szCs w:val="20"/>
          <w:lang w:eastAsia="ru-RU"/>
        </w:rPr>
      </w:pPr>
      <w:r w:rsidRPr="00C57E41">
        <w:rPr>
          <w:rFonts w:ascii="Times New Roman" w:eastAsia="Times New Roman" w:hAnsi="Times New Roman" w:cs="Times New Roman"/>
          <w:kern w:val="0"/>
          <w:sz w:val="28"/>
          <w:szCs w:val="20"/>
          <w:lang w:eastAsia="ru-RU"/>
        </w:rPr>
        <w:t>Жилищное строительство в республиках Закавказья. Обзор. -М.: 1971. -37с.</w:t>
      </w:r>
    </w:p>
    <w:p w14:paraId="1EECFF32" w14:textId="77777777" w:rsidR="00C57E41" w:rsidRPr="00C57E41" w:rsidRDefault="00C57E41" w:rsidP="001C0DE4">
      <w:pPr>
        <w:widowControl/>
        <w:numPr>
          <w:ilvl w:val="0"/>
          <w:numId w:val="15"/>
        </w:numPr>
        <w:tabs>
          <w:tab w:val="clear" w:pos="709"/>
        </w:tabs>
        <w:suppressAutoHyphens w:val="0"/>
        <w:spacing w:after="0" w:line="400" w:lineRule="exact"/>
        <w:ind w:left="567" w:hanging="567"/>
        <w:jc w:val="left"/>
        <w:rPr>
          <w:rFonts w:ascii="Times New Roman" w:eastAsia="Times New Roman" w:hAnsi="Times New Roman" w:cs="Times New Roman"/>
          <w:kern w:val="0"/>
          <w:sz w:val="28"/>
          <w:szCs w:val="20"/>
          <w:lang w:eastAsia="ru-RU"/>
        </w:rPr>
      </w:pPr>
      <w:r w:rsidRPr="00C57E41">
        <w:rPr>
          <w:rFonts w:ascii="Times New Roman" w:eastAsia="Times New Roman" w:hAnsi="Times New Roman" w:cs="Times New Roman"/>
          <w:kern w:val="0"/>
          <w:sz w:val="28"/>
          <w:szCs w:val="20"/>
          <w:lang w:eastAsia="ru-RU"/>
        </w:rPr>
        <w:t xml:space="preserve"> Заболоцкий Г.А. Транспорт в городе. -К.: Будивельник, 1986. -87 с.</w:t>
      </w:r>
    </w:p>
    <w:p w14:paraId="0506DEAF" w14:textId="77777777" w:rsidR="00C57E41" w:rsidRPr="00C57E41" w:rsidRDefault="00C57E41" w:rsidP="001C0DE4">
      <w:pPr>
        <w:widowControl/>
        <w:numPr>
          <w:ilvl w:val="0"/>
          <w:numId w:val="15"/>
        </w:numPr>
        <w:tabs>
          <w:tab w:val="clear" w:pos="709"/>
        </w:tabs>
        <w:suppressAutoHyphens w:val="0"/>
        <w:spacing w:after="0" w:line="400" w:lineRule="exact"/>
        <w:ind w:left="567" w:hanging="567"/>
        <w:jc w:val="left"/>
        <w:rPr>
          <w:rFonts w:ascii="Times New Roman" w:eastAsia="Times New Roman" w:hAnsi="Times New Roman" w:cs="Times New Roman"/>
          <w:kern w:val="0"/>
          <w:sz w:val="28"/>
          <w:szCs w:val="20"/>
          <w:lang w:eastAsia="ru-RU"/>
        </w:rPr>
      </w:pPr>
      <w:r w:rsidRPr="00C57E41">
        <w:rPr>
          <w:rFonts w:ascii="Times New Roman" w:eastAsia="Times New Roman" w:hAnsi="Times New Roman" w:cs="Times New Roman"/>
          <w:kern w:val="0"/>
          <w:sz w:val="28"/>
          <w:szCs w:val="20"/>
          <w:lang w:eastAsia="ru-RU"/>
        </w:rPr>
        <w:lastRenderedPageBreak/>
        <w:t>Зосимов Г.И. Пространственная организация города. -М.: Стройиздат, 1976.-</w:t>
      </w:r>
    </w:p>
    <w:p w14:paraId="739997EB" w14:textId="77777777" w:rsidR="00C57E41" w:rsidRPr="00C57E41" w:rsidRDefault="00C57E41" w:rsidP="00C57E41">
      <w:pPr>
        <w:widowControl/>
        <w:tabs>
          <w:tab w:val="clear" w:pos="709"/>
        </w:tabs>
        <w:suppressAutoHyphens w:val="0"/>
        <w:spacing w:after="0" w:line="400" w:lineRule="exact"/>
        <w:rPr>
          <w:rFonts w:ascii="Times New Roman" w:eastAsia="Times New Roman" w:hAnsi="Times New Roman" w:cs="Times New Roman"/>
          <w:kern w:val="0"/>
          <w:sz w:val="28"/>
          <w:szCs w:val="20"/>
          <w:lang w:eastAsia="ru-RU"/>
        </w:rPr>
      </w:pPr>
      <w:r w:rsidRPr="00C57E41">
        <w:rPr>
          <w:rFonts w:ascii="Times New Roman" w:eastAsia="Times New Roman" w:hAnsi="Times New Roman" w:cs="Times New Roman"/>
          <w:kern w:val="0"/>
          <w:sz w:val="28"/>
          <w:szCs w:val="20"/>
          <w:lang w:eastAsia="ru-RU"/>
        </w:rPr>
        <w:t>118 с.</w:t>
      </w:r>
    </w:p>
    <w:p w14:paraId="666602FC" w14:textId="77777777" w:rsidR="00C57E41" w:rsidRPr="00C57E41" w:rsidRDefault="00C57E41" w:rsidP="001C0DE4">
      <w:pPr>
        <w:widowControl/>
        <w:numPr>
          <w:ilvl w:val="0"/>
          <w:numId w:val="15"/>
        </w:numPr>
        <w:tabs>
          <w:tab w:val="clear" w:pos="709"/>
        </w:tabs>
        <w:suppressAutoHyphens w:val="0"/>
        <w:spacing w:before="160" w:after="0" w:line="400" w:lineRule="exact"/>
        <w:ind w:left="567" w:hanging="567"/>
        <w:jc w:val="left"/>
        <w:rPr>
          <w:rFonts w:ascii="Times New Roman" w:eastAsia="Times New Roman" w:hAnsi="Times New Roman" w:cs="Times New Roman"/>
          <w:kern w:val="0"/>
          <w:sz w:val="28"/>
          <w:szCs w:val="20"/>
          <w:lang w:eastAsia="ru-RU"/>
        </w:rPr>
      </w:pPr>
      <w:r w:rsidRPr="00C57E41">
        <w:rPr>
          <w:rFonts w:ascii="Times New Roman" w:eastAsia="Times New Roman" w:hAnsi="Times New Roman" w:cs="Times New Roman"/>
          <w:kern w:val="0"/>
          <w:sz w:val="28"/>
          <w:szCs w:val="20"/>
          <w:lang w:eastAsia="ru-RU"/>
        </w:rPr>
        <w:t>Зурабов Г.Г. Семья и жилище. - М.: Знание, 1982. - 64с.</w:t>
      </w:r>
    </w:p>
    <w:p w14:paraId="728D7E0C" w14:textId="77777777" w:rsidR="00C57E41" w:rsidRPr="00C57E41" w:rsidRDefault="00C57E41" w:rsidP="001C0DE4">
      <w:pPr>
        <w:widowControl/>
        <w:numPr>
          <w:ilvl w:val="0"/>
          <w:numId w:val="15"/>
        </w:numPr>
        <w:tabs>
          <w:tab w:val="clear" w:pos="709"/>
        </w:tabs>
        <w:suppressAutoHyphens w:val="0"/>
        <w:spacing w:after="0" w:line="400" w:lineRule="exact"/>
        <w:ind w:left="567" w:hanging="567"/>
        <w:jc w:val="left"/>
        <w:rPr>
          <w:rFonts w:ascii="Times New Roman" w:eastAsia="Times New Roman" w:hAnsi="Times New Roman" w:cs="Times New Roman"/>
          <w:kern w:val="0"/>
          <w:sz w:val="28"/>
          <w:szCs w:val="20"/>
          <w:lang w:eastAsia="ru-RU"/>
        </w:rPr>
      </w:pPr>
      <w:r w:rsidRPr="00C57E41">
        <w:rPr>
          <w:rFonts w:ascii="Times New Roman" w:eastAsia="Times New Roman" w:hAnsi="Times New Roman" w:cs="Times New Roman"/>
          <w:kern w:val="0"/>
          <w:sz w:val="28"/>
          <w:szCs w:val="20"/>
          <w:lang w:eastAsia="ru-RU"/>
        </w:rPr>
        <w:t>Иконников А.В. Архитектура города. Эстетические проблемы композиции. -М.: Стройиздат, 1972. -215с.</w:t>
      </w:r>
    </w:p>
    <w:p w14:paraId="39297FE8" w14:textId="77777777" w:rsidR="00C57E41" w:rsidRPr="00C57E41" w:rsidRDefault="00C57E41" w:rsidP="001C0DE4">
      <w:pPr>
        <w:widowControl/>
        <w:numPr>
          <w:ilvl w:val="0"/>
          <w:numId w:val="15"/>
        </w:numPr>
        <w:tabs>
          <w:tab w:val="clear" w:pos="709"/>
        </w:tabs>
        <w:suppressAutoHyphens w:val="0"/>
        <w:spacing w:before="160" w:after="0" w:line="400" w:lineRule="exact"/>
        <w:ind w:left="567" w:hanging="567"/>
        <w:jc w:val="left"/>
        <w:rPr>
          <w:rFonts w:ascii="Times New Roman" w:eastAsia="Times New Roman" w:hAnsi="Times New Roman" w:cs="Times New Roman"/>
          <w:kern w:val="0"/>
          <w:sz w:val="28"/>
          <w:szCs w:val="20"/>
          <w:lang w:eastAsia="ru-RU"/>
        </w:rPr>
      </w:pPr>
      <w:r w:rsidRPr="00C57E41">
        <w:rPr>
          <w:rFonts w:ascii="Times New Roman" w:eastAsia="Times New Roman" w:hAnsi="Times New Roman" w:cs="Times New Roman"/>
          <w:kern w:val="0"/>
          <w:sz w:val="28"/>
          <w:szCs w:val="20"/>
          <w:lang w:eastAsia="ru-RU"/>
        </w:rPr>
        <w:t>Иконников А.В, Формирование городской среды. -М.: Знание, 1973. -270 с.</w:t>
      </w:r>
    </w:p>
    <w:p w14:paraId="081CB057" w14:textId="77777777" w:rsidR="00C57E41" w:rsidRPr="00C57E41" w:rsidRDefault="00C57E41" w:rsidP="001C0DE4">
      <w:pPr>
        <w:widowControl/>
        <w:numPr>
          <w:ilvl w:val="0"/>
          <w:numId w:val="15"/>
        </w:numPr>
        <w:tabs>
          <w:tab w:val="clear" w:pos="709"/>
        </w:tabs>
        <w:suppressAutoHyphens w:val="0"/>
        <w:spacing w:before="20" w:after="0" w:line="400" w:lineRule="exact"/>
        <w:ind w:left="567" w:hanging="567"/>
        <w:jc w:val="left"/>
        <w:rPr>
          <w:rFonts w:ascii="Times New Roman" w:eastAsia="Times New Roman" w:hAnsi="Times New Roman" w:cs="Times New Roman"/>
          <w:kern w:val="0"/>
          <w:sz w:val="28"/>
          <w:szCs w:val="20"/>
          <w:lang w:eastAsia="ru-RU"/>
        </w:rPr>
      </w:pPr>
      <w:r w:rsidRPr="00C57E41">
        <w:rPr>
          <w:rFonts w:ascii="Times New Roman" w:eastAsia="Times New Roman" w:hAnsi="Times New Roman" w:cs="Times New Roman"/>
          <w:kern w:val="0"/>
          <w:sz w:val="28"/>
          <w:szCs w:val="20"/>
          <w:lang w:eastAsia="ru-RU"/>
        </w:rPr>
        <w:t xml:space="preserve"> Иконников А.В. Искусство, среда, время; эстетическая организация го</w:t>
      </w:r>
      <w:r w:rsidRPr="00C57E41">
        <w:rPr>
          <w:rFonts w:ascii="Times New Roman" w:eastAsia="Times New Roman" w:hAnsi="Times New Roman" w:cs="Times New Roman"/>
          <w:kern w:val="0"/>
          <w:sz w:val="28"/>
          <w:szCs w:val="20"/>
          <w:lang w:eastAsia="ru-RU"/>
        </w:rPr>
        <w:softHyphen/>
        <w:t>родской среды. -М.: Советский художник, 1985. -334с. V 57. Индустриальное жилищное строительство в жарком климате, (серия строи</w:t>
      </w:r>
      <w:r w:rsidRPr="00C57E41">
        <w:rPr>
          <w:rFonts w:ascii="Times New Roman" w:eastAsia="Times New Roman" w:hAnsi="Times New Roman" w:cs="Times New Roman"/>
          <w:kern w:val="0"/>
          <w:sz w:val="28"/>
          <w:szCs w:val="20"/>
          <w:lang w:eastAsia="ru-RU"/>
        </w:rPr>
        <w:softHyphen/>
        <w:t>тельный комплекс страны). -М.: 1988. -105 с.</w:t>
      </w:r>
    </w:p>
    <w:p w14:paraId="4FA5B0E7" w14:textId="77777777" w:rsidR="00C57E41" w:rsidRPr="00C57E41" w:rsidRDefault="00C57E41" w:rsidP="001C0DE4">
      <w:pPr>
        <w:widowControl/>
        <w:numPr>
          <w:ilvl w:val="0"/>
          <w:numId w:val="15"/>
        </w:numPr>
        <w:tabs>
          <w:tab w:val="clear" w:pos="709"/>
        </w:tabs>
        <w:suppressAutoHyphens w:val="0"/>
        <w:spacing w:after="0" w:line="400" w:lineRule="exact"/>
        <w:ind w:left="567" w:hanging="567"/>
        <w:jc w:val="left"/>
        <w:rPr>
          <w:rFonts w:ascii="Times New Roman" w:eastAsia="Times New Roman" w:hAnsi="Times New Roman" w:cs="Times New Roman"/>
          <w:kern w:val="0"/>
          <w:sz w:val="28"/>
          <w:szCs w:val="20"/>
          <w:lang w:eastAsia="ru-RU"/>
        </w:rPr>
      </w:pPr>
      <w:r w:rsidRPr="00C57E41">
        <w:rPr>
          <w:rFonts w:ascii="Times New Roman" w:eastAsia="Times New Roman" w:hAnsi="Times New Roman" w:cs="Times New Roman"/>
          <w:kern w:val="0"/>
          <w:sz w:val="28"/>
          <w:szCs w:val="20"/>
          <w:lang w:eastAsia="ru-RU"/>
        </w:rPr>
        <w:t>Иодо И.А. Основы градостроительства. -Минск.: Высшая школа, 1993. -127 с.</w:t>
      </w:r>
    </w:p>
    <w:p w14:paraId="228069B5" w14:textId="77777777" w:rsidR="00C57E41" w:rsidRPr="00C57E41" w:rsidRDefault="00C57E41" w:rsidP="001C0DE4">
      <w:pPr>
        <w:widowControl/>
        <w:numPr>
          <w:ilvl w:val="0"/>
          <w:numId w:val="15"/>
        </w:numPr>
        <w:tabs>
          <w:tab w:val="clear" w:pos="709"/>
        </w:tabs>
        <w:suppressAutoHyphens w:val="0"/>
        <w:spacing w:before="160" w:after="0" w:line="400" w:lineRule="exact"/>
        <w:ind w:left="567" w:hanging="567"/>
        <w:jc w:val="left"/>
        <w:rPr>
          <w:rFonts w:ascii="Times New Roman" w:eastAsia="Times New Roman" w:hAnsi="Times New Roman" w:cs="Times New Roman"/>
          <w:kern w:val="0"/>
          <w:sz w:val="28"/>
          <w:szCs w:val="20"/>
          <w:lang w:eastAsia="ru-RU"/>
        </w:rPr>
      </w:pPr>
      <w:r w:rsidRPr="00C57E41">
        <w:rPr>
          <w:rFonts w:ascii="Times New Roman" w:eastAsia="Times New Roman" w:hAnsi="Times New Roman" w:cs="Times New Roman"/>
          <w:kern w:val="0"/>
          <w:sz w:val="28"/>
          <w:szCs w:val="20"/>
          <w:lang w:eastAsia="ru-RU"/>
        </w:rPr>
        <w:t>Использование городских территорий. Обзор. -М.: ЦНИИТИА, 1990. -73 с.</w:t>
      </w:r>
    </w:p>
    <w:p w14:paraId="33640BC9" w14:textId="77777777" w:rsidR="00C57E41" w:rsidRPr="00C57E41" w:rsidRDefault="00C57E41" w:rsidP="001C0DE4">
      <w:pPr>
        <w:widowControl/>
        <w:numPr>
          <w:ilvl w:val="0"/>
          <w:numId w:val="15"/>
        </w:numPr>
        <w:tabs>
          <w:tab w:val="clear" w:pos="709"/>
        </w:tabs>
        <w:suppressAutoHyphens w:val="0"/>
        <w:spacing w:after="0" w:line="400" w:lineRule="exact"/>
        <w:ind w:left="567" w:hanging="567"/>
        <w:jc w:val="left"/>
        <w:rPr>
          <w:rFonts w:ascii="Times New Roman" w:eastAsia="Times New Roman" w:hAnsi="Times New Roman" w:cs="Times New Roman"/>
          <w:kern w:val="0"/>
          <w:sz w:val="28"/>
          <w:szCs w:val="20"/>
          <w:lang w:eastAsia="ru-RU"/>
        </w:rPr>
      </w:pPr>
      <w:r w:rsidRPr="00C57E41">
        <w:rPr>
          <w:rFonts w:ascii="Times New Roman" w:eastAsia="Times New Roman" w:hAnsi="Times New Roman" w:cs="Times New Roman"/>
          <w:kern w:val="0"/>
          <w:sz w:val="28"/>
          <w:szCs w:val="20"/>
          <w:lang w:eastAsia="ru-RU"/>
        </w:rPr>
        <w:t>Кажаева Л.А. Морфотипы застройки центра Москвы //Архитектура</w:t>
      </w:r>
      <w:r w:rsidRPr="00C57E41">
        <w:rPr>
          <w:rFonts w:ascii="Times New Roman" w:eastAsia="Times New Roman" w:hAnsi="Times New Roman" w:cs="Times New Roman"/>
          <w:b/>
          <w:kern w:val="0"/>
          <w:sz w:val="28"/>
          <w:szCs w:val="20"/>
          <w:lang w:eastAsia="ru-RU"/>
        </w:rPr>
        <w:t xml:space="preserve"> </w:t>
      </w:r>
      <w:r w:rsidRPr="00C57E41">
        <w:rPr>
          <w:rFonts w:ascii="Times New Roman" w:eastAsia="Times New Roman" w:hAnsi="Times New Roman" w:cs="Times New Roman"/>
          <w:kern w:val="0"/>
          <w:sz w:val="28"/>
          <w:szCs w:val="20"/>
          <w:lang w:eastAsia="ru-RU"/>
        </w:rPr>
        <w:t>СССР.</w:t>
      </w:r>
      <w:r w:rsidRPr="00C57E41">
        <w:rPr>
          <w:rFonts w:ascii="Times New Roman" w:eastAsia="Times New Roman" w:hAnsi="Times New Roman" w:cs="Times New Roman"/>
          <w:b/>
          <w:kern w:val="0"/>
          <w:sz w:val="28"/>
          <w:szCs w:val="20"/>
          <w:lang w:eastAsia="ru-RU"/>
        </w:rPr>
        <w:t xml:space="preserve"> -</w:t>
      </w:r>
      <w:r w:rsidRPr="00C57E41">
        <w:rPr>
          <w:rFonts w:ascii="Times New Roman" w:eastAsia="Times New Roman" w:hAnsi="Times New Roman" w:cs="Times New Roman"/>
          <w:kern w:val="0"/>
          <w:sz w:val="28"/>
          <w:szCs w:val="20"/>
          <w:lang w:eastAsia="ru-RU"/>
        </w:rPr>
        <w:t>1987.- №5.- С. 18-22.</w:t>
      </w:r>
    </w:p>
    <w:p w14:paraId="2024FF5B" w14:textId="77777777" w:rsidR="00C57E41" w:rsidRPr="00C57E41" w:rsidRDefault="00C57E41" w:rsidP="001C0DE4">
      <w:pPr>
        <w:widowControl/>
        <w:numPr>
          <w:ilvl w:val="0"/>
          <w:numId w:val="15"/>
        </w:numPr>
        <w:tabs>
          <w:tab w:val="clear" w:pos="709"/>
        </w:tabs>
        <w:suppressAutoHyphens w:val="0"/>
        <w:spacing w:after="0" w:line="400" w:lineRule="exact"/>
        <w:ind w:left="567" w:hanging="567"/>
        <w:jc w:val="left"/>
        <w:rPr>
          <w:rFonts w:ascii="Times New Roman" w:eastAsia="Times New Roman" w:hAnsi="Times New Roman" w:cs="Times New Roman"/>
          <w:kern w:val="0"/>
          <w:sz w:val="28"/>
          <w:szCs w:val="20"/>
          <w:lang w:eastAsia="ru-RU"/>
        </w:rPr>
      </w:pPr>
      <w:r w:rsidRPr="00C57E41">
        <w:rPr>
          <w:rFonts w:ascii="Times New Roman" w:eastAsia="Times New Roman" w:hAnsi="Times New Roman" w:cs="Times New Roman"/>
          <w:kern w:val="0"/>
          <w:sz w:val="28"/>
          <w:szCs w:val="20"/>
          <w:lang w:eastAsia="ru-RU"/>
        </w:rPr>
        <w:t>Карташова К.К., Альбанов С.Д. Досуг в жилище /типология массовых и специлизированных видов жилища/. -М: ЦНИИЭП жилища, 1984.-124 с.</w:t>
      </w:r>
    </w:p>
    <w:p w14:paraId="4664F7A9" w14:textId="77777777" w:rsidR="00C57E41" w:rsidRPr="00C57E41" w:rsidRDefault="00C57E41" w:rsidP="001C0DE4">
      <w:pPr>
        <w:widowControl/>
        <w:numPr>
          <w:ilvl w:val="0"/>
          <w:numId w:val="15"/>
        </w:numPr>
        <w:tabs>
          <w:tab w:val="clear" w:pos="709"/>
        </w:tabs>
        <w:suppressAutoHyphens w:val="0"/>
        <w:spacing w:after="0" w:line="400" w:lineRule="exact"/>
        <w:ind w:left="567" w:hanging="567"/>
        <w:jc w:val="left"/>
        <w:rPr>
          <w:rFonts w:ascii="Times New Roman" w:eastAsia="Times New Roman" w:hAnsi="Times New Roman" w:cs="Times New Roman"/>
          <w:kern w:val="0"/>
          <w:sz w:val="28"/>
          <w:szCs w:val="20"/>
          <w:lang w:eastAsia="ru-RU"/>
        </w:rPr>
      </w:pPr>
      <w:r w:rsidRPr="00C57E41">
        <w:rPr>
          <w:rFonts w:ascii="Times New Roman" w:eastAsia="Times New Roman" w:hAnsi="Times New Roman" w:cs="Times New Roman"/>
          <w:kern w:val="0"/>
          <w:sz w:val="28"/>
          <w:szCs w:val="20"/>
          <w:lang w:eastAsia="ru-RU"/>
        </w:rPr>
        <w:t xml:space="preserve">Карташова К.К., Смотриковский В.И. Социальные потребности семьи в развитии квартиры последующего этапа строительства /типология массовых и специализированных видов жилища/. - М.: ЦНИИЭП жилища, 1984. - С. 109-116. </w:t>
      </w:r>
    </w:p>
    <w:p w14:paraId="2A7DF1AD" w14:textId="77777777" w:rsidR="00C57E41" w:rsidRPr="00C57E41" w:rsidRDefault="00C57E41" w:rsidP="001C0DE4">
      <w:pPr>
        <w:widowControl/>
        <w:numPr>
          <w:ilvl w:val="0"/>
          <w:numId w:val="15"/>
        </w:numPr>
        <w:tabs>
          <w:tab w:val="clear" w:pos="709"/>
        </w:tabs>
        <w:suppressAutoHyphens w:val="0"/>
        <w:spacing w:after="0" w:line="400" w:lineRule="exact"/>
        <w:ind w:left="567" w:hanging="567"/>
        <w:jc w:val="left"/>
        <w:rPr>
          <w:rFonts w:ascii="Times New Roman" w:eastAsia="Times New Roman" w:hAnsi="Times New Roman" w:cs="Times New Roman"/>
          <w:kern w:val="0"/>
          <w:sz w:val="28"/>
          <w:szCs w:val="20"/>
          <w:lang w:eastAsia="ru-RU"/>
        </w:rPr>
      </w:pPr>
      <w:r w:rsidRPr="00C57E41">
        <w:rPr>
          <w:rFonts w:ascii="Times New Roman" w:eastAsia="Times New Roman" w:hAnsi="Times New Roman" w:cs="Times New Roman"/>
          <w:kern w:val="0"/>
          <w:sz w:val="28"/>
          <w:szCs w:val="20"/>
          <w:lang w:eastAsia="ru-RU"/>
        </w:rPr>
        <w:t xml:space="preserve">Клабер Ю. Проектирование жилища. -М.: Стройиздат, 1960. -204 с.     </w:t>
      </w:r>
    </w:p>
    <w:p w14:paraId="3CAD472D" w14:textId="77777777" w:rsidR="00C57E41" w:rsidRPr="00C57E41" w:rsidRDefault="00C57E41" w:rsidP="001C0DE4">
      <w:pPr>
        <w:widowControl/>
        <w:numPr>
          <w:ilvl w:val="0"/>
          <w:numId w:val="15"/>
        </w:numPr>
        <w:tabs>
          <w:tab w:val="clear" w:pos="709"/>
        </w:tabs>
        <w:suppressAutoHyphens w:val="0"/>
        <w:spacing w:after="0" w:line="400" w:lineRule="exact"/>
        <w:ind w:left="567" w:hanging="567"/>
        <w:jc w:val="left"/>
        <w:rPr>
          <w:rFonts w:ascii="Times New Roman" w:eastAsia="Times New Roman" w:hAnsi="Times New Roman" w:cs="Times New Roman"/>
          <w:kern w:val="0"/>
          <w:sz w:val="28"/>
          <w:szCs w:val="20"/>
          <w:lang w:eastAsia="ru-RU"/>
        </w:rPr>
      </w:pPr>
      <w:r w:rsidRPr="00C57E41">
        <w:rPr>
          <w:rFonts w:ascii="Times New Roman" w:eastAsia="Times New Roman" w:hAnsi="Times New Roman" w:cs="Times New Roman"/>
          <w:kern w:val="0"/>
          <w:sz w:val="28"/>
          <w:szCs w:val="20"/>
          <w:lang w:eastAsia="ru-RU"/>
        </w:rPr>
        <w:t>Косицкий Я.В, Архитектурно-планировочные принципы проектирования городов /урбанистика/. -Москва-Харьков: 1974. -205 с.</w:t>
      </w:r>
    </w:p>
    <w:p w14:paraId="5E904E35" w14:textId="77777777" w:rsidR="00C57E41" w:rsidRPr="00C57E41" w:rsidRDefault="00C57E41" w:rsidP="001C0DE4">
      <w:pPr>
        <w:widowControl/>
        <w:numPr>
          <w:ilvl w:val="0"/>
          <w:numId w:val="15"/>
        </w:numPr>
        <w:tabs>
          <w:tab w:val="clear" w:pos="709"/>
        </w:tabs>
        <w:suppressAutoHyphens w:val="0"/>
        <w:spacing w:after="0" w:line="400" w:lineRule="exact"/>
        <w:ind w:left="567" w:hanging="567"/>
        <w:jc w:val="left"/>
        <w:rPr>
          <w:rFonts w:ascii="Times New Roman" w:eastAsia="Times New Roman" w:hAnsi="Times New Roman" w:cs="Times New Roman"/>
          <w:kern w:val="0"/>
          <w:sz w:val="28"/>
          <w:szCs w:val="20"/>
          <w:lang w:eastAsia="ru-RU"/>
        </w:rPr>
      </w:pPr>
      <w:r w:rsidRPr="00C57E41">
        <w:rPr>
          <w:rFonts w:ascii="Times New Roman" w:eastAsia="Times New Roman" w:hAnsi="Times New Roman" w:cs="Times New Roman"/>
          <w:kern w:val="0"/>
          <w:sz w:val="28"/>
          <w:szCs w:val="20"/>
          <w:lang w:eastAsia="ru-RU"/>
        </w:rPr>
        <w:t>Коссаковский В.А., Чистова В.А Архитектурная композиция жилого дома. -М.: 1990.-235 с.</w:t>
      </w:r>
    </w:p>
    <w:p w14:paraId="61151E52" w14:textId="77777777" w:rsidR="00C57E41" w:rsidRPr="00C57E41" w:rsidRDefault="00C57E41" w:rsidP="001C0DE4">
      <w:pPr>
        <w:widowControl/>
        <w:numPr>
          <w:ilvl w:val="0"/>
          <w:numId w:val="15"/>
        </w:numPr>
        <w:tabs>
          <w:tab w:val="clear" w:pos="709"/>
        </w:tabs>
        <w:suppressAutoHyphens w:val="0"/>
        <w:spacing w:after="0" w:line="400" w:lineRule="exact"/>
        <w:ind w:left="567" w:hanging="567"/>
        <w:jc w:val="left"/>
        <w:rPr>
          <w:rFonts w:ascii="Times New Roman" w:eastAsia="Times New Roman" w:hAnsi="Times New Roman" w:cs="Times New Roman"/>
          <w:kern w:val="0"/>
          <w:sz w:val="28"/>
          <w:szCs w:val="20"/>
          <w:lang w:eastAsia="ru-RU"/>
        </w:rPr>
      </w:pPr>
      <w:r w:rsidRPr="00C57E41">
        <w:rPr>
          <w:rFonts w:ascii="Times New Roman" w:eastAsia="Times New Roman" w:hAnsi="Times New Roman" w:cs="Times New Roman"/>
          <w:kern w:val="0"/>
          <w:sz w:val="28"/>
          <w:szCs w:val="20"/>
          <w:lang w:eastAsia="ru-RU"/>
        </w:rPr>
        <w:t>Костин В. И. Приемы группировки жилых домов в районах массового строительства/вопросы объемно-пространственной композиции/: Автореф. дисс... канд. арх.: 18. 00. 04. /КИСИ. -К.: 1972. -17 с.</w:t>
      </w:r>
    </w:p>
    <w:p w14:paraId="02390C2E" w14:textId="77777777" w:rsidR="00C57E41" w:rsidRPr="00C57E41" w:rsidRDefault="00C57E41" w:rsidP="001C0DE4">
      <w:pPr>
        <w:widowControl/>
        <w:numPr>
          <w:ilvl w:val="0"/>
          <w:numId w:val="15"/>
        </w:numPr>
        <w:tabs>
          <w:tab w:val="clear" w:pos="709"/>
        </w:tabs>
        <w:suppressAutoHyphens w:val="0"/>
        <w:spacing w:after="0" w:line="400" w:lineRule="exact"/>
        <w:ind w:left="567" w:hanging="567"/>
        <w:jc w:val="left"/>
        <w:rPr>
          <w:rFonts w:ascii="Times New Roman" w:eastAsia="Times New Roman" w:hAnsi="Times New Roman" w:cs="Times New Roman"/>
          <w:kern w:val="0"/>
          <w:sz w:val="28"/>
          <w:szCs w:val="20"/>
          <w:lang w:eastAsia="ru-RU"/>
        </w:rPr>
      </w:pPr>
      <w:r w:rsidRPr="00C57E41">
        <w:rPr>
          <w:rFonts w:ascii="Times New Roman" w:eastAsia="Times New Roman" w:hAnsi="Times New Roman" w:cs="Times New Roman"/>
          <w:kern w:val="0"/>
          <w:sz w:val="28"/>
          <w:szCs w:val="20"/>
          <w:lang w:eastAsia="ru-RU"/>
        </w:rPr>
        <w:lastRenderedPageBreak/>
        <w:t>Косточкин В.В. Проблемы воссоздания   в архитектурном наследии.-М.:3нание,1984.-64 с.</w:t>
      </w:r>
    </w:p>
    <w:p w14:paraId="6194F2C3" w14:textId="77777777" w:rsidR="00C57E41" w:rsidRPr="00C57E41" w:rsidRDefault="00C57E41" w:rsidP="001C0DE4">
      <w:pPr>
        <w:widowControl/>
        <w:numPr>
          <w:ilvl w:val="0"/>
          <w:numId w:val="15"/>
        </w:numPr>
        <w:tabs>
          <w:tab w:val="clear" w:pos="709"/>
        </w:tabs>
        <w:suppressAutoHyphens w:val="0"/>
        <w:spacing w:after="0" w:line="400" w:lineRule="exact"/>
        <w:ind w:left="567" w:hanging="567"/>
        <w:jc w:val="left"/>
        <w:rPr>
          <w:rFonts w:ascii="Times New Roman" w:eastAsia="Times New Roman" w:hAnsi="Times New Roman" w:cs="Times New Roman"/>
          <w:kern w:val="0"/>
          <w:sz w:val="28"/>
          <w:szCs w:val="20"/>
          <w:lang w:eastAsia="ru-RU"/>
        </w:rPr>
      </w:pPr>
      <w:r w:rsidRPr="00C57E41">
        <w:rPr>
          <w:rFonts w:ascii="Times New Roman" w:eastAsia="Times New Roman" w:hAnsi="Times New Roman" w:cs="Times New Roman"/>
          <w:kern w:val="0"/>
          <w:sz w:val="28"/>
          <w:szCs w:val="20"/>
          <w:lang w:eastAsia="ru-RU"/>
        </w:rPr>
        <w:t>Крашенников К.М. Жилые кварталы. Реконструкция и модернизация зда</w:t>
      </w:r>
      <w:r w:rsidRPr="00C57E41">
        <w:rPr>
          <w:rFonts w:ascii="Times New Roman" w:eastAsia="Times New Roman" w:hAnsi="Times New Roman" w:cs="Times New Roman"/>
          <w:kern w:val="0"/>
          <w:sz w:val="28"/>
          <w:szCs w:val="20"/>
          <w:lang w:eastAsia="ru-RU"/>
        </w:rPr>
        <w:softHyphen/>
        <w:t>ний. -М.: Вища школа, 1988. -305 с.</w:t>
      </w:r>
    </w:p>
    <w:p w14:paraId="2A320992" w14:textId="77777777" w:rsidR="00C57E41" w:rsidRPr="00C57E41" w:rsidRDefault="00C57E41" w:rsidP="001C0DE4">
      <w:pPr>
        <w:widowControl/>
        <w:numPr>
          <w:ilvl w:val="0"/>
          <w:numId w:val="15"/>
        </w:numPr>
        <w:tabs>
          <w:tab w:val="clear" w:pos="709"/>
        </w:tabs>
        <w:suppressAutoHyphens w:val="0"/>
        <w:spacing w:after="0" w:line="400" w:lineRule="exact"/>
        <w:ind w:left="567" w:hanging="567"/>
        <w:jc w:val="left"/>
        <w:rPr>
          <w:rFonts w:ascii="Times New Roman" w:eastAsia="Times New Roman" w:hAnsi="Times New Roman" w:cs="Times New Roman"/>
          <w:kern w:val="0"/>
          <w:sz w:val="28"/>
          <w:szCs w:val="20"/>
          <w:lang w:eastAsia="ru-RU"/>
        </w:rPr>
      </w:pPr>
      <w:r w:rsidRPr="00C57E41">
        <w:rPr>
          <w:rFonts w:ascii="Times New Roman" w:eastAsia="Times New Roman" w:hAnsi="Times New Roman" w:cs="Times New Roman"/>
          <w:kern w:val="0"/>
          <w:sz w:val="28"/>
          <w:szCs w:val="20"/>
          <w:lang w:eastAsia="ru-RU"/>
        </w:rPr>
        <w:t>Крижановська Н.Я. Архітектурно-ландшафтні принципи проектування житлових територій : Навчальний посібник. - К.: ВМК ВО, 1990. - 22 с.</w:t>
      </w:r>
    </w:p>
    <w:p w14:paraId="5CA5F1A4" w14:textId="77777777" w:rsidR="00C57E41" w:rsidRPr="00C57E41" w:rsidRDefault="00C57E41" w:rsidP="001C0DE4">
      <w:pPr>
        <w:widowControl/>
        <w:numPr>
          <w:ilvl w:val="0"/>
          <w:numId w:val="15"/>
        </w:numPr>
        <w:tabs>
          <w:tab w:val="clear" w:pos="709"/>
        </w:tabs>
        <w:suppressAutoHyphens w:val="0"/>
        <w:spacing w:after="0" w:line="400" w:lineRule="exact"/>
        <w:ind w:left="567" w:hanging="567"/>
        <w:jc w:val="left"/>
        <w:rPr>
          <w:rFonts w:ascii="Times New Roman" w:eastAsia="Times New Roman" w:hAnsi="Times New Roman" w:cs="Times New Roman"/>
          <w:kern w:val="0"/>
          <w:sz w:val="28"/>
          <w:szCs w:val="20"/>
          <w:lang w:eastAsia="ru-RU"/>
        </w:rPr>
      </w:pPr>
      <w:r w:rsidRPr="00C57E41">
        <w:rPr>
          <w:rFonts w:ascii="Times New Roman" w:eastAsia="Times New Roman" w:hAnsi="Times New Roman" w:cs="Times New Roman"/>
          <w:kern w:val="0"/>
          <w:sz w:val="28"/>
          <w:szCs w:val="20"/>
          <w:lang w:eastAsia="ru-RU"/>
        </w:rPr>
        <w:t>Крогиус В.Р. и др. Градостроительство на склонах. -М.: 1988. -327 с.</w:t>
      </w:r>
    </w:p>
    <w:p w14:paraId="653404FB" w14:textId="77777777" w:rsidR="00C57E41" w:rsidRPr="00C57E41" w:rsidRDefault="00C57E41" w:rsidP="001C0DE4">
      <w:pPr>
        <w:widowControl/>
        <w:numPr>
          <w:ilvl w:val="0"/>
          <w:numId w:val="15"/>
        </w:numPr>
        <w:tabs>
          <w:tab w:val="clear" w:pos="709"/>
        </w:tabs>
        <w:suppressAutoHyphens w:val="0"/>
        <w:spacing w:after="0" w:line="400" w:lineRule="exact"/>
        <w:ind w:left="567" w:hanging="567"/>
        <w:jc w:val="left"/>
        <w:rPr>
          <w:rFonts w:ascii="Times New Roman" w:eastAsia="Times New Roman" w:hAnsi="Times New Roman" w:cs="Times New Roman"/>
          <w:kern w:val="0"/>
          <w:sz w:val="28"/>
          <w:szCs w:val="20"/>
          <w:lang w:eastAsia="ru-RU"/>
        </w:rPr>
      </w:pPr>
      <w:r w:rsidRPr="00C57E41">
        <w:rPr>
          <w:rFonts w:ascii="Times New Roman" w:eastAsia="Times New Roman" w:hAnsi="Times New Roman" w:cs="Times New Roman"/>
          <w:kern w:val="0"/>
          <w:sz w:val="28"/>
          <w:szCs w:val="20"/>
          <w:lang w:eastAsia="ru-RU"/>
        </w:rPr>
        <w:t>Кушнаренко М.М. Принципы организации планировочной структуры сис</w:t>
      </w:r>
      <w:r w:rsidRPr="00C57E41">
        <w:rPr>
          <w:rFonts w:ascii="Times New Roman" w:eastAsia="Times New Roman" w:hAnsi="Times New Roman" w:cs="Times New Roman"/>
          <w:kern w:val="0"/>
          <w:sz w:val="28"/>
          <w:szCs w:val="20"/>
          <w:lang w:eastAsia="ru-RU"/>
        </w:rPr>
        <w:softHyphen/>
        <w:t>тем населенных мест /на примере Харьковской агломерации/ -К.: 1985. -220 с.</w:t>
      </w:r>
    </w:p>
    <w:p w14:paraId="17AFFA50" w14:textId="77777777" w:rsidR="00C57E41" w:rsidRPr="00C57E41" w:rsidRDefault="00C57E41" w:rsidP="001C0DE4">
      <w:pPr>
        <w:widowControl/>
        <w:numPr>
          <w:ilvl w:val="0"/>
          <w:numId w:val="15"/>
        </w:numPr>
        <w:tabs>
          <w:tab w:val="clear" w:pos="709"/>
        </w:tabs>
        <w:suppressAutoHyphens w:val="0"/>
        <w:spacing w:after="0" w:line="400" w:lineRule="exact"/>
        <w:ind w:left="567" w:hanging="567"/>
        <w:jc w:val="left"/>
        <w:rPr>
          <w:rFonts w:ascii="Times New Roman" w:eastAsia="Times New Roman" w:hAnsi="Times New Roman" w:cs="Times New Roman"/>
          <w:kern w:val="0"/>
          <w:sz w:val="28"/>
          <w:szCs w:val="20"/>
          <w:lang w:eastAsia="ru-RU"/>
        </w:rPr>
      </w:pPr>
      <w:r w:rsidRPr="00C57E41">
        <w:rPr>
          <w:rFonts w:ascii="Times New Roman" w:eastAsia="Times New Roman" w:hAnsi="Times New Roman" w:cs="Times New Roman"/>
          <w:kern w:val="0"/>
          <w:sz w:val="28"/>
          <w:szCs w:val="20"/>
          <w:lang w:eastAsia="ru-RU"/>
        </w:rPr>
        <w:t>Кушнаренко М.М. Методи передпроектного аналізу в містобудуванні. Нав</w:t>
      </w:r>
      <w:r w:rsidRPr="00C57E41">
        <w:rPr>
          <w:rFonts w:ascii="Times New Roman" w:eastAsia="Times New Roman" w:hAnsi="Times New Roman" w:cs="Times New Roman"/>
          <w:kern w:val="0"/>
          <w:sz w:val="28"/>
          <w:szCs w:val="20"/>
          <w:lang w:eastAsia="ru-RU"/>
        </w:rPr>
        <w:softHyphen/>
        <w:t>чальний посібник. -К.: ИЭМН, 1996. -162 с.</w:t>
      </w:r>
    </w:p>
    <w:p w14:paraId="55227C78" w14:textId="77777777" w:rsidR="00C57E41" w:rsidRPr="00C57E41" w:rsidRDefault="00C57E41" w:rsidP="001C0DE4">
      <w:pPr>
        <w:widowControl/>
        <w:numPr>
          <w:ilvl w:val="0"/>
          <w:numId w:val="15"/>
        </w:numPr>
        <w:tabs>
          <w:tab w:val="clear" w:pos="709"/>
        </w:tabs>
        <w:suppressAutoHyphens w:val="0"/>
        <w:spacing w:after="0" w:line="400" w:lineRule="exact"/>
        <w:ind w:left="567" w:hanging="567"/>
        <w:jc w:val="left"/>
        <w:rPr>
          <w:rFonts w:ascii="Times New Roman" w:eastAsia="Times New Roman" w:hAnsi="Times New Roman" w:cs="Times New Roman"/>
          <w:kern w:val="0"/>
          <w:sz w:val="28"/>
          <w:szCs w:val="20"/>
          <w:lang w:eastAsia="ru-RU"/>
        </w:rPr>
      </w:pPr>
      <w:r w:rsidRPr="00C57E41">
        <w:rPr>
          <w:rFonts w:ascii="Times New Roman" w:eastAsia="Times New Roman" w:hAnsi="Times New Roman" w:cs="Times New Roman"/>
          <w:kern w:val="0"/>
          <w:sz w:val="28"/>
          <w:szCs w:val="20"/>
          <w:lang w:eastAsia="ru-RU"/>
        </w:rPr>
        <w:t>Лагутцева Л. Р. Структура жилищного строительства крупного города с учетом демографии /исследование на примере г. Харькова/: Автореф. дисс. канд. техн. наук: 05.23.10. /ХИСИ.- Харьков, 1973. - 22 с.</w:t>
      </w:r>
    </w:p>
    <w:p w14:paraId="270DE448" w14:textId="77777777" w:rsidR="00C57E41" w:rsidRPr="00C57E41" w:rsidRDefault="00C57E41" w:rsidP="001C0DE4">
      <w:pPr>
        <w:widowControl/>
        <w:numPr>
          <w:ilvl w:val="0"/>
          <w:numId w:val="15"/>
        </w:numPr>
        <w:tabs>
          <w:tab w:val="clear" w:pos="709"/>
        </w:tabs>
        <w:suppressAutoHyphens w:val="0"/>
        <w:spacing w:after="0" w:line="400" w:lineRule="exact"/>
        <w:ind w:left="567" w:hanging="567"/>
        <w:jc w:val="left"/>
        <w:rPr>
          <w:rFonts w:ascii="Times New Roman" w:eastAsia="Times New Roman" w:hAnsi="Times New Roman" w:cs="Times New Roman"/>
          <w:kern w:val="0"/>
          <w:sz w:val="28"/>
          <w:szCs w:val="20"/>
          <w:lang w:eastAsia="ru-RU"/>
        </w:rPr>
      </w:pPr>
      <w:r w:rsidRPr="00C57E41">
        <w:rPr>
          <w:rFonts w:ascii="Times New Roman" w:eastAsia="Times New Roman" w:hAnsi="Times New Roman" w:cs="Times New Roman"/>
          <w:kern w:val="0"/>
          <w:sz w:val="28"/>
          <w:szCs w:val="20"/>
          <w:lang w:eastAsia="ru-RU"/>
        </w:rPr>
        <w:t>Ландсберт Г.Е. Климат города. - Л.: 1983.-284 с.</w:t>
      </w:r>
    </w:p>
    <w:p w14:paraId="5AFB6C15" w14:textId="77777777" w:rsidR="00C57E41" w:rsidRPr="00C57E41" w:rsidRDefault="00C57E41" w:rsidP="001C0DE4">
      <w:pPr>
        <w:widowControl/>
        <w:numPr>
          <w:ilvl w:val="0"/>
          <w:numId w:val="15"/>
        </w:numPr>
        <w:tabs>
          <w:tab w:val="clear" w:pos="709"/>
        </w:tabs>
        <w:suppressAutoHyphens w:val="0"/>
        <w:spacing w:after="0" w:line="400" w:lineRule="exact"/>
        <w:ind w:left="567" w:hanging="567"/>
        <w:jc w:val="left"/>
        <w:rPr>
          <w:rFonts w:ascii="Times New Roman" w:eastAsia="Times New Roman" w:hAnsi="Times New Roman" w:cs="Times New Roman"/>
          <w:kern w:val="0"/>
          <w:sz w:val="28"/>
          <w:szCs w:val="20"/>
          <w:lang w:eastAsia="ru-RU"/>
        </w:rPr>
      </w:pPr>
      <w:r w:rsidRPr="00C57E41">
        <w:rPr>
          <w:rFonts w:ascii="Times New Roman" w:eastAsia="Times New Roman" w:hAnsi="Times New Roman" w:cs="Times New Roman"/>
          <w:kern w:val="0"/>
          <w:sz w:val="28"/>
          <w:szCs w:val="20"/>
          <w:lang w:eastAsia="ru-RU"/>
        </w:rPr>
        <w:t>Ландшафт городской среды: Сб. научн. ст. -М.: НИПИ Градостроительства, 1991.-77 с.</w:t>
      </w:r>
    </w:p>
    <w:p w14:paraId="7A6E37DE" w14:textId="77777777" w:rsidR="00C57E41" w:rsidRPr="00C57E41" w:rsidRDefault="00C57E41" w:rsidP="001C0DE4">
      <w:pPr>
        <w:widowControl/>
        <w:numPr>
          <w:ilvl w:val="0"/>
          <w:numId w:val="15"/>
        </w:numPr>
        <w:tabs>
          <w:tab w:val="clear" w:pos="709"/>
        </w:tabs>
        <w:suppressAutoHyphens w:val="0"/>
        <w:spacing w:after="0" w:line="400" w:lineRule="exact"/>
        <w:ind w:left="567" w:hanging="567"/>
        <w:jc w:val="left"/>
        <w:rPr>
          <w:rFonts w:ascii="Times New Roman" w:eastAsia="Times New Roman" w:hAnsi="Times New Roman" w:cs="Times New Roman"/>
          <w:kern w:val="0"/>
          <w:sz w:val="28"/>
          <w:szCs w:val="20"/>
          <w:lang w:eastAsia="ru-RU"/>
        </w:rPr>
      </w:pPr>
      <w:r w:rsidRPr="00C57E41">
        <w:rPr>
          <w:rFonts w:ascii="Times New Roman" w:eastAsia="Times New Roman" w:hAnsi="Times New Roman" w:cs="Times New Roman"/>
          <w:kern w:val="0"/>
          <w:sz w:val="28"/>
          <w:szCs w:val="20"/>
          <w:lang w:eastAsia="ru-RU"/>
        </w:rPr>
        <w:t xml:space="preserve">Ландшафтная архитектура: Краткий справочник. - Киев: Будивельник, 1990. - З4с.  </w:t>
      </w:r>
    </w:p>
    <w:p w14:paraId="71624278" w14:textId="77777777" w:rsidR="00C57E41" w:rsidRPr="00C57E41" w:rsidRDefault="00C57E41" w:rsidP="001C0DE4">
      <w:pPr>
        <w:widowControl/>
        <w:numPr>
          <w:ilvl w:val="0"/>
          <w:numId w:val="15"/>
        </w:numPr>
        <w:tabs>
          <w:tab w:val="clear" w:pos="709"/>
        </w:tabs>
        <w:suppressAutoHyphens w:val="0"/>
        <w:spacing w:after="0" w:line="400" w:lineRule="exact"/>
        <w:ind w:left="567" w:hanging="567"/>
        <w:jc w:val="left"/>
        <w:rPr>
          <w:rFonts w:ascii="Times New Roman" w:eastAsia="Times New Roman" w:hAnsi="Times New Roman" w:cs="Times New Roman"/>
          <w:kern w:val="0"/>
          <w:sz w:val="28"/>
          <w:szCs w:val="20"/>
          <w:lang w:eastAsia="ru-RU"/>
        </w:rPr>
      </w:pPr>
      <w:r w:rsidRPr="00C57E41">
        <w:rPr>
          <w:rFonts w:ascii="Times New Roman" w:eastAsia="Times New Roman" w:hAnsi="Times New Roman" w:cs="Times New Roman"/>
          <w:kern w:val="0"/>
          <w:sz w:val="28"/>
          <w:szCs w:val="20"/>
          <w:lang w:eastAsia="ru-RU"/>
        </w:rPr>
        <w:t>Линч К. Совершенная форма в градостроительстве. -М.:Стройиздат, 1986.-264 с.</w:t>
      </w:r>
    </w:p>
    <w:p w14:paraId="619CFB7D" w14:textId="77777777" w:rsidR="00C57E41" w:rsidRPr="00C57E41" w:rsidRDefault="00C57E41" w:rsidP="001C0DE4">
      <w:pPr>
        <w:widowControl/>
        <w:numPr>
          <w:ilvl w:val="0"/>
          <w:numId w:val="15"/>
        </w:numPr>
        <w:tabs>
          <w:tab w:val="clear" w:pos="709"/>
        </w:tabs>
        <w:suppressAutoHyphens w:val="0"/>
        <w:spacing w:before="140" w:after="0" w:line="400" w:lineRule="exact"/>
        <w:ind w:left="567" w:hanging="567"/>
        <w:jc w:val="left"/>
        <w:rPr>
          <w:rFonts w:ascii="Times New Roman" w:eastAsia="Times New Roman" w:hAnsi="Times New Roman" w:cs="Times New Roman"/>
          <w:kern w:val="0"/>
          <w:sz w:val="28"/>
          <w:szCs w:val="20"/>
          <w:lang w:eastAsia="ru-RU"/>
        </w:rPr>
      </w:pPr>
      <w:r w:rsidRPr="00C57E41">
        <w:rPr>
          <w:rFonts w:ascii="Times New Roman" w:eastAsia="Times New Roman" w:hAnsi="Times New Roman" w:cs="Times New Roman"/>
          <w:kern w:val="0"/>
          <w:sz w:val="28"/>
          <w:szCs w:val="20"/>
          <w:lang w:eastAsia="ru-RU"/>
        </w:rPr>
        <w:t>Липсмайр Г. Строительство в условиях жаркого климата. -М.: 1984. -189 с.</w:t>
      </w:r>
    </w:p>
    <w:p w14:paraId="5E68DB07" w14:textId="77777777" w:rsidR="00C57E41" w:rsidRPr="00C57E41" w:rsidRDefault="00C57E41" w:rsidP="001C0DE4">
      <w:pPr>
        <w:widowControl/>
        <w:numPr>
          <w:ilvl w:val="0"/>
          <w:numId w:val="15"/>
        </w:numPr>
        <w:tabs>
          <w:tab w:val="clear" w:pos="709"/>
        </w:tabs>
        <w:suppressAutoHyphens w:val="0"/>
        <w:spacing w:after="0" w:line="400" w:lineRule="exact"/>
        <w:ind w:left="567" w:hanging="567"/>
        <w:jc w:val="left"/>
        <w:rPr>
          <w:rFonts w:ascii="Times New Roman" w:eastAsia="Times New Roman" w:hAnsi="Times New Roman" w:cs="Times New Roman"/>
          <w:kern w:val="0"/>
          <w:sz w:val="28"/>
          <w:szCs w:val="20"/>
          <w:lang w:eastAsia="ru-RU"/>
        </w:rPr>
      </w:pPr>
      <w:r w:rsidRPr="00C57E41">
        <w:rPr>
          <w:rFonts w:ascii="Times New Roman" w:eastAsia="Times New Roman" w:hAnsi="Times New Roman" w:cs="Times New Roman"/>
          <w:kern w:val="0"/>
          <w:sz w:val="28"/>
          <w:szCs w:val="20"/>
          <w:lang w:eastAsia="ru-RU"/>
        </w:rPr>
        <w:t>Лицкевич В.К., Коктеш В.И. Архитектурно-климатическая классификация жилой среды /Сборник ЦНИИЭП жилища, -М.: 1978.- С. 11-19.</w:t>
      </w:r>
    </w:p>
    <w:p w14:paraId="77A7759B" w14:textId="77777777" w:rsidR="00C57E41" w:rsidRPr="00C57E41" w:rsidRDefault="00C57E41" w:rsidP="001C0DE4">
      <w:pPr>
        <w:widowControl/>
        <w:numPr>
          <w:ilvl w:val="0"/>
          <w:numId w:val="15"/>
        </w:numPr>
        <w:tabs>
          <w:tab w:val="clear" w:pos="709"/>
        </w:tabs>
        <w:suppressAutoHyphens w:val="0"/>
        <w:spacing w:after="0" w:line="400" w:lineRule="exact"/>
        <w:ind w:left="567" w:hanging="567"/>
        <w:jc w:val="left"/>
        <w:rPr>
          <w:rFonts w:ascii="Times New Roman" w:eastAsia="Times New Roman" w:hAnsi="Times New Roman" w:cs="Times New Roman"/>
          <w:kern w:val="0"/>
          <w:sz w:val="28"/>
          <w:szCs w:val="20"/>
          <w:lang w:eastAsia="ru-RU"/>
        </w:rPr>
      </w:pPr>
      <w:r w:rsidRPr="00C57E41">
        <w:rPr>
          <w:rFonts w:ascii="Times New Roman" w:eastAsia="Times New Roman" w:hAnsi="Times New Roman" w:cs="Times New Roman"/>
          <w:kern w:val="0"/>
          <w:sz w:val="28"/>
          <w:szCs w:val="20"/>
          <w:lang w:eastAsia="ru-RU"/>
        </w:rPr>
        <w:t xml:space="preserve"> Лицкевич В.К„ Конова Л.И., Кливиова Т.Г. Рекомендации по методике строительно-климатической паспортизации городов для жилищного строительст</w:t>
      </w:r>
      <w:r w:rsidRPr="00C57E41">
        <w:rPr>
          <w:rFonts w:ascii="Times New Roman" w:eastAsia="Times New Roman" w:hAnsi="Times New Roman" w:cs="Times New Roman"/>
          <w:kern w:val="0"/>
          <w:sz w:val="28"/>
          <w:szCs w:val="20"/>
          <w:lang w:eastAsia="ru-RU"/>
        </w:rPr>
        <w:softHyphen/>
        <w:t>ва. - М: ЦНИИЭП жилища, 1981. - 37 с.</w:t>
      </w:r>
    </w:p>
    <w:p w14:paraId="6E57A1E2" w14:textId="77777777" w:rsidR="00C57E41" w:rsidRPr="00C57E41" w:rsidRDefault="00C57E41" w:rsidP="001C0DE4">
      <w:pPr>
        <w:widowControl/>
        <w:numPr>
          <w:ilvl w:val="0"/>
          <w:numId w:val="15"/>
        </w:numPr>
        <w:tabs>
          <w:tab w:val="clear" w:pos="709"/>
        </w:tabs>
        <w:suppressAutoHyphens w:val="0"/>
        <w:spacing w:after="0" w:line="400" w:lineRule="exact"/>
        <w:ind w:left="567" w:hanging="567"/>
        <w:jc w:val="left"/>
        <w:rPr>
          <w:rFonts w:ascii="Times New Roman" w:eastAsia="Times New Roman" w:hAnsi="Times New Roman" w:cs="Times New Roman"/>
          <w:kern w:val="0"/>
          <w:sz w:val="28"/>
          <w:szCs w:val="20"/>
          <w:lang w:eastAsia="ru-RU"/>
        </w:rPr>
      </w:pPr>
      <w:r w:rsidRPr="00C57E41">
        <w:rPr>
          <w:rFonts w:ascii="Times New Roman" w:eastAsia="Times New Roman" w:hAnsi="Times New Roman" w:cs="Times New Roman"/>
          <w:kern w:val="0"/>
          <w:sz w:val="28"/>
          <w:szCs w:val="20"/>
          <w:lang w:eastAsia="ru-RU"/>
        </w:rPr>
        <w:t>Лицкевич В.К. Жилище и климат, -М.: 1984, -288 с.</w:t>
      </w:r>
    </w:p>
    <w:p w14:paraId="32EA4E91" w14:textId="77777777" w:rsidR="00C57E41" w:rsidRPr="00C57E41" w:rsidRDefault="00C57E41" w:rsidP="001C0DE4">
      <w:pPr>
        <w:widowControl/>
        <w:numPr>
          <w:ilvl w:val="0"/>
          <w:numId w:val="15"/>
        </w:numPr>
        <w:tabs>
          <w:tab w:val="clear" w:pos="709"/>
        </w:tabs>
        <w:suppressAutoHyphens w:val="0"/>
        <w:spacing w:after="0" w:line="400" w:lineRule="exact"/>
        <w:ind w:left="567" w:hanging="567"/>
        <w:jc w:val="left"/>
        <w:rPr>
          <w:rFonts w:ascii="Times New Roman" w:eastAsia="Times New Roman" w:hAnsi="Times New Roman" w:cs="Times New Roman"/>
          <w:kern w:val="0"/>
          <w:sz w:val="28"/>
          <w:szCs w:val="20"/>
          <w:lang w:eastAsia="ru-RU"/>
        </w:rPr>
      </w:pPr>
      <w:r w:rsidRPr="00C57E41">
        <w:rPr>
          <w:rFonts w:ascii="Times New Roman" w:eastAsia="Times New Roman" w:hAnsi="Times New Roman" w:cs="Times New Roman"/>
          <w:kern w:val="0"/>
          <w:sz w:val="28"/>
          <w:szCs w:val="20"/>
          <w:lang w:eastAsia="ru-RU"/>
        </w:rPr>
        <w:t>Лобанов Ю.Н. Отдых и архитектура. Будущее и настоящее, - М.: Стройиз-дат,1982.-200 с.</w:t>
      </w:r>
    </w:p>
    <w:p w14:paraId="61D4E711" w14:textId="77777777" w:rsidR="00C57E41" w:rsidRPr="00C57E41" w:rsidRDefault="00C57E41" w:rsidP="001C0DE4">
      <w:pPr>
        <w:widowControl/>
        <w:numPr>
          <w:ilvl w:val="0"/>
          <w:numId w:val="15"/>
        </w:numPr>
        <w:tabs>
          <w:tab w:val="clear" w:pos="709"/>
        </w:tabs>
        <w:suppressAutoHyphens w:val="0"/>
        <w:spacing w:after="0" w:line="400" w:lineRule="exact"/>
        <w:ind w:left="567" w:hanging="567"/>
        <w:jc w:val="left"/>
        <w:rPr>
          <w:rFonts w:ascii="Times New Roman" w:eastAsia="Times New Roman" w:hAnsi="Times New Roman" w:cs="Times New Roman"/>
          <w:kern w:val="0"/>
          <w:sz w:val="28"/>
          <w:szCs w:val="20"/>
          <w:lang w:eastAsia="ru-RU"/>
        </w:rPr>
      </w:pPr>
      <w:r w:rsidRPr="00C57E41">
        <w:rPr>
          <w:rFonts w:ascii="Times New Roman" w:eastAsia="Times New Roman" w:hAnsi="Times New Roman" w:cs="Times New Roman"/>
          <w:kern w:val="0"/>
          <w:sz w:val="28"/>
          <w:szCs w:val="20"/>
          <w:lang w:eastAsia="ru-RU"/>
        </w:rPr>
        <w:lastRenderedPageBreak/>
        <w:t>Луценко Е.И. О социально-психологических критериях оценки историче</w:t>
      </w:r>
      <w:r w:rsidRPr="00C57E41">
        <w:rPr>
          <w:rFonts w:ascii="Times New Roman" w:eastAsia="Times New Roman" w:hAnsi="Times New Roman" w:cs="Times New Roman"/>
          <w:kern w:val="0"/>
          <w:sz w:val="28"/>
          <w:szCs w:val="20"/>
          <w:lang w:eastAsia="ru-RU"/>
        </w:rPr>
        <w:softHyphen/>
        <w:t>ской и современной городской среды //Городская среда. -М.: Стройиздат, 1989. -С. 55-63.</w:t>
      </w:r>
    </w:p>
    <w:p w14:paraId="3FB16193" w14:textId="77777777" w:rsidR="00C57E41" w:rsidRPr="00C57E41" w:rsidRDefault="00C57E41" w:rsidP="001C0DE4">
      <w:pPr>
        <w:widowControl/>
        <w:numPr>
          <w:ilvl w:val="0"/>
          <w:numId w:val="15"/>
        </w:numPr>
        <w:tabs>
          <w:tab w:val="clear" w:pos="709"/>
        </w:tabs>
        <w:suppressAutoHyphens w:val="0"/>
        <w:spacing w:after="0" w:line="400" w:lineRule="exact"/>
        <w:ind w:left="567" w:hanging="567"/>
        <w:jc w:val="left"/>
        <w:rPr>
          <w:rFonts w:ascii="Times New Roman" w:eastAsia="Times New Roman" w:hAnsi="Times New Roman" w:cs="Times New Roman"/>
          <w:kern w:val="0"/>
          <w:sz w:val="28"/>
          <w:szCs w:val="20"/>
          <w:lang w:eastAsia="ru-RU"/>
        </w:rPr>
      </w:pPr>
      <w:r w:rsidRPr="00C57E41">
        <w:rPr>
          <w:rFonts w:ascii="Times New Roman" w:eastAsia="Times New Roman" w:hAnsi="Times New Roman" w:cs="Times New Roman"/>
          <w:kern w:val="0"/>
          <w:sz w:val="28"/>
          <w:szCs w:val="20"/>
          <w:lang w:eastAsia="ru-RU"/>
        </w:rPr>
        <w:t>Максаи Ж. и др. Проектирование жилых зданий. -М.: 1979, -486 с.</w:t>
      </w:r>
    </w:p>
    <w:p w14:paraId="12F91B8C" w14:textId="77777777" w:rsidR="00C57E41" w:rsidRPr="00C57E41" w:rsidRDefault="00C57E41" w:rsidP="001C0DE4">
      <w:pPr>
        <w:widowControl/>
        <w:numPr>
          <w:ilvl w:val="0"/>
          <w:numId w:val="15"/>
        </w:numPr>
        <w:tabs>
          <w:tab w:val="clear" w:pos="709"/>
        </w:tabs>
        <w:suppressAutoHyphens w:val="0"/>
        <w:spacing w:after="0" w:line="400" w:lineRule="exact"/>
        <w:ind w:left="567" w:hanging="567"/>
        <w:jc w:val="left"/>
        <w:rPr>
          <w:rFonts w:ascii="Times New Roman" w:eastAsia="Times New Roman" w:hAnsi="Times New Roman" w:cs="Times New Roman"/>
          <w:kern w:val="0"/>
          <w:sz w:val="28"/>
          <w:szCs w:val="20"/>
          <w:lang w:eastAsia="ru-RU"/>
        </w:rPr>
      </w:pPr>
      <w:r w:rsidRPr="00C57E41">
        <w:rPr>
          <w:rFonts w:ascii="Times New Roman" w:eastAsia="Times New Roman" w:hAnsi="Times New Roman" w:cs="Times New Roman"/>
          <w:kern w:val="0"/>
          <w:sz w:val="28"/>
          <w:szCs w:val="20"/>
          <w:lang w:eastAsia="ru-RU"/>
        </w:rPr>
        <w:t>Микроклимат и тепловая характеристика окружающей человека среды в больших городах Грузинской ССР /под ред. Кабиркая. -Тбилиси.: 1976.-141 с.</w:t>
      </w:r>
    </w:p>
    <w:p w14:paraId="79A286D9" w14:textId="77777777" w:rsidR="00C57E41" w:rsidRPr="00C57E41" w:rsidRDefault="00C57E41" w:rsidP="001C0DE4">
      <w:pPr>
        <w:widowControl/>
        <w:numPr>
          <w:ilvl w:val="0"/>
          <w:numId w:val="15"/>
        </w:numPr>
        <w:tabs>
          <w:tab w:val="clear" w:pos="709"/>
        </w:tabs>
        <w:suppressAutoHyphens w:val="0"/>
        <w:spacing w:after="0" w:line="400" w:lineRule="exact"/>
        <w:ind w:left="567" w:hanging="567"/>
        <w:jc w:val="left"/>
        <w:rPr>
          <w:rFonts w:ascii="Times New Roman" w:eastAsia="Times New Roman" w:hAnsi="Times New Roman" w:cs="Times New Roman"/>
          <w:kern w:val="0"/>
          <w:sz w:val="28"/>
          <w:szCs w:val="20"/>
          <w:lang w:eastAsia="ru-RU"/>
        </w:rPr>
      </w:pPr>
      <w:r w:rsidRPr="00C57E41">
        <w:rPr>
          <w:rFonts w:ascii="Times New Roman" w:eastAsia="Times New Roman" w:hAnsi="Times New Roman" w:cs="Times New Roman"/>
          <w:kern w:val="0"/>
          <w:sz w:val="28"/>
          <w:szCs w:val="20"/>
          <w:lang w:eastAsia="ru-RU"/>
        </w:rPr>
        <w:t>Минервин Г.Б. Художественный образ в архитектуре. - М.: Стройиздат, 1984.-168 с.</w:t>
      </w:r>
    </w:p>
    <w:p w14:paraId="6B1C2D7D" w14:textId="77777777" w:rsidR="00C57E41" w:rsidRPr="00C57E41" w:rsidRDefault="00C57E41" w:rsidP="001C0DE4">
      <w:pPr>
        <w:widowControl/>
        <w:numPr>
          <w:ilvl w:val="0"/>
          <w:numId w:val="15"/>
        </w:numPr>
        <w:tabs>
          <w:tab w:val="clear" w:pos="709"/>
        </w:tabs>
        <w:suppressAutoHyphens w:val="0"/>
        <w:spacing w:after="0" w:line="400" w:lineRule="exact"/>
        <w:ind w:left="567" w:hanging="567"/>
        <w:jc w:val="left"/>
        <w:rPr>
          <w:rFonts w:ascii="Times New Roman" w:eastAsia="Times New Roman" w:hAnsi="Times New Roman" w:cs="Times New Roman"/>
          <w:kern w:val="0"/>
          <w:sz w:val="28"/>
          <w:szCs w:val="20"/>
          <w:lang w:eastAsia="ru-RU"/>
        </w:rPr>
      </w:pPr>
      <w:r w:rsidRPr="00C57E41">
        <w:rPr>
          <w:rFonts w:ascii="Times New Roman" w:eastAsia="Times New Roman" w:hAnsi="Times New Roman" w:cs="Times New Roman"/>
          <w:kern w:val="0"/>
          <w:sz w:val="28"/>
          <w:szCs w:val="20"/>
          <w:lang w:eastAsia="ru-RU"/>
        </w:rPr>
        <w:t>Мирпорт И.А., Плетнев И.Е., Смернова Л.А. Организация летних помеще</w:t>
      </w:r>
      <w:r w:rsidRPr="00C57E41">
        <w:rPr>
          <w:rFonts w:ascii="Times New Roman" w:eastAsia="Times New Roman" w:hAnsi="Times New Roman" w:cs="Times New Roman"/>
          <w:kern w:val="0"/>
          <w:sz w:val="28"/>
          <w:szCs w:val="20"/>
          <w:lang w:eastAsia="ru-RU"/>
        </w:rPr>
        <w:softHyphen/>
        <w:t>ний жилища в странах с сухим климатом. - М.: 1973. -58 с.</w:t>
      </w:r>
    </w:p>
    <w:p w14:paraId="3309FB96" w14:textId="77777777" w:rsidR="00C57E41" w:rsidRPr="00C57E41" w:rsidRDefault="00C57E41" w:rsidP="001C0DE4">
      <w:pPr>
        <w:widowControl/>
        <w:numPr>
          <w:ilvl w:val="0"/>
          <w:numId w:val="15"/>
        </w:numPr>
        <w:tabs>
          <w:tab w:val="clear" w:pos="709"/>
        </w:tabs>
        <w:suppressAutoHyphens w:val="0"/>
        <w:spacing w:after="0" w:line="400" w:lineRule="exact"/>
        <w:ind w:left="567" w:hanging="567"/>
        <w:jc w:val="left"/>
        <w:rPr>
          <w:rFonts w:ascii="Times New Roman" w:eastAsia="Times New Roman" w:hAnsi="Times New Roman" w:cs="Times New Roman"/>
          <w:kern w:val="0"/>
          <w:sz w:val="28"/>
          <w:szCs w:val="20"/>
          <w:lang w:eastAsia="ru-RU"/>
        </w:rPr>
      </w:pPr>
      <w:r w:rsidRPr="00C57E41">
        <w:rPr>
          <w:rFonts w:ascii="Times New Roman" w:eastAsia="Times New Roman" w:hAnsi="Times New Roman" w:cs="Times New Roman"/>
          <w:kern w:val="0"/>
          <w:sz w:val="28"/>
          <w:szCs w:val="20"/>
          <w:lang w:eastAsia="ru-RU"/>
        </w:rPr>
        <w:t>Москера Т.Х. Влияние исторических и природных условий на организа</w:t>
      </w:r>
      <w:r w:rsidRPr="00C57E41">
        <w:rPr>
          <w:rFonts w:ascii="Times New Roman" w:eastAsia="Times New Roman" w:hAnsi="Times New Roman" w:cs="Times New Roman"/>
          <w:kern w:val="0"/>
          <w:sz w:val="28"/>
          <w:szCs w:val="20"/>
          <w:lang w:eastAsia="ru-RU"/>
        </w:rPr>
        <w:softHyphen/>
        <w:t>цию селитебных территорий городов Колумбии: Дисс... канд. арх. 18.00.04.: /КГТУСА.-К, 1997.-158 с.</w:t>
      </w:r>
    </w:p>
    <w:p w14:paraId="210587FB" w14:textId="77777777" w:rsidR="00C57E41" w:rsidRPr="00C57E41" w:rsidRDefault="00C57E41" w:rsidP="001C0DE4">
      <w:pPr>
        <w:widowControl/>
        <w:numPr>
          <w:ilvl w:val="0"/>
          <w:numId w:val="15"/>
        </w:numPr>
        <w:tabs>
          <w:tab w:val="clear" w:pos="709"/>
        </w:tabs>
        <w:suppressAutoHyphens w:val="0"/>
        <w:spacing w:after="0" w:line="400" w:lineRule="exact"/>
        <w:ind w:left="567" w:hanging="567"/>
        <w:jc w:val="left"/>
        <w:rPr>
          <w:rFonts w:ascii="Times New Roman" w:eastAsia="Times New Roman" w:hAnsi="Times New Roman" w:cs="Times New Roman"/>
          <w:kern w:val="0"/>
          <w:sz w:val="28"/>
          <w:szCs w:val="20"/>
          <w:lang w:eastAsia="ru-RU"/>
        </w:rPr>
      </w:pPr>
      <w:r w:rsidRPr="00C57E41">
        <w:rPr>
          <w:rFonts w:ascii="Times New Roman" w:eastAsia="Times New Roman" w:hAnsi="Times New Roman" w:cs="Times New Roman"/>
          <w:kern w:val="0"/>
          <w:sz w:val="28"/>
          <w:szCs w:val="20"/>
          <w:lang w:eastAsia="ru-RU"/>
        </w:rPr>
        <w:t>Николаевская З.А. Водоемы в ландшафте города. М., 1975.</w:t>
      </w:r>
    </w:p>
    <w:p w14:paraId="6C3E5D88" w14:textId="77777777" w:rsidR="00C57E41" w:rsidRPr="00C57E41" w:rsidRDefault="00C57E41" w:rsidP="001C0DE4">
      <w:pPr>
        <w:widowControl/>
        <w:numPr>
          <w:ilvl w:val="0"/>
          <w:numId w:val="15"/>
        </w:numPr>
        <w:tabs>
          <w:tab w:val="clear" w:pos="709"/>
        </w:tabs>
        <w:suppressAutoHyphens w:val="0"/>
        <w:spacing w:after="0" w:line="400" w:lineRule="exact"/>
        <w:ind w:left="567" w:hanging="567"/>
        <w:jc w:val="left"/>
        <w:rPr>
          <w:rFonts w:ascii="Times New Roman" w:eastAsia="Times New Roman" w:hAnsi="Times New Roman" w:cs="Times New Roman"/>
          <w:kern w:val="0"/>
          <w:sz w:val="28"/>
          <w:szCs w:val="20"/>
          <w:lang w:eastAsia="ru-RU"/>
        </w:rPr>
      </w:pPr>
      <w:r w:rsidRPr="00C57E41">
        <w:rPr>
          <w:rFonts w:ascii="Times New Roman" w:eastAsia="Times New Roman" w:hAnsi="Times New Roman" w:cs="Times New Roman"/>
          <w:kern w:val="0"/>
          <w:sz w:val="28"/>
          <w:szCs w:val="20"/>
          <w:lang w:eastAsia="ru-RU"/>
        </w:rPr>
        <w:t>Новая архитектура в исторической среде. -М.: ЦНТИ по гражданскому строительству и архитектуре, 1983. -51с.</w:t>
      </w:r>
    </w:p>
    <w:p w14:paraId="2F9710D6" w14:textId="77777777" w:rsidR="00C57E41" w:rsidRPr="00C57E41" w:rsidRDefault="00C57E41" w:rsidP="001C0DE4">
      <w:pPr>
        <w:widowControl/>
        <w:numPr>
          <w:ilvl w:val="0"/>
          <w:numId w:val="15"/>
        </w:numPr>
        <w:tabs>
          <w:tab w:val="clear" w:pos="709"/>
        </w:tabs>
        <w:suppressAutoHyphens w:val="0"/>
        <w:spacing w:after="0" w:line="400" w:lineRule="exact"/>
        <w:ind w:left="567" w:hanging="567"/>
        <w:jc w:val="left"/>
        <w:rPr>
          <w:rFonts w:ascii="Times New Roman" w:eastAsia="Times New Roman" w:hAnsi="Times New Roman" w:cs="Times New Roman"/>
          <w:kern w:val="0"/>
          <w:sz w:val="28"/>
          <w:szCs w:val="20"/>
          <w:lang w:eastAsia="ru-RU"/>
        </w:rPr>
      </w:pPr>
      <w:r w:rsidRPr="00C57E41">
        <w:rPr>
          <w:rFonts w:ascii="Times New Roman" w:eastAsia="Times New Roman" w:hAnsi="Times New Roman" w:cs="Times New Roman"/>
          <w:kern w:val="0"/>
          <w:sz w:val="28"/>
          <w:szCs w:val="20"/>
          <w:lang w:eastAsia="ru-RU"/>
        </w:rPr>
        <w:t>Платонов Г.Д. Проектирование и планирование жилища на основе демо</w:t>
      </w:r>
      <w:r w:rsidRPr="00C57E41">
        <w:rPr>
          <w:rFonts w:ascii="Times New Roman" w:eastAsia="Times New Roman" w:hAnsi="Times New Roman" w:cs="Times New Roman"/>
          <w:kern w:val="0"/>
          <w:sz w:val="28"/>
          <w:szCs w:val="20"/>
          <w:lang w:eastAsia="ru-RU"/>
        </w:rPr>
        <w:softHyphen/>
        <w:t>графии /жилищное строительство. -М: 1980.- Х29. - С. 24-26.</w:t>
      </w:r>
    </w:p>
    <w:p w14:paraId="516DA0E8" w14:textId="77777777" w:rsidR="00C57E41" w:rsidRPr="00C57E41" w:rsidRDefault="00C57E41" w:rsidP="001C0DE4">
      <w:pPr>
        <w:widowControl/>
        <w:numPr>
          <w:ilvl w:val="0"/>
          <w:numId w:val="15"/>
        </w:numPr>
        <w:tabs>
          <w:tab w:val="clear" w:pos="709"/>
        </w:tabs>
        <w:suppressAutoHyphens w:val="0"/>
        <w:spacing w:after="0" w:line="400" w:lineRule="exact"/>
        <w:ind w:left="567" w:hanging="567"/>
        <w:jc w:val="left"/>
        <w:rPr>
          <w:rFonts w:ascii="Times New Roman" w:eastAsia="Times New Roman" w:hAnsi="Times New Roman" w:cs="Times New Roman"/>
          <w:kern w:val="0"/>
          <w:sz w:val="28"/>
          <w:szCs w:val="20"/>
          <w:lang w:eastAsia="ru-RU"/>
        </w:rPr>
      </w:pPr>
      <w:r w:rsidRPr="00C57E41">
        <w:rPr>
          <w:rFonts w:ascii="Times New Roman" w:eastAsia="Times New Roman" w:hAnsi="Times New Roman" w:cs="Times New Roman"/>
          <w:kern w:val="0"/>
          <w:sz w:val="28"/>
          <w:szCs w:val="20"/>
          <w:lang w:eastAsia="ru-RU"/>
        </w:rPr>
        <w:t>Платонов Г.Д. Социально-производственная организация процесса СНА /жилая ячейка в будущем. -М: 1982.- С. 76-80.</w:t>
      </w:r>
    </w:p>
    <w:p w14:paraId="75C2C2D6" w14:textId="77777777" w:rsidR="00C57E41" w:rsidRPr="00C57E41" w:rsidRDefault="00C57E41" w:rsidP="001C0DE4">
      <w:pPr>
        <w:widowControl/>
        <w:numPr>
          <w:ilvl w:val="0"/>
          <w:numId w:val="15"/>
        </w:numPr>
        <w:tabs>
          <w:tab w:val="clear" w:pos="709"/>
        </w:tabs>
        <w:suppressAutoHyphens w:val="0"/>
        <w:spacing w:after="0" w:line="400" w:lineRule="exact"/>
        <w:ind w:left="567" w:hanging="567"/>
        <w:jc w:val="left"/>
        <w:rPr>
          <w:rFonts w:ascii="Times New Roman" w:eastAsia="Times New Roman" w:hAnsi="Times New Roman" w:cs="Times New Roman"/>
          <w:kern w:val="0"/>
          <w:sz w:val="28"/>
          <w:szCs w:val="20"/>
          <w:lang w:eastAsia="ru-RU"/>
        </w:rPr>
      </w:pPr>
      <w:r w:rsidRPr="00C57E41">
        <w:rPr>
          <w:rFonts w:ascii="Times New Roman" w:eastAsia="Times New Roman" w:hAnsi="Times New Roman" w:cs="Times New Roman"/>
          <w:kern w:val="0"/>
          <w:sz w:val="28"/>
          <w:szCs w:val="20"/>
          <w:lang w:eastAsia="ru-RU"/>
        </w:rPr>
        <w:t>Платонов Г.Д., Муровьев В.Ю., Макарович С.Г. Социально-демографи</w:t>
      </w:r>
      <w:r w:rsidRPr="00C57E41">
        <w:rPr>
          <w:rFonts w:ascii="Times New Roman" w:eastAsia="Times New Roman" w:hAnsi="Times New Roman" w:cs="Times New Roman"/>
          <w:kern w:val="0"/>
          <w:sz w:val="28"/>
          <w:szCs w:val="20"/>
          <w:lang w:eastAsia="ru-RU"/>
        </w:rPr>
        <w:softHyphen/>
        <w:t>ческие принципы формирования городских жилищ. Обзор. - М.: ЦНТИ, 1975.-С. 41-54.</w:t>
      </w:r>
    </w:p>
    <w:p w14:paraId="4BB994C9" w14:textId="77777777" w:rsidR="00C57E41" w:rsidRPr="00C57E41" w:rsidRDefault="00C57E41" w:rsidP="001C0DE4">
      <w:pPr>
        <w:widowControl/>
        <w:numPr>
          <w:ilvl w:val="0"/>
          <w:numId w:val="15"/>
        </w:numPr>
        <w:tabs>
          <w:tab w:val="clear" w:pos="709"/>
        </w:tabs>
        <w:suppressAutoHyphens w:val="0"/>
        <w:spacing w:after="0" w:line="400" w:lineRule="exact"/>
        <w:ind w:left="567" w:hanging="567"/>
        <w:jc w:val="left"/>
        <w:rPr>
          <w:rFonts w:ascii="Times New Roman" w:eastAsia="Times New Roman" w:hAnsi="Times New Roman" w:cs="Times New Roman"/>
          <w:kern w:val="0"/>
          <w:sz w:val="28"/>
          <w:szCs w:val="20"/>
          <w:lang w:eastAsia="ru-RU"/>
        </w:rPr>
      </w:pPr>
      <w:r w:rsidRPr="00C57E41">
        <w:rPr>
          <w:rFonts w:ascii="Times New Roman" w:eastAsia="Times New Roman" w:hAnsi="Times New Roman" w:cs="Times New Roman"/>
          <w:kern w:val="0"/>
          <w:sz w:val="28"/>
          <w:szCs w:val="20"/>
          <w:lang w:eastAsia="ru-RU"/>
        </w:rPr>
        <w:t>Платонов Г.Д., Ружже В.Л. Социально-пространственная организация хо</w:t>
      </w:r>
      <w:r w:rsidRPr="00C57E41">
        <w:rPr>
          <w:rFonts w:ascii="Times New Roman" w:eastAsia="Times New Roman" w:hAnsi="Times New Roman" w:cs="Times New Roman"/>
          <w:kern w:val="0"/>
          <w:sz w:val="28"/>
          <w:szCs w:val="20"/>
          <w:lang w:eastAsia="ru-RU"/>
        </w:rPr>
        <w:softHyphen/>
        <w:t>зяйственно бытовой деятельности /жилая ячейка в будущем. -М: 1982.- С 89-92.</w:t>
      </w:r>
    </w:p>
    <w:p w14:paraId="298DC567" w14:textId="77777777" w:rsidR="00C57E41" w:rsidRPr="00C57E41" w:rsidRDefault="00C57E41" w:rsidP="001C0DE4">
      <w:pPr>
        <w:widowControl/>
        <w:numPr>
          <w:ilvl w:val="0"/>
          <w:numId w:val="15"/>
        </w:numPr>
        <w:tabs>
          <w:tab w:val="clear" w:pos="709"/>
        </w:tabs>
        <w:suppressAutoHyphens w:val="0"/>
        <w:spacing w:after="0" w:line="400" w:lineRule="exact"/>
        <w:ind w:left="567" w:hanging="567"/>
        <w:jc w:val="left"/>
        <w:rPr>
          <w:rFonts w:ascii="Times New Roman" w:eastAsia="Times New Roman" w:hAnsi="Times New Roman" w:cs="Times New Roman"/>
          <w:kern w:val="0"/>
          <w:sz w:val="28"/>
          <w:szCs w:val="20"/>
          <w:lang w:eastAsia="ru-RU"/>
        </w:rPr>
      </w:pPr>
      <w:r w:rsidRPr="00C57E41">
        <w:rPr>
          <w:rFonts w:ascii="Times New Roman" w:eastAsia="Times New Roman" w:hAnsi="Times New Roman" w:cs="Times New Roman"/>
          <w:kern w:val="0"/>
          <w:sz w:val="28"/>
          <w:szCs w:val="20"/>
          <w:lang w:eastAsia="ru-RU"/>
        </w:rPr>
        <w:t>Платонов Д.Г. Социально-демографические основы проектирования города и жилища. -Л.: Стройиздат, 1979.-180 с.</w:t>
      </w:r>
    </w:p>
    <w:p w14:paraId="3EDAC6DA" w14:textId="77777777" w:rsidR="00C57E41" w:rsidRPr="00C57E41" w:rsidRDefault="00C57E41" w:rsidP="001C0DE4">
      <w:pPr>
        <w:widowControl/>
        <w:numPr>
          <w:ilvl w:val="0"/>
          <w:numId w:val="15"/>
        </w:numPr>
        <w:tabs>
          <w:tab w:val="clear" w:pos="709"/>
        </w:tabs>
        <w:suppressAutoHyphens w:val="0"/>
        <w:spacing w:after="0" w:line="400" w:lineRule="exact"/>
        <w:ind w:left="567" w:hanging="567"/>
        <w:jc w:val="left"/>
        <w:rPr>
          <w:rFonts w:ascii="Times New Roman" w:eastAsia="Times New Roman" w:hAnsi="Times New Roman" w:cs="Times New Roman"/>
          <w:kern w:val="0"/>
          <w:sz w:val="28"/>
          <w:szCs w:val="20"/>
          <w:lang w:eastAsia="ru-RU"/>
        </w:rPr>
      </w:pPr>
      <w:r w:rsidRPr="00C57E41">
        <w:rPr>
          <w:rFonts w:ascii="Times New Roman" w:eastAsia="Times New Roman" w:hAnsi="Times New Roman" w:cs="Times New Roman"/>
          <w:kern w:val="0"/>
          <w:sz w:val="28"/>
          <w:szCs w:val="20"/>
          <w:lang w:eastAsia="ru-RU"/>
        </w:rPr>
        <w:t>Порада А. Формирование городского многоэтажного жилища в условиях Ливана: Автореф. дисс... канд. арх.: 18.00.02. /МАИ.- М, 1980. - 26 с.</w:t>
      </w:r>
    </w:p>
    <w:p w14:paraId="6A0B6924" w14:textId="77777777" w:rsidR="00C57E41" w:rsidRPr="00C57E41" w:rsidRDefault="00C57E41" w:rsidP="001C0DE4">
      <w:pPr>
        <w:widowControl/>
        <w:numPr>
          <w:ilvl w:val="0"/>
          <w:numId w:val="15"/>
        </w:numPr>
        <w:tabs>
          <w:tab w:val="clear" w:pos="709"/>
        </w:tabs>
        <w:suppressAutoHyphens w:val="0"/>
        <w:spacing w:after="0" w:line="400" w:lineRule="exact"/>
        <w:ind w:left="567" w:hanging="567"/>
        <w:jc w:val="left"/>
        <w:rPr>
          <w:rFonts w:ascii="Times New Roman" w:eastAsia="Times New Roman" w:hAnsi="Times New Roman" w:cs="Times New Roman"/>
          <w:kern w:val="0"/>
          <w:sz w:val="28"/>
          <w:szCs w:val="20"/>
          <w:lang w:eastAsia="ru-RU"/>
        </w:rPr>
      </w:pPr>
      <w:r w:rsidRPr="00C57E41">
        <w:rPr>
          <w:rFonts w:ascii="Times New Roman" w:eastAsia="Times New Roman" w:hAnsi="Times New Roman" w:cs="Times New Roman"/>
          <w:kern w:val="0"/>
          <w:sz w:val="28"/>
          <w:szCs w:val="20"/>
          <w:lang w:eastAsia="ru-RU"/>
        </w:rPr>
        <w:t>Посацький Б.С. Формування архітектурного образу міста. -К.: 1993. -102 с.</w:t>
      </w:r>
    </w:p>
    <w:p w14:paraId="52CD8303" w14:textId="77777777" w:rsidR="00C57E41" w:rsidRPr="00C57E41" w:rsidRDefault="00C57E41" w:rsidP="001C0DE4">
      <w:pPr>
        <w:widowControl/>
        <w:numPr>
          <w:ilvl w:val="0"/>
          <w:numId w:val="15"/>
        </w:numPr>
        <w:tabs>
          <w:tab w:val="clear" w:pos="709"/>
        </w:tabs>
        <w:suppressAutoHyphens w:val="0"/>
        <w:spacing w:after="0" w:line="400" w:lineRule="exact"/>
        <w:ind w:left="567" w:hanging="567"/>
        <w:jc w:val="left"/>
        <w:rPr>
          <w:rFonts w:ascii="Times New Roman" w:eastAsia="Times New Roman" w:hAnsi="Times New Roman" w:cs="Times New Roman"/>
          <w:kern w:val="0"/>
          <w:sz w:val="28"/>
          <w:szCs w:val="20"/>
          <w:lang w:eastAsia="ru-RU"/>
        </w:rPr>
      </w:pPr>
      <w:r w:rsidRPr="00C57E41">
        <w:rPr>
          <w:rFonts w:ascii="Times New Roman" w:eastAsia="Times New Roman" w:hAnsi="Times New Roman" w:cs="Times New Roman"/>
          <w:kern w:val="0"/>
          <w:sz w:val="28"/>
          <w:szCs w:val="20"/>
          <w:lang w:eastAsia="ru-RU"/>
        </w:rPr>
        <w:lastRenderedPageBreak/>
        <w:t>Проектирование и строительство жилых домов в условиях жаркого сухого климата /особенность объемно-планировочных решений/ Обзор. -М.: 1974.- 75 с.</w:t>
      </w:r>
    </w:p>
    <w:p w14:paraId="3127EA60" w14:textId="77777777" w:rsidR="00C57E41" w:rsidRPr="00C57E41" w:rsidRDefault="00C57E41" w:rsidP="001C0DE4">
      <w:pPr>
        <w:widowControl/>
        <w:numPr>
          <w:ilvl w:val="0"/>
          <w:numId w:val="15"/>
        </w:numPr>
        <w:tabs>
          <w:tab w:val="clear" w:pos="709"/>
        </w:tabs>
        <w:suppressAutoHyphens w:val="0"/>
        <w:spacing w:after="0" w:line="400" w:lineRule="exact"/>
        <w:ind w:left="567" w:hanging="567"/>
        <w:jc w:val="left"/>
        <w:rPr>
          <w:rFonts w:ascii="Times New Roman" w:eastAsia="Times New Roman" w:hAnsi="Times New Roman" w:cs="Times New Roman"/>
          <w:kern w:val="0"/>
          <w:sz w:val="28"/>
          <w:szCs w:val="20"/>
          <w:lang w:eastAsia="ru-RU"/>
        </w:rPr>
      </w:pPr>
      <w:r w:rsidRPr="00C57E41">
        <w:rPr>
          <w:rFonts w:ascii="Times New Roman" w:eastAsia="Times New Roman" w:hAnsi="Times New Roman" w:cs="Times New Roman"/>
          <w:kern w:val="0"/>
          <w:sz w:val="28"/>
          <w:szCs w:val="20"/>
          <w:lang w:eastAsia="ru-RU"/>
        </w:rPr>
        <w:t>Пруцин О.И. Город и архитектурное наследие. -М.; Стройиздат, 1980.-148с.</w:t>
      </w:r>
    </w:p>
    <w:p w14:paraId="63572802" w14:textId="77777777" w:rsidR="00C57E41" w:rsidRPr="00C57E41" w:rsidRDefault="00C57E41" w:rsidP="001C0DE4">
      <w:pPr>
        <w:widowControl/>
        <w:numPr>
          <w:ilvl w:val="0"/>
          <w:numId w:val="15"/>
        </w:numPr>
        <w:tabs>
          <w:tab w:val="clear" w:pos="709"/>
        </w:tabs>
        <w:suppressAutoHyphens w:val="0"/>
        <w:spacing w:after="0" w:line="400" w:lineRule="exact"/>
        <w:ind w:left="567" w:hanging="567"/>
        <w:jc w:val="left"/>
        <w:rPr>
          <w:rFonts w:ascii="Times New Roman" w:eastAsia="Times New Roman" w:hAnsi="Times New Roman" w:cs="Times New Roman"/>
          <w:kern w:val="0"/>
          <w:sz w:val="28"/>
          <w:szCs w:val="20"/>
          <w:lang w:eastAsia="ru-RU"/>
        </w:rPr>
      </w:pPr>
      <w:r w:rsidRPr="00C57E41">
        <w:rPr>
          <w:rFonts w:ascii="Times New Roman" w:eastAsia="Times New Roman" w:hAnsi="Times New Roman" w:cs="Times New Roman"/>
          <w:kern w:val="0"/>
          <w:sz w:val="28"/>
          <w:szCs w:val="20"/>
          <w:lang w:eastAsia="ru-RU"/>
        </w:rPr>
        <w:t>Раллев А, Б. История архитектуры развивающихся стран. -К.; Вища шко</w:t>
      </w:r>
      <w:r w:rsidRPr="00C57E41">
        <w:rPr>
          <w:rFonts w:ascii="Times New Roman" w:eastAsia="Times New Roman" w:hAnsi="Times New Roman" w:cs="Times New Roman"/>
          <w:kern w:val="0"/>
          <w:sz w:val="28"/>
          <w:szCs w:val="20"/>
          <w:lang w:eastAsia="ru-RU"/>
        </w:rPr>
        <w:softHyphen/>
        <w:t>ла, 1986. - 243 с,</w:t>
      </w:r>
    </w:p>
    <w:p w14:paraId="21A6CB57" w14:textId="77777777" w:rsidR="00C57E41" w:rsidRPr="00C57E41" w:rsidRDefault="00C57E41" w:rsidP="001C0DE4">
      <w:pPr>
        <w:widowControl/>
        <w:numPr>
          <w:ilvl w:val="0"/>
          <w:numId w:val="15"/>
        </w:numPr>
        <w:tabs>
          <w:tab w:val="clear" w:pos="709"/>
        </w:tabs>
        <w:suppressAutoHyphens w:val="0"/>
        <w:spacing w:after="0" w:line="400" w:lineRule="exact"/>
        <w:ind w:left="567" w:hanging="567"/>
        <w:jc w:val="left"/>
        <w:rPr>
          <w:rFonts w:ascii="Times New Roman" w:eastAsia="Times New Roman" w:hAnsi="Times New Roman" w:cs="Times New Roman"/>
          <w:kern w:val="0"/>
          <w:sz w:val="28"/>
          <w:szCs w:val="20"/>
          <w:lang w:eastAsia="ru-RU"/>
        </w:rPr>
      </w:pPr>
      <w:r w:rsidRPr="00C57E41">
        <w:rPr>
          <w:rFonts w:ascii="Times New Roman" w:eastAsia="Times New Roman" w:hAnsi="Times New Roman" w:cs="Times New Roman"/>
          <w:kern w:val="0"/>
          <w:sz w:val="28"/>
          <w:szCs w:val="20"/>
          <w:lang w:eastAsia="ru-RU"/>
        </w:rPr>
        <w:t>Раллев А.Б. Региональные проблемы архитектуры и градостроительства /межвуз. сб. науч. тр./Воронеж.: 1988.- 131 с.</w:t>
      </w:r>
    </w:p>
    <w:p w14:paraId="16D390B0" w14:textId="77777777" w:rsidR="00C57E41" w:rsidRPr="00C57E41" w:rsidRDefault="00C57E41" w:rsidP="001C0DE4">
      <w:pPr>
        <w:widowControl/>
        <w:numPr>
          <w:ilvl w:val="0"/>
          <w:numId w:val="15"/>
        </w:numPr>
        <w:tabs>
          <w:tab w:val="clear" w:pos="709"/>
        </w:tabs>
        <w:suppressAutoHyphens w:val="0"/>
        <w:spacing w:after="0" w:line="400" w:lineRule="exact"/>
        <w:ind w:left="567" w:hanging="567"/>
        <w:jc w:val="left"/>
        <w:rPr>
          <w:rFonts w:ascii="Times New Roman" w:eastAsia="Times New Roman" w:hAnsi="Times New Roman" w:cs="Times New Roman"/>
          <w:kern w:val="0"/>
          <w:sz w:val="28"/>
          <w:szCs w:val="20"/>
          <w:lang w:eastAsia="ru-RU"/>
        </w:rPr>
      </w:pPr>
      <w:r w:rsidRPr="00C57E41">
        <w:rPr>
          <w:rFonts w:ascii="Times New Roman" w:eastAsia="Times New Roman" w:hAnsi="Times New Roman" w:cs="Times New Roman"/>
          <w:kern w:val="0"/>
          <w:sz w:val="28"/>
          <w:szCs w:val="20"/>
          <w:lang w:eastAsia="ru-RU"/>
        </w:rPr>
        <w:t>Римша А.Н. Город и жаркий климат. -М.: 1975. - 280 с.</w:t>
      </w:r>
    </w:p>
    <w:p w14:paraId="4D627FBC" w14:textId="77777777" w:rsidR="00C57E41" w:rsidRPr="00C57E41" w:rsidRDefault="00C57E41" w:rsidP="001C0DE4">
      <w:pPr>
        <w:widowControl/>
        <w:numPr>
          <w:ilvl w:val="0"/>
          <w:numId w:val="15"/>
        </w:numPr>
        <w:tabs>
          <w:tab w:val="clear" w:pos="709"/>
        </w:tabs>
        <w:suppressAutoHyphens w:val="0"/>
        <w:spacing w:after="0" w:line="400" w:lineRule="exact"/>
        <w:ind w:left="567" w:hanging="567"/>
        <w:jc w:val="left"/>
        <w:rPr>
          <w:rFonts w:ascii="Times New Roman" w:eastAsia="Times New Roman" w:hAnsi="Times New Roman" w:cs="Times New Roman"/>
          <w:kern w:val="0"/>
          <w:sz w:val="28"/>
          <w:szCs w:val="20"/>
          <w:lang w:eastAsia="ru-RU"/>
        </w:rPr>
      </w:pPr>
      <w:r w:rsidRPr="00C57E41">
        <w:rPr>
          <w:rFonts w:ascii="Times New Roman" w:eastAsia="Times New Roman" w:hAnsi="Times New Roman" w:cs="Times New Roman"/>
          <w:kern w:val="0"/>
          <w:sz w:val="28"/>
          <w:szCs w:val="20"/>
          <w:lang w:eastAsia="ru-RU"/>
        </w:rPr>
        <w:t>Рубаненко Б.Р., Федулов Д.Н. Методология типового проектирования жи</w:t>
      </w:r>
      <w:r w:rsidRPr="00C57E41">
        <w:rPr>
          <w:rFonts w:ascii="Times New Roman" w:eastAsia="Times New Roman" w:hAnsi="Times New Roman" w:cs="Times New Roman"/>
          <w:kern w:val="0"/>
          <w:sz w:val="28"/>
          <w:szCs w:val="20"/>
          <w:lang w:eastAsia="ru-RU"/>
        </w:rPr>
        <w:softHyphen/>
        <w:t>лища и задании ее дальнейшего совершенствования /вопросы совершенствования методологии типового проектирования. -М.; ЦНИИЭП жилища, 1979.- С. 3-8.</w:t>
      </w:r>
    </w:p>
    <w:p w14:paraId="56CB3A4B" w14:textId="77777777" w:rsidR="00C57E41" w:rsidRPr="00C57E41" w:rsidRDefault="00C57E41" w:rsidP="001C0DE4">
      <w:pPr>
        <w:widowControl/>
        <w:numPr>
          <w:ilvl w:val="0"/>
          <w:numId w:val="15"/>
        </w:numPr>
        <w:tabs>
          <w:tab w:val="clear" w:pos="709"/>
        </w:tabs>
        <w:suppressAutoHyphens w:val="0"/>
        <w:spacing w:after="0" w:line="400" w:lineRule="exact"/>
        <w:ind w:left="567" w:hanging="567"/>
        <w:jc w:val="left"/>
        <w:rPr>
          <w:rFonts w:ascii="Times New Roman" w:eastAsia="Times New Roman" w:hAnsi="Times New Roman" w:cs="Times New Roman"/>
          <w:kern w:val="0"/>
          <w:sz w:val="28"/>
          <w:szCs w:val="20"/>
          <w:lang w:eastAsia="ru-RU"/>
        </w:rPr>
      </w:pPr>
      <w:r w:rsidRPr="00C57E41">
        <w:rPr>
          <w:rFonts w:ascii="Times New Roman" w:eastAsia="Times New Roman" w:hAnsi="Times New Roman" w:cs="Times New Roman"/>
          <w:kern w:val="0"/>
          <w:sz w:val="28"/>
          <w:szCs w:val="20"/>
          <w:lang w:eastAsia="ru-RU"/>
        </w:rPr>
        <w:t>Рудакова В.А. Проектирование открытых помещений в различных клима</w:t>
      </w:r>
      <w:r w:rsidRPr="00C57E41">
        <w:rPr>
          <w:rFonts w:ascii="Times New Roman" w:eastAsia="Times New Roman" w:hAnsi="Times New Roman" w:cs="Times New Roman"/>
          <w:kern w:val="0"/>
          <w:sz w:val="28"/>
          <w:szCs w:val="20"/>
          <w:lang w:eastAsia="ru-RU"/>
        </w:rPr>
        <w:softHyphen/>
        <w:t xml:space="preserve">тических условиях /типология массовых и специализированных видов жилища. -1982.- С 102-113. </w:t>
      </w:r>
    </w:p>
    <w:p w14:paraId="4D8837C5" w14:textId="77777777" w:rsidR="00C57E41" w:rsidRPr="00C57E41" w:rsidRDefault="00C57E41" w:rsidP="001C0DE4">
      <w:pPr>
        <w:widowControl/>
        <w:numPr>
          <w:ilvl w:val="0"/>
          <w:numId w:val="15"/>
        </w:numPr>
        <w:tabs>
          <w:tab w:val="clear" w:pos="709"/>
        </w:tabs>
        <w:suppressAutoHyphens w:val="0"/>
        <w:spacing w:after="0" w:line="400" w:lineRule="exact"/>
        <w:ind w:left="567" w:hanging="567"/>
        <w:jc w:val="left"/>
        <w:rPr>
          <w:rFonts w:ascii="Times New Roman" w:eastAsia="Times New Roman" w:hAnsi="Times New Roman" w:cs="Times New Roman"/>
          <w:kern w:val="0"/>
          <w:sz w:val="28"/>
          <w:szCs w:val="20"/>
          <w:lang w:eastAsia="ru-RU"/>
        </w:rPr>
      </w:pPr>
      <w:r w:rsidRPr="00C57E41">
        <w:rPr>
          <w:rFonts w:ascii="Times New Roman" w:eastAsia="Times New Roman" w:hAnsi="Times New Roman" w:cs="Times New Roman"/>
          <w:kern w:val="0"/>
          <w:sz w:val="28"/>
          <w:szCs w:val="20"/>
          <w:lang w:eastAsia="ru-RU"/>
        </w:rPr>
        <w:t>Рябушин А.В. Развитие жилой среды. -М.: Стройиздат, 1976. - 190 с.</w:t>
      </w:r>
    </w:p>
    <w:p w14:paraId="7DD06950" w14:textId="77777777" w:rsidR="00C57E41" w:rsidRPr="00C57E41" w:rsidRDefault="00C57E41" w:rsidP="001C0DE4">
      <w:pPr>
        <w:widowControl/>
        <w:numPr>
          <w:ilvl w:val="0"/>
          <w:numId w:val="15"/>
        </w:numPr>
        <w:tabs>
          <w:tab w:val="clear" w:pos="709"/>
        </w:tabs>
        <w:suppressAutoHyphens w:val="0"/>
        <w:spacing w:after="0" w:line="400" w:lineRule="exact"/>
        <w:ind w:left="567" w:hanging="567"/>
        <w:jc w:val="left"/>
        <w:rPr>
          <w:rFonts w:ascii="Times New Roman" w:eastAsia="Times New Roman" w:hAnsi="Times New Roman" w:cs="Times New Roman"/>
          <w:kern w:val="0"/>
          <w:sz w:val="28"/>
          <w:szCs w:val="20"/>
          <w:lang w:eastAsia="ru-RU"/>
        </w:rPr>
      </w:pPr>
      <w:r w:rsidRPr="00C57E41">
        <w:rPr>
          <w:rFonts w:ascii="Times New Roman" w:eastAsia="Times New Roman" w:hAnsi="Times New Roman" w:cs="Times New Roman"/>
          <w:kern w:val="0"/>
          <w:sz w:val="28"/>
          <w:szCs w:val="20"/>
          <w:lang w:eastAsia="ru-RU"/>
        </w:rPr>
        <w:t>Саймондс Дж.0. Ландшафт и архитектура: Пер. с англ. - М.: Стройиздат, 1965.-193 с.</w:t>
      </w:r>
    </w:p>
    <w:p w14:paraId="3F651FB8" w14:textId="77777777" w:rsidR="00C57E41" w:rsidRPr="00C57E41" w:rsidRDefault="00C57E41" w:rsidP="001C0DE4">
      <w:pPr>
        <w:widowControl/>
        <w:numPr>
          <w:ilvl w:val="0"/>
          <w:numId w:val="15"/>
        </w:numPr>
        <w:tabs>
          <w:tab w:val="clear" w:pos="709"/>
        </w:tabs>
        <w:suppressAutoHyphens w:val="0"/>
        <w:spacing w:after="0" w:line="400" w:lineRule="exact"/>
        <w:ind w:left="567" w:hanging="567"/>
        <w:jc w:val="left"/>
        <w:rPr>
          <w:rFonts w:ascii="Times New Roman" w:eastAsia="Times New Roman" w:hAnsi="Times New Roman" w:cs="Times New Roman"/>
          <w:kern w:val="0"/>
          <w:sz w:val="28"/>
          <w:szCs w:val="20"/>
          <w:lang w:eastAsia="ru-RU"/>
        </w:rPr>
      </w:pPr>
      <w:r w:rsidRPr="00C57E41">
        <w:rPr>
          <w:rFonts w:ascii="Times New Roman" w:eastAsia="Times New Roman" w:hAnsi="Times New Roman" w:cs="Times New Roman"/>
          <w:kern w:val="0"/>
          <w:sz w:val="28"/>
          <w:szCs w:val="20"/>
          <w:lang w:eastAsia="ru-RU"/>
        </w:rPr>
        <w:t>Саксон Р. Атриумные здания, - М.: Стройиздат, 1987. - 135 с.</w:t>
      </w:r>
    </w:p>
    <w:p w14:paraId="257EA0D9" w14:textId="77777777" w:rsidR="00C57E41" w:rsidRPr="00C57E41" w:rsidRDefault="00C57E41" w:rsidP="001C0DE4">
      <w:pPr>
        <w:widowControl/>
        <w:numPr>
          <w:ilvl w:val="0"/>
          <w:numId w:val="15"/>
        </w:numPr>
        <w:tabs>
          <w:tab w:val="clear" w:pos="709"/>
        </w:tabs>
        <w:suppressAutoHyphens w:val="0"/>
        <w:spacing w:after="0" w:line="400" w:lineRule="exact"/>
        <w:ind w:left="567" w:hanging="567"/>
        <w:jc w:val="left"/>
        <w:rPr>
          <w:rFonts w:ascii="Times New Roman" w:eastAsia="Times New Roman" w:hAnsi="Times New Roman" w:cs="Times New Roman"/>
          <w:kern w:val="0"/>
          <w:sz w:val="28"/>
          <w:szCs w:val="20"/>
          <w:lang w:eastAsia="ru-RU"/>
        </w:rPr>
      </w:pPr>
      <w:r w:rsidRPr="00C57E41">
        <w:rPr>
          <w:rFonts w:ascii="Times New Roman" w:eastAsia="Times New Roman" w:hAnsi="Times New Roman" w:cs="Times New Roman"/>
          <w:kern w:val="0"/>
          <w:sz w:val="28"/>
          <w:szCs w:val="20"/>
          <w:lang w:eastAsia="ru-RU"/>
        </w:rPr>
        <w:t>Салах А. Архитектура городского жилища для массового строительства в условиях Иордании: Автореф. дисс... канд. арх.: 18.00.02. /КИСИ. -К.,1992.- 20 с.</w:t>
      </w:r>
    </w:p>
    <w:p w14:paraId="05ED77DB" w14:textId="77777777" w:rsidR="00C57E41" w:rsidRPr="00C57E41" w:rsidRDefault="00C57E41" w:rsidP="001C0DE4">
      <w:pPr>
        <w:widowControl/>
        <w:numPr>
          <w:ilvl w:val="0"/>
          <w:numId w:val="15"/>
        </w:numPr>
        <w:tabs>
          <w:tab w:val="clear" w:pos="709"/>
        </w:tabs>
        <w:suppressAutoHyphens w:val="0"/>
        <w:spacing w:after="0" w:line="400" w:lineRule="exact"/>
        <w:ind w:left="567" w:hanging="567"/>
        <w:jc w:val="left"/>
        <w:rPr>
          <w:rFonts w:ascii="Times New Roman" w:eastAsia="Times New Roman" w:hAnsi="Times New Roman" w:cs="Times New Roman"/>
          <w:kern w:val="0"/>
          <w:sz w:val="28"/>
          <w:szCs w:val="20"/>
          <w:lang w:eastAsia="ru-RU"/>
        </w:rPr>
      </w:pPr>
      <w:r w:rsidRPr="00C57E41">
        <w:rPr>
          <w:rFonts w:ascii="Times New Roman" w:eastAsia="Times New Roman" w:hAnsi="Times New Roman" w:cs="Times New Roman"/>
          <w:kern w:val="0"/>
          <w:sz w:val="28"/>
          <w:szCs w:val="20"/>
          <w:lang w:eastAsia="ru-RU"/>
        </w:rPr>
        <w:t>Сердюк И.И. Восприятие архитектурной среды. - Львов,: Вища школа, 1979.-202 с.</w:t>
      </w:r>
    </w:p>
    <w:p w14:paraId="021BC9EE" w14:textId="77777777" w:rsidR="00C57E41" w:rsidRPr="00C57E41" w:rsidRDefault="00C57E41" w:rsidP="001C0DE4">
      <w:pPr>
        <w:widowControl/>
        <w:numPr>
          <w:ilvl w:val="0"/>
          <w:numId w:val="15"/>
        </w:numPr>
        <w:tabs>
          <w:tab w:val="clear" w:pos="709"/>
        </w:tabs>
        <w:suppressAutoHyphens w:val="0"/>
        <w:spacing w:after="0" w:line="400" w:lineRule="exact"/>
        <w:ind w:left="567" w:hanging="567"/>
        <w:jc w:val="left"/>
        <w:rPr>
          <w:rFonts w:ascii="Times New Roman" w:eastAsia="Times New Roman" w:hAnsi="Times New Roman" w:cs="Times New Roman"/>
          <w:kern w:val="0"/>
          <w:sz w:val="28"/>
          <w:szCs w:val="20"/>
          <w:lang w:eastAsia="ru-RU"/>
        </w:rPr>
      </w:pPr>
      <w:r w:rsidRPr="00C57E41">
        <w:rPr>
          <w:rFonts w:ascii="Times New Roman" w:eastAsia="Times New Roman" w:hAnsi="Times New Roman" w:cs="Times New Roman"/>
          <w:kern w:val="0"/>
          <w:sz w:val="28"/>
          <w:szCs w:val="20"/>
          <w:lang w:eastAsia="ru-RU"/>
        </w:rPr>
        <w:t>Серебровский Ф.Л. Аэрация жилой застройки. -М: 1971.-112 с.</w:t>
      </w:r>
    </w:p>
    <w:p w14:paraId="7F1E59DE" w14:textId="77777777" w:rsidR="00C57E41" w:rsidRPr="00C57E41" w:rsidRDefault="00C57E41" w:rsidP="001C0DE4">
      <w:pPr>
        <w:widowControl/>
        <w:numPr>
          <w:ilvl w:val="0"/>
          <w:numId w:val="15"/>
        </w:numPr>
        <w:tabs>
          <w:tab w:val="clear" w:pos="709"/>
        </w:tabs>
        <w:suppressAutoHyphens w:val="0"/>
        <w:spacing w:after="0" w:line="400" w:lineRule="exact"/>
        <w:ind w:left="567" w:hanging="567"/>
        <w:jc w:val="left"/>
        <w:rPr>
          <w:rFonts w:ascii="Times New Roman" w:eastAsia="Times New Roman" w:hAnsi="Times New Roman" w:cs="Times New Roman"/>
          <w:kern w:val="0"/>
          <w:sz w:val="28"/>
          <w:szCs w:val="20"/>
          <w:lang w:eastAsia="ru-RU"/>
        </w:rPr>
      </w:pPr>
      <w:r w:rsidRPr="00C57E41">
        <w:rPr>
          <w:rFonts w:ascii="Times New Roman" w:eastAsia="Times New Roman" w:hAnsi="Times New Roman" w:cs="Times New Roman"/>
          <w:kern w:val="0"/>
          <w:sz w:val="28"/>
          <w:szCs w:val="20"/>
          <w:lang w:eastAsia="ru-RU"/>
        </w:rPr>
        <w:t>Слеиман М.А. Принципы организации жилой застройки предгорных тер</w:t>
      </w:r>
      <w:r w:rsidRPr="00C57E41">
        <w:rPr>
          <w:rFonts w:ascii="Times New Roman" w:eastAsia="Times New Roman" w:hAnsi="Times New Roman" w:cs="Times New Roman"/>
          <w:kern w:val="0"/>
          <w:sz w:val="28"/>
          <w:szCs w:val="20"/>
          <w:lang w:eastAsia="ru-RU"/>
        </w:rPr>
        <w:softHyphen/>
        <w:t>риторий района Ашшама (Иордания, Ливан, Сирия); Дисс... канд. арх.: /КИСИ.- К., 1991. -168 с.</w:t>
      </w:r>
    </w:p>
    <w:p w14:paraId="4A6A9283" w14:textId="77777777" w:rsidR="00C57E41" w:rsidRPr="00C57E41" w:rsidRDefault="00C57E41" w:rsidP="001C0DE4">
      <w:pPr>
        <w:widowControl/>
        <w:numPr>
          <w:ilvl w:val="0"/>
          <w:numId w:val="15"/>
        </w:numPr>
        <w:tabs>
          <w:tab w:val="clear" w:pos="709"/>
        </w:tabs>
        <w:suppressAutoHyphens w:val="0"/>
        <w:spacing w:after="0" w:line="400" w:lineRule="exact"/>
        <w:ind w:left="567" w:hanging="567"/>
        <w:jc w:val="left"/>
        <w:rPr>
          <w:rFonts w:ascii="Times New Roman" w:eastAsia="Times New Roman" w:hAnsi="Times New Roman" w:cs="Times New Roman"/>
          <w:kern w:val="0"/>
          <w:sz w:val="28"/>
          <w:szCs w:val="20"/>
          <w:lang w:eastAsia="ru-RU"/>
        </w:rPr>
      </w:pPr>
      <w:r w:rsidRPr="00C57E41">
        <w:rPr>
          <w:rFonts w:ascii="Times New Roman" w:eastAsia="Times New Roman" w:hAnsi="Times New Roman" w:cs="Times New Roman"/>
          <w:kern w:val="0"/>
          <w:sz w:val="28"/>
          <w:szCs w:val="20"/>
          <w:lang w:eastAsia="ru-RU"/>
        </w:rPr>
        <w:t>Современные проблемы урбоэкологии. Обзор. -М.: ЦНИИТИА, 1992 -87 с.</w:t>
      </w:r>
    </w:p>
    <w:p w14:paraId="7583758B" w14:textId="77777777" w:rsidR="00C57E41" w:rsidRPr="00C57E41" w:rsidRDefault="00C57E41" w:rsidP="001C0DE4">
      <w:pPr>
        <w:widowControl/>
        <w:numPr>
          <w:ilvl w:val="0"/>
          <w:numId w:val="15"/>
        </w:numPr>
        <w:tabs>
          <w:tab w:val="clear" w:pos="709"/>
        </w:tabs>
        <w:suppressAutoHyphens w:val="0"/>
        <w:spacing w:after="0" w:line="400" w:lineRule="exact"/>
        <w:ind w:left="567" w:hanging="567"/>
        <w:jc w:val="left"/>
        <w:rPr>
          <w:rFonts w:ascii="Times New Roman" w:eastAsia="Times New Roman" w:hAnsi="Times New Roman" w:cs="Times New Roman"/>
          <w:kern w:val="0"/>
          <w:sz w:val="28"/>
          <w:szCs w:val="20"/>
          <w:lang w:eastAsia="ru-RU"/>
        </w:rPr>
      </w:pPr>
      <w:r w:rsidRPr="00C57E41">
        <w:rPr>
          <w:rFonts w:ascii="Times New Roman" w:eastAsia="Times New Roman" w:hAnsi="Times New Roman" w:cs="Times New Roman"/>
          <w:kern w:val="0"/>
          <w:sz w:val="28"/>
          <w:szCs w:val="20"/>
          <w:lang w:eastAsia="ru-RU"/>
        </w:rPr>
        <w:t>Соловьева М.К. Формирование архитектурно - композиционной структу</w:t>
      </w:r>
      <w:r w:rsidRPr="00C57E41">
        <w:rPr>
          <w:rFonts w:ascii="Times New Roman" w:eastAsia="Times New Roman" w:hAnsi="Times New Roman" w:cs="Times New Roman"/>
          <w:kern w:val="0"/>
          <w:sz w:val="28"/>
          <w:szCs w:val="20"/>
          <w:lang w:eastAsia="ru-RU"/>
        </w:rPr>
        <w:softHyphen/>
        <w:t>ры жилища горных районов среднеазиатского субтропического пояса: Автореф. дисс... канд. арх.: 18.00.02./ЦНИИЭП. -М., 1978. -19 с.</w:t>
      </w:r>
    </w:p>
    <w:p w14:paraId="4F413A0D" w14:textId="77777777" w:rsidR="00C57E41" w:rsidRPr="00C57E41" w:rsidRDefault="00C57E41" w:rsidP="001C0DE4">
      <w:pPr>
        <w:widowControl/>
        <w:numPr>
          <w:ilvl w:val="0"/>
          <w:numId w:val="15"/>
        </w:numPr>
        <w:tabs>
          <w:tab w:val="clear" w:pos="709"/>
        </w:tabs>
        <w:suppressAutoHyphens w:val="0"/>
        <w:spacing w:after="0" w:line="400" w:lineRule="exact"/>
        <w:ind w:left="567" w:hanging="567"/>
        <w:jc w:val="left"/>
        <w:rPr>
          <w:rFonts w:ascii="Times New Roman" w:eastAsia="Times New Roman" w:hAnsi="Times New Roman" w:cs="Times New Roman"/>
          <w:kern w:val="0"/>
          <w:sz w:val="28"/>
          <w:szCs w:val="20"/>
          <w:lang w:eastAsia="ru-RU"/>
        </w:rPr>
      </w:pPr>
      <w:r w:rsidRPr="00C57E41">
        <w:rPr>
          <w:rFonts w:ascii="Times New Roman" w:eastAsia="Times New Roman" w:hAnsi="Times New Roman" w:cs="Times New Roman"/>
          <w:kern w:val="0"/>
          <w:sz w:val="28"/>
          <w:szCs w:val="20"/>
          <w:lang w:eastAsia="ru-RU"/>
        </w:rPr>
        <w:lastRenderedPageBreak/>
        <w:t>Сучасні проблеми архітектури та містобудування /спеціальний випуск/. Планувальний розвиток міст і територій. -К.:КДТУВА, 1998. - 186 с.</w:t>
      </w:r>
    </w:p>
    <w:p w14:paraId="145CD593" w14:textId="77777777" w:rsidR="00C57E41" w:rsidRPr="00C57E41" w:rsidRDefault="00C57E41" w:rsidP="001C0DE4">
      <w:pPr>
        <w:widowControl/>
        <w:numPr>
          <w:ilvl w:val="0"/>
          <w:numId w:val="15"/>
        </w:numPr>
        <w:tabs>
          <w:tab w:val="clear" w:pos="709"/>
        </w:tabs>
        <w:suppressAutoHyphens w:val="0"/>
        <w:spacing w:after="0" w:line="400" w:lineRule="exact"/>
        <w:ind w:left="567" w:hanging="567"/>
        <w:jc w:val="left"/>
        <w:rPr>
          <w:rFonts w:ascii="Times New Roman" w:eastAsia="Times New Roman" w:hAnsi="Times New Roman" w:cs="Times New Roman"/>
          <w:kern w:val="0"/>
          <w:sz w:val="28"/>
          <w:szCs w:val="20"/>
          <w:lang w:eastAsia="ru-RU"/>
        </w:rPr>
      </w:pPr>
      <w:r w:rsidRPr="00C57E41">
        <w:rPr>
          <w:rFonts w:ascii="Times New Roman" w:eastAsia="Times New Roman" w:hAnsi="Times New Roman" w:cs="Times New Roman"/>
          <w:kern w:val="0"/>
          <w:sz w:val="28"/>
          <w:szCs w:val="20"/>
          <w:lang w:eastAsia="ru-RU"/>
        </w:rPr>
        <w:t>Сучасні технології в містобудуванні та управлінні розвитку міст. Матеріали конференції. -К.: 1993. -103 с.</w:t>
      </w:r>
    </w:p>
    <w:p w14:paraId="487A1B81" w14:textId="77777777" w:rsidR="00C57E41" w:rsidRPr="00C57E41" w:rsidRDefault="00C57E41" w:rsidP="001C0DE4">
      <w:pPr>
        <w:widowControl/>
        <w:numPr>
          <w:ilvl w:val="0"/>
          <w:numId w:val="15"/>
        </w:numPr>
        <w:tabs>
          <w:tab w:val="clear" w:pos="709"/>
        </w:tabs>
        <w:suppressAutoHyphens w:val="0"/>
        <w:spacing w:after="0" w:line="400" w:lineRule="exact"/>
        <w:ind w:left="567" w:hanging="567"/>
        <w:jc w:val="left"/>
        <w:rPr>
          <w:rFonts w:ascii="Times New Roman" w:eastAsia="Times New Roman" w:hAnsi="Times New Roman" w:cs="Times New Roman"/>
          <w:kern w:val="0"/>
          <w:sz w:val="28"/>
          <w:szCs w:val="20"/>
          <w:lang w:eastAsia="ru-RU"/>
        </w:rPr>
      </w:pPr>
      <w:r w:rsidRPr="00C57E41">
        <w:rPr>
          <w:rFonts w:ascii="Times New Roman" w:eastAsia="Times New Roman" w:hAnsi="Times New Roman" w:cs="Times New Roman"/>
          <w:kern w:val="0"/>
          <w:sz w:val="28"/>
          <w:szCs w:val="20"/>
          <w:lang w:eastAsia="ru-RU"/>
        </w:rPr>
        <w:t>Сычева А.В. Архитектурно-ландшафтная среда. - Минск: Высшая школа, 1982. -158 с.</w:t>
      </w:r>
    </w:p>
    <w:p w14:paraId="0F7DF90F" w14:textId="77777777" w:rsidR="00C57E41" w:rsidRPr="00C57E41" w:rsidRDefault="00C57E41" w:rsidP="001C0DE4">
      <w:pPr>
        <w:widowControl/>
        <w:numPr>
          <w:ilvl w:val="0"/>
          <w:numId w:val="15"/>
        </w:numPr>
        <w:tabs>
          <w:tab w:val="clear" w:pos="709"/>
        </w:tabs>
        <w:suppressAutoHyphens w:val="0"/>
        <w:spacing w:after="0" w:line="400" w:lineRule="exact"/>
        <w:ind w:left="567" w:hanging="567"/>
        <w:jc w:val="left"/>
        <w:rPr>
          <w:rFonts w:ascii="Times New Roman" w:eastAsia="Times New Roman" w:hAnsi="Times New Roman" w:cs="Times New Roman"/>
          <w:kern w:val="0"/>
          <w:sz w:val="28"/>
          <w:szCs w:val="20"/>
          <w:lang w:eastAsia="ru-RU"/>
        </w:rPr>
      </w:pPr>
      <w:r w:rsidRPr="00C57E41">
        <w:rPr>
          <w:rFonts w:ascii="Times New Roman" w:eastAsia="Times New Roman" w:hAnsi="Times New Roman" w:cs="Times New Roman"/>
          <w:kern w:val="0"/>
          <w:sz w:val="28"/>
          <w:szCs w:val="20"/>
          <w:lang w:eastAsia="ru-RU"/>
        </w:rPr>
        <w:t>Сычева А.В., Титова Н.П. Ландшафтный дизайн. - Минск: Высшая школа, 1984.-127 с.</w:t>
      </w:r>
    </w:p>
    <w:p w14:paraId="6EC87C14" w14:textId="77777777" w:rsidR="00C57E41" w:rsidRPr="00C57E41" w:rsidRDefault="00C57E41" w:rsidP="001C0DE4">
      <w:pPr>
        <w:widowControl/>
        <w:numPr>
          <w:ilvl w:val="0"/>
          <w:numId w:val="15"/>
        </w:numPr>
        <w:tabs>
          <w:tab w:val="clear" w:pos="709"/>
        </w:tabs>
        <w:suppressAutoHyphens w:val="0"/>
        <w:spacing w:after="0" w:line="400" w:lineRule="exact"/>
        <w:ind w:left="567" w:hanging="567"/>
        <w:jc w:val="left"/>
        <w:rPr>
          <w:rFonts w:ascii="Times New Roman" w:eastAsia="Times New Roman" w:hAnsi="Times New Roman" w:cs="Times New Roman"/>
          <w:kern w:val="0"/>
          <w:sz w:val="28"/>
          <w:szCs w:val="20"/>
          <w:lang w:eastAsia="ru-RU"/>
        </w:rPr>
      </w:pPr>
      <w:r w:rsidRPr="00C57E41">
        <w:rPr>
          <w:rFonts w:ascii="Times New Roman" w:eastAsia="Times New Roman" w:hAnsi="Times New Roman" w:cs="Times New Roman"/>
          <w:kern w:val="0"/>
          <w:sz w:val="28"/>
          <w:szCs w:val="20"/>
          <w:lang w:eastAsia="ru-RU"/>
        </w:rPr>
        <w:t>Тімохін В.0. Основи містобудування. -К.: 1996. -214 с.</w:t>
      </w:r>
    </w:p>
    <w:p w14:paraId="1C4CFDFC" w14:textId="77777777" w:rsidR="00C57E41" w:rsidRPr="00C57E41" w:rsidRDefault="00C57E41" w:rsidP="001C0DE4">
      <w:pPr>
        <w:widowControl/>
        <w:numPr>
          <w:ilvl w:val="0"/>
          <w:numId w:val="15"/>
        </w:numPr>
        <w:tabs>
          <w:tab w:val="clear" w:pos="709"/>
        </w:tabs>
        <w:suppressAutoHyphens w:val="0"/>
        <w:spacing w:after="0" w:line="400" w:lineRule="exact"/>
        <w:ind w:left="567" w:hanging="567"/>
        <w:jc w:val="left"/>
        <w:rPr>
          <w:rFonts w:ascii="Times New Roman" w:eastAsia="Times New Roman" w:hAnsi="Times New Roman" w:cs="Times New Roman"/>
          <w:kern w:val="0"/>
          <w:sz w:val="28"/>
          <w:szCs w:val="20"/>
          <w:lang w:eastAsia="ru-RU"/>
        </w:rPr>
      </w:pPr>
      <w:r w:rsidRPr="00C57E41">
        <w:rPr>
          <w:rFonts w:ascii="Times New Roman" w:eastAsia="Times New Roman" w:hAnsi="Times New Roman" w:cs="Times New Roman"/>
          <w:kern w:val="0"/>
          <w:sz w:val="28"/>
          <w:szCs w:val="20"/>
          <w:lang w:eastAsia="ru-RU"/>
        </w:rPr>
        <w:t>Тиц А.А. и др. Основы архитектурной композиции и проектирования, -К: Высшая школа, - 256с.</w:t>
      </w:r>
    </w:p>
    <w:p w14:paraId="50B8639E" w14:textId="77777777" w:rsidR="00C57E41" w:rsidRPr="00C57E41" w:rsidRDefault="00C57E41" w:rsidP="001C0DE4">
      <w:pPr>
        <w:widowControl/>
        <w:numPr>
          <w:ilvl w:val="0"/>
          <w:numId w:val="15"/>
        </w:numPr>
        <w:tabs>
          <w:tab w:val="clear" w:pos="709"/>
        </w:tabs>
        <w:suppressAutoHyphens w:val="0"/>
        <w:spacing w:after="0" w:line="400" w:lineRule="exact"/>
        <w:ind w:left="567" w:hanging="567"/>
        <w:jc w:val="left"/>
        <w:rPr>
          <w:rFonts w:ascii="Times New Roman" w:eastAsia="Times New Roman" w:hAnsi="Times New Roman" w:cs="Times New Roman"/>
          <w:kern w:val="0"/>
          <w:sz w:val="28"/>
          <w:szCs w:val="20"/>
          <w:lang w:eastAsia="ru-RU"/>
        </w:rPr>
      </w:pPr>
      <w:r w:rsidRPr="00C57E41">
        <w:rPr>
          <w:rFonts w:ascii="Times New Roman" w:eastAsia="Times New Roman" w:hAnsi="Times New Roman" w:cs="Times New Roman"/>
          <w:kern w:val="0"/>
          <w:sz w:val="28"/>
          <w:szCs w:val="20"/>
          <w:lang w:eastAsia="ru-RU"/>
        </w:rPr>
        <w:t>Тимяшевская М.В. Исследование взаимосвязи жилой ячейки и структуры жизнедеятельности /семья и жилая ячейка (квартира)/. Сборник. -М.: ЦНИИЭП жилища, 1974.-С.71-79,</w:t>
      </w:r>
    </w:p>
    <w:p w14:paraId="4CD291A5" w14:textId="77777777" w:rsidR="00C57E41" w:rsidRPr="00C57E41" w:rsidRDefault="00C57E41" w:rsidP="001C0DE4">
      <w:pPr>
        <w:widowControl/>
        <w:numPr>
          <w:ilvl w:val="0"/>
          <w:numId w:val="15"/>
        </w:numPr>
        <w:tabs>
          <w:tab w:val="clear" w:pos="709"/>
        </w:tabs>
        <w:suppressAutoHyphens w:val="0"/>
        <w:spacing w:after="0" w:line="400" w:lineRule="exact"/>
        <w:ind w:left="567" w:hanging="567"/>
        <w:jc w:val="left"/>
        <w:rPr>
          <w:rFonts w:ascii="Times New Roman" w:eastAsia="Times New Roman" w:hAnsi="Times New Roman" w:cs="Times New Roman"/>
          <w:kern w:val="0"/>
          <w:sz w:val="28"/>
          <w:szCs w:val="20"/>
          <w:lang w:eastAsia="ru-RU"/>
        </w:rPr>
      </w:pPr>
      <w:r w:rsidRPr="00C57E41">
        <w:rPr>
          <w:rFonts w:ascii="Times New Roman" w:eastAsia="Times New Roman" w:hAnsi="Times New Roman" w:cs="Times New Roman"/>
          <w:kern w:val="0"/>
          <w:sz w:val="28"/>
          <w:szCs w:val="20"/>
          <w:lang w:eastAsia="ru-RU"/>
        </w:rPr>
        <w:t>Устюгова Е.Н. Стиль как форма эстетической интеграции среды. Эстети</w:t>
      </w:r>
      <w:r w:rsidRPr="00C57E41">
        <w:rPr>
          <w:rFonts w:ascii="Times New Roman" w:eastAsia="Times New Roman" w:hAnsi="Times New Roman" w:cs="Times New Roman"/>
          <w:kern w:val="0"/>
          <w:sz w:val="28"/>
          <w:szCs w:val="20"/>
          <w:lang w:eastAsia="ru-RU"/>
        </w:rPr>
        <w:softHyphen/>
        <w:t>ческие ценности предметно-пространственной среды. - М.: Стройиздат, 1990. -290 с.</w:t>
      </w:r>
    </w:p>
    <w:p w14:paraId="452A3A56" w14:textId="77777777" w:rsidR="00C57E41" w:rsidRPr="00C57E41" w:rsidRDefault="00C57E41" w:rsidP="001C0DE4">
      <w:pPr>
        <w:widowControl/>
        <w:numPr>
          <w:ilvl w:val="0"/>
          <w:numId w:val="15"/>
        </w:numPr>
        <w:tabs>
          <w:tab w:val="clear" w:pos="709"/>
        </w:tabs>
        <w:suppressAutoHyphens w:val="0"/>
        <w:spacing w:before="160" w:after="0" w:line="400" w:lineRule="exact"/>
        <w:ind w:left="567" w:hanging="567"/>
        <w:jc w:val="left"/>
        <w:rPr>
          <w:rFonts w:ascii="Times New Roman" w:eastAsia="Times New Roman" w:hAnsi="Times New Roman" w:cs="Times New Roman"/>
          <w:kern w:val="0"/>
          <w:sz w:val="28"/>
          <w:szCs w:val="20"/>
          <w:lang w:eastAsia="ru-RU"/>
        </w:rPr>
      </w:pPr>
      <w:r w:rsidRPr="00C57E41">
        <w:rPr>
          <w:rFonts w:ascii="Times New Roman" w:eastAsia="Times New Roman" w:hAnsi="Times New Roman" w:cs="Times New Roman"/>
          <w:kern w:val="0"/>
          <w:sz w:val="28"/>
          <w:szCs w:val="20"/>
          <w:lang w:eastAsia="ru-RU"/>
        </w:rPr>
        <w:t>Харкнесе Е., Мехга М. Регулирование солнечной радиации в зданиях. -М.: 1984. - 177 с.</w:t>
      </w:r>
    </w:p>
    <w:p w14:paraId="000CD574" w14:textId="77777777" w:rsidR="00C57E41" w:rsidRPr="00C57E41" w:rsidRDefault="00C57E41" w:rsidP="001C0DE4">
      <w:pPr>
        <w:widowControl/>
        <w:numPr>
          <w:ilvl w:val="0"/>
          <w:numId w:val="15"/>
        </w:numPr>
        <w:tabs>
          <w:tab w:val="clear" w:pos="709"/>
        </w:tabs>
        <w:suppressAutoHyphens w:val="0"/>
        <w:spacing w:after="0" w:line="400" w:lineRule="exact"/>
        <w:ind w:left="567" w:hanging="567"/>
        <w:jc w:val="left"/>
        <w:rPr>
          <w:rFonts w:ascii="Times New Roman" w:eastAsia="Times New Roman" w:hAnsi="Times New Roman" w:cs="Times New Roman"/>
          <w:kern w:val="0"/>
          <w:sz w:val="28"/>
          <w:szCs w:val="20"/>
          <w:lang w:eastAsia="ru-RU"/>
        </w:rPr>
      </w:pPr>
      <w:r w:rsidRPr="00C57E41">
        <w:rPr>
          <w:rFonts w:ascii="Times New Roman" w:eastAsia="Times New Roman" w:hAnsi="Times New Roman" w:cs="Times New Roman"/>
          <w:kern w:val="0"/>
          <w:sz w:val="28"/>
          <w:szCs w:val="20"/>
          <w:lang w:eastAsia="ru-RU"/>
        </w:rPr>
        <w:t>Фирсанов В.М. Архитектура гражданских зданий в условиях жаркого климата. -М.: Высшая школа, 1982.-248с.</w:t>
      </w:r>
    </w:p>
    <w:p w14:paraId="07657F50" w14:textId="77777777" w:rsidR="00C57E41" w:rsidRPr="00C57E41" w:rsidRDefault="00C57E41" w:rsidP="001C0DE4">
      <w:pPr>
        <w:widowControl/>
        <w:numPr>
          <w:ilvl w:val="0"/>
          <w:numId w:val="15"/>
        </w:numPr>
        <w:tabs>
          <w:tab w:val="clear" w:pos="709"/>
        </w:tabs>
        <w:suppressAutoHyphens w:val="0"/>
        <w:spacing w:after="0" w:line="400" w:lineRule="exact"/>
        <w:ind w:left="567" w:hanging="567"/>
        <w:jc w:val="left"/>
        <w:rPr>
          <w:rFonts w:ascii="Times New Roman" w:eastAsia="Times New Roman" w:hAnsi="Times New Roman" w:cs="Times New Roman"/>
          <w:kern w:val="0"/>
          <w:sz w:val="28"/>
          <w:szCs w:val="20"/>
          <w:lang w:eastAsia="ru-RU"/>
        </w:rPr>
      </w:pPr>
      <w:r w:rsidRPr="00C57E41">
        <w:rPr>
          <w:rFonts w:ascii="Times New Roman" w:eastAsia="Times New Roman" w:hAnsi="Times New Roman" w:cs="Times New Roman"/>
          <w:kern w:val="0"/>
          <w:sz w:val="28"/>
          <w:szCs w:val="20"/>
          <w:lang w:eastAsia="ru-RU"/>
        </w:rPr>
        <w:t>Фирсанов В.М., Иванов В.В., Малов А.Н, Архитектура и строительство зданий в условиях жаркого климата. -М.: 1988.- 84 с.</w:t>
      </w:r>
    </w:p>
    <w:p w14:paraId="5BD1CE12" w14:textId="77777777" w:rsidR="00C57E41" w:rsidRPr="00C57E41" w:rsidRDefault="00C57E41" w:rsidP="001C0DE4">
      <w:pPr>
        <w:widowControl/>
        <w:numPr>
          <w:ilvl w:val="0"/>
          <w:numId w:val="15"/>
        </w:numPr>
        <w:tabs>
          <w:tab w:val="clear" w:pos="709"/>
        </w:tabs>
        <w:suppressAutoHyphens w:val="0"/>
        <w:spacing w:after="0" w:line="400" w:lineRule="exact"/>
        <w:ind w:left="567" w:hanging="567"/>
        <w:jc w:val="left"/>
        <w:rPr>
          <w:rFonts w:ascii="Times New Roman" w:eastAsia="Times New Roman" w:hAnsi="Times New Roman" w:cs="Times New Roman"/>
          <w:kern w:val="0"/>
          <w:sz w:val="28"/>
          <w:szCs w:val="20"/>
          <w:lang w:eastAsia="ru-RU"/>
        </w:rPr>
      </w:pPr>
      <w:r w:rsidRPr="00C57E41">
        <w:rPr>
          <w:rFonts w:ascii="Times New Roman" w:eastAsia="Times New Roman" w:hAnsi="Times New Roman" w:cs="Times New Roman"/>
          <w:kern w:val="0"/>
          <w:sz w:val="28"/>
          <w:szCs w:val="20"/>
          <w:lang w:eastAsia="ru-RU"/>
        </w:rPr>
        <w:t>Фомин И.А. Город в системе населенных мест. -К.: Буд</w:t>
      </w:r>
      <w:r w:rsidRPr="00C57E41">
        <w:rPr>
          <w:rFonts w:ascii="Times New Roman" w:eastAsia="Times New Roman" w:hAnsi="Times New Roman" w:cs="Times New Roman"/>
          <w:kern w:val="0"/>
          <w:sz w:val="28"/>
          <w:szCs w:val="20"/>
          <w:lang w:val="uk-UA" w:eastAsia="ru-RU"/>
        </w:rPr>
        <w:t>і</w:t>
      </w:r>
      <w:r w:rsidRPr="00C57E41">
        <w:rPr>
          <w:rFonts w:ascii="Times New Roman" w:eastAsia="Times New Roman" w:hAnsi="Times New Roman" w:cs="Times New Roman"/>
          <w:kern w:val="0"/>
          <w:sz w:val="28"/>
          <w:szCs w:val="20"/>
          <w:lang w:eastAsia="ru-RU"/>
        </w:rPr>
        <w:t>вельник, 1966. -124с.</w:t>
      </w:r>
    </w:p>
    <w:p w14:paraId="1ADB5DE7" w14:textId="77777777" w:rsidR="00C57E41" w:rsidRPr="00C57E41" w:rsidRDefault="00C57E41" w:rsidP="001C0DE4">
      <w:pPr>
        <w:widowControl/>
        <w:numPr>
          <w:ilvl w:val="0"/>
          <w:numId w:val="15"/>
        </w:numPr>
        <w:tabs>
          <w:tab w:val="clear" w:pos="709"/>
        </w:tabs>
        <w:suppressAutoHyphens w:val="0"/>
        <w:spacing w:after="0" w:line="400" w:lineRule="exact"/>
        <w:ind w:left="567" w:hanging="567"/>
        <w:jc w:val="left"/>
        <w:rPr>
          <w:rFonts w:ascii="Times New Roman" w:eastAsia="Times New Roman" w:hAnsi="Times New Roman" w:cs="Times New Roman"/>
          <w:kern w:val="0"/>
          <w:sz w:val="28"/>
          <w:szCs w:val="20"/>
          <w:lang w:eastAsia="ru-RU"/>
        </w:rPr>
      </w:pPr>
      <w:r w:rsidRPr="00C57E41">
        <w:rPr>
          <w:rFonts w:ascii="Times New Roman" w:eastAsia="Times New Roman" w:hAnsi="Times New Roman" w:cs="Times New Roman"/>
          <w:kern w:val="0"/>
          <w:sz w:val="28"/>
          <w:szCs w:val="20"/>
          <w:lang w:eastAsia="ru-RU"/>
        </w:rPr>
        <w:t>Фомин И.А., Кушниренко М.М. Теоретические основы градостроитель</w:t>
      </w:r>
      <w:r w:rsidRPr="00C57E41">
        <w:rPr>
          <w:rFonts w:ascii="Times New Roman" w:eastAsia="Times New Roman" w:hAnsi="Times New Roman" w:cs="Times New Roman"/>
          <w:kern w:val="0"/>
          <w:sz w:val="28"/>
          <w:szCs w:val="20"/>
          <w:lang w:eastAsia="ru-RU"/>
        </w:rPr>
        <w:softHyphen/>
        <w:t>ного проектирования. -Киев.: УМК, 1988. -124 с.</w:t>
      </w:r>
    </w:p>
    <w:p w14:paraId="6CAE349E" w14:textId="77777777" w:rsidR="00C57E41" w:rsidRPr="00C57E41" w:rsidRDefault="00C57E41" w:rsidP="001C0DE4">
      <w:pPr>
        <w:widowControl/>
        <w:numPr>
          <w:ilvl w:val="0"/>
          <w:numId w:val="15"/>
        </w:numPr>
        <w:tabs>
          <w:tab w:val="clear" w:pos="709"/>
        </w:tabs>
        <w:suppressAutoHyphens w:val="0"/>
        <w:spacing w:after="0" w:line="400" w:lineRule="exact"/>
        <w:ind w:left="567" w:hanging="567"/>
        <w:jc w:val="left"/>
        <w:rPr>
          <w:rFonts w:ascii="Times New Roman" w:eastAsia="Times New Roman" w:hAnsi="Times New Roman" w:cs="Times New Roman"/>
          <w:kern w:val="0"/>
          <w:sz w:val="28"/>
          <w:szCs w:val="20"/>
          <w:lang w:eastAsia="ru-RU"/>
        </w:rPr>
      </w:pPr>
      <w:r w:rsidRPr="00C57E41">
        <w:rPr>
          <w:rFonts w:ascii="Times New Roman" w:eastAsia="Times New Roman" w:hAnsi="Times New Roman" w:cs="Times New Roman"/>
          <w:kern w:val="0"/>
          <w:sz w:val="28"/>
          <w:szCs w:val="20"/>
          <w:lang w:eastAsia="ru-RU"/>
        </w:rPr>
        <w:t>Фридман И. Научные методы в архитектуре, -М: 1983. -161 с.</w:t>
      </w:r>
    </w:p>
    <w:p w14:paraId="72257919" w14:textId="77777777" w:rsidR="00C57E41" w:rsidRPr="00C57E41" w:rsidRDefault="00C57E41" w:rsidP="001C0DE4">
      <w:pPr>
        <w:widowControl/>
        <w:numPr>
          <w:ilvl w:val="0"/>
          <w:numId w:val="15"/>
        </w:numPr>
        <w:tabs>
          <w:tab w:val="clear" w:pos="709"/>
        </w:tabs>
        <w:suppressAutoHyphens w:val="0"/>
        <w:spacing w:after="0" w:line="400" w:lineRule="exact"/>
        <w:ind w:left="567" w:hanging="567"/>
        <w:jc w:val="left"/>
        <w:rPr>
          <w:rFonts w:ascii="Times New Roman" w:eastAsia="Times New Roman" w:hAnsi="Times New Roman" w:cs="Times New Roman"/>
          <w:kern w:val="0"/>
          <w:sz w:val="28"/>
          <w:szCs w:val="20"/>
          <w:lang w:eastAsia="ru-RU"/>
        </w:rPr>
      </w:pPr>
      <w:r w:rsidRPr="00C57E41">
        <w:rPr>
          <w:rFonts w:ascii="Times New Roman" w:eastAsia="Times New Roman" w:hAnsi="Times New Roman" w:cs="Times New Roman"/>
          <w:kern w:val="0"/>
          <w:sz w:val="28"/>
          <w:szCs w:val="20"/>
          <w:lang w:eastAsia="ru-RU"/>
        </w:rPr>
        <w:t>Шевцов К.К. Проектирование зданий для районов с особыми природно-климатическими условиями. -М.: 1986.- 232 с.</w:t>
      </w:r>
    </w:p>
    <w:p w14:paraId="22A39CE9" w14:textId="77777777" w:rsidR="00C57E41" w:rsidRPr="00C57E41" w:rsidRDefault="00C57E41" w:rsidP="001C0DE4">
      <w:pPr>
        <w:widowControl/>
        <w:numPr>
          <w:ilvl w:val="0"/>
          <w:numId w:val="15"/>
        </w:numPr>
        <w:tabs>
          <w:tab w:val="clear" w:pos="709"/>
        </w:tabs>
        <w:suppressAutoHyphens w:val="0"/>
        <w:spacing w:after="0" w:line="400" w:lineRule="exact"/>
        <w:ind w:left="567" w:hanging="567"/>
        <w:jc w:val="left"/>
        <w:rPr>
          <w:rFonts w:ascii="Times New Roman" w:eastAsia="Times New Roman" w:hAnsi="Times New Roman" w:cs="Times New Roman"/>
          <w:kern w:val="0"/>
          <w:sz w:val="28"/>
          <w:szCs w:val="20"/>
          <w:lang w:eastAsia="ru-RU"/>
        </w:rPr>
      </w:pPr>
      <w:r w:rsidRPr="00C57E41">
        <w:rPr>
          <w:rFonts w:ascii="Times New Roman" w:eastAsia="Times New Roman" w:hAnsi="Times New Roman" w:cs="Times New Roman"/>
          <w:kern w:val="0"/>
          <w:sz w:val="28"/>
          <w:szCs w:val="20"/>
          <w:lang w:eastAsia="ru-RU"/>
        </w:rPr>
        <w:t>Шимко В.Т. Архитектурное формирование городской среды. -М.: Высшая школа, 1990.-220с.</w:t>
      </w:r>
    </w:p>
    <w:p w14:paraId="79C74E9D" w14:textId="77777777" w:rsidR="00C57E41" w:rsidRPr="00C57E41" w:rsidRDefault="00C57E41" w:rsidP="001C0DE4">
      <w:pPr>
        <w:widowControl/>
        <w:numPr>
          <w:ilvl w:val="0"/>
          <w:numId w:val="15"/>
        </w:numPr>
        <w:tabs>
          <w:tab w:val="clear" w:pos="709"/>
        </w:tabs>
        <w:suppressAutoHyphens w:val="0"/>
        <w:spacing w:after="0" w:line="400" w:lineRule="exact"/>
        <w:ind w:left="567" w:hanging="567"/>
        <w:jc w:val="left"/>
        <w:rPr>
          <w:rFonts w:ascii="Times New Roman" w:eastAsia="Times New Roman" w:hAnsi="Times New Roman" w:cs="Times New Roman"/>
          <w:kern w:val="0"/>
          <w:sz w:val="28"/>
          <w:szCs w:val="20"/>
          <w:lang w:eastAsia="ru-RU"/>
        </w:rPr>
      </w:pPr>
      <w:r w:rsidRPr="00C57E41">
        <w:rPr>
          <w:rFonts w:ascii="Times New Roman" w:eastAsia="Times New Roman" w:hAnsi="Times New Roman" w:cs="Times New Roman"/>
          <w:kern w:val="0"/>
          <w:sz w:val="28"/>
          <w:szCs w:val="20"/>
          <w:lang w:eastAsia="ru-RU"/>
        </w:rPr>
        <w:t>Шродер У. Вариантная планировка домов и квартир. -М.: 1984. -232 с.</w:t>
      </w:r>
    </w:p>
    <w:p w14:paraId="6E1FD12C" w14:textId="77777777" w:rsidR="00C57E41" w:rsidRPr="00C57E41" w:rsidRDefault="00C57E41" w:rsidP="001C0DE4">
      <w:pPr>
        <w:widowControl/>
        <w:numPr>
          <w:ilvl w:val="0"/>
          <w:numId w:val="15"/>
        </w:numPr>
        <w:tabs>
          <w:tab w:val="clear" w:pos="709"/>
        </w:tabs>
        <w:suppressAutoHyphens w:val="0"/>
        <w:spacing w:after="0" w:line="400" w:lineRule="exact"/>
        <w:ind w:left="567" w:hanging="567"/>
        <w:jc w:val="left"/>
        <w:rPr>
          <w:rFonts w:ascii="Times New Roman" w:eastAsia="Times New Roman" w:hAnsi="Times New Roman" w:cs="Times New Roman"/>
          <w:kern w:val="0"/>
          <w:sz w:val="28"/>
          <w:szCs w:val="20"/>
          <w:lang w:eastAsia="ru-RU"/>
        </w:rPr>
      </w:pPr>
      <w:r w:rsidRPr="00C57E41">
        <w:rPr>
          <w:rFonts w:ascii="Times New Roman" w:eastAsia="Times New Roman" w:hAnsi="Times New Roman" w:cs="Times New Roman"/>
          <w:kern w:val="0"/>
          <w:sz w:val="28"/>
          <w:szCs w:val="20"/>
          <w:lang w:eastAsia="ru-RU"/>
        </w:rPr>
        <w:lastRenderedPageBreak/>
        <w:t>Штоль Т.М., Естратов Г.И. Строительство зданий сооружении в условиях жаркого климата. -М.:1984.- 351 с.</w:t>
      </w:r>
    </w:p>
    <w:p w14:paraId="55A873CD" w14:textId="77777777" w:rsidR="00C57E41" w:rsidRPr="00C57E41" w:rsidRDefault="00C57E41" w:rsidP="001C0DE4">
      <w:pPr>
        <w:widowControl/>
        <w:numPr>
          <w:ilvl w:val="0"/>
          <w:numId w:val="15"/>
        </w:numPr>
        <w:tabs>
          <w:tab w:val="clear" w:pos="709"/>
        </w:tabs>
        <w:suppressAutoHyphens w:val="0"/>
        <w:spacing w:after="0" w:line="400" w:lineRule="exact"/>
        <w:ind w:left="567" w:hanging="567"/>
        <w:jc w:val="left"/>
        <w:rPr>
          <w:rFonts w:ascii="Times New Roman" w:eastAsia="Times New Roman" w:hAnsi="Times New Roman" w:cs="Times New Roman"/>
          <w:kern w:val="0"/>
          <w:sz w:val="28"/>
          <w:szCs w:val="20"/>
          <w:lang w:eastAsia="ru-RU"/>
        </w:rPr>
      </w:pPr>
      <w:r w:rsidRPr="00C57E41">
        <w:rPr>
          <w:rFonts w:ascii="Times New Roman" w:eastAsia="Times New Roman" w:hAnsi="Times New Roman" w:cs="Times New Roman"/>
          <w:kern w:val="0"/>
          <w:sz w:val="28"/>
          <w:szCs w:val="20"/>
          <w:lang w:eastAsia="ru-RU"/>
        </w:rPr>
        <w:t>Юсиф Хусам. Особенности проектирования жилых зданий массового го</w:t>
      </w:r>
      <w:r w:rsidRPr="00C57E41">
        <w:rPr>
          <w:rFonts w:ascii="Times New Roman" w:eastAsia="Times New Roman" w:hAnsi="Times New Roman" w:cs="Times New Roman"/>
          <w:kern w:val="0"/>
          <w:sz w:val="28"/>
          <w:szCs w:val="20"/>
          <w:lang w:eastAsia="ru-RU"/>
        </w:rPr>
        <w:softHyphen/>
        <w:t>родского строительства для условий Ирака: Автореф. дисс... канд. техн. наук; /МГСУ.-М, 1993 -20 с.</w:t>
      </w:r>
    </w:p>
    <w:p w14:paraId="3A6F7230" w14:textId="77777777" w:rsidR="00C57E41" w:rsidRPr="00C57E41" w:rsidRDefault="00C57E41" w:rsidP="001C0DE4">
      <w:pPr>
        <w:widowControl/>
        <w:numPr>
          <w:ilvl w:val="0"/>
          <w:numId w:val="15"/>
        </w:numPr>
        <w:tabs>
          <w:tab w:val="clear" w:pos="709"/>
        </w:tabs>
        <w:suppressAutoHyphens w:val="0"/>
        <w:spacing w:after="0" w:line="400" w:lineRule="exact"/>
        <w:ind w:left="567" w:hanging="567"/>
        <w:jc w:val="left"/>
        <w:rPr>
          <w:rFonts w:ascii="Times New Roman" w:eastAsia="Times New Roman" w:hAnsi="Times New Roman" w:cs="Times New Roman"/>
          <w:kern w:val="0"/>
          <w:sz w:val="28"/>
          <w:szCs w:val="20"/>
          <w:lang w:eastAsia="ru-RU"/>
        </w:rPr>
      </w:pPr>
      <w:r w:rsidRPr="00C57E41">
        <w:rPr>
          <w:rFonts w:ascii="Times New Roman" w:eastAsia="Times New Roman" w:hAnsi="Times New Roman" w:cs="Times New Roman"/>
          <w:kern w:val="0"/>
          <w:sz w:val="28"/>
          <w:szCs w:val="20"/>
          <w:lang w:eastAsia="ru-RU"/>
        </w:rPr>
        <w:t xml:space="preserve"> Albenaa - Albenaa voi. 13, .№ 74, Rabia 1 - Rabia 2, 1414 h/soptember - оcto</w:t>
      </w:r>
      <w:r w:rsidRPr="00C57E41">
        <w:rPr>
          <w:rFonts w:ascii="Times New Roman" w:eastAsia="Times New Roman" w:hAnsi="Times New Roman" w:cs="Times New Roman"/>
          <w:kern w:val="0"/>
          <w:sz w:val="28"/>
          <w:szCs w:val="20"/>
          <w:lang w:eastAsia="ru-RU"/>
        </w:rPr>
        <w:softHyphen/>
        <w:t>ber 1993 a. d. - 102 p.</w:t>
      </w:r>
    </w:p>
    <w:p w14:paraId="607C78CC" w14:textId="77777777" w:rsidR="00C57E41" w:rsidRPr="00C57E41" w:rsidRDefault="00C57E41" w:rsidP="001C0DE4">
      <w:pPr>
        <w:widowControl/>
        <w:numPr>
          <w:ilvl w:val="0"/>
          <w:numId w:val="15"/>
        </w:numPr>
        <w:tabs>
          <w:tab w:val="clear" w:pos="709"/>
        </w:tabs>
        <w:suppressAutoHyphens w:val="0"/>
        <w:spacing w:after="0" w:line="400" w:lineRule="exact"/>
        <w:ind w:left="567" w:hanging="567"/>
        <w:jc w:val="left"/>
        <w:rPr>
          <w:rFonts w:ascii="Times New Roman" w:eastAsia="Times New Roman" w:hAnsi="Times New Roman" w:cs="Times New Roman"/>
          <w:kern w:val="0"/>
          <w:sz w:val="28"/>
          <w:szCs w:val="20"/>
          <w:lang w:eastAsia="ru-RU"/>
        </w:rPr>
      </w:pPr>
      <w:r w:rsidRPr="00C57E41">
        <w:rPr>
          <w:rFonts w:ascii="Times New Roman" w:eastAsia="Times New Roman" w:hAnsi="Times New Roman" w:cs="Times New Roman"/>
          <w:kern w:val="0"/>
          <w:sz w:val="28"/>
          <w:szCs w:val="20"/>
          <w:lang w:eastAsia="ru-RU"/>
        </w:rPr>
        <w:t>Albenaa - voi. 18, № 106. Rajab - Shaban 1419 h/nov - dec. 1998 a.d. The Agakhan Award for architecture 1998. - 133 р.</w:t>
      </w:r>
    </w:p>
    <w:p w14:paraId="22331063" w14:textId="77777777" w:rsidR="00C57E41" w:rsidRPr="00C57E41" w:rsidRDefault="00C57E41" w:rsidP="001C0DE4">
      <w:pPr>
        <w:widowControl/>
        <w:numPr>
          <w:ilvl w:val="0"/>
          <w:numId w:val="15"/>
        </w:numPr>
        <w:tabs>
          <w:tab w:val="clear" w:pos="709"/>
        </w:tabs>
        <w:suppressAutoHyphens w:val="0"/>
        <w:spacing w:after="0" w:line="400" w:lineRule="exact"/>
        <w:ind w:left="567" w:hanging="567"/>
        <w:jc w:val="left"/>
        <w:rPr>
          <w:rFonts w:ascii="Times New Roman" w:eastAsia="Times New Roman" w:hAnsi="Times New Roman" w:cs="Times New Roman"/>
          <w:kern w:val="0"/>
          <w:sz w:val="28"/>
          <w:szCs w:val="20"/>
          <w:lang w:eastAsia="ru-RU"/>
        </w:rPr>
      </w:pPr>
      <w:r w:rsidRPr="00C57E41">
        <w:rPr>
          <w:rFonts w:ascii="Times New Roman" w:eastAsia="Times New Roman" w:hAnsi="Times New Roman" w:cs="Times New Roman"/>
          <w:kern w:val="0"/>
          <w:sz w:val="28"/>
          <w:szCs w:val="20"/>
          <w:lang w:eastAsia="ru-RU"/>
        </w:rPr>
        <w:t>Albenaa - voi. 18, № 107. Ramadan - Shawal 1419 h/jan - Fib. 1999 a.d. k.s.a. 100 years. 118 р.</w:t>
      </w:r>
      <w:r w:rsidRPr="00C57E41">
        <w:rPr>
          <w:rFonts w:ascii="Times New Roman" w:eastAsia="Times New Roman" w:hAnsi="Times New Roman" w:cs="Times New Roman"/>
          <w:kern w:val="0"/>
          <w:sz w:val="28"/>
          <w:szCs w:val="20"/>
          <w:vertAlign w:val="superscript"/>
          <w:lang w:eastAsia="ru-RU"/>
        </w:rPr>
        <w:t xml:space="preserve">  </w:t>
      </w:r>
    </w:p>
    <w:p w14:paraId="1C087D7C" w14:textId="77777777" w:rsidR="00C57E41" w:rsidRPr="00C57E41" w:rsidRDefault="00C57E41" w:rsidP="001C0DE4">
      <w:pPr>
        <w:widowControl/>
        <w:numPr>
          <w:ilvl w:val="0"/>
          <w:numId w:val="15"/>
        </w:numPr>
        <w:tabs>
          <w:tab w:val="clear" w:pos="709"/>
        </w:tabs>
        <w:suppressAutoHyphens w:val="0"/>
        <w:spacing w:after="0" w:line="400" w:lineRule="exact"/>
        <w:ind w:left="567" w:hanging="567"/>
        <w:jc w:val="left"/>
        <w:rPr>
          <w:rFonts w:ascii="Times New Roman" w:eastAsia="Times New Roman" w:hAnsi="Times New Roman" w:cs="Times New Roman"/>
          <w:kern w:val="0"/>
          <w:sz w:val="28"/>
          <w:szCs w:val="20"/>
          <w:lang w:eastAsia="ru-RU"/>
        </w:rPr>
      </w:pPr>
      <w:r w:rsidRPr="00C57E41">
        <w:rPr>
          <w:rFonts w:ascii="Times New Roman" w:eastAsia="Times New Roman" w:hAnsi="Times New Roman" w:cs="Times New Roman"/>
          <w:kern w:val="0"/>
          <w:sz w:val="28"/>
          <w:szCs w:val="20"/>
          <w:lang w:eastAsia="ru-RU"/>
        </w:rPr>
        <w:t>Albenaa - voi. 19, № 110. Rabi 1 - Rabi 2,1420 h/july - august 1999 a.d. 143 р.</w:t>
      </w:r>
    </w:p>
    <w:p w14:paraId="0CC2B785" w14:textId="77777777" w:rsidR="00C57E41" w:rsidRPr="00C57E41" w:rsidRDefault="00C57E41" w:rsidP="001C0DE4">
      <w:pPr>
        <w:widowControl/>
        <w:numPr>
          <w:ilvl w:val="0"/>
          <w:numId w:val="15"/>
        </w:numPr>
        <w:tabs>
          <w:tab w:val="clear" w:pos="709"/>
        </w:tabs>
        <w:suppressAutoHyphens w:val="0"/>
        <w:spacing w:before="160" w:after="0" w:line="400" w:lineRule="exact"/>
        <w:ind w:left="567" w:hanging="567"/>
        <w:jc w:val="left"/>
        <w:rPr>
          <w:rFonts w:ascii="Times New Roman" w:eastAsia="Times New Roman" w:hAnsi="Times New Roman" w:cs="Times New Roman"/>
          <w:kern w:val="0"/>
          <w:sz w:val="28"/>
          <w:szCs w:val="20"/>
          <w:lang w:eastAsia="ru-RU"/>
        </w:rPr>
      </w:pPr>
      <w:r w:rsidRPr="00C57E41">
        <w:rPr>
          <w:rFonts w:ascii="Times New Roman" w:eastAsia="Times New Roman" w:hAnsi="Times New Roman" w:cs="Times New Roman"/>
          <w:kern w:val="0"/>
          <w:sz w:val="28"/>
          <w:szCs w:val="20"/>
          <w:lang w:eastAsia="ru-RU"/>
        </w:rPr>
        <w:t>Architectures en France. Modernite, Postmodemite. -France, 1993. -178 p.</w:t>
      </w:r>
    </w:p>
    <w:p w14:paraId="25072902" w14:textId="77777777" w:rsidR="00C57E41" w:rsidRPr="00C57E41" w:rsidRDefault="00C57E41" w:rsidP="001C0DE4">
      <w:pPr>
        <w:widowControl/>
        <w:numPr>
          <w:ilvl w:val="0"/>
          <w:numId w:val="15"/>
        </w:numPr>
        <w:tabs>
          <w:tab w:val="clear" w:pos="709"/>
        </w:tabs>
        <w:suppressAutoHyphens w:val="0"/>
        <w:spacing w:after="0" w:line="400" w:lineRule="exact"/>
        <w:ind w:left="567" w:hanging="567"/>
        <w:jc w:val="left"/>
        <w:rPr>
          <w:rFonts w:ascii="Times New Roman" w:eastAsia="Times New Roman" w:hAnsi="Times New Roman" w:cs="Times New Roman"/>
          <w:kern w:val="0"/>
          <w:sz w:val="28"/>
          <w:szCs w:val="20"/>
          <w:lang w:eastAsia="ru-RU"/>
        </w:rPr>
      </w:pPr>
      <w:r w:rsidRPr="00C57E41">
        <w:rPr>
          <w:rFonts w:ascii="Times New Roman" w:eastAsia="Times New Roman" w:hAnsi="Times New Roman" w:cs="Times New Roman"/>
          <w:kern w:val="0"/>
          <w:sz w:val="28"/>
          <w:szCs w:val="20"/>
          <w:lang w:eastAsia="ru-RU"/>
        </w:rPr>
        <w:t>Architekture Spannungsfeld Zwischen Klassizismus und Romantik Wissen Shaftliche Zeitschrift. Bauhaus - University Weimar: He</w:t>
      </w:r>
      <w:r w:rsidRPr="00C57E41">
        <w:rPr>
          <w:rFonts w:ascii="Times New Roman" w:eastAsia="Times New Roman" w:hAnsi="Times New Roman" w:cs="Times New Roman"/>
          <w:kern w:val="0"/>
          <w:sz w:val="28"/>
          <w:szCs w:val="20"/>
          <w:lang w:val="en-US" w:eastAsia="ru-RU"/>
        </w:rPr>
        <w:t>ft</w:t>
      </w:r>
      <w:r w:rsidRPr="00C57E41">
        <w:rPr>
          <w:rFonts w:ascii="Times New Roman" w:eastAsia="Times New Roman" w:hAnsi="Times New Roman" w:cs="Times New Roman"/>
          <w:kern w:val="0"/>
          <w:sz w:val="28"/>
          <w:szCs w:val="20"/>
          <w:lang w:eastAsia="ru-RU"/>
        </w:rPr>
        <w:t xml:space="preserve"> 2,3 /1996. - 154 p.</w:t>
      </w:r>
    </w:p>
    <w:p w14:paraId="1EBCF457" w14:textId="77777777" w:rsidR="00C57E41" w:rsidRPr="00C57E41" w:rsidRDefault="00C57E41" w:rsidP="001C0DE4">
      <w:pPr>
        <w:widowControl/>
        <w:numPr>
          <w:ilvl w:val="0"/>
          <w:numId w:val="15"/>
        </w:numPr>
        <w:tabs>
          <w:tab w:val="clear" w:pos="709"/>
        </w:tabs>
        <w:suppressAutoHyphens w:val="0"/>
        <w:spacing w:after="0" w:line="400" w:lineRule="exact"/>
        <w:ind w:left="567" w:hanging="567"/>
        <w:jc w:val="left"/>
        <w:rPr>
          <w:rFonts w:ascii="Times New Roman" w:eastAsia="Times New Roman" w:hAnsi="Times New Roman" w:cs="Times New Roman"/>
          <w:kern w:val="0"/>
          <w:sz w:val="28"/>
          <w:szCs w:val="20"/>
          <w:lang w:eastAsia="ru-RU"/>
        </w:rPr>
      </w:pPr>
      <w:r w:rsidRPr="00C57E41">
        <w:rPr>
          <w:rFonts w:ascii="Times New Roman" w:eastAsia="Times New Roman" w:hAnsi="Times New Roman" w:cs="Times New Roman"/>
          <w:kern w:val="0"/>
          <w:sz w:val="28"/>
          <w:szCs w:val="20"/>
          <w:lang w:eastAsia="ru-RU"/>
        </w:rPr>
        <w:t>Art and History of Haifa. Akko - Caesarea. Firenze - Italia. 1999. - 64 p.</w:t>
      </w:r>
    </w:p>
    <w:p w14:paraId="51F67370" w14:textId="77777777" w:rsidR="00C57E41" w:rsidRPr="00C57E41" w:rsidRDefault="00C57E41" w:rsidP="001C0DE4">
      <w:pPr>
        <w:widowControl/>
        <w:numPr>
          <w:ilvl w:val="0"/>
          <w:numId w:val="15"/>
        </w:numPr>
        <w:tabs>
          <w:tab w:val="clear" w:pos="709"/>
        </w:tabs>
        <w:suppressAutoHyphens w:val="0"/>
        <w:spacing w:after="0" w:line="400" w:lineRule="exact"/>
        <w:ind w:left="567" w:hanging="567"/>
        <w:jc w:val="left"/>
        <w:rPr>
          <w:rFonts w:ascii="Times New Roman" w:eastAsia="Times New Roman" w:hAnsi="Times New Roman" w:cs="Times New Roman"/>
          <w:kern w:val="0"/>
          <w:sz w:val="28"/>
          <w:szCs w:val="20"/>
          <w:lang w:eastAsia="ru-RU"/>
        </w:rPr>
      </w:pPr>
      <w:r w:rsidRPr="00C57E41">
        <w:rPr>
          <w:rFonts w:ascii="Times New Roman" w:eastAsia="Times New Roman" w:hAnsi="Times New Roman" w:cs="Times New Roman"/>
          <w:kern w:val="0"/>
          <w:sz w:val="28"/>
          <w:szCs w:val="20"/>
          <w:lang w:eastAsia="ru-RU"/>
        </w:rPr>
        <w:t>Art and History of Jerusalem. Firenze - Italia. 1999.- 192p.</w:t>
      </w:r>
    </w:p>
    <w:p w14:paraId="76B7749D" w14:textId="77777777" w:rsidR="00C57E41" w:rsidRPr="00C57E41" w:rsidRDefault="00C57E41" w:rsidP="001C0DE4">
      <w:pPr>
        <w:widowControl/>
        <w:numPr>
          <w:ilvl w:val="0"/>
          <w:numId w:val="15"/>
        </w:numPr>
        <w:tabs>
          <w:tab w:val="clear" w:pos="709"/>
        </w:tabs>
        <w:suppressAutoHyphens w:val="0"/>
        <w:spacing w:after="0" w:line="400" w:lineRule="exact"/>
        <w:ind w:left="567" w:hanging="567"/>
        <w:jc w:val="left"/>
        <w:rPr>
          <w:rFonts w:ascii="Times New Roman" w:eastAsia="Times New Roman" w:hAnsi="Times New Roman" w:cs="Times New Roman"/>
          <w:kern w:val="0"/>
          <w:sz w:val="28"/>
          <w:szCs w:val="20"/>
          <w:lang w:eastAsia="ru-RU"/>
        </w:rPr>
      </w:pPr>
      <w:r w:rsidRPr="00C57E41">
        <w:rPr>
          <w:rFonts w:ascii="Times New Roman" w:eastAsia="Times New Roman" w:hAnsi="Times New Roman" w:cs="Times New Roman"/>
          <w:kern w:val="0"/>
          <w:sz w:val="28"/>
          <w:szCs w:val="20"/>
          <w:lang w:eastAsia="ru-RU"/>
        </w:rPr>
        <w:t>Art and History of Nazareth, Cana - Mount Tabor - Megiddo, Firenze - Italia. 1999-64p.</w:t>
      </w:r>
    </w:p>
    <w:p w14:paraId="77019E92" w14:textId="77777777" w:rsidR="00C57E41" w:rsidRPr="00C57E41" w:rsidRDefault="00C57E41" w:rsidP="001C0DE4">
      <w:pPr>
        <w:widowControl/>
        <w:numPr>
          <w:ilvl w:val="0"/>
          <w:numId w:val="15"/>
        </w:numPr>
        <w:tabs>
          <w:tab w:val="clear" w:pos="709"/>
        </w:tabs>
        <w:suppressAutoHyphens w:val="0"/>
        <w:spacing w:after="0" w:line="400" w:lineRule="exact"/>
        <w:ind w:left="567" w:hanging="567"/>
        <w:jc w:val="left"/>
        <w:rPr>
          <w:rFonts w:ascii="Times New Roman" w:eastAsia="Times New Roman" w:hAnsi="Times New Roman" w:cs="Times New Roman"/>
          <w:kern w:val="0"/>
          <w:sz w:val="28"/>
          <w:szCs w:val="20"/>
          <w:lang w:eastAsia="ru-RU"/>
        </w:rPr>
      </w:pPr>
      <w:r w:rsidRPr="00C57E41">
        <w:rPr>
          <w:rFonts w:ascii="Times New Roman" w:eastAsia="Times New Roman" w:hAnsi="Times New Roman" w:cs="Times New Roman"/>
          <w:kern w:val="0"/>
          <w:sz w:val="28"/>
          <w:szCs w:val="20"/>
          <w:lang w:eastAsia="ru-RU"/>
        </w:rPr>
        <w:t>Art and History of Tel Aviv - Yaffo, Firenze - Italia. 1999. - 64 p.</w:t>
      </w:r>
    </w:p>
    <w:p w14:paraId="142D4AD7" w14:textId="77777777" w:rsidR="00C57E41" w:rsidRPr="00C57E41" w:rsidRDefault="00C57E41" w:rsidP="001C0DE4">
      <w:pPr>
        <w:widowControl/>
        <w:numPr>
          <w:ilvl w:val="0"/>
          <w:numId w:val="15"/>
        </w:numPr>
        <w:tabs>
          <w:tab w:val="clear" w:pos="709"/>
        </w:tabs>
        <w:suppressAutoHyphens w:val="0"/>
        <w:spacing w:after="0" w:line="400" w:lineRule="exact"/>
        <w:ind w:left="567" w:hanging="567"/>
        <w:jc w:val="left"/>
        <w:rPr>
          <w:rFonts w:ascii="Times New Roman" w:eastAsia="Times New Roman" w:hAnsi="Times New Roman" w:cs="Times New Roman"/>
          <w:kern w:val="0"/>
          <w:sz w:val="28"/>
          <w:szCs w:val="20"/>
          <w:lang w:eastAsia="ru-RU"/>
        </w:rPr>
      </w:pPr>
      <w:r w:rsidRPr="00C57E41">
        <w:rPr>
          <w:rFonts w:ascii="Times New Roman" w:eastAsia="Times New Roman" w:hAnsi="Times New Roman" w:cs="Times New Roman"/>
          <w:kern w:val="0"/>
          <w:sz w:val="28"/>
          <w:szCs w:val="20"/>
          <w:lang w:eastAsia="ru-RU"/>
        </w:rPr>
        <w:t>Denkmale und Gedenkstten Wissen Shaftliche Zeitschrift, Hochschule fоr</w:t>
      </w:r>
      <w:r w:rsidRPr="00C57E41">
        <w:rPr>
          <w:rFonts w:ascii="Times New Roman" w:eastAsia="Times New Roman" w:hAnsi="Times New Roman" w:cs="Times New Roman"/>
          <w:i/>
          <w:kern w:val="0"/>
          <w:sz w:val="28"/>
          <w:szCs w:val="20"/>
          <w:lang w:eastAsia="ru-RU"/>
        </w:rPr>
        <w:t xml:space="preserve"> </w:t>
      </w:r>
      <w:r w:rsidRPr="00C57E41">
        <w:rPr>
          <w:rFonts w:ascii="Times New Roman" w:eastAsia="Times New Roman" w:hAnsi="Times New Roman" w:cs="Times New Roman"/>
          <w:kern w:val="0"/>
          <w:sz w:val="28"/>
          <w:szCs w:val="20"/>
          <w:lang w:eastAsia="ru-RU"/>
        </w:rPr>
        <w:t>Architekture und Bauwessen Weimar Universit</w:t>
      </w:r>
      <w:r w:rsidRPr="00C57E41">
        <w:rPr>
          <w:rFonts w:ascii="Times New Roman" w:eastAsia="Times New Roman" w:hAnsi="Times New Roman" w:cs="Times New Roman"/>
          <w:kern w:val="0"/>
          <w:sz w:val="28"/>
          <w:szCs w:val="20"/>
          <w:lang w:val="uk-UA" w:eastAsia="ru-RU"/>
        </w:rPr>
        <w:t>і</w:t>
      </w:r>
      <w:r w:rsidRPr="00C57E41">
        <w:rPr>
          <w:rFonts w:ascii="Times New Roman" w:eastAsia="Times New Roman" w:hAnsi="Times New Roman" w:cs="Times New Roman"/>
          <w:kern w:val="0"/>
          <w:sz w:val="28"/>
          <w:szCs w:val="20"/>
          <w:lang w:eastAsia="ru-RU"/>
        </w:rPr>
        <w:t xml:space="preserve"> : Heft 4,5/1995. -188 p.</w:t>
      </w:r>
    </w:p>
    <w:p w14:paraId="289CE110" w14:textId="77777777" w:rsidR="00C57E41" w:rsidRPr="00C57E41" w:rsidRDefault="00C57E41" w:rsidP="001C0DE4">
      <w:pPr>
        <w:widowControl/>
        <w:numPr>
          <w:ilvl w:val="0"/>
          <w:numId w:val="15"/>
        </w:numPr>
        <w:tabs>
          <w:tab w:val="clear" w:pos="709"/>
        </w:tabs>
        <w:suppressAutoHyphens w:val="0"/>
        <w:spacing w:after="0" w:line="400" w:lineRule="exact"/>
        <w:ind w:left="567" w:hanging="567"/>
        <w:jc w:val="left"/>
        <w:rPr>
          <w:rFonts w:ascii="Times New Roman" w:eastAsia="Times New Roman" w:hAnsi="Times New Roman" w:cs="Times New Roman"/>
          <w:kern w:val="0"/>
          <w:sz w:val="28"/>
          <w:szCs w:val="20"/>
          <w:lang w:eastAsia="ru-RU"/>
        </w:rPr>
      </w:pPr>
      <w:r w:rsidRPr="00C57E41">
        <w:rPr>
          <w:rFonts w:ascii="Times New Roman" w:eastAsia="Times New Roman" w:hAnsi="Times New Roman" w:cs="Times New Roman"/>
          <w:kern w:val="0"/>
          <w:sz w:val="28"/>
          <w:szCs w:val="20"/>
          <w:lang w:eastAsia="ru-RU"/>
        </w:rPr>
        <w:t>Henry Russel. Hitchcock and other. World Architecture, an illustrated history from earliest times edited by Trewin Copplestone: Hamlyn, London, New York, Sydney, Toronto, 1981.-348 p.</w:t>
      </w:r>
    </w:p>
    <w:p w14:paraId="2572FD2E" w14:textId="77777777" w:rsidR="00C57E41" w:rsidRPr="00C57E41" w:rsidRDefault="00C57E41" w:rsidP="001C0DE4">
      <w:pPr>
        <w:widowControl/>
        <w:numPr>
          <w:ilvl w:val="0"/>
          <w:numId w:val="15"/>
        </w:numPr>
        <w:tabs>
          <w:tab w:val="clear" w:pos="709"/>
        </w:tabs>
        <w:suppressAutoHyphens w:val="0"/>
        <w:spacing w:after="0" w:line="400" w:lineRule="exact"/>
        <w:ind w:left="567" w:hanging="567"/>
        <w:jc w:val="left"/>
        <w:rPr>
          <w:rFonts w:ascii="Times New Roman" w:eastAsia="Times New Roman" w:hAnsi="Times New Roman" w:cs="Times New Roman"/>
          <w:kern w:val="0"/>
          <w:sz w:val="28"/>
          <w:szCs w:val="20"/>
          <w:lang w:eastAsia="ru-RU"/>
        </w:rPr>
      </w:pPr>
      <w:r w:rsidRPr="00C57E41">
        <w:rPr>
          <w:rFonts w:ascii="Times New Roman" w:eastAsia="Times New Roman" w:hAnsi="Times New Roman" w:cs="Times New Roman"/>
          <w:kern w:val="0"/>
          <w:sz w:val="28"/>
          <w:szCs w:val="20"/>
          <w:lang w:eastAsia="ru-RU"/>
        </w:rPr>
        <w:t>Huart Annabelle, Ricardo Bofill. Antigone. -France, 1989.-190 p.</w:t>
      </w:r>
    </w:p>
    <w:p w14:paraId="4767836F" w14:textId="77777777" w:rsidR="00C57E41" w:rsidRPr="00C57E41" w:rsidRDefault="00C57E41" w:rsidP="001C0DE4">
      <w:pPr>
        <w:widowControl/>
        <w:numPr>
          <w:ilvl w:val="0"/>
          <w:numId w:val="15"/>
        </w:numPr>
        <w:tabs>
          <w:tab w:val="clear" w:pos="709"/>
        </w:tabs>
        <w:suppressAutoHyphens w:val="0"/>
        <w:spacing w:after="0" w:line="400" w:lineRule="exact"/>
        <w:ind w:left="567" w:hanging="567"/>
        <w:jc w:val="left"/>
        <w:rPr>
          <w:rFonts w:ascii="Times New Roman" w:eastAsia="Times New Roman" w:hAnsi="Times New Roman" w:cs="Times New Roman"/>
          <w:kern w:val="0"/>
          <w:sz w:val="28"/>
          <w:szCs w:val="20"/>
          <w:lang w:eastAsia="ru-RU"/>
        </w:rPr>
      </w:pPr>
      <w:r w:rsidRPr="00C57E41">
        <w:rPr>
          <w:rFonts w:ascii="Times New Roman" w:eastAsia="Times New Roman" w:hAnsi="Times New Roman" w:cs="Times New Roman"/>
          <w:kern w:val="0"/>
          <w:sz w:val="28"/>
          <w:szCs w:val="20"/>
          <w:lang w:eastAsia="ru-RU"/>
        </w:rPr>
        <w:t>John Macsai and other. Housing: New York, London, Sydney, Toronto, 1976. - 485 p.</w:t>
      </w:r>
    </w:p>
    <w:p w14:paraId="692A1C3A" w14:textId="77777777" w:rsidR="00C57E41" w:rsidRPr="00C57E41" w:rsidRDefault="00C57E41" w:rsidP="001C0DE4">
      <w:pPr>
        <w:widowControl/>
        <w:numPr>
          <w:ilvl w:val="0"/>
          <w:numId w:val="15"/>
        </w:numPr>
        <w:tabs>
          <w:tab w:val="clear" w:pos="709"/>
        </w:tabs>
        <w:suppressAutoHyphens w:val="0"/>
        <w:spacing w:before="160" w:after="0" w:line="400" w:lineRule="exact"/>
        <w:ind w:left="567" w:hanging="567"/>
        <w:jc w:val="left"/>
        <w:rPr>
          <w:rFonts w:ascii="Times New Roman" w:eastAsia="Times New Roman" w:hAnsi="Times New Roman" w:cs="Times New Roman"/>
          <w:kern w:val="0"/>
          <w:sz w:val="28"/>
          <w:szCs w:val="20"/>
          <w:lang w:eastAsia="ru-RU"/>
        </w:rPr>
      </w:pPr>
      <w:r w:rsidRPr="00C57E41">
        <w:rPr>
          <w:rFonts w:ascii="Times New Roman" w:eastAsia="Times New Roman" w:hAnsi="Times New Roman" w:cs="Times New Roman"/>
          <w:kern w:val="0"/>
          <w:sz w:val="28"/>
          <w:szCs w:val="20"/>
          <w:lang w:eastAsia="ru-RU"/>
        </w:rPr>
        <w:t>L'architecture de la forme urbaine /table des matieres/. -France, 1995.-286 p.</w:t>
      </w:r>
    </w:p>
    <w:p w14:paraId="0F89D449" w14:textId="77777777" w:rsidR="00C57E41" w:rsidRPr="00C57E41" w:rsidRDefault="00C57E41" w:rsidP="001C0DE4">
      <w:pPr>
        <w:widowControl/>
        <w:numPr>
          <w:ilvl w:val="0"/>
          <w:numId w:val="15"/>
        </w:numPr>
        <w:tabs>
          <w:tab w:val="clear" w:pos="709"/>
        </w:tabs>
        <w:suppressAutoHyphens w:val="0"/>
        <w:spacing w:before="140" w:after="0" w:line="400" w:lineRule="exact"/>
        <w:ind w:left="567" w:hanging="567"/>
        <w:jc w:val="left"/>
        <w:rPr>
          <w:rFonts w:ascii="Times New Roman" w:eastAsia="Times New Roman" w:hAnsi="Times New Roman" w:cs="Times New Roman"/>
          <w:kern w:val="0"/>
          <w:sz w:val="28"/>
          <w:szCs w:val="20"/>
          <w:lang w:eastAsia="ru-RU"/>
        </w:rPr>
      </w:pPr>
      <w:r w:rsidRPr="00C57E41">
        <w:rPr>
          <w:rFonts w:ascii="Times New Roman" w:eastAsia="Times New Roman" w:hAnsi="Times New Roman" w:cs="Times New Roman"/>
          <w:kern w:val="0"/>
          <w:sz w:val="28"/>
          <w:szCs w:val="20"/>
          <w:lang w:eastAsia="ru-RU"/>
        </w:rPr>
        <w:t>L'architecture de la ville. - France, 1983.-280 p.</w:t>
      </w:r>
    </w:p>
    <w:p w14:paraId="35A1A79F" w14:textId="77777777" w:rsidR="00C57E41" w:rsidRPr="00C57E41" w:rsidRDefault="00C57E41" w:rsidP="001C0DE4">
      <w:pPr>
        <w:widowControl/>
        <w:numPr>
          <w:ilvl w:val="0"/>
          <w:numId w:val="15"/>
        </w:numPr>
        <w:tabs>
          <w:tab w:val="clear" w:pos="709"/>
        </w:tabs>
        <w:suppressAutoHyphens w:val="0"/>
        <w:spacing w:after="0" w:line="400" w:lineRule="exact"/>
        <w:ind w:left="567" w:hanging="567"/>
        <w:jc w:val="left"/>
        <w:rPr>
          <w:rFonts w:ascii="Times New Roman" w:eastAsia="Times New Roman" w:hAnsi="Times New Roman" w:cs="Times New Roman"/>
          <w:kern w:val="0"/>
          <w:sz w:val="28"/>
          <w:szCs w:val="20"/>
          <w:lang w:eastAsia="ru-RU"/>
        </w:rPr>
      </w:pPr>
      <w:r w:rsidRPr="00C57E41">
        <w:rPr>
          <w:rFonts w:ascii="Times New Roman" w:eastAsia="Times New Roman" w:hAnsi="Times New Roman" w:cs="Times New Roman"/>
          <w:kern w:val="0"/>
          <w:sz w:val="28"/>
          <w:szCs w:val="20"/>
          <w:lang w:eastAsia="ru-RU"/>
        </w:rPr>
        <w:t>Michel de Sablet. Des espaces urbains agreables urbains agreables a vivre. Etitions du Moniteur. -Paris, 1989.-285 p.</w:t>
      </w:r>
    </w:p>
    <w:p w14:paraId="15A853F5" w14:textId="77777777" w:rsidR="00C57E41" w:rsidRPr="00C57E41" w:rsidRDefault="00C57E41" w:rsidP="001C0DE4">
      <w:pPr>
        <w:widowControl/>
        <w:numPr>
          <w:ilvl w:val="0"/>
          <w:numId w:val="15"/>
        </w:numPr>
        <w:tabs>
          <w:tab w:val="clear" w:pos="709"/>
        </w:tabs>
        <w:suppressAutoHyphens w:val="0"/>
        <w:spacing w:after="0" w:line="400" w:lineRule="exact"/>
        <w:ind w:left="567" w:hanging="567"/>
        <w:jc w:val="left"/>
        <w:rPr>
          <w:rFonts w:ascii="Times New Roman" w:eastAsia="Times New Roman" w:hAnsi="Times New Roman" w:cs="Times New Roman"/>
          <w:kern w:val="0"/>
          <w:sz w:val="28"/>
          <w:szCs w:val="20"/>
          <w:lang w:eastAsia="ru-RU"/>
        </w:rPr>
      </w:pPr>
      <w:r w:rsidRPr="00C57E41">
        <w:rPr>
          <w:rFonts w:ascii="Times New Roman" w:eastAsia="Times New Roman" w:hAnsi="Times New Roman" w:cs="Times New Roman"/>
          <w:kern w:val="0"/>
          <w:sz w:val="28"/>
          <w:szCs w:val="20"/>
          <w:lang w:eastAsia="ru-RU"/>
        </w:rPr>
        <w:lastRenderedPageBreak/>
        <w:t>Richard Saxon. Atrium buildings. Development and design. The Architectural press: London, 1983. - 135 p.</w:t>
      </w:r>
    </w:p>
    <w:p w14:paraId="75A9A5A2" w14:textId="77777777" w:rsidR="00C57E41" w:rsidRPr="00C57E41" w:rsidRDefault="00C57E41" w:rsidP="001C0DE4">
      <w:pPr>
        <w:widowControl/>
        <w:numPr>
          <w:ilvl w:val="0"/>
          <w:numId w:val="15"/>
        </w:numPr>
        <w:tabs>
          <w:tab w:val="clear" w:pos="709"/>
        </w:tabs>
        <w:suppressAutoHyphens w:val="0"/>
        <w:spacing w:after="0" w:line="400" w:lineRule="exact"/>
        <w:ind w:left="567" w:hanging="567"/>
        <w:jc w:val="left"/>
        <w:rPr>
          <w:rFonts w:ascii="Times New Roman" w:eastAsia="Times New Roman" w:hAnsi="Times New Roman" w:cs="Times New Roman"/>
          <w:kern w:val="0"/>
          <w:sz w:val="28"/>
          <w:szCs w:val="20"/>
          <w:lang w:eastAsia="ru-RU"/>
        </w:rPr>
      </w:pPr>
      <w:r w:rsidRPr="00C57E41">
        <w:rPr>
          <w:rFonts w:ascii="Times New Roman" w:eastAsia="Times New Roman" w:hAnsi="Times New Roman" w:cs="Times New Roman"/>
          <w:kern w:val="0"/>
          <w:sz w:val="28"/>
          <w:szCs w:val="20"/>
          <w:lang w:eastAsia="ru-RU"/>
        </w:rPr>
        <w:t>Saad Khaled. A Brief Revier of Architectural Designs and Town Planning. Bei</w:t>
      </w:r>
      <w:r w:rsidRPr="00C57E41">
        <w:rPr>
          <w:rFonts w:ascii="Times New Roman" w:eastAsia="Times New Roman" w:hAnsi="Times New Roman" w:cs="Times New Roman"/>
          <w:kern w:val="0"/>
          <w:sz w:val="28"/>
          <w:szCs w:val="20"/>
          <w:lang w:eastAsia="ru-RU"/>
        </w:rPr>
        <w:softHyphen/>
        <w:t>rut: Nahhal Est. 1986. -182 p.</w:t>
      </w:r>
    </w:p>
    <w:p w14:paraId="08442A92" w14:textId="77777777" w:rsidR="00C57E41" w:rsidRPr="00C57E41" w:rsidRDefault="00C57E41" w:rsidP="001C0DE4">
      <w:pPr>
        <w:widowControl/>
        <w:numPr>
          <w:ilvl w:val="0"/>
          <w:numId w:val="15"/>
        </w:numPr>
        <w:tabs>
          <w:tab w:val="clear" w:pos="709"/>
        </w:tabs>
        <w:suppressAutoHyphens w:val="0"/>
        <w:spacing w:after="0" w:line="400" w:lineRule="exact"/>
        <w:ind w:left="567" w:hanging="567"/>
        <w:jc w:val="left"/>
        <w:rPr>
          <w:rFonts w:ascii="Times New Roman" w:eastAsia="Times New Roman" w:hAnsi="Times New Roman" w:cs="Times New Roman"/>
          <w:kern w:val="0"/>
          <w:sz w:val="28"/>
          <w:szCs w:val="20"/>
          <w:lang w:eastAsia="ru-RU"/>
        </w:rPr>
      </w:pPr>
      <w:r w:rsidRPr="00C57E41">
        <w:rPr>
          <w:rFonts w:ascii="Times New Roman" w:eastAsia="Times New Roman" w:hAnsi="Times New Roman" w:cs="Times New Roman"/>
          <w:kern w:val="0"/>
          <w:sz w:val="28"/>
          <w:szCs w:val="20"/>
          <w:lang w:eastAsia="ru-RU"/>
        </w:rPr>
        <w:t>The Golden Book, Israel. Firenze - Italia. 1999. - 128 p.</w:t>
      </w:r>
    </w:p>
    <w:p w14:paraId="3A21DA1D" w14:textId="77777777" w:rsidR="00C57E41" w:rsidRPr="00C57E41" w:rsidRDefault="00C57E41" w:rsidP="001C0DE4">
      <w:pPr>
        <w:widowControl/>
        <w:numPr>
          <w:ilvl w:val="0"/>
          <w:numId w:val="15"/>
        </w:numPr>
        <w:tabs>
          <w:tab w:val="clear" w:pos="709"/>
        </w:tabs>
        <w:suppressAutoHyphens w:val="0"/>
        <w:spacing w:after="0" w:line="400" w:lineRule="exact"/>
        <w:ind w:left="567" w:hanging="567"/>
        <w:jc w:val="left"/>
        <w:rPr>
          <w:rFonts w:ascii="Times New Roman" w:eastAsia="Times New Roman" w:hAnsi="Times New Roman" w:cs="Times New Roman"/>
          <w:kern w:val="0"/>
          <w:sz w:val="28"/>
          <w:szCs w:val="20"/>
          <w:lang w:eastAsia="ru-RU"/>
        </w:rPr>
      </w:pPr>
      <w:r w:rsidRPr="00C57E41">
        <w:rPr>
          <w:rFonts w:ascii="Times New Roman" w:eastAsia="Times New Roman" w:hAnsi="Times New Roman" w:cs="Times New Roman"/>
          <w:kern w:val="0"/>
          <w:sz w:val="28"/>
          <w:szCs w:val="20"/>
          <w:lang w:eastAsia="ru-RU"/>
        </w:rPr>
        <w:t>The Golden Book, Jerusalem. Firenze - ItaJia. 1999. - 64 p.</w:t>
      </w:r>
    </w:p>
    <w:p w14:paraId="4962DFAF" w14:textId="77777777" w:rsidR="00C57E41" w:rsidRDefault="00C57E41" w:rsidP="00C57E41">
      <w:bookmarkStart w:id="0" w:name="_GoBack"/>
      <w:bookmarkEnd w:id="0"/>
    </w:p>
    <w:p w14:paraId="7EB25706" w14:textId="77777777" w:rsidR="00C57E41" w:rsidRDefault="00C57E41" w:rsidP="00C57E41"/>
    <w:p w14:paraId="1AC184E8" w14:textId="77777777" w:rsidR="00C57E41" w:rsidRDefault="00C57E41" w:rsidP="00C57E41"/>
    <w:p w14:paraId="3FF941C5" w14:textId="77777777" w:rsidR="00C57E41" w:rsidRPr="00C57E41" w:rsidRDefault="00C57E41" w:rsidP="00C57E41"/>
    <w:sectPr w:rsidR="00C57E41" w:rsidRPr="00C57E41" w:rsidSect="006E463D">
      <w:headerReference w:type="default" r:id="rId10"/>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D67706" w14:textId="77777777" w:rsidR="001C0DE4" w:rsidRDefault="001C0DE4">
      <w:pPr>
        <w:spacing w:after="0" w:line="240" w:lineRule="auto"/>
      </w:pPr>
      <w:r>
        <w:separator/>
      </w:r>
    </w:p>
  </w:endnote>
  <w:endnote w:type="continuationSeparator" w:id="0">
    <w:p w14:paraId="58906986" w14:textId="77777777" w:rsidR="001C0DE4" w:rsidRDefault="001C0D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Times New Roman CYR">
    <w:altName w:val="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D9EE9F" w14:textId="77777777" w:rsidR="001C0DE4" w:rsidRDefault="001C0DE4">
      <w:pPr>
        <w:spacing w:after="0" w:line="240" w:lineRule="auto"/>
      </w:pPr>
      <w:r>
        <w:separator/>
      </w:r>
    </w:p>
  </w:footnote>
  <w:footnote w:type="continuationSeparator" w:id="0">
    <w:p w14:paraId="4E2B33D7" w14:textId="77777777" w:rsidR="001C0DE4" w:rsidRDefault="001C0DE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3DC3A3" w14:textId="77777777" w:rsidR="00C57E41" w:rsidRDefault="00C57E41">
    <w:pPr>
      <w:pStyle w:val="affffffff6"/>
      <w:framePr w:wrap="around" w:vAnchor="text" w:hAnchor="margin" w:xAlign="right" w:y="1"/>
      <w:rPr>
        <w:rStyle w:val="afffffffffffffffffffffffffff3"/>
      </w:rPr>
    </w:pPr>
    <w:r>
      <w:rPr>
        <w:rStyle w:val="afffffffffffffffffffffffffff3"/>
      </w:rPr>
      <w:fldChar w:fldCharType="begin"/>
    </w:r>
    <w:r>
      <w:rPr>
        <w:rStyle w:val="afffffffffffffffffffffffffff3"/>
      </w:rPr>
      <w:instrText xml:space="preserve">PAGE  </w:instrText>
    </w:r>
    <w:r>
      <w:rPr>
        <w:rStyle w:val="afffffffffffffffffffffffffff3"/>
      </w:rPr>
      <w:fldChar w:fldCharType="end"/>
    </w:r>
  </w:p>
  <w:p w14:paraId="29870973" w14:textId="77777777" w:rsidR="00C57E41" w:rsidRDefault="00C57E41">
    <w:pPr>
      <w:pStyle w:val="affffffff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E9BBEE" w14:textId="77777777" w:rsidR="00C57E41" w:rsidRDefault="00C57E41">
    <w:pPr>
      <w:pStyle w:val="affffffff6"/>
      <w:framePr w:wrap="around" w:vAnchor="text" w:hAnchor="margin" w:xAlign="right" w:y="1"/>
      <w:rPr>
        <w:rStyle w:val="afffffffffffffffffffffffffff3"/>
      </w:rPr>
    </w:pPr>
    <w:r>
      <w:rPr>
        <w:rStyle w:val="afffffffffffffffffffffffffff3"/>
      </w:rPr>
      <w:fldChar w:fldCharType="begin"/>
    </w:r>
    <w:r>
      <w:rPr>
        <w:rStyle w:val="afffffffffffffffffffffffffff3"/>
      </w:rPr>
      <w:instrText xml:space="preserve">PAGE  </w:instrText>
    </w:r>
    <w:r>
      <w:rPr>
        <w:rStyle w:val="afffffffffffffffffffffffffff3"/>
      </w:rPr>
      <w:fldChar w:fldCharType="separate"/>
    </w:r>
    <w:r>
      <w:rPr>
        <w:rStyle w:val="afffffffffffffffffffffffffff3"/>
        <w:noProof/>
      </w:rPr>
      <w:t>10</w:t>
    </w:r>
    <w:r>
      <w:rPr>
        <w:rStyle w:val="afffffffffffffffffffffffffff3"/>
      </w:rPr>
      <w:fldChar w:fldCharType="end"/>
    </w:r>
  </w:p>
  <w:p w14:paraId="17DB9A1E" w14:textId="77777777" w:rsidR="00C57E41" w:rsidRDefault="00C57E41">
    <w:pPr>
      <w:pStyle w:val="affffffff6"/>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BF37B6" w:rsidRPr="006E463D" w:rsidRDefault="006E463D"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8">
    <w:nsid w:val="0A674D2C"/>
    <w:multiLevelType w:val="singleLevel"/>
    <w:tmpl w:val="B1743746"/>
    <w:lvl w:ilvl="0">
      <w:start w:val="3"/>
      <w:numFmt w:val="decimal"/>
      <w:lvlText w:val="1.%1 "/>
      <w:legacy w:legacy="1" w:legacySpace="0" w:legacyIndent="283"/>
      <w:lvlJc w:val="left"/>
      <w:pPr>
        <w:ind w:left="850" w:hanging="283"/>
      </w:pPr>
      <w:rPr>
        <w:sz w:val="26"/>
      </w:rPr>
    </w:lvl>
  </w:abstractNum>
  <w:abstractNum w:abstractNumId="19">
    <w:nsid w:val="102A4EAC"/>
    <w:multiLevelType w:val="singleLevel"/>
    <w:tmpl w:val="C81C6C7C"/>
    <w:lvl w:ilvl="0">
      <w:start w:val="1"/>
      <w:numFmt w:val="decimal"/>
      <w:lvlText w:val="3.%1. "/>
      <w:legacy w:legacy="1" w:legacySpace="0" w:legacyIndent="283"/>
      <w:lvlJc w:val="left"/>
      <w:pPr>
        <w:ind w:left="850" w:hanging="283"/>
      </w:pPr>
      <w:rPr>
        <w:sz w:val="26"/>
      </w:rPr>
    </w:lvl>
  </w:abstractNum>
  <w:abstractNum w:abstractNumId="20">
    <w:nsid w:val="2E873789"/>
    <w:multiLevelType w:val="singleLevel"/>
    <w:tmpl w:val="91167D7A"/>
    <w:lvl w:ilvl="0">
      <w:start w:val="3"/>
      <w:numFmt w:val="decimal"/>
      <w:lvlText w:val="3.%1. "/>
      <w:legacy w:legacy="1" w:legacySpace="0" w:legacyIndent="283"/>
      <w:lvlJc w:val="left"/>
      <w:pPr>
        <w:ind w:left="850" w:hanging="283"/>
      </w:pPr>
      <w:rPr>
        <w:sz w:val="26"/>
      </w:rPr>
    </w:lvl>
  </w:abstractNum>
  <w:abstractNum w:abstractNumId="21">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2">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nsid w:val="45EA6FB1"/>
    <w:multiLevelType w:val="singleLevel"/>
    <w:tmpl w:val="80E690E2"/>
    <w:lvl w:ilvl="0">
      <w:start w:val="1"/>
      <w:numFmt w:val="decimal"/>
      <w:lvlText w:val="1.%1 "/>
      <w:legacy w:legacy="1" w:legacySpace="0" w:legacyIndent="283"/>
      <w:lvlJc w:val="left"/>
      <w:pPr>
        <w:ind w:left="850" w:hanging="283"/>
      </w:pPr>
      <w:rPr>
        <w:sz w:val="26"/>
      </w:rPr>
    </w:lvl>
  </w:abstractNum>
  <w:abstractNum w:abstractNumId="24">
    <w:nsid w:val="566953CB"/>
    <w:multiLevelType w:val="singleLevel"/>
    <w:tmpl w:val="8F70323A"/>
    <w:lvl w:ilvl="0">
      <w:start w:val="3"/>
      <w:numFmt w:val="bullet"/>
      <w:lvlText w:val="-"/>
      <w:lvlJc w:val="left"/>
      <w:pPr>
        <w:tabs>
          <w:tab w:val="num" w:pos="360"/>
        </w:tabs>
        <w:ind w:left="360" w:hanging="360"/>
      </w:pPr>
      <w:rPr>
        <w:rFonts w:hint="default"/>
      </w:rPr>
    </w:lvl>
  </w:abstractNum>
  <w:abstractNum w:abstractNumId="25">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6">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7">
    <w:nsid w:val="67A7488D"/>
    <w:multiLevelType w:val="singleLevel"/>
    <w:tmpl w:val="11C28A56"/>
    <w:lvl w:ilvl="0">
      <w:start w:val="1"/>
      <w:numFmt w:val="decimal"/>
      <w:lvlText w:val="%1."/>
      <w:legacy w:legacy="1" w:legacySpace="0" w:legacyIndent="283"/>
      <w:lvlJc w:val="left"/>
      <w:pPr>
        <w:ind w:left="283" w:hanging="283"/>
      </w:pPr>
    </w:lvl>
  </w:abstractNum>
  <w:abstractNum w:abstractNumId="28">
    <w:nsid w:val="6DB504EC"/>
    <w:multiLevelType w:val="singleLevel"/>
    <w:tmpl w:val="064043B0"/>
    <w:lvl w:ilvl="0">
      <w:start w:val="2"/>
      <w:numFmt w:val="decimal"/>
      <w:lvlText w:val="1.%1 "/>
      <w:legacy w:legacy="1" w:legacySpace="0" w:legacyIndent="283"/>
      <w:lvlJc w:val="left"/>
      <w:pPr>
        <w:ind w:left="850" w:hanging="283"/>
      </w:pPr>
      <w:rPr>
        <w:sz w:val="26"/>
      </w:rPr>
    </w:lvl>
  </w:abstractNum>
  <w:abstractNum w:abstractNumId="29">
    <w:nsid w:val="752F6330"/>
    <w:multiLevelType w:val="singleLevel"/>
    <w:tmpl w:val="F168BDC0"/>
    <w:lvl w:ilvl="0">
      <w:start w:val="2"/>
      <w:numFmt w:val="decimal"/>
      <w:lvlText w:val="2.%1 "/>
      <w:legacy w:legacy="1" w:legacySpace="0" w:legacyIndent="283"/>
      <w:lvlJc w:val="left"/>
      <w:pPr>
        <w:ind w:left="850" w:hanging="283"/>
      </w:pPr>
      <w:rPr>
        <w:sz w:val="26"/>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3"/>
  </w:num>
  <w:num w:numId="7">
    <w:abstractNumId w:val="28"/>
  </w:num>
  <w:num w:numId="8">
    <w:abstractNumId w:val="18"/>
  </w:num>
  <w:num w:numId="9">
    <w:abstractNumId w:val="29"/>
  </w:num>
  <w:num w:numId="10">
    <w:abstractNumId w:val="29"/>
    <w:lvlOverride w:ilvl="0">
      <w:lvl w:ilvl="0">
        <w:start w:val="3"/>
        <w:numFmt w:val="decimal"/>
        <w:lvlText w:val="2.%1 "/>
        <w:legacy w:legacy="1" w:legacySpace="0" w:legacyIndent="283"/>
        <w:lvlJc w:val="left"/>
        <w:pPr>
          <w:ind w:left="850" w:hanging="283"/>
        </w:pPr>
        <w:rPr>
          <w:sz w:val="26"/>
        </w:rPr>
      </w:lvl>
    </w:lvlOverride>
  </w:num>
  <w:num w:numId="11">
    <w:abstractNumId w:val="19"/>
  </w:num>
  <w:num w:numId="12">
    <w:abstractNumId w:val="20"/>
  </w:num>
  <w:num w:numId="13">
    <w:abstractNumId w:val="20"/>
    <w:lvlOverride w:ilvl="0">
      <w:lvl w:ilvl="0">
        <w:start w:val="4"/>
        <w:numFmt w:val="decimal"/>
        <w:lvlText w:val="3.%1. "/>
        <w:legacy w:legacy="1" w:legacySpace="0" w:legacyIndent="283"/>
        <w:lvlJc w:val="left"/>
        <w:pPr>
          <w:ind w:left="850" w:hanging="283"/>
        </w:pPr>
        <w:rPr>
          <w:sz w:val="26"/>
        </w:rPr>
      </w:lvl>
    </w:lvlOverride>
  </w:num>
  <w:num w:numId="14">
    <w:abstractNumId w:val="24"/>
  </w:num>
  <w:num w:numId="15">
    <w:abstractNumId w:val="2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1885"/>
    <w:rsid w:val="00001E13"/>
    <w:rsid w:val="00001E1D"/>
    <w:rsid w:val="00002692"/>
    <w:rsid w:val="00002CF4"/>
    <w:rsid w:val="0000325A"/>
    <w:rsid w:val="0000389A"/>
    <w:rsid w:val="00003A83"/>
    <w:rsid w:val="000040F6"/>
    <w:rsid w:val="000050F4"/>
    <w:rsid w:val="00005E57"/>
    <w:rsid w:val="00006D05"/>
    <w:rsid w:val="0001128B"/>
    <w:rsid w:val="0001261B"/>
    <w:rsid w:val="0001286F"/>
    <w:rsid w:val="00013C25"/>
    <w:rsid w:val="00014C87"/>
    <w:rsid w:val="000169F6"/>
    <w:rsid w:val="00017420"/>
    <w:rsid w:val="00020B54"/>
    <w:rsid w:val="00022072"/>
    <w:rsid w:val="000223EA"/>
    <w:rsid w:val="000229D0"/>
    <w:rsid w:val="00024196"/>
    <w:rsid w:val="000247A1"/>
    <w:rsid w:val="0002508E"/>
    <w:rsid w:val="0002510E"/>
    <w:rsid w:val="00025274"/>
    <w:rsid w:val="000254A4"/>
    <w:rsid w:val="00027332"/>
    <w:rsid w:val="00027AF9"/>
    <w:rsid w:val="00030019"/>
    <w:rsid w:val="00032FCB"/>
    <w:rsid w:val="00033D98"/>
    <w:rsid w:val="000363A9"/>
    <w:rsid w:val="000375F8"/>
    <w:rsid w:val="000408E3"/>
    <w:rsid w:val="00040E42"/>
    <w:rsid w:val="00040EE9"/>
    <w:rsid w:val="000463ED"/>
    <w:rsid w:val="00046D04"/>
    <w:rsid w:val="00046D49"/>
    <w:rsid w:val="00047FE9"/>
    <w:rsid w:val="00050F8A"/>
    <w:rsid w:val="000516F8"/>
    <w:rsid w:val="00052D9C"/>
    <w:rsid w:val="00052E5D"/>
    <w:rsid w:val="000530F7"/>
    <w:rsid w:val="000545F3"/>
    <w:rsid w:val="00056407"/>
    <w:rsid w:val="000574AE"/>
    <w:rsid w:val="00057578"/>
    <w:rsid w:val="00060764"/>
    <w:rsid w:val="00061257"/>
    <w:rsid w:val="0006144B"/>
    <w:rsid w:val="00061ABC"/>
    <w:rsid w:val="00061D2A"/>
    <w:rsid w:val="00061DBD"/>
    <w:rsid w:val="000642B9"/>
    <w:rsid w:val="0006473D"/>
    <w:rsid w:val="00064AAD"/>
    <w:rsid w:val="000665CD"/>
    <w:rsid w:val="000672BA"/>
    <w:rsid w:val="00074B93"/>
    <w:rsid w:val="0007689E"/>
    <w:rsid w:val="00077F61"/>
    <w:rsid w:val="000803B9"/>
    <w:rsid w:val="0008076C"/>
    <w:rsid w:val="00082246"/>
    <w:rsid w:val="00082393"/>
    <w:rsid w:val="000840F1"/>
    <w:rsid w:val="00084CB3"/>
    <w:rsid w:val="000851D4"/>
    <w:rsid w:val="00085657"/>
    <w:rsid w:val="00085BBC"/>
    <w:rsid w:val="00085F0F"/>
    <w:rsid w:val="00087696"/>
    <w:rsid w:val="00087AE2"/>
    <w:rsid w:val="00087D57"/>
    <w:rsid w:val="00090859"/>
    <w:rsid w:val="00090D55"/>
    <w:rsid w:val="00091C33"/>
    <w:rsid w:val="00091EDA"/>
    <w:rsid w:val="0009648B"/>
    <w:rsid w:val="00096F5A"/>
    <w:rsid w:val="000A1353"/>
    <w:rsid w:val="000A282E"/>
    <w:rsid w:val="000A2C82"/>
    <w:rsid w:val="000A58A4"/>
    <w:rsid w:val="000A5E02"/>
    <w:rsid w:val="000A6DAB"/>
    <w:rsid w:val="000B0134"/>
    <w:rsid w:val="000B05CF"/>
    <w:rsid w:val="000B24E1"/>
    <w:rsid w:val="000B339E"/>
    <w:rsid w:val="000B42E1"/>
    <w:rsid w:val="000B638A"/>
    <w:rsid w:val="000B7059"/>
    <w:rsid w:val="000B771A"/>
    <w:rsid w:val="000C0CCE"/>
    <w:rsid w:val="000C11E1"/>
    <w:rsid w:val="000C1A3B"/>
    <w:rsid w:val="000C4165"/>
    <w:rsid w:val="000C54E2"/>
    <w:rsid w:val="000C5B0B"/>
    <w:rsid w:val="000C6A43"/>
    <w:rsid w:val="000D1561"/>
    <w:rsid w:val="000D3AC9"/>
    <w:rsid w:val="000D4EDD"/>
    <w:rsid w:val="000D5A69"/>
    <w:rsid w:val="000D6C59"/>
    <w:rsid w:val="000E128D"/>
    <w:rsid w:val="000E2983"/>
    <w:rsid w:val="000E584E"/>
    <w:rsid w:val="000F0129"/>
    <w:rsid w:val="000F0324"/>
    <w:rsid w:val="000F048F"/>
    <w:rsid w:val="000F4A38"/>
    <w:rsid w:val="000F6D4B"/>
    <w:rsid w:val="000F718E"/>
    <w:rsid w:val="000F7688"/>
    <w:rsid w:val="00103057"/>
    <w:rsid w:val="001047AA"/>
    <w:rsid w:val="001047AC"/>
    <w:rsid w:val="00105371"/>
    <w:rsid w:val="0010624A"/>
    <w:rsid w:val="0010627E"/>
    <w:rsid w:val="00106527"/>
    <w:rsid w:val="0010657D"/>
    <w:rsid w:val="00106DDF"/>
    <w:rsid w:val="001074F5"/>
    <w:rsid w:val="00111013"/>
    <w:rsid w:val="0011281D"/>
    <w:rsid w:val="00114859"/>
    <w:rsid w:val="0011528F"/>
    <w:rsid w:val="001178DB"/>
    <w:rsid w:val="00117B81"/>
    <w:rsid w:val="001233D4"/>
    <w:rsid w:val="00123A6B"/>
    <w:rsid w:val="00123A8F"/>
    <w:rsid w:val="001257E9"/>
    <w:rsid w:val="00126A04"/>
    <w:rsid w:val="00130340"/>
    <w:rsid w:val="001319EC"/>
    <w:rsid w:val="001323C4"/>
    <w:rsid w:val="00134047"/>
    <w:rsid w:val="00135479"/>
    <w:rsid w:val="00137782"/>
    <w:rsid w:val="001407F0"/>
    <w:rsid w:val="001409E6"/>
    <w:rsid w:val="00140C5C"/>
    <w:rsid w:val="001419CE"/>
    <w:rsid w:val="001436B6"/>
    <w:rsid w:val="001438DF"/>
    <w:rsid w:val="00146C3C"/>
    <w:rsid w:val="00151A7F"/>
    <w:rsid w:val="00151BB9"/>
    <w:rsid w:val="0015208E"/>
    <w:rsid w:val="00153A4C"/>
    <w:rsid w:val="0015407A"/>
    <w:rsid w:val="00154C24"/>
    <w:rsid w:val="00154E9B"/>
    <w:rsid w:val="00160A63"/>
    <w:rsid w:val="0016197F"/>
    <w:rsid w:val="00162FA8"/>
    <w:rsid w:val="001635A9"/>
    <w:rsid w:val="00163E5F"/>
    <w:rsid w:val="00165161"/>
    <w:rsid w:val="00166078"/>
    <w:rsid w:val="00166579"/>
    <w:rsid w:val="00167989"/>
    <w:rsid w:val="001715EB"/>
    <w:rsid w:val="001723A9"/>
    <w:rsid w:val="0017475F"/>
    <w:rsid w:val="0017495E"/>
    <w:rsid w:val="001764AB"/>
    <w:rsid w:val="001857BD"/>
    <w:rsid w:val="00187A70"/>
    <w:rsid w:val="00191A94"/>
    <w:rsid w:val="00192089"/>
    <w:rsid w:val="001923B1"/>
    <w:rsid w:val="00193A85"/>
    <w:rsid w:val="00193FB5"/>
    <w:rsid w:val="00194D41"/>
    <w:rsid w:val="00196C72"/>
    <w:rsid w:val="0019790A"/>
    <w:rsid w:val="001A00EF"/>
    <w:rsid w:val="001A0C7C"/>
    <w:rsid w:val="001A3967"/>
    <w:rsid w:val="001A58AA"/>
    <w:rsid w:val="001A7214"/>
    <w:rsid w:val="001A7932"/>
    <w:rsid w:val="001B023D"/>
    <w:rsid w:val="001B1D30"/>
    <w:rsid w:val="001B320C"/>
    <w:rsid w:val="001B3945"/>
    <w:rsid w:val="001B4892"/>
    <w:rsid w:val="001B78DE"/>
    <w:rsid w:val="001C0184"/>
    <w:rsid w:val="001C0DE4"/>
    <w:rsid w:val="001C0E8C"/>
    <w:rsid w:val="001C1462"/>
    <w:rsid w:val="001C1E62"/>
    <w:rsid w:val="001C567D"/>
    <w:rsid w:val="001C67EB"/>
    <w:rsid w:val="001C7091"/>
    <w:rsid w:val="001D0A63"/>
    <w:rsid w:val="001D2241"/>
    <w:rsid w:val="001D24B5"/>
    <w:rsid w:val="001D3358"/>
    <w:rsid w:val="001D3F7F"/>
    <w:rsid w:val="001D5B62"/>
    <w:rsid w:val="001D63F7"/>
    <w:rsid w:val="001D6BF2"/>
    <w:rsid w:val="001D7592"/>
    <w:rsid w:val="001E0195"/>
    <w:rsid w:val="001E14F7"/>
    <w:rsid w:val="001E1867"/>
    <w:rsid w:val="001E3C36"/>
    <w:rsid w:val="001E523F"/>
    <w:rsid w:val="001E5BE7"/>
    <w:rsid w:val="001E68DF"/>
    <w:rsid w:val="001E79F3"/>
    <w:rsid w:val="001E7FC9"/>
    <w:rsid w:val="001F10AF"/>
    <w:rsid w:val="001F2514"/>
    <w:rsid w:val="001F3703"/>
    <w:rsid w:val="001F4C4A"/>
    <w:rsid w:val="001F670A"/>
    <w:rsid w:val="001F6BBD"/>
    <w:rsid w:val="00200038"/>
    <w:rsid w:val="00200661"/>
    <w:rsid w:val="0020076D"/>
    <w:rsid w:val="00200D88"/>
    <w:rsid w:val="00200E39"/>
    <w:rsid w:val="00202374"/>
    <w:rsid w:val="00205B24"/>
    <w:rsid w:val="002064B7"/>
    <w:rsid w:val="00206E86"/>
    <w:rsid w:val="00210170"/>
    <w:rsid w:val="0021226F"/>
    <w:rsid w:val="00212471"/>
    <w:rsid w:val="00217B16"/>
    <w:rsid w:val="00223976"/>
    <w:rsid w:val="0022522C"/>
    <w:rsid w:val="00226DCF"/>
    <w:rsid w:val="00232235"/>
    <w:rsid w:val="00232474"/>
    <w:rsid w:val="00232BD9"/>
    <w:rsid w:val="00233EE4"/>
    <w:rsid w:val="002343B6"/>
    <w:rsid w:val="002344DE"/>
    <w:rsid w:val="00234507"/>
    <w:rsid w:val="00234F69"/>
    <w:rsid w:val="00235D53"/>
    <w:rsid w:val="002363A7"/>
    <w:rsid w:val="0024005B"/>
    <w:rsid w:val="00241B89"/>
    <w:rsid w:val="00241D12"/>
    <w:rsid w:val="00242F15"/>
    <w:rsid w:val="002466DC"/>
    <w:rsid w:val="002500BA"/>
    <w:rsid w:val="0025027C"/>
    <w:rsid w:val="00250953"/>
    <w:rsid w:val="0025100D"/>
    <w:rsid w:val="002515BA"/>
    <w:rsid w:val="00251C3C"/>
    <w:rsid w:val="002536E8"/>
    <w:rsid w:val="00254E06"/>
    <w:rsid w:val="0025541E"/>
    <w:rsid w:val="002560E8"/>
    <w:rsid w:val="00256921"/>
    <w:rsid w:val="0025785D"/>
    <w:rsid w:val="00257F9A"/>
    <w:rsid w:val="00260B23"/>
    <w:rsid w:val="00262D59"/>
    <w:rsid w:val="00263236"/>
    <w:rsid w:val="00263AD1"/>
    <w:rsid w:val="00264C1B"/>
    <w:rsid w:val="0026704A"/>
    <w:rsid w:val="0027005C"/>
    <w:rsid w:val="00271B15"/>
    <w:rsid w:val="00274FA8"/>
    <w:rsid w:val="0027557C"/>
    <w:rsid w:val="00275A2F"/>
    <w:rsid w:val="00277AC3"/>
    <w:rsid w:val="00280DA2"/>
    <w:rsid w:val="002826C8"/>
    <w:rsid w:val="0028644F"/>
    <w:rsid w:val="00287ADD"/>
    <w:rsid w:val="002905B8"/>
    <w:rsid w:val="00291FF7"/>
    <w:rsid w:val="002935E6"/>
    <w:rsid w:val="00293C61"/>
    <w:rsid w:val="00296543"/>
    <w:rsid w:val="002A386A"/>
    <w:rsid w:val="002A5361"/>
    <w:rsid w:val="002A6527"/>
    <w:rsid w:val="002A69AF"/>
    <w:rsid w:val="002A7631"/>
    <w:rsid w:val="002B0B22"/>
    <w:rsid w:val="002B2645"/>
    <w:rsid w:val="002B6594"/>
    <w:rsid w:val="002B74EA"/>
    <w:rsid w:val="002B7721"/>
    <w:rsid w:val="002C186A"/>
    <w:rsid w:val="002C3FB3"/>
    <w:rsid w:val="002C5560"/>
    <w:rsid w:val="002C745B"/>
    <w:rsid w:val="002D5F75"/>
    <w:rsid w:val="002D7F46"/>
    <w:rsid w:val="002E4307"/>
    <w:rsid w:val="002E7727"/>
    <w:rsid w:val="002F17A1"/>
    <w:rsid w:val="002F18B0"/>
    <w:rsid w:val="002F192D"/>
    <w:rsid w:val="002F353D"/>
    <w:rsid w:val="002F5585"/>
    <w:rsid w:val="002F56DB"/>
    <w:rsid w:val="002F7F41"/>
    <w:rsid w:val="0030177B"/>
    <w:rsid w:val="0030191F"/>
    <w:rsid w:val="003036E7"/>
    <w:rsid w:val="00304052"/>
    <w:rsid w:val="003046E6"/>
    <w:rsid w:val="003051FD"/>
    <w:rsid w:val="00305369"/>
    <w:rsid w:val="00306CB0"/>
    <w:rsid w:val="00312011"/>
    <w:rsid w:val="00312B21"/>
    <w:rsid w:val="00314307"/>
    <w:rsid w:val="00314A95"/>
    <w:rsid w:val="00315147"/>
    <w:rsid w:val="00315EA6"/>
    <w:rsid w:val="00316257"/>
    <w:rsid w:val="003169E4"/>
    <w:rsid w:val="0032013A"/>
    <w:rsid w:val="003245D1"/>
    <w:rsid w:val="00330DFC"/>
    <w:rsid w:val="003317D3"/>
    <w:rsid w:val="003330FA"/>
    <w:rsid w:val="00333611"/>
    <w:rsid w:val="00333902"/>
    <w:rsid w:val="003339AD"/>
    <w:rsid w:val="00334B93"/>
    <w:rsid w:val="00335034"/>
    <w:rsid w:val="00336037"/>
    <w:rsid w:val="003364CD"/>
    <w:rsid w:val="00345B7E"/>
    <w:rsid w:val="00347B2B"/>
    <w:rsid w:val="00352876"/>
    <w:rsid w:val="003538C3"/>
    <w:rsid w:val="00355A2F"/>
    <w:rsid w:val="00356747"/>
    <w:rsid w:val="0035676F"/>
    <w:rsid w:val="00361059"/>
    <w:rsid w:val="00362DBD"/>
    <w:rsid w:val="003631B5"/>
    <w:rsid w:val="00363624"/>
    <w:rsid w:val="00364663"/>
    <w:rsid w:val="003656FD"/>
    <w:rsid w:val="0036664E"/>
    <w:rsid w:val="00370C27"/>
    <w:rsid w:val="003713C8"/>
    <w:rsid w:val="0037143A"/>
    <w:rsid w:val="003749DC"/>
    <w:rsid w:val="003755D5"/>
    <w:rsid w:val="003802D1"/>
    <w:rsid w:val="00380738"/>
    <w:rsid w:val="00380AAA"/>
    <w:rsid w:val="00382AE4"/>
    <w:rsid w:val="0038362C"/>
    <w:rsid w:val="00383820"/>
    <w:rsid w:val="00386A31"/>
    <w:rsid w:val="00386F52"/>
    <w:rsid w:val="00387602"/>
    <w:rsid w:val="00390C47"/>
    <w:rsid w:val="00392F1F"/>
    <w:rsid w:val="00393F88"/>
    <w:rsid w:val="00396EB5"/>
    <w:rsid w:val="003A06A7"/>
    <w:rsid w:val="003A0AC8"/>
    <w:rsid w:val="003A28D3"/>
    <w:rsid w:val="003A2CC5"/>
    <w:rsid w:val="003A3E0B"/>
    <w:rsid w:val="003A52BD"/>
    <w:rsid w:val="003A69E8"/>
    <w:rsid w:val="003A70EE"/>
    <w:rsid w:val="003A7DD6"/>
    <w:rsid w:val="003B09E9"/>
    <w:rsid w:val="003B0C04"/>
    <w:rsid w:val="003B12EC"/>
    <w:rsid w:val="003B3D81"/>
    <w:rsid w:val="003B649B"/>
    <w:rsid w:val="003B6932"/>
    <w:rsid w:val="003B6A70"/>
    <w:rsid w:val="003C0A2A"/>
    <w:rsid w:val="003C23F0"/>
    <w:rsid w:val="003C2BE8"/>
    <w:rsid w:val="003C3020"/>
    <w:rsid w:val="003C4BD9"/>
    <w:rsid w:val="003C6489"/>
    <w:rsid w:val="003D00F4"/>
    <w:rsid w:val="003D01E7"/>
    <w:rsid w:val="003D07A4"/>
    <w:rsid w:val="003D17D1"/>
    <w:rsid w:val="003D1887"/>
    <w:rsid w:val="003D1D04"/>
    <w:rsid w:val="003D24DF"/>
    <w:rsid w:val="003D28DE"/>
    <w:rsid w:val="003D2B49"/>
    <w:rsid w:val="003D312A"/>
    <w:rsid w:val="003D36E8"/>
    <w:rsid w:val="003D5529"/>
    <w:rsid w:val="003D7EED"/>
    <w:rsid w:val="003E0776"/>
    <w:rsid w:val="003E0802"/>
    <w:rsid w:val="003E2071"/>
    <w:rsid w:val="003E40FC"/>
    <w:rsid w:val="003E4850"/>
    <w:rsid w:val="003F185B"/>
    <w:rsid w:val="003F1DB7"/>
    <w:rsid w:val="003F3E98"/>
    <w:rsid w:val="003F43D0"/>
    <w:rsid w:val="003F5A27"/>
    <w:rsid w:val="003F5C7B"/>
    <w:rsid w:val="003F611B"/>
    <w:rsid w:val="003F7A62"/>
    <w:rsid w:val="00406356"/>
    <w:rsid w:val="004069D7"/>
    <w:rsid w:val="00406CC6"/>
    <w:rsid w:val="00406E5F"/>
    <w:rsid w:val="0040760E"/>
    <w:rsid w:val="00407C0A"/>
    <w:rsid w:val="00407C41"/>
    <w:rsid w:val="00411725"/>
    <w:rsid w:val="0041227F"/>
    <w:rsid w:val="0041372C"/>
    <w:rsid w:val="00413A35"/>
    <w:rsid w:val="00414F4A"/>
    <w:rsid w:val="0041725F"/>
    <w:rsid w:val="00417AFB"/>
    <w:rsid w:val="00422949"/>
    <w:rsid w:val="00426BE0"/>
    <w:rsid w:val="0042741C"/>
    <w:rsid w:val="0043025D"/>
    <w:rsid w:val="0043108C"/>
    <w:rsid w:val="00431456"/>
    <w:rsid w:val="00431753"/>
    <w:rsid w:val="004327B6"/>
    <w:rsid w:val="00433AE7"/>
    <w:rsid w:val="00433B05"/>
    <w:rsid w:val="00433E19"/>
    <w:rsid w:val="0043657D"/>
    <w:rsid w:val="00436A60"/>
    <w:rsid w:val="00436A9E"/>
    <w:rsid w:val="00437FF9"/>
    <w:rsid w:val="0044000B"/>
    <w:rsid w:val="00440941"/>
    <w:rsid w:val="004417B1"/>
    <w:rsid w:val="00441FB6"/>
    <w:rsid w:val="00442076"/>
    <w:rsid w:val="00443E24"/>
    <w:rsid w:val="00445367"/>
    <w:rsid w:val="004457DF"/>
    <w:rsid w:val="00452722"/>
    <w:rsid w:val="00452B84"/>
    <w:rsid w:val="004538FD"/>
    <w:rsid w:val="00454471"/>
    <w:rsid w:val="00455BF2"/>
    <w:rsid w:val="00456EA3"/>
    <w:rsid w:val="004609A8"/>
    <w:rsid w:val="00461547"/>
    <w:rsid w:val="0046367E"/>
    <w:rsid w:val="00464E6D"/>
    <w:rsid w:val="00466D82"/>
    <w:rsid w:val="0046782D"/>
    <w:rsid w:val="004761E8"/>
    <w:rsid w:val="004806D6"/>
    <w:rsid w:val="00482B29"/>
    <w:rsid w:val="00483BA4"/>
    <w:rsid w:val="0048427E"/>
    <w:rsid w:val="0048434B"/>
    <w:rsid w:val="0048482B"/>
    <w:rsid w:val="00486785"/>
    <w:rsid w:val="00490A74"/>
    <w:rsid w:val="004915B9"/>
    <w:rsid w:val="00491ADC"/>
    <w:rsid w:val="00491CB4"/>
    <w:rsid w:val="0049260D"/>
    <w:rsid w:val="00492959"/>
    <w:rsid w:val="00492D2E"/>
    <w:rsid w:val="00493453"/>
    <w:rsid w:val="004935F8"/>
    <w:rsid w:val="00495AAE"/>
    <w:rsid w:val="004A18A1"/>
    <w:rsid w:val="004A2434"/>
    <w:rsid w:val="004A249E"/>
    <w:rsid w:val="004A3F39"/>
    <w:rsid w:val="004A4C0C"/>
    <w:rsid w:val="004A4CEC"/>
    <w:rsid w:val="004A547D"/>
    <w:rsid w:val="004A7BDA"/>
    <w:rsid w:val="004B0FB5"/>
    <w:rsid w:val="004B0FCC"/>
    <w:rsid w:val="004B11DC"/>
    <w:rsid w:val="004B3054"/>
    <w:rsid w:val="004B3A29"/>
    <w:rsid w:val="004B4999"/>
    <w:rsid w:val="004B4A32"/>
    <w:rsid w:val="004B5056"/>
    <w:rsid w:val="004C058D"/>
    <w:rsid w:val="004C1086"/>
    <w:rsid w:val="004C2047"/>
    <w:rsid w:val="004C4DB3"/>
    <w:rsid w:val="004C5D3E"/>
    <w:rsid w:val="004D0D8A"/>
    <w:rsid w:val="004D190D"/>
    <w:rsid w:val="004D2457"/>
    <w:rsid w:val="004D2E4B"/>
    <w:rsid w:val="004D41B6"/>
    <w:rsid w:val="004D6178"/>
    <w:rsid w:val="004D621D"/>
    <w:rsid w:val="004D64F7"/>
    <w:rsid w:val="004D6F01"/>
    <w:rsid w:val="004E2465"/>
    <w:rsid w:val="004E2A98"/>
    <w:rsid w:val="004E2EA9"/>
    <w:rsid w:val="004E7FAE"/>
    <w:rsid w:val="004F00EA"/>
    <w:rsid w:val="004F1AA5"/>
    <w:rsid w:val="004F6183"/>
    <w:rsid w:val="004F6C31"/>
    <w:rsid w:val="004F7410"/>
    <w:rsid w:val="004F7A07"/>
    <w:rsid w:val="00507987"/>
    <w:rsid w:val="005121FF"/>
    <w:rsid w:val="005131A6"/>
    <w:rsid w:val="00513F5B"/>
    <w:rsid w:val="005149BC"/>
    <w:rsid w:val="00514C12"/>
    <w:rsid w:val="005165B0"/>
    <w:rsid w:val="00516D84"/>
    <w:rsid w:val="005209F5"/>
    <w:rsid w:val="00520A01"/>
    <w:rsid w:val="00523A79"/>
    <w:rsid w:val="00525C2E"/>
    <w:rsid w:val="00527C11"/>
    <w:rsid w:val="00530822"/>
    <w:rsid w:val="00533887"/>
    <w:rsid w:val="005414EE"/>
    <w:rsid w:val="005416FC"/>
    <w:rsid w:val="00542074"/>
    <w:rsid w:val="00543B56"/>
    <w:rsid w:val="00544C82"/>
    <w:rsid w:val="00545368"/>
    <w:rsid w:val="005460E6"/>
    <w:rsid w:val="00546654"/>
    <w:rsid w:val="00547B56"/>
    <w:rsid w:val="00553C9E"/>
    <w:rsid w:val="00554B61"/>
    <w:rsid w:val="00554D02"/>
    <w:rsid w:val="00557429"/>
    <w:rsid w:val="00557AE9"/>
    <w:rsid w:val="00557F00"/>
    <w:rsid w:val="00560048"/>
    <w:rsid w:val="00560B04"/>
    <w:rsid w:val="00564050"/>
    <w:rsid w:val="00566CF4"/>
    <w:rsid w:val="005676D0"/>
    <w:rsid w:val="00570651"/>
    <w:rsid w:val="00570CBE"/>
    <w:rsid w:val="00572B3E"/>
    <w:rsid w:val="00572F76"/>
    <w:rsid w:val="00573AD8"/>
    <w:rsid w:val="00574226"/>
    <w:rsid w:val="005742DE"/>
    <w:rsid w:val="00574898"/>
    <w:rsid w:val="005748C2"/>
    <w:rsid w:val="00574A56"/>
    <w:rsid w:val="00580C32"/>
    <w:rsid w:val="005811F8"/>
    <w:rsid w:val="00581A3B"/>
    <w:rsid w:val="0058237B"/>
    <w:rsid w:val="0058270A"/>
    <w:rsid w:val="00583FF6"/>
    <w:rsid w:val="0058692E"/>
    <w:rsid w:val="00586E57"/>
    <w:rsid w:val="005875A2"/>
    <w:rsid w:val="0058798F"/>
    <w:rsid w:val="005904AF"/>
    <w:rsid w:val="00592CDF"/>
    <w:rsid w:val="00592FA7"/>
    <w:rsid w:val="0059302B"/>
    <w:rsid w:val="00593364"/>
    <w:rsid w:val="00593EC9"/>
    <w:rsid w:val="00594C6F"/>
    <w:rsid w:val="00595579"/>
    <w:rsid w:val="005956C6"/>
    <w:rsid w:val="005973E5"/>
    <w:rsid w:val="00597FA4"/>
    <w:rsid w:val="005A5F75"/>
    <w:rsid w:val="005A6EAD"/>
    <w:rsid w:val="005A714F"/>
    <w:rsid w:val="005B0960"/>
    <w:rsid w:val="005B1C52"/>
    <w:rsid w:val="005B2746"/>
    <w:rsid w:val="005B36DE"/>
    <w:rsid w:val="005B3C5C"/>
    <w:rsid w:val="005B5BCF"/>
    <w:rsid w:val="005B6984"/>
    <w:rsid w:val="005C040A"/>
    <w:rsid w:val="005C2D32"/>
    <w:rsid w:val="005C2D6A"/>
    <w:rsid w:val="005C2DDD"/>
    <w:rsid w:val="005C37AE"/>
    <w:rsid w:val="005C406F"/>
    <w:rsid w:val="005C47B2"/>
    <w:rsid w:val="005D0027"/>
    <w:rsid w:val="005D095C"/>
    <w:rsid w:val="005D1C73"/>
    <w:rsid w:val="005D1C9C"/>
    <w:rsid w:val="005D34D4"/>
    <w:rsid w:val="005D55AF"/>
    <w:rsid w:val="005D63F4"/>
    <w:rsid w:val="005D6A6D"/>
    <w:rsid w:val="005D72DC"/>
    <w:rsid w:val="005D7985"/>
    <w:rsid w:val="005E095C"/>
    <w:rsid w:val="005E0E8D"/>
    <w:rsid w:val="005E100A"/>
    <w:rsid w:val="005E1FAE"/>
    <w:rsid w:val="005E54F3"/>
    <w:rsid w:val="005E5666"/>
    <w:rsid w:val="005E5F2E"/>
    <w:rsid w:val="005E6BCA"/>
    <w:rsid w:val="005F1A15"/>
    <w:rsid w:val="005F1A76"/>
    <w:rsid w:val="005F2161"/>
    <w:rsid w:val="005F2A2E"/>
    <w:rsid w:val="005F689F"/>
    <w:rsid w:val="005F6FB4"/>
    <w:rsid w:val="005F706B"/>
    <w:rsid w:val="00600BE9"/>
    <w:rsid w:val="006010AF"/>
    <w:rsid w:val="00603752"/>
    <w:rsid w:val="00606025"/>
    <w:rsid w:val="00606183"/>
    <w:rsid w:val="00606DAE"/>
    <w:rsid w:val="00610029"/>
    <w:rsid w:val="00612FE4"/>
    <w:rsid w:val="0062301F"/>
    <w:rsid w:val="006231FE"/>
    <w:rsid w:val="00624175"/>
    <w:rsid w:val="00624D10"/>
    <w:rsid w:val="006267BC"/>
    <w:rsid w:val="006273DF"/>
    <w:rsid w:val="006303E9"/>
    <w:rsid w:val="00630786"/>
    <w:rsid w:val="00636674"/>
    <w:rsid w:val="00636831"/>
    <w:rsid w:val="00645FC1"/>
    <w:rsid w:val="00647F1E"/>
    <w:rsid w:val="00647F22"/>
    <w:rsid w:val="0065397A"/>
    <w:rsid w:val="00655874"/>
    <w:rsid w:val="00655FF0"/>
    <w:rsid w:val="00656A83"/>
    <w:rsid w:val="006574BC"/>
    <w:rsid w:val="0066000C"/>
    <w:rsid w:val="00660BAD"/>
    <w:rsid w:val="00662048"/>
    <w:rsid w:val="00662557"/>
    <w:rsid w:val="00662EFA"/>
    <w:rsid w:val="00663224"/>
    <w:rsid w:val="006634E7"/>
    <w:rsid w:val="00665EB1"/>
    <w:rsid w:val="00667107"/>
    <w:rsid w:val="006703A3"/>
    <w:rsid w:val="00671DAE"/>
    <w:rsid w:val="00671EE3"/>
    <w:rsid w:val="006736A2"/>
    <w:rsid w:val="00674A28"/>
    <w:rsid w:val="00674D79"/>
    <w:rsid w:val="00675013"/>
    <w:rsid w:val="0067539A"/>
    <w:rsid w:val="00676107"/>
    <w:rsid w:val="00676597"/>
    <w:rsid w:val="00677934"/>
    <w:rsid w:val="0068325B"/>
    <w:rsid w:val="00683F39"/>
    <w:rsid w:val="00685095"/>
    <w:rsid w:val="006868FE"/>
    <w:rsid w:val="00686D21"/>
    <w:rsid w:val="00686EDF"/>
    <w:rsid w:val="00690665"/>
    <w:rsid w:val="00690668"/>
    <w:rsid w:val="0069163C"/>
    <w:rsid w:val="006916A8"/>
    <w:rsid w:val="00697224"/>
    <w:rsid w:val="006A0DBD"/>
    <w:rsid w:val="006A1121"/>
    <w:rsid w:val="006A4C47"/>
    <w:rsid w:val="006A54C9"/>
    <w:rsid w:val="006A5633"/>
    <w:rsid w:val="006B1E3C"/>
    <w:rsid w:val="006B2001"/>
    <w:rsid w:val="006B471B"/>
    <w:rsid w:val="006B4C11"/>
    <w:rsid w:val="006B4D1D"/>
    <w:rsid w:val="006B51DB"/>
    <w:rsid w:val="006C0CAA"/>
    <w:rsid w:val="006C0CD0"/>
    <w:rsid w:val="006C2365"/>
    <w:rsid w:val="006C263E"/>
    <w:rsid w:val="006C3808"/>
    <w:rsid w:val="006C3B01"/>
    <w:rsid w:val="006C450B"/>
    <w:rsid w:val="006C4D4E"/>
    <w:rsid w:val="006C6DB7"/>
    <w:rsid w:val="006C757B"/>
    <w:rsid w:val="006C7855"/>
    <w:rsid w:val="006C7D2E"/>
    <w:rsid w:val="006C7F63"/>
    <w:rsid w:val="006D0027"/>
    <w:rsid w:val="006D18CF"/>
    <w:rsid w:val="006D1B66"/>
    <w:rsid w:val="006D2207"/>
    <w:rsid w:val="006D4B20"/>
    <w:rsid w:val="006D4BB3"/>
    <w:rsid w:val="006D5324"/>
    <w:rsid w:val="006E17F4"/>
    <w:rsid w:val="006E2005"/>
    <w:rsid w:val="006E2E4A"/>
    <w:rsid w:val="006E3BE8"/>
    <w:rsid w:val="006E3E51"/>
    <w:rsid w:val="006E463D"/>
    <w:rsid w:val="006E5108"/>
    <w:rsid w:val="006E51CD"/>
    <w:rsid w:val="006E5E40"/>
    <w:rsid w:val="006E7641"/>
    <w:rsid w:val="006E7C67"/>
    <w:rsid w:val="006E7CF6"/>
    <w:rsid w:val="006F019B"/>
    <w:rsid w:val="006F11DE"/>
    <w:rsid w:val="006F1C6F"/>
    <w:rsid w:val="006F1ED3"/>
    <w:rsid w:val="006F238D"/>
    <w:rsid w:val="006F5194"/>
    <w:rsid w:val="006F6C27"/>
    <w:rsid w:val="006F70A1"/>
    <w:rsid w:val="006F774C"/>
    <w:rsid w:val="007007AA"/>
    <w:rsid w:val="007024B4"/>
    <w:rsid w:val="007115B3"/>
    <w:rsid w:val="00711B67"/>
    <w:rsid w:val="00711FA1"/>
    <w:rsid w:val="007145B2"/>
    <w:rsid w:val="00714E89"/>
    <w:rsid w:val="00715F8D"/>
    <w:rsid w:val="0071752C"/>
    <w:rsid w:val="0072034F"/>
    <w:rsid w:val="00723A7B"/>
    <w:rsid w:val="00725406"/>
    <w:rsid w:val="00726016"/>
    <w:rsid w:val="00726078"/>
    <w:rsid w:val="00730001"/>
    <w:rsid w:val="00732286"/>
    <w:rsid w:val="00732BC8"/>
    <w:rsid w:val="0073495E"/>
    <w:rsid w:val="0073512F"/>
    <w:rsid w:val="00735CC0"/>
    <w:rsid w:val="00741015"/>
    <w:rsid w:val="00741F3A"/>
    <w:rsid w:val="00742395"/>
    <w:rsid w:val="0074261B"/>
    <w:rsid w:val="007446AB"/>
    <w:rsid w:val="0074529A"/>
    <w:rsid w:val="0074704E"/>
    <w:rsid w:val="007470CC"/>
    <w:rsid w:val="00750176"/>
    <w:rsid w:val="00752A5F"/>
    <w:rsid w:val="007534B8"/>
    <w:rsid w:val="00753B3B"/>
    <w:rsid w:val="007545FB"/>
    <w:rsid w:val="00756385"/>
    <w:rsid w:val="00757578"/>
    <w:rsid w:val="0076024C"/>
    <w:rsid w:val="00760DA7"/>
    <w:rsid w:val="00761D9D"/>
    <w:rsid w:val="0076324A"/>
    <w:rsid w:val="00763F82"/>
    <w:rsid w:val="007659C5"/>
    <w:rsid w:val="00765E3D"/>
    <w:rsid w:val="0076604E"/>
    <w:rsid w:val="00766383"/>
    <w:rsid w:val="007674B7"/>
    <w:rsid w:val="007711E6"/>
    <w:rsid w:val="00774587"/>
    <w:rsid w:val="0077562F"/>
    <w:rsid w:val="00775B86"/>
    <w:rsid w:val="00777098"/>
    <w:rsid w:val="007773E3"/>
    <w:rsid w:val="00780625"/>
    <w:rsid w:val="007806F1"/>
    <w:rsid w:val="00780F6F"/>
    <w:rsid w:val="00781985"/>
    <w:rsid w:val="007829E0"/>
    <w:rsid w:val="00784689"/>
    <w:rsid w:val="00784849"/>
    <w:rsid w:val="00790F4A"/>
    <w:rsid w:val="00792D1A"/>
    <w:rsid w:val="00794E93"/>
    <w:rsid w:val="00796445"/>
    <w:rsid w:val="007A0DEB"/>
    <w:rsid w:val="007A2105"/>
    <w:rsid w:val="007A465E"/>
    <w:rsid w:val="007A647B"/>
    <w:rsid w:val="007B0BD6"/>
    <w:rsid w:val="007B328D"/>
    <w:rsid w:val="007B3438"/>
    <w:rsid w:val="007B3D24"/>
    <w:rsid w:val="007B5B1D"/>
    <w:rsid w:val="007B616D"/>
    <w:rsid w:val="007B7273"/>
    <w:rsid w:val="007C04E7"/>
    <w:rsid w:val="007C14AD"/>
    <w:rsid w:val="007C1E85"/>
    <w:rsid w:val="007C293A"/>
    <w:rsid w:val="007C2C55"/>
    <w:rsid w:val="007C2E80"/>
    <w:rsid w:val="007C367B"/>
    <w:rsid w:val="007C5494"/>
    <w:rsid w:val="007C54E3"/>
    <w:rsid w:val="007C6C4F"/>
    <w:rsid w:val="007C6DD4"/>
    <w:rsid w:val="007D3031"/>
    <w:rsid w:val="007D39F8"/>
    <w:rsid w:val="007D3DF0"/>
    <w:rsid w:val="007D459F"/>
    <w:rsid w:val="007D4968"/>
    <w:rsid w:val="007D54F0"/>
    <w:rsid w:val="007D65FC"/>
    <w:rsid w:val="007D711D"/>
    <w:rsid w:val="007E0FC4"/>
    <w:rsid w:val="007E166C"/>
    <w:rsid w:val="007E2848"/>
    <w:rsid w:val="007E2E22"/>
    <w:rsid w:val="007E381E"/>
    <w:rsid w:val="007E3923"/>
    <w:rsid w:val="007E61AD"/>
    <w:rsid w:val="007E7994"/>
    <w:rsid w:val="007F453B"/>
    <w:rsid w:val="007F5658"/>
    <w:rsid w:val="007F60D8"/>
    <w:rsid w:val="00800A4B"/>
    <w:rsid w:val="008025C2"/>
    <w:rsid w:val="00802F99"/>
    <w:rsid w:val="00810046"/>
    <w:rsid w:val="0081201C"/>
    <w:rsid w:val="008124CB"/>
    <w:rsid w:val="008179B1"/>
    <w:rsid w:val="00822745"/>
    <w:rsid w:val="008228C2"/>
    <w:rsid w:val="00822DA0"/>
    <w:rsid w:val="00823AB2"/>
    <w:rsid w:val="00827470"/>
    <w:rsid w:val="00831A46"/>
    <w:rsid w:val="00832CFE"/>
    <w:rsid w:val="00833349"/>
    <w:rsid w:val="00833844"/>
    <w:rsid w:val="008343CE"/>
    <w:rsid w:val="008367E8"/>
    <w:rsid w:val="008371FF"/>
    <w:rsid w:val="0083761B"/>
    <w:rsid w:val="00840D36"/>
    <w:rsid w:val="008412B9"/>
    <w:rsid w:val="008449FA"/>
    <w:rsid w:val="00846604"/>
    <w:rsid w:val="00847819"/>
    <w:rsid w:val="008538DD"/>
    <w:rsid w:val="00854BD8"/>
    <w:rsid w:val="008560F8"/>
    <w:rsid w:val="00856210"/>
    <w:rsid w:val="00860AF2"/>
    <w:rsid w:val="00861A86"/>
    <w:rsid w:val="00862C5D"/>
    <w:rsid w:val="00865922"/>
    <w:rsid w:val="00865B77"/>
    <w:rsid w:val="00866D60"/>
    <w:rsid w:val="00867C32"/>
    <w:rsid w:val="00870CE8"/>
    <w:rsid w:val="00871080"/>
    <w:rsid w:val="00872107"/>
    <w:rsid w:val="00874123"/>
    <w:rsid w:val="00875354"/>
    <w:rsid w:val="00875CE2"/>
    <w:rsid w:val="0087705B"/>
    <w:rsid w:val="00881876"/>
    <w:rsid w:val="00884D95"/>
    <w:rsid w:val="008851E3"/>
    <w:rsid w:val="00885A85"/>
    <w:rsid w:val="00887865"/>
    <w:rsid w:val="00887970"/>
    <w:rsid w:val="008879FF"/>
    <w:rsid w:val="00891A29"/>
    <w:rsid w:val="008925E2"/>
    <w:rsid w:val="00893836"/>
    <w:rsid w:val="00897BEE"/>
    <w:rsid w:val="008A089C"/>
    <w:rsid w:val="008A4DA7"/>
    <w:rsid w:val="008A51CA"/>
    <w:rsid w:val="008A69BC"/>
    <w:rsid w:val="008A76F6"/>
    <w:rsid w:val="008B01E8"/>
    <w:rsid w:val="008B0900"/>
    <w:rsid w:val="008B10FB"/>
    <w:rsid w:val="008B25F8"/>
    <w:rsid w:val="008B4565"/>
    <w:rsid w:val="008B5109"/>
    <w:rsid w:val="008B7F8C"/>
    <w:rsid w:val="008C0108"/>
    <w:rsid w:val="008C1CBC"/>
    <w:rsid w:val="008C2247"/>
    <w:rsid w:val="008C35ED"/>
    <w:rsid w:val="008C464A"/>
    <w:rsid w:val="008C49E4"/>
    <w:rsid w:val="008C741F"/>
    <w:rsid w:val="008D0975"/>
    <w:rsid w:val="008D1CB3"/>
    <w:rsid w:val="008D51AA"/>
    <w:rsid w:val="008D6495"/>
    <w:rsid w:val="008D6C0F"/>
    <w:rsid w:val="008D7814"/>
    <w:rsid w:val="008E1816"/>
    <w:rsid w:val="008E18FC"/>
    <w:rsid w:val="008E1CCE"/>
    <w:rsid w:val="008E37D7"/>
    <w:rsid w:val="008F470F"/>
    <w:rsid w:val="008F58D3"/>
    <w:rsid w:val="008F678C"/>
    <w:rsid w:val="008F77AC"/>
    <w:rsid w:val="008F7915"/>
    <w:rsid w:val="009002A1"/>
    <w:rsid w:val="0090140C"/>
    <w:rsid w:val="009016C4"/>
    <w:rsid w:val="00902DA1"/>
    <w:rsid w:val="0090394A"/>
    <w:rsid w:val="00903F08"/>
    <w:rsid w:val="00904074"/>
    <w:rsid w:val="0090442D"/>
    <w:rsid w:val="00905F70"/>
    <w:rsid w:val="00906AFC"/>
    <w:rsid w:val="00907154"/>
    <w:rsid w:val="0090761B"/>
    <w:rsid w:val="00907FEC"/>
    <w:rsid w:val="009109FE"/>
    <w:rsid w:val="00911102"/>
    <w:rsid w:val="00911891"/>
    <w:rsid w:val="00911F72"/>
    <w:rsid w:val="0091306C"/>
    <w:rsid w:val="00913218"/>
    <w:rsid w:val="00913600"/>
    <w:rsid w:val="009144C5"/>
    <w:rsid w:val="009152FF"/>
    <w:rsid w:val="009162C8"/>
    <w:rsid w:val="00916706"/>
    <w:rsid w:val="0091732E"/>
    <w:rsid w:val="00917B3B"/>
    <w:rsid w:val="0092222E"/>
    <w:rsid w:val="00927F8B"/>
    <w:rsid w:val="009305E7"/>
    <w:rsid w:val="0093441E"/>
    <w:rsid w:val="009352B8"/>
    <w:rsid w:val="009360E1"/>
    <w:rsid w:val="00937023"/>
    <w:rsid w:val="009373FB"/>
    <w:rsid w:val="00940DD2"/>
    <w:rsid w:val="00941A14"/>
    <w:rsid w:val="0094299E"/>
    <w:rsid w:val="009455B1"/>
    <w:rsid w:val="00946F41"/>
    <w:rsid w:val="009477B1"/>
    <w:rsid w:val="00947A47"/>
    <w:rsid w:val="00950E84"/>
    <w:rsid w:val="00952121"/>
    <w:rsid w:val="009524BA"/>
    <w:rsid w:val="00952BC2"/>
    <w:rsid w:val="00953029"/>
    <w:rsid w:val="0095588A"/>
    <w:rsid w:val="00956100"/>
    <w:rsid w:val="00957047"/>
    <w:rsid w:val="009578C1"/>
    <w:rsid w:val="00960825"/>
    <w:rsid w:val="00960CC6"/>
    <w:rsid w:val="00961FA3"/>
    <w:rsid w:val="009649D8"/>
    <w:rsid w:val="00964D03"/>
    <w:rsid w:val="009651E2"/>
    <w:rsid w:val="00970462"/>
    <w:rsid w:val="0097075A"/>
    <w:rsid w:val="0097122E"/>
    <w:rsid w:val="00971D3E"/>
    <w:rsid w:val="00971EEE"/>
    <w:rsid w:val="00973BC4"/>
    <w:rsid w:val="00976030"/>
    <w:rsid w:val="00980AA9"/>
    <w:rsid w:val="00981CC3"/>
    <w:rsid w:val="00984130"/>
    <w:rsid w:val="009852DB"/>
    <w:rsid w:val="00985F49"/>
    <w:rsid w:val="009866F0"/>
    <w:rsid w:val="009875E5"/>
    <w:rsid w:val="009906A6"/>
    <w:rsid w:val="00990D9D"/>
    <w:rsid w:val="00991CD2"/>
    <w:rsid w:val="00992267"/>
    <w:rsid w:val="0099246C"/>
    <w:rsid w:val="00993131"/>
    <w:rsid w:val="0099387D"/>
    <w:rsid w:val="00994163"/>
    <w:rsid w:val="00994D50"/>
    <w:rsid w:val="009A00E9"/>
    <w:rsid w:val="009A36E8"/>
    <w:rsid w:val="009A5258"/>
    <w:rsid w:val="009A5488"/>
    <w:rsid w:val="009A6309"/>
    <w:rsid w:val="009A7E08"/>
    <w:rsid w:val="009B09CF"/>
    <w:rsid w:val="009B2013"/>
    <w:rsid w:val="009B2CD5"/>
    <w:rsid w:val="009B33B4"/>
    <w:rsid w:val="009B3E00"/>
    <w:rsid w:val="009B5029"/>
    <w:rsid w:val="009B58F5"/>
    <w:rsid w:val="009B7240"/>
    <w:rsid w:val="009B7C42"/>
    <w:rsid w:val="009C1950"/>
    <w:rsid w:val="009C1EC2"/>
    <w:rsid w:val="009C3A79"/>
    <w:rsid w:val="009C4493"/>
    <w:rsid w:val="009C5CA8"/>
    <w:rsid w:val="009C6B72"/>
    <w:rsid w:val="009D4C05"/>
    <w:rsid w:val="009D5F8F"/>
    <w:rsid w:val="009D6E89"/>
    <w:rsid w:val="009E045A"/>
    <w:rsid w:val="009E04AC"/>
    <w:rsid w:val="009E089A"/>
    <w:rsid w:val="009E0C85"/>
    <w:rsid w:val="009E1571"/>
    <w:rsid w:val="009E1B39"/>
    <w:rsid w:val="009E25C1"/>
    <w:rsid w:val="009E5999"/>
    <w:rsid w:val="009E5D3B"/>
    <w:rsid w:val="009F29E6"/>
    <w:rsid w:val="009F2AFA"/>
    <w:rsid w:val="009F3417"/>
    <w:rsid w:val="009F3FA2"/>
    <w:rsid w:val="009F447D"/>
    <w:rsid w:val="009F4772"/>
    <w:rsid w:val="009F48C6"/>
    <w:rsid w:val="009F4B88"/>
    <w:rsid w:val="009F5AA2"/>
    <w:rsid w:val="00A00509"/>
    <w:rsid w:val="00A01D0D"/>
    <w:rsid w:val="00A03CA0"/>
    <w:rsid w:val="00A03E24"/>
    <w:rsid w:val="00A044C5"/>
    <w:rsid w:val="00A04B12"/>
    <w:rsid w:val="00A04F5D"/>
    <w:rsid w:val="00A064DC"/>
    <w:rsid w:val="00A07468"/>
    <w:rsid w:val="00A1477F"/>
    <w:rsid w:val="00A1573A"/>
    <w:rsid w:val="00A20379"/>
    <w:rsid w:val="00A221AF"/>
    <w:rsid w:val="00A22C41"/>
    <w:rsid w:val="00A24DE7"/>
    <w:rsid w:val="00A2529A"/>
    <w:rsid w:val="00A25D66"/>
    <w:rsid w:val="00A25F56"/>
    <w:rsid w:val="00A3042F"/>
    <w:rsid w:val="00A30B11"/>
    <w:rsid w:val="00A3177D"/>
    <w:rsid w:val="00A3367D"/>
    <w:rsid w:val="00A343E2"/>
    <w:rsid w:val="00A376F4"/>
    <w:rsid w:val="00A40CD1"/>
    <w:rsid w:val="00A40DE5"/>
    <w:rsid w:val="00A418E7"/>
    <w:rsid w:val="00A42E46"/>
    <w:rsid w:val="00A43259"/>
    <w:rsid w:val="00A43654"/>
    <w:rsid w:val="00A43839"/>
    <w:rsid w:val="00A43FB4"/>
    <w:rsid w:val="00A443AE"/>
    <w:rsid w:val="00A4450B"/>
    <w:rsid w:val="00A44605"/>
    <w:rsid w:val="00A44684"/>
    <w:rsid w:val="00A46983"/>
    <w:rsid w:val="00A469B5"/>
    <w:rsid w:val="00A47922"/>
    <w:rsid w:val="00A47A8E"/>
    <w:rsid w:val="00A51089"/>
    <w:rsid w:val="00A51F7F"/>
    <w:rsid w:val="00A5260C"/>
    <w:rsid w:val="00A52CC3"/>
    <w:rsid w:val="00A52D60"/>
    <w:rsid w:val="00A53176"/>
    <w:rsid w:val="00A53D5E"/>
    <w:rsid w:val="00A5502D"/>
    <w:rsid w:val="00A5534B"/>
    <w:rsid w:val="00A5663D"/>
    <w:rsid w:val="00A600C4"/>
    <w:rsid w:val="00A61515"/>
    <w:rsid w:val="00A62B23"/>
    <w:rsid w:val="00A67A15"/>
    <w:rsid w:val="00A67AAC"/>
    <w:rsid w:val="00A67DB1"/>
    <w:rsid w:val="00A705F1"/>
    <w:rsid w:val="00A7064A"/>
    <w:rsid w:val="00A707A3"/>
    <w:rsid w:val="00A70F49"/>
    <w:rsid w:val="00A7161C"/>
    <w:rsid w:val="00A73EFF"/>
    <w:rsid w:val="00A74794"/>
    <w:rsid w:val="00A7535A"/>
    <w:rsid w:val="00A7675E"/>
    <w:rsid w:val="00A76967"/>
    <w:rsid w:val="00A77940"/>
    <w:rsid w:val="00A77EE3"/>
    <w:rsid w:val="00A77F86"/>
    <w:rsid w:val="00A81D33"/>
    <w:rsid w:val="00A82F81"/>
    <w:rsid w:val="00A861BD"/>
    <w:rsid w:val="00A8753F"/>
    <w:rsid w:val="00A93AB7"/>
    <w:rsid w:val="00A942FF"/>
    <w:rsid w:val="00A969F6"/>
    <w:rsid w:val="00A9776D"/>
    <w:rsid w:val="00AA1591"/>
    <w:rsid w:val="00AA356A"/>
    <w:rsid w:val="00AA3E69"/>
    <w:rsid w:val="00AA4CA3"/>
    <w:rsid w:val="00AA6DEB"/>
    <w:rsid w:val="00AA6F16"/>
    <w:rsid w:val="00AA7268"/>
    <w:rsid w:val="00AB0BD5"/>
    <w:rsid w:val="00AB0D21"/>
    <w:rsid w:val="00AB15F1"/>
    <w:rsid w:val="00AB1A9A"/>
    <w:rsid w:val="00AB2BAC"/>
    <w:rsid w:val="00AB4135"/>
    <w:rsid w:val="00AB5BCE"/>
    <w:rsid w:val="00AB603D"/>
    <w:rsid w:val="00AB72B2"/>
    <w:rsid w:val="00AB79B6"/>
    <w:rsid w:val="00AC017C"/>
    <w:rsid w:val="00AC1982"/>
    <w:rsid w:val="00AC2C11"/>
    <w:rsid w:val="00AC34B4"/>
    <w:rsid w:val="00AC5539"/>
    <w:rsid w:val="00AC55F7"/>
    <w:rsid w:val="00AC5F04"/>
    <w:rsid w:val="00AD38CB"/>
    <w:rsid w:val="00AD50C1"/>
    <w:rsid w:val="00AE0ABC"/>
    <w:rsid w:val="00AE1540"/>
    <w:rsid w:val="00AE162A"/>
    <w:rsid w:val="00AE3C70"/>
    <w:rsid w:val="00AF0F3D"/>
    <w:rsid w:val="00AF1A02"/>
    <w:rsid w:val="00AF46DC"/>
    <w:rsid w:val="00AF4E4B"/>
    <w:rsid w:val="00AF6544"/>
    <w:rsid w:val="00AF6839"/>
    <w:rsid w:val="00AF69EE"/>
    <w:rsid w:val="00AF70D5"/>
    <w:rsid w:val="00AF79EC"/>
    <w:rsid w:val="00B02B69"/>
    <w:rsid w:val="00B02B7F"/>
    <w:rsid w:val="00B0315F"/>
    <w:rsid w:val="00B05058"/>
    <w:rsid w:val="00B05E4B"/>
    <w:rsid w:val="00B0705F"/>
    <w:rsid w:val="00B0708C"/>
    <w:rsid w:val="00B0778C"/>
    <w:rsid w:val="00B10063"/>
    <w:rsid w:val="00B122D3"/>
    <w:rsid w:val="00B1344D"/>
    <w:rsid w:val="00B1356D"/>
    <w:rsid w:val="00B143C9"/>
    <w:rsid w:val="00B1488D"/>
    <w:rsid w:val="00B14A51"/>
    <w:rsid w:val="00B15144"/>
    <w:rsid w:val="00B154F2"/>
    <w:rsid w:val="00B203B4"/>
    <w:rsid w:val="00B20AE5"/>
    <w:rsid w:val="00B20BEF"/>
    <w:rsid w:val="00B21AE3"/>
    <w:rsid w:val="00B22834"/>
    <w:rsid w:val="00B254BA"/>
    <w:rsid w:val="00B256F3"/>
    <w:rsid w:val="00B2576A"/>
    <w:rsid w:val="00B259E4"/>
    <w:rsid w:val="00B271B2"/>
    <w:rsid w:val="00B27727"/>
    <w:rsid w:val="00B310E5"/>
    <w:rsid w:val="00B3128B"/>
    <w:rsid w:val="00B31F79"/>
    <w:rsid w:val="00B33C59"/>
    <w:rsid w:val="00B344D9"/>
    <w:rsid w:val="00B348BA"/>
    <w:rsid w:val="00B361F7"/>
    <w:rsid w:val="00B36476"/>
    <w:rsid w:val="00B377A8"/>
    <w:rsid w:val="00B428DE"/>
    <w:rsid w:val="00B4456D"/>
    <w:rsid w:val="00B45098"/>
    <w:rsid w:val="00B46335"/>
    <w:rsid w:val="00B46509"/>
    <w:rsid w:val="00B5059B"/>
    <w:rsid w:val="00B50A7D"/>
    <w:rsid w:val="00B5396C"/>
    <w:rsid w:val="00B54C72"/>
    <w:rsid w:val="00B608EE"/>
    <w:rsid w:val="00B6226D"/>
    <w:rsid w:val="00B63BCD"/>
    <w:rsid w:val="00B661F5"/>
    <w:rsid w:val="00B6693B"/>
    <w:rsid w:val="00B70563"/>
    <w:rsid w:val="00B7078F"/>
    <w:rsid w:val="00B70C3A"/>
    <w:rsid w:val="00B716AC"/>
    <w:rsid w:val="00B752A9"/>
    <w:rsid w:val="00B75B28"/>
    <w:rsid w:val="00B75E0E"/>
    <w:rsid w:val="00B77811"/>
    <w:rsid w:val="00B81C8C"/>
    <w:rsid w:val="00B8234E"/>
    <w:rsid w:val="00B83656"/>
    <w:rsid w:val="00B83876"/>
    <w:rsid w:val="00B83F92"/>
    <w:rsid w:val="00B86A04"/>
    <w:rsid w:val="00B87008"/>
    <w:rsid w:val="00B87B45"/>
    <w:rsid w:val="00B90412"/>
    <w:rsid w:val="00B94D47"/>
    <w:rsid w:val="00B94E3F"/>
    <w:rsid w:val="00B95DA4"/>
    <w:rsid w:val="00B96E18"/>
    <w:rsid w:val="00BA0021"/>
    <w:rsid w:val="00BA14FE"/>
    <w:rsid w:val="00BA6363"/>
    <w:rsid w:val="00BA6579"/>
    <w:rsid w:val="00BB0A5E"/>
    <w:rsid w:val="00BB1CCC"/>
    <w:rsid w:val="00BB2638"/>
    <w:rsid w:val="00BB54B3"/>
    <w:rsid w:val="00BB5709"/>
    <w:rsid w:val="00BB57A1"/>
    <w:rsid w:val="00BB62DB"/>
    <w:rsid w:val="00BC1B3A"/>
    <w:rsid w:val="00BC390A"/>
    <w:rsid w:val="00BD035C"/>
    <w:rsid w:val="00BD1145"/>
    <w:rsid w:val="00BD2429"/>
    <w:rsid w:val="00BD2786"/>
    <w:rsid w:val="00BD3F32"/>
    <w:rsid w:val="00BD4802"/>
    <w:rsid w:val="00BD5E29"/>
    <w:rsid w:val="00BE0D3D"/>
    <w:rsid w:val="00BE29D9"/>
    <w:rsid w:val="00BE56B9"/>
    <w:rsid w:val="00BE57E5"/>
    <w:rsid w:val="00BE6200"/>
    <w:rsid w:val="00BE71B1"/>
    <w:rsid w:val="00BF16F6"/>
    <w:rsid w:val="00BF1D5B"/>
    <w:rsid w:val="00BF2C78"/>
    <w:rsid w:val="00BF35BE"/>
    <w:rsid w:val="00BF37B6"/>
    <w:rsid w:val="00BF401B"/>
    <w:rsid w:val="00BF5B0E"/>
    <w:rsid w:val="00BF7863"/>
    <w:rsid w:val="00BF7AC4"/>
    <w:rsid w:val="00C000C4"/>
    <w:rsid w:val="00C00226"/>
    <w:rsid w:val="00C00FAD"/>
    <w:rsid w:val="00C00FC0"/>
    <w:rsid w:val="00C00FEB"/>
    <w:rsid w:val="00C022A3"/>
    <w:rsid w:val="00C02308"/>
    <w:rsid w:val="00C034CD"/>
    <w:rsid w:val="00C0473C"/>
    <w:rsid w:val="00C058EF"/>
    <w:rsid w:val="00C05C52"/>
    <w:rsid w:val="00C07991"/>
    <w:rsid w:val="00C11D67"/>
    <w:rsid w:val="00C12FB4"/>
    <w:rsid w:val="00C15274"/>
    <w:rsid w:val="00C157FB"/>
    <w:rsid w:val="00C214DA"/>
    <w:rsid w:val="00C21610"/>
    <w:rsid w:val="00C21F00"/>
    <w:rsid w:val="00C2215B"/>
    <w:rsid w:val="00C23544"/>
    <w:rsid w:val="00C23ED0"/>
    <w:rsid w:val="00C24F02"/>
    <w:rsid w:val="00C268F6"/>
    <w:rsid w:val="00C276B6"/>
    <w:rsid w:val="00C3179F"/>
    <w:rsid w:val="00C33593"/>
    <w:rsid w:val="00C33860"/>
    <w:rsid w:val="00C36533"/>
    <w:rsid w:val="00C42A5A"/>
    <w:rsid w:val="00C4375F"/>
    <w:rsid w:val="00C442E3"/>
    <w:rsid w:val="00C44B90"/>
    <w:rsid w:val="00C44F7A"/>
    <w:rsid w:val="00C46185"/>
    <w:rsid w:val="00C46556"/>
    <w:rsid w:val="00C46E55"/>
    <w:rsid w:val="00C53624"/>
    <w:rsid w:val="00C53F87"/>
    <w:rsid w:val="00C54E04"/>
    <w:rsid w:val="00C57E41"/>
    <w:rsid w:val="00C60961"/>
    <w:rsid w:val="00C6261A"/>
    <w:rsid w:val="00C67541"/>
    <w:rsid w:val="00C71FBA"/>
    <w:rsid w:val="00C72E57"/>
    <w:rsid w:val="00C7688D"/>
    <w:rsid w:val="00C805A0"/>
    <w:rsid w:val="00C823EF"/>
    <w:rsid w:val="00C828F9"/>
    <w:rsid w:val="00C842CE"/>
    <w:rsid w:val="00C848C5"/>
    <w:rsid w:val="00C84C50"/>
    <w:rsid w:val="00C855EB"/>
    <w:rsid w:val="00C85E3E"/>
    <w:rsid w:val="00C86FCB"/>
    <w:rsid w:val="00C870AA"/>
    <w:rsid w:val="00C9025D"/>
    <w:rsid w:val="00C92835"/>
    <w:rsid w:val="00C935D8"/>
    <w:rsid w:val="00C94A5F"/>
    <w:rsid w:val="00C952F3"/>
    <w:rsid w:val="00C9558F"/>
    <w:rsid w:val="00C957E5"/>
    <w:rsid w:val="00C973F5"/>
    <w:rsid w:val="00CA12B8"/>
    <w:rsid w:val="00CA1713"/>
    <w:rsid w:val="00CA2322"/>
    <w:rsid w:val="00CA6E16"/>
    <w:rsid w:val="00CB1582"/>
    <w:rsid w:val="00CB240A"/>
    <w:rsid w:val="00CB35C7"/>
    <w:rsid w:val="00CB3D27"/>
    <w:rsid w:val="00CB70A7"/>
    <w:rsid w:val="00CB7B45"/>
    <w:rsid w:val="00CC00A0"/>
    <w:rsid w:val="00CC1156"/>
    <w:rsid w:val="00CC15FB"/>
    <w:rsid w:val="00CC3A3B"/>
    <w:rsid w:val="00CC42D6"/>
    <w:rsid w:val="00CC738B"/>
    <w:rsid w:val="00CD070B"/>
    <w:rsid w:val="00CD124C"/>
    <w:rsid w:val="00CD27A4"/>
    <w:rsid w:val="00CD4619"/>
    <w:rsid w:val="00CD4CD0"/>
    <w:rsid w:val="00CD6044"/>
    <w:rsid w:val="00CD61FE"/>
    <w:rsid w:val="00CD6B11"/>
    <w:rsid w:val="00CD7AA0"/>
    <w:rsid w:val="00CE0866"/>
    <w:rsid w:val="00CE18DE"/>
    <w:rsid w:val="00CE2685"/>
    <w:rsid w:val="00CE36A8"/>
    <w:rsid w:val="00CE46AB"/>
    <w:rsid w:val="00CE5C96"/>
    <w:rsid w:val="00CE7C8E"/>
    <w:rsid w:val="00CF2390"/>
    <w:rsid w:val="00CF355F"/>
    <w:rsid w:val="00CF3A32"/>
    <w:rsid w:val="00CF4FFC"/>
    <w:rsid w:val="00CF55C0"/>
    <w:rsid w:val="00CF6EB3"/>
    <w:rsid w:val="00CF6F72"/>
    <w:rsid w:val="00CF7779"/>
    <w:rsid w:val="00D00618"/>
    <w:rsid w:val="00D00E76"/>
    <w:rsid w:val="00D01668"/>
    <w:rsid w:val="00D01969"/>
    <w:rsid w:val="00D02617"/>
    <w:rsid w:val="00D03434"/>
    <w:rsid w:val="00D04035"/>
    <w:rsid w:val="00D04130"/>
    <w:rsid w:val="00D054FD"/>
    <w:rsid w:val="00D0667E"/>
    <w:rsid w:val="00D066F3"/>
    <w:rsid w:val="00D132CB"/>
    <w:rsid w:val="00D14D99"/>
    <w:rsid w:val="00D150A2"/>
    <w:rsid w:val="00D15C96"/>
    <w:rsid w:val="00D16F5B"/>
    <w:rsid w:val="00D20669"/>
    <w:rsid w:val="00D209C7"/>
    <w:rsid w:val="00D22149"/>
    <w:rsid w:val="00D234DE"/>
    <w:rsid w:val="00D24968"/>
    <w:rsid w:val="00D251D8"/>
    <w:rsid w:val="00D25699"/>
    <w:rsid w:val="00D2705F"/>
    <w:rsid w:val="00D328E1"/>
    <w:rsid w:val="00D37BF2"/>
    <w:rsid w:val="00D4201D"/>
    <w:rsid w:val="00D4288C"/>
    <w:rsid w:val="00D42BD9"/>
    <w:rsid w:val="00D42DB5"/>
    <w:rsid w:val="00D436B6"/>
    <w:rsid w:val="00D43EE6"/>
    <w:rsid w:val="00D443F0"/>
    <w:rsid w:val="00D4767A"/>
    <w:rsid w:val="00D47F0F"/>
    <w:rsid w:val="00D51C1C"/>
    <w:rsid w:val="00D55937"/>
    <w:rsid w:val="00D56E4D"/>
    <w:rsid w:val="00D57E76"/>
    <w:rsid w:val="00D6090A"/>
    <w:rsid w:val="00D6263D"/>
    <w:rsid w:val="00D63061"/>
    <w:rsid w:val="00D636D6"/>
    <w:rsid w:val="00D63CC4"/>
    <w:rsid w:val="00D63E97"/>
    <w:rsid w:val="00D64830"/>
    <w:rsid w:val="00D65779"/>
    <w:rsid w:val="00D65A36"/>
    <w:rsid w:val="00D70D86"/>
    <w:rsid w:val="00D714E5"/>
    <w:rsid w:val="00D72C53"/>
    <w:rsid w:val="00D736AA"/>
    <w:rsid w:val="00D73EAD"/>
    <w:rsid w:val="00D76A52"/>
    <w:rsid w:val="00D81FDC"/>
    <w:rsid w:val="00D82686"/>
    <w:rsid w:val="00D837CB"/>
    <w:rsid w:val="00D84B46"/>
    <w:rsid w:val="00D86C65"/>
    <w:rsid w:val="00D92B5D"/>
    <w:rsid w:val="00D92F59"/>
    <w:rsid w:val="00D93A91"/>
    <w:rsid w:val="00D94046"/>
    <w:rsid w:val="00D941C6"/>
    <w:rsid w:val="00D94FE2"/>
    <w:rsid w:val="00D97685"/>
    <w:rsid w:val="00DA41E0"/>
    <w:rsid w:val="00DA6EF0"/>
    <w:rsid w:val="00DB08BB"/>
    <w:rsid w:val="00DB1C99"/>
    <w:rsid w:val="00DB2B76"/>
    <w:rsid w:val="00DB3918"/>
    <w:rsid w:val="00DB483F"/>
    <w:rsid w:val="00DB50F4"/>
    <w:rsid w:val="00DB6A21"/>
    <w:rsid w:val="00DB7A4E"/>
    <w:rsid w:val="00DC1720"/>
    <w:rsid w:val="00DC2E04"/>
    <w:rsid w:val="00DC30F5"/>
    <w:rsid w:val="00DC3883"/>
    <w:rsid w:val="00DC5548"/>
    <w:rsid w:val="00DC6701"/>
    <w:rsid w:val="00DD0652"/>
    <w:rsid w:val="00DD14F1"/>
    <w:rsid w:val="00DD2197"/>
    <w:rsid w:val="00DD2799"/>
    <w:rsid w:val="00DD27FC"/>
    <w:rsid w:val="00DD2B92"/>
    <w:rsid w:val="00DD4690"/>
    <w:rsid w:val="00DE0078"/>
    <w:rsid w:val="00DE28B2"/>
    <w:rsid w:val="00DE36BD"/>
    <w:rsid w:val="00DE7716"/>
    <w:rsid w:val="00DF013D"/>
    <w:rsid w:val="00DF0CCE"/>
    <w:rsid w:val="00DF2444"/>
    <w:rsid w:val="00DF4B2E"/>
    <w:rsid w:val="00DF5645"/>
    <w:rsid w:val="00DF66FC"/>
    <w:rsid w:val="00DF67CC"/>
    <w:rsid w:val="00DF6C9D"/>
    <w:rsid w:val="00DF76A5"/>
    <w:rsid w:val="00E00919"/>
    <w:rsid w:val="00E02343"/>
    <w:rsid w:val="00E02FA1"/>
    <w:rsid w:val="00E0609C"/>
    <w:rsid w:val="00E12277"/>
    <w:rsid w:val="00E13038"/>
    <w:rsid w:val="00E16217"/>
    <w:rsid w:val="00E20599"/>
    <w:rsid w:val="00E20DA2"/>
    <w:rsid w:val="00E256AB"/>
    <w:rsid w:val="00E2638D"/>
    <w:rsid w:val="00E32E34"/>
    <w:rsid w:val="00E339E3"/>
    <w:rsid w:val="00E34C9C"/>
    <w:rsid w:val="00E35306"/>
    <w:rsid w:val="00E35F10"/>
    <w:rsid w:val="00E36500"/>
    <w:rsid w:val="00E4064F"/>
    <w:rsid w:val="00E41710"/>
    <w:rsid w:val="00E41B66"/>
    <w:rsid w:val="00E41FBC"/>
    <w:rsid w:val="00E46AC4"/>
    <w:rsid w:val="00E472CA"/>
    <w:rsid w:val="00E47563"/>
    <w:rsid w:val="00E4782F"/>
    <w:rsid w:val="00E512AB"/>
    <w:rsid w:val="00E52F16"/>
    <w:rsid w:val="00E53737"/>
    <w:rsid w:val="00E53978"/>
    <w:rsid w:val="00E53A04"/>
    <w:rsid w:val="00E56068"/>
    <w:rsid w:val="00E620BC"/>
    <w:rsid w:val="00E623D1"/>
    <w:rsid w:val="00E632A4"/>
    <w:rsid w:val="00E658A0"/>
    <w:rsid w:val="00E66CD3"/>
    <w:rsid w:val="00E70857"/>
    <w:rsid w:val="00E71282"/>
    <w:rsid w:val="00E714F9"/>
    <w:rsid w:val="00E71907"/>
    <w:rsid w:val="00E75741"/>
    <w:rsid w:val="00E75799"/>
    <w:rsid w:val="00E812E0"/>
    <w:rsid w:val="00E81E62"/>
    <w:rsid w:val="00E827B3"/>
    <w:rsid w:val="00E832B2"/>
    <w:rsid w:val="00E83653"/>
    <w:rsid w:val="00E85124"/>
    <w:rsid w:val="00E87895"/>
    <w:rsid w:val="00E925A5"/>
    <w:rsid w:val="00E93FBB"/>
    <w:rsid w:val="00E941E5"/>
    <w:rsid w:val="00E958ED"/>
    <w:rsid w:val="00E96F13"/>
    <w:rsid w:val="00EA04CC"/>
    <w:rsid w:val="00EA2BF7"/>
    <w:rsid w:val="00EA3344"/>
    <w:rsid w:val="00EA3CD6"/>
    <w:rsid w:val="00EB0D87"/>
    <w:rsid w:val="00EB1B88"/>
    <w:rsid w:val="00EB1D7E"/>
    <w:rsid w:val="00EB263E"/>
    <w:rsid w:val="00EB72FC"/>
    <w:rsid w:val="00EC443A"/>
    <w:rsid w:val="00EC49FB"/>
    <w:rsid w:val="00EC52B7"/>
    <w:rsid w:val="00EC5AD8"/>
    <w:rsid w:val="00EC779F"/>
    <w:rsid w:val="00EC7B39"/>
    <w:rsid w:val="00EC7E41"/>
    <w:rsid w:val="00EC7F43"/>
    <w:rsid w:val="00ED2D76"/>
    <w:rsid w:val="00ED62E3"/>
    <w:rsid w:val="00EE1477"/>
    <w:rsid w:val="00EE1A17"/>
    <w:rsid w:val="00EE59B7"/>
    <w:rsid w:val="00EE7D33"/>
    <w:rsid w:val="00EF09CF"/>
    <w:rsid w:val="00EF5341"/>
    <w:rsid w:val="00EF73E4"/>
    <w:rsid w:val="00EF7D30"/>
    <w:rsid w:val="00F00BD8"/>
    <w:rsid w:val="00F00ED1"/>
    <w:rsid w:val="00F018B7"/>
    <w:rsid w:val="00F01CEF"/>
    <w:rsid w:val="00F02649"/>
    <w:rsid w:val="00F02CB9"/>
    <w:rsid w:val="00F04FC9"/>
    <w:rsid w:val="00F0580E"/>
    <w:rsid w:val="00F058B9"/>
    <w:rsid w:val="00F07434"/>
    <w:rsid w:val="00F11D79"/>
    <w:rsid w:val="00F1343C"/>
    <w:rsid w:val="00F1355A"/>
    <w:rsid w:val="00F13B34"/>
    <w:rsid w:val="00F13E2B"/>
    <w:rsid w:val="00F15A1A"/>
    <w:rsid w:val="00F16459"/>
    <w:rsid w:val="00F17133"/>
    <w:rsid w:val="00F208FD"/>
    <w:rsid w:val="00F20E98"/>
    <w:rsid w:val="00F22E42"/>
    <w:rsid w:val="00F23A9C"/>
    <w:rsid w:val="00F25F88"/>
    <w:rsid w:val="00F273F6"/>
    <w:rsid w:val="00F27B99"/>
    <w:rsid w:val="00F27F92"/>
    <w:rsid w:val="00F31F3F"/>
    <w:rsid w:val="00F32081"/>
    <w:rsid w:val="00F339DD"/>
    <w:rsid w:val="00F33BF7"/>
    <w:rsid w:val="00F356EE"/>
    <w:rsid w:val="00F35AE8"/>
    <w:rsid w:val="00F40BAC"/>
    <w:rsid w:val="00F41644"/>
    <w:rsid w:val="00F4188E"/>
    <w:rsid w:val="00F41CBB"/>
    <w:rsid w:val="00F42448"/>
    <w:rsid w:val="00F425E0"/>
    <w:rsid w:val="00F4580D"/>
    <w:rsid w:val="00F460DF"/>
    <w:rsid w:val="00F47586"/>
    <w:rsid w:val="00F51867"/>
    <w:rsid w:val="00F519D0"/>
    <w:rsid w:val="00F51FF5"/>
    <w:rsid w:val="00F534FC"/>
    <w:rsid w:val="00F545E3"/>
    <w:rsid w:val="00F54984"/>
    <w:rsid w:val="00F5681F"/>
    <w:rsid w:val="00F56B29"/>
    <w:rsid w:val="00F57065"/>
    <w:rsid w:val="00F60DC8"/>
    <w:rsid w:val="00F61CD5"/>
    <w:rsid w:val="00F621F0"/>
    <w:rsid w:val="00F63CFA"/>
    <w:rsid w:val="00F64EBB"/>
    <w:rsid w:val="00F666A6"/>
    <w:rsid w:val="00F6674D"/>
    <w:rsid w:val="00F66924"/>
    <w:rsid w:val="00F672CA"/>
    <w:rsid w:val="00F67329"/>
    <w:rsid w:val="00F70261"/>
    <w:rsid w:val="00F70E1C"/>
    <w:rsid w:val="00F7321B"/>
    <w:rsid w:val="00F73FD0"/>
    <w:rsid w:val="00F74C00"/>
    <w:rsid w:val="00F76387"/>
    <w:rsid w:val="00F76F71"/>
    <w:rsid w:val="00F77DC7"/>
    <w:rsid w:val="00F80701"/>
    <w:rsid w:val="00F8140C"/>
    <w:rsid w:val="00F82F48"/>
    <w:rsid w:val="00F83555"/>
    <w:rsid w:val="00F8433C"/>
    <w:rsid w:val="00F85966"/>
    <w:rsid w:val="00F876E7"/>
    <w:rsid w:val="00F90B37"/>
    <w:rsid w:val="00F913D7"/>
    <w:rsid w:val="00F940B2"/>
    <w:rsid w:val="00F962E4"/>
    <w:rsid w:val="00F9646B"/>
    <w:rsid w:val="00F97F68"/>
    <w:rsid w:val="00FA0171"/>
    <w:rsid w:val="00FA0D18"/>
    <w:rsid w:val="00FA2E21"/>
    <w:rsid w:val="00FA31E6"/>
    <w:rsid w:val="00FA4405"/>
    <w:rsid w:val="00FA7CA7"/>
    <w:rsid w:val="00FB1605"/>
    <w:rsid w:val="00FB380A"/>
    <w:rsid w:val="00FB6785"/>
    <w:rsid w:val="00FB7AA8"/>
    <w:rsid w:val="00FC0F90"/>
    <w:rsid w:val="00FC25AB"/>
    <w:rsid w:val="00FC7920"/>
    <w:rsid w:val="00FD0347"/>
    <w:rsid w:val="00FD17C4"/>
    <w:rsid w:val="00FD1F2F"/>
    <w:rsid w:val="00FD2855"/>
    <w:rsid w:val="00FD2F74"/>
    <w:rsid w:val="00FE03C6"/>
    <w:rsid w:val="00FE11CB"/>
    <w:rsid w:val="00FE1320"/>
    <w:rsid w:val="00FE1A04"/>
    <w:rsid w:val="00FE32D7"/>
    <w:rsid w:val="00FF1D46"/>
    <w:rsid w:val="00FF4B6C"/>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4C6A7619-1685-4CF2-8485-AB9D1371C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uiPriority w:val="99"/>
    <w:rPr>
      <w:sz w:val="28"/>
      <w:szCs w:val="24"/>
    </w:rPr>
  </w:style>
  <w:style w:type="character" w:customStyle="1" w:styleId="aa">
    <w:name w:val="Нижний колонтитул Знак"/>
    <w:uiPriority w:val="99"/>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uiPriority w:val="99"/>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uiPriority w:val="99"/>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uiPriority w:val="99"/>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uiPriority w:val="99"/>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uiPriority w:val="99"/>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uiPriority w:val="99"/>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uiPriority w:val="99"/>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uiPriority w:val="99"/>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uiPriority w:val="99"/>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uiPriority w:val="99"/>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semiHidden/>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iPriority w:val="99"/>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2703</TotalTime>
  <Pages>28</Pages>
  <Words>6424</Words>
  <Characters>36619</Characters>
  <Application>Microsoft Office Word</Application>
  <DocSecurity>0</DocSecurity>
  <Lines>305</Lines>
  <Paragraphs>85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42958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20</cp:revision>
  <cp:lastPrinted>2009-02-06T05:36:00Z</cp:lastPrinted>
  <dcterms:created xsi:type="dcterms:W3CDTF">2016-05-04T14:28:00Z</dcterms:created>
  <dcterms:modified xsi:type="dcterms:W3CDTF">2016-05-25T21:55:00Z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