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97133" w14:textId="77777777" w:rsidR="000F5EAB" w:rsidRPr="000F5EAB" w:rsidRDefault="000F5EAB" w:rsidP="000F5EAB">
      <w:pPr>
        <w:pStyle w:val="1"/>
        <w:spacing w:before="0" w:after="0" w:line="288" w:lineRule="atLeast"/>
        <w:rPr>
          <w:rFonts w:ascii="Tahoma" w:hAnsi="Tahoma" w:cs="Tahoma"/>
          <w:b w:val="0"/>
          <w:bCs w:val="0"/>
          <w:color w:val="535353"/>
          <w:kern w:val="36"/>
          <w:sz w:val="29"/>
          <w:szCs w:val="29"/>
          <w:lang w:eastAsia="ru-RU"/>
        </w:rPr>
      </w:pPr>
      <w:r>
        <w:rPr>
          <w:rFonts w:ascii="Tahoma" w:hAnsi="Tahoma" w:cs="Tahoma"/>
          <w:b w:val="0"/>
          <w:bCs w:val="0"/>
          <w:color w:val="535353"/>
          <w:sz w:val="29"/>
          <w:szCs w:val="29"/>
        </w:rPr>
        <w:t>Аудит финансовых результатов от реализации работ и услуг в организациях по строительству подземных сооружений и тоннелей</w:t>
      </w:r>
    </w:p>
    <w:p w14:paraId="58835847" w14:textId="77777777" w:rsidR="000F5EAB" w:rsidRPr="000F5EAB" w:rsidRDefault="000F5EAB" w:rsidP="000F5EAB">
      <w:pPr>
        <w:pStyle w:val="1"/>
        <w:spacing w:before="0" w:after="0" w:line="288" w:lineRule="atLeast"/>
        <w:rPr>
          <w:rFonts w:ascii="Tahoma" w:hAnsi="Tahoma" w:cs="Tahoma"/>
          <w:b w:val="0"/>
          <w:bCs w:val="0"/>
          <w:color w:val="535353"/>
          <w:kern w:val="36"/>
          <w:sz w:val="29"/>
          <w:szCs w:val="29"/>
          <w:lang w:eastAsia="ru-RU"/>
        </w:rPr>
      </w:pPr>
    </w:p>
    <w:p w14:paraId="41DE8871" w14:textId="77777777" w:rsidR="000F5EAB" w:rsidRPr="000F5EAB" w:rsidRDefault="000F5EAB" w:rsidP="000F5EAB">
      <w:pPr>
        <w:pStyle w:val="1"/>
        <w:spacing w:before="0" w:after="0" w:line="288" w:lineRule="atLeast"/>
        <w:rPr>
          <w:rFonts w:ascii="Tahoma" w:hAnsi="Tahoma" w:cs="Tahoma"/>
          <w:b w:val="0"/>
          <w:bCs w:val="0"/>
          <w:color w:val="535353"/>
          <w:kern w:val="36"/>
          <w:sz w:val="29"/>
          <w:szCs w:val="29"/>
          <w:lang w:eastAsia="ru-RU"/>
        </w:rPr>
      </w:pPr>
    </w:p>
    <w:p w14:paraId="0CD250EF" w14:textId="00F88141" w:rsidR="000F5EAB" w:rsidRDefault="000F5EAB" w:rsidP="000F5EAB">
      <w:pPr>
        <w:pStyle w:val="1"/>
        <w:spacing w:before="0" w:after="0" w:line="288" w:lineRule="atLeast"/>
        <w:rPr>
          <w:rFonts w:ascii="Tahoma" w:hAnsi="Tahoma" w:cs="Tahoma"/>
          <w:b w:val="0"/>
          <w:bCs w:val="0"/>
          <w:color w:val="535353"/>
          <w:kern w:val="36"/>
          <w:sz w:val="29"/>
          <w:szCs w:val="29"/>
          <w:lang w:eastAsia="ru-RU"/>
        </w:rPr>
      </w:pPr>
      <w:r>
        <w:rPr>
          <w:rStyle w:val="WW8Num1z0"/>
          <w:rFonts w:ascii="Tahoma" w:hAnsi="Tahoma" w:cs="Tahoma"/>
          <w:b w:val="0"/>
          <w:bCs w:val="0"/>
          <w:color w:val="535353"/>
          <w:sz w:val="15"/>
          <w:szCs w:val="15"/>
        </w:rPr>
        <w:t>тема диссертации и автореферата по ВАК 08.00.12, кандидат экономических наук Шувалова, Юлия Анатольевна</w:t>
      </w:r>
    </w:p>
    <w:p w14:paraId="0BA8BAC7" w14:textId="77777777" w:rsidR="000F5EAB" w:rsidRDefault="000F5EAB" w:rsidP="000F5EAB">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63122B8C" w14:textId="77777777" w:rsidR="000F5EAB" w:rsidRDefault="000F5EAB" w:rsidP="000F5EAB">
      <w:pPr>
        <w:spacing w:line="270" w:lineRule="atLeast"/>
        <w:rPr>
          <w:rFonts w:ascii="Verdana" w:hAnsi="Verdana"/>
          <w:color w:val="000000"/>
          <w:sz w:val="18"/>
          <w:szCs w:val="18"/>
        </w:rPr>
      </w:pPr>
      <w:r>
        <w:rPr>
          <w:rFonts w:ascii="Verdana" w:hAnsi="Verdana"/>
          <w:color w:val="000000"/>
          <w:sz w:val="18"/>
          <w:szCs w:val="18"/>
        </w:rPr>
        <w:t>2004</w:t>
      </w:r>
    </w:p>
    <w:p w14:paraId="4B1D9019" w14:textId="77777777" w:rsidR="000F5EAB" w:rsidRDefault="000F5EAB" w:rsidP="000F5EA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482DDAAF" w14:textId="77777777" w:rsidR="000F5EAB" w:rsidRDefault="000F5EAB" w:rsidP="000F5EAB">
      <w:pPr>
        <w:spacing w:line="270" w:lineRule="atLeast"/>
        <w:rPr>
          <w:rFonts w:ascii="Verdana" w:hAnsi="Verdana"/>
          <w:color w:val="000000"/>
          <w:sz w:val="18"/>
          <w:szCs w:val="18"/>
        </w:rPr>
      </w:pPr>
      <w:r>
        <w:rPr>
          <w:rFonts w:ascii="Verdana" w:hAnsi="Verdana"/>
          <w:color w:val="000000"/>
          <w:sz w:val="18"/>
          <w:szCs w:val="18"/>
        </w:rPr>
        <w:t>Шувалова, Юлия Анатольевна</w:t>
      </w:r>
    </w:p>
    <w:p w14:paraId="222B4FFB" w14:textId="77777777" w:rsidR="000F5EAB" w:rsidRDefault="000F5EAB" w:rsidP="000F5EA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72A812F1" w14:textId="77777777" w:rsidR="000F5EAB" w:rsidRDefault="000F5EAB" w:rsidP="000F5EAB">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34EBA1AF" w14:textId="77777777" w:rsidR="000F5EAB" w:rsidRDefault="000F5EAB" w:rsidP="000F5EA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4EA69369" w14:textId="77777777" w:rsidR="000F5EAB" w:rsidRDefault="000F5EAB" w:rsidP="000F5EAB">
      <w:pPr>
        <w:spacing w:line="270" w:lineRule="atLeast"/>
        <w:rPr>
          <w:rFonts w:ascii="Verdana" w:hAnsi="Verdana"/>
          <w:color w:val="000000"/>
          <w:sz w:val="18"/>
          <w:szCs w:val="18"/>
        </w:rPr>
      </w:pPr>
      <w:r>
        <w:rPr>
          <w:rFonts w:ascii="Verdana" w:hAnsi="Verdana"/>
          <w:color w:val="000000"/>
          <w:sz w:val="18"/>
          <w:szCs w:val="18"/>
        </w:rPr>
        <w:t>Москва</w:t>
      </w:r>
    </w:p>
    <w:p w14:paraId="6771FF01" w14:textId="77777777" w:rsidR="000F5EAB" w:rsidRDefault="000F5EAB" w:rsidP="000F5EA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1B50BDBB" w14:textId="77777777" w:rsidR="000F5EAB" w:rsidRDefault="000F5EAB" w:rsidP="000F5EAB">
      <w:pPr>
        <w:spacing w:line="270" w:lineRule="atLeast"/>
        <w:rPr>
          <w:rFonts w:ascii="Verdana" w:hAnsi="Verdana"/>
          <w:color w:val="000000"/>
          <w:sz w:val="18"/>
          <w:szCs w:val="18"/>
        </w:rPr>
      </w:pPr>
      <w:r>
        <w:rPr>
          <w:rFonts w:ascii="Verdana" w:hAnsi="Verdana"/>
          <w:color w:val="000000"/>
          <w:sz w:val="18"/>
          <w:szCs w:val="18"/>
        </w:rPr>
        <w:t>08.00.12</w:t>
      </w:r>
    </w:p>
    <w:p w14:paraId="038B65C9" w14:textId="77777777" w:rsidR="000F5EAB" w:rsidRDefault="000F5EAB" w:rsidP="000F5EA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15CC8200" w14:textId="77777777" w:rsidR="000F5EAB" w:rsidRDefault="000F5EAB" w:rsidP="000F5EAB">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61A3F365" w14:textId="77777777" w:rsidR="000F5EAB" w:rsidRDefault="000F5EAB" w:rsidP="000F5EA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69BD48C6" w14:textId="77777777" w:rsidR="000F5EAB" w:rsidRDefault="000F5EAB" w:rsidP="000F5EAB">
      <w:pPr>
        <w:spacing w:line="270" w:lineRule="atLeast"/>
        <w:rPr>
          <w:rFonts w:ascii="Verdana" w:hAnsi="Verdana"/>
          <w:color w:val="000000"/>
          <w:sz w:val="18"/>
          <w:szCs w:val="18"/>
        </w:rPr>
      </w:pPr>
      <w:r>
        <w:rPr>
          <w:rFonts w:ascii="Verdana" w:hAnsi="Verdana"/>
          <w:color w:val="000000"/>
          <w:sz w:val="18"/>
          <w:szCs w:val="18"/>
        </w:rPr>
        <w:t>229</w:t>
      </w:r>
    </w:p>
    <w:p w14:paraId="1D9DC107" w14:textId="77777777" w:rsidR="000F5EAB" w:rsidRDefault="000F5EAB" w:rsidP="000F5EA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Шувалова, Юлия Анатольевна</w:t>
      </w:r>
    </w:p>
    <w:p w14:paraId="4802EF00"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3397BB73"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Объективная необходимость в</w:t>
      </w:r>
      <w:r>
        <w:rPr>
          <w:rStyle w:val="WW8Num2z0"/>
          <w:rFonts w:ascii="Verdana" w:hAnsi="Verdana"/>
          <w:color w:val="000000"/>
          <w:sz w:val="18"/>
          <w:szCs w:val="18"/>
        </w:rPr>
        <w:t> </w:t>
      </w:r>
      <w:r>
        <w:rPr>
          <w:rStyle w:val="WW8Num3z0"/>
          <w:rFonts w:ascii="Verdana" w:hAnsi="Verdana"/>
          <w:color w:val="4682B4"/>
          <w:sz w:val="18"/>
          <w:szCs w:val="18"/>
        </w:rPr>
        <w:t>предоставлении</w:t>
      </w:r>
      <w:r>
        <w:rPr>
          <w:rStyle w:val="WW8Num2z0"/>
          <w:rFonts w:ascii="Verdana" w:hAnsi="Verdana"/>
          <w:color w:val="000000"/>
          <w:sz w:val="18"/>
          <w:szCs w:val="18"/>
        </w:rPr>
        <w:t> </w:t>
      </w:r>
      <w:r>
        <w:rPr>
          <w:rFonts w:ascii="Verdana" w:hAnsi="Verdana"/>
          <w:color w:val="000000"/>
          <w:sz w:val="18"/>
          <w:szCs w:val="18"/>
        </w:rPr>
        <w:t>аудиторских услуг организациям по</w:t>
      </w:r>
      <w:r>
        <w:rPr>
          <w:rStyle w:val="WW8Num2z0"/>
          <w:rFonts w:ascii="Verdana" w:hAnsi="Verdana"/>
          <w:color w:val="000000"/>
          <w:sz w:val="18"/>
          <w:szCs w:val="18"/>
        </w:rPr>
        <w:t> </w:t>
      </w:r>
      <w:r>
        <w:rPr>
          <w:rStyle w:val="WW8Num3z0"/>
          <w:rFonts w:ascii="Verdana" w:hAnsi="Verdana"/>
          <w:color w:val="4682B4"/>
          <w:sz w:val="18"/>
          <w:szCs w:val="18"/>
        </w:rPr>
        <w:t>строительству</w:t>
      </w:r>
      <w:r>
        <w:rPr>
          <w:rStyle w:val="WW8Num2z0"/>
          <w:rFonts w:ascii="Verdana" w:hAnsi="Verdana"/>
          <w:color w:val="000000"/>
          <w:sz w:val="18"/>
          <w:szCs w:val="18"/>
        </w:rPr>
        <w:t> </w:t>
      </w:r>
      <w:r>
        <w:rPr>
          <w:rFonts w:ascii="Verdana" w:hAnsi="Verdana"/>
          <w:color w:val="000000"/>
          <w:sz w:val="18"/>
          <w:szCs w:val="18"/>
        </w:rPr>
        <w:t>подземных сооружений и тоннелей.</w:t>
      </w:r>
    </w:p>
    <w:p w14:paraId="5EFF0C8F"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Особенности деятельности организаций по строительству</w:t>
      </w:r>
      <w:r>
        <w:rPr>
          <w:rStyle w:val="WW8Num2z0"/>
          <w:rFonts w:ascii="Verdana" w:hAnsi="Verdana"/>
          <w:color w:val="000000"/>
          <w:sz w:val="18"/>
          <w:szCs w:val="18"/>
        </w:rPr>
        <w:t> </w:t>
      </w:r>
      <w:r>
        <w:rPr>
          <w:rStyle w:val="WW8Num3z0"/>
          <w:rFonts w:ascii="Verdana" w:hAnsi="Verdana"/>
          <w:color w:val="4682B4"/>
          <w:sz w:val="18"/>
          <w:szCs w:val="18"/>
        </w:rPr>
        <w:t>подземных</w:t>
      </w:r>
      <w:r>
        <w:rPr>
          <w:rStyle w:val="WW8Num2z0"/>
          <w:rFonts w:ascii="Verdana" w:hAnsi="Verdana"/>
          <w:color w:val="000000"/>
          <w:sz w:val="18"/>
          <w:szCs w:val="18"/>
        </w:rPr>
        <w:t> </w:t>
      </w:r>
      <w:r>
        <w:rPr>
          <w:rFonts w:ascii="Verdana" w:hAnsi="Verdana"/>
          <w:color w:val="000000"/>
          <w:sz w:val="18"/>
          <w:szCs w:val="18"/>
        </w:rPr>
        <w:t>сооружений и тоннелей и их взаимосвязь с содержанием и характером оказываемых</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услуг.</w:t>
      </w:r>
    </w:p>
    <w:p w14:paraId="7991A55C"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Порядок формирования</w:t>
      </w:r>
      <w:r>
        <w:rPr>
          <w:rStyle w:val="WW8Num2z0"/>
          <w:rFonts w:ascii="Verdana" w:hAnsi="Verdana"/>
          <w:color w:val="000000"/>
          <w:sz w:val="18"/>
          <w:szCs w:val="18"/>
        </w:rPr>
        <w:t> </w:t>
      </w:r>
      <w:r>
        <w:rPr>
          <w:rStyle w:val="WW8Num3z0"/>
          <w:rFonts w:ascii="Verdana" w:hAnsi="Verdana"/>
          <w:color w:val="4682B4"/>
          <w:sz w:val="18"/>
          <w:szCs w:val="18"/>
        </w:rPr>
        <w:t>финансовых</w:t>
      </w:r>
      <w:r>
        <w:rPr>
          <w:rStyle w:val="WW8Num2z0"/>
          <w:rFonts w:ascii="Verdana" w:hAnsi="Verdana"/>
          <w:color w:val="000000"/>
          <w:sz w:val="18"/>
          <w:szCs w:val="18"/>
        </w:rPr>
        <w:t> </w:t>
      </w:r>
      <w:r>
        <w:rPr>
          <w:rFonts w:ascii="Verdana" w:hAnsi="Verdana"/>
          <w:color w:val="000000"/>
          <w:sz w:val="18"/>
          <w:szCs w:val="18"/>
        </w:rPr>
        <w:t>результатов от реализации работ и</w:t>
      </w:r>
      <w:r>
        <w:rPr>
          <w:rStyle w:val="WW8Num2z0"/>
          <w:rFonts w:ascii="Verdana" w:hAnsi="Verdana"/>
          <w:color w:val="000000"/>
          <w:sz w:val="18"/>
          <w:szCs w:val="18"/>
        </w:rPr>
        <w:t> </w:t>
      </w:r>
      <w:r>
        <w:rPr>
          <w:rStyle w:val="WW8Num3z0"/>
          <w:rFonts w:ascii="Verdana" w:hAnsi="Verdana"/>
          <w:color w:val="4682B4"/>
          <w:sz w:val="18"/>
          <w:szCs w:val="18"/>
        </w:rPr>
        <w:t>услуг</w:t>
      </w:r>
      <w:r>
        <w:rPr>
          <w:rStyle w:val="WW8Num2z0"/>
          <w:rFonts w:ascii="Verdana" w:hAnsi="Verdana"/>
          <w:color w:val="000000"/>
          <w:sz w:val="18"/>
          <w:szCs w:val="18"/>
        </w:rPr>
        <w:t> </w:t>
      </w:r>
      <w:r>
        <w:rPr>
          <w:rFonts w:ascii="Verdana" w:hAnsi="Verdana"/>
          <w:color w:val="000000"/>
          <w:sz w:val="18"/>
          <w:szCs w:val="18"/>
        </w:rPr>
        <w:t>в организациях по строительству подземных</w:t>
      </w:r>
      <w:r>
        <w:rPr>
          <w:rStyle w:val="WW8Num2z0"/>
          <w:rFonts w:ascii="Verdana" w:hAnsi="Verdana"/>
          <w:color w:val="000000"/>
          <w:sz w:val="18"/>
          <w:szCs w:val="18"/>
        </w:rPr>
        <w:t> </w:t>
      </w:r>
      <w:r>
        <w:rPr>
          <w:rStyle w:val="WW8Num3z0"/>
          <w:rFonts w:ascii="Verdana" w:hAnsi="Verdana"/>
          <w:color w:val="4682B4"/>
          <w:sz w:val="18"/>
          <w:szCs w:val="18"/>
        </w:rPr>
        <w:t>сооружений</w:t>
      </w:r>
      <w:r>
        <w:rPr>
          <w:rStyle w:val="WW8Num2z0"/>
          <w:rFonts w:ascii="Verdana" w:hAnsi="Verdana"/>
          <w:color w:val="000000"/>
          <w:sz w:val="18"/>
          <w:szCs w:val="18"/>
        </w:rPr>
        <w:t> </w:t>
      </w:r>
      <w:r>
        <w:rPr>
          <w:rFonts w:ascii="Verdana" w:hAnsi="Verdana"/>
          <w:color w:val="000000"/>
          <w:sz w:val="18"/>
          <w:szCs w:val="18"/>
        </w:rPr>
        <w:t>и тоннелей.</w:t>
      </w:r>
    </w:p>
    <w:p w14:paraId="6381AB56"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Вопросы информационного обеспечения</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финансовых результатов от реализации</w:t>
      </w:r>
      <w:r>
        <w:rPr>
          <w:rStyle w:val="WW8Num2z0"/>
          <w:rFonts w:ascii="Verdana" w:hAnsi="Verdana"/>
          <w:color w:val="000000"/>
          <w:sz w:val="18"/>
          <w:szCs w:val="18"/>
        </w:rPr>
        <w:t> </w:t>
      </w:r>
      <w:r>
        <w:rPr>
          <w:rStyle w:val="WW8Num3z0"/>
          <w:rFonts w:ascii="Verdana" w:hAnsi="Verdana"/>
          <w:color w:val="4682B4"/>
          <w:sz w:val="18"/>
          <w:szCs w:val="18"/>
        </w:rPr>
        <w:t>работ</w:t>
      </w:r>
      <w:r>
        <w:rPr>
          <w:rStyle w:val="WW8Num2z0"/>
          <w:rFonts w:ascii="Verdana" w:hAnsi="Verdana"/>
          <w:color w:val="000000"/>
          <w:sz w:val="18"/>
          <w:szCs w:val="18"/>
        </w:rPr>
        <w:t> </w:t>
      </w:r>
      <w:r>
        <w:rPr>
          <w:rFonts w:ascii="Verdana" w:hAnsi="Verdana"/>
          <w:color w:val="000000"/>
          <w:sz w:val="18"/>
          <w:szCs w:val="18"/>
        </w:rPr>
        <w:t>и услуг.</w:t>
      </w:r>
    </w:p>
    <w:p w14:paraId="0096F842"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Организация аудита финансовых</w:t>
      </w:r>
      <w:r>
        <w:rPr>
          <w:rStyle w:val="WW8Num2z0"/>
          <w:rFonts w:ascii="Verdana" w:hAnsi="Verdana"/>
          <w:color w:val="000000"/>
          <w:sz w:val="18"/>
          <w:szCs w:val="18"/>
        </w:rPr>
        <w:t> </w:t>
      </w:r>
      <w:r>
        <w:rPr>
          <w:rStyle w:val="WW8Num3z0"/>
          <w:rFonts w:ascii="Verdana" w:hAnsi="Verdana"/>
          <w:color w:val="4682B4"/>
          <w:sz w:val="18"/>
          <w:szCs w:val="18"/>
        </w:rPr>
        <w:t>результатов</w:t>
      </w:r>
      <w:r>
        <w:rPr>
          <w:rStyle w:val="WW8Num2z0"/>
          <w:rFonts w:ascii="Verdana" w:hAnsi="Verdana"/>
          <w:color w:val="000000"/>
          <w:sz w:val="18"/>
          <w:szCs w:val="18"/>
        </w:rPr>
        <w:t> </w:t>
      </w:r>
      <w:r>
        <w:rPr>
          <w:rFonts w:ascii="Verdana" w:hAnsi="Verdana"/>
          <w:color w:val="000000"/>
          <w:sz w:val="18"/>
          <w:szCs w:val="18"/>
        </w:rPr>
        <w:t>от реализации работ и услуг в</w:t>
      </w:r>
      <w:r>
        <w:rPr>
          <w:rStyle w:val="WW8Num2z0"/>
          <w:rFonts w:ascii="Verdana" w:hAnsi="Verdana"/>
          <w:color w:val="000000"/>
          <w:sz w:val="18"/>
          <w:szCs w:val="18"/>
        </w:rPr>
        <w:t> </w:t>
      </w:r>
      <w:r>
        <w:rPr>
          <w:rStyle w:val="WW8Num3z0"/>
          <w:rFonts w:ascii="Verdana" w:hAnsi="Verdana"/>
          <w:color w:val="4682B4"/>
          <w:sz w:val="18"/>
          <w:szCs w:val="18"/>
        </w:rPr>
        <w:t>организациях</w:t>
      </w:r>
      <w:r>
        <w:rPr>
          <w:rStyle w:val="WW8Num2z0"/>
          <w:rFonts w:ascii="Verdana" w:hAnsi="Verdana"/>
          <w:color w:val="000000"/>
          <w:sz w:val="18"/>
          <w:szCs w:val="18"/>
        </w:rPr>
        <w:t> </w:t>
      </w:r>
      <w:r>
        <w:rPr>
          <w:rFonts w:ascii="Verdana" w:hAnsi="Verdana"/>
          <w:color w:val="000000"/>
          <w:sz w:val="18"/>
          <w:szCs w:val="18"/>
        </w:rPr>
        <w:t>по строительству подземных сооружений.</w:t>
      </w:r>
    </w:p>
    <w:p w14:paraId="3ABEB2AD"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аудиторской проверки финансовых результатов от</w:t>
      </w:r>
      <w:r>
        <w:rPr>
          <w:rStyle w:val="WW8Num2z0"/>
          <w:rFonts w:ascii="Verdana" w:hAnsi="Verdana"/>
          <w:color w:val="000000"/>
          <w:sz w:val="18"/>
          <w:szCs w:val="18"/>
        </w:rPr>
        <w:t> </w:t>
      </w:r>
      <w:r>
        <w:rPr>
          <w:rStyle w:val="WW8Num3z0"/>
          <w:rFonts w:ascii="Verdana" w:hAnsi="Verdana"/>
          <w:color w:val="4682B4"/>
          <w:sz w:val="18"/>
          <w:szCs w:val="18"/>
        </w:rPr>
        <w:t>реализации</w:t>
      </w:r>
      <w:r>
        <w:rPr>
          <w:rStyle w:val="WW8Num2z0"/>
          <w:rFonts w:ascii="Verdana" w:hAnsi="Verdana"/>
          <w:color w:val="000000"/>
          <w:sz w:val="18"/>
          <w:szCs w:val="18"/>
        </w:rPr>
        <w:t> </w:t>
      </w:r>
      <w:r>
        <w:rPr>
          <w:rFonts w:ascii="Verdana" w:hAnsi="Verdana"/>
          <w:color w:val="000000"/>
          <w:sz w:val="18"/>
          <w:szCs w:val="18"/>
        </w:rPr>
        <w:t>работ и услуг.</w:t>
      </w:r>
    </w:p>
    <w:p w14:paraId="40D96141"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Планирование</w:t>
      </w:r>
      <w:r>
        <w:rPr>
          <w:rStyle w:val="WW8Num2z0"/>
          <w:rFonts w:ascii="Verdana" w:hAnsi="Verdana"/>
          <w:color w:val="000000"/>
          <w:sz w:val="18"/>
          <w:szCs w:val="18"/>
        </w:rPr>
        <w:t> </w:t>
      </w:r>
      <w:r>
        <w:rPr>
          <w:rStyle w:val="WW8Num3z0"/>
          <w:rFonts w:ascii="Verdana" w:hAnsi="Verdana"/>
          <w:color w:val="4682B4"/>
          <w:sz w:val="18"/>
          <w:szCs w:val="18"/>
        </w:rPr>
        <w:t>аудиторского</w:t>
      </w:r>
      <w:r>
        <w:rPr>
          <w:rStyle w:val="WW8Num2z0"/>
          <w:rFonts w:ascii="Verdana" w:hAnsi="Verdana"/>
          <w:color w:val="000000"/>
          <w:sz w:val="18"/>
          <w:szCs w:val="18"/>
        </w:rPr>
        <w:t> </w:t>
      </w:r>
      <w:r>
        <w:rPr>
          <w:rFonts w:ascii="Verdana" w:hAnsi="Verdana"/>
          <w:color w:val="000000"/>
          <w:sz w:val="18"/>
          <w:szCs w:val="18"/>
        </w:rPr>
        <w:t>риска и существенности при</w:t>
      </w:r>
      <w:r>
        <w:rPr>
          <w:rStyle w:val="WW8Num2z0"/>
          <w:rFonts w:ascii="Verdana" w:hAnsi="Verdana"/>
          <w:color w:val="000000"/>
          <w:sz w:val="18"/>
          <w:szCs w:val="18"/>
        </w:rPr>
        <w:t> </w:t>
      </w:r>
      <w:r>
        <w:rPr>
          <w:rStyle w:val="WW8Num3z0"/>
          <w:rFonts w:ascii="Verdana" w:hAnsi="Verdana"/>
          <w:color w:val="4682B4"/>
          <w:sz w:val="18"/>
          <w:szCs w:val="18"/>
        </w:rPr>
        <w:t>аудите</w:t>
      </w:r>
      <w:r>
        <w:rPr>
          <w:rStyle w:val="WW8Num2z0"/>
          <w:rFonts w:ascii="Verdana" w:hAnsi="Verdana"/>
          <w:color w:val="000000"/>
          <w:sz w:val="18"/>
          <w:szCs w:val="18"/>
        </w:rPr>
        <w:t> </w:t>
      </w:r>
      <w:r>
        <w:rPr>
          <w:rFonts w:ascii="Verdana" w:hAnsi="Verdana"/>
          <w:color w:val="000000"/>
          <w:sz w:val="18"/>
          <w:szCs w:val="18"/>
        </w:rPr>
        <w:t>финасо-вых результатов от реализации работ и услуг.</w:t>
      </w:r>
    </w:p>
    <w:p w14:paraId="6E74C7B6"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доказательства при аудите финансовых результатов от реализации работ и услуг.</w:t>
      </w:r>
    </w:p>
    <w:p w14:paraId="111E8DCD"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финансовых результатов от реализации работ и услуг в организациях по строительству подземных сооружений и</w:t>
      </w:r>
      <w:r>
        <w:rPr>
          <w:rStyle w:val="WW8Num2z0"/>
          <w:rFonts w:ascii="Verdana" w:hAnsi="Verdana"/>
          <w:color w:val="000000"/>
          <w:sz w:val="18"/>
          <w:szCs w:val="18"/>
        </w:rPr>
        <w:t> </w:t>
      </w:r>
      <w:r>
        <w:rPr>
          <w:rStyle w:val="WW8Num3z0"/>
          <w:rFonts w:ascii="Verdana" w:hAnsi="Verdana"/>
          <w:color w:val="4682B4"/>
          <w:sz w:val="18"/>
          <w:szCs w:val="18"/>
        </w:rPr>
        <w:t>тоннелей</w:t>
      </w:r>
      <w:r>
        <w:rPr>
          <w:rFonts w:ascii="Verdana" w:hAnsi="Verdana"/>
          <w:color w:val="000000"/>
          <w:sz w:val="18"/>
          <w:szCs w:val="18"/>
        </w:rPr>
        <w:t>.</w:t>
      </w:r>
    </w:p>
    <w:p w14:paraId="5C32AE8A"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Аудит</w:t>
      </w:r>
      <w:r>
        <w:rPr>
          <w:rStyle w:val="WW8Num2z0"/>
          <w:rFonts w:ascii="Verdana" w:hAnsi="Verdana"/>
          <w:color w:val="000000"/>
          <w:sz w:val="18"/>
          <w:szCs w:val="18"/>
        </w:rPr>
        <w:t> </w:t>
      </w:r>
      <w:r>
        <w:rPr>
          <w:rStyle w:val="WW8Num3z0"/>
          <w:rFonts w:ascii="Verdana" w:hAnsi="Verdana"/>
          <w:color w:val="4682B4"/>
          <w:sz w:val="18"/>
          <w:szCs w:val="18"/>
        </w:rPr>
        <w:t>сметной</w:t>
      </w:r>
      <w:r>
        <w:rPr>
          <w:rStyle w:val="WW8Num2z0"/>
          <w:rFonts w:ascii="Verdana" w:hAnsi="Verdana"/>
          <w:color w:val="000000"/>
          <w:sz w:val="18"/>
          <w:szCs w:val="18"/>
        </w:rPr>
        <w:t> </w:t>
      </w:r>
      <w:r>
        <w:rPr>
          <w:rFonts w:ascii="Verdana" w:hAnsi="Verdana"/>
          <w:color w:val="000000"/>
          <w:sz w:val="18"/>
          <w:szCs w:val="18"/>
        </w:rPr>
        <w:t>стоимости и объемов выполненных работ и услуг.</w:t>
      </w:r>
    </w:p>
    <w:p w14:paraId="1F5EBF66"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3.2 Методика аудита финансовых результатов от реализации работ и услуг.</w:t>
      </w:r>
    </w:p>
    <w:p w14:paraId="10E168AD"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Документальное оформление аудита финансовых результатов от реализации работ и услуг.</w:t>
      </w:r>
    </w:p>
    <w:p w14:paraId="3279664D" w14:textId="77777777" w:rsidR="000F5EAB" w:rsidRDefault="000F5EAB" w:rsidP="000F5EA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"Аудит финансовых результатов от реализации работ и услуг в организациях по строительству подземных сооружений и тоннелей"</w:t>
      </w:r>
    </w:p>
    <w:p w14:paraId="76566D50"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Освоение рыночных отношений в России вызывает необходимость дальнейшего совершенствования</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разработки отраслевых методик аудиторских проверок с учетом особенностей деятельности различных отраслей, в том числе организаций по</w:t>
      </w:r>
      <w:r>
        <w:rPr>
          <w:rStyle w:val="WW8Num2z0"/>
          <w:rFonts w:ascii="Verdana" w:hAnsi="Verdana"/>
          <w:color w:val="000000"/>
          <w:sz w:val="18"/>
          <w:szCs w:val="18"/>
        </w:rPr>
        <w:t> </w:t>
      </w:r>
      <w:r>
        <w:rPr>
          <w:rStyle w:val="WW8Num3z0"/>
          <w:rFonts w:ascii="Verdana" w:hAnsi="Verdana"/>
          <w:color w:val="4682B4"/>
          <w:sz w:val="18"/>
          <w:szCs w:val="18"/>
        </w:rPr>
        <w:t>строительству</w:t>
      </w:r>
      <w:r>
        <w:rPr>
          <w:rStyle w:val="WW8Num2z0"/>
          <w:rFonts w:ascii="Verdana" w:hAnsi="Verdana"/>
          <w:color w:val="000000"/>
          <w:sz w:val="18"/>
          <w:szCs w:val="18"/>
        </w:rPr>
        <w:t> </w:t>
      </w:r>
      <w:r>
        <w:rPr>
          <w:rFonts w:ascii="Verdana" w:hAnsi="Verdana"/>
          <w:color w:val="000000"/>
          <w:sz w:val="18"/>
          <w:szCs w:val="18"/>
        </w:rPr>
        <w:t>подземных сооружений и тоннелей.</w:t>
      </w:r>
    </w:p>
    <w:p w14:paraId="6CAC91FE"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связи с</w:t>
      </w:r>
      <w:r>
        <w:rPr>
          <w:rStyle w:val="WW8Num2z0"/>
          <w:rFonts w:ascii="Verdana" w:hAnsi="Verdana"/>
          <w:color w:val="000000"/>
          <w:sz w:val="18"/>
          <w:szCs w:val="18"/>
        </w:rPr>
        <w:t> </w:t>
      </w:r>
      <w:r>
        <w:rPr>
          <w:rStyle w:val="WW8Num3z0"/>
          <w:rFonts w:ascii="Verdana" w:hAnsi="Verdana"/>
          <w:color w:val="4682B4"/>
          <w:sz w:val="18"/>
          <w:szCs w:val="18"/>
        </w:rPr>
        <w:t>интеграцией</w:t>
      </w:r>
      <w:r>
        <w:rPr>
          <w:rStyle w:val="WW8Num2z0"/>
          <w:rFonts w:ascii="Verdana" w:hAnsi="Verdana"/>
          <w:color w:val="000000"/>
          <w:sz w:val="18"/>
          <w:szCs w:val="18"/>
        </w:rPr>
        <w:t> </w:t>
      </w:r>
      <w:r>
        <w:rPr>
          <w:rFonts w:ascii="Verdana" w:hAnsi="Verdana"/>
          <w:color w:val="000000"/>
          <w:sz w:val="18"/>
          <w:szCs w:val="18"/>
        </w:rPr>
        <w:t>и развитием строительной отрасли растут потребности в получении достоверной и полной информации о финансовом и имущественном положении организаций по строительству подземных сооружений и тоннелей. Такие сведения необходимы как внутренним пользователям финансовой (</w:t>
      </w:r>
      <w:r>
        <w:rPr>
          <w:rStyle w:val="WW8Num3z0"/>
          <w:rFonts w:ascii="Verdana" w:hAnsi="Verdana"/>
          <w:color w:val="4682B4"/>
          <w:sz w:val="18"/>
          <w:szCs w:val="18"/>
        </w:rPr>
        <w:t>бухгалтерской</w:t>
      </w:r>
      <w:r>
        <w:rPr>
          <w:rFonts w:ascii="Verdana" w:hAnsi="Verdana"/>
          <w:color w:val="000000"/>
          <w:sz w:val="18"/>
          <w:szCs w:val="18"/>
        </w:rPr>
        <w:t>) отчетности - руководителям, учредителям,</w:t>
      </w:r>
      <w:r>
        <w:rPr>
          <w:rStyle w:val="WW8Num2z0"/>
          <w:rFonts w:ascii="Verdana" w:hAnsi="Verdana"/>
          <w:color w:val="000000"/>
          <w:sz w:val="18"/>
          <w:szCs w:val="18"/>
        </w:rPr>
        <w:t> </w:t>
      </w:r>
      <w:r>
        <w:rPr>
          <w:rStyle w:val="WW8Num3z0"/>
          <w:rFonts w:ascii="Verdana" w:hAnsi="Verdana"/>
          <w:color w:val="4682B4"/>
          <w:sz w:val="18"/>
          <w:szCs w:val="18"/>
        </w:rPr>
        <w:t>собственникам</w:t>
      </w:r>
      <w:r>
        <w:rPr>
          <w:rStyle w:val="WW8Num2z0"/>
          <w:rFonts w:ascii="Verdana" w:hAnsi="Verdana"/>
          <w:color w:val="000000"/>
          <w:sz w:val="18"/>
          <w:szCs w:val="18"/>
        </w:rPr>
        <w:t> </w:t>
      </w:r>
      <w:r>
        <w:rPr>
          <w:rFonts w:ascii="Verdana" w:hAnsi="Verdana"/>
          <w:color w:val="000000"/>
          <w:sz w:val="18"/>
          <w:szCs w:val="18"/>
        </w:rPr>
        <w:t>имущества организации, так и внешним —</w:t>
      </w:r>
      <w:r>
        <w:rPr>
          <w:rStyle w:val="WW8Num2z0"/>
          <w:rFonts w:ascii="Verdana" w:hAnsi="Verdana"/>
          <w:color w:val="000000"/>
          <w:sz w:val="18"/>
          <w:szCs w:val="18"/>
        </w:rPr>
        <w:t> </w:t>
      </w:r>
      <w:r>
        <w:rPr>
          <w:rStyle w:val="WW8Num3z0"/>
          <w:rFonts w:ascii="Verdana" w:hAnsi="Verdana"/>
          <w:color w:val="4682B4"/>
          <w:sz w:val="18"/>
          <w:szCs w:val="18"/>
        </w:rPr>
        <w:t>инвесторам</w:t>
      </w:r>
      <w:r>
        <w:rPr>
          <w:rFonts w:ascii="Verdana" w:hAnsi="Verdana"/>
          <w:color w:val="000000"/>
          <w:sz w:val="18"/>
          <w:szCs w:val="18"/>
        </w:rPr>
        <w:t>, кредиторам, заказчикам. Наиболее перспективным направлением, призванным удовлетворить эти потребности, является такая система финансового контроля, как</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Она позволит совместно с системой государственного контроля обеспечить необходимой и достоверной информацией пользователей финансовой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w:t>
      </w:r>
    </w:p>
    <w:p w14:paraId="3369A7E6"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Аудит, осуществляемый в организациях по строительству подземных сооружений и тоннелей достаточно сложен, потому что в технико-экономическом отношении</w:t>
      </w:r>
      <w:r>
        <w:rPr>
          <w:rStyle w:val="WW8Num2z0"/>
          <w:rFonts w:ascii="Verdana" w:hAnsi="Verdana"/>
          <w:color w:val="000000"/>
          <w:sz w:val="18"/>
          <w:szCs w:val="18"/>
        </w:rPr>
        <w:t> </w:t>
      </w:r>
      <w:r>
        <w:rPr>
          <w:rStyle w:val="WW8Num3z0"/>
          <w:rFonts w:ascii="Verdana" w:hAnsi="Verdana"/>
          <w:color w:val="4682B4"/>
          <w:sz w:val="18"/>
          <w:szCs w:val="18"/>
        </w:rPr>
        <w:t>строительство</w:t>
      </w:r>
      <w:r>
        <w:rPr>
          <w:rFonts w:ascii="Verdana" w:hAnsi="Verdana"/>
          <w:color w:val="000000"/>
          <w:sz w:val="18"/>
          <w:szCs w:val="18"/>
        </w:rPr>
        <w:t>, как отрасль материального производства, существенно отличается от других отраслей народного хозяйства. Это объясняется особым характером продукции подземного</w:t>
      </w:r>
      <w:r>
        <w:rPr>
          <w:rStyle w:val="WW8Num2z0"/>
          <w:rFonts w:ascii="Verdana" w:hAnsi="Verdana"/>
          <w:color w:val="000000"/>
          <w:sz w:val="18"/>
          <w:szCs w:val="18"/>
        </w:rPr>
        <w:t> </w:t>
      </w:r>
      <w:r>
        <w:rPr>
          <w:rStyle w:val="WW8Num3z0"/>
          <w:rFonts w:ascii="Verdana" w:hAnsi="Verdana"/>
          <w:color w:val="4682B4"/>
          <w:sz w:val="18"/>
          <w:szCs w:val="18"/>
        </w:rPr>
        <w:t>строительства</w:t>
      </w:r>
      <w:r>
        <w:rPr>
          <w:rFonts w:ascii="Verdana" w:hAnsi="Verdana"/>
          <w:color w:val="000000"/>
          <w:sz w:val="18"/>
          <w:szCs w:val="18"/>
        </w:rPr>
        <w:t>, которая представляет собой законченные производством и сданные в эксплуатацию коллекторы для прокладки различных коммуникаций городского хозяйства.</w:t>
      </w:r>
    </w:p>
    <w:p w14:paraId="775AE84F"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Отличительными признаками данного вида деятельности являются: значительные ресурсы (финансовые, трудовые, материальные), вовлекаемые в инвестиционно-строительное производство, длительные сроки реализации проектов и их</w:t>
      </w:r>
      <w:r>
        <w:rPr>
          <w:rStyle w:val="WW8Num2z0"/>
          <w:rFonts w:ascii="Verdana" w:hAnsi="Verdana"/>
          <w:color w:val="000000"/>
          <w:sz w:val="18"/>
          <w:szCs w:val="18"/>
        </w:rPr>
        <w:t> </w:t>
      </w:r>
      <w:r>
        <w:rPr>
          <w:rStyle w:val="WW8Num3z0"/>
          <w:rFonts w:ascii="Verdana" w:hAnsi="Verdana"/>
          <w:color w:val="4682B4"/>
          <w:sz w:val="18"/>
          <w:szCs w:val="18"/>
        </w:rPr>
        <w:t>окупаемости</w:t>
      </w:r>
      <w:r>
        <w:rPr>
          <w:rFonts w:ascii="Verdana" w:hAnsi="Verdana"/>
          <w:color w:val="000000"/>
          <w:sz w:val="18"/>
          <w:szCs w:val="18"/>
        </w:rPr>
        <w:t>, особые формы расчетов за</w:t>
      </w:r>
      <w:r>
        <w:rPr>
          <w:rStyle w:val="WW8Num2z0"/>
          <w:rFonts w:ascii="Verdana" w:hAnsi="Verdana"/>
          <w:color w:val="000000"/>
          <w:sz w:val="18"/>
          <w:szCs w:val="18"/>
        </w:rPr>
        <w:t> </w:t>
      </w:r>
      <w:r>
        <w:rPr>
          <w:rStyle w:val="WW8Num3z0"/>
          <w:rFonts w:ascii="Verdana" w:hAnsi="Verdana"/>
          <w:color w:val="4682B4"/>
          <w:sz w:val="18"/>
          <w:szCs w:val="18"/>
        </w:rPr>
        <w:t>строительную</w:t>
      </w:r>
      <w:r>
        <w:rPr>
          <w:rStyle w:val="WW8Num2z0"/>
          <w:rFonts w:ascii="Verdana" w:hAnsi="Verdana"/>
          <w:color w:val="000000"/>
          <w:sz w:val="18"/>
          <w:szCs w:val="18"/>
        </w:rPr>
        <w:t> </w:t>
      </w:r>
      <w:r>
        <w:rPr>
          <w:rFonts w:ascii="Verdana" w:hAnsi="Verdana"/>
          <w:color w:val="000000"/>
          <w:sz w:val="18"/>
          <w:szCs w:val="18"/>
        </w:rPr>
        <w:t>продукцию. Строительство подземных сооружений и тоннелей связано с выполнением большого объема</w:t>
      </w:r>
      <w:r>
        <w:rPr>
          <w:rStyle w:val="WW8Num2z0"/>
          <w:rFonts w:ascii="Verdana" w:hAnsi="Verdana"/>
          <w:color w:val="000000"/>
          <w:sz w:val="18"/>
          <w:szCs w:val="18"/>
        </w:rPr>
        <w:t> </w:t>
      </w:r>
      <w:r>
        <w:rPr>
          <w:rStyle w:val="WW8Num3z0"/>
          <w:rFonts w:ascii="Verdana" w:hAnsi="Verdana"/>
          <w:color w:val="4682B4"/>
          <w:sz w:val="18"/>
          <w:szCs w:val="18"/>
        </w:rPr>
        <w:t>капитальных</w:t>
      </w:r>
      <w:r>
        <w:rPr>
          <w:rStyle w:val="WW8Num2z0"/>
          <w:rFonts w:ascii="Verdana" w:hAnsi="Verdana"/>
          <w:color w:val="000000"/>
          <w:sz w:val="18"/>
          <w:szCs w:val="18"/>
        </w:rPr>
        <w:t> </w:t>
      </w:r>
      <w:r>
        <w:rPr>
          <w:rFonts w:ascii="Verdana" w:hAnsi="Verdana"/>
          <w:color w:val="000000"/>
          <w:sz w:val="18"/>
          <w:szCs w:val="18"/>
        </w:rPr>
        <w:t>работ по сооружению горных выработок (стволов шахт, околоствольных дворов, камер различного назначения) в сложных гидрогеологических условиях, требующих специальных способов строительства и определенного вида техники (щитовых комплексов, установок микротоннелирования). Спецификой деятельности подземного строительства является то, что горные выработки имеют ограниченный фронт работ в стесненных и вредных условиях производства. Возникает необходимость в возведении большого количества временных титульных и нетитульных зданий и сооружений, своевременном</w:t>
      </w:r>
      <w:r>
        <w:rPr>
          <w:rStyle w:val="WW8Num2z0"/>
          <w:rFonts w:ascii="Verdana" w:hAnsi="Verdana"/>
          <w:color w:val="000000"/>
          <w:sz w:val="18"/>
          <w:szCs w:val="18"/>
        </w:rPr>
        <w:t> </w:t>
      </w:r>
      <w:r>
        <w:rPr>
          <w:rStyle w:val="WW8Num3z0"/>
          <w:rFonts w:ascii="Verdana" w:hAnsi="Verdana"/>
          <w:color w:val="4682B4"/>
          <w:sz w:val="18"/>
          <w:szCs w:val="18"/>
        </w:rPr>
        <w:t>вывозе</w:t>
      </w:r>
      <w:r>
        <w:rPr>
          <w:rStyle w:val="WW8Num2z0"/>
          <w:rFonts w:ascii="Verdana" w:hAnsi="Verdana"/>
          <w:color w:val="000000"/>
          <w:sz w:val="18"/>
          <w:szCs w:val="18"/>
        </w:rPr>
        <w:t> </w:t>
      </w:r>
      <w:r>
        <w:rPr>
          <w:rFonts w:ascii="Verdana" w:hAnsi="Verdana"/>
          <w:color w:val="000000"/>
          <w:sz w:val="18"/>
          <w:szCs w:val="18"/>
        </w:rPr>
        <w:t>отходов подземного строительного производства и, как следствие, в</w:t>
      </w:r>
      <w:r>
        <w:rPr>
          <w:rStyle w:val="WW8Num2z0"/>
          <w:rFonts w:ascii="Verdana" w:hAnsi="Verdana"/>
          <w:color w:val="000000"/>
          <w:sz w:val="18"/>
          <w:szCs w:val="18"/>
        </w:rPr>
        <w:t> </w:t>
      </w:r>
      <w:r>
        <w:rPr>
          <w:rStyle w:val="WW8Num3z0"/>
          <w:rFonts w:ascii="Verdana" w:hAnsi="Verdana"/>
          <w:color w:val="4682B4"/>
          <w:sz w:val="18"/>
          <w:szCs w:val="18"/>
        </w:rPr>
        <w:t>привлечении</w:t>
      </w:r>
      <w:r>
        <w:rPr>
          <w:rStyle w:val="WW8Num2z0"/>
          <w:rFonts w:ascii="Verdana" w:hAnsi="Verdana"/>
          <w:color w:val="000000"/>
          <w:sz w:val="18"/>
          <w:szCs w:val="18"/>
        </w:rPr>
        <w:t> </w:t>
      </w:r>
      <w:r>
        <w:rPr>
          <w:rFonts w:ascii="Verdana" w:hAnsi="Verdana"/>
          <w:color w:val="000000"/>
          <w:sz w:val="18"/>
          <w:szCs w:val="18"/>
        </w:rPr>
        <w:t>автотранспортных предприятий, подрядных организаций, горноспасательных отрядов.</w:t>
      </w:r>
    </w:p>
    <w:p w14:paraId="758F2305"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Данные особенности деятельности строительства подземных сооружений и тоннелей предопределяют некоторые трудности в организации и ведении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отдельных специфических операций и</w:t>
      </w:r>
      <w:r>
        <w:rPr>
          <w:rStyle w:val="WW8Num2z0"/>
          <w:rFonts w:ascii="Verdana" w:hAnsi="Verdana"/>
          <w:color w:val="000000"/>
          <w:sz w:val="18"/>
          <w:szCs w:val="18"/>
        </w:rPr>
        <w:t> </w:t>
      </w:r>
      <w:r>
        <w:rPr>
          <w:rStyle w:val="WW8Num3z0"/>
          <w:rFonts w:ascii="Verdana" w:hAnsi="Verdana"/>
          <w:color w:val="4682B4"/>
          <w:sz w:val="18"/>
          <w:szCs w:val="18"/>
        </w:rPr>
        <w:t>налогообложении</w:t>
      </w:r>
      <w:r>
        <w:rPr>
          <w:rFonts w:ascii="Verdana" w:hAnsi="Verdana"/>
          <w:color w:val="000000"/>
          <w:sz w:val="18"/>
          <w:szCs w:val="18"/>
        </w:rPr>
        <w:t>.</w:t>
      </w:r>
    </w:p>
    <w:p w14:paraId="0F3F6EA1"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Решение данной задачи становится тем более актуальным, что отсутствуют методических рекомендаций по</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Style w:val="WW8Num2z0"/>
          <w:rFonts w:ascii="Verdana" w:hAnsi="Verdana"/>
          <w:color w:val="000000"/>
          <w:sz w:val="18"/>
          <w:szCs w:val="18"/>
        </w:rPr>
        <w:t> </w:t>
      </w:r>
      <w:r>
        <w:rPr>
          <w:rFonts w:ascii="Verdana" w:hAnsi="Verdana"/>
          <w:color w:val="000000"/>
          <w:sz w:val="18"/>
          <w:szCs w:val="18"/>
        </w:rPr>
        <w:t>и учету себестоимости, определению финансового .результата выполненных работ и оказанных услуг, как основных показателей инвестиционно-строительной деятельности. Разработанные к настоящему времени нормативные и законодательные документы не отражают специфики бухгалтерского учета</w:t>
      </w:r>
      <w:r>
        <w:rPr>
          <w:rStyle w:val="WW8Num2z0"/>
          <w:rFonts w:ascii="Verdana" w:hAnsi="Verdana"/>
          <w:color w:val="000000"/>
          <w:sz w:val="18"/>
          <w:szCs w:val="18"/>
        </w:rPr>
        <w:t> </w:t>
      </w:r>
      <w:r>
        <w:rPr>
          <w:rStyle w:val="WW8Num3z0"/>
          <w:rFonts w:ascii="Verdana" w:hAnsi="Verdana"/>
          <w:color w:val="4682B4"/>
          <w:sz w:val="18"/>
          <w:szCs w:val="18"/>
        </w:rPr>
        <w:t>строительных</w:t>
      </w:r>
      <w:r>
        <w:rPr>
          <w:rStyle w:val="WW8Num2z0"/>
          <w:rFonts w:ascii="Verdana" w:hAnsi="Verdana"/>
          <w:color w:val="000000"/>
          <w:sz w:val="18"/>
          <w:szCs w:val="18"/>
        </w:rPr>
        <w:t> </w:t>
      </w:r>
      <w:r>
        <w:rPr>
          <w:rFonts w:ascii="Verdana" w:hAnsi="Verdana"/>
          <w:color w:val="000000"/>
          <w:sz w:val="18"/>
          <w:szCs w:val="18"/>
        </w:rPr>
        <w:t>организаций. В этой связи необходимо отметить, что руководители и специалисты в области бухгалтерского учета испытывают острую потребность в</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услугах. Связано это не только с требованиями законодательства об обязательном</w:t>
      </w:r>
      <w:r>
        <w:rPr>
          <w:rStyle w:val="WW8Num2z0"/>
          <w:rFonts w:ascii="Verdana" w:hAnsi="Verdana"/>
          <w:color w:val="000000"/>
          <w:sz w:val="18"/>
          <w:szCs w:val="18"/>
        </w:rPr>
        <w:t> </w:t>
      </w:r>
      <w:r>
        <w:rPr>
          <w:rStyle w:val="WW8Num3z0"/>
          <w:rFonts w:ascii="Verdana" w:hAnsi="Verdana"/>
          <w:color w:val="4682B4"/>
          <w:sz w:val="18"/>
          <w:szCs w:val="18"/>
        </w:rPr>
        <w:t>аудите</w:t>
      </w:r>
      <w:r>
        <w:rPr>
          <w:rFonts w:ascii="Verdana" w:hAnsi="Verdana"/>
          <w:color w:val="000000"/>
          <w:sz w:val="18"/>
          <w:szCs w:val="18"/>
        </w:rPr>
        <w:t>, но и с постоянно меняющейся системой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а также с желанием</w:t>
      </w:r>
      <w:r>
        <w:rPr>
          <w:rStyle w:val="WW8Num2z0"/>
          <w:rFonts w:ascii="Verdana" w:hAnsi="Verdana"/>
          <w:color w:val="000000"/>
          <w:sz w:val="18"/>
          <w:szCs w:val="18"/>
        </w:rPr>
        <w:t> </w:t>
      </w:r>
      <w:r>
        <w:rPr>
          <w:rStyle w:val="WW8Num3z0"/>
          <w:rFonts w:ascii="Verdana" w:hAnsi="Verdana"/>
          <w:color w:val="4682B4"/>
          <w:sz w:val="18"/>
          <w:szCs w:val="18"/>
        </w:rPr>
        <w:t>собственника</w:t>
      </w:r>
      <w:r>
        <w:rPr>
          <w:rStyle w:val="WW8Num2z0"/>
          <w:rFonts w:ascii="Verdana" w:hAnsi="Verdana"/>
          <w:color w:val="000000"/>
          <w:sz w:val="18"/>
          <w:szCs w:val="18"/>
        </w:rPr>
        <w:t> </w:t>
      </w:r>
      <w:r>
        <w:rPr>
          <w:rFonts w:ascii="Verdana" w:hAnsi="Verdana"/>
          <w:color w:val="000000"/>
          <w:sz w:val="18"/>
          <w:szCs w:val="18"/>
        </w:rPr>
        <w:t>контролировать финансовую ситуацию организации.</w:t>
      </w:r>
    </w:p>
    <w:p w14:paraId="0F83DB0D"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В настоящее время назрела острая необходимость в проведении исследования, направленного на разработку методики аудита финансовых результатов от реализации работ и услуг с целью </w:t>
      </w:r>
      <w:r>
        <w:rPr>
          <w:rFonts w:ascii="Verdana" w:hAnsi="Verdana"/>
          <w:color w:val="000000"/>
          <w:sz w:val="18"/>
          <w:szCs w:val="18"/>
        </w:rPr>
        <w:lastRenderedPageBreak/>
        <w:t>максимального</w:t>
      </w:r>
      <w:r>
        <w:rPr>
          <w:rStyle w:val="WW8Num2z0"/>
          <w:rFonts w:ascii="Verdana" w:hAnsi="Verdana"/>
          <w:color w:val="000000"/>
          <w:sz w:val="18"/>
          <w:szCs w:val="18"/>
        </w:rPr>
        <w:t> </w:t>
      </w:r>
      <w:r>
        <w:rPr>
          <w:rStyle w:val="WW8Num3z0"/>
          <w:rFonts w:ascii="Verdana" w:hAnsi="Verdana"/>
          <w:color w:val="4682B4"/>
          <w:sz w:val="18"/>
          <w:szCs w:val="18"/>
        </w:rPr>
        <w:t>сокращения</w:t>
      </w:r>
      <w:r>
        <w:rPr>
          <w:rStyle w:val="WW8Num2z0"/>
          <w:rFonts w:ascii="Verdana" w:hAnsi="Verdana"/>
          <w:color w:val="000000"/>
          <w:sz w:val="18"/>
          <w:szCs w:val="18"/>
        </w:rPr>
        <w:t> </w:t>
      </w:r>
      <w:r>
        <w:rPr>
          <w:rFonts w:ascii="Verdana" w:hAnsi="Verdana"/>
          <w:color w:val="000000"/>
          <w:sz w:val="18"/>
          <w:szCs w:val="18"/>
        </w:rPr>
        <w:t>времени проверки и повышения ее качества.</w:t>
      </w:r>
    </w:p>
    <w:p w14:paraId="50773CEA"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Вопросы организации аудита рассматривались в трудах ведущих ученых и практиков России в области бухгалтерского учета и аудита:</w:t>
      </w:r>
      <w:r>
        <w:rPr>
          <w:rStyle w:val="WW8Num2z0"/>
          <w:rFonts w:ascii="Verdana" w:hAnsi="Verdana"/>
          <w:color w:val="000000"/>
          <w:sz w:val="18"/>
          <w:szCs w:val="18"/>
        </w:rPr>
        <w:t> </w:t>
      </w:r>
      <w:r>
        <w:rPr>
          <w:rStyle w:val="WW8Num3z0"/>
          <w:rFonts w:ascii="Verdana" w:hAnsi="Verdana"/>
          <w:color w:val="4682B4"/>
          <w:sz w:val="18"/>
          <w:szCs w:val="18"/>
        </w:rPr>
        <w:t>Бычковой</w:t>
      </w:r>
      <w:r>
        <w:rPr>
          <w:rStyle w:val="WW8Num2z0"/>
          <w:rFonts w:ascii="Verdana" w:hAnsi="Verdana"/>
          <w:color w:val="000000"/>
          <w:sz w:val="18"/>
          <w:szCs w:val="18"/>
        </w:rPr>
        <w:t> </w:t>
      </w:r>
      <w:r>
        <w:rPr>
          <w:rFonts w:ascii="Verdana" w:hAnsi="Verdana"/>
          <w:color w:val="000000"/>
          <w:sz w:val="18"/>
          <w:szCs w:val="18"/>
        </w:rPr>
        <w:t>С.М., Гутцайта Е.М., Камышанова ГШ.,</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О.В., Константинова Ю.П., Овсийчук М.Ф.,</w:t>
      </w:r>
      <w:r>
        <w:rPr>
          <w:rStyle w:val="WW8Num2z0"/>
          <w:rFonts w:ascii="Verdana" w:hAnsi="Verdana"/>
          <w:color w:val="000000"/>
          <w:sz w:val="18"/>
          <w:szCs w:val="18"/>
        </w:rPr>
        <w:t> </w:t>
      </w:r>
      <w:r>
        <w:rPr>
          <w:rStyle w:val="WW8Num3z0"/>
          <w:rFonts w:ascii="Verdana" w:hAnsi="Verdana"/>
          <w:color w:val="4682B4"/>
          <w:sz w:val="18"/>
          <w:szCs w:val="18"/>
        </w:rPr>
        <w:t>Подольского</w:t>
      </w:r>
      <w:r>
        <w:rPr>
          <w:rStyle w:val="WW8Num2z0"/>
          <w:rFonts w:ascii="Verdana" w:hAnsi="Verdana"/>
          <w:color w:val="000000"/>
          <w:sz w:val="18"/>
          <w:szCs w:val="18"/>
        </w:rPr>
        <w:t> </w:t>
      </w:r>
      <w:r>
        <w:rPr>
          <w:rFonts w:ascii="Verdana" w:hAnsi="Verdana"/>
          <w:color w:val="000000"/>
          <w:sz w:val="18"/>
          <w:szCs w:val="18"/>
        </w:rPr>
        <w:t>В.И., Ремизова H.A., Степанова И.С.,</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П.А., Ско-бары В.В., Суйца В.П.,</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A.A., Шеремета А.Д. и других.</w:t>
      </w:r>
    </w:p>
    <w:p w14:paraId="0968C9E2" w14:textId="77777777" w:rsidR="000F5EAB" w:rsidRDefault="000F5EAB" w:rsidP="000F5EA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Однако проблемы аудита финансовых результатов от реализации работ и услуг в организациях по строительству подземных сооружений и тоннелей не исследовались. Недостаточная изученность и отсутствие методики аудита финансовых результатов от реализации строительных работ и услуг, возросшая практическая необходимость улучшения технологии аудита, обусловили выбор темы, предмет, объект и содержание настоящей диссертационной работы.</w:t>
      </w:r>
    </w:p>
    <w:p w14:paraId="141593A8" w14:textId="77777777" w:rsidR="000F5EAB" w:rsidRDefault="000F5EAB" w:rsidP="000F5EA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Основной целью исследования является разработка научно-обоснованной методики аудита финансовых результатов от реализации работ и услуг, учитывающей специфику деятельности организаций по строительству подземных сооружений и тоннелей.</w:t>
      </w:r>
    </w:p>
    <w:p w14:paraId="1ACE627C" w14:textId="77777777" w:rsidR="000F5EAB" w:rsidRDefault="000F5EAB" w:rsidP="000F5EA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реализации цели исследования в диссертационной работе поставлены и решены следующие задачи:</w:t>
      </w:r>
    </w:p>
    <w:p w14:paraId="7AA4E956" w14:textId="77777777" w:rsidR="000F5EAB" w:rsidRDefault="000F5EAB" w:rsidP="000F5EA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исследована деятельность и выявлены специфические особенности организаций по строительству подземных сооружений и тоннелей, определено их влияние на характер и виды оказываемых аудиторских услуг;</w:t>
      </w:r>
    </w:p>
    <w:p w14:paraId="23989496"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проанализированы методические вопросы формирования финансовых результатов от</w:t>
      </w:r>
      <w:r>
        <w:rPr>
          <w:rStyle w:val="WW8Num2z0"/>
          <w:rFonts w:ascii="Verdana" w:hAnsi="Verdana"/>
          <w:color w:val="000000"/>
          <w:sz w:val="18"/>
          <w:szCs w:val="18"/>
        </w:rPr>
        <w:t> </w:t>
      </w:r>
      <w:r>
        <w:rPr>
          <w:rStyle w:val="WW8Num3z0"/>
          <w:rFonts w:ascii="Verdana" w:hAnsi="Verdana"/>
          <w:color w:val="4682B4"/>
          <w:sz w:val="18"/>
          <w:szCs w:val="18"/>
        </w:rPr>
        <w:t>продаж</w:t>
      </w:r>
      <w:r>
        <w:rPr>
          <w:rStyle w:val="WW8Num2z0"/>
          <w:rFonts w:ascii="Verdana" w:hAnsi="Verdana"/>
          <w:color w:val="000000"/>
          <w:sz w:val="18"/>
          <w:szCs w:val="18"/>
        </w:rPr>
        <w:t> </w:t>
      </w:r>
      <w:r>
        <w:rPr>
          <w:rFonts w:ascii="Verdana" w:hAnsi="Verdana"/>
          <w:color w:val="000000"/>
          <w:sz w:val="18"/>
          <w:szCs w:val="18"/>
        </w:rPr>
        <w:t>работ и услуг;</w:t>
      </w:r>
    </w:p>
    <w:p w14:paraId="2F88FA36" w14:textId="77777777" w:rsidR="000F5EAB" w:rsidRDefault="000F5EAB" w:rsidP="000F5EA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определены задачи информационного обеспечения аудита финансовых результатов от продаж работ и услуг;</w:t>
      </w:r>
    </w:p>
    <w:p w14:paraId="34F3BA8A"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-изучены методики "расчета уровня</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Fonts w:ascii="Verdana" w:hAnsi="Verdana"/>
          <w:color w:val="000000"/>
          <w:sz w:val="18"/>
          <w:szCs w:val="18"/>
        </w:rPr>
        <w:t>, используемые в российской и зарубежной практике аудита, предложены подходы к их совершенствованию;</w:t>
      </w:r>
    </w:p>
    <w:p w14:paraId="05482092"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изучены процедуры и методы сбора аудиторских доказательств, характерные для организаций</w:t>
      </w:r>
      <w:r>
        <w:rPr>
          <w:rStyle w:val="WW8Num2z0"/>
          <w:rFonts w:ascii="Verdana" w:hAnsi="Verdana"/>
          <w:color w:val="000000"/>
          <w:sz w:val="18"/>
          <w:szCs w:val="18"/>
        </w:rPr>
        <w:t> </w:t>
      </w:r>
      <w:r>
        <w:rPr>
          <w:rStyle w:val="WW8Num3z0"/>
          <w:rFonts w:ascii="Verdana" w:hAnsi="Verdana"/>
          <w:color w:val="4682B4"/>
          <w:sz w:val="18"/>
          <w:szCs w:val="18"/>
        </w:rPr>
        <w:t>строительного</w:t>
      </w:r>
      <w:r>
        <w:rPr>
          <w:rStyle w:val="WW8Num2z0"/>
          <w:rFonts w:ascii="Verdana" w:hAnsi="Verdana"/>
          <w:color w:val="000000"/>
          <w:sz w:val="18"/>
          <w:szCs w:val="18"/>
        </w:rPr>
        <w:t> </w:t>
      </w:r>
      <w:r>
        <w:rPr>
          <w:rFonts w:ascii="Verdana" w:hAnsi="Verdana"/>
          <w:color w:val="000000"/>
          <w:sz w:val="18"/>
          <w:szCs w:val="18"/>
        </w:rPr>
        <w:t>производства;</w:t>
      </w:r>
    </w:p>
    <w:p w14:paraId="3B162BC0" w14:textId="77777777" w:rsidR="000F5EAB" w:rsidRDefault="000F5EAB" w:rsidP="000F5EA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предложена методика аудита проектно-сметной документации;</w:t>
      </w:r>
    </w:p>
    <w:p w14:paraId="5C992CC1" w14:textId="77777777" w:rsidR="000F5EAB" w:rsidRDefault="000F5EAB" w:rsidP="000F5EA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научно-обоснованная методика аудита финансовых результатов от продаж работ и услуг с учетом технологических особенностей в организациях по строительству подземных сооружений и тоннелей и специфики бухгалтерского учета.</w:t>
      </w:r>
    </w:p>
    <w:p w14:paraId="7B56D74E"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Исследование соответствует п. 2.1. «</w:t>
      </w:r>
      <w:r>
        <w:rPr>
          <w:rStyle w:val="WW8Num3z0"/>
          <w:rFonts w:ascii="Verdana" w:hAnsi="Verdana"/>
          <w:color w:val="4682B4"/>
          <w:sz w:val="18"/>
          <w:szCs w:val="18"/>
        </w:rPr>
        <w:t>Методология и технология аудита</w:t>
      </w:r>
      <w:r>
        <w:rPr>
          <w:rFonts w:ascii="Verdana" w:hAnsi="Verdana"/>
          <w:color w:val="000000"/>
          <w:sz w:val="18"/>
          <w:szCs w:val="18"/>
        </w:rPr>
        <w:t>» специальности 08.00.12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w:t>
      </w:r>
    </w:p>
    <w:p w14:paraId="4D8EBA74" w14:textId="77777777" w:rsidR="000F5EAB" w:rsidRDefault="000F5EAB" w:rsidP="000F5EA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 объект исследования. Предметом исследования является процесс аудита финансовых результатов от реализации работ и услуг в организациях по строительству подземных сооружений и тоннелей. Объектом исследования является механизм формирования финансовых результатов от реализации работ и услуг организаций по строительству подземных сооружений и тоннелей.</w:t>
      </w:r>
    </w:p>
    <w:p w14:paraId="7793DC5D"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исследования послужили научные труды российских и зарубежных ученых-экономистов по проблемам развития и становления аудита, нормативные и законодательные акты, регламентирующие</w:t>
      </w:r>
      <w:r>
        <w:rPr>
          <w:rStyle w:val="WW8Num2z0"/>
          <w:rFonts w:ascii="Verdana" w:hAnsi="Verdana"/>
          <w:color w:val="000000"/>
          <w:sz w:val="18"/>
          <w:szCs w:val="18"/>
        </w:rPr>
        <w:t> </w:t>
      </w:r>
      <w:r>
        <w:rPr>
          <w:rStyle w:val="WW8Num3z0"/>
          <w:rFonts w:ascii="Verdana" w:hAnsi="Verdana"/>
          <w:color w:val="4682B4"/>
          <w:sz w:val="18"/>
          <w:szCs w:val="18"/>
        </w:rPr>
        <w:t>аудиторскую</w:t>
      </w:r>
      <w:r>
        <w:rPr>
          <w:rStyle w:val="WW8Num2z0"/>
          <w:rFonts w:ascii="Verdana" w:hAnsi="Verdana"/>
          <w:color w:val="000000"/>
          <w:sz w:val="18"/>
          <w:szCs w:val="18"/>
        </w:rPr>
        <w:t> </w:t>
      </w:r>
      <w:r>
        <w:rPr>
          <w:rFonts w:ascii="Verdana" w:hAnsi="Verdana"/>
          <w:color w:val="000000"/>
          <w:sz w:val="18"/>
          <w:szCs w:val="18"/>
        </w:rPr>
        <w:t>деятельность, организацию бухгалтерского учета и составление финансовой (бухгалтерской) отчетности в РФ, приказы, инструкции, письма, определяющие деятельность строительных организаций. При доказательстве теоретических положений и разработке практических рекомендаций, обработке и анализе материалов исследования использовались методы наблюдения, обобщения, сравнительного и логического анализа,</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абсолютных и относительных величин, комплексного и системного подхода к изучению оцениваемых показателей.</w:t>
      </w:r>
    </w:p>
    <w:p w14:paraId="7E79CF05"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Информационной базой послужили данные первичных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документов, регистров синтетического и аналитического учета, финансовой (бухгалтерской) отчетности организаций по строительству подземных сооружений и тоннелей г. Москвы, материалы по техническо-</w:t>
      </w:r>
      <w:r>
        <w:rPr>
          <w:rFonts w:ascii="Verdana" w:hAnsi="Verdana"/>
          <w:color w:val="000000"/>
          <w:sz w:val="18"/>
          <w:szCs w:val="18"/>
        </w:rPr>
        <w:lastRenderedPageBreak/>
        <w:t>технологическим нормам и статистике строительства г. Москвы.</w:t>
      </w:r>
    </w:p>
    <w:p w14:paraId="2208011B" w14:textId="77777777" w:rsidR="000F5EAB" w:rsidRDefault="000F5EAB" w:rsidP="000F5EA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теоретическом обосновании и разработке методики аудита финансовых результатов выполненных работ и оказанных услуг с учетом технологических особенностей деятельности организаций по строительству подземных сооружений и тоннелей.</w:t>
      </w:r>
    </w:p>
    <w:p w14:paraId="281F4040" w14:textId="77777777" w:rsidR="000F5EAB" w:rsidRDefault="000F5EAB" w:rsidP="000F5EA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получены следующие наиболее значимые результаты:</w:t>
      </w:r>
    </w:p>
    <w:p w14:paraId="51F0B01D"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определены</w:t>
      </w:r>
      <w:r>
        <w:rPr>
          <w:rStyle w:val="WW8Num2z0"/>
          <w:rFonts w:ascii="Verdana" w:hAnsi="Verdana"/>
          <w:color w:val="000000"/>
          <w:sz w:val="18"/>
          <w:szCs w:val="18"/>
        </w:rPr>
        <w:t> </w:t>
      </w:r>
      <w:r>
        <w:rPr>
          <w:rStyle w:val="WW8Num3z0"/>
          <w:rFonts w:ascii="Verdana" w:hAnsi="Verdana"/>
          <w:color w:val="4682B4"/>
          <w:sz w:val="18"/>
          <w:szCs w:val="18"/>
        </w:rPr>
        <w:t>отраслевые</w:t>
      </w:r>
      <w:r>
        <w:rPr>
          <w:rStyle w:val="WW8Num2z0"/>
          <w:rFonts w:ascii="Verdana" w:hAnsi="Verdana"/>
          <w:color w:val="000000"/>
          <w:sz w:val="18"/>
          <w:szCs w:val="18"/>
        </w:rPr>
        <w:t> </w:t>
      </w:r>
      <w:r>
        <w:rPr>
          <w:rFonts w:ascii="Verdana" w:hAnsi="Verdana"/>
          <w:color w:val="000000"/>
          <w:sz w:val="18"/>
          <w:szCs w:val="18"/>
        </w:rPr>
        <w:t>особенности организаций по строительству подземных сооружений и тоннелей: ограниченность фронта работ в стесненных и вредных условиях производства, значительный удельный вес горных работ и временных титульных и нетитульных зданий (сооружений), необходимость в вывозе отходов горного производства и привлечении</w:t>
      </w:r>
      <w:r>
        <w:rPr>
          <w:rStyle w:val="WW8Num2z0"/>
          <w:rFonts w:ascii="Verdana" w:hAnsi="Verdana"/>
          <w:color w:val="000000"/>
          <w:sz w:val="18"/>
          <w:szCs w:val="18"/>
        </w:rPr>
        <w:t> </w:t>
      </w:r>
      <w:r>
        <w:rPr>
          <w:rStyle w:val="WW8Num3z0"/>
          <w:rFonts w:ascii="Verdana" w:hAnsi="Verdana"/>
          <w:color w:val="4682B4"/>
          <w:sz w:val="18"/>
          <w:szCs w:val="18"/>
        </w:rPr>
        <w:t>автотранспортных</w:t>
      </w:r>
      <w:r>
        <w:rPr>
          <w:rStyle w:val="WW8Num2z0"/>
          <w:rFonts w:ascii="Verdana" w:hAnsi="Verdana"/>
          <w:color w:val="000000"/>
          <w:sz w:val="18"/>
          <w:szCs w:val="18"/>
        </w:rPr>
        <w:t> </w:t>
      </w:r>
      <w:r>
        <w:rPr>
          <w:rFonts w:ascii="Verdana" w:hAnsi="Verdana"/>
          <w:color w:val="000000"/>
          <w:sz w:val="18"/>
          <w:szCs w:val="18"/>
        </w:rPr>
        <w:t>и подрядных организаций, и их влияние на характер и состав аудиторских услуг,</w:t>
      </w:r>
    </w:p>
    <w:p w14:paraId="19A132B6"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скорректирован</w:t>
      </w:r>
      <w:r>
        <w:rPr>
          <w:rStyle w:val="WW8Num2z0"/>
          <w:rFonts w:ascii="Verdana" w:hAnsi="Verdana"/>
          <w:color w:val="000000"/>
          <w:sz w:val="18"/>
          <w:szCs w:val="18"/>
        </w:rPr>
        <w:t> </w:t>
      </w:r>
      <w:r>
        <w:rPr>
          <w:rFonts w:ascii="Verdana" w:hAnsi="Verdana"/>
          <w:color w:val="000000"/>
          <w:sz w:val="18"/>
          <w:szCs w:val="18"/>
        </w:rPr>
        <w:t>порядок формирования финансовых результатов от продаж работ и услуг, в частности, определены и .проанализированы возможные варианты отражения</w:t>
      </w:r>
      <w:r>
        <w:rPr>
          <w:rStyle w:val="WW8Num2z0"/>
          <w:rFonts w:ascii="Verdana" w:hAnsi="Verdana"/>
          <w:color w:val="000000"/>
          <w:sz w:val="18"/>
          <w:szCs w:val="18"/>
        </w:rPr>
        <w:t> </w:t>
      </w:r>
      <w:r>
        <w:rPr>
          <w:rStyle w:val="WW8Num3z0"/>
          <w:rFonts w:ascii="Verdana" w:hAnsi="Verdana"/>
          <w:color w:val="4682B4"/>
          <w:sz w:val="18"/>
          <w:szCs w:val="18"/>
        </w:rPr>
        <w:t>незавершенного</w:t>
      </w:r>
      <w:r>
        <w:rPr>
          <w:rStyle w:val="WW8Num2z0"/>
          <w:rFonts w:ascii="Verdana" w:hAnsi="Verdana"/>
          <w:color w:val="000000"/>
          <w:sz w:val="18"/>
          <w:szCs w:val="18"/>
        </w:rPr>
        <w:t> </w:t>
      </w:r>
      <w:r>
        <w:rPr>
          <w:rFonts w:ascii="Verdana" w:hAnsi="Verdana"/>
          <w:color w:val="000000"/>
          <w:sz w:val="18"/>
          <w:szCs w:val="18"/>
        </w:rPr>
        <w:t>строительства для подрядных организаций: во-первых, по этапам работ, во-вторых, при полном завершении работ, в-третьих, при полном завершении работ с</w:t>
      </w:r>
      <w:r>
        <w:rPr>
          <w:rStyle w:val="WW8Num2z0"/>
          <w:rFonts w:ascii="Verdana" w:hAnsi="Verdana"/>
          <w:color w:val="000000"/>
          <w:sz w:val="18"/>
          <w:szCs w:val="18"/>
        </w:rPr>
        <w:t> </w:t>
      </w:r>
      <w:r>
        <w:rPr>
          <w:rStyle w:val="WW8Num3z0"/>
          <w:rFonts w:ascii="Verdana" w:hAnsi="Verdana"/>
          <w:color w:val="4682B4"/>
          <w:sz w:val="18"/>
          <w:szCs w:val="18"/>
        </w:rPr>
        <w:t>ежемесячным</w:t>
      </w:r>
      <w:r>
        <w:rPr>
          <w:rStyle w:val="WW8Num2z0"/>
          <w:rFonts w:ascii="Verdana" w:hAnsi="Verdana"/>
          <w:color w:val="000000"/>
          <w:sz w:val="18"/>
          <w:szCs w:val="18"/>
        </w:rPr>
        <w:t> </w:t>
      </w:r>
      <w:r>
        <w:rPr>
          <w:rFonts w:ascii="Verdana" w:hAnsi="Verdana"/>
          <w:color w:val="000000"/>
          <w:sz w:val="18"/>
          <w:szCs w:val="18"/>
        </w:rPr>
        <w:t>(ежеквартальным) предоставлением актов о</w:t>
      </w:r>
      <w:r>
        <w:rPr>
          <w:rStyle w:val="WW8Num2z0"/>
          <w:rFonts w:ascii="Verdana" w:hAnsi="Verdana"/>
          <w:color w:val="000000"/>
          <w:sz w:val="18"/>
          <w:szCs w:val="18"/>
        </w:rPr>
        <w:t> </w:t>
      </w:r>
      <w:r>
        <w:rPr>
          <w:rStyle w:val="WW8Num3z0"/>
          <w:rFonts w:ascii="Verdana" w:hAnsi="Verdana"/>
          <w:color w:val="4682B4"/>
          <w:sz w:val="18"/>
          <w:szCs w:val="18"/>
        </w:rPr>
        <w:t>приемке</w:t>
      </w:r>
      <w:r>
        <w:rPr>
          <w:rStyle w:val="WW8Num2z0"/>
          <w:rFonts w:ascii="Verdana" w:hAnsi="Verdana"/>
          <w:color w:val="000000"/>
          <w:sz w:val="18"/>
          <w:szCs w:val="18"/>
        </w:rPr>
        <w:t> </w:t>
      </w:r>
      <w:r>
        <w:rPr>
          <w:rFonts w:ascii="Verdana" w:hAnsi="Verdana"/>
          <w:color w:val="000000"/>
          <w:sz w:val="18"/>
          <w:szCs w:val="18"/>
        </w:rPr>
        <w:t>выполненных работ по формы КС-2, справок о стоимости выполненных работ и затрат по форме КС-3;</w:t>
      </w:r>
    </w:p>
    <w:p w14:paraId="5823325A"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предложены направления совершенствования информационного обеспечения аудита финансовых результатов от продаж работ и услуг в части затрат на возведение и содержание временных зданий и сооружений, принадлежащих</w:t>
      </w:r>
      <w:r>
        <w:rPr>
          <w:rStyle w:val="WW8Num2z0"/>
          <w:rFonts w:ascii="Verdana" w:hAnsi="Verdana"/>
          <w:color w:val="000000"/>
          <w:sz w:val="18"/>
          <w:szCs w:val="18"/>
        </w:rPr>
        <w:t> </w:t>
      </w:r>
      <w:r>
        <w:rPr>
          <w:rStyle w:val="WW8Num3z0"/>
          <w:rFonts w:ascii="Verdana" w:hAnsi="Verdana"/>
          <w:color w:val="4682B4"/>
          <w:sz w:val="18"/>
          <w:szCs w:val="18"/>
        </w:rPr>
        <w:t>подрядчику</w:t>
      </w:r>
      <w:r>
        <w:rPr>
          <w:rFonts w:ascii="Verdana" w:hAnsi="Verdana"/>
          <w:color w:val="000000"/>
          <w:sz w:val="18"/>
          <w:szCs w:val="18"/>
        </w:rPr>
        <w:t>, заказчику;</w:t>
      </w:r>
    </w:p>
    <w:p w14:paraId="594F966A"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 выбор базовых показателей для оценки уровня существенности (</w:t>
      </w:r>
      <w:r>
        <w:rPr>
          <w:rStyle w:val="WW8Num3z0"/>
          <w:rFonts w:ascii="Verdana" w:hAnsi="Verdana"/>
          <w:color w:val="4682B4"/>
          <w:sz w:val="18"/>
          <w:szCs w:val="18"/>
        </w:rPr>
        <w:t>выручка</w:t>
      </w:r>
      <w:r>
        <w:rPr>
          <w:rStyle w:val="WW8Num2z0"/>
          <w:rFonts w:ascii="Verdana" w:hAnsi="Verdana"/>
          <w:color w:val="000000"/>
          <w:sz w:val="18"/>
          <w:szCs w:val="18"/>
        </w:rPr>
        <w:t> </w:t>
      </w:r>
      <w:r>
        <w:rPr>
          <w:rFonts w:ascii="Verdana" w:hAnsi="Verdana"/>
          <w:color w:val="000000"/>
          <w:sz w:val="18"/>
          <w:szCs w:val="18"/>
        </w:rPr>
        <w:t>от продажи товаров, продукции, работ, услуг и</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проданных товаров, продукции, работ, услуг) и предложена методика их расчета с использованием индуктивного и дедуктивного методов;</w:t>
      </w:r>
    </w:p>
    <w:p w14:paraId="5D4A33AD"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предложены процедуры аудита</w:t>
      </w:r>
      <w:r>
        <w:rPr>
          <w:rStyle w:val="WW8Num2z0"/>
          <w:rFonts w:ascii="Verdana" w:hAnsi="Verdana"/>
          <w:color w:val="000000"/>
          <w:sz w:val="18"/>
          <w:szCs w:val="18"/>
        </w:rPr>
        <w:t> </w:t>
      </w:r>
      <w:r>
        <w:rPr>
          <w:rStyle w:val="WW8Num3z0"/>
          <w:rFonts w:ascii="Verdana" w:hAnsi="Verdana"/>
          <w:color w:val="4682B4"/>
          <w:sz w:val="18"/>
          <w:szCs w:val="18"/>
        </w:rPr>
        <w:t>сметной</w:t>
      </w:r>
      <w:r>
        <w:rPr>
          <w:rStyle w:val="WW8Num2z0"/>
          <w:rFonts w:ascii="Verdana" w:hAnsi="Verdana"/>
          <w:color w:val="000000"/>
          <w:sz w:val="18"/>
          <w:szCs w:val="18"/>
        </w:rPr>
        <w:t> </w:t>
      </w:r>
      <w:r>
        <w:rPr>
          <w:rFonts w:ascii="Verdana" w:hAnsi="Verdana"/>
          <w:color w:val="000000"/>
          <w:sz w:val="18"/>
          <w:szCs w:val="18"/>
        </w:rPr>
        <w:t>стоимости строительства и оценки</w:t>
      </w:r>
      <w:r>
        <w:rPr>
          <w:rStyle w:val="WW8Num2z0"/>
          <w:rFonts w:ascii="Verdana" w:hAnsi="Verdana"/>
          <w:color w:val="000000"/>
          <w:sz w:val="18"/>
          <w:szCs w:val="18"/>
        </w:rPr>
        <w:t> </w:t>
      </w:r>
      <w:r>
        <w:rPr>
          <w:rStyle w:val="WW8Num3z0"/>
          <w:rFonts w:ascii="Verdana" w:hAnsi="Verdana"/>
          <w:color w:val="4682B4"/>
          <w:sz w:val="18"/>
          <w:szCs w:val="18"/>
        </w:rPr>
        <w:t>прогнозных</w:t>
      </w:r>
      <w:r>
        <w:rPr>
          <w:rStyle w:val="WW8Num2z0"/>
          <w:rFonts w:ascii="Verdana" w:hAnsi="Verdana"/>
          <w:color w:val="000000"/>
          <w:sz w:val="18"/>
          <w:szCs w:val="18"/>
        </w:rPr>
        <w:t> </w:t>
      </w:r>
      <w:r>
        <w:rPr>
          <w:rFonts w:ascii="Verdana" w:hAnsi="Verdana"/>
          <w:color w:val="000000"/>
          <w:sz w:val="18"/>
          <w:szCs w:val="18"/>
        </w:rPr>
        <w:t>показателей объемов выполненных работ и услуг при помощи составления альтернативного</w:t>
      </w:r>
      <w:r>
        <w:rPr>
          <w:rStyle w:val="WW8Num2z0"/>
          <w:rFonts w:ascii="Verdana" w:hAnsi="Verdana"/>
          <w:color w:val="000000"/>
          <w:sz w:val="18"/>
          <w:szCs w:val="18"/>
        </w:rPr>
        <w:t> </w:t>
      </w:r>
      <w:r>
        <w:rPr>
          <w:rStyle w:val="WW8Num3z0"/>
          <w:rFonts w:ascii="Verdana" w:hAnsi="Verdana"/>
          <w:color w:val="4682B4"/>
          <w:sz w:val="18"/>
          <w:szCs w:val="18"/>
        </w:rPr>
        <w:t>баланса</w:t>
      </w:r>
      <w:r>
        <w:rPr>
          <w:rFonts w:ascii="Verdana" w:hAnsi="Verdana"/>
          <w:color w:val="000000"/>
          <w:sz w:val="18"/>
          <w:szCs w:val="18"/>
        </w:rPr>
        <w:t>;</w:t>
      </w:r>
    </w:p>
    <w:p w14:paraId="02AD6585"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уточнена методика</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проверки финансовых результатов от продаж работ и услуг с учетом технологических особенностей подземного строительства.</w:t>
      </w:r>
    </w:p>
    <w:p w14:paraId="511C417C"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заключается в разработке основных направлений контроля и предложений по организации и методике проведения аудита финансовых результатов от реализации работ и услуг в организациях по строительству подземных сооружений и тоннелей. В диссертационной работе выявлены и обобщены характерные нарушения порядка ведения бухгалтерского учета финансовых результатов от реализации работ и услуг, знание которых позволит</w:t>
      </w:r>
      <w:r>
        <w:rPr>
          <w:rStyle w:val="WW8Num2z0"/>
          <w:rFonts w:ascii="Verdana" w:hAnsi="Verdana"/>
          <w:color w:val="000000"/>
          <w:sz w:val="18"/>
          <w:szCs w:val="18"/>
        </w:rPr>
        <w:t> </w:t>
      </w:r>
      <w:r>
        <w:rPr>
          <w:rStyle w:val="WW8Num3z0"/>
          <w:rFonts w:ascii="Verdana" w:hAnsi="Verdana"/>
          <w:color w:val="4682B4"/>
          <w:sz w:val="18"/>
          <w:szCs w:val="18"/>
        </w:rPr>
        <w:t>аудиторам</w:t>
      </w:r>
      <w:r>
        <w:rPr>
          <w:rStyle w:val="WW8Num2z0"/>
          <w:rFonts w:ascii="Verdana" w:hAnsi="Verdana"/>
          <w:color w:val="000000"/>
          <w:sz w:val="18"/>
          <w:szCs w:val="18"/>
        </w:rPr>
        <w:t> </w:t>
      </w:r>
      <w:r>
        <w:rPr>
          <w:rFonts w:ascii="Verdana" w:hAnsi="Verdana"/>
          <w:color w:val="000000"/>
          <w:sz w:val="18"/>
          <w:szCs w:val="18"/>
        </w:rPr>
        <w:t>быстро и качественно обнаруживать ошибки и определять их влияние на достоверность финансовой (бухгалтерской) отчетности.</w:t>
      </w:r>
    </w:p>
    <w:p w14:paraId="4409054B"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Рекомендации, содержащиеся в диссертационной работе, носят конкретный характер и могут быть использованы в работе аудиторских</w:t>
      </w:r>
      <w:r>
        <w:rPr>
          <w:rStyle w:val="WW8Num2z0"/>
          <w:rFonts w:ascii="Verdana" w:hAnsi="Verdana"/>
          <w:color w:val="000000"/>
          <w:sz w:val="18"/>
          <w:szCs w:val="18"/>
        </w:rPr>
        <w:t> </w:t>
      </w:r>
      <w:r>
        <w:rPr>
          <w:rStyle w:val="WW8Num3z0"/>
          <w:rFonts w:ascii="Verdana" w:hAnsi="Verdana"/>
          <w:color w:val="4682B4"/>
          <w:sz w:val="18"/>
          <w:szCs w:val="18"/>
        </w:rPr>
        <w:t>фирм</w:t>
      </w:r>
      <w:r>
        <w:rPr>
          <w:rFonts w:ascii="Verdana" w:hAnsi="Verdana"/>
          <w:color w:val="000000"/>
          <w:sz w:val="18"/>
          <w:szCs w:val="18"/>
        </w:rPr>
        <w:t>, осуществляющих аудит строительных организаций, в том числе организаций по строительству подземных сооружений и тоннелей, а также при изучении дисциплины «</w:t>
      </w:r>
      <w:r>
        <w:rPr>
          <w:rStyle w:val="WW8Num3z0"/>
          <w:rFonts w:ascii="Verdana" w:hAnsi="Verdana"/>
          <w:color w:val="4682B4"/>
          <w:sz w:val="18"/>
          <w:szCs w:val="18"/>
        </w:rPr>
        <w:t>Аудит</w:t>
      </w:r>
      <w:r>
        <w:rPr>
          <w:rFonts w:ascii="Verdana" w:hAnsi="Verdana"/>
          <w:color w:val="000000"/>
          <w:sz w:val="18"/>
          <w:szCs w:val="18"/>
        </w:rPr>
        <w:t>» в высших учебных заведениях.</w:t>
      </w:r>
    </w:p>
    <w:p w14:paraId="291CF786"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результаты проведенного научного исследования докладывались и обсуждались на Всероссийской научной конференции «</w:t>
      </w:r>
      <w:r>
        <w:rPr>
          <w:rStyle w:val="WW8Num3z0"/>
          <w:rFonts w:ascii="Verdana" w:hAnsi="Verdana"/>
          <w:color w:val="4682B4"/>
          <w:sz w:val="18"/>
          <w:szCs w:val="18"/>
        </w:rPr>
        <w:t>Потребительская</w:t>
      </w:r>
      <w:r>
        <w:rPr>
          <w:rStyle w:val="WW8Num2z0"/>
          <w:rFonts w:ascii="Verdana" w:hAnsi="Verdana"/>
          <w:color w:val="000000"/>
          <w:sz w:val="18"/>
          <w:szCs w:val="18"/>
        </w:rPr>
        <w:t> </w:t>
      </w:r>
      <w:r>
        <w:rPr>
          <w:rFonts w:ascii="Verdana" w:hAnsi="Verdana"/>
          <w:color w:val="000000"/>
          <w:sz w:val="18"/>
          <w:szCs w:val="18"/>
        </w:rPr>
        <w:t>кооперация России в XXI веке» (2001г.) в Московском университете</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кооперации, Международной научной конференции «Потребительская</w:t>
      </w:r>
      <w:r>
        <w:rPr>
          <w:rStyle w:val="WW8Num2z0"/>
          <w:rFonts w:ascii="Verdana" w:hAnsi="Verdana"/>
          <w:color w:val="000000"/>
          <w:sz w:val="18"/>
          <w:szCs w:val="18"/>
        </w:rPr>
        <w:t> </w:t>
      </w:r>
      <w:r>
        <w:rPr>
          <w:rStyle w:val="WW8Num3z0"/>
          <w:rFonts w:ascii="Verdana" w:hAnsi="Verdana"/>
          <w:color w:val="4682B4"/>
          <w:sz w:val="18"/>
          <w:szCs w:val="18"/>
        </w:rPr>
        <w:t>кооперация</w:t>
      </w:r>
      <w:r>
        <w:rPr>
          <w:rFonts w:ascii="Verdana" w:hAnsi="Verdana"/>
          <w:color w:val="000000"/>
          <w:sz w:val="18"/>
          <w:szCs w:val="18"/>
        </w:rPr>
        <w:t>: опыт и проблемы управления» (2002г.) в Московском университете потребительской</w:t>
      </w:r>
      <w:r>
        <w:rPr>
          <w:rStyle w:val="WW8Num2z0"/>
          <w:rFonts w:ascii="Verdana" w:hAnsi="Verdana"/>
          <w:color w:val="000000"/>
          <w:sz w:val="18"/>
          <w:szCs w:val="18"/>
        </w:rPr>
        <w:t> </w:t>
      </w:r>
      <w:r>
        <w:rPr>
          <w:rStyle w:val="WW8Num3z0"/>
          <w:rFonts w:ascii="Verdana" w:hAnsi="Verdana"/>
          <w:color w:val="4682B4"/>
          <w:sz w:val="18"/>
          <w:szCs w:val="18"/>
        </w:rPr>
        <w:t>кооперации</w:t>
      </w:r>
      <w:r>
        <w:rPr>
          <w:rFonts w:ascii="Verdana" w:hAnsi="Verdana"/>
          <w:color w:val="000000"/>
          <w:sz w:val="18"/>
          <w:szCs w:val="18"/>
        </w:rPr>
        <w:t>, использованы в учебном процессе по дисциплине «</w:t>
      </w:r>
      <w:r>
        <w:rPr>
          <w:rStyle w:val="WW8Num3z0"/>
          <w:rFonts w:ascii="Verdana" w:hAnsi="Verdana"/>
          <w:color w:val="4682B4"/>
          <w:sz w:val="18"/>
          <w:szCs w:val="18"/>
        </w:rPr>
        <w:t>Практический аудит</w:t>
      </w:r>
      <w:r>
        <w:rPr>
          <w:rFonts w:ascii="Verdana" w:hAnsi="Verdana"/>
          <w:color w:val="000000"/>
          <w:sz w:val="18"/>
          <w:szCs w:val="18"/>
        </w:rPr>
        <w:t>» (справка о внедрении от 22.11.2003г.).</w:t>
      </w:r>
    </w:p>
    <w:p w14:paraId="57508B06"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Рекомендации и предложения, разработанные в диссертационном исследовании, используются в практической деятельности аудиторских фирм: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АКФ «Ажур» (акт о внедрении от 05.11.2003г.), ООО «</w:t>
      </w:r>
      <w:r>
        <w:rPr>
          <w:rStyle w:val="WW8Num3z0"/>
          <w:rFonts w:ascii="Verdana" w:hAnsi="Verdana"/>
          <w:color w:val="4682B4"/>
          <w:sz w:val="18"/>
          <w:szCs w:val="18"/>
        </w:rPr>
        <w:t>Аудиторская</w:t>
      </w:r>
      <w:r>
        <w:rPr>
          <w:rStyle w:val="WW8Num2z0"/>
          <w:rFonts w:ascii="Verdana" w:hAnsi="Verdana"/>
          <w:color w:val="000000"/>
          <w:sz w:val="18"/>
          <w:szCs w:val="18"/>
        </w:rPr>
        <w:t> </w:t>
      </w:r>
      <w:r>
        <w:rPr>
          <w:rFonts w:ascii="Verdana" w:hAnsi="Verdana"/>
          <w:color w:val="000000"/>
          <w:sz w:val="18"/>
          <w:szCs w:val="18"/>
        </w:rPr>
        <w:t>фирма «</w:t>
      </w:r>
      <w:r>
        <w:rPr>
          <w:rStyle w:val="WW8Num3z0"/>
          <w:rFonts w:ascii="Verdana" w:hAnsi="Verdana"/>
          <w:color w:val="4682B4"/>
          <w:sz w:val="18"/>
          <w:szCs w:val="18"/>
        </w:rPr>
        <w:t>ОЛЕНТ</w:t>
      </w:r>
      <w:r>
        <w:rPr>
          <w:rFonts w:ascii="Verdana" w:hAnsi="Verdana"/>
          <w:color w:val="000000"/>
          <w:sz w:val="18"/>
          <w:szCs w:val="18"/>
        </w:rPr>
        <w:t>» (справка о внедрении от 10.11.2003г.), организаций по строительству подземных сооружений и тоннелей ООО «Крот</w:t>
      </w:r>
      <w:r>
        <w:rPr>
          <w:rStyle w:val="WW8Num2z0"/>
          <w:rFonts w:ascii="Verdana" w:hAnsi="Verdana"/>
          <w:color w:val="000000"/>
          <w:sz w:val="18"/>
          <w:szCs w:val="18"/>
        </w:rPr>
        <w:t> </w:t>
      </w:r>
      <w:r>
        <w:rPr>
          <w:rStyle w:val="WW8Num3z0"/>
          <w:rFonts w:ascii="Verdana" w:hAnsi="Verdana"/>
          <w:color w:val="4682B4"/>
          <w:sz w:val="18"/>
          <w:szCs w:val="18"/>
        </w:rPr>
        <w:t>инжиниринг</w:t>
      </w:r>
      <w:r>
        <w:rPr>
          <w:rFonts w:ascii="Verdana" w:hAnsi="Verdana"/>
          <w:color w:val="000000"/>
          <w:sz w:val="18"/>
          <w:szCs w:val="18"/>
        </w:rPr>
        <w:t xml:space="preserve">» (акт о </w:t>
      </w:r>
      <w:r>
        <w:rPr>
          <w:rFonts w:ascii="Verdana" w:hAnsi="Verdana"/>
          <w:color w:val="000000"/>
          <w:sz w:val="18"/>
          <w:szCs w:val="18"/>
        </w:rPr>
        <w:lastRenderedPageBreak/>
        <w:t>внедрении от 28.10.2003г.), ООО «</w:t>
      </w:r>
      <w:r>
        <w:rPr>
          <w:rStyle w:val="WW8Num3z0"/>
          <w:rFonts w:ascii="Verdana" w:hAnsi="Verdana"/>
          <w:color w:val="4682B4"/>
          <w:sz w:val="18"/>
          <w:szCs w:val="18"/>
        </w:rPr>
        <w:t>Альянс</w:t>
      </w:r>
      <w:r>
        <w:rPr>
          <w:rStyle w:val="WW8Num2z0"/>
          <w:rFonts w:ascii="Verdana" w:hAnsi="Verdana"/>
          <w:color w:val="000000"/>
          <w:sz w:val="18"/>
          <w:szCs w:val="18"/>
        </w:rPr>
        <w:t> </w:t>
      </w:r>
      <w:r>
        <w:rPr>
          <w:rFonts w:ascii="Verdana" w:hAnsi="Verdana"/>
          <w:color w:val="000000"/>
          <w:sz w:val="18"/>
          <w:szCs w:val="18"/>
        </w:rPr>
        <w:t>- Академ» (акт о внедрении от 03.11.2003г.), приняты к внедрению ООО «</w:t>
      </w:r>
      <w:r>
        <w:rPr>
          <w:rStyle w:val="WW8Num3z0"/>
          <w:rFonts w:ascii="Verdana" w:hAnsi="Verdana"/>
          <w:color w:val="4682B4"/>
          <w:sz w:val="18"/>
          <w:szCs w:val="18"/>
        </w:rPr>
        <w:t>Фирма</w:t>
      </w:r>
      <w:r>
        <w:rPr>
          <w:rStyle w:val="WW8Num2z0"/>
          <w:rFonts w:ascii="Verdana" w:hAnsi="Verdana"/>
          <w:color w:val="000000"/>
          <w:sz w:val="18"/>
          <w:szCs w:val="18"/>
        </w:rPr>
        <w:t> </w:t>
      </w:r>
      <w:r>
        <w:rPr>
          <w:rFonts w:ascii="Verdana" w:hAnsi="Verdana"/>
          <w:color w:val="000000"/>
          <w:sz w:val="18"/>
          <w:szCs w:val="18"/>
        </w:rPr>
        <w:t>Крот и К» (акт о внедрении от 27.10.2003г.),</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«СУ-258» (акт о внедрении от 24.10.2003г.). 9</w:t>
      </w:r>
    </w:p>
    <w:p w14:paraId="47F239A0" w14:textId="77777777" w:rsidR="000F5EAB" w:rsidRDefault="000F5EAB" w:rsidP="000F5EA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Основные положения и результаты диссертационного исследования опубликованы в 4 научных работах общим объемам 11,19 п.л. (авторских -8,40 п.л.).</w:t>
      </w:r>
    </w:p>
    <w:p w14:paraId="32997DCD" w14:textId="77777777" w:rsidR="000F5EAB" w:rsidRDefault="000F5EAB" w:rsidP="000F5EA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диссертации. Диссертация состоит из введения, трех глав, библиографического списка и заключения, содержит 16 таблиц, 2 рисунка, 141 наименование использованной литературы и 39 приложений. Работа изложена на 229 листах машинописного текста.</w:t>
      </w:r>
    </w:p>
    <w:p w14:paraId="457BF0AC" w14:textId="77777777" w:rsidR="000F5EAB" w:rsidRDefault="000F5EAB" w:rsidP="000F5EAB">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Шувалова, Юлия Анатольевна</w:t>
      </w:r>
    </w:p>
    <w:p w14:paraId="3ECCD019" w14:textId="77777777" w:rsidR="000F5EAB" w:rsidRDefault="000F5EAB" w:rsidP="000F5EA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52583236"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Исследования действующей практики функционирования органипший но</w:t>
      </w:r>
      <w:r>
        <w:rPr>
          <w:rStyle w:val="WW8Num2z0"/>
          <w:rFonts w:ascii="Verdana" w:hAnsi="Verdana"/>
          <w:color w:val="000000"/>
          <w:sz w:val="18"/>
          <w:szCs w:val="18"/>
        </w:rPr>
        <w:t> </w:t>
      </w:r>
      <w:r>
        <w:rPr>
          <w:rStyle w:val="WW8Num3z0"/>
          <w:rFonts w:ascii="Verdana" w:hAnsi="Verdana"/>
          <w:color w:val="4682B4"/>
          <w:sz w:val="18"/>
          <w:szCs w:val="18"/>
        </w:rPr>
        <w:t>строительству</w:t>
      </w:r>
      <w:r>
        <w:rPr>
          <w:rStyle w:val="WW8Num2z0"/>
          <w:rFonts w:ascii="Verdana" w:hAnsi="Verdana"/>
          <w:color w:val="000000"/>
          <w:sz w:val="18"/>
          <w:szCs w:val="18"/>
        </w:rPr>
        <w:t> </w:t>
      </w:r>
      <w:r>
        <w:rPr>
          <w:rFonts w:ascii="Verdana" w:hAnsi="Verdana"/>
          <w:color w:val="000000"/>
          <w:sz w:val="18"/>
          <w:szCs w:val="18"/>
        </w:rPr>
        <w:t>подземных сооружений и тоннелей, критическое изучение теоретической, нормативной и методической базы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и налогового учета, аудита финансовых результатов от реализации</w:t>
      </w:r>
      <w:r>
        <w:rPr>
          <w:rStyle w:val="WW8Num2z0"/>
          <w:rFonts w:ascii="Verdana" w:hAnsi="Verdana"/>
          <w:color w:val="000000"/>
          <w:sz w:val="18"/>
          <w:szCs w:val="18"/>
        </w:rPr>
        <w:t> </w:t>
      </w:r>
      <w:r>
        <w:rPr>
          <w:rStyle w:val="WW8Num3z0"/>
          <w:rFonts w:ascii="Verdana" w:hAnsi="Verdana"/>
          <w:color w:val="4682B4"/>
          <w:sz w:val="18"/>
          <w:szCs w:val="18"/>
        </w:rPr>
        <w:t>строительных</w:t>
      </w:r>
      <w:r>
        <w:rPr>
          <w:rStyle w:val="WW8Num2z0"/>
          <w:rFonts w:ascii="Verdana" w:hAnsi="Verdana"/>
          <w:color w:val="000000"/>
          <w:sz w:val="18"/>
          <w:szCs w:val="18"/>
        </w:rPr>
        <w:t> </w:t>
      </w:r>
      <w:r>
        <w:rPr>
          <w:rFonts w:ascii="Verdana" w:hAnsi="Verdana"/>
          <w:color w:val="000000"/>
          <w:sz w:val="18"/>
          <w:szCs w:val="18"/>
        </w:rPr>
        <w:t>работ и услуг позволили нам сделать ряд выводов и внести конкретные предложения и рекомендации как по</w:t>
      </w:r>
      <w:r>
        <w:rPr>
          <w:rStyle w:val="WW8Num2z0"/>
          <w:rFonts w:ascii="Verdana" w:hAnsi="Verdana"/>
          <w:color w:val="000000"/>
          <w:sz w:val="18"/>
          <w:szCs w:val="18"/>
        </w:rPr>
        <w:t> </w:t>
      </w:r>
      <w:r>
        <w:rPr>
          <w:rStyle w:val="WW8Num3z0"/>
          <w:rFonts w:ascii="Verdana" w:hAnsi="Verdana"/>
          <w:color w:val="4682B4"/>
          <w:sz w:val="18"/>
          <w:szCs w:val="18"/>
        </w:rPr>
        <w:t>рационализации</w:t>
      </w:r>
      <w:r>
        <w:rPr>
          <w:rStyle w:val="WW8Num2z0"/>
          <w:rFonts w:ascii="Verdana" w:hAnsi="Verdana"/>
          <w:color w:val="000000"/>
          <w:sz w:val="18"/>
          <w:szCs w:val="18"/>
        </w:rPr>
        <w:t> </w:t>
      </w:r>
      <w:r>
        <w:rPr>
          <w:rFonts w:ascii="Verdana" w:hAnsi="Verdana"/>
          <w:color w:val="000000"/>
          <w:sz w:val="18"/>
          <w:szCs w:val="18"/>
        </w:rPr>
        <w:t>и систематизации бухгалтерского учета, так и разработке методики</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финансовых результатов от реализации строительных работ и услуг в организациях по строительству подземных сооружений и тоннелей.</w:t>
      </w:r>
    </w:p>
    <w:p w14:paraId="1C8B275F"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Исследование теории аудита позволили систематизировать его определения, предложенные российскими и зарубежными учеными, а также практиками из</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организаций, что способствовало сформулирован, определение аудита, как процесс сбора, анализа и оценки информации о финансово-экономической деятельности экономического субъекта и выражение мнения о достоверности финансовой (</w:t>
      </w:r>
      <w:r>
        <w:rPr>
          <w:rStyle w:val="WW8Num3z0"/>
          <w:rFonts w:ascii="Verdana" w:hAnsi="Verdana"/>
          <w:color w:val="4682B4"/>
          <w:sz w:val="18"/>
          <w:szCs w:val="18"/>
        </w:rPr>
        <w:t>бухгалтерской</w:t>
      </w:r>
      <w:r>
        <w:rPr>
          <w:rFonts w:ascii="Verdana" w:hAnsi="Verdana"/>
          <w:color w:val="000000"/>
          <w:sz w:val="18"/>
          <w:szCs w:val="18"/>
        </w:rPr>
        <w:t>) отчетности, ее соответствия нормам бухгалтерского и налогового законодательства РФ.</w:t>
      </w:r>
    </w:p>
    <w:p w14:paraId="2172349D"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осуществляемый в организациях по строительству подземных сооружений и тоннелей достаточно сложен, так как данный вид</w:t>
      </w:r>
      <w:r>
        <w:rPr>
          <w:rStyle w:val="WW8Num2z0"/>
          <w:rFonts w:ascii="Verdana" w:hAnsi="Verdana"/>
          <w:color w:val="000000"/>
          <w:sz w:val="18"/>
          <w:szCs w:val="18"/>
        </w:rPr>
        <w:t> </w:t>
      </w:r>
      <w:r>
        <w:rPr>
          <w:rStyle w:val="WW8Num3z0"/>
          <w:rFonts w:ascii="Verdana" w:hAnsi="Verdana"/>
          <w:color w:val="4682B4"/>
          <w:sz w:val="18"/>
          <w:szCs w:val="18"/>
        </w:rPr>
        <w:t>строительства</w:t>
      </w:r>
      <w:r>
        <w:rPr>
          <w:rStyle w:val="WW8Num2z0"/>
          <w:rFonts w:ascii="Verdana" w:hAnsi="Verdana"/>
          <w:color w:val="000000"/>
          <w:sz w:val="18"/>
          <w:szCs w:val="18"/>
        </w:rPr>
        <w:t> </w:t>
      </w:r>
      <w:r>
        <w:rPr>
          <w:rFonts w:ascii="Verdana" w:hAnsi="Verdana"/>
          <w:color w:val="000000"/>
          <w:sz w:val="18"/>
          <w:szCs w:val="18"/>
        </w:rPr>
        <w:t>представляет собой возведение ряда технических сооружений на поверхности, сложных инженерных коммуникаций под землей, а также выполнение ¡р\ло-емких горных работ.</w:t>
      </w:r>
    </w:p>
    <w:p w14:paraId="3559415B"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выявлены экономические особенности данною вида строительства, оказывающие влияние на организацию</w:t>
      </w:r>
      <w:r>
        <w:rPr>
          <w:rStyle w:val="WW8Num2z0"/>
          <w:rFonts w:ascii="Verdana" w:hAnsi="Verdana"/>
          <w:color w:val="000000"/>
          <w:sz w:val="18"/>
          <w:szCs w:val="18"/>
        </w:rPr>
        <w:t> </w:t>
      </w:r>
      <w:r>
        <w:rPr>
          <w:rStyle w:val="WW8Num3z0"/>
          <w:rFonts w:ascii="Verdana" w:hAnsi="Verdana"/>
          <w:color w:val="4682B4"/>
          <w:sz w:val="18"/>
          <w:szCs w:val="18"/>
        </w:rPr>
        <w:t>бухгалтерскою</w:t>
      </w:r>
      <w:r>
        <w:rPr>
          <w:rStyle w:val="WW8Num2z0"/>
          <w:rFonts w:ascii="Verdana" w:hAnsi="Verdana"/>
          <w:color w:val="000000"/>
          <w:sz w:val="18"/>
          <w:szCs w:val="18"/>
        </w:rPr>
        <w:t> </w:t>
      </w:r>
      <w:r>
        <w:rPr>
          <w:rFonts w:ascii="Verdana" w:hAnsi="Verdana"/>
          <w:color w:val="000000"/>
          <w:sz w:val="18"/>
          <w:szCs w:val="18"/>
        </w:rPr>
        <w:t>учета и потребности контроля: ограниченность фронта работ, гидрогеологические условия (газовыделение, плывунные грунты), работа в стесненных и вредных условиях, значительный удельный вес горных работ. В результате этих особенностей определен перечень специфических аудиторских услуг для строительства подземных сооружений и тоннелей.</w:t>
      </w:r>
    </w:p>
    <w:p w14:paraId="3C2CFD20"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организации, имея опыт аудита других строительных организаций, в том числе передовых</w:t>
      </w:r>
      <w:r>
        <w:rPr>
          <w:rStyle w:val="WW8Num2z0"/>
          <w:rFonts w:ascii="Verdana" w:hAnsi="Verdana"/>
          <w:color w:val="000000"/>
          <w:sz w:val="18"/>
          <w:szCs w:val="18"/>
        </w:rPr>
        <w:t> </w:t>
      </w:r>
      <w:r>
        <w:rPr>
          <w:rStyle w:val="WW8Num3z0"/>
          <w:rFonts w:ascii="Verdana" w:hAnsi="Verdana"/>
          <w:color w:val="4682B4"/>
          <w:sz w:val="18"/>
          <w:szCs w:val="18"/>
        </w:rPr>
        <w:t>конкурентов</w:t>
      </w:r>
      <w:r>
        <w:rPr>
          <w:rFonts w:ascii="Verdana" w:hAnsi="Verdana"/>
          <w:color w:val="000000"/>
          <w:sz w:val="18"/>
          <w:szCs w:val="18"/>
        </w:rPr>
        <w:t>, могут оказывать аудиторские услуги по оптимизации</w:t>
      </w:r>
      <w:r>
        <w:rPr>
          <w:rStyle w:val="WW8Num2z0"/>
          <w:rFonts w:ascii="Verdana" w:hAnsi="Verdana"/>
          <w:color w:val="000000"/>
          <w:sz w:val="18"/>
          <w:szCs w:val="18"/>
        </w:rPr>
        <w:t> </w:t>
      </w:r>
      <w:r>
        <w:rPr>
          <w:rStyle w:val="WW8Num3z0"/>
          <w:rFonts w:ascii="Verdana" w:hAnsi="Verdana"/>
          <w:color w:val="4682B4"/>
          <w:sz w:val="18"/>
          <w:szCs w:val="18"/>
        </w:rPr>
        <w:t>строительного</w:t>
      </w:r>
      <w:r>
        <w:rPr>
          <w:rStyle w:val="WW8Num2z0"/>
          <w:rFonts w:ascii="Verdana" w:hAnsi="Verdana"/>
          <w:color w:val="000000"/>
          <w:sz w:val="18"/>
          <w:szCs w:val="18"/>
        </w:rPr>
        <w:t> </w:t>
      </w:r>
      <w:r>
        <w:rPr>
          <w:rFonts w:ascii="Verdana" w:hAnsi="Verdana"/>
          <w:color w:val="000000"/>
          <w:sz w:val="18"/>
          <w:szCs w:val="18"/>
        </w:rPr>
        <w:t>производства и поиску резервов.</w:t>
      </w:r>
    </w:p>
    <w:p w14:paraId="24F78FE4"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Исследования позволили выявить следующие основные направления повышения эффективности строительного производства, в результате мероприятий которых</w:t>
      </w:r>
      <w:r>
        <w:rPr>
          <w:rStyle w:val="WW8Num2z0"/>
          <w:rFonts w:ascii="Verdana" w:hAnsi="Verdana"/>
          <w:color w:val="000000"/>
          <w:sz w:val="18"/>
          <w:szCs w:val="18"/>
        </w:rPr>
        <w:t> </w:t>
      </w:r>
      <w:r>
        <w:rPr>
          <w:rStyle w:val="WW8Num3z0"/>
          <w:rFonts w:ascii="Verdana" w:hAnsi="Verdana"/>
          <w:color w:val="4682B4"/>
          <w:sz w:val="18"/>
          <w:szCs w:val="18"/>
        </w:rPr>
        <w:t>аудиторы</w:t>
      </w:r>
      <w:r>
        <w:rPr>
          <w:rStyle w:val="WW8Num2z0"/>
          <w:rFonts w:ascii="Verdana" w:hAnsi="Verdana"/>
          <w:color w:val="000000"/>
          <w:sz w:val="18"/>
          <w:szCs w:val="18"/>
        </w:rPr>
        <w:t> </w:t>
      </w:r>
      <w:r>
        <w:rPr>
          <w:rFonts w:ascii="Verdana" w:hAnsi="Verdana"/>
          <w:color w:val="000000"/>
          <w:sz w:val="18"/>
          <w:szCs w:val="18"/>
        </w:rPr>
        <w:t>могут принять непосредственное участие: концентрации фронта</w:t>
      </w:r>
      <w:r>
        <w:rPr>
          <w:rStyle w:val="WW8Num2z0"/>
          <w:rFonts w:ascii="Verdana" w:hAnsi="Verdana"/>
          <w:color w:val="000000"/>
          <w:sz w:val="18"/>
          <w:szCs w:val="18"/>
        </w:rPr>
        <w:t> </w:t>
      </w:r>
      <w:r>
        <w:rPr>
          <w:rStyle w:val="WW8Num3z0"/>
          <w:rFonts w:ascii="Verdana" w:hAnsi="Verdana"/>
          <w:color w:val="4682B4"/>
          <w:sz w:val="18"/>
          <w:szCs w:val="18"/>
        </w:rPr>
        <w:t>капитальных</w:t>
      </w:r>
      <w:r>
        <w:rPr>
          <w:rStyle w:val="WW8Num2z0"/>
          <w:rFonts w:ascii="Verdana" w:hAnsi="Verdana"/>
          <w:color w:val="000000"/>
          <w:sz w:val="18"/>
          <w:szCs w:val="18"/>
        </w:rPr>
        <w:t> </w:t>
      </w:r>
      <w:r>
        <w:rPr>
          <w:rFonts w:ascii="Verdana" w:hAnsi="Verdana"/>
          <w:color w:val="000000"/>
          <w:sz w:val="18"/>
          <w:szCs w:val="18"/>
        </w:rPr>
        <w:t>работ и ускорение капитального строительства: Mat.cn мальное использование типовых проектов и</w:t>
      </w:r>
      <w:r>
        <w:rPr>
          <w:rStyle w:val="WW8Num2z0"/>
          <w:rFonts w:ascii="Verdana" w:hAnsi="Verdana"/>
          <w:color w:val="000000"/>
          <w:sz w:val="18"/>
          <w:szCs w:val="18"/>
        </w:rPr>
        <w:t> </w:t>
      </w:r>
      <w:r>
        <w:rPr>
          <w:rStyle w:val="WW8Num3z0"/>
          <w:rFonts w:ascii="Verdana" w:hAnsi="Verdana"/>
          <w:color w:val="4682B4"/>
          <w:sz w:val="18"/>
          <w:szCs w:val="18"/>
        </w:rPr>
        <w:t>экономия</w:t>
      </w:r>
      <w:r>
        <w:rPr>
          <w:rStyle w:val="WW8Num2z0"/>
          <w:rFonts w:ascii="Verdana" w:hAnsi="Verdana"/>
          <w:color w:val="000000"/>
          <w:sz w:val="18"/>
          <w:szCs w:val="18"/>
        </w:rPr>
        <w:t> </w:t>
      </w:r>
      <w:r>
        <w:rPr>
          <w:rFonts w:ascii="Verdana" w:hAnsi="Verdana"/>
          <w:color w:val="000000"/>
          <w:sz w:val="18"/>
          <w:szCs w:val="18"/>
        </w:rPr>
        <w:t>на индивидуальных дорогостоящих проектах; совершенствование организации строительных работ и внедрение передовой технологии; крепление материально-технической базы строительных организаций</w:t>
      </w:r>
      <w:r>
        <w:rPr>
          <w:rStyle w:val="WW8Num2z0"/>
          <w:rFonts w:ascii="Verdana" w:hAnsi="Verdana"/>
          <w:color w:val="000000"/>
          <w:sz w:val="18"/>
          <w:szCs w:val="18"/>
        </w:rPr>
        <w:t> </w:t>
      </w:r>
      <w:r>
        <w:rPr>
          <w:rStyle w:val="WW8Num3z0"/>
          <w:rFonts w:ascii="Verdana" w:hAnsi="Verdana"/>
          <w:color w:val="4682B4"/>
          <w:sz w:val="18"/>
          <w:szCs w:val="18"/>
        </w:rPr>
        <w:t>экономически</w:t>
      </w:r>
      <w:r>
        <w:rPr>
          <w:rStyle w:val="WW8Num2z0"/>
          <w:rFonts w:ascii="Verdana" w:hAnsi="Verdana"/>
          <w:color w:val="000000"/>
          <w:sz w:val="18"/>
          <w:szCs w:val="18"/>
        </w:rPr>
        <w:t> </w:t>
      </w:r>
      <w:r>
        <w:rPr>
          <w:rFonts w:ascii="Verdana" w:hAnsi="Verdana"/>
          <w:color w:val="000000"/>
          <w:sz w:val="18"/>
          <w:szCs w:val="18"/>
        </w:rPr>
        <w:t>эффективными машинами и оборудованием и экономически обоснованная механизация трудоёмких работ; повышение эффективности использования основных фондов строительных организаций.</w:t>
      </w:r>
    </w:p>
    <w:p w14:paraId="4857DA72" w14:textId="77777777" w:rsidR="000F5EAB" w:rsidRDefault="000F5EAB" w:rsidP="000F5EA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В настоящем исследовании были рассмотрены и систематизированы особенности доходов и расходов, характерных для организаций по строительству подземных сооружений и тоннелей, учитывать которые необходимо при разработке методики аудита финансовых результатов от реализации рабо! и услуг в организациях по строительству подземных сооружений и юпнелен.</w:t>
      </w:r>
    </w:p>
    <w:p w14:paraId="6D641F3A"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Изучение и рассмотрение действующих нормативных документов, касающихся взаимоотношений сторон в процессе строительства, правил отражения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и налогообложении их деятельности, принадлежность исследуемых организаций к определенным субъектам строительного производства (функции</w:t>
      </w:r>
      <w:r>
        <w:rPr>
          <w:rStyle w:val="WW8Num2z0"/>
          <w:rFonts w:ascii="Verdana" w:hAnsi="Verdana"/>
          <w:color w:val="000000"/>
          <w:sz w:val="18"/>
          <w:szCs w:val="18"/>
        </w:rPr>
        <w:t> </w:t>
      </w:r>
      <w:r>
        <w:rPr>
          <w:rStyle w:val="WW8Num3z0"/>
          <w:rFonts w:ascii="Verdana" w:hAnsi="Verdana"/>
          <w:color w:val="4682B4"/>
          <w:sz w:val="18"/>
          <w:szCs w:val="18"/>
        </w:rPr>
        <w:t>подрядчика</w:t>
      </w:r>
      <w:r>
        <w:rPr>
          <w:rStyle w:val="WW8Num2z0"/>
          <w:rFonts w:ascii="Verdana" w:hAnsi="Verdana"/>
          <w:color w:val="000000"/>
          <w:sz w:val="18"/>
          <w:szCs w:val="18"/>
        </w:rPr>
        <w:t> </w:t>
      </w:r>
      <w:r>
        <w:rPr>
          <w:rFonts w:ascii="Verdana" w:hAnsi="Verdana"/>
          <w:color w:val="000000"/>
          <w:sz w:val="18"/>
          <w:szCs w:val="18"/>
        </w:rPr>
        <w:t>или генерального подрядчика) позволило определить и выделить три возможных варианта отражения</w:t>
      </w:r>
      <w:r>
        <w:rPr>
          <w:rStyle w:val="WW8Num2z0"/>
          <w:rFonts w:ascii="Verdana" w:hAnsi="Verdana"/>
          <w:color w:val="000000"/>
          <w:sz w:val="18"/>
          <w:szCs w:val="18"/>
        </w:rPr>
        <w:t> </w:t>
      </w:r>
      <w:r>
        <w:rPr>
          <w:rStyle w:val="WW8Num3z0"/>
          <w:rFonts w:ascii="Verdana" w:hAnsi="Verdana"/>
          <w:color w:val="4682B4"/>
          <w:sz w:val="18"/>
          <w:szCs w:val="18"/>
        </w:rPr>
        <w:t>незавершенного</w:t>
      </w:r>
      <w:r>
        <w:rPr>
          <w:rStyle w:val="WW8Num2z0"/>
          <w:rFonts w:ascii="Verdana" w:hAnsi="Verdana"/>
          <w:color w:val="000000"/>
          <w:sz w:val="18"/>
          <w:szCs w:val="18"/>
        </w:rPr>
        <w:t> </w:t>
      </w:r>
      <w:r>
        <w:rPr>
          <w:rFonts w:ascii="Verdana" w:hAnsi="Verdana"/>
          <w:color w:val="000000"/>
          <w:sz w:val="18"/>
          <w:szCs w:val="18"/>
        </w:rPr>
        <w:t>строительства:</w:t>
      </w:r>
    </w:p>
    <w:p w14:paraId="350EEFC7"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незавершенное</w:t>
      </w:r>
      <w:r>
        <w:rPr>
          <w:rStyle w:val="WW8Num2z0"/>
          <w:rFonts w:ascii="Verdana" w:hAnsi="Verdana"/>
          <w:color w:val="000000"/>
          <w:sz w:val="18"/>
          <w:szCs w:val="18"/>
        </w:rPr>
        <w:t> </w:t>
      </w:r>
      <w:r>
        <w:rPr>
          <w:rFonts w:ascii="Verdana" w:hAnsi="Verdana"/>
          <w:color w:val="000000"/>
          <w:sz w:val="18"/>
          <w:szCs w:val="18"/>
        </w:rPr>
        <w:t>строительство учитывается по фактическим затратам на</w:t>
      </w:r>
      <w:r>
        <w:rPr>
          <w:rStyle w:val="WW8Num2z0"/>
          <w:rFonts w:ascii="Verdana" w:hAnsi="Verdana"/>
          <w:color w:val="000000"/>
          <w:sz w:val="18"/>
          <w:szCs w:val="18"/>
        </w:rPr>
        <w:t> </w:t>
      </w:r>
      <w:r>
        <w:rPr>
          <w:rStyle w:val="WW8Num3z0"/>
          <w:rFonts w:ascii="Verdana" w:hAnsi="Verdana"/>
          <w:color w:val="4682B4"/>
          <w:sz w:val="18"/>
          <w:szCs w:val="18"/>
        </w:rPr>
        <w:t>балансе</w:t>
      </w:r>
      <w:r>
        <w:rPr>
          <w:rStyle w:val="WW8Num2z0"/>
          <w:rFonts w:ascii="Verdana" w:hAnsi="Verdana"/>
          <w:color w:val="000000"/>
          <w:sz w:val="18"/>
          <w:szCs w:val="18"/>
        </w:rPr>
        <w:t> </w:t>
      </w:r>
      <w:r>
        <w:rPr>
          <w:rFonts w:ascii="Verdana" w:hAnsi="Verdana"/>
          <w:color w:val="000000"/>
          <w:sz w:val="18"/>
          <w:szCs w:val="18"/>
        </w:rPr>
        <w:t>подрядчика (генподрядчика) до момента его завершения;</w:t>
      </w:r>
    </w:p>
    <w:p w14:paraId="19117AF0"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незавершенное</w:t>
      </w:r>
      <w:r>
        <w:rPr>
          <w:rStyle w:val="WW8Num2z0"/>
          <w:rFonts w:ascii="Verdana" w:hAnsi="Verdana"/>
          <w:color w:val="000000"/>
          <w:sz w:val="18"/>
          <w:szCs w:val="18"/>
        </w:rPr>
        <w:t> </w:t>
      </w:r>
      <w:r>
        <w:rPr>
          <w:rStyle w:val="WW8Num3z0"/>
          <w:rFonts w:ascii="Verdana" w:hAnsi="Verdana"/>
          <w:color w:val="4682B4"/>
          <w:sz w:val="18"/>
          <w:szCs w:val="18"/>
        </w:rPr>
        <w:t>строительство</w:t>
      </w:r>
      <w:r>
        <w:rPr>
          <w:rStyle w:val="WW8Num2z0"/>
          <w:rFonts w:ascii="Verdana" w:hAnsi="Verdana"/>
          <w:color w:val="000000"/>
          <w:sz w:val="18"/>
          <w:szCs w:val="18"/>
        </w:rPr>
        <w:t> </w:t>
      </w:r>
      <w:r>
        <w:rPr>
          <w:rFonts w:ascii="Verdana" w:hAnsi="Verdana"/>
          <w:color w:val="000000"/>
          <w:sz w:val="18"/>
          <w:szCs w:val="18"/>
        </w:rPr>
        <w:t>учитывается по договорной сюимосп: на балансе подрядчика (</w:t>
      </w:r>
      <w:r>
        <w:rPr>
          <w:rStyle w:val="WW8Num3z0"/>
          <w:rFonts w:ascii="Verdana" w:hAnsi="Verdana"/>
          <w:color w:val="4682B4"/>
          <w:sz w:val="18"/>
          <w:szCs w:val="18"/>
        </w:rPr>
        <w:t>генподрядчика</w:t>
      </w:r>
      <w:r>
        <w:rPr>
          <w:rFonts w:ascii="Verdana" w:hAnsi="Verdana"/>
          <w:color w:val="000000"/>
          <w:sz w:val="18"/>
          <w:szCs w:val="18"/>
        </w:rPr>
        <w:t>) до момента его завершения;</w:t>
      </w:r>
    </w:p>
    <w:p w14:paraId="4EA61444"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 мере сдачи выполненных работ</w:t>
      </w:r>
      <w:r>
        <w:rPr>
          <w:rStyle w:val="WW8Num2z0"/>
          <w:rFonts w:ascii="Verdana" w:hAnsi="Verdana"/>
          <w:color w:val="000000"/>
          <w:sz w:val="18"/>
          <w:szCs w:val="18"/>
        </w:rPr>
        <w:t> </w:t>
      </w:r>
      <w:r>
        <w:rPr>
          <w:rStyle w:val="WW8Num3z0"/>
          <w:rFonts w:ascii="Verdana" w:hAnsi="Verdana"/>
          <w:color w:val="4682B4"/>
          <w:sz w:val="18"/>
          <w:szCs w:val="18"/>
        </w:rPr>
        <w:t>застройщику</w:t>
      </w:r>
      <w:r>
        <w:rPr>
          <w:rStyle w:val="WW8Num2z0"/>
          <w:rFonts w:ascii="Verdana" w:hAnsi="Verdana"/>
          <w:color w:val="000000"/>
          <w:sz w:val="18"/>
          <w:szCs w:val="18"/>
        </w:rPr>
        <w:t> </w:t>
      </w:r>
      <w:r>
        <w:rPr>
          <w:rFonts w:ascii="Verdana" w:hAnsi="Verdana"/>
          <w:color w:val="000000"/>
          <w:sz w:val="18"/>
          <w:szCs w:val="18"/>
        </w:rPr>
        <w:t>(заказчику) подрядчик (генподрядчик) списывает их стоимость и формирует финансовый результат от реализации работ и услуг.</w:t>
      </w:r>
    </w:p>
    <w:p w14:paraId="54644EB1"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показало, что превалирующим является третий вариант отражения незавершенного строительства, так как</w:t>
      </w:r>
      <w:r>
        <w:rPr>
          <w:rStyle w:val="WW8Num2z0"/>
          <w:rFonts w:ascii="Verdana" w:hAnsi="Verdana"/>
          <w:color w:val="000000"/>
          <w:sz w:val="18"/>
          <w:szCs w:val="18"/>
        </w:rPr>
        <w:t> </w:t>
      </w:r>
      <w:r>
        <w:rPr>
          <w:rStyle w:val="WW8Num3z0"/>
          <w:rFonts w:ascii="Verdana" w:hAnsi="Verdana"/>
          <w:color w:val="4682B4"/>
          <w:sz w:val="18"/>
          <w:szCs w:val="18"/>
        </w:rPr>
        <w:t>ежемесячное</w:t>
      </w:r>
      <w:r>
        <w:rPr>
          <w:rStyle w:val="WW8Num2z0"/>
          <w:rFonts w:ascii="Verdana" w:hAnsi="Verdana"/>
          <w:color w:val="000000"/>
          <w:sz w:val="18"/>
          <w:szCs w:val="18"/>
        </w:rPr>
        <w:t> </w:t>
      </w:r>
      <w:r>
        <w:rPr>
          <w:rFonts w:ascii="Verdana" w:hAnsi="Verdana"/>
          <w:color w:val="000000"/>
          <w:sz w:val="18"/>
          <w:szCs w:val="18"/>
        </w:rPr>
        <w:t>(ежеквартальное) предоставление документов по форме КС-2, КС-3 служит основанием для расчетов между</w:t>
      </w:r>
      <w:r>
        <w:rPr>
          <w:rStyle w:val="WW8Num2z0"/>
          <w:rFonts w:ascii="Verdana" w:hAnsi="Verdana"/>
          <w:color w:val="000000"/>
          <w:sz w:val="18"/>
          <w:szCs w:val="18"/>
        </w:rPr>
        <w:t> </w:t>
      </w:r>
      <w:r>
        <w:rPr>
          <w:rStyle w:val="WW8Num3z0"/>
          <w:rFonts w:ascii="Verdana" w:hAnsi="Verdana"/>
          <w:color w:val="4682B4"/>
          <w:sz w:val="18"/>
          <w:szCs w:val="18"/>
        </w:rPr>
        <w:t>заказчиком</w:t>
      </w:r>
      <w:r>
        <w:rPr>
          <w:rStyle w:val="WW8Num2z0"/>
          <w:rFonts w:ascii="Verdana" w:hAnsi="Verdana"/>
          <w:color w:val="000000"/>
          <w:sz w:val="18"/>
          <w:szCs w:val="18"/>
        </w:rPr>
        <w:t> </w:t>
      </w:r>
      <w:r>
        <w:rPr>
          <w:rFonts w:ascii="Verdana" w:hAnsi="Verdana"/>
          <w:color w:val="000000"/>
          <w:sz w:val="18"/>
          <w:szCs w:val="18"/>
        </w:rPr>
        <w:t>и подрядчиком, подтверждает объем и стоимость выполненных строительных работ. Данный вариант позволяет оптимизировать</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в части налога на имущество.</w:t>
      </w:r>
      <w:r>
        <w:rPr>
          <w:rStyle w:val="WW8Num2z0"/>
          <w:rFonts w:ascii="Verdana" w:hAnsi="Verdana"/>
          <w:color w:val="000000"/>
          <w:sz w:val="18"/>
          <w:szCs w:val="18"/>
        </w:rPr>
        <w:t> </w:t>
      </w:r>
      <w:r>
        <w:rPr>
          <w:rStyle w:val="WW8Num3z0"/>
          <w:rFonts w:ascii="Verdana" w:hAnsi="Verdana"/>
          <w:color w:val="4682B4"/>
          <w:sz w:val="18"/>
          <w:szCs w:val="18"/>
        </w:rPr>
        <w:t>Подрядчик</w:t>
      </w:r>
      <w:r>
        <w:rPr>
          <w:rStyle w:val="WW8Num2z0"/>
          <w:rFonts w:ascii="Verdana" w:hAnsi="Verdana"/>
          <w:color w:val="000000"/>
          <w:sz w:val="18"/>
          <w:szCs w:val="18"/>
        </w:rPr>
        <w:t> </w:t>
      </w:r>
      <w:r>
        <w:rPr>
          <w:rFonts w:ascii="Verdana" w:hAnsi="Verdana"/>
          <w:color w:val="000000"/>
          <w:sz w:val="18"/>
          <w:szCs w:val="18"/>
        </w:rPr>
        <w:t>со стоимост и незавершенного строительства (в части сданных</w:t>
      </w:r>
      <w:r>
        <w:rPr>
          <w:rStyle w:val="WW8Num2z0"/>
          <w:rFonts w:ascii="Verdana" w:hAnsi="Verdana"/>
          <w:color w:val="000000"/>
          <w:sz w:val="18"/>
          <w:szCs w:val="18"/>
        </w:rPr>
        <w:t> </w:t>
      </w:r>
      <w:r>
        <w:rPr>
          <w:rStyle w:val="WW8Num3z0"/>
          <w:rFonts w:ascii="Verdana" w:hAnsi="Verdana"/>
          <w:color w:val="4682B4"/>
          <w:sz w:val="18"/>
          <w:szCs w:val="18"/>
        </w:rPr>
        <w:t>заказчику</w:t>
      </w:r>
      <w:r>
        <w:rPr>
          <w:rStyle w:val="WW8Num2z0"/>
          <w:rFonts w:ascii="Verdana" w:hAnsi="Verdana"/>
          <w:color w:val="000000"/>
          <w:sz w:val="18"/>
          <w:szCs w:val="18"/>
        </w:rPr>
        <w:t> </w:t>
      </w:r>
      <w:r>
        <w:rPr>
          <w:rFonts w:ascii="Verdana" w:hAnsi="Verdana"/>
          <w:color w:val="000000"/>
          <w:sz w:val="18"/>
          <w:szCs w:val="18"/>
        </w:rPr>
        <w:t>работ) не уплачивает налог на имущество из-за отсутствия</w:t>
      </w:r>
      <w:r>
        <w:rPr>
          <w:rStyle w:val="WW8Num2z0"/>
          <w:rFonts w:ascii="Verdana" w:hAnsi="Verdana"/>
          <w:color w:val="000000"/>
          <w:sz w:val="18"/>
          <w:szCs w:val="18"/>
        </w:rPr>
        <w:t> </w:t>
      </w:r>
      <w:r>
        <w:rPr>
          <w:rStyle w:val="WW8Num3z0"/>
          <w:rFonts w:ascii="Verdana" w:hAnsi="Verdana"/>
          <w:color w:val="4682B4"/>
          <w:sz w:val="18"/>
          <w:szCs w:val="18"/>
        </w:rPr>
        <w:t>налогооблагаемой</w:t>
      </w:r>
      <w:r>
        <w:rPr>
          <w:rStyle w:val="WW8Num2z0"/>
          <w:rFonts w:ascii="Verdana" w:hAnsi="Verdana"/>
          <w:color w:val="000000"/>
          <w:sz w:val="18"/>
          <w:szCs w:val="18"/>
        </w:rPr>
        <w:t> </w:t>
      </w:r>
      <w:r>
        <w:rPr>
          <w:rFonts w:ascii="Verdana" w:hAnsi="Verdana"/>
          <w:color w:val="000000"/>
          <w:sz w:val="18"/>
          <w:szCs w:val="18"/>
        </w:rPr>
        <w:t>базы. Таким образом, обозначенные выше условия способствуют регулярному поступлению лепет ных средств (</w:t>
      </w:r>
      <w:r>
        <w:rPr>
          <w:rStyle w:val="WW8Num3z0"/>
          <w:rFonts w:ascii="Verdana" w:hAnsi="Verdana"/>
          <w:color w:val="4682B4"/>
          <w:sz w:val="18"/>
          <w:szCs w:val="18"/>
        </w:rPr>
        <w:t>выручки</w:t>
      </w:r>
      <w:r>
        <w:rPr>
          <w:rFonts w:ascii="Verdana" w:hAnsi="Verdana"/>
          <w:color w:val="000000"/>
          <w:sz w:val="18"/>
          <w:szCs w:val="18"/>
        </w:rPr>
        <w:t>), что обеспечивает регулярное пополнение оборошыч ресурсов,</w:t>
      </w:r>
      <w:r>
        <w:rPr>
          <w:rStyle w:val="WW8Num2z0"/>
          <w:rFonts w:ascii="Verdana" w:hAnsi="Verdana"/>
          <w:color w:val="000000"/>
          <w:sz w:val="18"/>
          <w:szCs w:val="18"/>
        </w:rPr>
        <w:t> </w:t>
      </w:r>
      <w:r>
        <w:rPr>
          <w:rStyle w:val="WW8Num3z0"/>
          <w:rFonts w:ascii="Verdana" w:hAnsi="Verdana"/>
          <w:color w:val="4682B4"/>
          <w:sz w:val="18"/>
          <w:szCs w:val="18"/>
        </w:rPr>
        <w:t>бесперебойное</w:t>
      </w:r>
      <w:r>
        <w:rPr>
          <w:rStyle w:val="WW8Num2z0"/>
          <w:rFonts w:ascii="Verdana" w:hAnsi="Verdana"/>
          <w:color w:val="000000"/>
          <w:sz w:val="18"/>
          <w:szCs w:val="18"/>
        </w:rPr>
        <w:t> </w:t>
      </w:r>
      <w:r>
        <w:rPr>
          <w:rFonts w:ascii="Verdana" w:hAnsi="Verdana"/>
          <w:color w:val="000000"/>
          <w:sz w:val="18"/>
          <w:szCs w:val="18"/>
        </w:rPr>
        <w:t>снабжение строительного объекта материалами, конструктивными элементами, своевременный расчет с</w:t>
      </w:r>
      <w:r>
        <w:rPr>
          <w:rStyle w:val="WW8Num2z0"/>
          <w:rFonts w:ascii="Verdana" w:hAnsi="Verdana"/>
          <w:color w:val="000000"/>
          <w:sz w:val="18"/>
          <w:szCs w:val="18"/>
        </w:rPr>
        <w:t> </w:t>
      </w:r>
      <w:r>
        <w:rPr>
          <w:rStyle w:val="WW8Num3z0"/>
          <w:rFonts w:ascii="Verdana" w:hAnsi="Verdana"/>
          <w:color w:val="4682B4"/>
          <w:sz w:val="18"/>
          <w:szCs w:val="18"/>
        </w:rPr>
        <w:t>поставщиками</w:t>
      </w:r>
      <w:r>
        <w:rPr>
          <w:rStyle w:val="WW8Num2z0"/>
          <w:rFonts w:ascii="Verdana" w:hAnsi="Verdana"/>
          <w:color w:val="000000"/>
          <w:sz w:val="18"/>
          <w:szCs w:val="18"/>
        </w:rPr>
        <w:t> </w:t>
      </w:r>
      <w:r>
        <w:rPr>
          <w:rFonts w:ascii="Verdana" w:hAnsi="Verdana"/>
          <w:color w:val="000000"/>
          <w:sz w:val="18"/>
          <w:szCs w:val="18"/>
        </w:rPr>
        <w:t>и работниками по оплате труда.</w:t>
      </w:r>
    </w:p>
    <w:p w14:paraId="272BBBE9"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На основе проведенного анализа структуры</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организаций по строительству подземных сооружений и тоннелей предложена следующая классификация расходов по элементам, приемлемая как для бухгалтерского, так и для налогового учета: материалы, расходы на</w:t>
      </w:r>
      <w:r>
        <w:rPr>
          <w:rStyle w:val="WW8Num2z0"/>
          <w:rFonts w:ascii="Verdana" w:hAnsi="Verdana"/>
          <w:color w:val="000000"/>
          <w:sz w:val="18"/>
          <w:szCs w:val="18"/>
        </w:rPr>
        <w:t> </w:t>
      </w:r>
      <w:r>
        <w:rPr>
          <w:rStyle w:val="WW8Num3z0"/>
          <w:rFonts w:ascii="Verdana" w:hAnsi="Verdana"/>
          <w:color w:val="4682B4"/>
          <w:sz w:val="18"/>
          <w:szCs w:val="18"/>
        </w:rPr>
        <w:t>заработную</w:t>
      </w:r>
      <w:r>
        <w:rPr>
          <w:rStyle w:val="WW8Num2z0"/>
          <w:rFonts w:ascii="Verdana" w:hAnsi="Verdana"/>
          <w:color w:val="000000"/>
          <w:sz w:val="18"/>
          <w:szCs w:val="18"/>
        </w:rPr>
        <w:t> </w:t>
      </w:r>
      <w:r>
        <w:rPr>
          <w:rFonts w:ascii="Verdana" w:hAnsi="Verdana"/>
          <w:color w:val="000000"/>
          <w:sz w:val="18"/>
          <w:szCs w:val="18"/>
        </w:rPr>
        <w:t>плату и отчисления на социальные нужды, расходы на содержание и эксплуатацию строительных машин и механизмов,</w:t>
      </w:r>
      <w:r>
        <w:rPr>
          <w:rStyle w:val="WW8Num2z0"/>
          <w:rFonts w:ascii="Verdana" w:hAnsi="Verdana"/>
          <w:color w:val="000000"/>
          <w:sz w:val="18"/>
          <w:szCs w:val="18"/>
        </w:rPr>
        <w:t> </w:t>
      </w:r>
      <w:r>
        <w:rPr>
          <w:rStyle w:val="WW8Num3z0"/>
          <w:rFonts w:ascii="Verdana" w:hAnsi="Verdana"/>
          <w:color w:val="4682B4"/>
          <w:sz w:val="18"/>
          <w:szCs w:val="18"/>
        </w:rPr>
        <w:t>накладные</w:t>
      </w:r>
      <w:r>
        <w:rPr>
          <w:rStyle w:val="WW8Num2z0"/>
          <w:rFonts w:ascii="Verdana" w:hAnsi="Verdana"/>
          <w:color w:val="000000"/>
          <w:sz w:val="18"/>
          <w:szCs w:val="18"/>
        </w:rPr>
        <w:t> </w:t>
      </w:r>
      <w:r>
        <w:rPr>
          <w:rFonts w:ascii="Verdana" w:hAnsi="Verdana"/>
          <w:color w:val="000000"/>
          <w:sz w:val="18"/>
          <w:szCs w:val="18"/>
        </w:rPr>
        <w:t>расходы, налоги, относимые на</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Fonts w:ascii="Verdana" w:hAnsi="Verdana"/>
          <w:color w:val="000000"/>
          <w:sz w:val="18"/>
          <w:szCs w:val="18"/>
        </w:rPr>
        <w:t>, прочие расходы.</w:t>
      </w:r>
    </w:p>
    <w:p w14:paraId="53D4AACA"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Данная классификация позволит не только улучшить внутренний контроль за целесообразностью расходов, но и облегчит работу</w:t>
      </w:r>
      <w:r>
        <w:rPr>
          <w:rStyle w:val="WW8Num2z0"/>
          <w:rFonts w:ascii="Verdana" w:hAnsi="Verdana"/>
          <w:color w:val="000000"/>
          <w:sz w:val="18"/>
          <w:szCs w:val="18"/>
        </w:rPr>
        <w:t> </w:t>
      </w:r>
      <w:r>
        <w:rPr>
          <w:rStyle w:val="WW8Num3z0"/>
          <w:rFonts w:ascii="Verdana" w:hAnsi="Verdana"/>
          <w:color w:val="4682B4"/>
          <w:sz w:val="18"/>
          <w:szCs w:val="18"/>
        </w:rPr>
        <w:t>аудитора</w:t>
      </w:r>
      <w:r>
        <w:rPr>
          <w:rStyle w:val="WW8Num2z0"/>
          <w:rFonts w:ascii="Verdana" w:hAnsi="Verdana"/>
          <w:color w:val="000000"/>
          <w:sz w:val="18"/>
          <w:szCs w:val="18"/>
        </w:rPr>
        <w:t> </w:t>
      </w:r>
      <w:r>
        <w:rPr>
          <w:rFonts w:ascii="Verdana" w:hAnsi="Verdana"/>
          <w:color w:val="000000"/>
          <w:sz w:val="18"/>
          <w:szCs w:val="18"/>
        </w:rPr>
        <w:t>при документальной проверке.</w:t>
      </w:r>
    </w:p>
    <w:p w14:paraId="20A8FCB9"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Изучение и анализ структуры</w:t>
      </w:r>
      <w:r>
        <w:rPr>
          <w:rStyle w:val="WW8Num2z0"/>
          <w:rFonts w:ascii="Verdana" w:hAnsi="Verdana"/>
          <w:color w:val="000000"/>
          <w:sz w:val="18"/>
          <w:szCs w:val="18"/>
        </w:rPr>
        <w:t> </w:t>
      </w:r>
      <w:r>
        <w:rPr>
          <w:rStyle w:val="WW8Num3z0"/>
          <w:rFonts w:ascii="Verdana" w:hAnsi="Verdana"/>
          <w:color w:val="4682B4"/>
          <w:sz w:val="18"/>
          <w:szCs w:val="18"/>
        </w:rPr>
        <w:t>накладных</w:t>
      </w:r>
      <w:r>
        <w:rPr>
          <w:rStyle w:val="WW8Num2z0"/>
          <w:rFonts w:ascii="Verdana" w:hAnsi="Verdana"/>
          <w:color w:val="000000"/>
          <w:sz w:val="18"/>
          <w:szCs w:val="18"/>
        </w:rPr>
        <w:t> </w:t>
      </w:r>
      <w:r>
        <w:rPr>
          <w:rFonts w:ascii="Verdana" w:hAnsi="Verdana"/>
          <w:color w:val="000000"/>
          <w:sz w:val="18"/>
          <w:szCs w:val="18"/>
        </w:rPr>
        <w:t>расходов выявило наличие проблем бухгалтерского учета временных титульных и нетитульных зданий и сооружений, что привело к необходимости разработки документов информационного обеспечения указанных объектов: журналы учета и</w:t>
      </w:r>
      <w:r>
        <w:rPr>
          <w:rStyle w:val="WW8Num2z0"/>
          <w:rFonts w:ascii="Verdana" w:hAnsi="Verdana"/>
          <w:color w:val="000000"/>
          <w:sz w:val="18"/>
          <w:szCs w:val="18"/>
        </w:rPr>
        <w:t> </w:t>
      </w:r>
      <w:r>
        <w:rPr>
          <w:rStyle w:val="WW8Num3z0"/>
          <w:rFonts w:ascii="Verdana" w:hAnsi="Verdana"/>
          <w:color w:val="4682B4"/>
          <w:sz w:val="18"/>
          <w:szCs w:val="18"/>
        </w:rPr>
        <w:t>списания</w:t>
      </w:r>
      <w:r>
        <w:rPr>
          <w:rStyle w:val="WW8Num2z0"/>
          <w:rFonts w:ascii="Verdana" w:hAnsi="Verdana"/>
          <w:color w:val="000000"/>
          <w:sz w:val="18"/>
          <w:szCs w:val="18"/>
        </w:rPr>
        <w:t> </w:t>
      </w:r>
      <w:r>
        <w:rPr>
          <w:rFonts w:ascii="Verdana" w:hAnsi="Verdana"/>
          <w:color w:val="000000"/>
          <w:sz w:val="18"/>
          <w:szCs w:val="18"/>
        </w:rPr>
        <w:t>временных титульных и нетитульных зданий (сооружений); акт списания материальных ресурсов на создание временного нетитульного здания (сооружения); инструкция по использованию возвратных материальных ценностей при разборке временных зданий (сооружений).</w:t>
      </w:r>
    </w:p>
    <w:p w14:paraId="0DF409EB"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Указанные документы обеспечивают дополнительный внутренний контроль за наличием и движением временных зданий (сооружений) в бухгалтерском учете и, одновременно, являются</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Style w:val="WW8Num2z0"/>
          <w:rFonts w:ascii="Verdana" w:hAnsi="Verdana"/>
          <w:color w:val="000000"/>
          <w:sz w:val="18"/>
          <w:szCs w:val="18"/>
        </w:rPr>
        <w:t> </w:t>
      </w:r>
      <w:r>
        <w:rPr>
          <w:rFonts w:ascii="Verdana" w:hAnsi="Verdana"/>
          <w:color w:val="000000"/>
          <w:sz w:val="18"/>
          <w:szCs w:val="18"/>
        </w:rPr>
        <w:t>в процессе аудиторской проверки.</w:t>
      </w:r>
    </w:p>
    <w:p w14:paraId="662D4580"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Эффективным элементом нормативного контроля в организациях</w:t>
      </w:r>
      <w:r>
        <w:rPr>
          <w:rStyle w:val="WW8Num2z0"/>
          <w:rFonts w:ascii="Verdana" w:hAnsi="Verdana"/>
          <w:color w:val="000000"/>
          <w:sz w:val="18"/>
          <w:szCs w:val="18"/>
        </w:rPr>
        <w:t> </w:t>
      </w:r>
      <w:r>
        <w:rPr>
          <w:rStyle w:val="WW8Num3z0"/>
          <w:rFonts w:ascii="Verdana" w:hAnsi="Verdana"/>
          <w:color w:val="4682B4"/>
          <w:sz w:val="18"/>
          <w:szCs w:val="18"/>
        </w:rPr>
        <w:t>строительной</w:t>
      </w:r>
      <w:r>
        <w:rPr>
          <w:rStyle w:val="WW8Num2z0"/>
          <w:rFonts w:ascii="Verdana" w:hAnsi="Verdana"/>
          <w:color w:val="000000"/>
          <w:sz w:val="18"/>
          <w:szCs w:val="18"/>
        </w:rPr>
        <w:t> </w:t>
      </w:r>
      <w:r>
        <w:rPr>
          <w:rFonts w:ascii="Verdana" w:hAnsi="Verdana"/>
          <w:color w:val="000000"/>
          <w:sz w:val="18"/>
          <w:szCs w:val="18"/>
        </w:rPr>
        <w:t>индустрии может служить учет временных зданий (сооружений), принадлежащих заказчику, на</w:t>
      </w:r>
      <w:r>
        <w:rPr>
          <w:rStyle w:val="WW8Num2z0"/>
          <w:rFonts w:ascii="Verdana" w:hAnsi="Verdana"/>
          <w:color w:val="000000"/>
          <w:sz w:val="18"/>
          <w:szCs w:val="18"/>
        </w:rPr>
        <w:t> </w:t>
      </w:r>
      <w:r>
        <w:rPr>
          <w:rStyle w:val="WW8Num3z0"/>
          <w:rFonts w:ascii="Verdana" w:hAnsi="Verdana"/>
          <w:color w:val="4682B4"/>
          <w:sz w:val="18"/>
          <w:szCs w:val="18"/>
        </w:rPr>
        <w:t>забалансовом</w:t>
      </w:r>
      <w:r>
        <w:rPr>
          <w:rStyle w:val="WW8Num2z0"/>
          <w:rFonts w:ascii="Verdana" w:hAnsi="Verdana"/>
          <w:color w:val="000000"/>
          <w:sz w:val="18"/>
          <w:szCs w:val="18"/>
        </w:rPr>
        <w:t> </w:t>
      </w:r>
      <w:r>
        <w:rPr>
          <w:rFonts w:ascii="Verdana" w:hAnsi="Verdana"/>
          <w:color w:val="000000"/>
          <w:sz w:val="18"/>
          <w:szCs w:val="18"/>
        </w:rPr>
        <w:t>счете у подрядчика. Введение в план счетов счета 012 «</w:t>
      </w:r>
      <w:r>
        <w:rPr>
          <w:rStyle w:val="WW8Num3z0"/>
          <w:rFonts w:ascii="Verdana" w:hAnsi="Verdana"/>
          <w:color w:val="4682B4"/>
          <w:sz w:val="18"/>
          <w:szCs w:val="18"/>
        </w:rPr>
        <w:t>Временные титульные здания и сооружения, принадлежащие заказчику</w:t>
      </w:r>
      <w:r>
        <w:rPr>
          <w:rFonts w:ascii="Verdana" w:hAnsi="Verdana"/>
          <w:color w:val="000000"/>
          <w:sz w:val="18"/>
          <w:szCs w:val="18"/>
        </w:rPr>
        <w:t>» обеспечат достоверность ведения</w:t>
      </w:r>
      <w:r>
        <w:rPr>
          <w:rStyle w:val="WW8Num2z0"/>
          <w:rFonts w:ascii="Verdana" w:hAnsi="Verdana"/>
          <w:color w:val="000000"/>
          <w:sz w:val="18"/>
          <w:szCs w:val="18"/>
        </w:rPr>
        <w:t> </w:t>
      </w:r>
      <w:r>
        <w:rPr>
          <w:rStyle w:val="WW8Num3z0"/>
          <w:rFonts w:ascii="Verdana" w:hAnsi="Verdana"/>
          <w:color w:val="4682B4"/>
          <w:sz w:val="18"/>
          <w:szCs w:val="18"/>
        </w:rPr>
        <w:t>балансового</w:t>
      </w:r>
      <w:r>
        <w:rPr>
          <w:rStyle w:val="WW8Num2z0"/>
          <w:rFonts w:ascii="Verdana" w:hAnsi="Verdana"/>
          <w:color w:val="000000"/>
          <w:sz w:val="18"/>
          <w:szCs w:val="18"/>
        </w:rPr>
        <w:t> </w:t>
      </w:r>
      <w:r>
        <w:rPr>
          <w:rFonts w:ascii="Verdana" w:hAnsi="Verdana"/>
          <w:color w:val="000000"/>
          <w:sz w:val="18"/>
          <w:szCs w:val="18"/>
        </w:rPr>
        <w:t>учета как у заказчика, так и у подрядчика.</w:t>
      </w:r>
    </w:p>
    <w:p w14:paraId="71D02420"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результате изучения практики и правомерности</w:t>
      </w:r>
      <w:r>
        <w:rPr>
          <w:rStyle w:val="WW8Num2z0"/>
          <w:rFonts w:ascii="Verdana" w:hAnsi="Verdana"/>
          <w:color w:val="000000"/>
          <w:sz w:val="18"/>
          <w:szCs w:val="18"/>
        </w:rPr>
        <w:t> </w:t>
      </w:r>
      <w:r>
        <w:rPr>
          <w:rStyle w:val="WW8Num3z0"/>
          <w:rFonts w:ascii="Verdana" w:hAnsi="Verdana"/>
          <w:color w:val="4682B4"/>
          <w:sz w:val="18"/>
          <w:szCs w:val="18"/>
        </w:rPr>
        <w:t>оприходования</w:t>
      </w:r>
      <w:r>
        <w:rPr>
          <w:rStyle w:val="WW8Num2z0"/>
          <w:rFonts w:ascii="Verdana" w:hAnsi="Verdana"/>
          <w:color w:val="000000"/>
          <w:sz w:val="18"/>
          <w:szCs w:val="18"/>
        </w:rPr>
        <w:t> </w:t>
      </w:r>
      <w:r>
        <w:rPr>
          <w:rFonts w:ascii="Verdana" w:hAnsi="Verdana"/>
          <w:color w:val="000000"/>
          <w:sz w:val="18"/>
          <w:szCs w:val="18"/>
        </w:rPr>
        <w:t>возвратных материальных ресурсов, пригодных для повторного применения в соответствии с проектными решениями сформулировано понятие</w:t>
      </w:r>
      <w:r>
        <w:rPr>
          <w:rStyle w:val="WW8Num2z0"/>
          <w:rFonts w:ascii="Verdana" w:hAnsi="Verdana"/>
          <w:color w:val="000000"/>
          <w:sz w:val="18"/>
          <w:szCs w:val="18"/>
        </w:rPr>
        <w:t> </w:t>
      </w:r>
      <w:r>
        <w:rPr>
          <w:rStyle w:val="WW8Num3z0"/>
          <w:rFonts w:ascii="Verdana" w:hAnsi="Verdana"/>
          <w:color w:val="4682B4"/>
          <w:sz w:val="18"/>
          <w:szCs w:val="18"/>
        </w:rPr>
        <w:t>оборачиваемости</w:t>
      </w:r>
      <w:r>
        <w:rPr>
          <w:rStyle w:val="WW8Num2z0"/>
          <w:rFonts w:ascii="Verdana" w:hAnsi="Verdana"/>
          <w:color w:val="000000"/>
          <w:sz w:val="18"/>
          <w:szCs w:val="18"/>
        </w:rPr>
        <w:t> </w:t>
      </w:r>
      <w:r>
        <w:rPr>
          <w:rFonts w:ascii="Verdana" w:hAnsi="Verdana"/>
          <w:color w:val="000000"/>
          <w:sz w:val="18"/>
          <w:szCs w:val="18"/>
        </w:rPr>
        <w:t>и усовершенствована методология их бухгалтерского учета.</w:t>
      </w:r>
    </w:p>
    <w:p w14:paraId="5906DDA7"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Оборачиваемость</w:t>
      </w:r>
      <w:r>
        <w:rPr>
          <w:rStyle w:val="WW8Num2z0"/>
          <w:rFonts w:ascii="Verdana" w:hAnsi="Verdana"/>
          <w:color w:val="000000"/>
          <w:sz w:val="18"/>
          <w:szCs w:val="18"/>
        </w:rPr>
        <w:t> </w:t>
      </w:r>
      <w:r>
        <w:rPr>
          <w:rFonts w:ascii="Verdana" w:hAnsi="Verdana"/>
          <w:color w:val="000000"/>
          <w:sz w:val="18"/>
          <w:szCs w:val="18"/>
        </w:rPr>
        <w:t>возвратных материалов определяется количеством раз их использования при возведении новых временных зданий (сооружений).</w:t>
      </w:r>
    </w:p>
    <w:p w14:paraId="77723D96"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Инструкция, регламентирующая кратность оборачиваемости материальных ресурсов </w:t>
      </w:r>
      <w:r>
        <w:rPr>
          <w:rFonts w:ascii="Verdana" w:hAnsi="Verdana"/>
          <w:color w:val="000000"/>
          <w:sz w:val="18"/>
          <w:szCs w:val="18"/>
        </w:rPr>
        <w:lastRenderedPageBreak/>
        <w:t>служит</w:t>
      </w:r>
      <w:r>
        <w:rPr>
          <w:rStyle w:val="WW8Num2z0"/>
          <w:rFonts w:ascii="Verdana" w:hAnsi="Verdana"/>
          <w:color w:val="000000"/>
          <w:sz w:val="18"/>
          <w:szCs w:val="18"/>
        </w:rPr>
        <w:t> </w:t>
      </w:r>
      <w:r>
        <w:rPr>
          <w:rStyle w:val="WW8Num3z0"/>
          <w:rFonts w:ascii="Verdana" w:hAnsi="Verdana"/>
          <w:color w:val="4682B4"/>
          <w:sz w:val="18"/>
          <w:szCs w:val="18"/>
        </w:rPr>
        <w:t>аудитору</w:t>
      </w:r>
      <w:r>
        <w:rPr>
          <w:rStyle w:val="WW8Num2z0"/>
          <w:rFonts w:ascii="Verdana" w:hAnsi="Verdana"/>
          <w:color w:val="000000"/>
          <w:sz w:val="18"/>
          <w:szCs w:val="18"/>
        </w:rPr>
        <w:t> </w:t>
      </w:r>
      <w:r>
        <w:rPr>
          <w:rFonts w:ascii="Verdana" w:hAnsi="Verdana"/>
          <w:color w:val="000000"/>
          <w:sz w:val="18"/>
          <w:szCs w:val="18"/>
        </w:rPr>
        <w:t>основой определения правильности и достоверности последующего их оприходования.</w:t>
      </w:r>
    </w:p>
    <w:p w14:paraId="74B18F3C"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Возвратные материалы многократной оборачиваемости целесообразно аккумулировать на отдельном счете, например, счет 10</w:t>
      </w:r>
      <w:r>
        <w:rPr>
          <w:rStyle w:val="WW8Num2z0"/>
          <w:rFonts w:ascii="Verdana" w:hAnsi="Verdana"/>
          <w:color w:val="000000"/>
          <w:sz w:val="18"/>
          <w:szCs w:val="18"/>
        </w:rPr>
        <w:t> </w:t>
      </w:r>
      <w:r>
        <w:rPr>
          <w:rStyle w:val="WW8Num3z0"/>
          <w:rFonts w:ascii="Verdana" w:hAnsi="Verdana"/>
          <w:color w:val="4682B4"/>
          <w:sz w:val="18"/>
          <w:szCs w:val="18"/>
        </w:rPr>
        <w:t>субсчет</w:t>
      </w:r>
      <w:r>
        <w:rPr>
          <w:rStyle w:val="WW8Num2z0"/>
          <w:rFonts w:ascii="Verdana" w:hAnsi="Verdana"/>
          <w:color w:val="000000"/>
          <w:sz w:val="18"/>
          <w:szCs w:val="18"/>
        </w:rPr>
        <w:t> </w:t>
      </w:r>
      <w:r>
        <w:rPr>
          <w:rFonts w:ascii="Verdana" w:hAnsi="Verdana"/>
          <w:color w:val="000000"/>
          <w:sz w:val="18"/>
          <w:szCs w:val="18"/>
        </w:rPr>
        <w:t>10 «</w:t>
      </w:r>
      <w:r>
        <w:rPr>
          <w:rStyle w:val="WW8Num3z0"/>
          <w:rFonts w:ascii="Verdana" w:hAnsi="Verdana"/>
          <w:color w:val="4682B4"/>
          <w:sz w:val="18"/>
          <w:szCs w:val="18"/>
        </w:rPr>
        <w:t>Материалы, используемые для создания временных зданий и сооружений</w:t>
      </w:r>
      <w:r>
        <w:rPr>
          <w:rFonts w:ascii="Verdana" w:hAnsi="Verdana"/>
          <w:color w:val="000000"/>
          <w:sz w:val="18"/>
          <w:szCs w:val="18"/>
        </w:rPr>
        <w:t>», с обязательным указанием кратности списания части временного нетитульного здания (сооружения).</w:t>
      </w:r>
    </w:p>
    <w:p w14:paraId="5AD0F8CA"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разборке временного нетитульного здания (сооружения; по окончанию строительства и</w:t>
      </w:r>
      <w:r>
        <w:rPr>
          <w:rStyle w:val="WW8Num2z0"/>
          <w:rFonts w:ascii="Verdana" w:hAnsi="Verdana"/>
          <w:color w:val="000000"/>
          <w:sz w:val="18"/>
          <w:szCs w:val="18"/>
        </w:rPr>
        <w:t> </w:t>
      </w:r>
      <w:r>
        <w:rPr>
          <w:rStyle w:val="WW8Num3z0"/>
          <w:rFonts w:ascii="Verdana" w:hAnsi="Verdana"/>
          <w:color w:val="4682B4"/>
          <w:sz w:val="18"/>
          <w:szCs w:val="18"/>
        </w:rPr>
        <w:t>списанию</w:t>
      </w:r>
      <w:r>
        <w:rPr>
          <w:rStyle w:val="WW8Num2z0"/>
          <w:rFonts w:ascii="Verdana" w:hAnsi="Verdana"/>
          <w:color w:val="000000"/>
          <w:sz w:val="18"/>
          <w:szCs w:val="18"/>
        </w:rPr>
        <w:t> </w:t>
      </w:r>
      <w:r>
        <w:rPr>
          <w:rFonts w:ascii="Verdana" w:hAnsi="Verdana"/>
          <w:color w:val="000000"/>
          <w:sz w:val="18"/>
          <w:szCs w:val="18"/>
        </w:rPr>
        <w:t>его стоимости необходимо использовать счет 97 «</w:t>
      </w:r>
      <w:r>
        <w:rPr>
          <w:rStyle w:val="WW8Num3z0"/>
          <w:rFonts w:ascii="Verdana" w:hAnsi="Verdana"/>
          <w:color w:val="4682B4"/>
          <w:sz w:val="18"/>
          <w:szCs w:val="18"/>
        </w:rPr>
        <w:t>Расходы будущих периодов</w:t>
      </w:r>
      <w:r>
        <w:rPr>
          <w:rFonts w:ascii="Verdana" w:hAnsi="Verdana"/>
          <w:color w:val="000000"/>
          <w:sz w:val="18"/>
          <w:szCs w:val="18"/>
        </w:rPr>
        <w:t>». Применение данного счета обеспечивает</w:t>
      </w:r>
      <w:r>
        <w:rPr>
          <w:rStyle w:val="WW8Num2z0"/>
          <w:rFonts w:ascii="Verdana" w:hAnsi="Verdana"/>
          <w:color w:val="000000"/>
          <w:sz w:val="18"/>
          <w:szCs w:val="18"/>
        </w:rPr>
        <w:t> </w:t>
      </w:r>
      <w:r>
        <w:rPr>
          <w:rStyle w:val="WW8Num3z0"/>
          <w:rFonts w:ascii="Verdana" w:hAnsi="Verdana"/>
          <w:color w:val="4682B4"/>
          <w:sz w:val="18"/>
          <w:szCs w:val="18"/>
        </w:rPr>
        <w:t>списание</w:t>
      </w:r>
      <w:r>
        <w:rPr>
          <w:rStyle w:val="WW8Num2z0"/>
          <w:rFonts w:ascii="Verdana" w:hAnsi="Verdana"/>
          <w:color w:val="000000"/>
          <w:sz w:val="18"/>
          <w:szCs w:val="18"/>
        </w:rPr>
        <w:t> </w:t>
      </w:r>
      <w:r>
        <w:rPr>
          <w:rFonts w:ascii="Verdana" w:hAnsi="Verdana"/>
          <w:color w:val="000000"/>
          <w:sz w:val="18"/>
          <w:szCs w:val="18"/>
        </w:rPr>
        <w:t>стоимости временного нетитульного здания (сооружения) равными долями в соответствии с кратностью возвратных материалов в течение всего периода эксплуатации указанного объекта.</w:t>
      </w:r>
    </w:p>
    <w:p w14:paraId="1DE5514D"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преложенный вариант учета и документального оформления объектов временных зданий (сооружений) обеспечивает их информационную</w:t>
      </w:r>
      <w:r>
        <w:rPr>
          <w:rStyle w:val="WW8Num2z0"/>
          <w:rFonts w:ascii="Verdana" w:hAnsi="Verdana"/>
          <w:color w:val="000000"/>
          <w:sz w:val="18"/>
          <w:szCs w:val="18"/>
        </w:rPr>
        <w:t> </w:t>
      </w:r>
      <w:r>
        <w:rPr>
          <w:rStyle w:val="WW8Num3z0"/>
          <w:rFonts w:ascii="Verdana" w:hAnsi="Verdana"/>
          <w:color w:val="4682B4"/>
          <w:sz w:val="18"/>
          <w:szCs w:val="18"/>
        </w:rPr>
        <w:t>прозрачность</w:t>
      </w:r>
      <w:r>
        <w:rPr>
          <w:rStyle w:val="WW8Num2z0"/>
          <w:rFonts w:ascii="Verdana" w:hAnsi="Verdana"/>
          <w:color w:val="000000"/>
          <w:sz w:val="18"/>
          <w:szCs w:val="18"/>
        </w:rPr>
        <w:t> </w:t>
      </w:r>
      <w:r>
        <w:rPr>
          <w:rFonts w:ascii="Verdana" w:hAnsi="Verdana"/>
          <w:color w:val="000000"/>
          <w:sz w:val="18"/>
          <w:szCs w:val="18"/>
        </w:rPr>
        <w:t>в процессе осуществления аудита финансовых результатов от реализации работ и услуг в организациях по строительству подземных сооружений и тоннелей.</w:t>
      </w:r>
    </w:p>
    <w:p w14:paraId="016CAA61"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В процессе исследования определены основные направления</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аудита финансовых результатов от реализации работ и услуг в организациях по строительству подземных сооружений и тоннелей. В частности установлено, что эффективность тестирования системы бухгалтерского учета и внутреннего контроля возрастает в случае присвоения ответам на контрольные вопросы аудитора определенных коэффициентов: 1 — при отрицательном ответе, 0 - при положительном ответе, 0,5 — при сомнении в ответе на вопрос. В результате оценку эффективности системы бухгалтерского учета и внутреннего контроля необходимо определять путем деления набранной суммы ко эффициентов на количество вопросов (факторов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жономи-ческого субъекта). Такой подход позволяет более точно судии» о сосюяш'.' системы бухгалтерского учета и внутреннего контроля, а кжже о ю\ «у п&gt;п\- и проблемных областях бухгалтерского учета, которые требуют доскональною и тщательного аудита.</w:t>
      </w:r>
    </w:p>
    <w:p w14:paraId="40D0EF94"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В основу построения программы аудита финансовых результатов от реализации работ и услуг положена разработанная автором детализированная структура расходов с учетом особенностей строительства подземных сооружений и тоннелей. Программа аудита построена таким образом, чтобы руководитель</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группы мог определить и проконтролировать</w:t>
      </w:r>
      <w:r>
        <w:rPr>
          <w:rStyle w:val="WW8Num2z0"/>
          <w:rFonts w:ascii="Verdana" w:hAnsi="Verdana"/>
          <w:color w:val="000000"/>
          <w:sz w:val="18"/>
          <w:szCs w:val="18"/>
        </w:rPr>
        <w:t> </w:t>
      </w:r>
      <w:r>
        <w:rPr>
          <w:rStyle w:val="WW8Num3z0"/>
          <w:rFonts w:ascii="Verdana" w:hAnsi="Verdana"/>
          <w:color w:val="4682B4"/>
          <w:sz w:val="18"/>
          <w:szCs w:val="18"/>
        </w:rPr>
        <w:t>планируемые</w:t>
      </w:r>
      <w:r>
        <w:rPr>
          <w:rStyle w:val="WW8Num2z0"/>
          <w:rFonts w:ascii="Verdana" w:hAnsi="Verdana"/>
          <w:color w:val="000000"/>
          <w:sz w:val="18"/>
          <w:szCs w:val="18"/>
        </w:rPr>
        <w:t> </w:t>
      </w:r>
      <w:r>
        <w:rPr>
          <w:rFonts w:ascii="Verdana" w:hAnsi="Verdana"/>
          <w:color w:val="000000"/>
          <w:sz w:val="18"/>
          <w:szCs w:val="18"/>
        </w:rPr>
        <w:t>и фактические трудозатраты каждого специалиста.</w:t>
      </w:r>
    </w:p>
    <w:p w14:paraId="2A83DE47"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Исследование теории и практики определения уровня существенноети российскими и зарубежными учеными позволило установить, что для расчоа предельного отклонения ошибки по отдельным показателям финансовой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в том числе по строкам формы 2 «Отчета о</w:t>
      </w:r>
      <w:r>
        <w:rPr>
          <w:rStyle w:val="WW8Num2z0"/>
          <w:rFonts w:ascii="Verdana" w:hAnsi="Verdana"/>
          <w:color w:val="000000"/>
          <w:sz w:val="18"/>
          <w:szCs w:val="18"/>
        </w:rPr>
        <w:t> </w:t>
      </w:r>
      <w:r>
        <w:rPr>
          <w:rStyle w:val="WW8Num3z0"/>
          <w:rFonts w:ascii="Verdana" w:hAnsi="Verdana"/>
          <w:color w:val="4682B4"/>
          <w:sz w:val="18"/>
          <w:szCs w:val="18"/>
        </w:rPr>
        <w:t>прибылях</w:t>
      </w:r>
      <w:r>
        <w:rPr>
          <w:rStyle w:val="WW8Num2z0"/>
          <w:rFonts w:ascii="Verdana" w:hAnsi="Verdana"/>
          <w:color w:val="000000"/>
          <w:sz w:val="18"/>
          <w:szCs w:val="18"/>
        </w:rPr>
        <w:t> </w:t>
      </w:r>
      <w:r>
        <w:rPr>
          <w:rFonts w:ascii="Verdana" w:hAnsi="Verdana"/>
          <w:color w:val="000000"/>
          <w:sz w:val="18"/>
          <w:szCs w:val="18"/>
        </w:rPr>
        <w:t>и убытках», целесообразно применять сочетание дедуктивного и индуктивного методов.</w:t>
      </w:r>
    </w:p>
    <w:p w14:paraId="1FF3231C"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расчета уровня</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Style w:val="WW8Num2z0"/>
          <w:rFonts w:ascii="Verdana" w:hAnsi="Verdana"/>
          <w:color w:val="000000"/>
          <w:sz w:val="18"/>
          <w:szCs w:val="18"/>
        </w:rPr>
        <w:t> </w:t>
      </w:r>
      <w:r>
        <w:rPr>
          <w:rFonts w:ascii="Verdana" w:hAnsi="Verdana"/>
          <w:color w:val="000000"/>
          <w:sz w:val="18"/>
          <w:szCs w:val="18"/>
        </w:rPr>
        <w:t>в части аудита финансовых результатов от реализации работ и услуг определены две расчетные базы:</w:t>
      </w:r>
      <w:r>
        <w:rPr>
          <w:rStyle w:val="WW8Num2z0"/>
          <w:rFonts w:ascii="Verdana" w:hAnsi="Verdana"/>
          <w:color w:val="000000"/>
          <w:sz w:val="18"/>
          <w:szCs w:val="18"/>
        </w:rPr>
        <w:t> </w:t>
      </w:r>
      <w:r>
        <w:rPr>
          <w:rStyle w:val="WW8Num3z0"/>
          <w:rFonts w:ascii="Verdana" w:hAnsi="Verdana"/>
          <w:color w:val="4682B4"/>
          <w:sz w:val="18"/>
          <w:szCs w:val="18"/>
        </w:rPr>
        <w:t>выручка</w:t>
      </w:r>
      <w:r>
        <w:rPr>
          <w:rStyle w:val="WW8Num2z0"/>
          <w:rFonts w:ascii="Verdana" w:hAnsi="Verdana"/>
          <w:color w:val="000000"/>
          <w:sz w:val="18"/>
          <w:szCs w:val="18"/>
        </w:rPr>
        <w:t> </w:t>
      </w:r>
      <w:r>
        <w:rPr>
          <w:rFonts w:ascii="Verdana" w:hAnsi="Verdana"/>
          <w:color w:val="000000"/>
          <w:sz w:val="18"/>
          <w:szCs w:val="18"/>
        </w:rPr>
        <w:t>от реализации продукции, товаров, работ, услуг и себестоимость продукции,</w:t>
      </w:r>
      <w:r>
        <w:rPr>
          <w:rStyle w:val="WW8Num2z0"/>
          <w:rFonts w:ascii="Verdana" w:hAnsi="Verdana"/>
          <w:color w:val="000000"/>
          <w:sz w:val="18"/>
          <w:szCs w:val="18"/>
        </w:rPr>
        <w:t> </w:t>
      </w:r>
      <w:r>
        <w:rPr>
          <w:rStyle w:val="WW8Num3z0"/>
          <w:rFonts w:ascii="Verdana" w:hAnsi="Verdana"/>
          <w:color w:val="4682B4"/>
          <w:sz w:val="18"/>
          <w:szCs w:val="18"/>
        </w:rPr>
        <w:t>товаров</w:t>
      </w:r>
      <w:r>
        <w:rPr>
          <w:rStyle w:val="WW8Num2z0"/>
          <w:rFonts w:ascii="Verdana" w:hAnsi="Verdana"/>
          <w:color w:val="000000"/>
          <w:sz w:val="18"/>
          <w:szCs w:val="18"/>
        </w:rPr>
        <w:t> </w:t>
      </w:r>
      <w:r>
        <w:rPr>
          <w:rFonts w:ascii="Verdana" w:hAnsi="Verdana"/>
          <w:color w:val="000000"/>
          <w:sz w:val="18"/>
          <w:szCs w:val="18"/>
        </w:rPr>
        <w:t>работ и услуг.</w:t>
      </w:r>
    </w:p>
    <w:p w14:paraId="4D96B06E"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Уровень существенности по строке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(убыток) от продаж» необходимо рассчитывать индуктивным методом, путем суммирования принятых предельных отклонений по строкам «Выручка от реализации товаров, продч к-ции, работ, услуг» и «Себестоимость</w:t>
      </w:r>
      <w:r>
        <w:rPr>
          <w:rStyle w:val="WW8Num2z0"/>
          <w:rFonts w:ascii="Verdana" w:hAnsi="Verdana"/>
          <w:color w:val="000000"/>
          <w:sz w:val="18"/>
          <w:szCs w:val="18"/>
        </w:rPr>
        <w:t> </w:t>
      </w:r>
      <w:r>
        <w:rPr>
          <w:rStyle w:val="WW8Num3z0"/>
          <w:rFonts w:ascii="Verdana" w:hAnsi="Verdana"/>
          <w:color w:val="4682B4"/>
          <w:sz w:val="18"/>
          <w:szCs w:val="18"/>
        </w:rPr>
        <w:t>проданных</w:t>
      </w:r>
      <w:r>
        <w:rPr>
          <w:rStyle w:val="WW8Num2z0"/>
          <w:rFonts w:ascii="Verdana" w:hAnsi="Verdana"/>
          <w:color w:val="000000"/>
          <w:sz w:val="18"/>
          <w:szCs w:val="18"/>
        </w:rPr>
        <w:t> </w:t>
      </w:r>
      <w:r>
        <w:rPr>
          <w:rFonts w:ascii="Verdana" w:hAnsi="Verdana"/>
          <w:color w:val="000000"/>
          <w:sz w:val="18"/>
          <w:szCs w:val="18"/>
        </w:rPr>
        <w:t>товаров, продукции, работ, услуг», которые</w:t>
      </w:r>
      <w:r>
        <w:rPr>
          <w:rStyle w:val="WW8Num2z0"/>
          <w:rFonts w:ascii="Verdana" w:hAnsi="Verdana"/>
          <w:color w:val="000000"/>
          <w:sz w:val="18"/>
          <w:szCs w:val="18"/>
        </w:rPr>
        <w:t> </w:t>
      </w:r>
      <w:r>
        <w:rPr>
          <w:rStyle w:val="WW8Num3z0"/>
          <w:rFonts w:ascii="Verdana" w:hAnsi="Verdana"/>
          <w:color w:val="4682B4"/>
          <w:sz w:val="18"/>
          <w:szCs w:val="18"/>
        </w:rPr>
        <w:t>аудитор</w:t>
      </w:r>
      <w:r>
        <w:rPr>
          <w:rStyle w:val="WW8Num2z0"/>
          <w:rFonts w:ascii="Verdana" w:hAnsi="Verdana"/>
          <w:color w:val="000000"/>
          <w:sz w:val="18"/>
          <w:szCs w:val="18"/>
        </w:rPr>
        <w:t> </w:t>
      </w:r>
      <w:r>
        <w:rPr>
          <w:rFonts w:ascii="Verdana" w:hAnsi="Verdana"/>
          <w:color w:val="000000"/>
          <w:sz w:val="18"/>
          <w:szCs w:val="18"/>
        </w:rPr>
        <w:t>принимает исходя их своего опыта, специфики деятельности организаций по строительству подземных сооружений и тоннелей и возможных требований к степени достоверности финансовой (бухгалтерской) отчетности со стороны ее пользователей.</w:t>
      </w:r>
    </w:p>
    <w:p w14:paraId="28FB3BD6"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Исследованием установлено, что расчет уровня существенности только по итоговым показателям</w:t>
      </w:r>
      <w:r>
        <w:rPr>
          <w:rStyle w:val="WW8Num2z0"/>
          <w:rFonts w:ascii="Verdana" w:hAnsi="Verdana"/>
          <w:color w:val="000000"/>
          <w:sz w:val="18"/>
          <w:szCs w:val="18"/>
        </w:rPr>
        <w:t> </w:t>
      </w:r>
      <w:r>
        <w:rPr>
          <w:rStyle w:val="WW8Num3z0"/>
          <w:rFonts w:ascii="Verdana" w:hAnsi="Verdana"/>
          <w:color w:val="4682B4"/>
          <w:sz w:val="18"/>
          <w:szCs w:val="18"/>
        </w:rPr>
        <w:t>прибылей</w:t>
      </w:r>
      <w:r>
        <w:rPr>
          <w:rStyle w:val="WW8Num2z0"/>
          <w:rFonts w:ascii="Verdana" w:hAnsi="Verdana"/>
          <w:color w:val="000000"/>
          <w:sz w:val="18"/>
          <w:szCs w:val="18"/>
        </w:rPr>
        <w:t> </w:t>
      </w:r>
      <w:r>
        <w:rPr>
          <w:rFonts w:ascii="Verdana" w:hAnsi="Verdana"/>
          <w:color w:val="000000"/>
          <w:sz w:val="18"/>
          <w:szCs w:val="18"/>
        </w:rPr>
        <w:t>(убытков) не всегда целесообразен, так как</w:t>
      </w:r>
      <w:r>
        <w:rPr>
          <w:rStyle w:val="WW8Num2z0"/>
          <w:rFonts w:ascii="Verdana" w:hAnsi="Verdana"/>
          <w:color w:val="000000"/>
          <w:sz w:val="18"/>
          <w:szCs w:val="18"/>
        </w:rPr>
        <w:t> </w:t>
      </w:r>
      <w:r>
        <w:rPr>
          <w:rStyle w:val="WW8Num3z0"/>
          <w:rFonts w:ascii="Verdana" w:hAnsi="Verdana"/>
          <w:color w:val="4682B4"/>
          <w:sz w:val="18"/>
          <w:szCs w:val="18"/>
        </w:rPr>
        <w:t>фактические</w:t>
      </w:r>
      <w:r>
        <w:rPr>
          <w:rStyle w:val="WW8Num2z0"/>
          <w:rFonts w:ascii="Verdana" w:hAnsi="Verdana"/>
          <w:color w:val="000000"/>
          <w:sz w:val="18"/>
          <w:szCs w:val="18"/>
        </w:rPr>
        <w:t> </w:t>
      </w:r>
      <w:r>
        <w:rPr>
          <w:rFonts w:ascii="Verdana" w:hAnsi="Verdana"/>
          <w:color w:val="000000"/>
          <w:sz w:val="18"/>
          <w:szCs w:val="18"/>
        </w:rPr>
        <w:t>отклонения могут быть со знаком «+» или «-», то есть они могут сложиться и уменьшить друг друга.</w:t>
      </w:r>
    </w:p>
    <w:p w14:paraId="49334C58"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В результате для определения уровня существенности по показателю себестоимости эффективнее использовать дедуктивный метод, путем распределения общей для строки </w:t>
      </w:r>
      <w:r>
        <w:rPr>
          <w:rFonts w:ascii="Verdana" w:hAnsi="Verdana"/>
          <w:color w:val="000000"/>
          <w:sz w:val="18"/>
          <w:szCs w:val="18"/>
        </w:rPr>
        <w:lastRenderedPageBreak/>
        <w:t>«</w:t>
      </w:r>
      <w:r>
        <w:rPr>
          <w:rStyle w:val="WW8Num3z0"/>
          <w:rFonts w:ascii="Verdana" w:hAnsi="Verdana"/>
          <w:color w:val="4682B4"/>
          <w:sz w:val="18"/>
          <w:szCs w:val="18"/>
        </w:rPr>
        <w:t>Себестоимость проданных товаров, продукции, работ, услуг</w:t>
      </w:r>
      <w:r>
        <w:rPr>
          <w:rFonts w:ascii="Verdana" w:hAnsi="Verdana"/>
          <w:color w:val="000000"/>
          <w:sz w:val="18"/>
          <w:szCs w:val="18"/>
        </w:rPr>
        <w:t>» предельной ошибки по значимым ее элементам.</w:t>
      </w:r>
    </w:p>
    <w:p w14:paraId="5004B05F"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расчет уровня существенности с количественной стороны продемонстрирован на</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данных в процессе апробации методики аудита финансовых результатов от реализации работ и услуг. Особенности деятельности организаций по строительству подземных сооружений и тоннелей позволили отобрать и систематизировать составляющие финансового результата от реализации работ и услуг в части возможности обнаружения существенных ошибок, нарушений и других искажений информации качественного характера.</w:t>
      </w:r>
    </w:p>
    <w:p w14:paraId="5EEF15A2"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 Процесс исследования и апробации методики аудита финансовых результатов от реализации работ и услуг способствовал определению и уточнению конкретного набора аудиторских доказательств, используемых в процессе проверки организаций по строительству подземных сооружений и тоннелей. В частности установлено, что запрос и подтверждение - тго одна неотрывная процедура, а не две самостоятельные, как что указано в Федеральном правиле (стандарте) аудиторской деятельности № 5 «</w:t>
      </w:r>
      <w:r>
        <w:rPr>
          <w:rStyle w:val="WW8Num3z0"/>
          <w:rFonts w:ascii="Verdana" w:hAnsi="Verdana"/>
          <w:color w:val="4682B4"/>
          <w:sz w:val="18"/>
          <w:szCs w:val="18"/>
        </w:rPr>
        <w:t>Аудиторские доказательства</w:t>
      </w:r>
      <w:r>
        <w:rPr>
          <w:rFonts w:ascii="Verdana" w:hAnsi="Verdana"/>
          <w:color w:val="000000"/>
          <w:sz w:val="18"/>
          <w:szCs w:val="18"/>
        </w:rPr>
        <w:t>». Запрос с целью подтверждения является доказательством, тогда как запрос в отдельности — это процесс поиска информации, который не может выступать в роли процедуры получения доказательств.</w:t>
      </w:r>
    </w:p>
    <w:p w14:paraId="151DE1FD"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Кроме того, исследования показали необходимость применения такого метода сбора аудиторских доказательств, как подготовка альтернативного</w:t>
      </w:r>
      <w:r>
        <w:rPr>
          <w:rStyle w:val="WW8Num2z0"/>
          <w:rFonts w:ascii="Verdana" w:hAnsi="Verdana"/>
          <w:color w:val="000000"/>
          <w:sz w:val="18"/>
          <w:szCs w:val="18"/>
        </w:rPr>
        <w:t> </w:t>
      </w:r>
      <w:r>
        <w:rPr>
          <w:rStyle w:val="WW8Num3z0"/>
          <w:rFonts w:ascii="Verdana" w:hAnsi="Verdana"/>
          <w:color w:val="4682B4"/>
          <w:sz w:val="18"/>
          <w:szCs w:val="18"/>
        </w:rPr>
        <w:t>баланса</w:t>
      </w:r>
      <w:r>
        <w:rPr>
          <w:rFonts w:ascii="Verdana" w:hAnsi="Verdana"/>
          <w:color w:val="000000"/>
          <w:sz w:val="18"/>
          <w:szCs w:val="18"/>
        </w:rPr>
        <w:t>, который был исключен из методов в новом Федеральном правиле (стандарте) аудиторской деятельности № 5 «</w:t>
      </w:r>
      <w:r>
        <w:rPr>
          <w:rStyle w:val="WW8Num3z0"/>
          <w:rFonts w:ascii="Verdana" w:hAnsi="Verdana"/>
          <w:color w:val="4682B4"/>
          <w:sz w:val="18"/>
          <w:szCs w:val="18"/>
        </w:rPr>
        <w:t>Аудиторские доказательства</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Баланс</w:t>
      </w:r>
      <w:r>
        <w:rPr>
          <w:rStyle w:val="WW8Num2z0"/>
          <w:rFonts w:ascii="Verdana" w:hAnsi="Verdana"/>
          <w:color w:val="000000"/>
          <w:sz w:val="18"/>
          <w:szCs w:val="18"/>
        </w:rPr>
        <w:t> </w:t>
      </w:r>
      <w:r>
        <w:rPr>
          <w:rFonts w:ascii="Verdana" w:hAnsi="Verdana"/>
          <w:color w:val="000000"/>
          <w:sz w:val="18"/>
          <w:szCs w:val="18"/>
        </w:rPr>
        <w:t>израсходованных материалов на единицу работ и</w:t>
      </w:r>
      <w:r>
        <w:rPr>
          <w:rStyle w:val="WW8Num2z0"/>
          <w:rFonts w:ascii="Verdana" w:hAnsi="Verdana"/>
          <w:color w:val="000000"/>
          <w:sz w:val="18"/>
          <w:szCs w:val="18"/>
        </w:rPr>
        <w:t> </w:t>
      </w:r>
      <w:r>
        <w:rPr>
          <w:rStyle w:val="WW8Num3z0"/>
          <w:rFonts w:ascii="Verdana" w:hAnsi="Verdana"/>
          <w:color w:val="4682B4"/>
          <w:sz w:val="18"/>
          <w:szCs w:val="18"/>
        </w:rPr>
        <w:t>фактического</w:t>
      </w:r>
      <w:r>
        <w:rPr>
          <w:rStyle w:val="WW8Num2z0"/>
          <w:rFonts w:ascii="Verdana" w:hAnsi="Verdana"/>
          <w:color w:val="000000"/>
          <w:sz w:val="18"/>
          <w:szCs w:val="18"/>
        </w:rPr>
        <w:t> </w:t>
      </w:r>
      <w:r>
        <w:rPr>
          <w:rFonts w:ascii="Verdana" w:hAnsi="Verdana"/>
          <w:color w:val="000000"/>
          <w:sz w:val="18"/>
          <w:szCs w:val="18"/>
        </w:rPr>
        <w:t>объема выполненных работ необходимо составлять в организациях по</w:t>
      </w:r>
      <w:r>
        <w:rPr>
          <w:rStyle w:val="WW8Num2z0"/>
          <w:rFonts w:ascii="Verdana" w:hAnsi="Verdana"/>
          <w:color w:val="000000"/>
          <w:sz w:val="18"/>
          <w:szCs w:val="18"/>
        </w:rPr>
        <w:t> </w:t>
      </w:r>
      <w:r>
        <w:rPr>
          <w:rStyle w:val="WW8Num3z0"/>
          <w:rFonts w:ascii="Verdana" w:hAnsi="Verdana"/>
          <w:color w:val="4682B4"/>
          <w:sz w:val="18"/>
          <w:szCs w:val="18"/>
        </w:rPr>
        <w:t>строительств</w:t>
      </w:r>
      <w:r>
        <w:rPr>
          <w:rFonts w:ascii="Verdana" w:hAnsi="Verdana"/>
          <w:color w:val="000000"/>
          <w:sz w:val="18"/>
          <w:szCs w:val="18"/>
        </w:rPr>
        <w:t>) подземных сооружений и тоннелей в целях определения достоверности списания строительных материалов, соответствие их объему выполненных работ.</w:t>
      </w:r>
    </w:p>
    <w:p w14:paraId="36735D3C" w14:textId="77777777" w:rsidR="000F5EAB" w:rsidRDefault="000F5EAB" w:rsidP="000F5EA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11. В результате изучения особенностей деятельности организаций по строительству подземных сооружений и тоннелей определена острая потребность не только в выражении мнения аудитора о достоверности финансовой (бухгалтерской) отчетности, но и дополнительных аудиторских услугах.</w:t>
      </w:r>
    </w:p>
    <w:p w14:paraId="02CC94BA"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Специфика определения объема реализации в строительной отрасли заключается в том, что цена строящегося объекта определяется не</w:t>
      </w:r>
      <w:r>
        <w:rPr>
          <w:rStyle w:val="WW8Num2z0"/>
          <w:rFonts w:ascii="Verdana" w:hAnsi="Verdana"/>
          <w:color w:val="000000"/>
          <w:sz w:val="18"/>
          <w:szCs w:val="18"/>
        </w:rPr>
        <w:t> </w:t>
      </w:r>
      <w:r>
        <w:rPr>
          <w:rStyle w:val="WW8Num3z0"/>
          <w:rFonts w:ascii="Verdana" w:hAnsi="Verdana"/>
          <w:color w:val="4682B4"/>
          <w:sz w:val="18"/>
          <w:szCs w:val="18"/>
        </w:rPr>
        <w:t>спросом</w:t>
      </w:r>
      <w:r>
        <w:rPr>
          <w:rStyle w:val="WW8Num2z0"/>
          <w:rFonts w:ascii="Verdana" w:hAnsi="Verdana"/>
          <w:color w:val="000000"/>
          <w:sz w:val="18"/>
          <w:szCs w:val="18"/>
        </w:rPr>
        <w:t> </w:t>
      </w:r>
      <w:r>
        <w:rPr>
          <w:rFonts w:ascii="Verdana" w:hAnsi="Verdana"/>
          <w:color w:val="000000"/>
          <w:sz w:val="18"/>
          <w:szCs w:val="18"/>
        </w:rPr>
        <w:t>и предложением, то есть рыночными отношениями, а</w:t>
      </w:r>
      <w:r>
        <w:rPr>
          <w:rStyle w:val="WW8Num2z0"/>
          <w:rFonts w:ascii="Verdana" w:hAnsi="Verdana"/>
          <w:color w:val="000000"/>
          <w:sz w:val="18"/>
          <w:szCs w:val="18"/>
        </w:rPr>
        <w:t> </w:t>
      </w:r>
      <w:r>
        <w:rPr>
          <w:rStyle w:val="WW8Num3z0"/>
          <w:rFonts w:ascii="Verdana" w:hAnsi="Verdana"/>
          <w:color w:val="4682B4"/>
          <w:sz w:val="18"/>
          <w:szCs w:val="18"/>
        </w:rPr>
        <w:t>сметными</w:t>
      </w:r>
      <w:r>
        <w:rPr>
          <w:rStyle w:val="WW8Num2z0"/>
          <w:rFonts w:ascii="Verdana" w:hAnsi="Verdana"/>
          <w:color w:val="000000"/>
          <w:sz w:val="18"/>
          <w:szCs w:val="18"/>
        </w:rPr>
        <w:t> </w:t>
      </w:r>
      <w:r>
        <w:rPr>
          <w:rFonts w:ascii="Verdana" w:hAnsi="Verdana"/>
          <w:color w:val="000000"/>
          <w:sz w:val="18"/>
          <w:szCs w:val="18"/>
        </w:rPr>
        <w:t>нормами и нормативами строительства, которые принимает</w:t>
      </w:r>
      <w:r>
        <w:rPr>
          <w:rStyle w:val="WW8Num2z0"/>
          <w:rFonts w:ascii="Verdana" w:hAnsi="Verdana"/>
          <w:color w:val="000000"/>
          <w:sz w:val="18"/>
          <w:szCs w:val="18"/>
        </w:rPr>
        <w:t> </w:t>
      </w:r>
      <w:r>
        <w:rPr>
          <w:rStyle w:val="WW8Num3z0"/>
          <w:rFonts w:ascii="Verdana" w:hAnsi="Verdana"/>
          <w:color w:val="4682B4"/>
          <w:sz w:val="18"/>
          <w:szCs w:val="18"/>
        </w:rPr>
        <w:t>заказчик</w:t>
      </w:r>
      <w:r>
        <w:rPr>
          <w:rStyle w:val="WW8Num2z0"/>
          <w:rFonts w:ascii="Verdana" w:hAnsi="Verdana"/>
          <w:color w:val="000000"/>
          <w:sz w:val="18"/>
          <w:szCs w:val="18"/>
        </w:rPr>
        <w:t> </w:t>
      </w:r>
      <w:r>
        <w:rPr>
          <w:rFonts w:ascii="Verdana" w:hAnsi="Verdana"/>
          <w:color w:val="000000"/>
          <w:sz w:val="18"/>
          <w:szCs w:val="18"/>
        </w:rPr>
        <w:t>при расчете его сметой стоимости. Следовательно, функции</w:t>
      </w:r>
      <w:r>
        <w:rPr>
          <w:rStyle w:val="WW8Num2z0"/>
          <w:rFonts w:ascii="Verdana" w:hAnsi="Verdana"/>
          <w:color w:val="000000"/>
          <w:sz w:val="18"/>
          <w:szCs w:val="18"/>
        </w:rPr>
        <w:t> </w:t>
      </w:r>
      <w:r>
        <w:rPr>
          <w:rStyle w:val="WW8Num3z0"/>
          <w:rFonts w:ascii="Verdana" w:hAnsi="Verdana"/>
          <w:color w:val="4682B4"/>
          <w:sz w:val="18"/>
          <w:szCs w:val="18"/>
        </w:rPr>
        <w:t>аудиторов</w:t>
      </w:r>
      <w:r>
        <w:rPr>
          <w:rStyle w:val="WW8Num2z0"/>
          <w:rFonts w:ascii="Verdana" w:hAnsi="Verdana"/>
          <w:color w:val="000000"/>
          <w:sz w:val="18"/>
          <w:szCs w:val="18"/>
        </w:rPr>
        <w:t> </w:t>
      </w:r>
      <w:r>
        <w:rPr>
          <w:rFonts w:ascii="Verdana" w:hAnsi="Verdana"/>
          <w:color w:val="000000"/>
          <w:sz w:val="18"/>
          <w:szCs w:val="18"/>
        </w:rPr>
        <w:t>в данной отрасли должны выходить за рамки</w:t>
      </w:r>
      <w:r>
        <w:rPr>
          <w:rStyle w:val="WW8Num2z0"/>
          <w:rFonts w:ascii="Verdana" w:hAnsi="Verdana"/>
          <w:color w:val="000000"/>
          <w:sz w:val="18"/>
          <w:szCs w:val="18"/>
        </w:rPr>
        <w:t> </w:t>
      </w:r>
      <w:r>
        <w:rPr>
          <w:rStyle w:val="WW8Num3z0"/>
          <w:rFonts w:ascii="Verdana" w:hAnsi="Verdana"/>
          <w:color w:val="4682B4"/>
          <w:sz w:val="18"/>
          <w:szCs w:val="18"/>
        </w:rPr>
        <w:t>законодательно</w:t>
      </w:r>
      <w:r>
        <w:rPr>
          <w:rStyle w:val="WW8Num2z0"/>
          <w:rFonts w:ascii="Verdana" w:hAnsi="Verdana"/>
          <w:color w:val="000000"/>
          <w:sz w:val="18"/>
          <w:szCs w:val="18"/>
        </w:rPr>
        <w:t> </w:t>
      </w:r>
      <w:r>
        <w:rPr>
          <w:rFonts w:ascii="Verdana" w:hAnsi="Verdana"/>
          <w:color w:val="000000"/>
          <w:sz w:val="18"/>
          <w:szCs w:val="18"/>
        </w:rPr>
        <w:t>установленных процедур, так как \частики инвестиционно-строительной деятельности нуждаются в оценке правомерности применения строительных норм и правил и, как следствие, объективности расчета</w:t>
      </w:r>
      <w:r>
        <w:rPr>
          <w:rStyle w:val="WW8Num2z0"/>
          <w:rFonts w:ascii="Verdana" w:hAnsi="Verdana"/>
          <w:color w:val="000000"/>
          <w:sz w:val="18"/>
          <w:szCs w:val="18"/>
        </w:rPr>
        <w:t> </w:t>
      </w:r>
      <w:r>
        <w:rPr>
          <w:rStyle w:val="WW8Num3z0"/>
          <w:rFonts w:ascii="Verdana" w:hAnsi="Verdana"/>
          <w:color w:val="4682B4"/>
          <w:sz w:val="18"/>
          <w:szCs w:val="18"/>
        </w:rPr>
        <w:t>сметной</w:t>
      </w:r>
      <w:r>
        <w:rPr>
          <w:rStyle w:val="WW8Num2z0"/>
          <w:rFonts w:ascii="Verdana" w:hAnsi="Verdana"/>
          <w:color w:val="000000"/>
          <w:sz w:val="18"/>
          <w:szCs w:val="18"/>
        </w:rPr>
        <w:t> </w:t>
      </w:r>
      <w:r>
        <w:rPr>
          <w:rFonts w:ascii="Verdana" w:hAnsi="Verdana"/>
          <w:color w:val="000000"/>
          <w:sz w:val="18"/>
          <w:szCs w:val="18"/>
        </w:rPr>
        <w:t>стоимости строительства.</w:t>
      </w:r>
    </w:p>
    <w:p w14:paraId="7D725372"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определены основные направления процесса проведения аудита сметной стоимости и объемов выполненных строительных работ и услуг. В частности, установлено, что метод определения сметной стоимости строительства большинства организаций по строительству подземных сооружений и тоннелей - базисно-индексный, а</w:t>
      </w:r>
      <w:r>
        <w:rPr>
          <w:rStyle w:val="WW8Num2z0"/>
          <w:rFonts w:ascii="Verdana" w:hAnsi="Verdana"/>
          <w:color w:val="000000"/>
          <w:sz w:val="18"/>
          <w:szCs w:val="18"/>
        </w:rPr>
        <w:t> </w:t>
      </w:r>
      <w:r>
        <w:rPr>
          <w:rStyle w:val="WW8Num3z0"/>
          <w:rFonts w:ascii="Verdana" w:hAnsi="Verdana"/>
          <w:color w:val="4682B4"/>
          <w:sz w:val="18"/>
          <w:szCs w:val="18"/>
        </w:rPr>
        <w:t>строительные</w:t>
      </w:r>
      <w:r>
        <w:rPr>
          <w:rStyle w:val="WW8Num2z0"/>
          <w:rFonts w:ascii="Verdana" w:hAnsi="Verdana"/>
          <w:color w:val="000000"/>
          <w:sz w:val="18"/>
          <w:szCs w:val="18"/>
        </w:rPr>
        <w:t> </w:t>
      </w:r>
      <w:r>
        <w:rPr>
          <w:rFonts w:ascii="Verdana" w:hAnsi="Verdana"/>
          <w:color w:val="000000"/>
          <w:sz w:val="18"/>
          <w:szCs w:val="18"/>
        </w:rPr>
        <w:t>нормы и правила, на основании которых</w:t>
      </w:r>
      <w:r>
        <w:rPr>
          <w:rStyle w:val="WW8Num2z0"/>
          <w:rFonts w:ascii="Verdana" w:hAnsi="Verdana"/>
          <w:color w:val="000000"/>
          <w:sz w:val="18"/>
          <w:szCs w:val="18"/>
        </w:rPr>
        <w:t> </w:t>
      </w:r>
      <w:r>
        <w:rPr>
          <w:rStyle w:val="WW8Num3z0"/>
          <w:rFonts w:ascii="Verdana" w:hAnsi="Verdana"/>
          <w:color w:val="4682B4"/>
          <w:sz w:val="18"/>
          <w:szCs w:val="18"/>
        </w:rPr>
        <w:t>рассчитывается</w:t>
      </w:r>
      <w:r>
        <w:rPr>
          <w:rStyle w:val="WW8Num2z0"/>
          <w:rFonts w:ascii="Verdana" w:hAnsi="Verdana"/>
          <w:color w:val="000000"/>
          <w:sz w:val="18"/>
          <w:szCs w:val="18"/>
        </w:rPr>
        <w:t> </w:t>
      </w:r>
      <w:r>
        <w:rPr>
          <w:rFonts w:ascii="Verdana" w:hAnsi="Verdana"/>
          <w:color w:val="000000"/>
          <w:sz w:val="18"/>
          <w:szCs w:val="18"/>
        </w:rPr>
        <w:t>сметная стоимость строительства, берутся в ценах 1998 года.</w:t>
      </w:r>
    </w:p>
    <w:p w14:paraId="25F83F3E"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 анализ пересчета</w:t>
      </w:r>
      <w:r>
        <w:rPr>
          <w:rStyle w:val="WW8Num2z0"/>
          <w:rFonts w:ascii="Verdana" w:hAnsi="Verdana"/>
          <w:color w:val="000000"/>
          <w:sz w:val="18"/>
          <w:szCs w:val="18"/>
        </w:rPr>
        <w:t> </w:t>
      </w:r>
      <w:r>
        <w:rPr>
          <w:rStyle w:val="WW8Num3z0"/>
          <w:rFonts w:ascii="Verdana" w:hAnsi="Verdana"/>
          <w:color w:val="4682B4"/>
          <w:sz w:val="18"/>
          <w:szCs w:val="18"/>
        </w:rPr>
        <w:t>сметных</w:t>
      </w:r>
      <w:r>
        <w:rPr>
          <w:rStyle w:val="WW8Num2z0"/>
          <w:rFonts w:ascii="Verdana" w:hAnsi="Verdana"/>
          <w:color w:val="000000"/>
          <w:sz w:val="18"/>
          <w:szCs w:val="18"/>
        </w:rPr>
        <w:t> </w:t>
      </w:r>
      <w:r>
        <w:rPr>
          <w:rFonts w:ascii="Verdana" w:hAnsi="Verdana"/>
          <w:color w:val="000000"/>
          <w:sz w:val="18"/>
          <w:szCs w:val="18"/>
        </w:rPr>
        <w:t>цен только в части материальных ресурсов базисно-индексным методом показал несоответствие пен на ма;ерпа.и.1. при использовании строительных норм и правил 1998 по сравнению с 1984 т-дом. Стоимость материальных ресурсов, рассчитанная автором в ценах 1998 года в среднем ниже на 38,67 % при сопоставлении стоимости материалов,</w:t>
      </w:r>
      <w:r>
        <w:rPr>
          <w:rStyle w:val="WW8Num2z0"/>
          <w:rFonts w:ascii="Verdana" w:hAnsi="Verdana"/>
          <w:color w:val="000000"/>
          <w:sz w:val="18"/>
          <w:szCs w:val="18"/>
        </w:rPr>
        <w:t> </w:t>
      </w:r>
      <w:r>
        <w:rPr>
          <w:rStyle w:val="WW8Num3z0"/>
          <w:rFonts w:ascii="Verdana" w:hAnsi="Verdana"/>
          <w:color w:val="4682B4"/>
          <w:sz w:val="18"/>
          <w:szCs w:val="18"/>
        </w:rPr>
        <w:t>исчисленной</w:t>
      </w:r>
      <w:r>
        <w:rPr>
          <w:rStyle w:val="WW8Num2z0"/>
          <w:rFonts w:ascii="Verdana" w:hAnsi="Verdana"/>
          <w:color w:val="000000"/>
          <w:sz w:val="18"/>
          <w:szCs w:val="18"/>
        </w:rPr>
        <w:t> </w:t>
      </w:r>
      <w:r>
        <w:rPr>
          <w:rFonts w:ascii="Verdana" w:hAnsi="Verdana"/>
          <w:color w:val="000000"/>
          <w:sz w:val="18"/>
          <w:szCs w:val="18"/>
        </w:rPr>
        <w:t>в ценах 1984 года.</w:t>
      </w:r>
    </w:p>
    <w:p w14:paraId="3F9EFD9F"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без знаний основ</w:t>
      </w:r>
      <w:r>
        <w:rPr>
          <w:rStyle w:val="WW8Num2z0"/>
          <w:rFonts w:ascii="Verdana" w:hAnsi="Verdana"/>
          <w:color w:val="000000"/>
          <w:sz w:val="18"/>
          <w:szCs w:val="18"/>
        </w:rPr>
        <w:t> </w:t>
      </w:r>
      <w:r>
        <w:rPr>
          <w:rStyle w:val="WW8Num3z0"/>
          <w:rFonts w:ascii="Verdana" w:hAnsi="Verdana"/>
          <w:color w:val="4682B4"/>
          <w:sz w:val="18"/>
          <w:szCs w:val="18"/>
        </w:rPr>
        <w:t>сметного</w:t>
      </w:r>
      <w:r>
        <w:rPr>
          <w:rStyle w:val="WW8Num2z0"/>
          <w:rFonts w:ascii="Verdana" w:hAnsi="Verdana"/>
          <w:color w:val="000000"/>
          <w:sz w:val="18"/>
          <w:szCs w:val="18"/>
        </w:rPr>
        <w:t> </w:t>
      </w:r>
      <w:r>
        <w:rPr>
          <w:rFonts w:ascii="Verdana" w:hAnsi="Verdana"/>
          <w:color w:val="000000"/>
          <w:sz w:val="18"/>
          <w:szCs w:val="18"/>
        </w:rPr>
        <w:t>нормирования и ценообразования аудитору практически невозможно оценить точность и реальность финансовых результатов от реализации работ и услуг в организациях по строительству подземных сооружений и тоннелей.</w:t>
      </w:r>
    </w:p>
    <w:p w14:paraId="51749D45"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Исследования показали эффективность проверки соответствия объемов выполненных работ и фактических расходов с данными проектно-смет пои ю-кументации методом составления альтернативного баланса. Дули I с^спьи: стоимости и объемов выполненных строительных работ и </w:t>
      </w:r>
      <w:r>
        <w:rPr>
          <w:rFonts w:ascii="Verdana" w:hAnsi="Verdana"/>
          <w:color w:val="000000"/>
          <w:sz w:val="18"/>
          <w:szCs w:val="18"/>
        </w:rPr>
        <w:lastRenderedPageBreak/>
        <w:t>услуг лол'л.см в к- 1:0 чаться в обязательные аудиторские процедуры при выражении мнения о достоверности</w:t>
      </w:r>
      <w:r>
        <w:rPr>
          <w:rStyle w:val="WW8Num2z0"/>
          <w:rFonts w:ascii="Verdana" w:hAnsi="Verdana"/>
          <w:color w:val="000000"/>
          <w:sz w:val="18"/>
          <w:szCs w:val="18"/>
        </w:rPr>
        <w:t> </w:t>
      </w:r>
      <w:r>
        <w:rPr>
          <w:rStyle w:val="WW8Num3z0"/>
          <w:rFonts w:ascii="Verdana" w:hAnsi="Verdana"/>
          <w:color w:val="4682B4"/>
          <w:sz w:val="18"/>
          <w:szCs w:val="18"/>
        </w:rPr>
        <w:t>отчетных</w:t>
      </w:r>
      <w:r>
        <w:rPr>
          <w:rStyle w:val="WW8Num2z0"/>
          <w:rFonts w:ascii="Verdana" w:hAnsi="Verdana"/>
          <w:color w:val="000000"/>
          <w:sz w:val="18"/>
          <w:szCs w:val="18"/>
        </w:rPr>
        <w:t> </w:t>
      </w:r>
      <w:r>
        <w:rPr>
          <w:rFonts w:ascii="Verdana" w:hAnsi="Verdana"/>
          <w:color w:val="000000"/>
          <w:sz w:val="18"/>
          <w:szCs w:val="18"/>
        </w:rPr>
        <w:t>показателей организаций строительной индустрии.</w:t>
      </w:r>
    </w:p>
    <w:p w14:paraId="01C2381C"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12. В процессе исследования особенностей деятельности организаций по строительству подземных сооружений и тоннелей разработана методика аудита финансовых результатов от реализации работ и услуг, которая включает в себя проверку не только составляющих финансового результата от реализации работ и услуг, но и специфических</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(операций, характерных только для данной отрасли); операций, присущих всем или большинству экономических субъектов; а также сложных операций, по которым неясно прописана позиция законодателя, либо она отсутствует.</w:t>
      </w:r>
    </w:p>
    <w:p w14:paraId="12EF4E0F"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13. В диссертационной работе обобщены и систематизированы характерные нарушения, выявленные в процессе апробации методики аудита финансовых результатов от реализации работ и услуг в организациях по строительству подземных сооружений и тоннелей, знание которых послужит</w:t>
      </w:r>
      <w:r>
        <w:rPr>
          <w:rStyle w:val="WW8Num2z0"/>
          <w:rFonts w:ascii="Verdana" w:hAnsi="Verdana"/>
          <w:color w:val="000000"/>
          <w:sz w:val="18"/>
          <w:szCs w:val="18"/>
        </w:rPr>
        <w:t> </w:t>
      </w:r>
      <w:r>
        <w:rPr>
          <w:rStyle w:val="WW8Num3z0"/>
          <w:rFonts w:ascii="Verdana" w:hAnsi="Verdana"/>
          <w:color w:val="4682B4"/>
          <w:sz w:val="18"/>
          <w:szCs w:val="18"/>
        </w:rPr>
        <w:t>аудиторам</w:t>
      </w:r>
      <w:r>
        <w:rPr>
          <w:rStyle w:val="WW8Num2z0"/>
          <w:rFonts w:ascii="Verdana" w:hAnsi="Verdana"/>
          <w:color w:val="000000"/>
          <w:sz w:val="18"/>
          <w:szCs w:val="18"/>
        </w:rPr>
        <w:t> </w:t>
      </w:r>
      <w:r>
        <w:rPr>
          <w:rFonts w:ascii="Verdana" w:hAnsi="Verdana"/>
          <w:color w:val="000000"/>
          <w:sz w:val="18"/>
          <w:szCs w:val="18"/>
        </w:rPr>
        <w:t>хорошим инструментарием особенно при первичном</w:t>
      </w:r>
      <w:r>
        <w:rPr>
          <w:rStyle w:val="WW8Num2z0"/>
          <w:rFonts w:ascii="Verdana" w:hAnsi="Verdana"/>
          <w:color w:val="000000"/>
          <w:sz w:val="18"/>
          <w:szCs w:val="18"/>
        </w:rPr>
        <w:t> </w:t>
      </w:r>
      <w:r>
        <w:rPr>
          <w:rStyle w:val="WW8Num3z0"/>
          <w:rFonts w:ascii="Verdana" w:hAnsi="Verdana"/>
          <w:color w:val="4682B4"/>
          <w:sz w:val="18"/>
          <w:szCs w:val="18"/>
        </w:rPr>
        <w:t>аудите</w:t>
      </w:r>
      <w:r>
        <w:rPr>
          <w:rFonts w:ascii="Verdana" w:hAnsi="Verdana"/>
          <w:color w:val="000000"/>
          <w:sz w:val="18"/>
          <w:szCs w:val="18"/>
        </w:rPr>
        <w:t>.</w:t>
      </w:r>
    </w:p>
    <w:p w14:paraId="01925EA9" w14:textId="77777777" w:rsidR="000F5EAB" w:rsidRDefault="000F5EAB" w:rsidP="000F5EA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14. В результате диссертационного исследования разработаны формы рабочей документации аудитора с учетом специфики деятельности организаций по строительству подземных сооружений и тоннелей, использование которых способствует</w:t>
      </w:r>
      <w:r>
        <w:rPr>
          <w:rStyle w:val="WW8Num2z0"/>
          <w:rFonts w:ascii="Verdana" w:hAnsi="Verdana"/>
          <w:color w:val="000000"/>
          <w:sz w:val="18"/>
          <w:szCs w:val="18"/>
        </w:rPr>
        <w:t> </w:t>
      </w:r>
      <w:r>
        <w:rPr>
          <w:rStyle w:val="WW8Num3z0"/>
          <w:rFonts w:ascii="Verdana" w:hAnsi="Verdana"/>
          <w:color w:val="4682B4"/>
          <w:sz w:val="18"/>
          <w:szCs w:val="18"/>
        </w:rPr>
        <w:t>сокращению</w:t>
      </w:r>
      <w:r>
        <w:rPr>
          <w:rStyle w:val="WW8Num2z0"/>
          <w:rFonts w:ascii="Verdana" w:hAnsi="Verdana"/>
          <w:color w:val="000000"/>
          <w:sz w:val="18"/>
          <w:szCs w:val="18"/>
        </w:rPr>
        <w:t> </w:t>
      </w:r>
      <w:r>
        <w:rPr>
          <w:rFonts w:ascii="Verdana" w:hAnsi="Verdana"/>
          <w:color w:val="000000"/>
          <w:sz w:val="18"/>
          <w:szCs w:val="18"/>
        </w:rPr>
        <w:t>затрат времени аудитора в выработке достоверног о мнения по результатам проверки, а также позволяет осуществлять объективный контроль качества аудита.</w:t>
      </w:r>
    </w:p>
    <w:p w14:paraId="67462F44" w14:textId="77777777" w:rsidR="000F5EAB" w:rsidRDefault="000F5EAB" w:rsidP="000F5EAB">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Шувалова, Юлия Анатольевна, 2004 год</w:t>
      </w:r>
    </w:p>
    <w:p w14:paraId="0A90348D"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Гражданский Кодекс РФ: Часть первая и вторая. 4-е изд. изм. п доп. \1. Проспект, 1998.</w:t>
      </w:r>
    </w:p>
    <w:p w14:paraId="593CB2ED"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Налоговый Кодекс РФ: Часть первая. 7-е изд., изм. и доп. - М.: «Ось-89», 2002.- 128 с.</w:t>
      </w:r>
    </w:p>
    <w:p w14:paraId="08A926A9"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Налоговый Кодекс РФ: Часть вторая. 3-е изд., изм. и доп. - М.: «Ось-89», 2002. - 320 с.</w:t>
      </w:r>
    </w:p>
    <w:p w14:paraId="5C3CDED6"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Кодекс РФ об административных правонарушениях (КоАП). № 195-ФЗ от 30.12.2001.</w:t>
      </w:r>
    </w:p>
    <w:p w14:paraId="263D8F7C"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Об</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Федеральный Закон РФ. № II 9-ФЗ от 07.08.2001.</w:t>
      </w:r>
    </w:p>
    <w:p w14:paraId="22B6566D"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Федеральный Закон РФ. № 129-ФЗ от 21.1 1.1996.</w:t>
      </w:r>
    </w:p>
    <w:p w14:paraId="481E46EC"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О трудовых</w:t>
      </w:r>
      <w:r>
        <w:rPr>
          <w:rStyle w:val="WW8Num2z0"/>
          <w:rFonts w:ascii="Verdana" w:hAnsi="Verdana"/>
          <w:color w:val="000000"/>
          <w:sz w:val="18"/>
          <w:szCs w:val="18"/>
        </w:rPr>
        <w:t> </w:t>
      </w:r>
      <w:r>
        <w:rPr>
          <w:rStyle w:val="WW8Num3z0"/>
          <w:rFonts w:ascii="Verdana" w:hAnsi="Verdana"/>
          <w:color w:val="4682B4"/>
          <w:sz w:val="18"/>
          <w:szCs w:val="18"/>
        </w:rPr>
        <w:t>пенсиях</w:t>
      </w:r>
      <w:r>
        <w:rPr>
          <w:rStyle w:val="WW8Num2z0"/>
          <w:rFonts w:ascii="Verdana" w:hAnsi="Verdana"/>
          <w:color w:val="000000"/>
          <w:sz w:val="18"/>
          <w:szCs w:val="18"/>
        </w:rPr>
        <w:t> </w:t>
      </w:r>
      <w:r>
        <w:rPr>
          <w:rFonts w:ascii="Verdana" w:hAnsi="Verdana"/>
          <w:color w:val="000000"/>
          <w:sz w:val="18"/>
          <w:szCs w:val="18"/>
        </w:rPr>
        <w:t>в Российской Федерации: Федеральный закон. 173-Ф3 17.12.2001.</w:t>
      </w:r>
    </w:p>
    <w:p w14:paraId="4C93B5D5"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Об обязательном</w:t>
      </w:r>
      <w:r>
        <w:rPr>
          <w:rStyle w:val="WW8Num2z0"/>
          <w:rFonts w:ascii="Verdana" w:hAnsi="Verdana"/>
          <w:color w:val="000000"/>
          <w:sz w:val="18"/>
          <w:szCs w:val="18"/>
        </w:rPr>
        <w:t> </w:t>
      </w:r>
      <w:r>
        <w:rPr>
          <w:rStyle w:val="WW8Num3z0"/>
          <w:rFonts w:ascii="Verdana" w:hAnsi="Verdana"/>
          <w:color w:val="4682B4"/>
          <w:sz w:val="18"/>
          <w:szCs w:val="18"/>
        </w:rPr>
        <w:t>страховании</w:t>
      </w:r>
      <w:r>
        <w:rPr>
          <w:rStyle w:val="WW8Num2z0"/>
          <w:rFonts w:ascii="Verdana" w:hAnsi="Verdana"/>
          <w:color w:val="000000"/>
          <w:sz w:val="18"/>
          <w:szCs w:val="18"/>
        </w:rPr>
        <w:t> </w:t>
      </w:r>
      <w:r>
        <w:rPr>
          <w:rFonts w:ascii="Verdana" w:hAnsi="Verdana"/>
          <w:color w:val="000000"/>
          <w:sz w:val="18"/>
          <w:szCs w:val="18"/>
        </w:rPr>
        <w:t>гражданской ответственности владельцев транспортных средств: Федеральный Закон. № 40-ФЗ от 25.04.2002.</w:t>
      </w:r>
    </w:p>
    <w:p w14:paraId="59B38E02"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О</w:t>
      </w:r>
      <w:r>
        <w:rPr>
          <w:rStyle w:val="WW8Num2z0"/>
          <w:rFonts w:ascii="Verdana" w:hAnsi="Verdana"/>
          <w:color w:val="000000"/>
          <w:sz w:val="18"/>
          <w:szCs w:val="18"/>
        </w:rPr>
        <w:t> </w:t>
      </w:r>
      <w:r>
        <w:rPr>
          <w:rStyle w:val="WW8Num3z0"/>
          <w:rFonts w:ascii="Verdana" w:hAnsi="Verdana"/>
          <w:color w:val="4682B4"/>
          <w:sz w:val="18"/>
          <w:szCs w:val="18"/>
        </w:rPr>
        <w:t>лицензировании</w:t>
      </w:r>
      <w:r>
        <w:rPr>
          <w:rStyle w:val="WW8Num2z0"/>
          <w:rFonts w:ascii="Verdana" w:hAnsi="Verdana"/>
          <w:color w:val="000000"/>
          <w:sz w:val="18"/>
          <w:szCs w:val="18"/>
        </w:rPr>
        <w:t> </w:t>
      </w:r>
      <w:r>
        <w:rPr>
          <w:rFonts w:ascii="Verdana" w:hAnsi="Verdana"/>
          <w:color w:val="000000"/>
          <w:sz w:val="18"/>
          <w:szCs w:val="18"/>
        </w:rPr>
        <w:t>отдельных видов аудиторской деятельности в Российской Федерации: Постановление Правительства РФ. № 472 от 27.04. 1999.</w:t>
      </w:r>
    </w:p>
    <w:p w14:paraId="585BD691"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О классификации основных средств, включаемых в</w:t>
      </w:r>
      <w:r>
        <w:rPr>
          <w:rStyle w:val="WW8Num2z0"/>
          <w:rFonts w:ascii="Verdana" w:hAnsi="Verdana"/>
          <w:color w:val="000000"/>
          <w:sz w:val="18"/>
          <w:szCs w:val="18"/>
        </w:rPr>
        <w:t> </w:t>
      </w:r>
      <w:r>
        <w:rPr>
          <w:rStyle w:val="WW8Num3z0"/>
          <w:rFonts w:ascii="Verdana" w:hAnsi="Verdana"/>
          <w:color w:val="4682B4"/>
          <w:sz w:val="18"/>
          <w:szCs w:val="18"/>
        </w:rPr>
        <w:t>амортизационные</w:t>
      </w:r>
      <w:r>
        <w:rPr>
          <w:rStyle w:val="WW8Num2z0"/>
          <w:rFonts w:ascii="Verdana" w:hAnsi="Verdana"/>
          <w:color w:val="000000"/>
          <w:sz w:val="18"/>
          <w:szCs w:val="18"/>
        </w:rPr>
        <w:t> </w:t>
      </w:r>
      <w:r>
        <w:rPr>
          <w:rFonts w:ascii="Verdana" w:hAnsi="Verdana"/>
          <w:color w:val="000000"/>
          <w:sz w:val="18"/>
          <w:szCs w:val="18"/>
        </w:rPr>
        <w:t>группы: Постановление Правительства РФ. № 1 от 1.01.2002.</w:t>
      </w:r>
    </w:p>
    <w:p w14:paraId="56434B78"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Временное положение о</w:t>
      </w:r>
      <w:r>
        <w:rPr>
          <w:rStyle w:val="WW8Num2z0"/>
          <w:rFonts w:ascii="Verdana" w:hAnsi="Verdana"/>
          <w:color w:val="000000"/>
          <w:sz w:val="18"/>
          <w:szCs w:val="18"/>
        </w:rPr>
        <w:t> </w:t>
      </w:r>
      <w:r>
        <w:rPr>
          <w:rStyle w:val="WW8Num3z0"/>
          <w:rFonts w:ascii="Verdana" w:hAnsi="Verdana"/>
          <w:color w:val="4682B4"/>
          <w:sz w:val="18"/>
          <w:szCs w:val="18"/>
        </w:rPr>
        <w:t>финансировании</w:t>
      </w:r>
      <w:r>
        <w:rPr>
          <w:rStyle w:val="WW8Num2z0"/>
          <w:rFonts w:ascii="Verdana" w:hAnsi="Verdana"/>
          <w:color w:val="000000"/>
          <w:sz w:val="18"/>
          <w:szCs w:val="18"/>
        </w:rPr>
        <w:t> </w:t>
      </w:r>
      <w:r>
        <w:rPr>
          <w:rFonts w:ascii="Verdana" w:hAnsi="Verdana"/>
          <w:color w:val="000000"/>
          <w:sz w:val="18"/>
          <w:szCs w:val="18"/>
        </w:rPr>
        <w:t>и кредитовании капитальною строительства в РФ: Постановление Правительства РФ. № 220 01 21.03.1994.</w:t>
      </w:r>
    </w:p>
    <w:p w14:paraId="6EB32FC7"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О лицензировании аудиторской деятельности: Постановление Правительства РФ. № 190 от 29.03.2002.</w:t>
      </w:r>
    </w:p>
    <w:p w14:paraId="6B3CE8CA"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Об утверждении федеральных правил (стандартов) аудиторской деятельности: Постановление Правительства РФ. № 696 от 23.09.2002.</w:t>
      </w:r>
    </w:p>
    <w:p w14:paraId="1ABB8532"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О внесении изменений и дополнений в Постановление Правительства Москвы № 7 от 18.01.2000г.: Постановление Правительства РФ. № 497 от 29.05.2001.</w:t>
      </w:r>
    </w:p>
    <w:p w14:paraId="26F193BA"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О штрафных санкциях за правонарушения в сфере благоустройства города: Закон г. Москвы. № 1 от 21.01.1996.</w:t>
      </w:r>
    </w:p>
    <w:p w14:paraId="1CBD01C4"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О</w:t>
      </w:r>
      <w:r>
        <w:rPr>
          <w:rStyle w:val="WW8Num2z0"/>
          <w:rFonts w:ascii="Verdana" w:hAnsi="Verdana"/>
          <w:color w:val="000000"/>
          <w:sz w:val="18"/>
          <w:szCs w:val="18"/>
        </w:rPr>
        <w:t> </w:t>
      </w:r>
      <w:r>
        <w:rPr>
          <w:rStyle w:val="WW8Num3z0"/>
          <w:rFonts w:ascii="Verdana" w:hAnsi="Verdana"/>
          <w:color w:val="4682B4"/>
          <w:sz w:val="18"/>
          <w:szCs w:val="18"/>
        </w:rPr>
        <w:t>налоге</w:t>
      </w:r>
      <w:r>
        <w:rPr>
          <w:rStyle w:val="WW8Num2z0"/>
          <w:rFonts w:ascii="Verdana" w:hAnsi="Verdana"/>
          <w:color w:val="000000"/>
          <w:sz w:val="18"/>
          <w:szCs w:val="18"/>
        </w:rPr>
        <w:t> </w:t>
      </w:r>
      <w:r>
        <w:rPr>
          <w:rFonts w:ascii="Verdana" w:hAnsi="Verdana"/>
          <w:color w:val="000000"/>
          <w:sz w:val="18"/>
          <w:szCs w:val="18"/>
        </w:rPr>
        <w:t>на рекламу: Закон г. Москвы. № 59 от 21.11.2001.</w:t>
      </w:r>
    </w:p>
    <w:p w14:paraId="19F982B7"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О</w:t>
      </w:r>
      <w:r>
        <w:rPr>
          <w:rStyle w:val="WW8Num2z0"/>
          <w:rFonts w:ascii="Verdana" w:hAnsi="Verdana"/>
          <w:color w:val="000000"/>
          <w:sz w:val="18"/>
          <w:szCs w:val="18"/>
        </w:rPr>
        <w:t> </w:t>
      </w:r>
      <w:r>
        <w:rPr>
          <w:rStyle w:val="WW8Num3z0"/>
          <w:rFonts w:ascii="Verdana" w:hAnsi="Verdana"/>
          <w:color w:val="4682B4"/>
          <w:sz w:val="18"/>
          <w:szCs w:val="18"/>
        </w:rPr>
        <w:t>транспортном</w:t>
      </w:r>
      <w:r>
        <w:rPr>
          <w:rStyle w:val="WW8Num2z0"/>
          <w:rFonts w:ascii="Verdana" w:hAnsi="Verdana"/>
          <w:color w:val="000000"/>
          <w:sz w:val="18"/>
          <w:szCs w:val="18"/>
        </w:rPr>
        <w:t> </w:t>
      </w:r>
      <w:r>
        <w:rPr>
          <w:rFonts w:ascii="Verdana" w:hAnsi="Verdana"/>
          <w:color w:val="000000"/>
          <w:sz w:val="18"/>
          <w:szCs w:val="18"/>
        </w:rPr>
        <w:t>налоге: Закон г. Москвы. № 48 от 23. . 0.2002.</w:t>
      </w:r>
    </w:p>
    <w:p w14:paraId="14185709"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О</w:t>
      </w:r>
      <w:r>
        <w:rPr>
          <w:rStyle w:val="WW8Num2z0"/>
          <w:rFonts w:ascii="Verdana" w:hAnsi="Verdana"/>
          <w:color w:val="000000"/>
          <w:sz w:val="18"/>
          <w:szCs w:val="18"/>
        </w:rPr>
        <w:t> </w:t>
      </w:r>
      <w:r>
        <w:rPr>
          <w:rStyle w:val="WW8Num3z0"/>
          <w:rFonts w:ascii="Verdana" w:hAnsi="Verdana"/>
          <w:color w:val="4682B4"/>
          <w:sz w:val="18"/>
          <w:szCs w:val="18"/>
        </w:rPr>
        <w:t>реформировании</w:t>
      </w:r>
      <w:r>
        <w:rPr>
          <w:rStyle w:val="WW8Num2z0"/>
          <w:rFonts w:ascii="Verdana" w:hAnsi="Verdana"/>
          <w:color w:val="000000"/>
          <w:sz w:val="18"/>
          <w:szCs w:val="18"/>
        </w:rPr>
        <w:t> </w:t>
      </w:r>
      <w:r>
        <w:rPr>
          <w:rFonts w:ascii="Verdana" w:hAnsi="Verdana"/>
          <w:color w:val="000000"/>
          <w:sz w:val="18"/>
          <w:szCs w:val="18"/>
        </w:rPr>
        <w:t>бухгалтерского учета на предприятиях и в организациях г. Москвы в соответствии с международными стандартами финансомо':</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Распоряжение Мэра Москвы. № 831 -РМ от 03.08.1</w:t>
      </w:r>
    </w:p>
    <w:p w14:paraId="04CFC2B9"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Унифицированные формы первичной</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документации по учету работ в</w:t>
      </w:r>
      <w:r>
        <w:rPr>
          <w:rStyle w:val="WW8Num2z0"/>
          <w:rFonts w:ascii="Verdana" w:hAnsi="Verdana"/>
          <w:color w:val="000000"/>
          <w:sz w:val="18"/>
          <w:szCs w:val="18"/>
        </w:rPr>
        <w:t> </w:t>
      </w:r>
      <w:r>
        <w:rPr>
          <w:rStyle w:val="WW8Num3z0"/>
          <w:rFonts w:ascii="Verdana" w:hAnsi="Verdana"/>
          <w:color w:val="4682B4"/>
          <w:sz w:val="18"/>
          <w:szCs w:val="18"/>
        </w:rPr>
        <w:t>капитальном</w:t>
      </w:r>
      <w:r>
        <w:rPr>
          <w:rStyle w:val="WW8Num2z0"/>
          <w:rFonts w:ascii="Verdana" w:hAnsi="Verdana"/>
          <w:color w:val="000000"/>
          <w:sz w:val="18"/>
          <w:szCs w:val="18"/>
        </w:rPr>
        <w:t> </w:t>
      </w:r>
      <w:r>
        <w:rPr>
          <w:rFonts w:ascii="Verdana" w:hAnsi="Verdana"/>
          <w:color w:val="000000"/>
          <w:sz w:val="18"/>
          <w:szCs w:val="18"/>
        </w:rPr>
        <w:t>строительстве и ремонтно-строительных работ: Постановление</w:t>
      </w:r>
      <w:r>
        <w:rPr>
          <w:rStyle w:val="WW8Num2z0"/>
          <w:rFonts w:ascii="Verdana" w:hAnsi="Verdana"/>
          <w:color w:val="000000"/>
          <w:sz w:val="18"/>
          <w:szCs w:val="18"/>
        </w:rPr>
        <w:t> </w:t>
      </w:r>
      <w:r>
        <w:rPr>
          <w:rStyle w:val="WW8Num3z0"/>
          <w:rFonts w:ascii="Verdana" w:hAnsi="Verdana"/>
          <w:color w:val="4682B4"/>
          <w:sz w:val="18"/>
          <w:szCs w:val="18"/>
        </w:rPr>
        <w:t>Госкомстата</w:t>
      </w:r>
      <w:r>
        <w:rPr>
          <w:rFonts w:ascii="Verdana" w:hAnsi="Verdana"/>
          <w:color w:val="000000"/>
          <w:sz w:val="18"/>
          <w:szCs w:val="18"/>
        </w:rPr>
        <w:t>. № 100 от 11.11.1999.</w:t>
      </w:r>
    </w:p>
    <w:p w14:paraId="316DED81"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Методические указания по определению стоимости</w:t>
      </w:r>
      <w:r>
        <w:rPr>
          <w:rStyle w:val="WW8Num2z0"/>
          <w:rFonts w:ascii="Verdana" w:hAnsi="Verdana"/>
          <w:color w:val="000000"/>
          <w:sz w:val="18"/>
          <w:szCs w:val="18"/>
        </w:rPr>
        <w:t> </w:t>
      </w:r>
      <w:r>
        <w:rPr>
          <w:rStyle w:val="WW8Num3z0"/>
          <w:rFonts w:ascii="Verdana" w:hAnsi="Verdana"/>
          <w:color w:val="4682B4"/>
          <w:sz w:val="18"/>
          <w:szCs w:val="18"/>
        </w:rPr>
        <w:t>строительной</w:t>
      </w:r>
      <w:r>
        <w:rPr>
          <w:rStyle w:val="WW8Num2z0"/>
          <w:rFonts w:ascii="Verdana" w:hAnsi="Verdana"/>
          <w:color w:val="000000"/>
          <w:sz w:val="18"/>
          <w:szCs w:val="18"/>
        </w:rPr>
        <w:t> </w:t>
      </w:r>
      <w:r>
        <w:rPr>
          <w:rFonts w:ascii="Verdana" w:hAnsi="Verdana"/>
          <w:color w:val="000000"/>
          <w:sz w:val="18"/>
          <w:szCs w:val="18"/>
        </w:rPr>
        <w:t xml:space="preserve">продукции на территории </w:t>
      </w:r>
      <w:r>
        <w:rPr>
          <w:rFonts w:ascii="Verdana" w:hAnsi="Verdana"/>
          <w:color w:val="000000"/>
          <w:sz w:val="18"/>
          <w:szCs w:val="18"/>
        </w:rPr>
        <w:lastRenderedPageBreak/>
        <w:t>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МДС</w:t>
      </w:r>
      <w:r>
        <w:rPr>
          <w:rStyle w:val="WW8Num2z0"/>
          <w:rFonts w:ascii="Verdana" w:hAnsi="Verdana"/>
          <w:color w:val="000000"/>
          <w:sz w:val="18"/>
          <w:szCs w:val="18"/>
        </w:rPr>
        <w:t> </w:t>
      </w:r>
      <w:r>
        <w:rPr>
          <w:rFonts w:ascii="Verdana" w:hAnsi="Verdana"/>
          <w:color w:val="000000"/>
          <w:sz w:val="18"/>
          <w:szCs w:val="18"/>
        </w:rPr>
        <w:t>81-1.99: Постановление Госстроя России. № 31 от 26.04.1999.</w:t>
      </w:r>
    </w:p>
    <w:p w14:paraId="613D2D7A"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О Своде правил «Безопасность труда в</w:t>
      </w:r>
      <w:r>
        <w:rPr>
          <w:rStyle w:val="WW8Num2z0"/>
          <w:rFonts w:ascii="Verdana" w:hAnsi="Verdana"/>
          <w:color w:val="000000"/>
          <w:sz w:val="18"/>
          <w:szCs w:val="18"/>
        </w:rPr>
        <w:t> </w:t>
      </w:r>
      <w:r>
        <w:rPr>
          <w:rStyle w:val="WW8Num3z0"/>
          <w:rFonts w:ascii="Verdana" w:hAnsi="Verdana"/>
          <w:color w:val="4682B4"/>
          <w:sz w:val="18"/>
          <w:szCs w:val="18"/>
        </w:rPr>
        <w:t>строительстве</w:t>
      </w:r>
      <w:r>
        <w:rPr>
          <w:rFonts w:ascii="Verdana" w:hAnsi="Verdana"/>
          <w:color w:val="000000"/>
          <w:sz w:val="18"/>
          <w:szCs w:val="18"/>
        </w:rPr>
        <w:t>. Отраслевые инструкции по охране труда»: Постановление</w:t>
      </w:r>
      <w:r>
        <w:rPr>
          <w:rStyle w:val="WW8Num2z0"/>
          <w:rFonts w:ascii="Verdana" w:hAnsi="Verdana"/>
          <w:color w:val="000000"/>
          <w:sz w:val="18"/>
          <w:szCs w:val="18"/>
        </w:rPr>
        <w:t> </w:t>
      </w:r>
      <w:r>
        <w:rPr>
          <w:rStyle w:val="WW8Num3z0"/>
          <w:rFonts w:ascii="Verdana" w:hAnsi="Verdana"/>
          <w:color w:val="4682B4"/>
          <w:sz w:val="18"/>
          <w:szCs w:val="18"/>
        </w:rPr>
        <w:t>Госстроя</w:t>
      </w:r>
      <w:r>
        <w:rPr>
          <w:rStyle w:val="WW8Num2z0"/>
          <w:rFonts w:ascii="Verdana" w:hAnsi="Verdana"/>
          <w:color w:val="000000"/>
          <w:sz w:val="18"/>
          <w:szCs w:val="18"/>
        </w:rPr>
        <w:t> </w:t>
      </w:r>
      <w:r>
        <w:rPr>
          <w:rFonts w:ascii="Verdana" w:hAnsi="Verdana"/>
          <w:color w:val="000000"/>
          <w:sz w:val="18"/>
          <w:szCs w:val="18"/>
        </w:rPr>
        <w:t>РФ. № 2 от 08.01.2003.</w:t>
      </w:r>
    </w:p>
    <w:p w14:paraId="03068355"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Сборник</w:t>
      </w:r>
      <w:r>
        <w:rPr>
          <w:rStyle w:val="WW8Num2z0"/>
          <w:rFonts w:ascii="Verdana" w:hAnsi="Verdana"/>
          <w:color w:val="000000"/>
          <w:sz w:val="18"/>
          <w:szCs w:val="18"/>
        </w:rPr>
        <w:t> </w:t>
      </w:r>
      <w:r>
        <w:rPr>
          <w:rStyle w:val="WW8Num3z0"/>
          <w:rFonts w:ascii="Verdana" w:hAnsi="Verdana"/>
          <w:color w:val="4682B4"/>
          <w:sz w:val="18"/>
          <w:szCs w:val="18"/>
        </w:rPr>
        <w:t>сметных</w:t>
      </w:r>
      <w:r>
        <w:rPr>
          <w:rStyle w:val="WW8Num2z0"/>
          <w:rFonts w:ascii="Verdana" w:hAnsi="Verdana"/>
          <w:color w:val="000000"/>
          <w:sz w:val="18"/>
          <w:szCs w:val="18"/>
        </w:rPr>
        <w:t> </w:t>
      </w:r>
      <w:r>
        <w:rPr>
          <w:rFonts w:ascii="Verdana" w:hAnsi="Verdana"/>
          <w:color w:val="000000"/>
          <w:sz w:val="18"/>
          <w:szCs w:val="18"/>
        </w:rPr>
        <w:t>норм затрат на строительство временных здании и сооружений ГСН-81-05-01-2001: Постановление Госстроя РФ. .V" 45 о; 07.05.2001.</w:t>
      </w:r>
    </w:p>
    <w:p w14:paraId="2BE8F779"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О порядке проведения перехода на Московские</w:t>
      </w:r>
      <w:r>
        <w:rPr>
          <w:rStyle w:val="WW8Num2z0"/>
          <w:rFonts w:ascii="Verdana" w:hAnsi="Verdana"/>
          <w:color w:val="000000"/>
          <w:sz w:val="18"/>
          <w:szCs w:val="18"/>
        </w:rPr>
        <w:t> </w:t>
      </w:r>
      <w:r>
        <w:rPr>
          <w:rStyle w:val="WW8Num3z0"/>
          <w:rFonts w:ascii="Verdana" w:hAnsi="Verdana"/>
          <w:color w:val="4682B4"/>
          <w:sz w:val="18"/>
          <w:szCs w:val="18"/>
        </w:rPr>
        <w:t>территориальные</w:t>
      </w:r>
      <w:r>
        <w:rPr>
          <w:rStyle w:val="WW8Num2z0"/>
          <w:rFonts w:ascii="Verdana" w:hAnsi="Verdana"/>
          <w:color w:val="000000"/>
          <w:sz w:val="18"/>
          <w:szCs w:val="18"/>
        </w:rPr>
        <w:t> </w:t>
      </w:r>
      <w:r>
        <w:rPr>
          <w:rFonts w:ascii="Verdana" w:hAnsi="Verdana"/>
          <w:color w:val="000000"/>
          <w:sz w:val="18"/>
          <w:szCs w:val="18"/>
        </w:rPr>
        <w:t>сметные нормативы в базисном уровне цен на 01 января 1998 года: Распоряжение Премьера Правительства Москвы. № 817-РП от 27.07.1998.</w:t>
      </w:r>
    </w:p>
    <w:p w14:paraId="236A9B27"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О совершенствовании</w:t>
      </w:r>
      <w:r>
        <w:rPr>
          <w:rStyle w:val="WW8Num2z0"/>
          <w:rFonts w:ascii="Verdana" w:hAnsi="Verdana"/>
          <w:color w:val="000000"/>
          <w:sz w:val="18"/>
          <w:szCs w:val="18"/>
        </w:rPr>
        <w:t> </w:t>
      </w:r>
      <w:r>
        <w:rPr>
          <w:rStyle w:val="WW8Num3z0"/>
          <w:rFonts w:ascii="Verdana" w:hAnsi="Verdana"/>
          <w:color w:val="4682B4"/>
          <w:sz w:val="18"/>
          <w:szCs w:val="18"/>
        </w:rPr>
        <w:t>ценообразования</w:t>
      </w:r>
      <w:r>
        <w:rPr>
          <w:rStyle w:val="WW8Num2z0"/>
          <w:rFonts w:ascii="Verdana" w:hAnsi="Verdana"/>
          <w:color w:val="000000"/>
          <w:sz w:val="18"/>
          <w:szCs w:val="18"/>
        </w:rPr>
        <w:t> </w:t>
      </w:r>
      <w:r>
        <w:rPr>
          <w:rFonts w:ascii="Verdana" w:hAnsi="Verdana"/>
          <w:color w:val="000000"/>
          <w:sz w:val="18"/>
          <w:szCs w:val="18"/>
        </w:rPr>
        <w:t>в строительстве: Распоряжение Правительства Москвы. № 639-РП от 08.05.2002.</w:t>
      </w:r>
    </w:p>
    <w:p w14:paraId="4BCEE881"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О порядке</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и уплаты налогов, поступающих в дорожные фонды: Инструкция</w:t>
      </w:r>
      <w:r>
        <w:rPr>
          <w:rStyle w:val="WW8Num2z0"/>
          <w:rFonts w:ascii="Verdana" w:hAnsi="Verdana"/>
          <w:color w:val="000000"/>
          <w:sz w:val="18"/>
          <w:szCs w:val="18"/>
        </w:rPr>
        <w:t> </w:t>
      </w:r>
      <w:r>
        <w:rPr>
          <w:rStyle w:val="WW8Num3z0"/>
          <w:rFonts w:ascii="Verdana" w:hAnsi="Verdana"/>
          <w:color w:val="4682B4"/>
          <w:sz w:val="18"/>
          <w:szCs w:val="18"/>
        </w:rPr>
        <w:t>МНС</w:t>
      </w:r>
      <w:r>
        <w:rPr>
          <w:rStyle w:val="WW8Num2z0"/>
          <w:rFonts w:ascii="Verdana" w:hAnsi="Verdana"/>
          <w:color w:val="000000"/>
          <w:sz w:val="18"/>
          <w:szCs w:val="18"/>
        </w:rPr>
        <w:t> </w:t>
      </w:r>
      <w:r>
        <w:rPr>
          <w:rFonts w:ascii="Verdana" w:hAnsi="Verdana"/>
          <w:color w:val="000000"/>
          <w:sz w:val="18"/>
          <w:szCs w:val="18"/>
        </w:rPr>
        <w:t>РФ. № 59 от 04.04.2000.</w:t>
      </w:r>
    </w:p>
    <w:p w14:paraId="5BBA85B0"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О применении нормативных документов, регулирующих вопросы \чеы затрат на производство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продукции (работ, услуг): Письмо</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 16-0013/03 от 29.04.2002.</w:t>
      </w:r>
    </w:p>
    <w:p w14:paraId="1DA78F33"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Письмо Минфина РФ. № 16-00-14/464 от 1*5.10.2001.</w:t>
      </w:r>
    </w:p>
    <w:p w14:paraId="402D5E56"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Учет основных средств</w:t>
      </w:r>
      <w:r>
        <w:rPr>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6/01 ): Приказ Минфина РФ. № 26н от 30.03.2001.</w:t>
      </w:r>
    </w:p>
    <w:p w14:paraId="2788D5AC"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Положение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 (ПБУ 9/99): Приказ Минфина РФ. № 32н от 06.05.1999.</w:t>
      </w:r>
    </w:p>
    <w:p w14:paraId="4779E573"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Приказ Минфина РФ. № ЗЗн от 06.05.1999.</w:t>
      </w:r>
    </w:p>
    <w:p w14:paraId="2A644EEF"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Положение по бухгалтерскому учету «Учет договоров «</w:t>
      </w:r>
      <w:r>
        <w:rPr>
          <w:rStyle w:val="WW8Num3z0"/>
          <w:rFonts w:ascii="Verdana" w:hAnsi="Verdana"/>
          <w:color w:val="4682B4"/>
          <w:sz w:val="18"/>
          <w:szCs w:val="18"/>
        </w:rPr>
        <w:t>контрактом</w:t>
      </w:r>
      <w:r>
        <w:rPr>
          <w:rFonts w:ascii="Verdana" w:hAnsi="Verdana"/>
          <w:color w:val="000000"/>
          <w:sz w:val="18"/>
          <w:szCs w:val="18"/>
        </w:rPr>
        <w:t>» ни \&lt;л питальное строительство» (ПБУ 2/94): Приказ Минфина РФ. .NT.» 16"7 о; 20.12.1994.</w:t>
      </w:r>
    </w:p>
    <w:p w14:paraId="6534FEB7"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Методические указания по бухгалтерском) учету \iaiepna.n.</w:t>
      </w:r>
      <w:r>
        <w:rPr>
          <w:rStyle w:val="WW8Num3z0"/>
          <w:rFonts w:ascii="Verdana" w:hAnsi="Verdana"/>
          <w:color w:val="4682B4"/>
          <w:sz w:val="18"/>
          <w:szCs w:val="18"/>
        </w:rPr>
        <w:t>непроизводственных</w:t>
      </w:r>
      <w:r>
        <w:rPr>
          <w:rStyle w:val="WW8Num2z0"/>
          <w:rFonts w:ascii="Verdana" w:hAnsi="Verdana"/>
          <w:color w:val="000000"/>
          <w:sz w:val="18"/>
          <w:szCs w:val="18"/>
        </w:rPr>
        <w:t> </w:t>
      </w:r>
      <w:r>
        <w:rPr>
          <w:rFonts w:ascii="Verdana" w:hAnsi="Verdana"/>
          <w:color w:val="000000"/>
          <w:sz w:val="18"/>
          <w:szCs w:val="18"/>
        </w:rPr>
        <w:t>запасов: Приказ Минфина РФ. № 119н от 28.12.2U01.</w:t>
      </w:r>
    </w:p>
    <w:p w14:paraId="3D1C8ECB"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Методическими рекомендациями по порядку исчисления и</w:t>
      </w:r>
      <w:r>
        <w:rPr>
          <w:rStyle w:val="WW8Num2z0"/>
          <w:rFonts w:ascii="Verdana" w:hAnsi="Verdana"/>
          <w:color w:val="000000"/>
          <w:sz w:val="18"/>
          <w:szCs w:val="18"/>
        </w:rPr>
        <w:t> </w:t>
      </w:r>
      <w:r>
        <w:rPr>
          <w:rStyle w:val="WW8Num3z0"/>
          <w:rFonts w:ascii="Verdana" w:hAnsi="Verdana"/>
          <w:color w:val="4682B4"/>
          <w:sz w:val="18"/>
          <w:szCs w:val="18"/>
        </w:rPr>
        <w:t>уплаты</w:t>
      </w:r>
      <w:r>
        <w:rPr>
          <w:rStyle w:val="WW8Num2z0"/>
          <w:rFonts w:ascii="Verdana" w:hAnsi="Verdana"/>
          <w:color w:val="000000"/>
          <w:sz w:val="18"/>
          <w:szCs w:val="18"/>
        </w:rPr>
        <w:t> </w:t>
      </w:r>
      <w:r>
        <w:rPr>
          <w:rFonts w:ascii="Verdana" w:hAnsi="Verdana"/>
          <w:color w:val="000000"/>
          <w:sz w:val="18"/>
          <w:szCs w:val="18"/>
        </w:rPr>
        <w:t>единого социального налога: Приказ МНС РФ. № БГ-3-07/85 от 15.03.2001.</w:t>
      </w:r>
    </w:p>
    <w:p w14:paraId="0B9ED332"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Письмо Минфина РФ № 16-00-14/403 от 18.10.2002.</w:t>
      </w:r>
    </w:p>
    <w:p w14:paraId="6718E9A5"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Методические рекомендации по применению главы 28 «</w:t>
      </w:r>
      <w:r>
        <w:rPr>
          <w:rStyle w:val="WW8Num3z0"/>
          <w:rFonts w:ascii="Verdana" w:hAnsi="Verdana"/>
          <w:color w:val="4682B4"/>
          <w:sz w:val="18"/>
          <w:szCs w:val="18"/>
        </w:rPr>
        <w:t>Транспортный</w:t>
      </w:r>
      <w:r>
        <w:rPr>
          <w:rStyle w:val="WW8Num2z0"/>
          <w:rFonts w:ascii="Verdana" w:hAnsi="Verdana"/>
          <w:color w:val="000000"/>
          <w:sz w:val="18"/>
          <w:szCs w:val="18"/>
        </w:rPr>
        <w:t> </w:t>
      </w:r>
      <w:r>
        <w:rPr>
          <w:rFonts w:ascii="Verdana" w:hAnsi="Verdana"/>
          <w:color w:val="000000"/>
          <w:sz w:val="18"/>
          <w:szCs w:val="18"/>
        </w:rPr>
        <w:t>налог» части второй НК РФ: Приказ МНС РФ, № БГ-3-21/177 от 9.04.2003.</w:t>
      </w:r>
    </w:p>
    <w:p w14:paraId="41C85FE5"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Об утверждении норм расхода топлива на</w:t>
      </w:r>
      <w:r>
        <w:rPr>
          <w:rStyle w:val="WW8Num2z0"/>
          <w:rFonts w:ascii="Verdana" w:hAnsi="Verdana"/>
          <w:color w:val="000000"/>
          <w:sz w:val="18"/>
          <w:szCs w:val="18"/>
        </w:rPr>
        <w:t> </w:t>
      </w:r>
      <w:r>
        <w:rPr>
          <w:rStyle w:val="WW8Num3z0"/>
          <w:rFonts w:ascii="Verdana" w:hAnsi="Verdana"/>
          <w:color w:val="4682B4"/>
          <w:sz w:val="18"/>
          <w:szCs w:val="18"/>
        </w:rPr>
        <w:t>автомобильном</w:t>
      </w:r>
      <w:r>
        <w:rPr>
          <w:rStyle w:val="WW8Num2z0"/>
          <w:rFonts w:ascii="Verdana" w:hAnsi="Verdana"/>
          <w:color w:val="000000"/>
          <w:sz w:val="18"/>
          <w:szCs w:val="18"/>
        </w:rPr>
        <w:t> </w:t>
      </w:r>
      <w:r>
        <w:rPr>
          <w:rFonts w:ascii="Verdana" w:hAnsi="Verdana"/>
          <w:color w:val="000000"/>
          <w:sz w:val="18"/>
          <w:szCs w:val="18"/>
        </w:rPr>
        <w:t>транспорте, на работу специального</w:t>
      </w:r>
      <w:r>
        <w:rPr>
          <w:rStyle w:val="WW8Num2z0"/>
          <w:rFonts w:ascii="Verdana" w:hAnsi="Verdana"/>
          <w:color w:val="000000"/>
          <w:sz w:val="18"/>
          <w:szCs w:val="18"/>
        </w:rPr>
        <w:t> </w:t>
      </w:r>
      <w:r>
        <w:rPr>
          <w:rStyle w:val="WW8Num3z0"/>
          <w:rFonts w:ascii="Verdana" w:hAnsi="Verdana"/>
          <w:color w:val="4682B4"/>
          <w:sz w:val="18"/>
          <w:szCs w:val="18"/>
        </w:rPr>
        <w:t>оборудования</w:t>
      </w:r>
      <w:r>
        <w:rPr>
          <w:rFonts w:ascii="Verdana" w:hAnsi="Verdana"/>
          <w:color w:val="000000"/>
          <w:sz w:val="18"/>
          <w:szCs w:val="18"/>
        </w:rPr>
        <w:t>, установленного на автомобилях и</w:t>
      </w:r>
      <w:r>
        <w:rPr>
          <w:rStyle w:val="WW8Num2z0"/>
          <w:rFonts w:ascii="Verdana" w:hAnsi="Verdana"/>
          <w:color w:val="000000"/>
          <w:sz w:val="18"/>
          <w:szCs w:val="18"/>
        </w:rPr>
        <w:t> </w:t>
      </w:r>
      <w:r>
        <w:rPr>
          <w:rStyle w:val="WW8Num3z0"/>
          <w:rFonts w:ascii="Verdana" w:hAnsi="Verdana"/>
          <w:color w:val="4682B4"/>
          <w:sz w:val="18"/>
          <w:szCs w:val="18"/>
        </w:rPr>
        <w:t>нормативов</w:t>
      </w:r>
      <w:r>
        <w:rPr>
          <w:rStyle w:val="WW8Num2z0"/>
          <w:rFonts w:ascii="Verdana" w:hAnsi="Verdana"/>
          <w:color w:val="000000"/>
          <w:sz w:val="18"/>
          <w:szCs w:val="18"/>
        </w:rPr>
        <w:t> </w:t>
      </w:r>
      <w:r>
        <w:rPr>
          <w:rFonts w:ascii="Verdana" w:hAnsi="Verdana"/>
          <w:color w:val="000000"/>
          <w:sz w:val="18"/>
          <w:szCs w:val="18"/>
        </w:rPr>
        <w:t>по расходу смазочных материалов: Приказ</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РФ. № 314 от 25.05.1998.</w:t>
      </w:r>
    </w:p>
    <w:p w14:paraId="3F139ED2"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Об отмене Типовых методических рекомендаций по</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Style w:val="WW8Num2z0"/>
          <w:rFonts w:ascii="Verdana" w:hAnsi="Verdana"/>
          <w:color w:val="000000"/>
          <w:sz w:val="18"/>
          <w:szCs w:val="18"/>
        </w:rPr>
        <w:t> </w:t>
      </w:r>
      <w:r>
        <w:rPr>
          <w:rFonts w:ascii="Verdana" w:hAnsi="Verdana"/>
          <w:color w:val="000000"/>
          <w:sz w:val="18"/>
          <w:szCs w:val="18"/>
        </w:rPr>
        <w:t>и &gt;чсг-себестоимости строительных работ: Письмо Госстроя РФ. ,\1&gt; I1M-012N 7 от 09.11.2001.</w:t>
      </w:r>
    </w:p>
    <w:p w14:paraId="6EC0B4D4"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Письмо Управления МНС по г. Москве № 03-12/35862 от 03.08.2001.</w:t>
      </w:r>
    </w:p>
    <w:p w14:paraId="71E62159"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Письмо Минфина РФ,</w:t>
      </w:r>
      <w:r>
        <w:rPr>
          <w:rStyle w:val="WW8Num2z0"/>
          <w:rFonts w:ascii="Verdana" w:hAnsi="Verdana"/>
          <w:color w:val="000000"/>
          <w:sz w:val="18"/>
          <w:szCs w:val="18"/>
        </w:rPr>
        <w:t> </w:t>
      </w:r>
      <w:r>
        <w:rPr>
          <w:rStyle w:val="WW8Num3z0"/>
          <w:rFonts w:ascii="Verdana" w:hAnsi="Verdana"/>
          <w:color w:val="4682B4"/>
          <w:sz w:val="18"/>
          <w:szCs w:val="18"/>
        </w:rPr>
        <w:t>Госналогслужбы</w:t>
      </w:r>
      <w:r>
        <w:rPr>
          <w:rStyle w:val="WW8Num2z0"/>
          <w:rFonts w:ascii="Verdana" w:hAnsi="Verdana"/>
          <w:color w:val="000000"/>
          <w:sz w:val="18"/>
          <w:szCs w:val="18"/>
        </w:rPr>
        <w:t> </w:t>
      </w:r>
      <w:r>
        <w:rPr>
          <w:rFonts w:ascii="Verdana" w:hAnsi="Verdana"/>
          <w:color w:val="000000"/>
          <w:sz w:val="18"/>
          <w:szCs w:val="18"/>
        </w:rPr>
        <w:t>РФ и Комиссии Совета республик-ВС РФ по</w:t>
      </w:r>
      <w:r>
        <w:rPr>
          <w:rStyle w:val="WW8Num2z0"/>
          <w:rFonts w:ascii="Verdana" w:hAnsi="Verdana"/>
          <w:color w:val="000000"/>
          <w:sz w:val="18"/>
          <w:szCs w:val="18"/>
        </w:rPr>
        <w:t> </w:t>
      </w:r>
      <w:r>
        <w:rPr>
          <w:rStyle w:val="WW8Num3z0"/>
          <w:rFonts w:ascii="Verdana" w:hAnsi="Verdana"/>
          <w:color w:val="4682B4"/>
          <w:sz w:val="18"/>
          <w:szCs w:val="18"/>
        </w:rPr>
        <w:t>бюджету</w:t>
      </w:r>
      <w:r>
        <w:rPr>
          <w:rFonts w:ascii="Verdana" w:hAnsi="Verdana"/>
          <w:color w:val="000000"/>
          <w:sz w:val="18"/>
          <w:szCs w:val="18"/>
        </w:rPr>
        <w:t>, планам, налогам и ценам. № 4-5-20, ИЛ-6/04/176, 51/693 от 2,4.06.1992.</w:t>
      </w:r>
    </w:p>
    <w:p w14:paraId="249A48BF"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О порядке расчетов за выполненные работы,</w:t>
      </w:r>
      <w:r>
        <w:rPr>
          <w:rStyle w:val="WW8Num2z0"/>
          <w:rFonts w:ascii="Verdana" w:hAnsi="Verdana"/>
          <w:color w:val="000000"/>
          <w:sz w:val="18"/>
          <w:szCs w:val="18"/>
        </w:rPr>
        <w:t> </w:t>
      </w:r>
      <w:r>
        <w:rPr>
          <w:rStyle w:val="WW8Num3z0"/>
          <w:rFonts w:ascii="Verdana" w:hAnsi="Verdana"/>
          <w:color w:val="4682B4"/>
          <w:sz w:val="18"/>
          <w:szCs w:val="18"/>
        </w:rPr>
        <w:t>финансируемые</w:t>
      </w:r>
      <w:r>
        <w:rPr>
          <w:rStyle w:val="WW8Num2z0"/>
          <w:rFonts w:ascii="Verdana" w:hAnsi="Verdana"/>
          <w:color w:val="000000"/>
          <w:sz w:val="18"/>
          <w:szCs w:val="18"/>
        </w:rPr>
        <w:t> </w:t>
      </w:r>
      <w:r>
        <w:rPr>
          <w:rFonts w:ascii="Verdana" w:hAnsi="Verdana"/>
          <w:color w:val="000000"/>
          <w:sz w:val="18"/>
          <w:szCs w:val="18"/>
        </w:rPr>
        <w:t>за сче! средств федерального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г. Москве: Письмо Госстроя РФ. Л"' 1П-5974/10 от 01.11.2001.</w:t>
      </w:r>
    </w:p>
    <w:p w14:paraId="4DE59324"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Протокол заседания РМВК № 6-86-1003/1 -29 от 19.10.2001.</w:t>
      </w:r>
    </w:p>
    <w:p w14:paraId="7B4A980D"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О сметно-нормативной базе в строительстве МТСН 81-98: Письмо Госстроя РФ. № H3-3785/10 от 11.07.2001.</w:t>
      </w:r>
    </w:p>
    <w:p w14:paraId="77B831F7"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Сборник сметных норм, дополнительных затрат при производстве ремоп i -но-строительных работ в зимнее время: Приказом</w:t>
      </w:r>
      <w:r>
        <w:rPr>
          <w:rStyle w:val="WW8Num2z0"/>
          <w:rFonts w:ascii="Verdana" w:hAnsi="Verdana"/>
          <w:color w:val="000000"/>
          <w:sz w:val="18"/>
          <w:szCs w:val="18"/>
        </w:rPr>
        <w:t> </w:t>
      </w:r>
      <w:r>
        <w:rPr>
          <w:rStyle w:val="WW8Num3z0"/>
          <w:rFonts w:ascii="Verdana" w:hAnsi="Verdana"/>
          <w:color w:val="4682B4"/>
          <w:sz w:val="18"/>
          <w:szCs w:val="18"/>
        </w:rPr>
        <w:t>Минстроя</w:t>
      </w:r>
      <w:r>
        <w:rPr>
          <w:rStyle w:val="WW8Num2z0"/>
          <w:rFonts w:ascii="Verdana" w:hAnsi="Verdana"/>
          <w:color w:val="000000"/>
          <w:sz w:val="18"/>
          <w:szCs w:val="18"/>
        </w:rPr>
        <w:t> </w:t>
      </w:r>
      <w:r>
        <w:rPr>
          <w:rFonts w:ascii="Verdana" w:hAnsi="Verdana"/>
          <w:color w:val="000000"/>
          <w:sz w:val="18"/>
          <w:szCs w:val="18"/>
        </w:rPr>
        <w:t>России .Vi? 1 от 23.06.1992.</w:t>
      </w:r>
    </w:p>
    <w:p w14:paraId="7061CBAF"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Типовые методические рекомендации по планированию и учету</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строительных работ: Минстрой России. № БЕ-11-260/7 от 04.12.1995.</w:t>
      </w:r>
    </w:p>
    <w:p w14:paraId="72CFFB9F"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Об отмене Типовых методических рекомендаций по планированию и учету себестоимости</w:t>
      </w:r>
      <w:r>
        <w:rPr>
          <w:rStyle w:val="WW8Num2z0"/>
          <w:rFonts w:ascii="Verdana" w:hAnsi="Verdana"/>
          <w:color w:val="000000"/>
          <w:sz w:val="18"/>
          <w:szCs w:val="18"/>
        </w:rPr>
        <w:t> </w:t>
      </w:r>
      <w:r>
        <w:rPr>
          <w:rStyle w:val="WW8Num3z0"/>
          <w:rFonts w:ascii="Verdana" w:hAnsi="Verdana"/>
          <w:color w:val="4682B4"/>
          <w:sz w:val="18"/>
          <w:szCs w:val="18"/>
        </w:rPr>
        <w:t>строительных</w:t>
      </w:r>
      <w:r>
        <w:rPr>
          <w:rStyle w:val="WW8Num2z0"/>
          <w:rFonts w:ascii="Verdana" w:hAnsi="Verdana"/>
          <w:color w:val="000000"/>
          <w:sz w:val="18"/>
          <w:szCs w:val="18"/>
        </w:rPr>
        <w:t> </w:t>
      </w:r>
      <w:r>
        <w:rPr>
          <w:rFonts w:ascii="Verdana" w:hAnsi="Verdana"/>
          <w:color w:val="000000"/>
          <w:sz w:val="18"/>
          <w:szCs w:val="18"/>
        </w:rPr>
        <w:t>работ: Письмо Госстроя РФ. № НМ-6128/7 от 9.11.2001.</w:t>
      </w:r>
    </w:p>
    <w:p w14:paraId="2FF4F720"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В.Т. Ценообразование в строительстве. СПб.: Питер. 2001. -352 с.</w:t>
      </w:r>
    </w:p>
    <w:p w14:paraId="63B963E9"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 xml:space="preserve">в соответствии с МСА: Научно-методическая конференция СТюр ник методических </w:t>
      </w:r>
      <w:r>
        <w:rPr>
          <w:rFonts w:ascii="Verdana" w:hAnsi="Verdana"/>
          <w:color w:val="000000"/>
          <w:sz w:val="18"/>
          <w:szCs w:val="18"/>
        </w:rPr>
        <w:lastRenderedPageBreak/>
        <w:t>материалов. М.:ИПБ-БИНФА, 2002. - 440 с.</w:t>
      </w:r>
    </w:p>
    <w:p w14:paraId="5A3AC0F4"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Аудит: Учебник для ВУЗов. / В.И.</w:t>
      </w:r>
      <w:r>
        <w:rPr>
          <w:rStyle w:val="WW8Num2z0"/>
          <w:rFonts w:ascii="Verdana" w:hAnsi="Verdana"/>
          <w:color w:val="000000"/>
          <w:sz w:val="18"/>
          <w:szCs w:val="18"/>
        </w:rPr>
        <w:t> </w:t>
      </w:r>
      <w:r>
        <w:rPr>
          <w:rStyle w:val="WW8Num3z0"/>
          <w:rFonts w:ascii="Verdana" w:hAnsi="Verdana"/>
          <w:color w:val="4682B4"/>
          <w:sz w:val="18"/>
          <w:szCs w:val="18"/>
        </w:rPr>
        <w:t>Подольский</w:t>
      </w:r>
      <w:r>
        <w:rPr>
          <w:rFonts w:ascii="Verdana" w:hAnsi="Verdana"/>
          <w:color w:val="000000"/>
          <w:sz w:val="18"/>
          <w:szCs w:val="18"/>
        </w:rPr>
        <w:t>, Г.Б. Поляк, A.A. Савин и др.; Под ред. проф. В.И. Подольского. 2-е изд., перераб. и доп. - М.:</w:t>
      </w:r>
      <w:r>
        <w:rPr>
          <w:rStyle w:val="WW8Num2z0"/>
          <w:rFonts w:ascii="Verdana" w:hAnsi="Verdana"/>
          <w:color w:val="000000"/>
          <w:sz w:val="18"/>
          <w:szCs w:val="18"/>
        </w:rPr>
        <w:t> </w:t>
      </w:r>
      <w:r>
        <w:rPr>
          <w:rStyle w:val="WW8Num3z0"/>
          <w:rFonts w:ascii="Verdana" w:hAnsi="Verdana"/>
          <w:color w:val="4682B4"/>
          <w:sz w:val="18"/>
          <w:szCs w:val="18"/>
        </w:rPr>
        <w:t>ЮНИТИ</w:t>
      </w:r>
      <w:r>
        <w:rPr>
          <w:rStyle w:val="WW8Num2z0"/>
          <w:rFonts w:ascii="Verdana" w:hAnsi="Verdana"/>
          <w:color w:val="000000"/>
          <w:sz w:val="18"/>
          <w:szCs w:val="18"/>
        </w:rPr>
        <w:t> </w:t>
      </w:r>
      <w:r>
        <w:rPr>
          <w:rFonts w:ascii="Verdana" w:hAnsi="Verdana"/>
          <w:color w:val="000000"/>
          <w:sz w:val="18"/>
          <w:szCs w:val="18"/>
        </w:rPr>
        <w:t>- ДАНА, 2000. - 655 с.</w:t>
      </w:r>
    </w:p>
    <w:p w14:paraId="1B092C48"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Аудит: Учебник для ВУЗов / В.И.</w:t>
      </w:r>
      <w:r>
        <w:rPr>
          <w:rStyle w:val="WW8Num2z0"/>
          <w:rFonts w:ascii="Verdana" w:hAnsi="Verdana"/>
          <w:color w:val="000000"/>
          <w:sz w:val="18"/>
          <w:szCs w:val="18"/>
        </w:rPr>
        <w:t> </w:t>
      </w:r>
      <w:r>
        <w:rPr>
          <w:rStyle w:val="WW8Num3z0"/>
          <w:rFonts w:ascii="Verdana" w:hAnsi="Verdana"/>
          <w:color w:val="4682B4"/>
          <w:sz w:val="18"/>
          <w:szCs w:val="18"/>
        </w:rPr>
        <w:t>Подольский</w:t>
      </w:r>
      <w:r>
        <w:rPr>
          <w:rFonts w:ascii="Verdana" w:hAnsi="Verdana"/>
          <w:color w:val="000000"/>
          <w:sz w:val="18"/>
          <w:szCs w:val="18"/>
        </w:rPr>
        <w:t>, A.A. Савин, JI.B. Сотников и др.; Под ред. проф. В.И. Подольского. — 3-е изд., перераб. и доп. М.: ЮНИТИ - ДАНА, 2003. - 583 с.</w:t>
      </w:r>
    </w:p>
    <w:p w14:paraId="49F47F40"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Аудит</w:t>
      </w:r>
      <w:r>
        <w:rPr>
          <w:rStyle w:val="WW8Num2z0"/>
          <w:rFonts w:ascii="Verdana" w:hAnsi="Verdana"/>
          <w:color w:val="000000"/>
          <w:sz w:val="18"/>
          <w:szCs w:val="18"/>
        </w:rPr>
        <w:t> </w:t>
      </w:r>
      <w:r>
        <w:rPr>
          <w:rStyle w:val="WW8Num3z0"/>
          <w:rFonts w:ascii="Verdana" w:hAnsi="Verdana"/>
          <w:color w:val="4682B4"/>
          <w:sz w:val="18"/>
          <w:szCs w:val="18"/>
        </w:rPr>
        <w:t>Монгомери</w:t>
      </w:r>
      <w:r>
        <w:rPr>
          <w:rFonts w:ascii="Verdana" w:hAnsi="Verdana"/>
          <w:color w:val="000000"/>
          <w:sz w:val="18"/>
          <w:szCs w:val="18"/>
        </w:rPr>
        <w:t>. / Ф.И. Дефлиз, Г.Р. Дженим, В.М. О'Рейлли, М.Б.</w:t>
      </w:r>
      <w:r>
        <w:rPr>
          <w:rStyle w:val="WW8Num2z0"/>
          <w:rFonts w:ascii="Verdana" w:hAnsi="Verdana"/>
          <w:color w:val="000000"/>
          <w:sz w:val="18"/>
          <w:szCs w:val="18"/>
        </w:rPr>
        <w:t> </w:t>
      </w:r>
      <w:r>
        <w:rPr>
          <w:rStyle w:val="WW8Num3z0"/>
          <w:rFonts w:ascii="Verdana" w:hAnsi="Verdana"/>
          <w:color w:val="4682B4"/>
          <w:sz w:val="18"/>
          <w:szCs w:val="18"/>
        </w:rPr>
        <w:t>Хирш</w:t>
      </w:r>
      <w:r>
        <w:rPr>
          <w:rFonts w:ascii="Verdana" w:hAnsi="Verdana"/>
          <w:color w:val="000000"/>
          <w:sz w:val="18"/>
          <w:szCs w:val="18"/>
        </w:rPr>
        <w:t>: Пер. с анг. / Под ред. Я.В. Соколова. М.: Аудит, ЮНИТИ, 1997. -542 с.</w:t>
      </w:r>
    </w:p>
    <w:p w14:paraId="43C2A3D3"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Аудит. Практикум. / В.И.</w:t>
      </w:r>
      <w:r>
        <w:rPr>
          <w:rStyle w:val="WW8Num2z0"/>
          <w:rFonts w:ascii="Verdana" w:hAnsi="Verdana"/>
          <w:color w:val="000000"/>
          <w:sz w:val="18"/>
          <w:szCs w:val="18"/>
        </w:rPr>
        <w:t> </w:t>
      </w:r>
      <w:r>
        <w:rPr>
          <w:rStyle w:val="WW8Num3z0"/>
          <w:rFonts w:ascii="Verdana" w:hAnsi="Verdana"/>
          <w:color w:val="4682B4"/>
          <w:sz w:val="18"/>
          <w:szCs w:val="18"/>
        </w:rPr>
        <w:t>Подольский</w:t>
      </w:r>
      <w:r>
        <w:rPr>
          <w:rFonts w:ascii="Verdana" w:hAnsi="Verdana"/>
          <w:color w:val="000000"/>
          <w:sz w:val="18"/>
          <w:szCs w:val="18"/>
        </w:rPr>
        <w:t>, А.А. Савин, Л.В. Сотни кон и лр : Под ред. проф. В.И. Подольского. 2-е изд., перераб. и доп. - М.: Ю1III I II - ДАНА, 2000. - 606 с.</w:t>
      </w:r>
    </w:p>
    <w:p w14:paraId="1D13ACDF"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В.Д. Практический аудит (справочное пособие). М.: '</w:t>
      </w:r>
      <w:r>
        <w:rPr>
          <w:rStyle w:val="WW8Num3z0"/>
          <w:rFonts w:ascii="Verdana" w:hAnsi="Verdana"/>
          <w:color w:val="4682B4"/>
          <w:sz w:val="18"/>
          <w:szCs w:val="18"/>
        </w:rPr>
        <w:t>Зкономика</w:t>
      </w:r>
      <w:r>
        <w:rPr>
          <w:rFonts w:ascii="Verdana" w:hAnsi="Verdana"/>
          <w:color w:val="000000"/>
          <w:sz w:val="18"/>
          <w:szCs w:val="18"/>
        </w:rPr>
        <w:t>. 1994.-366 с.</w:t>
      </w:r>
    </w:p>
    <w:p w14:paraId="16DBAAF9"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Агаев</w:t>
      </w:r>
      <w:r>
        <w:rPr>
          <w:rStyle w:val="WW8Num2z0"/>
          <w:rFonts w:ascii="Verdana" w:hAnsi="Verdana"/>
          <w:color w:val="000000"/>
          <w:sz w:val="18"/>
          <w:szCs w:val="18"/>
        </w:rPr>
        <w:t> </w:t>
      </w:r>
      <w:r>
        <w:rPr>
          <w:rFonts w:ascii="Verdana" w:hAnsi="Verdana"/>
          <w:color w:val="000000"/>
          <w:sz w:val="18"/>
          <w:szCs w:val="18"/>
        </w:rPr>
        <w:t>Ю.Б., Агаева А.Б. Аудиторская проверка: практическое пособие для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Style w:val="WW8Num2z0"/>
          <w:rFonts w:ascii="Verdana" w:hAnsi="Verdana"/>
          <w:color w:val="000000"/>
          <w:sz w:val="18"/>
          <w:szCs w:val="18"/>
        </w:rPr>
        <w:t> </w:t>
      </w:r>
      <w:r>
        <w:rPr>
          <w:rFonts w:ascii="Verdana" w:hAnsi="Verdana"/>
          <w:color w:val="000000"/>
          <w:sz w:val="18"/>
          <w:szCs w:val="18"/>
        </w:rPr>
        <w:t>и аудитора. М.: Бератор-Пресс, 2001, - 144 с.</w:t>
      </w:r>
    </w:p>
    <w:p w14:paraId="043AE2A2"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Адаме Р. Основы</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Пер. с англ. / Под ред. Я.В. Соколова. М.: Аудит, ЮНИТИ, 1995. - 398 с.</w:t>
      </w:r>
    </w:p>
    <w:p w14:paraId="621521F6"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Арене А.,</w:t>
      </w:r>
      <w:r>
        <w:rPr>
          <w:rStyle w:val="WW8Num2z0"/>
          <w:rFonts w:ascii="Verdana" w:hAnsi="Verdana"/>
          <w:color w:val="000000"/>
          <w:sz w:val="18"/>
          <w:szCs w:val="18"/>
        </w:rPr>
        <w:t> </w:t>
      </w:r>
      <w:r>
        <w:rPr>
          <w:rStyle w:val="WW8Num3z0"/>
          <w:rFonts w:ascii="Verdana" w:hAnsi="Verdana"/>
          <w:color w:val="4682B4"/>
          <w:sz w:val="18"/>
          <w:szCs w:val="18"/>
        </w:rPr>
        <w:t>Лоббек</w:t>
      </w:r>
      <w:r>
        <w:rPr>
          <w:rStyle w:val="WW8Num2z0"/>
          <w:rFonts w:ascii="Verdana" w:hAnsi="Verdana"/>
          <w:color w:val="000000"/>
          <w:sz w:val="18"/>
          <w:szCs w:val="18"/>
        </w:rPr>
        <w:t> </w:t>
      </w:r>
      <w:r>
        <w:rPr>
          <w:rFonts w:ascii="Verdana" w:hAnsi="Verdana"/>
          <w:color w:val="000000"/>
          <w:sz w:val="18"/>
          <w:szCs w:val="18"/>
        </w:rPr>
        <w:t>Дж. Аудит: Пер. с англ. / Под ред. Я.В. Соколова.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1995. - 560 с.</w:t>
      </w:r>
    </w:p>
    <w:p w14:paraId="5FC4D4A6"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Р.А. Аудит в организациях</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торговли и АПК: Учеб. пособие. 3-е изд. перераб. и доп.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 - 464 с.</w:t>
      </w:r>
    </w:p>
    <w:p w14:paraId="1D1ECEEE"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Бухгалтерские термины и определения. М.: Нул| учет, 2002. 55 с.</w:t>
      </w:r>
    </w:p>
    <w:p w14:paraId="41F54625"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Барышников</w:t>
      </w:r>
      <w:r>
        <w:rPr>
          <w:rStyle w:val="WW8Num2z0"/>
          <w:rFonts w:ascii="Verdana" w:hAnsi="Verdana"/>
          <w:color w:val="000000"/>
          <w:sz w:val="18"/>
          <w:szCs w:val="18"/>
        </w:rPr>
        <w:t> </w:t>
      </w:r>
      <w:r>
        <w:rPr>
          <w:rFonts w:ascii="Verdana" w:hAnsi="Verdana"/>
          <w:color w:val="000000"/>
          <w:sz w:val="18"/>
          <w:szCs w:val="18"/>
        </w:rPr>
        <w:t>Н.П. Организация и методика проведения общего аудита. 5-е изд., перераб. и доп. - М.: Филинъ, Рилант, 2000. - 656 с.</w:t>
      </w:r>
    </w:p>
    <w:p w14:paraId="7990D06E"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4-е изд., перераб. и доп. / А.И.</w:t>
      </w:r>
      <w:r>
        <w:rPr>
          <w:rStyle w:val="WW8Num2z0"/>
          <w:rFonts w:ascii="Verdana" w:hAnsi="Verdana"/>
          <w:color w:val="000000"/>
          <w:sz w:val="18"/>
          <w:szCs w:val="18"/>
        </w:rPr>
        <w:t> </w:t>
      </w:r>
      <w:r>
        <w:rPr>
          <w:rStyle w:val="WW8Num3z0"/>
          <w:rFonts w:ascii="Verdana" w:hAnsi="Verdana"/>
          <w:color w:val="4682B4"/>
          <w:sz w:val="18"/>
          <w:szCs w:val="18"/>
        </w:rPr>
        <w:t>Балдинова</w:t>
      </w:r>
      <w:r>
        <w:rPr>
          <w:rFonts w:ascii="Verdana" w:hAnsi="Verdana"/>
          <w:color w:val="000000"/>
          <w:sz w:val="18"/>
          <w:szCs w:val="18"/>
        </w:rPr>
        <w:t>, Т.Н. Де-ментей, Е. И.</w:t>
      </w:r>
      <w:r>
        <w:rPr>
          <w:rStyle w:val="WW8Num2z0"/>
          <w:rFonts w:ascii="Verdana" w:hAnsi="Verdana"/>
          <w:color w:val="000000"/>
          <w:sz w:val="18"/>
          <w:szCs w:val="18"/>
        </w:rPr>
        <w:t> </w:t>
      </w:r>
      <w:r>
        <w:rPr>
          <w:rStyle w:val="WW8Num3z0"/>
          <w:rFonts w:ascii="Verdana" w:hAnsi="Verdana"/>
          <w:color w:val="4682B4"/>
          <w:sz w:val="18"/>
          <w:szCs w:val="18"/>
        </w:rPr>
        <w:t>Завидова</w:t>
      </w:r>
      <w:r>
        <w:rPr>
          <w:rStyle w:val="WW8Num2z0"/>
          <w:rFonts w:ascii="Verdana" w:hAnsi="Verdana"/>
          <w:color w:val="000000"/>
          <w:sz w:val="18"/>
          <w:szCs w:val="18"/>
        </w:rPr>
        <w:t> </w:t>
      </w:r>
      <w:r>
        <w:rPr>
          <w:rFonts w:ascii="Verdana" w:hAnsi="Verdana"/>
          <w:color w:val="000000"/>
          <w:sz w:val="18"/>
          <w:szCs w:val="18"/>
        </w:rPr>
        <w:t>и др. - Мн.: Высшая школа, 1999. - 746 с.</w:t>
      </w:r>
    </w:p>
    <w:p w14:paraId="439907BE"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С.М. Доказательства в аудите. М.: Финансы и статистика, 1998. -176 с.</w:t>
      </w:r>
    </w:p>
    <w:p w14:paraId="60CAE08F"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С.М., Газарян А.В. Планирование в</w:t>
      </w:r>
      <w:r>
        <w:rPr>
          <w:rStyle w:val="WW8Num2z0"/>
          <w:rFonts w:ascii="Verdana" w:hAnsi="Verdana"/>
          <w:color w:val="000000"/>
          <w:sz w:val="18"/>
          <w:szCs w:val="18"/>
        </w:rPr>
        <w:t> </w:t>
      </w:r>
      <w:r>
        <w:rPr>
          <w:rStyle w:val="WW8Num3z0"/>
          <w:rFonts w:ascii="Verdana" w:hAnsi="Verdana"/>
          <w:color w:val="4682B4"/>
          <w:sz w:val="18"/>
          <w:szCs w:val="18"/>
        </w:rPr>
        <w:t>аудите</w:t>
      </w:r>
      <w:r>
        <w:rPr>
          <w:rFonts w:ascii="Verdana" w:hAnsi="Verdana"/>
          <w:color w:val="000000"/>
          <w:sz w:val="18"/>
          <w:szCs w:val="18"/>
        </w:rPr>
        <w:t>. М.: Финансы и статистика, 2001. - 264 с.</w:t>
      </w:r>
    </w:p>
    <w:p w14:paraId="6215B44D"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С.М., Растамханова Л.Н. Риски в аудиторской деятельности. М.: Финансы и статистика, 2003. - 416 с.</w:t>
      </w:r>
    </w:p>
    <w:p w14:paraId="75B2CC74"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Бородина</w:t>
      </w:r>
      <w:r>
        <w:rPr>
          <w:rStyle w:val="WW8Num2z0"/>
          <w:rFonts w:ascii="Verdana" w:hAnsi="Verdana"/>
          <w:color w:val="000000"/>
          <w:sz w:val="18"/>
          <w:szCs w:val="18"/>
        </w:rPr>
        <w:t> </w:t>
      </w:r>
      <w:r>
        <w:rPr>
          <w:rFonts w:ascii="Verdana" w:hAnsi="Verdana"/>
          <w:color w:val="000000"/>
          <w:sz w:val="18"/>
          <w:szCs w:val="18"/>
        </w:rPr>
        <w:t>В.В. Бухгалтерский учет в строительстве. М.: Книжный мир. 2002. - 369 с.</w:t>
      </w:r>
    </w:p>
    <w:p w14:paraId="675A8037"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Гутцайт</w:t>
      </w:r>
      <w:r>
        <w:rPr>
          <w:rStyle w:val="WW8Num2z0"/>
          <w:rFonts w:ascii="Verdana" w:hAnsi="Verdana"/>
          <w:color w:val="000000"/>
          <w:sz w:val="18"/>
          <w:szCs w:val="18"/>
        </w:rPr>
        <w:t> </w:t>
      </w:r>
      <w:r>
        <w:rPr>
          <w:rFonts w:ascii="Verdana" w:hAnsi="Verdana"/>
          <w:color w:val="000000"/>
          <w:sz w:val="18"/>
          <w:szCs w:val="18"/>
        </w:rPr>
        <w:t>Е.М. Аудит: концепция, проблемы, эффективность, стандарты. -М.: ЭЛИТ 2000, ЮНИТИ-ДАНА, 2002. 400 с.</w:t>
      </w:r>
    </w:p>
    <w:p w14:paraId="15F5A469"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Газарян</w:t>
      </w:r>
      <w:r>
        <w:rPr>
          <w:rStyle w:val="WW8Num2z0"/>
          <w:rFonts w:ascii="Verdana" w:hAnsi="Verdana"/>
          <w:color w:val="000000"/>
          <w:sz w:val="18"/>
          <w:szCs w:val="18"/>
        </w:rPr>
        <w:t> </w:t>
      </w:r>
      <w:r>
        <w:rPr>
          <w:rFonts w:ascii="Verdana" w:hAnsi="Verdana"/>
          <w:color w:val="000000"/>
          <w:sz w:val="18"/>
          <w:szCs w:val="18"/>
        </w:rPr>
        <w:t>A.B. Значение анализа финансового состояния предприятия для выводов в</w:t>
      </w:r>
      <w:r>
        <w:rPr>
          <w:rStyle w:val="WW8Num2z0"/>
          <w:rFonts w:ascii="Verdana" w:hAnsi="Verdana"/>
          <w:color w:val="000000"/>
          <w:sz w:val="18"/>
          <w:szCs w:val="18"/>
        </w:rPr>
        <w:t> </w:t>
      </w:r>
      <w:r>
        <w:rPr>
          <w:rStyle w:val="WW8Num3z0"/>
          <w:rFonts w:ascii="Verdana" w:hAnsi="Verdana"/>
          <w:color w:val="4682B4"/>
          <w:sz w:val="18"/>
          <w:szCs w:val="18"/>
        </w:rPr>
        <w:t>аудиторском</w:t>
      </w:r>
      <w:r>
        <w:rPr>
          <w:rStyle w:val="WW8Num2z0"/>
          <w:rFonts w:ascii="Verdana" w:hAnsi="Verdana"/>
          <w:color w:val="000000"/>
          <w:sz w:val="18"/>
          <w:szCs w:val="18"/>
        </w:rPr>
        <w:t> </w:t>
      </w:r>
      <w:r>
        <w:rPr>
          <w:rFonts w:ascii="Verdana" w:hAnsi="Verdana"/>
          <w:color w:val="000000"/>
          <w:sz w:val="18"/>
          <w:szCs w:val="18"/>
        </w:rPr>
        <w:t>заключении. // Бухгалтерский учет. 2001. - № 7, с. 8-10.</w:t>
      </w:r>
    </w:p>
    <w:p w14:paraId="0BB10F3D"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 Додж Рой. Краткое руководство по стандартам и нормам аудита: Пер. с англ. М.: Сирин, 2002. - 224 с.</w:t>
      </w:r>
    </w:p>
    <w:p w14:paraId="22A24864"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Елисеева</w:t>
      </w:r>
      <w:r>
        <w:rPr>
          <w:rStyle w:val="WW8Num2z0"/>
          <w:rFonts w:ascii="Verdana" w:hAnsi="Verdana"/>
          <w:color w:val="000000"/>
          <w:sz w:val="18"/>
          <w:szCs w:val="18"/>
        </w:rPr>
        <w:t> </w:t>
      </w:r>
      <w:r>
        <w:rPr>
          <w:rFonts w:ascii="Verdana" w:hAnsi="Verdana"/>
          <w:color w:val="000000"/>
          <w:sz w:val="18"/>
          <w:szCs w:val="18"/>
        </w:rPr>
        <w:t>И.И., Терехов A.A. Статистические методы в аудите. М.: Финансы и статистика, 1998. - 176 с.</w:t>
      </w:r>
    </w:p>
    <w:p w14:paraId="46BFE4C4"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Захарьин</w:t>
      </w:r>
      <w:r>
        <w:rPr>
          <w:rStyle w:val="WW8Num2z0"/>
          <w:rFonts w:ascii="Verdana" w:hAnsi="Verdana"/>
          <w:color w:val="000000"/>
          <w:sz w:val="18"/>
          <w:szCs w:val="18"/>
        </w:rPr>
        <w:t> </w:t>
      </w:r>
      <w:r>
        <w:rPr>
          <w:rFonts w:ascii="Verdana" w:hAnsi="Verdana"/>
          <w:color w:val="000000"/>
          <w:sz w:val="18"/>
          <w:szCs w:val="18"/>
        </w:rPr>
        <w:t>В.Р. Бухгалтерский учет в строительстве. 3000 проволок Кир. • респонденция счетов. М., Элит, 2003. - 432 с.</w:t>
      </w:r>
    </w:p>
    <w:p w14:paraId="4AB81522"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Зубарев</w:t>
      </w:r>
      <w:r>
        <w:rPr>
          <w:rStyle w:val="WW8Num2z0"/>
          <w:rFonts w:ascii="Verdana" w:hAnsi="Verdana"/>
          <w:color w:val="000000"/>
          <w:sz w:val="18"/>
          <w:szCs w:val="18"/>
        </w:rPr>
        <w:t> </w:t>
      </w:r>
      <w:r>
        <w:rPr>
          <w:rFonts w:ascii="Verdana" w:hAnsi="Verdana"/>
          <w:color w:val="000000"/>
          <w:sz w:val="18"/>
          <w:szCs w:val="18"/>
        </w:rPr>
        <w:t>С.Н., Кузнецов Ю.С., Мальцева Е.М. Бухгалтерский учет у участников</w:t>
      </w:r>
      <w:r>
        <w:rPr>
          <w:rStyle w:val="WW8Num2z0"/>
          <w:rFonts w:ascii="Verdana" w:hAnsi="Verdana"/>
          <w:color w:val="000000"/>
          <w:sz w:val="18"/>
          <w:szCs w:val="18"/>
        </w:rPr>
        <w:t> </w:t>
      </w:r>
      <w:r>
        <w:rPr>
          <w:rStyle w:val="WW8Num3z0"/>
          <w:rFonts w:ascii="Verdana" w:hAnsi="Verdana"/>
          <w:color w:val="4682B4"/>
          <w:sz w:val="18"/>
          <w:szCs w:val="18"/>
        </w:rPr>
        <w:t>строительного</w:t>
      </w:r>
      <w:r>
        <w:rPr>
          <w:rStyle w:val="WW8Num2z0"/>
          <w:rFonts w:ascii="Verdana" w:hAnsi="Verdana"/>
          <w:color w:val="000000"/>
          <w:sz w:val="18"/>
          <w:szCs w:val="18"/>
        </w:rPr>
        <w:t> </w:t>
      </w:r>
      <w:r>
        <w:rPr>
          <w:rFonts w:ascii="Verdana" w:hAnsi="Verdana"/>
          <w:color w:val="000000"/>
          <w:sz w:val="18"/>
          <w:szCs w:val="18"/>
        </w:rPr>
        <w:t>процесса. М.: АиН, 2002. - 56 с.</w:t>
      </w:r>
    </w:p>
    <w:p w14:paraId="130FA2B4"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Инструкция о порядке проведения ревизии в организациях</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кооперации. — 2-е изд., перераб. и доп. / М.Н.</w:t>
      </w:r>
      <w:r>
        <w:rPr>
          <w:rStyle w:val="WW8Num2z0"/>
          <w:rFonts w:ascii="Verdana" w:hAnsi="Verdana"/>
          <w:color w:val="000000"/>
          <w:sz w:val="18"/>
          <w:szCs w:val="18"/>
        </w:rPr>
        <w:t> </w:t>
      </w:r>
      <w:r>
        <w:rPr>
          <w:rStyle w:val="WW8Num3z0"/>
          <w:rFonts w:ascii="Verdana" w:hAnsi="Verdana"/>
          <w:color w:val="4682B4"/>
          <w:sz w:val="18"/>
          <w:szCs w:val="18"/>
        </w:rPr>
        <w:t>Печникова</w:t>
      </w:r>
      <w:r>
        <w:rPr>
          <w:rFonts w:ascii="Verdana" w:hAnsi="Verdana"/>
          <w:color w:val="000000"/>
          <w:sz w:val="18"/>
          <w:szCs w:val="18"/>
        </w:rPr>
        <w:t>, М.Ф. Ов-сийчук, Т.Н. Смирнова, С.Г.</w:t>
      </w:r>
      <w:r>
        <w:rPr>
          <w:rStyle w:val="WW8Num2z0"/>
          <w:rFonts w:ascii="Verdana" w:hAnsi="Verdana"/>
          <w:color w:val="000000"/>
          <w:sz w:val="18"/>
          <w:szCs w:val="18"/>
        </w:rPr>
        <w:t> </w:t>
      </w:r>
      <w:r>
        <w:rPr>
          <w:rStyle w:val="WW8Num3z0"/>
          <w:rFonts w:ascii="Verdana" w:hAnsi="Verdana"/>
          <w:color w:val="4682B4"/>
          <w:sz w:val="18"/>
          <w:szCs w:val="18"/>
        </w:rPr>
        <w:t>Мартынов</w:t>
      </w:r>
      <w:r>
        <w:rPr>
          <w:rStyle w:val="WW8Num2z0"/>
          <w:rFonts w:ascii="Verdana" w:hAnsi="Verdana"/>
          <w:color w:val="000000"/>
          <w:sz w:val="18"/>
          <w:szCs w:val="18"/>
        </w:rPr>
        <w:t> </w:t>
      </w:r>
      <w:r>
        <w:rPr>
          <w:rFonts w:ascii="Verdana" w:hAnsi="Verdana"/>
          <w:color w:val="000000"/>
          <w:sz w:val="18"/>
          <w:szCs w:val="18"/>
        </w:rPr>
        <w:t>и др. М.: Наука и</w:t>
      </w:r>
      <w:r>
        <w:rPr>
          <w:rStyle w:val="WW8Num2z0"/>
          <w:rFonts w:ascii="Verdana" w:hAnsi="Verdana"/>
          <w:color w:val="000000"/>
          <w:sz w:val="18"/>
          <w:szCs w:val="18"/>
        </w:rPr>
        <w:t> </w:t>
      </w:r>
      <w:r>
        <w:rPr>
          <w:rStyle w:val="WW8Num3z0"/>
          <w:rFonts w:ascii="Verdana" w:hAnsi="Verdana"/>
          <w:color w:val="4682B4"/>
          <w:sz w:val="18"/>
          <w:szCs w:val="18"/>
        </w:rPr>
        <w:t>кооперативное</w:t>
      </w:r>
      <w:r>
        <w:rPr>
          <w:rStyle w:val="WW8Num2z0"/>
          <w:rFonts w:ascii="Verdana" w:hAnsi="Verdana"/>
          <w:color w:val="000000"/>
          <w:sz w:val="18"/>
          <w:szCs w:val="18"/>
        </w:rPr>
        <w:t> </w:t>
      </w:r>
      <w:r>
        <w:rPr>
          <w:rFonts w:ascii="Verdana" w:hAnsi="Verdana"/>
          <w:color w:val="000000"/>
          <w:sz w:val="18"/>
          <w:szCs w:val="18"/>
        </w:rPr>
        <w:t>образование, 2003. - 256 с.</w:t>
      </w:r>
    </w:p>
    <w:p w14:paraId="59E195B3"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Ищенко</w:t>
      </w:r>
      <w:r>
        <w:rPr>
          <w:rStyle w:val="WW8Num2z0"/>
          <w:rFonts w:ascii="Verdana" w:hAnsi="Verdana"/>
          <w:color w:val="000000"/>
          <w:sz w:val="18"/>
          <w:szCs w:val="18"/>
        </w:rPr>
        <w:t> </w:t>
      </w:r>
      <w:r>
        <w:rPr>
          <w:rFonts w:ascii="Verdana" w:hAnsi="Verdana"/>
          <w:color w:val="000000"/>
          <w:sz w:val="18"/>
          <w:szCs w:val="18"/>
        </w:rPr>
        <w:t>И.С. Система контроля внешнего благоустройства объектов</w:t>
      </w:r>
      <w:r>
        <w:rPr>
          <w:rStyle w:val="WW8Num2z0"/>
          <w:rFonts w:ascii="Verdana" w:hAnsi="Verdana"/>
          <w:color w:val="000000"/>
          <w:sz w:val="18"/>
          <w:szCs w:val="18"/>
        </w:rPr>
        <w:t> </w:t>
      </w:r>
      <w:r>
        <w:rPr>
          <w:rStyle w:val="WW8Num3z0"/>
          <w:rFonts w:ascii="Verdana" w:hAnsi="Verdana"/>
          <w:color w:val="4682B4"/>
          <w:sz w:val="18"/>
          <w:szCs w:val="18"/>
        </w:rPr>
        <w:t>строительства</w:t>
      </w:r>
      <w:r>
        <w:rPr>
          <w:rFonts w:ascii="Verdana" w:hAnsi="Verdana"/>
          <w:color w:val="000000"/>
          <w:sz w:val="18"/>
          <w:szCs w:val="18"/>
        </w:rPr>
        <w:t>: Учеб. пособие. М.: Аир-Арт, 1999. - 400 с.</w:t>
      </w:r>
    </w:p>
    <w:p w14:paraId="3E38EAB7"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Касьянова</w:t>
      </w:r>
      <w:r>
        <w:rPr>
          <w:rStyle w:val="WW8Num2z0"/>
          <w:rFonts w:ascii="Verdana" w:hAnsi="Verdana"/>
          <w:color w:val="000000"/>
          <w:sz w:val="18"/>
          <w:szCs w:val="18"/>
        </w:rPr>
        <w:t> </w:t>
      </w:r>
      <w:r>
        <w:rPr>
          <w:rFonts w:ascii="Verdana" w:hAnsi="Verdana"/>
          <w:color w:val="000000"/>
          <w:sz w:val="18"/>
          <w:szCs w:val="18"/>
        </w:rPr>
        <w:t>Г.Ю. Реализация: бухгалтерский и налоговый &gt;чеi. М.</w:t>
      </w:r>
      <w:r>
        <w:rPr>
          <w:rStyle w:val="WW8Num2z0"/>
          <w:rFonts w:ascii="Verdana" w:hAnsi="Verdana"/>
          <w:color w:val="000000"/>
          <w:sz w:val="18"/>
          <w:szCs w:val="18"/>
        </w:rPr>
        <w:t> </w:t>
      </w:r>
      <w:r>
        <w:rPr>
          <w:rStyle w:val="WW8Num3z0"/>
          <w:rFonts w:ascii="Verdana" w:hAnsi="Verdana"/>
          <w:color w:val="4682B4"/>
          <w:sz w:val="18"/>
          <w:szCs w:val="18"/>
        </w:rPr>
        <w:t>Информцентр</w:t>
      </w:r>
      <w:r>
        <w:rPr>
          <w:rStyle w:val="WW8Num2z0"/>
          <w:rFonts w:ascii="Verdana" w:hAnsi="Verdana"/>
          <w:color w:val="000000"/>
          <w:sz w:val="18"/>
          <w:szCs w:val="18"/>
        </w:rPr>
        <w:t> </w:t>
      </w:r>
      <w:r>
        <w:rPr>
          <w:rFonts w:ascii="Verdana" w:hAnsi="Verdana"/>
          <w:color w:val="000000"/>
          <w:sz w:val="18"/>
          <w:szCs w:val="18"/>
        </w:rPr>
        <w:t>XXI века, 2003. 192 с.</w:t>
      </w:r>
    </w:p>
    <w:p w14:paraId="28913D88"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Камышанов</w:t>
      </w:r>
      <w:r>
        <w:rPr>
          <w:rStyle w:val="WW8Num2z0"/>
          <w:rFonts w:ascii="Verdana" w:hAnsi="Verdana"/>
          <w:color w:val="000000"/>
          <w:sz w:val="18"/>
          <w:szCs w:val="18"/>
        </w:rPr>
        <w:t> </w:t>
      </w:r>
      <w:r>
        <w:rPr>
          <w:rFonts w:ascii="Verdana" w:hAnsi="Verdana"/>
          <w:color w:val="000000"/>
          <w:sz w:val="18"/>
          <w:szCs w:val="18"/>
        </w:rPr>
        <w:t>П.И. Аудит: стандарты и практика. М.: Элиста: AI Iii Джан-гар, 2002. - 376 с.</w:t>
      </w:r>
    </w:p>
    <w:p w14:paraId="66F25615"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О.В., Константинов Ю.П. Аудит: Учеб. пособие. 2-е изд., перераб. и доп. - М.: ПРИОР, 2002. - 204с.</w:t>
      </w:r>
    </w:p>
    <w:p w14:paraId="79DD4EFF"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Климова</w:t>
      </w:r>
      <w:r>
        <w:rPr>
          <w:rStyle w:val="WW8Num2z0"/>
          <w:rFonts w:ascii="Verdana" w:hAnsi="Verdana"/>
          <w:color w:val="000000"/>
          <w:sz w:val="18"/>
          <w:szCs w:val="18"/>
        </w:rPr>
        <w:t> </w:t>
      </w:r>
      <w:r>
        <w:rPr>
          <w:rFonts w:ascii="Verdana" w:hAnsi="Verdana"/>
          <w:color w:val="000000"/>
          <w:sz w:val="18"/>
          <w:szCs w:val="18"/>
        </w:rPr>
        <w:t>М.А. Как правильно оформить</w:t>
      </w:r>
      <w:r>
        <w:rPr>
          <w:rStyle w:val="WW8Num2z0"/>
          <w:rFonts w:ascii="Verdana" w:hAnsi="Verdana"/>
          <w:color w:val="000000"/>
          <w:sz w:val="18"/>
          <w:szCs w:val="18"/>
        </w:rPr>
        <w:t> </w:t>
      </w:r>
      <w:r>
        <w:rPr>
          <w:rStyle w:val="WW8Num3z0"/>
          <w:rFonts w:ascii="Verdana" w:hAnsi="Verdana"/>
          <w:color w:val="4682B4"/>
          <w:sz w:val="18"/>
          <w:szCs w:val="18"/>
        </w:rPr>
        <w:t>учетную</w:t>
      </w:r>
      <w:r>
        <w:rPr>
          <w:rStyle w:val="WW8Num2z0"/>
          <w:rFonts w:ascii="Verdana" w:hAnsi="Verdana"/>
          <w:color w:val="000000"/>
          <w:sz w:val="18"/>
          <w:szCs w:val="18"/>
        </w:rPr>
        <w:t> </w:t>
      </w:r>
      <w:r>
        <w:rPr>
          <w:rFonts w:ascii="Verdana" w:hAnsi="Verdana"/>
          <w:color w:val="000000"/>
          <w:sz w:val="18"/>
          <w:szCs w:val="18"/>
        </w:rPr>
        <w:t xml:space="preserve">политику организации. -М.: Налоговый </w:t>
      </w:r>
      <w:r>
        <w:rPr>
          <w:rFonts w:ascii="Verdana" w:hAnsi="Verdana"/>
          <w:color w:val="000000"/>
          <w:sz w:val="18"/>
          <w:szCs w:val="18"/>
        </w:rPr>
        <w:lastRenderedPageBreak/>
        <w:t>вестник, 2002. — 240 с.</w:t>
      </w:r>
    </w:p>
    <w:p w14:paraId="3A2C9801"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A.A. Формирование себестоимости продукции. М.: Налоговый вестник, 2003. - 208 с.</w:t>
      </w:r>
    </w:p>
    <w:p w14:paraId="5BD03282"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Курбангалеева</w:t>
      </w:r>
      <w:r>
        <w:rPr>
          <w:rStyle w:val="WW8Num2z0"/>
          <w:rFonts w:ascii="Verdana" w:hAnsi="Verdana"/>
          <w:color w:val="000000"/>
          <w:sz w:val="18"/>
          <w:szCs w:val="18"/>
        </w:rPr>
        <w:t> </w:t>
      </w:r>
      <w:r>
        <w:rPr>
          <w:rFonts w:ascii="Verdana" w:hAnsi="Verdana"/>
          <w:color w:val="000000"/>
          <w:sz w:val="18"/>
          <w:szCs w:val="18"/>
        </w:rPr>
        <w:t>O.A. Автотранспорт на предприятии: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М.: Вершина, 2003. - 176 с.</w:t>
      </w:r>
    </w:p>
    <w:p w14:paraId="5D2E7E64"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Лабынцев</w:t>
      </w:r>
      <w:r>
        <w:rPr>
          <w:rStyle w:val="WW8Num2z0"/>
          <w:rFonts w:ascii="Verdana" w:hAnsi="Verdana"/>
          <w:color w:val="000000"/>
          <w:sz w:val="18"/>
          <w:szCs w:val="18"/>
        </w:rPr>
        <w:t> </w:t>
      </w:r>
      <w:r>
        <w:rPr>
          <w:rFonts w:ascii="Verdana" w:hAnsi="Verdana"/>
          <w:color w:val="000000"/>
          <w:sz w:val="18"/>
          <w:szCs w:val="18"/>
        </w:rPr>
        <w:t>Н.Т., Ковалева О.В. Аудит: теория и практика: Учеб. пособие. М.: ПРИОР, 2000. 208 с.</w:t>
      </w:r>
    </w:p>
    <w:p w14:paraId="5BB3A203"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Либерман</w:t>
      </w:r>
      <w:r>
        <w:rPr>
          <w:rStyle w:val="WW8Num2z0"/>
          <w:rFonts w:ascii="Verdana" w:hAnsi="Verdana"/>
          <w:color w:val="000000"/>
          <w:sz w:val="18"/>
          <w:szCs w:val="18"/>
        </w:rPr>
        <w:t> </w:t>
      </w:r>
      <w:r>
        <w:rPr>
          <w:rFonts w:ascii="Verdana" w:hAnsi="Verdana"/>
          <w:color w:val="000000"/>
          <w:sz w:val="18"/>
          <w:szCs w:val="18"/>
        </w:rPr>
        <w:t>И.А. Обзор методов формирования</w:t>
      </w:r>
      <w:r>
        <w:rPr>
          <w:rStyle w:val="WW8Num2z0"/>
          <w:rFonts w:ascii="Verdana" w:hAnsi="Verdana"/>
          <w:color w:val="000000"/>
          <w:sz w:val="18"/>
          <w:szCs w:val="18"/>
        </w:rPr>
        <w:t> </w:t>
      </w:r>
      <w:r>
        <w:rPr>
          <w:rStyle w:val="WW8Num3z0"/>
          <w:rFonts w:ascii="Verdana" w:hAnsi="Verdana"/>
          <w:color w:val="4682B4"/>
          <w:sz w:val="18"/>
          <w:szCs w:val="18"/>
        </w:rPr>
        <w:t>иен</w:t>
      </w:r>
      <w:r>
        <w:rPr>
          <w:rStyle w:val="WW8Num2z0"/>
          <w:rFonts w:ascii="Verdana" w:hAnsi="Verdana"/>
          <w:color w:val="000000"/>
          <w:sz w:val="18"/>
          <w:szCs w:val="18"/>
        </w:rPr>
        <w:t> </w:t>
      </w:r>
      <w:r>
        <w:rPr>
          <w:rFonts w:ascii="Verdana" w:hAnsi="Verdana"/>
          <w:color w:val="000000"/>
          <w:sz w:val="18"/>
          <w:szCs w:val="18"/>
        </w:rPr>
        <w:t>и себестоимости с i ром-тельной продукции. // Финансовые и</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консультации. 2000. -№ 1, с. 15-35.</w:t>
      </w:r>
    </w:p>
    <w:p w14:paraId="155B2535"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Либерман</w:t>
      </w:r>
      <w:r>
        <w:rPr>
          <w:rStyle w:val="WW8Num2z0"/>
          <w:rFonts w:ascii="Verdana" w:hAnsi="Verdana"/>
          <w:color w:val="000000"/>
          <w:sz w:val="18"/>
          <w:szCs w:val="18"/>
        </w:rPr>
        <w:t> </w:t>
      </w:r>
      <w:r>
        <w:rPr>
          <w:rFonts w:ascii="Verdana" w:hAnsi="Verdana"/>
          <w:color w:val="000000"/>
          <w:sz w:val="18"/>
          <w:szCs w:val="18"/>
        </w:rPr>
        <w:t>И.А. Новое в системе сметных норм и цен в строительстве. // Финансовые и бухгалтерские консультации. — 2000. № 10, с. 20 - 26.</w:t>
      </w:r>
    </w:p>
    <w:p w14:paraId="64AF2D1B"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Мельников</w:t>
      </w:r>
      <w:r>
        <w:rPr>
          <w:rStyle w:val="WW8Num2z0"/>
          <w:rFonts w:ascii="Verdana" w:hAnsi="Verdana"/>
          <w:color w:val="000000"/>
          <w:sz w:val="18"/>
          <w:szCs w:val="18"/>
        </w:rPr>
        <w:t> </w:t>
      </w:r>
      <w:r>
        <w:rPr>
          <w:rFonts w:ascii="Verdana" w:hAnsi="Verdana"/>
          <w:color w:val="000000"/>
          <w:sz w:val="18"/>
          <w:szCs w:val="18"/>
        </w:rPr>
        <w:t>А.К. Комментарий к Федеральным правилам (стандартам) аудиторской деятельности. // Новое в бухгалтерском учете и отчетности. -2002. № 22, с. 64 - 79.</w:t>
      </w:r>
    </w:p>
    <w:p w14:paraId="2F625042"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Макальская</w:t>
      </w:r>
      <w:r>
        <w:rPr>
          <w:rStyle w:val="WW8Num2z0"/>
          <w:rFonts w:ascii="Verdana" w:hAnsi="Verdana"/>
          <w:color w:val="000000"/>
          <w:sz w:val="18"/>
          <w:szCs w:val="18"/>
        </w:rPr>
        <w:t> </w:t>
      </w:r>
      <w:r>
        <w:rPr>
          <w:rFonts w:ascii="Verdana" w:hAnsi="Verdana"/>
          <w:color w:val="000000"/>
          <w:sz w:val="18"/>
          <w:szCs w:val="18"/>
        </w:rPr>
        <w:t>А.К. Внутренний аудит: Учеб.-практ. пособие. М.: Дело и Сервис, 2000. - 80 с.</w:t>
      </w:r>
    </w:p>
    <w:p w14:paraId="69ADB995"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М.В., Пантелеев А.С., Звездин А.Л. Ревизия и контроль: Учеб пособие. / Под ред. проф. М.В. Мельник. М.: ИД ФЬК-ПРНС(\ 2003. 520 с.</w:t>
      </w:r>
    </w:p>
    <w:p w14:paraId="48B57F84"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МТСН 81.1 98. Сборник средних сметных цен на материалы, изделия и конструкции. - Часть первая.</w:t>
      </w:r>
      <w:r>
        <w:rPr>
          <w:rStyle w:val="WW8Num2z0"/>
          <w:rFonts w:ascii="Verdana" w:hAnsi="Verdana"/>
          <w:color w:val="000000"/>
          <w:sz w:val="18"/>
          <w:szCs w:val="18"/>
        </w:rPr>
        <w:t> </w:t>
      </w:r>
      <w:r>
        <w:rPr>
          <w:rStyle w:val="WW8Num3z0"/>
          <w:rFonts w:ascii="Verdana" w:hAnsi="Verdana"/>
          <w:color w:val="4682B4"/>
          <w:sz w:val="18"/>
          <w:szCs w:val="18"/>
        </w:rPr>
        <w:t>Строительные</w:t>
      </w:r>
      <w:r>
        <w:rPr>
          <w:rStyle w:val="WW8Num2z0"/>
          <w:rFonts w:ascii="Verdana" w:hAnsi="Verdana"/>
          <w:color w:val="000000"/>
          <w:sz w:val="18"/>
          <w:szCs w:val="18"/>
        </w:rPr>
        <w:t> </w:t>
      </w:r>
      <w:r>
        <w:rPr>
          <w:rFonts w:ascii="Verdana" w:hAnsi="Verdana"/>
          <w:color w:val="000000"/>
          <w:sz w:val="18"/>
          <w:szCs w:val="18"/>
        </w:rPr>
        <w:t>материалы. - М.: АО МЦЦС «</w:t>
      </w:r>
      <w:r>
        <w:rPr>
          <w:rStyle w:val="WW8Num3z0"/>
          <w:rFonts w:ascii="Verdana" w:hAnsi="Verdana"/>
          <w:color w:val="4682B4"/>
          <w:sz w:val="18"/>
          <w:szCs w:val="18"/>
        </w:rPr>
        <w:t>Мосстройцены</w:t>
      </w:r>
      <w:r>
        <w:rPr>
          <w:rFonts w:ascii="Verdana" w:hAnsi="Verdana"/>
          <w:color w:val="000000"/>
          <w:sz w:val="18"/>
          <w:szCs w:val="18"/>
        </w:rPr>
        <w:t>», 1999. — 384 с.</w:t>
      </w:r>
    </w:p>
    <w:p w14:paraId="75E9C47D"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Ю. М. Комментарий к Закону об аудиторской деятельности. — М.: Бератор-Пресс, 2002. 352 с.</w:t>
      </w:r>
    </w:p>
    <w:p w14:paraId="2423F1F0"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Налоговый учет в 2002 году:</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для целей налогообложения. / Под ред. С.А. Николаевой. М.: АН - ПРЕСС, 2002. -280 с.</w:t>
      </w:r>
    </w:p>
    <w:p w14:paraId="120547DA"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Нитецкий</w:t>
      </w:r>
      <w:r>
        <w:rPr>
          <w:rStyle w:val="WW8Num2z0"/>
          <w:rFonts w:ascii="Verdana" w:hAnsi="Verdana"/>
          <w:color w:val="000000"/>
          <w:sz w:val="18"/>
          <w:szCs w:val="18"/>
        </w:rPr>
        <w:t> </w:t>
      </w:r>
      <w:r>
        <w:rPr>
          <w:rFonts w:ascii="Verdana" w:hAnsi="Verdana"/>
          <w:color w:val="000000"/>
          <w:sz w:val="18"/>
          <w:szCs w:val="18"/>
        </w:rPr>
        <w:t>В.В., Зайнетдинов Ф.В., Суглобов А.Е. Практикум аудша в организациях (с использованием нового Плана счетов): Учеб.-прак т. пособие. -М.: Дело, 2002.-456 с.</w:t>
      </w:r>
    </w:p>
    <w:p w14:paraId="6FA22A7E"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Носенко</w:t>
      </w:r>
      <w:r>
        <w:rPr>
          <w:rStyle w:val="WW8Num2z0"/>
          <w:rFonts w:ascii="Verdana" w:hAnsi="Verdana"/>
          <w:color w:val="000000"/>
          <w:sz w:val="18"/>
          <w:szCs w:val="18"/>
        </w:rPr>
        <w:t> </w:t>
      </w:r>
      <w:r>
        <w:rPr>
          <w:rFonts w:ascii="Verdana" w:hAnsi="Verdana"/>
          <w:color w:val="000000"/>
          <w:sz w:val="18"/>
          <w:szCs w:val="18"/>
        </w:rPr>
        <w:t>И.Ю. Сметы на строительные работы. СПб.: ИНиК, 1999. - 243 с.</w:t>
      </w:r>
    </w:p>
    <w:p w14:paraId="3B451BBC"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Отскочная</w:t>
      </w:r>
      <w:r>
        <w:rPr>
          <w:rStyle w:val="WW8Num2z0"/>
          <w:rFonts w:ascii="Verdana" w:hAnsi="Verdana"/>
          <w:color w:val="000000"/>
          <w:sz w:val="18"/>
          <w:szCs w:val="18"/>
        </w:rPr>
        <w:t> </w:t>
      </w:r>
      <w:r>
        <w:rPr>
          <w:rFonts w:ascii="Verdana" w:hAnsi="Verdana"/>
          <w:color w:val="000000"/>
          <w:sz w:val="18"/>
          <w:szCs w:val="18"/>
        </w:rPr>
        <w:t>З.В., Матузенко Е.В. Организация</w:t>
      </w:r>
      <w:r>
        <w:rPr>
          <w:rStyle w:val="WW8Num2z0"/>
          <w:rFonts w:ascii="Verdana" w:hAnsi="Verdana"/>
          <w:color w:val="000000"/>
          <w:sz w:val="18"/>
          <w:szCs w:val="18"/>
        </w:rPr>
        <w:t> </w:t>
      </w:r>
      <w:r>
        <w:rPr>
          <w:rStyle w:val="WW8Num3z0"/>
          <w:rFonts w:ascii="Verdana" w:hAnsi="Verdana"/>
          <w:color w:val="4682B4"/>
          <w:sz w:val="18"/>
          <w:szCs w:val="18"/>
        </w:rPr>
        <w:t>капитального</w:t>
      </w:r>
      <w:r>
        <w:rPr>
          <w:rStyle w:val="WW8Num2z0"/>
          <w:rFonts w:ascii="Verdana" w:hAnsi="Verdana"/>
          <w:color w:val="000000"/>
          <w:sz w:val="18"/>
          <w:szCs w:val="18"/>
        </w:rPr>
        <w:t> </w:t>
      </w:r>
      <w:r>
        <w:rPr>
          <w:rFonts w:ascii="Verdana" w:hAnsi="Verdana"/>
          <w:color w:val="000000"/>
          <w:sz w:val="18"/>
          <w:szCs w:val="18"/>
        </w:rPr>
        <w:t>строительства: Учеб. пособие. М.:</w:t>
      </w:r>
      <w:r>
        <w:rPr>
          <w:rStyle w:val="WW8Num2z0"/>
          <w:rFonts w:ascii="Verdana" w:hAnsi="Verdana"/>
          <w:color w:val="000000"/>
          <w:sz w:val="18"/>
          <w:szCs w:val="18"/>
        </w:rPr>
        <w:t> </w:t>
      </w:r>
      <w:r>
        <w:rPr>
          <w:rStyle w:val="WW8Num3z0"/>
          <w:rFonts w:ascii="Verdana" w:hAnsi="Verdana"/>
          <w:color w:val="4682B4"/>
          <w:sz w:val="18"/>
          <w:szCs w:val="18"/>
        </w:rPr>
        <w:t>Маркетинг</w:t>
      </w:r>
      <w:r>
        <w:rPr>
          <w:rFonts w:ascii="Verdana" w:hAnsi="Verdana"/>
          <w:color w:val="000000"/>
          <w:sz w:val="18"/>
          <w:szCs w:val="18"/>
        </w:rPr>
        <w:t>, 2000. - 123 с.</w:t>
      </w:r>
    </w:p>
    <w:p w14:paraId="6545CDCA"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М.Ф. Аудит. Организация. Методика проведения М.: Интелтех, 1996.- 153 с.</w:t>
      </w:r>
    </w:p>
    <w:p w14:paraId="41F4BE10"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М.Ф., Лисицкая T.B. Аудит затрат в производстве строительно-монтажных работ: Науч. издание. М.: Маркетинг, 2002. - 72 с.</w:t>
      </w:r>
    </w:p>
    <w:p w14:paraId="652C3311"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Основы аудита: Учебник. / С.М.</w:t>
      </w:r>
      <w:r>
        <w:rPr>
          <w:rStyle w:val="WW8Num2z0"/>
          <w:rFonts w:ascii="Verdana" w:hAnsi="Verdana"/>
          <w:color w:val="000000"/>
          <w:sz w:val="18"/>
          <w:szCs w:val="18"/>
        </w:rPr>
        <w:t> </w:t>
      </w:r>
      <w:r>
        <w:rPr>
          <w:rStyle w:val="WW8Num3z0"/>
          <w:rFonts w:ascii="Verdana" w:hAnsi="Verdana"/>
          <w:color w:val="4682B4"/>
          <w:sz w:val="18"/>
          <w:szCs w:val="18"/>
        </w:rPr>
        <w:t>Бычкова</w:t>
      </w:r>
      <w:r>
        <w:rPr>
          <w:rFonts w:ascii="Verdana" w:hAnsi="Verdana"/>
          <w:color w:val="000000"/>
          <w:sz w:val="18"/>
          <w:szCs w:val="18"/>
        </w:rPr>
        <w:t>, A.B. Газарян, Г.И. Козлова и др. / Под ред. проф. Я.В. Соколова. М.: Бухгалтерский учет, 2000. - 456 с.</w:t>
      </w:r>
    </w:p>
    <w:p w14:paraId="6BB00969"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Основные документы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М.: КниЕа сервис. 2001. 144 с.</w:t>
      </w:r>
    </w:p>
    <w:p w14:paraId="5B65F31C"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Общий аудит. Законодательная и нормативная база, практика, рекомендации и методика осуществления. / Коллектив авторов. М.: ДИС, 1997. -544 с.</w:t>
      </w:r>
    </w:p>
    <w:p w14:paraId="712C5DA6"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Панкова</w:t>
      </w:r>
      <w:r>
        <w:rPr>
          <w:rStyle w:val="WW8Num2z0"/>
          <w:rFonts w:ascii="Verdana" w:hAnsi="Verdana"/>
          <w:color w:val="000000"/>
          <w:sz w:val="18"/>
          <w:szCs w:val="18"/>
        </w:rPr>
        <w:t> </w:t>
      </w:r>
      <w:r>
        <w:rPr>
          <w:rFonts w:ascii="Verdana" w:hAnsi="Verdana"/>
          <w:color w:val="000000"/>
          <w:sz w:val="18"/>
          <w:szCs w:val="18"/>
        </w:rPr>
        <w:t>C.B. Международные стандарты аудита: Учеб. пособие. М.: Юристъ, 2003.- 158 с.</w:t>
      </w:r>
    </w:p>
    <w:p w14:paraId="4E119966"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А.Ю. Типовая программа проверки соответствия</w:t>
      </w:r>
      <w:r>
        <w:rPr>
          <w:rStyle w:val="WW8Num2z0"/>
          <w:rFonts w:ascii="Verdana" w:hAnsi="Verdana"/>
          <w:color w:val="000000"/>
          <w:sz w:val="18"/>
          <w:szCs w:val="18"/>
        </w:rPr>
        <w:t> </w:t>
      </w:r>
      <w:r>
        <w:rPr>
          <w:rStyle w:val="WW8Num3z0"/>
          <w:rFonts w:ascii="Verdana" w:hAnsi="Verdana"/>
          <w:color w:val="4682B4"/>
          <w:sz w:val="18"/>
          <w:szCs w:val="18"/>
        </w:rPr>
        <w:t>лицензионным</w:t>
      </w:r>
      <w:r>
        <w:rPr>
          <w:rStyle w:val="WW8Num2z0"/>
          <w:rFonts w:ascii="Verdana" w:hAnsi="Verdana"/>
          <w:color w:val="000000"/>
          <w:sz w:val="18"/>
          <w:szCs w:val="18"/>
        </w:rPr>
        <w:t> </w:t>
      </w:r>
      <w:r>
        <w:rPr>
          <w:rFonts w:ascii="Verdana" w:hAnsi="Verdana"/>
          <w:color w:val="000000"/>
          <w:sz w:val="18"/>
          <w:szCs w:val="18"/>
        </w:rPr>
        <w:t>требованиям и условиям, а также качества работы</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организаций (индивидуальных аудиторов).//Аудиторские ведомости. 2002. - .NT" 1 2 -с.29-93</w:t>
      </w:r>
    </w:p>
    <w:p w14:paraId="1436ADB5"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План счетов бухгалтерского учета: комментарии к последним и ímchciiiij'v M.: Информцентр XXI века, 2003. - 120 с.</w:t>
      </w:r>
    </w:p>
    <w:p w14:paraId="10B2AF74"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Полисюк</w:t>
      </w:r>
      <w:r>
        <w:rPr>
          <w:rStyle w:val="WW8Num2z0"/>
          <w:rFonts w:ascii="Verdana" w:hAnsi="Verdana"/>
          <w:color w:val="000000"/>
          <w:sz w:val="18"/>
          <w:szCs w:val="18"/>
        </w:rPr>
        <w:t> </w:t>
      </w:r>
      <w:r>
        <w:rPr>
          <w:rFonts w:ascii="Verdana" w:hAnsi="Verdana"/>
          <w:color w:val="000000"/>
          <w:sz w:val="18"/>
          <w:szCs w:val="18"/>
        </w:rPr>
        <w:t>Г.Б., Кузьмина Ю.Д., Суханова Г.И. Аудич</w:t>
      </w:r>
      <w:r>
        <w:rPr>
          <w:rStyle w:val="WW8Num2z0"/>
          <w:rFonts w:ascii="Verdana" w:hAnsi="Verdana"/>
          <w:color w:val="000000"/>
          <w:sz w:val="18"/>
          <w:szCs w:val="18"/>
        </w:rPr>
        <w:t> </w:t>
      </w:r>
      <w:r>
        <w:rPr>
          <w:rStyle w:val="WW8Num3z0"/>
          <w:rFonts w:ascii="Verdana" w:hAnsi="Verdana"/>
          <w:color w:val="4682B4"/>
          <w:sz w:val="18"/>
          <w:szCs w:val="18"/>
        </w:rPr>
        <w:t>предприя</w:t>
      </w:r>
      <w:r>
        <w:rPr>
          <w:rStyle w:val="WW8Num2z0"/>
          <w:rFonts w:ascii="Verdana" w:hAnsi="Verdana"/>
          <w:color w:val="000000"/>
          <w:sz w:val="18"/>
          <w:szCs w:val="18"/>
        </w:rPr>
        <w:t> </w:t>
      </w:r>
      <w:r>
        <w:rPr>
          <w:rFonts w:ascii="Verdana" w:hAnsi="Verdana"/>
          <w:color w:val="000000"/>
          <w:sz w:val="18"/>
          <w:szCs w:val="18"/>
        </w:rPr>
        <w:t>i ия. Opiaim-зация аудиторских проверок и комплексный анализ финансовых результатов деятельности предприятия: Учеб. пособие. М.: Экзамен, 2001. - 352 с.</w:t>
      </w:r>
    </w:p>
    <w:p w14:paraId="3201BF8C"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Пошерстник</w:t>
      </w:r>
      <w:r>
        <w:rPr>
          <w:rStyle w:val="WW8Num2z0"/>
          <w:rFonts w:ascii="Verdana" w:hAnsi="Verdana"/>
          <w:color w:val="000000"/>
          <w:sz w:val="18"/>
          <w:szCs w:val="18"/>
        </w:rPr>
        <w:t> </w:t>
      </w:r>
      <w:r>
        <w:rPr>
          <w:rFonts w:ascii="Verdana" w:hAnsi="Verdana"/>
          <w:color w:val="000000"/>
          <w:sz w:val="18"/>
          <w:szCs w:val="18"/>
        </w:rPr>
        <w:t>Н.В., Мейксин М.С. Бухгалтерский учет в строительстве. 3-е изд., перераб. и доп. - СПб.: Герда, 2001. - 592 с.</w:t>
      </w:r>
    </w:p>
    <w:p w14:paraId="081E1F80"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Н.М. Сооружение и реконструкция горных выработок: 5-е изд. -М.: Гос. научно-тех. из-во литературы по горному делу, 1963. 311 с.</w:t>
      </w:r>
    </w:p>
    <w:p w14:paraId="06AB297A"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Пошерстник</w:t>
      </w:r>
      <w:r>
        <w:rPr>
          <w:rStyle w:val="WW8Num2z0"/>
          <w:rFonts w:ascii="Verdana" w:hAnsi="Verdana"/>
          <w:color w:val="000000"/>
          <w:sz w:val="18"/>
          <w:szCs w:val="18"/>
        </w:rPr>
        <w:t> </w:t>
      </w:r>
      <w:r>
        <w:rPr>
          <w:rFonts w:ascii="Verdana" w:hAnsi="Verdana"/>
          <w:color w:val="000000"/>
          <w:sz w:val="18"/>
          <w:szCs w:val="18"/>
        </w:rPr>
        <w:t>Е.Б., Пошерстник Н.В. Состав и учет затрат в современных условиях. СПб.: Герда, 2000. - 448 с.</w:t>
      </w:r>
    </w:p>
    <w:p w14:paraId="6F62D4BB"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Пугачев</w:t>
      </w:r>
      <w:r>
        <w:rPr>
          <w:rStyle w:val="WW8Num2z0"/>
          <w:rFonts w:ascii="Verdana" w:hAnsi="Verdana"/>
          <w:color w:val="000000"/>
          <w:sz w:val="18"/>
          <w:szCs w:val="18"/>
        </w:rPr>
        <w:t> </w:t>
      </w:r>
      <w:r>
        <w:rPr>
          <w:rFonts w:ascii="Verdana" w:hAnsi="Verdana"/>
          <w:color w:val="000000"/>
          <w:sz w:val="18"/>
          <w:szCs w:val="18"/>
        </w:rPr>
        <w:t>В.В. Комментарий к Федеральному закону «</w:t>
      </w:r>
      <w:r>
        <w:rPr>
          <w:rStyle w:val="WW8Num3z0"/>
          <w:rFonts w:ascii="Verdana" w:hAnsi="Verdana"/>
          <w:color w:val="4682B4"/>
          <w:sz w:val="18"/>
          <w:szCs w:val="18"/>
        </w:rPr>
        <w:t>Об аудиторском деятельности</w:t>
      </w:r>
      <w:r>
        <w:rPr>
          <w:rFonts w:ascii="Verdana" w:hAnsi="Verdana"/>
          <w:color w:val="000000"/>
          <w:sz w:val="18"/>
          <w:szCs w:val="18"/>
        </w:rPr>
        <w:t>» М.:</w:t>
      </w:r>
      <w:r>
        <w:rPr>
          <w:rStyle w:val="WW8Num2z0"/>
          <w:rFonts w:ascii="Verdana" w:hAnsi="Verdana"/>
          <w:color w:val="000000"/>
          <w:sz w:val="18"/>
          <w:szCs w:val="18"/>
        </w:rPr>
        <w:t>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 2002. - 72 с.</w:t>
      </w:r>
    </w:p>
    <w:p w14:paraId="3D87F89A"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103.</w:t>
      </w:r>
      <w:r>
        <w:rPr>
          <w:rStyle w:val="WW8Num2z0"/>
          <w:rFonts w:ascii="Verdana" w:hAnsi="Verdana"/>
          <w:color w:val="000000"/>
          <w:sz w:val="18"/>
          <w:szCs w:val="18"/>
        </w:rPr>
        <w:t> </w:t>
      </w:r>
      <w:r>
        <w:rPr>
          <w:rStyle w:val="WW8Num3z0"/>
          <w:rFonts w:ascii="Verdana" w:hAnsi="Verdana"/>
          <w:color w:val="4682B4"/>
          <w:sz w:val="18"/>
          <w:szCs w:val="18"/>
        </w:rPr>
        <w:t>Пугачев</w:t>
      </w:r>
      <w:r>
        <w:rPr>
          <w:rStyle w:val="WW8Num2z0"/>
          <w:rFonts w:ascii="Verdana" w:hAnsi="Verdana"/>
          <w:color w:val="000000"/>
          <w:sz w:val="18"/>
          <w:szCs w:val="18"/>
        </w:rPr>
        <w:t> </w:t>
      </w:r>
      <w:r>
        <w:rPr>
          <w:rFonts w:ascii="Verdana" w:hAnsi="Verdana"/>
          <w:color w:val="000000"/>
          <w:sz w:val="18"/>
          <w:szCs w:val="18"/>
        </w:rPr>
        <w:t>В.В. Контроль качества аудита: Лекция. М.: Маркетинг:</w:t>
      </w:r>
      <w:r>
        <w:rPr>
          <w:rStyle w:val="WW8Num2z0"/>
          <w:rFonts w:ascii="Verdana" w:hAnsi="Verdana"/>
          <w:color w:val="000000"/>
          <w:sz w:val="18"/>
          <w:szCs w:val="18"/>
        </w:rPr>
        <w:t> </w:t>
      </w:r>
      <w:r>
        <w:rPr>
          <w:rStyle w:val="WW8Num3z0"/>
          <w:rFonts w:ascii="Verdana" w:hAnsi="Verdana"/>
          <w:color w:val="4682B4"/>
          <w:sz w:val="18"/>
          <w:szCs w:val="18"/>
        </w:rPr>
        <w:t>МУПК</w:t>
      </w:r>
      <w:r>
        <w:rPr>
          <w:rFonts w:ascii="Verdana" w:hAnsi="Verdana"/>
          <w:color w:val="000000"/>
          <w:sz w:val="18"/>
          <w:szCs w:val="18"/>
        </w:rPr>
        <w:t>, 2002. - 20 с.</w:t>
      </w:r>
    </w:p>
    <w:p w14:paraId="245910BA"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Практикум по</w:t>
      </w:r>
      <w:r>
        <w:rPr>
          <w:rStyle w:val="WW8Num2z0"/>
          <w:rFonts w:ascii="Verdana" w:hAnsi="Verdana"/>
          <w:color w:val="000000"/>
          <w:sz w:val="18"/>
          <w:szCs w:val="18"/>
        </w:rPr>
        <w:t> </w:t>
      </w:r>
      <w:r>
        <w:rPr>
          <w:rStyle w:val="WW8Num3z0"/>
          <w:rFonts w:ascii="Verdana" w:hAnsi="Verdana"/>
          <w:color w:val="4682B4"/>
          <w:sz w:val="18"/>
          <w:szCs w:val="18"/>
        </w:rPr>
        <w:t>аудиту</w:t>
      </w:r>
      <w:r>
        <w:rPr>
          <w:rFonts w:ascii="Verdana" w:hAnsi="Verdana"/>
          <w:color w:val="000000"/>
          <w:sz w:val="18"/>
          <w:szCs w:val="18"/>
        </w:rPr>
        <w:t>. Учеб. пособие. / Под ред. А.Д. Ларионова. M.: ТК Велби, 2003.-504 с.</w:t>
      </w:r>
    </w:p>
    <w:p w14:paraId="07E36ED0"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Пятенко</w:t>
      </w:r>
      <w:r>
        <w:rPr>
          <w:rStyle w:val="WW8Num2z0"/>
          <w:rFonts w:ascii="Verdana" w:hAnsi="Verdana"/>
          <w:color w:val="000000"/>
          <w:sz w:val="18"/>
          <w:szCs w:val="18"/>
        </w:rPr>
        <w:t> </w:t>
      </w:r>
      <w:r>
        <w:rPr>
          <w:rFonts w:ascii="Verdana" w:hAnsi="Verdana"/>
          <w:color w:val="000000"/>
          <w:sz w:val="18"/>
          <w:szCs w:val="18"/>
        </w:rPr>
        <w:t>C.B. Организация работы аудитора и</w:t>
      </w:r>
      <w:r>
        <w:rPr>
          <w:rStyle w:val="WW8Num2z0"/>
          <w:rFonts w:ascii="Verdana" w:hAnsi="Verdana"/>
          <w:color w:val="000000"/>
          <w:sz w:val="18"/>
          <w:szCs w:val="18"/>
        </w:rPr>
        <w:t> </w:t>
      </w:r>
      <w:r>
        <w:rPr>
          <w:rStyle w:val="WW8Num3z0"/>
          <w:rFonts w:ascii="Verdana" w:hAnsi="Verdana"/>
          <w:color w:val="4682B4"/>
          <w:sz w:val="18"/>
          <w:szCs w:val="18"/>
        </w:rPr>
        <w:t>консультанта</w:t>
      </w:r>
      <w:r>
        <w:rPr>
          <w:rFonts w:ascii="Verdana" w:hAnsi="Verdana"/>
          <w:color w:val="000000"/>
          <w:sz w:val="18"/>
          <w:szCs w:val="18"/>
        </w:rPr>
        <w:t>: Учеб.-практ. пособие. М.: ИД ФБК-ПРЕСС, 2001. - 376 с.</w:t>
      </w:r>
    </w:p>
    <w:p w14:paraId="3B1EE0BA"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M.JI. Понятие «</w:t>
      </w:r>
      <w:r>
        <w:rPr>
          <w:rStyle w:val="WW8Num3z0"/>
          <w:rFonts w:ascii="Verdana" w:hAnsi="Verdana"/>
          <w:color w:val="4682B4"/>
          <w:sz w:val="18"/>
          <w:szCs w:val="18"/>
        </w:rPr>
        <w:t>продажи</w:t>
      </w:r>
      <w:r>
        <w:rPr>
          <w:rFonts w:ascii="Verdana" w:hAnsi="Verdana"/>
          <w:color w:val="000000"/>
          <w:sz w:val="18"/>
          <w:szCs w:val="18"/>
        </w:rPr>
        <w:t>» и «</w:t>
      </w:r>
      <w:r>
        <w:rPr>
          <w:rStyle w:val="WW8Num3z0"/>
          <w:rFonts w:ascii="Verdana" w:hAnsi="Verdana"/>
          <w:color w:val="4682B4"/>
          <w:sz w:val="18"/>
          <w:szCs w:val="18"/>
        </w:rPr>
        <w:t>реализация</w:t>
      </w:r>
      <w:r>
        <w:rPr>
          <w:rFonts w:ascii="Verdana" w:hAnsi="Verdana"/>
          <w:color w:val="000000"/>
          <w:sz w:val="18"/>
          <w:szCs w:val="18"/>
        </w:rPr>
        <w:t>» в бухгалтерском и налоговом законодательстве.// Бухгалтерский учет. 2002. - № 10, с. 31 - 40.</w:t>
      </w:r>
    </w:p>
    <w:p w14:paraId="2AA01E22"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Ремизов</w:t>
      </w:r>
      <w:r>
        <w:rPr>
          <w:rStyle w:val="WW8Num2z0"/>
          <w:rFonts w:ascii="Verdana" w:hAnsi="Verdana"/>
          <w:color w:val="000000"/>
          <w:sz w:val="18"/>
          <w:szCs w:val="18"/>
        </w:rPr>
        <w:t> </w:t>
      </w:r>
      <w:r>
        <w:rPr>
          <w:rFonts w:ascii="Verdana" w:hAnsi="Verdana"/>
          <w:color w:val="000000"/>
          <w:sz w:val="18"/>
          <w:szCs w:val="18"/>
        </w:rPr>
        <w:t>H.A. Как проверить качество аудита // Финансовые и бухга.иер-ские консультации. 2001. - № 5, с. 70 - 84.</w:t>
      </w:r>
    </w:p>
    <w:p w14:paraId="5BB0BAAB"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Ремизов</w:t>
      </w:r>
      <w:r>
        <w:rPr>
          <w:rStyle w:val="WW8Num2z0"/>
          <w:rFonts w:ascii="Verdana" w:hAnsi="Verdana"/>
          <w:color w:val="000000"/>
          <w:sz w:val="18"/>
          <w:szCs w:val="18"/>
        </w:rPr>
        <w:t> </w:t>
      </w:r>
      <w:r>
        <w:rPr>
          <w:rFonts w:ascii="Verdana" w:hAnsi="Verdana"/>
          <w:color w:val="000000"/>
          <w:sz w:val="18"/>
          <w:szCs w:val="18"/>
        </w:rPr>
        <w:t>H.A. Федеральный закон «</w:t>
      </w:r>
      <w:r>
        <w:rPr>
          <w:rStyle w:val="WW8Num3z0"/>
          <w:rFonts w:ascii="Verdana" w:hAnsi="Verdana"/>
          <w:color w:val="4682B4"/>
          <w:sz w:val="18"/>
          <w:szCs w:val="18"/>
        </w:rPr>
        <w:t>Об аудиторской деятельности</w:t>
      </w:r>
      <w:r>
        <w:rPr>
          <w:rFonts w:ascii="Verdana" w:hAnsi="Verdana"/>
          <w:color w:val="000000"/>
          <w:sz w:val="18"/>
          <w:szCs w:val="18"/>
        </w:rPr>
        <w:t>». Комментарии.// Финансовые и бухгалтерские консультации. 2001. - ч. с. ! : -38.</w:t>
      </w:r>
    </w:p>
    <w:p w14:paraId="25F6146E"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Ремизов</w:t>
      </w:r>
      <w:r>
        <w:rPr>
          <w:rStyle w:val="WW8Num2z0"/>
          <w:rFonts w:ascii="Verdana" w:hAnsi="Verdana"/>
          <w:color w:val="000000"/>
          <w:sz w:val="18"/>
          <w:szCs w:val="18"/>
        </w:rPr>
        <w:t> </w:t>
      </w:r>
      <w:r>
        <w:rPr>
          <w:rFonts w:ascii="Verdana" w:hAnsi="Verdana"/>
          <w:color w:val="000000"/>
          <w:sz w:val="18"/>
          <w:szCs w:val="18"/>
        </w:rPr>
        <w:t>H.A., Золотухин Ю.А. Международные стандарты аудита и российская</w:t>
      </w:r>
      <w:r>
        <w:rPr>
          <w:rStyle w:val="WW8Num2z0"/>
          <w:rFonts w:ascii="Verdana" w:hAnsi="Verdana"/>
          <w:color w:val="000000"/>
          <w:sz w:val="18"/>
          <w:szCs w:val="18"/>
        </w:rPr>
        <w:t> </w:t>
      </w:r>
      <w:r>
        <w:rPr>
          <w:rStyle w:val="WW8Num3z0"/>
          <w:rFonts w:ascii="Verdana" w:hAnsi="Verdana"/>
          <w:color w:val="4682B4"/>
          <w:sz w:val="18"/>
          <w:szCs w:val="18"/>
        </w:rPr>
        <w:t>аудиторская</w:t>
      </w:r>
      <w:r>
        <w:rPr>
          <w:rStyle w:val="WW8Num2z0"/>
          <w:rFonts w:ascii="Verdana" w:hAnsi="Verdana"/>
          <w:color w:val="000000"/>
          <w:sz w:val="18"/>
          <w:szCs w:val="18"/>
        </w:rPr>
        <w:t> </w:t>
      </w:r>
      <w:r>
        <w:rPr>
          <w:rFonts w:ascii="Verdana" w:hAnsi="Verdana"/>
          <w:color w:val="000000"/>
          <w:sz w:val="18"/>
          <w:szCs w:val="18"/>
        </w:rPr>
        <w:t>практика.// Финансовые и бухгалтерские консультации.-2001.- № 1, с. 18-27.</w:t>
      </w:r>
    </w:p>
    <w:p w14:paraId="6C7A7F6C"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Робертсон Дж. К. Аудит: Пер. с англ. M.: KPMG, Контакт, 1993. - 496 с.</w:t>
      </w:r>
    </w:p>
    <w:p w14:paraId="32774CAB"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Россия в цифрах,2002: Краткий</w:t>
      </w:r>
      <w:r>
        <w:rPr>
          <w:rStyle w:val="WW8Num2z0"/>
          <w:rFonts w:ascii="Verdana" w:hAnsi="Verdana"/>
          <w:color w:val="000000"/>
          <w:sz w:val="18"/>
          <w:szCs w:val="18"/>
        </w:rPr>
        <w:t> </w:t>
      </w:r>
      <w:r>
        <w:rPr>
          <w:rStyle w:val="WW8Num3z0"/>
          <w:rFonts w:ascii="Verdana" w:hAnsi="Verdana"/>
          <w:color w:val="4682B4"/>
          <w:sz w:val="18"/>
          <w:szCs w:val="18"/>
        </w:rPr>
        <w:t>стат</w:t>
      </w:r>
      <w:r>
        <w:rPr>
          <w:rFonts w:ascii="Verdana" w:hAnsi="Verdana"/>
          <w:color w:val="000000"/>
          <w:sz w:val="18"/>
          <w:szCs w:val="18"/>
        </w:rPr>
        <w:t>. сборник. / Госкомстат России. М., 2002.-398 с.</w:t>
      </w:r>
    </w:p>
    <w:p w14:paraId="25C50E78"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Сборник коэффициентов пересчета</w:t>
      </w:r>
      <w:r>
        <w:rPr>
          <w:rStyle w:val="WW8Num2z0"/>
          <w:rFonts w:ascii="Verdana" w:hAnsi="Verdana"/>
          <w:color w:val="000000"/>
          <w:sz w:val="18"/>
          <w:szCs w:val="18"/>
        </w:rPr>
        <w:t> </w:t>
      </w:r>
      <w:r>
        <w:rPr>
          <w:rStyle w:val="WW8Num3z0"/>
          <w:rFonts w:ascii="Verdana" w:hAnsi="Verdana"/>
          <w:color w:val="4682B4"/>
          <w:sz w:val="18"/>
          <w:szCs w:val="18"/>
        </w:rPr>
        <w:t>сметной</w:t>
      </w:r>
      <w:r>
        <w:rPr>
          <w:rStyle w:val="WW8Num2z0"/>
          <w:rFonts w:ascii="Verdana" w:hAnsi="Verdana"/>
          <w:color w:val="000000"/>
          <w:sz w:val="18"/>
          <w:szCs w:val="18"/>
        </w:rPr>
        <w:t> </w:t>
      </w:r>
      <w:r>
        <w:rPr>
          <w:rFonts w:ascii="Verdana" w:hAnsi="Verdana"/>
          <w:color w:val="000000"/>
          <w:sz w:val="18"/>
          <w:szCs w:val="18"/>
        </w:rPr>
        <w:t>стоимости строительно-монтажных работ для Москвы. Часть первая.</w:t>
      </w:r>
      <w:r>
        <w:rPr>
          <w:rStyle w:val="WW8Num2z0"/>
          <w:rFonts w:ascii="Verdana" w:hAnsi="Verdana"/>
          <w:color w:val="000000"/>
          <w:sz w:val="18"/>
          <w:szCs w:val="18"/>
        </w:rPr>
        <w:t>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09/2002 -- 84. - М.:</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Моспроект</w:t>
      </w:r>
      <w:r>
        <w:rPr>
          <w:rFonts w:ascii="Verdana" w:hAnsi="Verdana"/>
          <w:color w:val="000000"/>
          <w:sz w:val="18"/>
          <w:szCs w:val="18"/>
        </w:rPr>
        <w:t>», 2002. - 84с.</w:t>
      </w:r>
    </w:p>
    <w:p w14:paraId="13C8DCFA"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Сборник коэффициентов пересчета сметной стоимости строительно-монтажных работ для Москвы. Часть первая. Выпуск 02/2003 - 84. - М.: ОАО «</w:t>
      </w:r>
      <w:r>
        <w:rPr>
          <w:rStyle w:val="WW8Num3z0"/>
          <w:rFonts w:ascii="Verdana" w:hAnsi="Verdana"/>
          <w:color w:val="4682B4"/>
          <w:sz w:val="18"/>
          <w:szCs w:val="18"/>
        </w:rPr>
        <w:t>Моспроект</w:t>
      </w:r>
      <w:r>
        <w:rPr>
          <w:rFonts w:ascii="Verdana" w:hAnsi="Verdana"/>
          <w:color w:val="000000"/>
          <w:sz w:val="18"/>
          <w:szCs w:val="18"/>
        </w:rPr>
        <w:t>», 2002. - 84с.</w:t>
      </w:r>
    </w:p>
    <w:p w14:paraId="1BD20BF5"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СНиП IV 4 - 82. Приложение. Сборник средних районных сметных цен на материалы, изделия и конструкции. - Часть первая. Строительные материалы/Госстрой</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Машиностроение, 1982. - 184с.</w:t>
      </w:r>
    </w:p>
    <w:p w14:paraId="64218520"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Ситнов А. Порядок, цели и задачи финансового анализа при аудите</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Финансовая газета. Региональный выпуск.- 2000. -№41.- с. 3.</w:t>
      </w:r>
    </w:p>
    <w:p w14:paraId="74FD15A2"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Ситнов А. Финансовый анализ в аудиторской деятельности.// Финансовая газета. Региональный выпуск. 2000. - № 39. - с. 5 - 6.</w:t>
      </w:r>
    </w:p>
    <w:p w14:paraId="2C33CF1B"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Справочник</w:t>
      </w:r>
      <w:r>
        <w:rPr>
          <w:rStyle w:val="WW8Num2z0"/>
          <w:rFonts w:ascii="Verdana" w:hAnsi="Verdana"/>
          <w:color w:val="000000"/>
          <w:sz w:val="18"/>
          <w:szCs w:val="18"/>
        </w:rPr>
        <w:t> </w:t>
      </w:r>
      <w:r>
        <w:rPr>
          <w:rStyle w:val="WW8Num3z0"/>
          <w:rFonts w:ascii="Verdana" w:hAnsi="Verdana"/>
          <w:color w:val="4682B4"/>
          <w:sz w:val="18"/>
          <w:szCs w:val="18"/>
        </w:rPr>
        <w:t>экономиста</w:t>
      </w:r>
      <w:r>
        <w:rPr>
          <w:rStyle w:val="WW8Num2z0"/>
          <w:rFonts w:ascii="Verdana" w:hAnsi="Verdana"/>
          <w:color w:val="000000"/>
          <w:sz w:val="18"/>
          <w:szCs w:val="18"/>
        </w:rPr>
        <w:t> </w:t>
      </w:r>
      <w:r>
        <w:rPr>
          <w:rFonts w:ascii="Verdana" w:hAnsi="Verdana"/>
          <w:color w:val="000000"/>
          <w:sz w:val="18"/>
          <w:szCs w:val="18"/>
        </w:rPr>
        <w:t>в строительстве. / H.H. Заболоцким. Р.Т. 11елячш. Н.И. Бугаря и др.; Под ред. Е.И.</w:t>
      </w:r>
      <w:r>
        <w:rPr>
          <w:rStyle w:val="WW8Num2z0"/>
          <w:rFonts w:ascii="Verdana" w:hAnsi="Verdana"/>
          <w:color w:val="000000"/>
          <w:sz w:val="18"/>
          <w:szCs w:val="18"/>
        </w:rPr>
        <w:t> </w:t>
      </w:r>
      <w:r>
        <w:rPr>
          <w:rStyle w:val="WW8Num3z0"/>
          <w:rFonts w:ascii="Verdana" w:hAnsi="Verdana"/>
          <w:color w:val="4682B4"/>
          <w:sz w:val="18"/>
          <w:szCs w:val="18"/>
        </w:rPr>
        <w:t>Заболоцкого</w:t>
      </w:r>
      <w:r>
        <w:rPr>
          <w:rFonts w:ascii="Verdana" w:hAnsi="Verdana"/>
          <w:color w:val="000000"/>
          <w:sz w:val="18"/>
          <w:szCs w:val="18"/>
        </w:rPr>
        <w:t>, Р.Т. Пелячика. К'.: Ь&gt;-д1вельник, 1987.-462 с.</w:t>
      </w:r>
    </w:p>
    <w:p w14:paraId="5A9CFDF9"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Стандарты аудиторской деятельности. Сборник нормативных документов. 2-е изд., доп. - М.: Ось-89, 2001. - 352 с.</w:t>
      </w:r>
    </w:p>
    <w:p w14:paraId="53C81804"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Степанова</w:t>
      </w:r>
      <w:r>
        <w:rPr>
          <w:rStyle w:val="WW8Num2z0"/>
          <w:rFonts w:ascii="Verdana" w:hAnsi="Verdana"/>
          <w:color w:val="000000"/>
          <w:sz w:val="18"/>
          <w:szCs w:val="18"/>
        </w:rPr>
        <w:t> </w:t>
      </w:r>
      <w:r>
        <w:rPr>
          <w:rFonts w:ascii="Verdana" w:hAnsi="Verdana"/>
          <w:color w:val="000000"/>
          <w:sz w:val="18"/>
          <w:szCs w:val="18"/>
        </w:rPr>
        <w:t>И.С. Менеджмент в строительстве: Учеб. пособие. М.:</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1999г.-540 е.;</w:t>
      </w:r>
    </w:p>
    <w:p w14:paraId="3E4E3422"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С.П., Соколов П.А. Аудит в строительстве. М.: Современная экономика и право, 1999. - 112 с.</w:t>
      </w:r>
    </w:p>
    <w:p w14:paraId="5932DEA8"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С.П., Соколов П.А. Учет и налогообложение в строительстве. Практ. пособие. М.:</w:t>
      </w:r>
      <w:r>
        <w:rPr>
          <w:rStyle w:val="WW8Num2z0"/>
          <w:rFonts w:ascii="Verdana" w:hAnsi="Verdana"/>
          <w:color w:val="000000"/>
          <w:sz w:val="18"/>
          <w:szCs w:val="18"/>
        </w:rPr>
        <w:t> </w:t>
      </w:r>
      <w:r>
        <w:rPr>
          <w:rStyle w:val="WW8Num3z0"/>
          <w:rFonts w:ascii="Verdana" w:hAnsi="Verdana"/>
          <w:color w:val="4682B4"/>
          <w:sz w:val="18"/>
          <w:szCs w:val="18"/>
        </w:rPr>
        <w:t>Аудитор</w:t>
      </w:r>
      <w:r>
        <w:rPr>
          <w:rFonts w:ascii="Verdana" w:hAnsi="Verdana"/>
          <w:color w:val="000000"/>
          <w:sz w:val="18"/>
          <w:szCs w:val="18"/>
        </w:rPr>
        <w:t>, 2000. - 196 с.</w:t>
      </w:r>
    </w:p>
    <w:p w14:paraId="0F94B8DD"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П.А. Аудит в строительстве. 2-е изд., перераб. и доп. - М.: Современная экономика и право, 2001. - 168 с.</w:t>
      </w:r>
    </w:p>
    <w:p w14:paraId="5784A3FE"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Строительство</w:t>
      </w:r>
      <w:r>
        <w:rPr>
          <w:rFonts w:ascii="Verdana" w:hAnsi="Verdana"/>
          <w:color w:val="000000"/>
          <w:sz w:val="18"/>
          <w:szCs w:val="18"/>
        </w:rPr>
        <w:t>: учет и налогообложение. / Под ред. Л.В. Теречовоп 2-е изд., перераб. и доп. М.: ИД ФБК-ПРЕСС, 2001. - 248 с.</w:t>
      </w:r>
    </w:p>
    <w:p w14:paraId="16941979"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Суйц</w:t>
      </w:r>
      <w:r>
        <w:rPr>
          <w:rStyle w:val="WW8Num2z0"/>
          <w:rFonts w:ascii="Verdana" w:hAnsi="Verdana"/>
          <w:color w:val="000000"/>
          <w:sz w:val="18"/>
          <w:szCs w:val="18"/>
        </w:rPr>
        <w:t> </w:t>
      </w:r>
      <w:r>
        <w:rPr>
          <w:rFonts w:ascii="Verdana" w:hAnsi="Verdana"/>
          <w:color w:val="000000"/>
          <w:sz w:val="18"/>
          <w:szCs w:val="18"/>
        </w:rPr>
        <w:t>В.П., Ахметбеков А.Н., Дубровина Т.А. Аудит: общий,</w:t>
      </w:r>
      <w:r>
        <w:rPr>
          <w:rStyle w:val="WW8Num2z0"/>
          <w:rFonts w:ascii="Verdana" w:hAnsi="Verdana"/>
          <w:color w:val="000000"/>
          <w:sz w:val="18"/>
          <w:szCs w:val="18"/>
        </w:rPr>
        <w:t> </w:t>
      </w:r>
      <w:r>
        <w:rPr>
          <w:rStyle w:val="WW8Num3z0"/>
          <w:rFonts w:ascii="Verdana" w:hAnsi="Verdana"/>
          <w:color w:val="4682B4"/>
          <w:sz w:val="18"/>
          <w:szCs w:val="18"/>
        </w:rPr>
        <w:t>банковский</w:t>
      </w:r>
      <w:r>
        <w:rPr>
          <w:rFonts w:ascii="Verdana" w:hAnsi="Verdana"/>
          <w:color w:val="000000"/>
          <w:sz w:val="18"/>
          <w:szCs w:val="18"/>
        </w:rPr>
        <w:t>, страховой. М.: ИНФРА, 2001. - 370 с.</w:t>
      </w:r>
    </w:p>
    <w:p w14:paraId="4AA1F466"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Скобора</w:t>
      </w:r>
      <w:r>
        <w:rPr>
          <w:rStyle w:val="WW8Num2z0"/>
          <w:rFonts w:ascii="Verdana" w:hAnsi="Verdana"/>
          <w:color w:val="000000"/>
          <w:sz w:val="18"/>
          <w:szCs w:val="18"/>
        </w:rPr>
        <w:t> </w:t>
      </w:r>
      <w:r>
        <w:rPr>
          <w:rFonts w:ascii="Verdana" w:hAnsi="Verdana"/>
          <w:color w:val="000000"/>
          <w:sz w:val="18"/>
          <w:szCs w:val="18"/>
        </w:rPr>
        <w:t>В.В. Аудит: методология и организация. М.: Дело и сервис, 1998.-576 с.</w:t>
      </w:r>
    </w:p>
    <w:p w14:paraId="4229C4CC"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Толковый словарь аудиторских, налоговых и</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терминов. / Под ред. Н.Г.</w:t>
      </w:r>
      <w:r>
        <w:rPr>
          <w:rStyle w:val="WW8Num2z0"/>
          <w:rFonts w:ascii="Verdana" w:hAnsi="Verdana"/>
          <w:color w:val="000000"/>
          <w:sz w:val="18"/>
          <w:szCs w:val="18"/>
        </w:rPr>
        <w:t> </w:t>
      </w:r>
      <w:r>
        <w:rPr>
          <w:rStyle w:val="WW8Num3z0"/>
          <w:rFonts w:ascii="Verdana" w:hAnsi="Verdana"/>
          <w:color w:val="4682B4"/>
          <w:sz w:val="18"/>
          <w:szCs w:val="18"/>
        </w:rPr>
        <w:t>Сычева</w:t>
      </w:r>
      <w:r>
        <w:rPr>
          <w:rFonts w:ascii="Verdana" w:hAnsi="Verdana"/>
          <w:color w:val="000000"/>
          <w:sz w:val="18"/>
          <w:szCs w:val="18"/>
        </w:rPr>
        <w:t>, В.В. Ильина. М.: Финансы и статистика, 2001. - 272 с.</w:t>
      </w:r>
    </w:p>
    <w:p w14:paraId="576F947C"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Табалина</w:t>
      </w:r>
      <w:r>
        <w:rPr>
          <w:rStyle w:val="WW8Num2z0"/>
          <w:rFonts w:ascii="Verdana" w:hAnsi="Verdana"/>
          <w:color w:val="000000"/>
          <w:sz w:val="18"/>
          <w:szCs w:val="18"/>
        </w:rPr>
        <w:t> </w:t>
      </w:r>
      <w:r>
        <w:rPr>
          <w:rFonts w:ascii="Verdana" w:hAnsi="Verdana"/>
          <w:color w:val="000000"/>
          <w:sz w:val="18"/>
          <w:szCs w:val="18"/>
        </w:rPr>
        <w:t>С.А., Ремизов H.A. Аудит. Современная методика: Проверка разделов отчетности согласно</w:t>
      </w:r>
      <w:r>
        <w:rPr>
          <w:rStyle w:val="WW8Num2z0"/>
          <w:rFonts w:ascii="Verdana" w:hAnsi="Verdana"/>
          <w:color w:val="000000"/>
          <w:sz w:val="18"/>
          <w:szCs w:val="18"/>
        </w:rPr>
        <w:t> </w:t>
      </w:r>
      <w:r>
        <w:rPr>
          <w:rStyle w:val="WW8Num3z0"/>
          <w:rFonts w:ascii="Verdana" w:hAnsi="Verdana"/>
          <w:color w:val="4682B4"/>
          <w:sz w:val="18"/>
          <w:szCs w:val="18"/>
        </w:rPr>
        <w:t>МСА</w:t>
      </w:r>
      <w:r>
        <w:rPr>
          <w:rStyle w:val="WW8Num2z0"/>
          <w:rFonts w:ascii="Verdana" w:hAnsi="Verdana"/>
          <w:color w:val="000000"/>
          <w:sz w:val="18"/>
          <w:szCs w:val="18"/>
        </w:rPr>
        <w:t> </w:t>
      </w:r>
      <w:r>
        <w:rPr>
          <w:rFonts w:ascii="Verdana" w:hAnsi="Verdana"/>
          <w:color w:val="000000"/>
          <w:sz w:val="18"/>
          <w:szCs w:val="18"/>
        </w:rPr>
        <w:t>и федеральным ПСАД / Под ред. H.A. Ремизова. М.: ИД ФБК-ПРЕСС, 2003. - 240 с.</w:t>
      </w:r>
    </w:p>
    <w:p w14:paraId="6EA032BC"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Бреславцева H.A., Каращенко В.В. Бухгалтерский уче( в oipon-тельстве (с элементами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М.: Приор, 1999. - 112 с.</w:t>
      </w:r>
    </w:p>
    <w:p w14:paraId="12C74066"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Терехов</w:t>
      </w:r>
      <w:r>
        <w:rPr>
          <w:rStyle w:val="WW8Num2z0"/>
          <w:rFonts w:ascii="Verdana" w:hAnsi="Verdana"/>
          <w:color w:val="000000"/>
          <w:sz w:val="18"/>
          <w:szCs w:val="18"/>
        </w:rPr>
        <w:t> </w:t>
      </w:r>
      <w:r>
        <w:rPr>
          <w:rFonts w:ascii="Verdana" w:hAnsi="Verdana"/>
          <w:color w:val="000000"/>
          <w:sz w:val="18"/>
          <w:szCs w:val="18"/>
        </w:rPr>
        <w:t>A.A. Аудит: перспективы развития. М.: Финансы и статистика, 2001.-560 с.</w:t>
      </w:r>
    </w:p>
    <w:p w14:paraId="00FE4454"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Терехов</w:t>
      </w:r>
      <w:r>
        <w:rPr>
          <w:rStyle w:val="WW8Num2z0"/>
          <w:rFonts w:ascii="Verdana" w:hAnsi="Verdana"/>
          <w:color w:val="000000"/>
          <w:sz w:val="18"/>
          <w:szCs w:val="18"/>
        </w:rPr>
        <w:t> </w:t>
      </w:r>
      <w:r>
        <w:rPr>
          <w:rFonts w:ascii="Verdana" w:hAnsi="Verdana"/>
          <w:color w:val="000000"/>
          <w:sz w:val="18"/>
          <w:szCs w:val="18"/>
        </w:rPr>
        <w:t>A.A. Аудит: законодательные решения. — М.: Финансы и статистика, 2003.-608 с.</w:t>
      </w:r>
    </w:p>
    <w:p w14:paraId="358FF1A1"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131. Фридман П. Контроль затрат и финансовых результатов при анализе качества продукции. М.: Аудит, ЮНИТИ, 1997. - 286 с.</w:t>
      </w:r>
    </w:p>
    <w:p w14:paraId="6E358048"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Федеральные правила (стандарты) аудиторской деятельности: Стандарты № 1 6 / Комментарий H.A. Ремизова. - М.: ИД ФБК-1IFHCC, 2003. IМ с.</w:t>
      </w:r>
    </w:p>
    <w:p w14:paraId="15874AD0"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Чернышева</w:t>
      </w:r>
      <w:r>
        <w:rPr>
          <w:rStyle w:val="WW8Num2z0"/>
          <w:rFonts w:ascii="Verdana" w:hAnsi="Verdana"/>
          <w:color w:val="000000"/>
          <w:sz w:val="18"/>
          <w:szCs w:val="18"/>
        </w:rPr>
        <w:t> </w:t>
      </w:r>
      <w:r>
        <w:rPr>
          <w:rFonts w:ascii="Verdana" w:hAnsi="Verdana"/>
          <w:color w:val="000000"/>
          <w:sz w:val="18"/>
          <w:szCs w:val="18"/>
        </w:rPr>
        <w:t>Ж.Г. Проблемы ценообразования в новых экономических условиях.// Системы безопасности связи и</w:t>
      </w:r>
      <w:r>
        <w:rPr>
          <w:rStyle w:val="WW8Num2z0"/>
          <w:rFonts w:ascii="Verdana" w:hAnsi="Verdana"/>
          <w:color w:val="000000"/>
          <w:sz w:val="18"/>
          <w:szCs w:val="18"/>
        </w:rPr>
        <w:t> </w:t>
      </w:r>
      <w:r>
        <w:rPr>
          <w:rStyle w:val="WW8Num3z0"/>
          <w:rFonts w:ascii="Verdana" w:hAnsi="Verdana"/>
          <w:color w:val="4682B4"/>
          <w:sz w:val="18"/>
          <w:szCs w:val="18"/>
        </w:rPr>
        <w:t>телекоммуникаций</w:t>
      </w:r>
      <w:r>
        <w:rPr>
          <w:rFonts w:ascii="Verdana" w:hAnsi="Verdana"/>
          <w:color w:val="000000"/>
          <w:sz w:val="18"/>
          <w:szCs w:val="18"/>
        </w:rPr>
        <w:t>. 2000. - № 3 I. - с. 84-87.</w:t>
      </w:r>
    </w:p>
    <w:p w14:paraId="024DBC66"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Четыркин</w:t>
      </w:r>
      <w:r>
        <w:rPr>
          <w:rStyle w:val="WW8Num2z0"/>
          <w:rFonts w:ascii="Verdana" w:hAnsi="Verdana"/>
          <w:color w:val="000000"/>
          <w:sz w:val="18"/>
          <w:szCs w:val="18"/>
        </w:rPr>
        <w:t> </w:t>
      </w:r>
      <w:r>
        <w:rPr>
          <w:rFonts w:ascii="Verdana" w:hAnsi="Verdana"/>
          <w:color w:val="000000"/>
          <w:sz w:val="18"/>
          <w:szCs w:val="18"/>
        </w:rPr>
        <w:t>Е.В., Васильева Н.Е. Выборочные методы в аудите. М.: Дело, 2003.-144 с.</w:t>
      </w:r>
    </w:p>
    <w:p w14:paraId="7B413652"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Шапошников</w:t>
      </w:r>
      <w:r>
        <w:rPr>
          <w:rStyle w:val="WW8Num2z0"/>
          <w:rFonts w:ascii="Verdana" w:hAnsi="Verdana"/>
          <w:color w:val="000000"/>
          <w:sz w:val="18"/>
          <w:szCs w:val="18"/>
        </w:rPr>
        <w:t> </w:t>
      </w:r>
      <w:r>
        <w:rPr>
          <w:rFonts w:ascii="Verdana" w:hAnsi="Verdana"/>
          <w:color w:val="000000"/>
          <w:sz w:val="18"/>
          <w:szCs w:val="18"/>
        </w:rPr>
        <w:t>A.A., Лутов Д.С. Границы достоверности в аудите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2003. - № 4, с. 84 - 86.</w:t>
      </w:r>
    </w:p>
    <w:p w14:paraId="0FCDDA83"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Суйц В.П. Аудит: Учебник. 2 изд., перераб. и доп. - М. ИНФРА-М, 2000.-350 с.</w:t>
      </w:r>
    </w:p>
    <w:p w14:paraId="67447B3A"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Суйц В.П. Аудит: Учебник. 4 изд., перераб. и доп. VI. ИНФРА-М, 2003.-410 с.</w:t>
      </w:r>
    </w:p>
    <w:p w14:paraId="49383D48"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 Экономика строительства: Учеб. Для ВУЗов. / И.С.</w:t>
      </w:r>
      <w:r>
        <w:rPr>
          <w:rStyle w:val="WW8Num2z0"/>
          <w:rFonts w:ascii="Verdana" w:hAnsi="Verdana"/>
          <w:color w:val="000000"/>
          <w:sz w:val="18"/>
          <w:szCs w:val="18"/>
        </w:rPr>
        <w:t> </w:t>
      </w:r>
      <w:r>
        <w:rPr>
          <w:rStyle w:val="WW8Num3z0"/>
          <w:rFonts w:ascii="Verdana" w:hAnsi="Verdana"/>
          <w:color w:val="4682B4"/>
          <w:sz w:val="18"/>
          <w:szCs w:val="18"/>
        </w:rPr>
        <w:t>Степанов</w:t>
      </w:r>
      <w:r>
        <w:rPr>
          <w:rFonts w:ascii="Verdana" w:hAnsi="Verdana"/>
          <w:color w:val="000000"/>
          <w:sz w:val="18"/>
          <w:szCs w:val="18"/>
        </w:rPr>
        <w:t>, b /I illa;i:.i нов, С.С.</w:t>
      </w:r>
      <w:r>
        <w:rPr>
          <w:rStyle w:val="WW8Num2z0"/>
          <w:rFonts w:ascii="Verdana" w:hAnsi="Verdana"/>
          <w:color w:val="000000"/>
          <w:sz w:val="18"/>
          <w:szCs w:val="18"/>
        </w:rPr>
        <w:t> </w:t>
      </w:r>
      <w:r>
        <w:rPr>
          <w:rStyle w:val="WW8Num3z0"/>
          <w:rFonts w:ascii="Verdana" w:hAnsi="Verdana"/>
          <w:color w:val="4682B4"/>
          <w:sz w:val="18"/>
          <w:szCs w:val="18"/>
        </w:rPr>
        <w:t>Романова</w:t>
      </w:r>
      <w:r>
        <w:rPr>
          <w:rFonts w:ascii="Verdana" w:hAnsi="Verdana"/>
          <w:color w:val="000000"/>
          <w:sz w:val="18"/>
          <w:szCs w:val="18"/>
        </w:rPr>
        <w:t>, И.Г. Лукманова и др. М.: Юрайт, 2000. -416 е.</w:t>
      </w:r>
    </w:p>
    <w:p w14:paraId="0D93CB80" w14:textId="77777777" w:rsidR="000F5EAB" w:rsidRDefault="000F5EAB" w:rsidP="000F5EA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Ярцева</w:t>
      </w:r>
      <w:r>
        <w:rPr>
          <w:rStyle w:val="WW8Num2z0"/>
          <w:rFonts w:ascii="Verdana" w:hAnsi="Verdana"/>
          <w:color w:val="000000"/>
          <w:sz w:val="18"/>
          <w:szCs w:val="18"/>
        </w:rPr>
        <w:t> </w:t>
      </w:r>
      <w:r>
        <w:rPr>
          <w:rFonts w:ascii="Verdana" w:hAnsi="Verdana"/>
          <w:color w:val="000000"/>
          <w:sz w:val="18"/>
          <w:szCs w:val="18"/>
        </w:rPr>
        <w:t>Н.М. Аудит: Элементарный курс. М.:</w:t>
      </w:r>
      <w:r>
        <w:rPr>
          <w:rStyle w:val="WW8Num2z0"/>
          <w:rFonts w:ascii="Verdana" w:hAnsi="Verdana"/>
          <w:color w:val="000000"/>
          <w:sz w:val="18"/>
          <w:szCs w:val="18"/>
        </w:rPr>
        <w:t> </w:t>
      </w:r>
      <w:r>
        <w:rPr>
          <w:rStyle w:val="WW8Num3z0"/>
          <w:rFonts w:ascii="Verdana" w:hAnsi="Verdana"/>
          <w:color w:val="4682B4"/>
          <w:sz w:val="18"/>
          <w:szCs w:val="18"/>
        </w:rPr>
        <w:t>Экономистъ</w:t>
      </w:r>
      <w:r>
        <w:rPr>
          <w:rFonts w:ascii="Verdana" w:hAnsi="Verdana"/>
          <w:color w:val="000000"/>
          <w:sz w:val="18"/>
          <w:szCs w:val="18"/>
        </w:rPr>
        <w:t>, 2003. - 254 с.</w:t>
      </w:r>
    </w:p>
    <w:p w14:paraId="58CBDE96" w14:textId="6CF97E46" w:rsidR="00C876C4" w:rsidRPr="000F5EAB" w:rsidRDefault="000F5EAB" w:rsidP="000F5EAB">
      <w:r>
        <w:rPr>
          <w:rFonts w:ascii="Verdana" w:hAnsi="Verdana"/>
          <w:color w:val="000000"/>
          <w:sz w:val="18"/>
          <w:szCs w:val="18"/>
        </w:rPr>
        <w:br/>
      </w:r>
      <w:r>
        <w:rPr>
          <w:rFonts w:ascii="Verdana" w:hAnsi="Verdana"/>
          <w:color w:val="000000"/>
          <w:sz w:val="18"/>
          <w:szCs w:val="18"/>
        </w:rPr>
        <w:br/>
      </w:r>
      <w:bookmarkStart w:id="0" w:name="_GoBack"/>
      <w:bookmarkEnd w:id="0"/>
    </w:p>
    <w:sectPr w:rsidR="00C876C4" w:rsidRPr="000F5EAB"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F0B04" w14:textId="77777777" w:rsidR="00863A61" w:rsidRDefault="00863A61">
      <w:pPr>
        <w:spacing w:after="0" w:line="240" w:lineRule="auto"/>
      </w:pPr>
      <w:r>
        <w:separator/>
      </w:r>
    </w:p>
  </w:endnote>
  <w:endnote w:type="continuationSeparator" w:id="0">
    <w:p w14:paraId="0B0ABC3A" w14:textId="77777777" w:rsidR="00863A61" w:rsidRDefault="00863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4DEBD" w14:textId="77777777" w:rsidR="00863A61" w:rsidRDefault="00863A61">
      <w:pPr>
        <w:spacing w:after="0" w:line="240" w:lineRule="auto"/>
      </w:pPr>
      <w:r>
        <w:separator/>
      </w:r>
    </w:p>
  </w:footnote>
  <w:footnote w:type="continuationSeparator" w:id="0">
    <w:p w14:paraId="76A9A994" w14:textId="77777777" w:rsidR="00863A61" w:rsidRDefault="00863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1A14"/>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5EAB"/>
    <w:rsid w:val="000F5F8F"/>
    <w:rsid w:val="000F6D4B"/>
    <w:rsid w:val="000F718E"/>
    <w:rsid w:val="000F73ED"/>
    <w:rsid w:val="000F74BB"/>
    <w:rsid w:val="000F7522"/>
    <w:rsid w:val="000F7688"/>
    <w:rsid w:val="000F7DA8"/>
    <w:rsid w:val="00100902"/>
    <w:rsid w:val="00103057"/>
    <w:rsid w:val="00103675"/>
    <w:rsid w:val="001047AA"/>
    <w:rsid w:val="001047AC"/>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AAC"/>
    <w:rsid w:val="001B2C2F"/>
    <w:rsid w:val="001B320C"/>
    <w:rsid w:val="001B3945"/>
    <w:rsid w:val="001B4232"/>
    <w:rsid w:val="001B4468"/>
    <w:rsid w:val="001B4847"/>
    <w:rsid w:val="001B4892"/>
    <w:rsid w:val="001B65F3"/>
    <w:rsid w:val="001B69D5"/>
    <w:rsid w:val="001B6D8F"/>
    <w:rsid w:val="001B6E28"/>
    <w:rsid w:val="001B7295"/>
    <w:rsid w:val="001B78DE"/>
    <w:rsid w:val="001C006A"/>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040E"/>
    <w:rsid w:val="001E1146"/>
    <w:rsid w:val="001E11D6"/>
    <w:rsid w:val="001E14F7"/>
    <w:rsid w:val="001E1867"/>
    <w:rsid w:val="001E23BD"/>
    <w:rsid w:val="001E2791"/>
    <w:rsid w:val="001E28E4"/>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483D"/>
    <w:rsid w:val="00215B62"/>
    <w:rsid w:val="0021779C"/>
    <w:rsid w:val="00217B16"/>
    <w:rsid w:val="002208E0"/>
    <w:rsid w:val="002225F0"/>
    <w:rsid w:val="002227C5"/>
    <w:rsid w:val="00222849"/>
    <w:rsid w:val="0022286E"/>
    <w:rsid w:val="00222CF8"/>
    <w:rsid w:val="00223976"/>
    <w:rsid w:val="00224173"/>
    <w:rsid w:val="0022522C"/>
    <w:rsid w:val="00226DCF"/>
    <w:rsid w:val="002300F8"/>
    <w:rsid w:val="0023092C"/>
    <w:rsid w:val="002315D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F43"/>
    <w:rsid w:val="00263236"/>
    <w:rsid w:val="00263285"/>
    <w:rsid w:val="002632AA"/>
    <w:rsid w:val="00263886"/>
    <w:rsid w:val="00263AD1"/>
    <w:rsid w:val="00264C1B"/>
    <w:rsid w:val="0026598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DB6"/>
    <w:rsid w:val="002B6FA8"/>
    <w:rsid w:val="002B74EA"/>
    <w:rsid w:val="002B7721"/>
    <w:rsid w:val="002B7A7B"/>
    <w:rsid w:val="002C186A"/>
    <w:rsid w:val="002C279E"/>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33C"/>
    <w:rsid w:val="002E284E"/>
    <w:rsid w:val="002E343F"/>
    <w:rsid w:val="002E3B4C"/>
    <w:rsid w:val="002E3EDD"/>
    <w:rsid w:val="002E4307"/>
    <w:rsid w:val="002E47FD"/>
    <w:rsid w:val="002E5516"/>
    <w:rsid w:val="002E5EF6"/>
    <w:rsid w:val="002E7727"/>
    <w:rsid w:val="002F17A1"/>
    <w:rsid w:val="002F18B0"/>
    <w:rsid w:val="002F192D"/>
    <w:rsid w:val="002F2416"/>
    <w:rsid w:val="002F353D"/>
    <w:rsid w:val="002F3F48"/>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2D3"/>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EFB"/>
    <w:rsid w:val="0034480A"/>
    <w:rsid w:val="00345602"/>
    <w:rsid w:val="003459E4"/>
    <w:rsid w:val="00345B7E"/>
    <w:rsid w:val="003468CB"/>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6F9"/>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4A88"/>
    <w:rsid w:val="003755D5"/>
    <w:rsid w:val="00375F53"/>
    <w:rsid w:val="003760BC"/>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4AC7"/>
    <w:rsid w:val="003D5529"/>
    <w:rsid w:val="003D63B1"/>
    <w:rsid w:val="003D7EED"/>
    <w:rsid w:val="003E029C"/>
    <w:rsid w:val="003E0776"/>
    <w:rsid w:val="003E0802"/>
    <w:rsid w:val="003E1D8B"/>
    <w:rsid w:val="003E2071"/>
    <w:rsid w:val="003E311F"/>
    <w:rsid w:val="003E316C"/>
    <w:rsid w:val="003E40FC"/>
    <w:rsid w:val="003E4850"/>
    <w:rsid w:val="003E6AE7"/>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3A02"/>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1725"/>
    <w:rsid w:val="0041227F"/>
    <w:rsid w:val="004127F2"/>
    <w:rsid w:val="00412E37"/>
    <w:rsid w:val="00413133"/>
    <w:rsid w:val="00413256"/>
    <w:rsid w:val="004133D4"/>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4FA5"/>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1D6B"/>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AE0"/>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5A45"/>
    <w:rsid w:val="00606025"/>
    <w:rsid w:val="00606183"/>
    <w:rsid w:val="006063D7"/>
    <w:rsid w:val="00606DAE"/>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0F7"/>
    <w:rsid w:val="0066251E"/>
    <w:rsid w:val="00662557"/>
    <w:rsid w:val="00662EFA"/>
    <w:rsid w:val="00663224"/>
    <w:rsid w:val="006632F5"/>
    <w:rsid w:val="006634E7"/>
    <w:rsid w:val="006655D9"/>
    <w:rsid w:val="00665B77"/>
    <w:rsid w:val="00665EB1"/>
    <w:rsid w:val="0066609B"/>
    <w:rsid w:val="006660C7"/>
    <w:rsid w:val="006668E7"/>
    <w:rsid w:val="00666B90"/>
    <w:rsid w:val="00667107"/>
    <w:rsid w:val="006673D2"/>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87C47"/>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A5B20"/>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2E"/>
    <w:rsid w:val="00721296"/>
    <w:rsid w:val="007215B9"/>
    <w:rsid w:val="00723A7B"/>
    <w:rsid w:val="00723D7B"/>
    <w:rsid w:val="00724AC2"/>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0357"/>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3C3"/>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636"/>
    <w:rsid w:val="007B5B1D"/>
    <w:rsid w:val="007B5CFE"/>
    <w:rsid w:val="007B616D"/>
    <w:rsid w:val="007B6532"/>
    <w:rsid w:val="007B69CB"/>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1E2"/>
    <w:rsid w:val="007E381E"/>
    <w:rsid w:val="007E3923"/>
    <w:rsid w:val="007E3FD1"/>
    <w:rsid w:val="007E4034"/>
    <w:rsid w:val="007E4060"/>
    <w:rsid w:val="007E4C7B"/>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1C0"/>
    <w:rsid w:val="008412B9"/>
    <w:rsid w:val="00842989"/>
    <w:rsid w:val="00842CB6"/>
    <w:rsid w:val="00842D3F"/>
    <w:rsid w:val="00842E5A"/>
    <w:rsid w:val="008431BE"/>
    <w:rsid w:val="008449FA"/>
    <w:rsid w:val="00845240"/>
    <w:rsid w:val="00845331"/>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56ECB"/>
    <w:rsid w:val="0086065F"/>
    <w:rsid w:val="0086066E"/>
    <w:rsid w:val="00860AF2"/>
    <w:rsid w:val="00860F69"/>
    <w:rsid w:val="0086183F"/>
    <w:rsid w:val="00861A86"/>
    <w:rsid w:val="00862148"/>
    <w:rsid w:val="008627AC"/>
    <w:rsid w:val="00862C5D"/>
    <w:rsid w:val="0086376C"/>
    <w:rsid w:val="00863A61"/>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E3"/>
    <w:rsid w:val="008853C2"/>
    <w:rsid w:val="00885A85"/>
    <w:rsid w:val="00885E4C"/>
    <w:rsid w:val="008862D7"/>
    <w:rsid w:val="00887865"/>
    <w:rsid w:val="00887970"/>
    <w:rsid w:val="008879FF"/>
    <w:rsid w:val="00887C07"/>
    <w:rsid w:val="00887D0B"/>
    <w:rsid w:val="00890D94"/>
    <w:rsid w:val="00891A29"/>
    <w:rsid w:val="00891A2C"/>
    <w:rsid w:val="008925E2"/>
    <w:rsid w:val="008930FF"/>
    <w:rsid w:val="00893836"/>
    <w:rsid w:val="00894600"/>
    <w:rsid w:val="008949FE"/>
    <w:rsid w:val="00895BDE"/>
    <w:rsid w:val="00896068"/>
    <w:rsid w:val="00897BEE"/>
    <w:rsid w:val="008A0772"/>
    <w:rsid w:val="008A089C"/>
    <w:rsid w:val="008A10B7"/>
    <w:rsid w:val="008A117E"/>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816"/>
    <w:rsid w:val="008E18FC"/>
    <w:rsid w:val="008E1CCE"/>
    <w:rsid w:val="008E1DB7"/>
    <w:rsid w:val="008E36E4"/>
    <w:rsid w:val="008E37D7"/>
    <w:rsid w:val="008E3A5D"/>
    <w:rsid w:val="008E4BAE"/>
    <w:rsid w:val="008E6368"/>
    <w:rsid w:val="008E6C37"/>
    <w:rsid w:val="008E7008"/>
    <w:rsid w:val="008E70EF"/>
    <w:rsid w:val="008E7CA7"/>
    <w:rsid w:val="008F1D1D"/>
    <w:rsid w:val="008F39C0"/>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A96"/>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6E9"/>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77F"/>
    <w:rsid w:val="00A1573A"/>
    <w:rsid w:val="00A16C8C"/>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576"/>
    <w:rsid w:val="00A369CC"/>
    <w:rsid w:val="00A37175"/>
    <w:rsid w:val="00A376F4"/>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61BD"/>
    <w:rsid w:val="00A86799"/>
    <w:rsid w:val="00A8753F"/>
    <w:rsid w:val="00A91738"/>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578"/>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192"/>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D95"/>
    <w:rsid w:val="00B22E55"/>
    <w:rsid w:val="00B22E69"/>
    <w:rsid w:val="00B25355"/>
    <w:rsid w:val="00B254BA"/>
    <w:rsid w:val="00B256C0"/>
    <w:rsid w:val="00B256F3"/>
    <w:rsid w:val="00B2576A"/>
    <w:rsid w:val="00B258DF"/>
    <w:rsid w:val="00B259E4"/>
    <w:rsid w:val="00B266A8"/>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956"/>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E18"/>
    <w:rsid w:val="00B97288"/>
    <w:rsid w:val="00B97354"/>
    <w:rsid w:val="00BA0021"/>
    <w:rsid w:val="00BA110E"/>
    <w:rsid w:val="00BA14FE"/>
    <w:rsid w:val="00BA3D4A"/>
    <w:rsid w:val="00BA5714"/>
    <w:rsid w:val="00BA6363"/>
    <w:rsid w:val="00BA6579"/>
    <w:rsid w:val="00BB010A"/>
    <w:rsid w:val="00BB0A5E"/>
    <w:rsid w:val="00BB0EE0"/>
    <w:rsid w:val="00BB1CCC"/>
    <w:rsid w:val="00BB2623"/>
    <w:rsid w:val="00BB2638"/>
    <w:rsid w:val="00BB2FAB"/>
    <w:rsid w:val="00BB3742"/>
    <w:rsid w:val="00BB3D0A"/>
    <w:rsid w:val="00BB44B7"/>
    <w:rsid w:val="00BB44EA"/>
    <w:rsid w:val="00BB54B3"/>
    <w:rsid w:val="00BB5709"/>
    <w:rsid w:val="00BB57A1"/>
    <w:rsid w:val="00BB5B97"/>
    <w:rsid w:val="00BB62DB"/>
    <w:rsid w:val="00BB7277"/>
    <w:rsid w:val="00BB7915"/>
    <w:rsid w:val="00BB7928"/>
    <w:rsid w:val="00BC1B3A"/>
    <w:rsid w:val="00BC2109"/>
    <w:rsid w:val="00BC2AA8"/>
    <w:rsid w:val="00BC3342"/>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2F1F"/>
    <w:rsid w:val="00C33593"/>
    <w:rsid w:val="00C33860"/>
    <w:rsid w:val="00C339C2"/>
    <w:rsid w:val="00C33BAF"/>
    <w:rsid w:val="00C341F0"/>
    <w:rsid w:val="00C342CD"/>
    <w:rsid w:val="00C34598"/>
    <w:rsid w:val="00C36533"/>
    <w:rsid w:val="00C367D7"/>
    <w:rsid w:val="00C374D3"/>
    <w:rsid w:val="00C3769B"/>
    <w:rsid w:val="00C37F89"/>
    <w:rsid w:val="00C40153"/>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0C69"/>
    <w:rsid w:val="00C61646"/>
    <w:rsid w:val="00C61850"/>
    <w:rsid w:val="00C62238"/>
    <w:rsid w:val="00C6261A"/>
    <w:rsid w:val="00C62A8B"/>
    <w:rsid w:val="00C635D5"/>
    <w:rsid w:val="00C64459"/>
    <w:rsid w:val="00C64896"/>
    <w:rsid w:val="00C64DE7"/>
    <w:rsid w:val="00C659A9"/>
    <w:rsid w:val="00C66184"/>
    <w:rsid w:val="00C66BF9"/>
    <w:rsid w:val="00C67434"/>
    <w:rsid w:val="00C67541"/>
    <w:rsid w:val="00C70BEE"/>
    <w:rsid w:val="00C71FBA"/>
    <w:rsid w:val="00C72E57"/>
    <w:rsid w:val="00C736C6"/>
    <w:rsid w:val="00C73E9E"/>
    <w:rsid w:val="00C74388"/>
    <w:rsid w:val="00C74DAB"/>
    <w:rsid w:val="00C75D10"/>
    <w:rsid w:val="00C75F8F"/>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876C4"/>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7F42"/>
    <w:rsid w:val="00CB07E5"/>
    <w:rsid w:val="00CB0ABE"/>
    <w:rsid w:val="00CB1010"/>
    <w:rsid w:val="00CB1582"/>
    <w:rsid w:val="00CB2260"/>
    <w:rsid w:val="00CB240A"/>
    <w:rsid w:val="00CB2E74"/>
    <w:rsid w:val="00CB35C7"/>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2A4E"/>
    <w:rsid w:val="00CD4619"/>
    <w:rsid w:val="00CD4CD0"/>
    <w:rsid w:val="00CD6044"/>
    <w:rsid w:val="00CD61FE"/>
    <w:rsid w:val="00CD6B11"/>
    <w:rsid w:val="00CD74C7"/>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C23"/>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5FE"/>
    <w:rsid w:val="00D71FED"/>
    <w:rsid w:val="00D72C53"/>
    <w:rsid w:val="00D736AA"/>
    <w:rsid w:val="00D73EAD"/>
    <w:rsid w:val="00D7426D"/>
    <w:rsid w:val="00D74837"/>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87F49"/>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B95"/>
    <w:rsid w:val="00DD0D5A"/>
    <w:rsid w:val="00DD0FFC"/>
    <w:rsid w:val="00DD14F1"/>
    <w:rsid w:val="00DD17C9"/>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6E28"/>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6D4"/>
    <w:rsid w:val="00E1091A"/>
    <w:rsid w:val="00E10FAD"/>
    <w:rsid w:val="00E11D6E"/>
    <w:rsid w:val="00E12110"/>
    <w:rsid w:val="00E12277"/>
    <w:rsid w:val="00E1269B"/>
    <w:rsid w:val="00E12A2B"/>
    <w:rsid w:val="00E12A3C"/>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40101"/>
    <w:rsid w:val="00E4064F"/>
    <w:rsid w:val="00E40BCC"/>
    <w:rsid w:val="00E40EEE"/>
    <w:rsid w:val="00E41710"/>
    <w:rsid w:val="00E41B66"/>
    <w:rsid w:val="00E41FBC"/>
    <w:rsid w:val="00E420BB"/>
    <w:rsid w:val="00E42387"/>
    <w:rsid w:val="00E42A30"/>
    <w:rsid w:val="00E43138"/>
    <w:rsid w:val="00E4376B"/>
    <w:rsid w:val="00E43EF6"/>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4F79"/>
    <w:rsid w:val="00E55104"/>
    <w:rsid w:val="00E5536A"/>
    <w:rsid w:val="00E556EA"/>
    <w:rsid w:val="00E56068"/>
    <w:rsid w:val="00E5608D"/>
    <w:rsid w:val="00E56721"/>
    <w:rsid w:val="00E56DFB"/>
    <w:rsid w:val="00E57404"/>
    <w:rsid w:val="00E57436"/>
    <w:rsid w:val="00E578D5"/>
    <w:rsid w:val="00E57A53"/>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3F49"/>
    <w:rsid w:val="00E85124"/>
    <w:rsid w:val="00E859CB"/>
    <w:rsid w:val="00E86008"/>
    <w:rsid w:val="00E863E4"/>
    <w:rsid w:val="00E87080"/>
    <w:rsid w:val="00E87895"/>
    <w:rsid w:val="00E87AE8"/>
    <w:rsid w:val="00E90807"/>
    <w:rsid w:val="00E91B6C"/>
    <w:rsid w:val="00E925A5"/>
    <w:rsid w:val="00E93BE8"/>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94A"/>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6E95"/>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57746"/>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1E38"/>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C3A"/>
    <w:rsid w:val="00F97F68"/>
    <w:rsid w:val="00FA0171"/>
    <w:rsid w:val="00FA0D18"/>
    <w:rsid w:val="00FA137B"/>
    <w:rsid w:val="00FA1861"/>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A7DA0"/>
    <w:rsid w:val="00FB12A3"/>
    <w:rsid w:val="00FB1605"/>
    <w:rsid w:val="00FB2CE1"/>
    <w:rsid w:val="00FB3160"/>
    <w:rsid w:val="00FB380A"/>
    <w:rsid w:val="00FB50BC"/>
    <w:rsid w:val="00FB6785"/>
    <w:rsid w:val="00FB68FA"/>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7BD"/>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2097120">
      <w:bodyDiv w:val="1"/>
      <w:marLeft w:val="0"/>
      <w:marRight w:val="0"/>
      <w:marTop w:val="0"/>
      <w:marBottom w:val="0"/>
      <w:divBdr>
        <w:top w:val="none" w:sz="0" w:space="0" w:color="auto"/>
        <w:left w:val="none" w:sz="0" w:space="0" w:color="auto"/>
        <w:bottom w:val="none" w:sz="0" w:space="0" w:color="auto"/>
        <w:right w:val="none" w:sz="0" w:space="0" w:color="auto"/>
      </w:divBdr>
      <w:divsChild>
        <w:div w:id="1687519045">
          <w:marLeft w:val="0"/>
          <w:marRight w:val="0"/>
          <w:marTop w:val="0"/>
          <w:marBottom w:val="0"/>
          <w:divBdr>
            <w:top w:val="none" w:sz="0" w:space="0" w:color="auto"/>
            <w:left w:val="none" w:sz="0" w:space="0" w:color="auto"/>
            <w:bottom w:val="none" w:sz="0" w:space="0" w:color="auto"/>
            <w:right w:val="none" w:sz="0" w:space="0" w:color="auto"/>
          </w:divBdr>
        </w:div>
        <w:div w:id="2067606525">
          <w:marLeft w:val="0"/>
          <w:marRight w:val="0"/>
          <w:marTop w:val="0"/>
          <w:marBottom w:val="0"/>
          <w:divBdr>
            <w:top w:val="none" w:sz="0" w:space="0" w:color="auto"/>
            <w:left w:val="none" w:sz="0" w:space="0" w:color="auto"/>
            <w:bottom w:val="none" w:sz="0" w:space="0" w:color="auto"/>
            <w:right w:val="none" w:sz="0" w:space="0" w:color="auto"/>
          </w:divBdr>
          <w:divsChild>
            <w:div w:id="877857519">
              <w:marLeft w:val="0"/>
              <w:marRight w:val="0"/>
              <w:marTop w:val="0"/>
              <w:marBottom w:val="0"/>
              <w:divBdr>
                <w:top w:val="none" w:sz="0" w:space="0" w:color="auto"/>
                <w:left w:val="none" w:sz="0" w:space="0" w:color="auto"/>
                <w:bottom w:val="none" w:sz="0" w:space="0" w:color="auto"/>
                <w:right w:val="none" w:sz="0" w:space="0" w:color="auto"/>
              </w:divBdr>
            </w:div>
          </w:divsChild>
        </w:div>
        <w:div w:id="720515475">
          <w:marLeft w:val="0"/>
          <w:marRight w:val="0"/>
          <w:marTop w:val="0"/>
          <w:marBottom w:val="0"/>
          <w:divBdr>
            <w:top w:val="none" w:sz="0" w:space="0" w:color="auto"/>
            <w:left w:val="none" w:sz="0" w:space="0" w:color="auto"/>
            <w:bottom w:val="none" w:sz="0" w:space="0" w:color="auto"/>
            <w:right w:val="none" w:sz="0" w:space="0" w:color="auto"/>
          </w:divBdr>
        </w:div>
        <w:div w:id="1221089668">
          <w:marLeft w:val="0"/>
          <w:marRight w:val="0"/>
          <w:marTop w:val="0"/>
          <w:marBottom w:val="0"/>
          <w:divBdr>
            <w:top w:val="none" w:sz="0" w:space="0" w:color="auto"/>
            <w:left w:val="none" w:sz="0" w:space="0" w:color="auto"/>
            <w:bottom w:val="none" w:sz="0" w:space="0" w:color="auto"/>
            <w:right w:val="none" w:sz="0" w:space="0" w:color="auto"/>
          </w:divBdr>
          <w:divsChild>
            <w:div w:id="1892960606">
              <w:marLeft w:val="0"/>
              <w:marRight w:val="0"/>
              <w:marTop w:val="0"/>
              <w:marBottom w:val="0"/>
              <w:divBdr>
                <w:top w:val="none" w:sz="0" w:space="0" w:color="auto"/>
                <w:left w:val="none" w:sz="0" w:space="0" w:color="auto"/>
                <w:bottom w:val="none" w:sz="0" w:space="0" w:color="auto"/>
                <w:right w:val="none" w:sz="0" w:space="0" w:color="auto"/>
              </w:divBdr>
            </w:div>
          </w:divsChild>
        </w:div>
        <w:div w:id="1075979607">
          <w:marLeft w:val="0"/>
          <w:marRight w:val="0"/>
          <w:marTop w:val="0"/>
          <w:marBottom w:val="0"/>
          <w:divBdr>
            <w:top w:val="none" w:sz="0" w:space="0" w:color="auto"/>
            <w:left w:val="none" w:sz="0" w:space="0" w:color="auto"/>
            <w:bottom w:val="none" w:sz="0" w:space="0" w:color="auto"/>
            <w:right w:val="none" w:sz="0" w:space="0" w:color="auto"/>
          </w:divBdr>
        </w:div>
        <w:div w:id="910698677">
          <w:marLeft w:val="0"/>
          <w:marRight w:val="0"/>
          <w:marTop w:val="0"/>
          <w:marBottom w:val="0"/>
          <w:divBdr>
            <w:top w:val="none" w:sz="0" w:space="0" w:color="auto"/>
            <w:left w:val="none" w:sz="0" w:space="0" w:color="auto"/>
            <w:bottom w:val="none" w:sz="0" w:space="0" w:color="auto"/>
            <w:right w:val="none" w:sz="0" w:space="0" w:color="auto"/>
          </w:divBdr>
          <w:divsChild>
            <w:div w:id="247425616">
              <w:marLeft w:val="0"/>
              <w:marRight w:val="0"/>
              <w:marTop w:val="0"/>
              <w:marBottom w:val="0"/>
              <w:divBdr>
                <w:top w:val="none" w:sz="0" w:space="0" w:color="auto"/>
                <w:left w:val="none" w:sz="0" w:space="0" w:color="auto"/>
                <w:bottom w:val="none" w:sz="0" w:space="0" w:color="auto"/>
                <w:right w:val="none" w:sz="0" w:space="0" w:color="auto"/>
              </w:divBdr>
            </w:div>
          </w:divsChild>
        </w:div>
        <w:div w:id="814108641">
          <w:marLeft w:val="0"/>
          <w:marRight w:val="0"/>
          <w:marTop w:val="0"/>
          <w:marBottom w:val="0"/>
          <w:divBdr>
            <w:top w:val="none" w:sz="0" w:space="0" w:color="auto"/>
            <w:left w:val="none" w:sz="0" w:space="0" w:color="auto"/>
            <w:bottom w:val="none" w:sz="0" w:space="0" w:color="auto"/>
            <w:right w:val="none" w:sz="0" w:space="0" w:color="auto"/>
          </w:divBdr>
        </w:div>
        <w:div w:id="322704763">
          <w:marLeft w:val="0"/>
          <w:marRight w:val="0"/>
          <w:marTop w:val="0"/>
          <w:marBottom w:val="0"/>
          <w:divBdr>
            <w:top w:val="none" w:sz="0" w:space="0" w:color="auto"/>
            <w:left w:val="none" w:sz="0" w:space="0" w:color="auto"/>
            <w:bottom w:val="none" w:sz="0" w:space="0" w:color="auto"/>
            <w:right w:val="none" w:sz="0" w:space="0" w:color="auto"/>
          </w:divBdr>
          <w:divsChild>
            <w:div w:id="486215044">
              <w:marLeft w:val="0"/>
              <w:marRight w:val="0"/>
              <w:marTop w:val="0"/>
              <w:marBottom w:val="0"/>
              <w:divBdr>
                <w:top w:val="none" w:sz="0" w:space="0" w:color="auto"/>
                <w:left w:val="none" w:sz="0" w:space="0" w:color="auto"/>
                <w:bottom w:val="none" w:sz="0" w:space="0" w:color="auto"/>
                <w:right w:val="none" w:sz="0" w:space="0" w:color="auto"/>
              </w:divBdr>
            </w:div>
          </w:divsChild>
        </w:div>
        <w:div w:id="394623255">
          <w:marLeft w:val="0"/>
          <w:marRight w:val="0"/>
          <w:marTop w:val="0"/>
          <w:marBottom w:val="0"/>
          <w:divBdr>
            <w:top w:val="none" w:sz="0" w:space="0" w:color="auto"/>
            <w:left w:val="none" w:sz="0" w:space="0" w:color="auto"/>
            <w:bottom w:val="none" w:sz="0" w:space="0" w:color="auto"/>
            <w:right w:val="none" w:sz="0" w:space="0" w:color="auto"/>
          </w:divBdr>
        </w:div>
        <w:div w:id="365984424">
          <w:marLeft w:val="0"/>
          <w:marRight w:val="0"/>
          <w:marTop w:val="0"/>
          <w:marBottom w:val="0"/>
          <w:divBdr>
            <w:top w:val="none" w:sz="0" w:space="0" w:color="auto"/>
            <w:left w:val="none" w:sz="0" w:space="0" w:color="auto"/>
            <w:bottom w:val="none" w:sz="0" w:space="0" w:color="auto"/>
            <w:right w:val="none" w:sz="0" w:space="0" w:color="auto"/>
          </w:divBdr>
          <w:divsChild>
            <w:div w:id="427429189">
              <w:marLeft w:val="0"/>
              <w:marRight w:val="0"/>
              <w:marTop w:val="0"/>
              <w:marBottom w:val="0"/>
              <w:divBdr>
                <w:top w:val="none" w:sz="0" w:space="0" w:color="auto"/>
                <w:left w:val="none" w:sz="0" w:space="0" w:color="auto"/>
                <w:bottom w:val="none" w:sz="0" w:space="0" w:color="auto"/>
                <w:right w:val="none" w:sz="0" w:space="0" w:color="auto"/>
              </w:divBdr>
            </w:div>
          </w:divsChild>
        </w:div>
        <w:div w:id="411581527">
          <w:marLeft w:val="0"/>
          <w:marRight w:val="0"/>
          <w:marTop w:val="0"/>
          <w:marBottom w:val="0"/>
          <w:divBdr>
            <w:top w:val="none" w:sz="0" w:space="0" w:color="auto"/>
            <w:left w:val="none" w:sz="0" w:space="0" w:color="auto"/>
            <w:bottom w:val="none" w:sz="0" w:space="0" w:color="auto"/>
            <w:right w:val="none" w:sz="0" w:space="0" w:color="auto"/>
          </w:divBdr>
        </w:div>
        <w:div w:id="721635362">
          <w:marLeft w:val="0"/>
          <w:marRight w:val="0"/>
          <w:marTop w:val="0"/>
          <w:marBottom w:val="0"/>
          <w:divBdr>
            <w:top w:val="none" w:sz="0" w:space="0" w:color="auto"/>
            <w:left w:val="none" w:sz="0" w:space="0" w:color="auto"/>
            <w:bottom w:val="none" w:sz="0" w:space="0" w:color="auto"/>
            <w:right w:val="none" w:sz="0" w:space="0" w:color="auto"/>
          </w:divBdr>
          <w:divsChild>
            <w:div w:id="1795635392">
              <w:marLeft w:val="0"/>
              <w:marRight w:val="0"/>
              <w:marTop w:val="0"/>
              <w:marBottom w:val="0"/>
              <w:divBdr>
                <w:top w:val="none" w:sz="0" w:space="0" w:color="auto"/>
                <w:left w:val="none" w:sz="0" w:space="0" w:color="auto"/>
                <w:bottom w:val="none" w:sz="0" w:space="0" w:color="auto"/>
                <w:right w:val="none" w:sz="0" w:space="0" w:color="auto"/>
              </w:divBdr>
            </w:div>
          </w:divsChild>
        </w:div>
        <w:div w:id="1476725986">
          <w:marLeft w:val="0"/>
          <w:marRight w:val="0"/>
          <w:marTop w:val="0"/>
          <w:marBottom w:val="0"/>
          <w:divBdr>
            <w:top w:val="none" w:sz="0" w:space="0" w:color="auto"/>
            <w:left w:val="none" w:sz="0" w:space="0" w:color="auto"/>
            <w:bottom w:val="none" w:sz="0" w:space="0" w:color="auto"/>
            <w:right w:val="none" w:sz="0" w:space="0" w:color="auto"/>
          </w:divBdr>
        </w:div>
        <w:div w:id="119689741">
          <w:marLeft w:val="0"/>
          <w:marRight w:val="0"/>
          <w:marTop w:val="0"/>
          <w:marBottom w:val="0"/>
          <w:divBdr>
            <w:top w:val="none" w:sz="0" w:space="0" w:color="auto"/>
            <w:left w:val="none" w:sz="0" w:space="0" w:color="auto"/>
            <w:bottom w:val="none" w:sz="0" w:space="0" w:color="auto"/>
            <w:right w:val="none" w:sz="0" w:space="0" w:color="auto"/>
          </w:divBdr>
          <w:divsChild>
            <w:div w:id="923220486">
              <w:marLeft w:val="0"/>
              <w:marRight w:val="0"/>
              <w:marTop w:val="0"/>
              <w:marBottom w:val="0"/>
              <w:divBdr>
                <w:top w:val="none" w:sz="0" w:space="0" w:color="auto"/>
                <w:left w:val="none" w:sz="0" w:space="0" w:color="auto"/>
                <w:bottom w:val="none" w:sz="0" w:space="0" w:color="auto"/>
                <w:right w:val="none" w:sz="0" w:space="0" w:color="auto"/>
              </w:divBdr>
            </w:div>
          </w:divsChild>
        </w:div>
        <w:div w:id="1806580590">
          <w:marLeft w:val="0"/>
          <w:marRight w:val="0"/>
          <w:marTop w:val="300"/>
          <w:marBottom w:val="0"/>
          <w:divBdr>
            <w:top w:val="none" w:sz="0" w:space="0" w:color="auto"/>
            <w:left w:val="none" w:sz="0" w:space="0" w:color="auto"/>
            <w:bottom w:val="none" w:sz="0" w:space="0" w:color="auto"/>
            <w:right w:val="none" w:sz="0" w:space="0" w:color="auto"/>
          </w:divBdr>
          <w:divsChild>
            <w:div w:id="1293487768">
              <w:marLeft w:val="0"/>
              <w:marRight w:val="0"/>
              <w:marTop w:val="0"/>
              <w:marBottom w:val="0"/>
              <w:divBdr>
                <w:top w:val="none" w:sz="0" w:space="0" w:color="auto"/>
                <w:left w:val="none" w:sz="0" w:space="0" w:color="auto"/>
                <w:bottom w:val="none" w:sz="0" w:space="0" w:color="auto"/>
                <w:right w:val="none" w:sz="0" w:space="0" w:color="auto"/>
              </w:divBdr>
              <w:divsChild>
                <w:div w:id="156028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09105">
          <w:marLeft w:val="0"/>
          <w:marRight w:val="0"/>
          <w:marTop w:val="300"/>
          <w:marBottom w:val="0"/>
          <w:divBdr>
            <w:top w:val="none" w:sz="0" w:space="0" w:color="auto"/>
            <w:left w:val="none" w:sz="0" w:space="0" w:color="auto"/>
            <w:bottom w:val="none" w:sz="0" w:space="0" w:color="auto"/>
            <w:right w:val="none" w:sz="0" w:space="0" w:color="auto"/>
          </w:divBdr>
          <w:divsChild>
            <w:div w:id="1209029822">
              <w:marLeft w:val="0"/>
              <w:marRight w:val="0"/>
              <w:marTop w:val="0"/>
              <w:marBottom w:val="0"/>
              <w:divBdr>
                <w:top w:val="none" w:sz="0" w:space="0" w:color="auto"/>
                <w:left w:val="none" w:sz="0" w:space="0" w:color="auto"/>
                <w:bottom w:val="none" w:sz="0" w:space="0" w:color="auto"/>
                <w:right w:val="none" w:sz="0" w:space="0" w:color="auto"/>
              </w:divBdr>
              <w:divsChild>
                <w:div w:id="203503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785666">
          <w:marLeft w:val="0"/>
          <w:marRight w:val="0"/>
          <w:marTop w:val="300"/>
          <w:marBottom w:val="0"/>
          <w:divBdr>
            <w:top w:val="none" w:sz="0" w:space="0" w:color="auto"/>
            <w:left w:val="none" w:sz="0" w:space="0" w:color="auto"/>
            <w:bottom w:val="none" w:sz="0" w:space="0" w:color="auto"/>
            <w:right w:val="none" w:sz="0" w:space="0" w:color="auto"/>
          </w:divBdr>
          <w:divsChild>
            <w:div w:id="1314486627">
              <w:marLeft w:val="0"/>
              <w:marRight w:val="0"/>
              <w:marTop w:val="0"/>
              <w:marBottom w:val="0"/>
              <w:divBdr>
                <w:top w:val="none" w:sz="0" w:space="0" w:color="auto"/>
                <w:left w:val="none" w:sz="0" w:space="0" w:color="auto"/>
                <w:bottom w:val="none" w:sz="0" w:space="0" w:color="auto"/>
                <w:right w:val="none" w:sz="0" w:space="0" w:color="auto"/>
              </w:divBdr>
              <w:divsChild>
                <w:div w:id="190278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1149">
          <w:marLeft w:val="0"/>
          <w:marRight w:val="0"/>
          <w:marTop w:val="300"/>
          <w:marBottom w:val="0"/>
          <w:divBdr>
            <w:top w:val="none" w:sz="0" w:space="0" w:color="auto"/>
            <w:left w:val="none" w:sz="0" w:space="0" w:color="auto"/>
            <w:bottom w:val="none" w:sz="0" w:space="0" w:color="auto"/>
            <w:right w:val="none" w:sz="0" w:space="0" w:color="auto"/>
          </w:divBdr>
          <w:divsChild>
            <w:div w:id="1462572137">
              <w:marLeft w:val="0"/>
              <w:marRight w:val="0"/>
              <w:marTop w:val="0"/>
              <w:marBottom w:val="0"/>
              <w:divBdr>
                <w:top w:val="none" w:sz="0" w:space="0" w:color="auto"/>
                <w:left w:val="none" w:sz="0" w:space="0" w:color="auto"/>
                <w:bottom w:val="none" w:sz="0" w:space="0" w:color="auto"/>
                <w:right w:val="none" w:sz="0" w:space="0" w:color="auto"/>
              </w:divBdr>
              <w:divsChild>
                <w:div w:id="65812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88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2453">
          <w:marLeft w:val="0"/>
          <w:marRight w:val="0"/>
          <w:marTop w:val="0"/>
          <w:marBottom w:val="0"/>
          <w:divBdr>
            <w:top w:val="none" w:sz="0" w:space="0" w:color="auto"/>
            <w:left w:val="none" w:sz="0" w:space="0" w:color="auto"/>
            <w:bottom w:val="none" w:sz="0" w:space="0" w:color="auto"/>
            <w:right w:val="none" w:sz="0" w:space="0" w:color="auto"/>
          </w:divBdr>
        </w:div>
        <w:div w:id="682896569">
          <w:marLeft w:val="0"/>
          <w:marRight w:val="0"/>
          <w:marTop w:val="0"/>
          <w:marBottom w:val="0"/>
          <w:divBdr>
            <w:top w:val="none" w:sz="0" w:space="0" w:color="auto"/>
            <w:left w:val="none" w:sz="0" w:space="0" w:color="auto"/>
            <w:bottom w:val="none" w:sz="0" w:space="0" w:color="auto"/>
            <w:right w:val="none" w:sz="0" w:space="0" w:color="auto"/>
          </w:divBdr>
          <w:divsChild>
            <w:div w:id="2086032601">
              <w:marLeft w:val="0"/>
              <w:marRight w:val="0"/>
              <w:marTop w:val="0"/>
              <w:marBottom w:val="0"/>
              <w:divBdr>
                <w:top w:val="none" w:sz="0" w:space="0" w:color="auto"/>
                <w:left w:val="none" w:sz="0" w:space="0" w:color="auto"/>
                <w:bottom w:val="none" w:sz="0" w:space="0" w:color="auto"/>
                <w:right w:val="none" w:sz="0" w:space="0" w:color="auto"/>
              </w:divBdr>
            </w:div>
          </w:divsChild>
        </w:div>
        <w:div w:id="1026097620">
          <w:marLeft w:val="0"/>
          <w:marRight w:val="0"/>
          <w:marTop w:val="0"/>
          <w:marBottom w:val="0"/>
          <w:divBdr>
            <w:top w:val="none" w:sz="0" w:space="0" w:color="auto"/>
            <w:left w:val="none" w:sz="0" w:space="0" w:color="auto"/>
            <w:bottom w:val="none" w:sz="0" w:space="0" w:color="auto"/>
            <w:right w:val="none" w:sz="0" w:space="0" w:color="auto"/>
          </w:divBdr>
        </w:div>
        <w:div w:id="281040991">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1273974545">
          <w:marLeft w:val="0"/>
          <w:marRight w:val="0"/>
          <w:marTop w:val="0"/>
          <w:marBottom w:val="0"/>
          <w:divBdr>
            <w:top w:val="none" w:sz="0" w:space="0" w:color="auto"/>
            <w:left w:val="none" w:sz="0" w:space="0" w:color="auto"/>
            <w:bottom w:val="none" w:sz="0" w:space="0" w:color="auto"/>
            <w:right w:val="none" w:sz="0" w:space="0" w:color="auto"/>
          </w:divBdr>
        </w:div>
        <w:div w:id="1958488588">
          <w:marLeft w:val="0"/>
          <w:marRight w:val="0"/>
          <w:marTop w:val="0"/>
          <w:marBottom w:val="0"/>
          <w:divBdr>
            <w:top w:val="none" w:sz="0" w:space="0" w:color="auto"/>
            <w:left w:val="none" w:sz="0" w:space="0" w:color="auto"/>
            <w:bottom w:val="none" w:sz="0" w:space="0" w:color="auto"/>
            <w:right w:val="none" w:sz="0" w:space="0" w:color="auto"/>
          </w:divBdr>
          <w:divsChild>
            <w:div w:id="1873571851">
              <w:marLeft w:val="0"/>
              <w:marRight w:val="0"/>
              <w:marTop w:val="0"/>
              <w:marBottom w:val="0"/>
              <w:divBdr>
                <w:top w:val="none" w:sz="0" w:space="0" w:color="auto"/>
                <w:left w:val="none" w:sz="0" w:space="0" w:color="auto"/>
                <w:bottom w:val="none" w:sz="0" w:space="0" w:color="auto"/>
                <w:right w:val="none" w:sz="0" w:space="0" w:color="auto"/>
              </w:divBdr>
            </w:div>
          </w:divsChild>
        </w:div>
        <w:div w:id="664283600">
          <w:marLeft w:val="0"/>
          <w:marRight w:val="0"/>
          <w:marTop w:val="0"/>
          <w:marBottom w:val="0"/>
          <w:divBdr>
            <w:top w:val="none" w:sz="0" w:space="0" w:color="auto"/>
            <w:left w:val="none" w:sz="0" w:space="0" w:color="auto"/>
            <w:bottom w:val="none" w:sz="0" w:space="0" w:color="auto"/>
            <w:right w:val="none" w:sz="0" w:space="0" w:color="auto"/>
          </w:divBdr>
        </w:div>
        <w:div w:id="931428894">
          <w:marLeft w:val="0"/>
          <w:marRight w:val="0"/>
          <w:marTop w:val="0"/>
          <w:marBottom w:val="0"/>
          <w:divBdr>
            <w:top w:val="none" w:sz="0" w:space="0" w:color="auto"/>
            <w:left w:val="none" w:sz="0" w:space="0" w:color="auto"/>
            <w:bottom w:val="none" w:sz="0" w:space="0" w:color="auto"/>
            <w:right w:val="none" w:sz="0" w:space="0" w:color="auto"/>
          </w:divBdr>
          <w:divsChild>
            <w:div w:id="356201957">
              <w:marLeft w:val="0"/>
              <w:marRight w:val="0"/>
              <w:marTop w:val="0"/>
              <w:marBottom w:val="0"/>
              <w:divBdr>
                <w:top w:val="none" w:sz="0" w:space="0" w:color="auto"/>
                <w:left w:val="none" w:sz="0" w:space="0" w:color="auto"/>
                <w:bottom w:val="none" w:sz="0" w:space="0" w:color="auto"/>
                <w:right w:val="none" w:sz="0" w:space="0" w:color="auto"/>
              </w:divBdr>
            </w:div>
          </w:divsChild>
        </w:div>
        <w:div w:id="1798374167">
          <w:marLeft w:val="0"/>
          <w:marRight w:val="0"/>
          <w:marTop w:val="0"/>
          <w:marBottom w:val="0"/>
          <w:divBdr>
            <w:top w:val="none" w:sz="0" w:space="0" w:color="auto"/>
            <w:left w:val="none" w:sz="0" w:space="0" w:color="auto"/>
            <w:bottom w:val="none" w:sz="0" w:space="0" w:color="auto"/>
            <w:right w:val="none" w:sz="0" w:space="0" w:color="auto"/>
          </w:divBdr>
        </w:div>
        <w:div w:id="1565526936">
          <w:marLeft w:val="0"/>
          <w:marRight w:val="0"/>
          <w:marTop w:val="0"/>
          <w:marBottom w:val="0"/>
          <w:divBdr>
            <w:top w:val="none" w:sz="0" w:space="0" w:color="auto"/>
            <w:left w:val="none" w:sz="0" w:space="0" w:color="auto"/>
            <w:bottom w:val="none" w:sz="0" w:space="0" w:color="auto"/>
            <w:right w:val="none" w:sz="0" w:space="0" w:color="auto"/>
          </w:divBdr>
          <w:divsChild>
            <w:div w:id="604965287">
              <w:marLeft w:val="0"/>
              <w:marRight w:val="0"/>
              <w:marTop w:val="0"/>
              <w:marBottom w:val="0"/>
              <w:divBdr>
                <w:top w:val="none" w:sz="0" w:space="0" w:color="auto"/>
                <w:left w:val="none" w:sz="0" w:space="0" w:color="auto"/>
                <w:bottom w:val="none" w:sz="0" w:space="0" w:color="auto"/>
                <w:right w:val="none" w:sz="0" w:space="0" w:color="auto"/>
              </w:divBdr>
            </w:div>
          </w:divsChild>
        </w:div>
        <w:div w:id="1646860346">
          <w:marLeft w:val="0"/>
          <w:marRight w:val="0"/>
          <w:marTop w:val="0"/>
          <w:marBottom w:val="0"/>
          <w:divBdr>
            <w:top w:val="none" w:sz="0" w:space="0" w:color="auto"/>
            <w:left w:val="none" w:sz="0" w:space="0" w:color="auto"/>
            <w:bottom w:val="none" w:sz="0" w:space="0" w:color="auto"/>
            <w:right w:val="none" w:sz="0" w:space="0" w:color="auto"/>
          </w:divBdr>
        </w:div>
        <w:div w:id="537550960">
          <w:marLeft w:val="0"/>
          <w:marRight w:val="0"/>
          <w:marTop w:val="0"/>
          <w:marBottom w:val="0"/>
          <w:divBdr>
            <w:top w:val="none" w:sz="0" w:space="0" w:color="auto"/>
            <w:left w:val="none" w:sz="0" w:space="0" w:color="auto"/>
            <w:bottom w:val="none" w:sz="0" w:space="0" w:color="auto"/>
            <w:right w:val="none" w:sz="0" w:space="0" w:color="auto"/>
          </w:divBdr>
          <w:divsChild>
            <w:div w:id="171343281">
              <w:marLeft w:val="0"/>
              <w:marRight w:val="0"/>
              <w:marTop w:val="0"/>
              <w:marBottom w:val="0"/>
              <w:divBdr>
                <w:top w:val="none" w:sz="0" w:space="0" w:color="auto"/>
                <w:left w:val="none" w:sz="0" w:space="0" w:color="auto"/>
                <w:bottom w:val="none" w:sz="0" w:space="0" w:color="auto"/>
                <w:right w:val="none" w:sz="0" w:space="0" w:color="auto"/>
              </w:divBdr>
            </w:div>
          </w:divsChild>
        </w:div>
        <w:div w:id="1498885943">
          <w:marLeft w:val="0"/>
          <w:marRight w:val="0"/>
          <w:marTop w:val="0"/>
          <w:marBottom w:val="0"/>
          <w:divBdr>
            <w:top w:val="none" w:sz="0" w:space="0" w:color="auto"/>
            <w:left w:val="none" w:sz="0" w:space="0" w:color="auto"/>
            <w:bottom w:val="none" w:sz="0" w:space="0" w:color="auto"/>
            <w:right w:val="none" w:sz="0" w:space="0" w:color="auto"/>
          </w:divBdr>
        </w:div>
        <w:div w:id="1365325408">
          <w:marLeft w:val="0"/>
          <w:marRight w:val="0"/>
          <w:marTop w:val="0"/>
          <w:marBottom w:val="0"/>
          <w:divBdr>
            <w:top w:val="none" w:sz="0" w:space="0" w:color="auto"/>
            <w:left w:val="none" w:sz="0" w:space="0" w:color="auto"/>
            <w:bottom w:val="none" w:sz="0" w:space="0" w:color="auto"/>
            <w:right w:val="none" w:sz="0" w:space="0" w:color="auto"/>
          </w:divBdr>
          <w:divsChild>
            <w:div w:id="1538353401">
              <w:marLeft w:val="0"/>
              <w:marRight w:val="0"/>
              <w:marTop w:val="0"/>
              <w:marBottom w:val="0"/>
              <w:divBdr>
                <w:top w:val="none" w:sz="0" w:space="0" w:color="auto"/>
                <w:left w:val="none" w:sz="0" w:space="0" w:color="auto"/>
                <w:bottom w:val="none" w:sz="0" w:space="0" w:color="auto"/>
                <w:right w:val="none" w:sz="0" w:space="0" w:color="auto"/>
              </w:divBdr>
            </w:div>
          </w:divsChild>
        </w:div>
        <w:div w:id="2143300744">
          <w:marLeft w:val="0"/>
          <w:marRight w:val="0"/>
          <w:marTop w:val="300"/>
          <w:marBottom w:val="0"/>
          <w:divBdr>
            <w:top w:val="none" w:sz="0" w:space="0" w:color="auto"/>
            <w:left w:val="none" w:sz="0" w:space="0" w:color="auto"/>
            <w:bottom w:val="none" w:sz="0" w:space="0" w:color="auto"/>
            <w:right w:val="none" w:sz="0" w:space="0" w:color="auto"/>
          </w:divBdr>
          <w:divsChild>
            <w:div w:id="1498111403">
              <w:marLeft w:val="0"/>
              <w:marRight w:val="0"/>
              <w:marTop w:val="0"/>
              <w:marBottom w:val="0"/>
              <w:divBdr>
                <w:top w:val="none" w:sz="0" w:space="0" w:color="auto"/>
                <w:left w:val="none" w:sz="0" w:space="0" w:color="auto"/>
                <w:bottom w:val="none" w:sz="0" w:space="0" w:color="auto"/>
                <w:right w:val="none" w:sz="0" w:space="0" w:color="auto"/>
              </w:divBdr>
              <w:divsChild>
                <w:div w:id="39328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50526">
          <w:marLeft w:val="0"/>
          <w:marRight w:val="0"/>
          <w:marTop w:val="300"/>
          <w:marBottom w:val="0"/>
          <w:divBdr>
            <w:top w:val="none" w:sz="0" w:space="0" w:color="auto"/>
            <w:left w:val="none" w:sz="0" w:space="0" w:color="auto"/>
            <w:bottom w:val="none" w:sz="0" w:space="0" w:color="auto"/>
            <w:right w:val="none" w:sz="0" w:space="0" w:color="auto"/>
          </w:divBdr>
          <w:divsChild>
            <w:div w:id="1404135108">
              <w:marLeft w:val="0"/>
              <w:marRight w:val="0"/>
              <w:marTop w:val="0"/>
              <w:marBottom w:val="0"/>
              <w:divBdr>
                <w:top w:val="none" w:sz="0" w:space="0" w:color="auto"/>
                <w:left w:val="none" w:sz="0" w:space="0" w:color="auto"/>
                <w:bottom w:val="none" w:sz="0" w:space="0" w:color="auto"/>
                <w:right w:val="none" w:sz="0" w:space="0" w:color="auto"/>
              </w:divBdr>
              <w:divsChild>
                <w:div w:id="168756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57487">
          <w:marLeft w:val="0"/>
          <w:marRight w:val="0"/>
          <w:marTop w:val="300"/>
          <w:marBottom w:val="0"/>
          <w:divBdr>
            <w:top w:val="none" w:sz="0" w:space="0" w:color="auto"/>
            <w:left w:val="none" w:sz="0" w:space="0" w:color="auto"/>
            <w:bottom w:val="none" w:sz="0" w:space="0" w:color="auto"/>
            <w:right w:val="none" w:sz="0" w:space="0" w:color="auto"/>
          </w:divBdr>
          <w:divsChild>
            <w:div w:id="313489348">
              <w:marLeft w:val="0"/>
              <w:marRight w:val="0"/>
              <w:marTop w:val="0"/>
              <w:marBottom w:val="0"/>
              <w:divBdr>
                <w:top w:val="none" w:sz="0" w:space="0" w:color="auto"/>
                <w:left w:val="none" w:sz="0" w:space="0" w:color="auto"/>
                <w:bottom w:val="none" w:sz="0" w:space="0" w:color="auto"/>
                <w:right w:val="none" w:sz="0" w:space="0" w:color="auto"/>
              </w:divBdr>
              <w:divsChild>
                <w:div w:id="1831169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900473">
          <w:marLeft w:val="0"/>
          <w:marRight w:val="0"/>
          <w:marTop w:val="300"/>
          <w:marBottom w:val="0"/>
          <w:divBdr>
            <w:top w:val="none" w:sz="0" w:space="0" w:color="auto"/>
            <w:left w:val="none" w:sz="0" w:space="0" w:color="auto"/>
            <w:bottom w:val="none" w:sz="0" w:space="0" w:color="auto"/>
            <w:right w:val="none" w:sz="0" w:space="0" w:color="auto"/>
          </w:divBdr>
          <w:divsChild>
            <w:div w:id="153838678">
              <w:marLeft w:val="0"/>
              <w:marRight w:val="0"/>
              <w:marTop w:val="0"/>
              <w:marBottom w:val="0"/>
              <w:divBdr>
                <w:top w:val="none" w:sz="0" w:space="0" w:color="auto"/>
                <w:left w:val="none" w:sz="0" w:space="0" w:color="auto"/>
                <w:bottom w:val="none" w:sz="0" w:space="0" w:color="auto"/>
                <w:right w:val="none" w:sz="0" w:space="0" w:color="auto"/>
              </w:divBdr>
              <w:divsChild>
                <w:div w:id="195359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8581">
      <w:bodyDiv w:val="1"/>
      <w:marLeft w:val="0"/>
      <w:marRight w:val="0"/>
      <w:marTop w:val="0"/>
      <w:marBottom w:val="0"/>
      <w:divBdr>
        <w:top w:val="none" w:sz="0" w:space="0" w:color="auto"/>
        <w:left w:val="none" w:sz="0" w:space="0" w:color="auto"/>
        <w:bottom w:val="none" w:sz="0" w:space="0" w:color="auto"/>
        <w:right w:val="none" w:sz="0" w:space="0" w:color="auto"/>
      </w:divBdr>
      <w:divsChild>
        <w:div w:id="1063141442">
          <w:marLeft w:val="0"/>
          <w:marRight w:val="0"/>
          <w:marTop w:val="0"/>
          <w:marBottom w:val="0"/>
          <w:divBdr>
            <w:top w:val="none" w:sz="0" w:space="0" w:color="auto"/>
            <w:left w:val="none" w:sz="0" w:space="0" w:color="auto"/>
            <w:bottom w:val="none" w:sz="0" w:space="0" w:color="auto"/>
            <w:right w:val="none" w:sz="0" w:space="0" w:color="auto"/>
          </w:divBdr>
        </w:div>
        <w:div w:id="432824422">
          <w:marLeft w:val="0"/>
          <w:marRight w:val="0"/>
          <w:marTop w:val="0"/>
          <w:marBottom w:val="0"/>
          <w:divBdr>
            <w:top w:val="none" w:sz="0" w:space="0" w:color="auto"/>
            <w:left w:val="none" w:sz="0" w:space="0" w:color="auto"/>
            <w:bottom w:val="none" w:sz="0" w:space="0" w:color="auto"/>
            <w:right w:val="none" w:sz="0" w:space="0" w:color="auto"/>
          </w:divBdr>
          <w:divsChild>
            <w:div w:id="1161778386">
              <w:marLeft w:val="0"/>
              <w:marRight w:val="0"/>
              <w:marTop w:val="0"/>
              <w:marBottom w:val="0"/>
              <w:divBdr>
                <w:top w:val="none" w:sz="0" w:space="0" w:color="auto"/>
                <w:left w:val="none" w:sz="0" w:space="0" w:color="auto"/>
                <w:bottom w:val="none" w:sz="0" w:space="0" w:color="auto"/>
                <w:right w:val="none" w:sz="0" w:space="0" w:color="auto"/>
              </w:divBdr>
            </w:div>
          </w:divsChild>
        </w:div>
        <w:div w:id="1207832222">
          <w:marLeft w:val="0"/>
          <w:marRight w:val="0"/>
          <w:marTop w:val="0"/>
          <w:marBottom w:val="0"/>
          <w:divBdr>
            <w:top w:val="none" w:sz="0" w:space="0" w:color="auto"/>
            <w:left w:val="none" w:sz="0" w:space="0" w:color="auto"/>
            <w:bottom w:val="none" w:sz="0" w:space="0" w:color="auto"/>
            <w:right w:val="none" w:sz="0" w:space="0" w:color="auto"/>
          </w:divBdr>
        </w:div>
        <w:div w:id="2005430973">
          <w:marLeft w:val="0"/>
          <w:marRight w:val="0"/>
          <w:marTop w:val="0"/>
          <w:marBottom w:val="0"/>
          <w:divBdr>
            <w:top w:val="none" w:sz="0" w:space="0" w:color="auto"/>
            <w:left w:val="none" w:sz="0" w:space="0" w:color="auto"/>
            <w:bottom w:val="none" w:sz="0" w:space="0" w:color="auto"/>
            <w:right w:val="none" w:sz="0" w:space="0" w:color="auto"/>
          </w:divBdr>
          <w:divsChild>
            <w:div w:id="1201363927">
              <w:marLeft w:val="0"/>
              <w:marRight w:val="0"/>
              <w:marTop w:val="0"/>
              <w:marBottom w:val="0"/>
              <w:divBdr>
                <w:top w:val="none" w:sz="0" w:space="0" w:color="auto"/>
                <w:left w:val="none" w:sz="0" w:space="0" w:color="auto"/>
                <w:bottom w:val="none" w:sz="0" w:space="0" w:color="auto"/>
                <w:right w:val="none" w:sz="0" w:space="0" w:color="auto"/>
              </w:divBdr>
            </w:div>
          </w:divsChild>
        </w:div>
        <w:div w:id="1503277554">
          <w:marLeft w:val="0"/>
          <w:marRight w:val="0"/>
          <w:marTop w:val="0"/>
          <w:marBottom w:val="0"/>
          <w:divBdr>
            <w:top w:val="none" w:sz="0" w:space="0" w:color="auto"/>
            <w:left w:val="none" w:sz="0" w:space="0" w:color="auto"/>
            <w:bottom w:val="none" w:sz="0" w:space="0" w:color="auto"/>
            <w:right w:val="none" w:sz="0" w:space="0" w:color="auto"/>
          </w:divBdr>
        </w:div>
        <w:div w:id="1459955397">
          <w:marLeft w:val="0"/>
          <w:marRight w:val="0"/>
          <w:marTop w:val="0"/>
          <w:marBottom w:val="0"/>
          <w:divBdr>
            <w:top w:val="none" w:sz="0" w:space="0" w:color="auto"/>
            <w:left w:val="none" w:sz="0" w:space="0" w:color="auto"/>
            <w:bottom w:val="none" w:sz="0" w:space="0" w:color="auto"/>
            <w:right w:val="none" w:sz="0" w:space="0" w:color="auto"/>
          </w:divBdr>
          <w:divsChild>
            <w:div w:id="521473934">
              <w:marLeft w:val="0"/>
              <w:marRight w:val="0"/>
              <w:marTop w:val="0"/>
              <w:marBottom w:val="0"/>
              <w:divBdr>
                <w:top w:val="none" w:sz="0" w:space="0" w:color="auto"/>
                <w:left w:val="none" w:sz="0" w:space="0" w:color="auto"/>
                <w:bottom w:val="none" w:sz="0" w:space="0" w:color="auto"/>
                <w:right w:val="none" w:sz="0" w:space="0" w:color="auto"/>
              </w:divBdr>
            </w:div>
          </w:divsChild>
        </w:div>
        <w:div w:id="1717663063">
          <w:marLeft w:val="0"/>
          <w:marRight w:val="0"/>
          <w:marTop w:val="0"/>
          <w:marBottom w:val="0"/>
          <w:divBdr>
            <w:top w:val="none" w:sz="0" w:space="0" w:color="auto"/>
            <w:left w:val="none" w:sz="0" w:space="0" w:color="auto"/>
            <w:bottom w:val="none" w:sz="0" w:space="0" w:color="auto"/>
            <w:right w:val="none" w:sz="0" w:space="0" w:color="auto"/>
          </w:divBdr>
        </w:div>
        <w:div w:id="1078945784">
          <w:marLeft w:val="0"/>
          <w:marRight w:val="0"/>
          <w:marTop w:val="0"/>
          <w:marBottom w:val="0"/>
          <w:divBdr>
            <w:top w:val="none" w:sz="0" w:space="0" w:color="auto"/>
            <w:left w:val="none" w:sz="0" w:space="0" w:color="auto"/>
            <w:bottom w:val="none" w:sz="0" w:space="0" w:color="auto"/>
            <w:right w:val="none" w:sz="0" w:space="0" w:color="auto"/>
          </w:divBdr>
          <w:divsChild>
            <w:div w:id="1175724790">
              <w:marLeft w:val="0"/>
              <w:marRight w:val="0"/>
              <w:marTop w:val="0"/>
              <w:marBottom w:val="0"/>
              <w:divBdr>
                <w:top w:val="none" w:sz="0" w:space="0" w:color="auto"/>
                <w:left w:val="none" w:sz="0" w:space="0" w:color="auto"/>
                <w:bottom w:val="none" w:sz="0" w:space="0" w:color="auto"/>
                <w:right w:val="none" w:sz="0" w:space="0" w:color="auto"/>
              </w:divBdr>
            </w:div>
          </w:divsChild>
        </w:div>
        <w:div w:id="1137719052">
          <w:marLeft w:val="0"/>
          <w:marRight w:val="0"/>
          <w:marTop w:val="0"/>
          <w:marBottom w:val="0"/>
          <w:divBdr>
            <w:top w:val="none" w:sz="0" w:space="0" w:color="auto"/>
            <w:left w:val="none" w:sz="0" w:space="0" w:color="auto"/>
            <w:bottom w:val="none" w:sz="0" w:space="0" w:color="auto"/>
            <w:right w:val="none" w:sz="0" w:space="0" w:color="auto"/>
          </w:divBdr>
        </w:div>
        <w:div w:id="1073891112">
          <w:marLeft w:val="0"/>
          <w:marRight w:val="0"/>
          <w:marTop w:val="0"/>
          <w:marBottom w:val="0"/>
          <w:divBdr>
            <w:top w:val="none" w:sz="0" w:space="0" w:color="auto"/>
            <w:left w:val="none" w:sz="0" w:space="0" w:color="auto"/>
            <w:bottom w:val="none" w:sz="0" w:space="0" w:color="auto"/>
            <w:right w:val="none" w:sz="0" w:space="0" w:color="auto"/>
          </w:divBdr>
          <w:divsChild>
            <w:div w:id="1301690500">
              <w:marLeft w:val="0"/>
              <w:marRight w:val="0"/>
              <w:marTop w:val="0"/>
              <w:marBottom w:val="0"/>
              <w:divBdr>
                <w:top w:val="none" w:sz="0" w:space="0" w:color="auto"/>
                <w:left w:val="none" w:sz="0" w:space="0" w:color="auto"/>
                <w:bottom w:val="none" w:sz="0" w:space="0" w:color="auto"/>
                <w:right w:val="none" w:sz="0" w:space="0" w:color="auto"/>
              </w:divBdr>
            </w:div>
          </w:divsChild>
        </w:div>
        <w:div w:id="1736395284">
          <w:marLeft w:val="0"/>
          <w:marRight w:val="0"/>
          <w:marTop w:val="0"/>
          <w:marBottom w:val="0"/>
          <w:divBdr>
            <w:top w:val="none" w:sz="0" w:space="0" w:color="auto"/>
            <w:left w:val="none" w:sz="0" w:space="0" w:color="auto"/>
            <w:bottom w:val="none" w:sz="0" w:space="0" w:color="auto"/>
            <w:right w:val="none" w:sz="0" w:space="0" w:color="auto"/>
          </w:divBdr>
        </w:div>
        <w:div w:id="787578246">
          <w:marLeft w:val="0"/>
          <w:marRight w:val="0"/>
          <w:marTop w:val="0"/>
          <w:marBottom w:val="0"/>
          <w:divBdr>
            <w:top w:val="none" w:sz="0" w:space="0" w:color="auto"/>
            <w:left w:val="none" w:sz="0" w:space="0" w:color="auto"/>
            <w:bottom w:val="none" w:sz="0" w:space="0" w:color="auto"/>
            <w:right w:val="none" w:sz="0" w:space="0" w:color="auto"/>
          </w:divBdr>
          <w:divsChild>
            <w:div w:id="2053995446">
              <w:marLeft w:val="0"/>
              <w:marRight w:val="0"/>
              <w:marTop w:val="0"/>
              <w:marBottom w:val="0"/>
              <w:divBdr>
                <w:top w:val="none" w:sz="0" w:space="0" w:color="auto"/>
                <w:left w:val="none" w:sz="0" w:space="0" w:color="auto"/>
                <w:bottom w:val="none" w:sz="0" w:space="0" w:color="auto"/>
                <w:right w:val="none" w:sz="0" w:space="0" w:color="auto"/>
              </w:divBdr>
            </w:div>
          </w:divsChild>
        </w:div>
        <w:div w:id="769278017">
          <w:marLeft w:val="0"/>
          <w:marRight w:val="0"/>
          <w:marTop w:val="0"/>
          <w:marBottom w:val="0"/>
          <w:divBdr>
            <w:top w:val="none" w:sz="0" w:space="0" w:color="auto"/>
            <w:left w:val="none" w:sz="0" w:space="0" w:color="auto"/>
            <w:bottom w:val="none" w:sz="0" w:space="0" w:color="auto"/>
            <w:right w:val="none" w:sz="0" w:space="0" w:color="auto"/>
          </w:divBdr>
        </w:div>
        <w:div w:id="1062019730">
          <w:marLeft w:val="0"/>
          <w:marRight w:val="0"/>
          <w:marTop w:val="0"/>
          <w:marBottom w:val="0"/>
          <w:divBdr>
            <w:top w:val="none" w:sz="0" w:space="0" w:color="auto"/>
            <w:left w:val="none" w:sz="0" w:space="0" w:color="auto"/>
            <w:bottom w:val="none" w:sz="0" w:space="0" w:color="auto"/>
            <w:right w:val="none" w:sz="0" w:space="0" w:color="auto"/>
          </w:divBdr>
          <w:divsChild>
            <w:div w:id="282999637">
              <w:marLeft w:val="0"/>
              <w:marRight w:val="0"/>
              <w:marTop w:val="0"/>
              <w:marBottom w:val="0"/>
              <w:divBdr>
                <w:top w:val="none" w:sz="0" w:space="0" w:color="auto"/>
                <w:left w:val="none" w:sz="0" w:space="0" w:color="auto"/>
                <w:bottom w:val="none" w:sz="0" w:space="0" w:color="auto"/>
                <w:right w:val="none" w:sz="0" w:space="0" w:color="auto"/>
              </w:divBdr>
            </w:div>
          </w:divsChild>
        </w:div>
        <w:div w:id="63186665">
          <w:marLeft w:val="0"/>
          <w:marRight w:val="0"/>
          <w:marTop w:val="300"/>
          <w:marBottom w:val="0"/>
          <w:divBdr>
            <w:top w:val="none" w:sz="0" w:space="0" w:color="auto"/>
            <w:left w:val="none" w:sz="0" w:space="0" w:color="auto"/>
            <w:bottom w:val="none" w:sz="0" w:space="0" w:color="auto"/>
            <w:right w:val="none" w:sz="0" w:space="0" w:color="auto"/>
          </w:divBdr>
          <w:divsChild>
            <w:div w:id="688989216">
              <w:marLeft w:val="0"/>
              <w:marRight w:val="0"/>
              <w:marTop w:val="0"/>
              <w:marBottom w:val="0"/>
              <w:divBdr>
                <w:top w:val="none" w:sz="0" w:space="0" w:color="auto"/>
                <w:left w:val="none" w:sz="0" w:space="0" w:color="auto"/>
                <w:bottom w:val="none" w:sz="0" w:space="0" w:color="auto"/>
                <w:right w:val="none" w:sz="0" w:space="0" w:color="auto"/>
              </w:divBdr>
              <w:divsChild>
                <w:div w:id="122706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500494">
          <w:marLeft w:val="0"/>
          <w:marRight w:val="0"/>
          <w:marTop w:val="300"/>
          <w:marBottom w:val="0"/>
          <w:divBdr>
            <w:top w:val="none" w:sz="0" w:space="0" w:color="auto"/>
            <w:left w:val="none" w:sz="0" w:space="0" w:color="auto"/>
            <w:bottom w:val="none" w:sz="0" w:space="0" w:color="auto"/>
            <w:right w:val="none" w:sz="0" w:space="0" w:color="auto"/>
          </w:divBdr>
          <w:divsChild>
            <w:div w:id="949773851">
              <w:marLeft w:val="0"/>
              <w:marRight w:val="0"/>
              <w:marTop w:val="0"/>
              <w:marBottom w:val="0"/>
              <w:divBdr>
                <w:top w:val="none" w:sz="0" w:space="0" w:color="auto"/>
                <w:left w:val="none" w:sz="0" w:space="0" w:color="auto"/>
                <w:bottom w:val="none" w:sz="0" w:space="0" w:color="auto"/>
                <w:right w:val="none" w:sz="0" w:space="0" w:color="auto"/>
              </w:divBdr>
              <w:divsChild>
                <w:div w:id="132207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2110">
          <w:marLeft w:val="0"/>
          <w:marRight w:val="0"/>
          <w:marTop w:val="300"/>
          <w:marBottom w:val="0"/>
          <w:divBdr>
            <w:top w:val="none" w:sz="0" w:space="0" w:color="auto"/>
            <w:left w:val="none" w:sz="0" w:space="0" w:color="auto"/>
            <w:bottom w:val="none" w:sz="0" w:space="0" w:color="auto"/>
            <w:right w:val="none" w:sz="0" w:space="0" w:color="auto"/>
          </w:divBdr>
          <w:divsChild>
            <w:div w:id="1999532514">
              <w:marLeft w:val="0"/>
              <w:marRight w:val="0"/>
              <w:marTop w:val="0"/>
              <w:marBottom w:val="0"/>
              <w:divBdr>
                <w:top w:val="none" w:sz="0" w:space="0" w:color="auto"/>
                <w:left w:val="none" w:sz="0" w:space="0" w:color="auto"/>
                <w:bottom w:val="none" w:sz="0" w:space="0" w:color="auto"/>
                <w:right w:val="none" w:sz="0" w:space="0" w:color="auto"/>
              </w:divBdr>
              <w:divsChild>
                <w:div w:id="89084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8169">
          <w:marLeft w:val="0"/>
          <w:marRight w:val="0"/>
          <w:marTop w:val="300"/>
          <w:marBottom w:val="0"/>
          <w:divBdr>
            <w:top w:val="none" w:sz="0" w:space="0" w:color="auto"/>
            <w:left w:val="none" w:sz="0" w:space="0" w:color="auto"/>
            <w:bottom w:val="none" w:sz="0" w:space="0" w:color="auto"/>
            <w:right w:val="none" w:sz="0" w:space="0" w:color="auto"/>
          </w:divBdr>
          <w:divsChild>
            <w:div w:id="1148521019">
              <w:marLeft w:val="0"/>
              <w:marRight w:val="0"/>
              <w:marTop w:val="0"/>
              <w:marBottom w:val="0"/>
              <w:divBdr>
                <w:top w:val="none" w:sz="0" w:space="0" w:color="auto"/>
                <w:left w:val="none" w:sz="0" w:space="0" w:color="auto"/>
                <w:bottom w:val="none" w:sz="0" w:space="0" w:color="auto"/>
                <w:right w:val="none" w:sz="0" w:space="0" w:color="auto"/>
              </w:divBdr>
              <w:divsChild>
                <w:div w:id="69612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7193">
      <w:bodyDiv w:val="1"/>
      <w:marLeft w:val="0"/>
      <w:marRight w:val="0"/>
      <w:marTop w:val="0"/>
      <w:marBottom w:val="0"/>
      <w:divBdr>
        <w:top w:val="none" w:sz="0" w:space="0" w:color="auto"/>
        <w:left w:val="none" w:sz="0" w:space="0" w:color="auto"/>
        <w:bottom w:val="none" w:sz="0" w:space="0" w:color="auto"/>
        <w:right w:val="none" w:sz="0" w:space="0" w:color="auto"/>
      </w:divBdr>
      <w:divsChild>
        <w:div w:id="1541164200">
          <w:marLeft w:val="0"/>
          <w:marRight w:val="0"/>
          <w:marTop w:val="0"/>
          <w:marBottom w:val="0"/>
          <w:divBdr>
            <w:top w:val="none" w:sz="0" w:space="0" w:color="auto"/>
            <w:left w:val="none" w:sz="0" w:space="0" w:color="auto"/>
            <w:bottom w:val="none" w:sz="0" w:space="0" w:color="auto"/>
            <w:right w:val="none" w:sz="0" w:space="0" w:color="auto"/>
          </w:divBdr>
        </w:div>
        <w:div w:id="1405487419">
          <w:marLeft w:val="0"/>
          <w:marRight w:val="0"/>
          <w:marTop w:val="0"/>
          <w:marBottom w:val="0"/>
          <w:divBdr>
            <w:top w:val="none" w:sz="0" w:space="0" w:color="auto"/>
            <w:left w:val="none" w:sz="0" w:space="0" w:color="auto"/>
            <w:bottom w:val="none" w:sz="0" w:space="0" w:color="auto"/>
            <w:right w:val="none" w:sz="0" w:space="0" w:color="auto"/>
          </w:divBdr>
          <w:divsChild>
            <w:div w:id="1720014773">
              <w:marLeft w:val="0"/>
              <w:marRight w:val="0"/>
              <w:marTop w:val="0"/>
              <w:marBottom w:val="0"/>
              <w:divBdr>
                <w:top w:val="none" w:sz="0" w:space="0" w:color="auto"/>
                <w:left w:val="none" w:sz="0" w:space="0" w:color="auto"/>
                <w:bottom w:val="none" w:sz="0" w:space="0" w:color="auto"/>
                <w:right w:val="none" w:sz="0" w:space="0" w:color="auto"/>
              </w:divBdr>
            </w:div>
          </w:divsChild>
        </w:div>
        <w:div w:id="869340403">
          <w:marLeft w:val="0"/>
          <w:marRight w:val="0"/>
          <w:marTop w:val="0"/>
          <w:marBottom w:val="0"/>
          <w:divBdr>
            <w:top w:val="none" w:sz="0" w:space="0" w:color="auto"/>
            <w:left w:val="none" w:sz="0" w:space="0" w:color="auto"/>
            <w:bottom w:val="none" w:sz="0" w:space="0" w:color="auto"/>
            <w:right w:val="none" w:sz="0" w:space="0" w:color="auto"/>
          </w:divBdr>
        </w:div>
        <w:div w:id="873465083">
          <w:marLeft w:val="0"/>
          <w:marRight w:val="0"/>
          <w:marTop w:val="0"/>
          <w:marBottom w:val="0"/>
          <w:divBdr>
            <w:top w:val="none" w:sz="0" w:space="0" w:color="auto"/>
            <w:left w:val="none" w:sz="0" w:space="0" w:color="auto"/>
            <w:bottom w:val="none" w:sz="0" w:space="0" w:color="auto"/>
            <w:right w:val="none" w:sz="0" w:space="0" w:color="auto"/>
          </w:divBdr>
          <w:divsChild>
            <w:div w:id="965769793">
              <w:marLeft w:val="0"/>
              <w:marRight w:val="0"/>
              <w:marTop w:val="0"/>
              <w:marBottom w:val="0"/>
              <w:divBdr>
                <w:top w:val="none" w:sz="0" w:space="0" w:color="auto"/>
                <w:left w:val="none" w:sz="0" w:space="0" w:color="auto"/>
                <w:bottom w:val="none" w:sz="0" w:space="0" w:color="auto"/>
                <w:right w:val="none" w:sz="0" w:space="0" w:color="auto"/>
              </w:divBdr>
            </w:div>
          </w:divsChild>
        </w:div>
        <w:div w:id="531962937">
          <w:marLeft w:val="0"/>
          <w:marRight w:val="0"/>
          <w:marTop w:val="0"/>
          <w:marBottom w:val="0"/>
          <w:divBdr>
            <w:top w:val="none" w:sz="0" w:space="0" w:color="auto"/>
            <w:left w:val="none" w:sz="0" w:space="0" w:color="auto"/>
            <w:bottom w:val="none" w:sz="0" w:space="0" w:color="auto"/>
            <w:right w:val="none" w:sz="0" w:space="0" w:color="auto"/>
          </w:divBdr>
        </w:div>
        <w:div w:id="673261758">
          <w:marLeft w:val="0"/>
          <w:marRight w:val="0"/>
          <w:marTop w:val="0"/>
          <w:marBottom w:val="0"/>
          <w:divBdr>
            <w:top w:val="none" w:sz="0" w:space="0" w:color="auto"/>
            <w:left w:val="none" w:sz="0" w:space="0" w:color="auto"/>
            <w:bottom w:val="none" w:sz="0" w:space="0" w:color="auto"/>
            <w:right w:val="none" w:sz="0" w:space="0" w:color="auto"/>
          </w:divBdr>
          <w:divsChild>
            <w:div w:id="1298488441">
              <w:marLeft w:val="0"/>
              <w:marRight w:val="0"/>
              <w:marTop w:val="0"/>
              <w:marBottom w:val="0"/>
              <w:divBdr>
                <w:top w:val="none" w:sz="0" w:space="0" w:color="auto"/>
                <w:left w:val="none" w:sz="0" w:space="0" w:color="auto"/>
                <w:bottom w:val="none" w:sz="0" w:space="0" w:color="auto"/>
                <w:right w:val="none" w:sz="0" w:space="0" w:color="auto"/>
              </w:divBdr>
            </w:div>
          </w:divsChild>
        </w:div>
        <w:div w:id="439032966">
          <w:marLeft w:val="0"/>
          <w:marRight w:val="0"/>
          <w:marTop w:val="0"/>
          <w:marBottom w:val="0"/>
          <w:divBdr>
            <w:top w:val="none" w:sz="0" w:space="0" w:color="auto"/>
            <w:left w:val="none" w:sz="0" w:space="0" w:color="auto"/>
            <w:bottom w:val="none" w:sz="0" w:space="0" w:color="auto"/>
            <w:right w:val="none" w:sz="0" w:space="0" w:color="auto"/>
          </w:divBdr>
        </w:div>
        <w:div w:id="567493119">
          <w:marLeft w:val="0"/>
          <w:marRight w:val="0"/>
          <w:marTop w:val="0"/>
          <w:marBottom w:val="0"/>
          <w:divBdr>
            <w:top w:val="none" w:sz="0" w:space="0" w:color="auto"/>
            <w:left w:val="none" w:sz="0" w:space="0" w:color="auto"/>
            <w:bottom w:val="none" w:sz="0" w:space="0" w:color="auto"/>
            <w:right w:val="none" w:sz="0" w:space="0" w:color="auto"/>
          </w:divBdr>
          <w:divsChild>
            <w:div w:id="1655136741">
              <w:marLeft w:val="0"/>
              <w:marRight w:val="0"/>
              <w:marTop w:val="0"/>
              <w:marBottom w:val="0"/>
              <w:divBdr>
                <w:top w:val="none" w:sz="0" w:space="0" w:color="auto"/>
                <w:left w:val="none" w:sz="0" w:space="0" w:color="auto"/>
                <w:bottom w:val="none" w:sz="0" w:space="0" w:color="auto"/>
                <w:right w:val="none" w:sz="0" w:space="0" w:color="auto"/>
              </w:divBdr>
            </w:div>
          </w:divsChild>
        </w:div>
        <w:div w:id="1789350256">
          <w:marLeft w:val="0"/>
          <w:marRight w:val="0"/>
          <w:marTop w:val="0"/>
          <w:marBottom w:val="0"/>
          <w:divBdr>
            <w:top w:val="none" w:sz="0" w:space="0" w:color="auto"/>
            <w:left w:val="none" w:sz="0" w:space="0" w:color="auto"/>
            <w:bottom w:val="none" w:sz="0" w:space="0" w:color="auto"/>
            <w:right w:val="none" w:sz="0" w:space="0" w:color="auto"/>
          </w:divBdr>
        </w:div>
        <w:div w:id="808741745">
          <w:marLeft w:val="0"/>
          <w:marRight w:val="0"/>
          <w:marTop w:val="0"/>
          <w:marBottom w:val="0"/>
          <w:divBdr>
            <w:top w:val="none" w:sz="0" w:space="0" w:color="auto"/>
            <w:left w:val="none" w:sz="0" w:space="0" w:color="auto"/>
            <w:bottom w:val="none" w:sz="0" w:space="0" w:color="auto"/>
            <w:right w:val="none" w:sz="0" w:space="0" w:color="auto"/>
          </w:divBdr>
          <w:divsChild>
            <w:div w:id="1601715252">
              <w:marLeft w:val="0"/>
              <w:marRight w:val="0"/>
              <w:marTop w:val="0"/>
              <w:marBottom w:val="0"/>
              <w:divBdr>
                <w:top w:val="none" w:sz="0" w:space="0" w:color="auto"/>
                <w:left w:val="none" w:sz="0" w:space="0" w:color="auto"/>
                <w:bottom w:val="none" w:sz="0" w:space="0" w:color="auto"/>
                <w:right w:val="none" w:sz="0" w:space="0" w:color="auto"/>
              </w:divBdr>
            </w:div>
          </w:divsChild>
        </w:div>
        <w:div w:id="1820222036">
          <w:marLeft w:val="0"/>
          <w:marRight w:val="0"/>
          <w:marTop w:val="0"/>
          <w:marBottom w:val="0"/>
          <w:divBdr>
            <w:top w:val="none" w:sz="0" w:space="0" w:color="auto"/>
            <w:left w:val="none" w:sz="0" w:space="0" w:color="auto"/>
            <w:bottom w:val="none" w:sz="0" w:space="0" w:color="auto"/>
            <w:right w:val="none" w:sz="0" w:space="0" w:color="auto"/>
          </w:divBdr>
        </w:div>
        <w:div w:id="1213227913">
          <w:marLeft w:val="0"/>
          <w:marRight w:val="0"/>
          <w:marTop w:val="0"/>
          <w:marBottom w:val="0"/>
          <w:divBdr>
            <w:top w:val="none" w:sz="0" w:space="0" w:color="auto"/>
            <w:left w:val="none" w:sz="0" w:space="0" w:color="auto"/>
            <w:bottom w:val="none" w:sz="0" w:space="0" w:color="auto"/>
            <w:right w:val="none" w:sz="0" w:space="0" w:color="auto"/>
          </w:divBdr>
          <w:divsChild>
            <w:div w:id="1722829291">
              <w:marLeft w:val="0"/>
              <w:marRight w:val="0"/>
              <w:marTop w:val="0"/>
              <w:marBottom w:val="0"/>
              <w:divBdr>
                <w:top w:val="none" w:sz="0" w:space="0" w:color="auto"/>
                <w:left w:val="none" w:sz="0" w:space="0" w:color="auto"/>
                <w:bottom w:val="none" w:sz="0" w:space="0" w:color="auto"/>
                <w:right w:val="none" w:sz="0" w:space="0" w:color="auto"/>
              </w:divBdr>
            </w:div>
          </w:divsChild>
        </w:div>
        <w:div w:id="702898710">
          <w:marLeft w:val="0"/>
          <w:marRight w:val="0"/>
          <w:marTop w:val="0"/>
          <w:marBottom w:val="0"/>
          <w:divBdr>
            <w:top w:val="none" w:sz="0" w:space="0" w:color="auto"/>
            <w:left w:val="none" w:sz="0" w:space="0" w:color="auto"/>
            <w:bottom w:val="none" w:sz="0" w:space="0" w:color="auto"/>
            <w:right w:val="none" w:sz="0" w:space="0" w:color="auto"/>
          </w:divBdr>
        </w:div>
        <w:div w:id="133716042">
          <w:marLeft w:val="0"/>
          <w:marRight w:val="0"/>
          <w:marTop w:val="0"/>
          <w:marBottom w:val="0"/>
          <w:divBdr>
            <w:top w:val="none" w:sz="0" w:space="0" w:color="auto"/>
            <w:left w:val="none" w:sz="0" w:space="0" w:color="auto"/>
            <w:bottom w:val="none" w:sz="0" w:space="0" w:color="auto"/>
            <w:right w:val="none" w:sz="0" w:space="0" w:color="auto"/>
          </w:divBdr>
          <w:divsChild>
            <w:div w:id="264777791">
              <w:marLeft w:val="0"/>
              <w:marRight w:val="0"/>
              <w:marTop w:val="0"/>
              <w:marBottom w:val="0"/>
              <w:divBdr>
                <w:top w:val="none" w:sz="0" w:space="0" w:color="auto"/>
                <w:left w:val="none" w:sz="0" w:space="0" w:color="auto"/>
                <w:bottom w:val="none" w:sz="0" w:space="0" w:color="auto"/>
                <w:right w:val="none" w:sz="0" w:space="0" w:color="auto"/>
              </w:divBdr>
            </w:div>
          </w:divsChild>
        </w:div>
        <w:div w:id="2110158553">
          <w:marLeft w:val="0"/>
          <w:marRight w:val="0"/>
          <w:marTop w:val="300"/>
          <w:marBottom w:val="0"/>
          <w:divBdr>
            <w:top w:val="none" w:sz="0" w:space="0" w:color="auto"/>
            <w:left w:val="none" w:sz="0" w:space="0" w:color="auto"/>
            <w:bottom w:val="none" w:sz="0" w:space="0" w:color="auto"/>
            <w:right w:val="none" w:sz="0" w:space="0" w:color="auto"/>
          </w:divBdr>
          <w:divsChild>
            <w:div w:id="1066488637">
              <w:marLeft w:val="0"/>
              <w:marRight w:val="0"/>
              <w:marTop w:val="0"/>
              <w:marBottom w:val="0"/>
              <w:divBdr>
                <w:top w:val="none" w:sz="0" w:space="0" w:color="auto"/>
                <w:left w:val="none" w:sz="0" w:space="0" w:color="auto"/>
                <w:bottom w:val="none" w:sz="0" w:space="0" w:color="auto"/>
                <w:right w:val="none" w:sz="0" w:space="0" w:color="auto"/>
              </w:divBdr>
              <w:divsChild>
                <w:div w:id="11416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7763">
          <w:marLeft w:val="0"/>
          <w:marRight w:val="0"/>
          <w:marTop w:val="300"/>
          <w:marBottom w:val="0"/>
          <w:divBdr>
            <w:top w:val="none" w:sz="0" w:space="0" w:color="auto"/>
            <w:left w:val="none" w:sz="0" w:space="0" w:color="auto"/>
            <w:bottom w:val="none" w:sz="0" w:space="0" w:color="auto"/>
            <w:right w:val="none" w:sz="0" w:space="0" w:color="auto"/>
          </w:divBdr>
          <w:divsChild>
            <w:div w:id="1518497522">
              <w:marLeft w:val="0"/>
              <w:marRight w:val="0"/>
              <w:marTop w:val="0"/>
              <w:marBottom w:val="0"/>
              <w:divBdr>
                <w:top w:val="none" w:sz="0" w:space="0" w:color="auto"/>
                <w:left w:val="none" w:sz="0" w:space="0" w:color="auto"/>
                <w:bottom w:val="none" w:sz="0" w:space="0" w:color="auto"/>
                <w:right w:val="none" w:sz="0" w:space="0" w:color="auto"/>
              </w:divBdr>
              <w:divsChild>
                <w:div w:id="209311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7430">
          <w:marLeft w:val="0"/>
          <w:marRight w:val="0"/>
          <w:marTop w:val="300"/>
          <w:marBottom w:val="0"/>
          <w:divBdr>
            <w:top w:val="none" w:sz="0" w:space="0" w:color="auto"/>
            <w:left w:val="none" w:sz="0" w:space="0" w:color="auto"/>
            <w:bottom w:val="none" w:sz="0" w:space="0" w:color="auto"/>
            <w:right w:val="none" w:sz="0" w:space="0" w:color="auto"/>
          </w:divBdr>
          <w:divsChild>
            <w:div w:id="1886017146">
              <w:marLeft w:val="0"/>
              <w:marRight w:val="0"/>
              <w:marTop w:val="0"/>
              <w:marBottom w:val="0"/>
              <w:divBdr>
                <w:top w:val="none" w:sz="0" w:space="0" w:color="auto"/>
                <w:left w:val="none" w:sz="0" w:space="0" w:color="auto"/>
                <w:bottom w:val="none" w:sz="0" w:space="0" w:color="auto"/>
                <w:right w:val="none" w:sz="0" w:space="0" w:color="auto"/>
              </w:divBdr>
              <w:divsChild>
                <w:div w:id="4684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5410">
          <w:marLeft w:val="0"/>
          <w:marRight w:val="0"/>
          <w:marTop w:val="300"/>
          <w:marBottom w:val="0"/>
          <w:divBdr>
            <w:top w:val="none" w:sz="0" w:space="0" w:color="auto"/>
            <w:left w:val="none" w:sz="0" w:space="0" w:color="auto"/>
            <w:bottom w:val="none" w:sz="0" w:space="0" w:color="auto"/>
            <w:right w:val="none" w:sz="0" w:space="0" w:color="auto"/>
          </w:divBdr>
          <w:divsChild>
            <w:div w:id="699625864">
              <w:marLeft w:val="0"/>
              <w:marRight w:val="0"/>
              <w:marTop w:val="0"/>
              <w:marBottom w:val="0"/>
              <w:divBdr>
                <w:top w:val="none" w:sz="0" w:space="0" w:color="auto"/>
                <w:left w:val="none" w:sz="0" w:space="0" w:color="auto"/>
                <w:bottom w:val="none" w:sz="0" w:space="0" w:color="auto"/>
                <w:right w:val="none" w:sz="0" w:space="0" w:color="auto"/>
              </w:divBdr>
              <w:divsChild>
                <w:div w:id="68848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604">
      <w:bodyDiv w:val="1"/>
      <w:marLeft w:val="0"/>
      <w:marRight w:val="0"/>
      <w:marTop w:val="0"/>
      <w:marBottom w:val="0"/>
      <w:divBdr>
        <w:top w:val="none" w:sz="0" w:space="0" w:color="auto"/>
        <w:left w:val="none" w:sz="0" w:space="0" w:color="auto"/>
        <w:bottom w:val="none" w:sz="0" w:space="0" w:color="auto"/>
        <w:right w:val="none" w:sz="0" w:space="0" w:color="auto"/>
      </w:divBdr>
      <w:divsChild>
        <w:div w:id="853880601">
          <w:marLeft w:val="0"/>
          <w:marRight w:val="0"/>
          <w:marTop w:val="0"/>
          <w:marBottom w:val="0"/>
          <w:divBdr>
            <w:top w:val="none" w:sz="0" w:space="0" w:color="auto"/>
            <w:left w:val="none" w:sz="0" w:space="0" w:color="auto"/>
            <w:bottom w:val="none" w:sz="0" w:space="0" w:color="auto"/>
            <w:right w:val="none" w:sz="0" w:space="0" w:color="auto"/>
          </w:divBdr>
        </w:div>
        <w:div w:id="79568129">
          <w:marLeft w:val="0"/>
          <w:marRight w:val="0"/>
          <w:marTop w:val="0"/>
          <w:marBottom w:val="0"/>
          <w:divBdr>
            <w:top w:val="none" w:sz="0" w:space="0" w:color="auto"/>
            <w:left w:val="none" w:sz="0" w:space="0" w:color="auto"/>
            <w:bottom w:val="none" w:sz="0" w:space="0" w:color="auto"/>
            <w:right w:val="none" w:sz="0" w:space="0" w:color="auto"/>
          </w:divBdr>
          <w:divsChild>
            <w:div w:id="1775595181">
              <w:marLeft w:val="0"/>
              <w:marRight w:val="0"/>
              <w:marTop w:val="0"/>
              <w:marBottom w:val="0"/>
              <w:divBdr>
                <w:top w:val="none" w:sz="0" w:space="0" w:color="auto"/>
                <w:left w:val="none" w:sz="0" w:space="0" w:color="auto"/>
                <w:bottom w:val="none" w:sz="0" w:space="0" w:color="auto"/>
                <w:right w:val="none" w:sz="0" w:space="0" w:color="auto"/>
              </w:divBdr>
            </w:div>
          </w:divsChild>
        </w:div>
        <w:div w:id="992568645">
          <w:marLeft w:val="0"/>
          <w:marRight w:val="0"/>
          <w:marTop w:val="0"/>
          <w:marBottom w:val="0"/>
          <w:divBdr>
            <w:top w:val="none" w:sz="0" w:space="0" w:color="auto"/>
            <w:left w:val="none" w:sz="0" w:space="0" w:color="auto"/>
            <w:bottom w:val="none" w:sz="0" w:space="0" w:color="auto"/>
            <w:right w:val="none" w:sz="0" w:space="0" w:color="auto"/>
          </w:divBdr>
        </w:div>
        <w:div w:id="576746636">
          <w:marLeft w:val="0"/>
          <w:marRight w:val="0"/>
          <w:marTop w:val="0"/>
          <w:marBottom w:val="0"/>
          <w:divBdr>
            <w:top w:val="none" w:sz="0" w:space="0" w:color="auto"/>
            <w:left w:val="none" w:sz="0" w:space="0" w:color="auto"/>
            <w:bottom w:val="none" w:sz="0" w:space="0" w:color="auto"/>
            <w:right w:val="none" w:sz="0" w:space="0" w:color="auto"/>
          </w:divBdr>
          <w:divsChild>
            <w:div w:id="464003555">
              <w:marLeft w:val="0"/>
              <w:marRight w:val="0"/>
              <w:marTop w:val="0"/>
              <w:marBottom w:val="0"/>
              <w:divBdr>
                <w:top w:val="none" w:sz="0" w:space="0" w:color="auto"/>
                <w:left w:val="none" w:sz="0" w:space="0" w:color="auto"/>
                <w:bottom w:val="none" w:sz="0" w:space="0" w:color="auto"/>
                <w:right w:val="none" w:sz="0" w:space="0" w:color="auto"/>
              </w:divBdr>
            </w:div>
          </w:divsChild>
        </w:div>
        <w:div w:id="1265765007">
          <w:marLeft w:val="0"/>
          <w:marRight w:val="0"/>
          <w:marTop w:val="0"/>
          <w:marBottom w:val="0"/>
          <w:divBdr>
            <w:top w:val="none" w:sz="0" w:space="0" w:color="auto"/>
            <w:left w:val="none" w:sz="0" w:space="0" w:color="auto"/>
            <w:bottom w:val="none" w:sz="0" w:space="0" w:color="auto"/>
            <w:right w:val="none" w:sz="0" w:space="0" w:color="auto"/>
          </w:divBdr>
        </w:div>
        <w:div w:id="1284965746">
          <w:marLeft w:val="0"/>
          <w:marRight w:val="0"/>
          <w:marTop w:val="0"/>
          <w:marBottom w:val="0"/>
          <w:divBdr>
            <w:top w:val="none" w:sz="0" w:space="0" w:color="auto"/>
            <w:left w:val="none" w:sz="0" w:space="0" w:color="auto"/>
            <w:bottom w:val="none" w:sz="0" w:space="0" w:color="auto"/>
            <w:right w:val="none" w:sz="0" w:space="0" w:color="auto"/>
          </w:divBdr>
          <w:divsChild>
            <w:div w:id="255479011">
              <w:marLeft w:val="0"/>
              <w:marRight w:val="0"/>
              <w:marTop w:val="0"/>
              <w:marBottom w:val="0"/>
              <w:divBdr>
                <w:top w:val="none" w:sz="0" w:space="0" w:color="auto"/>
                <w:left w:val="none" w:sz="0" w:space="0" w:color="auto"/>
                <w:bottom w:val="none" w:sz="0" w:space="0" w:color="auto"/>
                <w:right w:val="none" w:sz="0" w:space="0" w:color="auto"/>
              </w:divBdr>
            </w:div>
          </w:divsChild>
        </w:div>
        <w:div w:id="1923292539">
          <w:marLeft w:val="0"/>
          <w:marRight w:val="0"/>
          <w:marTop w:val="0"/>
          <w:marBottom w:val="0"/>
          <w:divBdr>
            <w:top w:val="none" w:sz="0" w:space="0" w:color="auto"/>
            <w:left w:val="none" w:sz="0" w:space="0" w:color="auto"/>
            <w:bottom w:val="none" w:sz="0" w:space="0" w:color="auto"/>
            <w:right w:val="none" w:sz="0" w:space="0" w:color="auto"/>
          </w:divBdr>
        </w:div>
        <w:div w:id="1935239609">
          <w:marLeft w:val="0"/>
          <w:marRight w:val="0"/>
          <w:marTop w:val="0"/>
          <w:marBottom w:val="0"/>
          <w:divBdr>
            <w:top w:val="none" w:sz="0" w:space="0" w:color="auto"/>
            <w:left w:val="none" w:sz="0" w:space="0" w:color="auto"/>
            <w:bottom w:val="none" w:sz="0" w:space="0" w:color="auto"/>
            <w:right w:val="none" w:sz="0" w:space="0" w:color="auto"/>
          </w:divBdr>
          <w:divsChild>
            <w:div w:id="103117058">
              <w:marLeft w:val="0"/>
              <w:marRight w:val="0"/>
              <w:marTop w:val="0"/>
              <w:marBottom w:val="0"/>
              <w:divBdr>
                <w:top w:val="none" w:sz="0" w:space="0" w:color="auto"/>
                <w:left w:val="none" w:sz="0" w:space="0" w:color="auto"/>
                <w:bottom w:val="none" w:sz="0" w:space="0" w:color="auto"/>
                <w:right w:val="none" w:sz="0" w:space="0" w:color="auto"/>
              </w:divBdr>
            </w:div>
          </w:divsChild>
        </w:div>
        <w:div w:id="277877562">
          <w:marLeft w:val="0"/>
          <w:marRight w:val="0"/>
          <w:marTop w:val="0"/>
          <w:marBottom w:val="0"/>
          <w:divBdr>
            <w:top w:val="none" w:sz="0" w:space="0" w:color="auto"/>
            <w:left w:val="none" w:sz="0" w:space="0" w:color="auto"/>
            <w:bottom w:val="none" w:sz="0" w:space="0" w:color="auto"/>
            <w:right w:val="none" w:sz="0" w:space="0" w:color="auto"/>
          </w:divBdr>
        </w:div>
        <w:div w:id="630476840">
          <w:marLeft w:val="0"/>
          <w:marRight w:val="0"/>
          <w:marTop w:val="0"/>
          <w:marBottom w:val="0"/>
          <w:divBdr>
            <w:top w:val="none" w:sz="0" w:space="0" w:color="auto"/>
            <w:left w:val="none" w:sz="0" w:space="0" w:color="auto"/>
            <w:bottom w:val="none" w:sz="0" w:space="0" w:color="auto"/>
            <w:right w:val="none" w:sz="0" w:space="0" w:color="auto"/>
          </w:divBdr>
          <w:divsChild>
            <w:div w:id="813301831">
              <w:marLeft w:val="0"/>
              <w:marRight w:val="0"/>
              <w:marTop w:val="0"/>
              <w:marBottom w:val="0"/>
              <w:divBdr>
                <w:top w:val="none" w:sz="0" w:space="0" w:color="auto"/>
                <w:left w:val="none" w:sz="0" w:space="0" w:color="auto"/>
                <w:bottom w:val="none" w:sz="0" w:space="0" w:color="auto"/>
                <w:right w:val="none" w:sz="0" w:space="0" w:color="auto"/>
              </w:divBdr>
            </w:div>
          </w:divsChild>
        </w:div>
        <w:div w:id="919945334">
          <w:marLeft w:val="0"/>
          <w:marRight w:val="0"/>
          <w:marTop w:val="0"/>
          <w:marBottom w:val="0"/>
          <w:divBdr>
            <w:top w:val="none" w:sz="0" w:space="0" w:color="auto"/>
            <w:left w:val="none" w:sz="0" w:space="0" w:color="auto"/>
            <w:bottom w:val="none" w:sz="0" w:space="0" w:color="auto"/>
            <w:right w:val="none" w:sz="0" w:space="0" w:color="auto"/>
          </w:divBdr>
        </w:div>
        <w:div w:id="1324354237">
          <w:marLeft w:val="0"/>
          <w:marRight w:val="0"/>
          <w:marTop w:val="0"/>
          <w:marBottom w:val="0"/>
          <w:divBdr>
            <w:top w:val="none" w:sz="0" w:space="0" w:color="auto"/>
            <w:left w:val="none" w:sz="0" w:space="0" w:color="auto"/>
            <w:bottom w:val="none" w:sz="0" w:space="0" w:color="auto"/>
            <w:right w:val="none" w:sz="0" w:space="0" w:color="auto"/>
          </w:divBdr>
          <w:divsChild>
            <w:div w:id="2008551864">
              <w:marLeft w:val="0"/>
              <w:marRight w:val="0"/>
              <w:marTop w:val="0"/>
              <w:marBottom w:val="0"/>
              <w:divBdr>
                <w:top w:val="none" w:sz="0" w:space="0" w:color="auto"/>
                <w:left w:val="none" w:sz="0" w:space="0" w:color="auto"/>
                <w:bottom w:val="none" w:sz="0" w:space="0" w:color="auto"/>
                <w:right w:val="none" w:sz="0" w:space="0" w:color="auto"/>
              </w:divBdr>
            </w:div>
          </w:divsChild>
        </w:div>
        <w:div w:id="1981378001">
          <w:marLeft w:val="0"/>
          <w:marRight w:val="0"/>
          <w:marTop w:val="0"/>
          <w:marBottom w:val="0"/>
          <w:divBdr>
            <w:top w:val="none" w:sz="0" w:space="0" w:color="auto"/>
            <w:left w:val="none" w:sz="0" w:space="0" w:color="auto"/>
            <w:bottom w:val="none" w:sz="0" w:space="0" w:color="auto"/>
            <w:right w:val="none" w:sz="0" w:space="0" w:color="auto"/>
          </w:divBdr>
        </w:div>
        <w:div w:id="1213078798">
          <w:marLeft w:val="0"/>
          <w:marRight w:val="0"/>
          <w:marTop w:val="0"/>
          <w:marBottom w:val="0"/>
          <w:divBdr>
            <w:top w:val="none" w:sz="0" w:space="0" w:color="auto"/>
            <w:left w:val="none" w:sz="0" w:space="0" w:color="auto"/>
            <w:bottom w:val="none" w:sz="0" w:space="0" w:color="auto"/>
            <w:right w:val="none" w:sz="0" w:space="0" w:color="auto"/>
          </w:divBdr>
          <w:divsChild>
            <w:div w:id="292567973">
              <w:marLeft w:val="0"/>
              <w:marRight w:val="0"/>
              <w:marTop w:val="0"/>
              <w:marBottom w:val="0"/>
              <w:divBdr>
                <w:top w:val="none" w:sz="0" w:space="0" w:color="auto"/>
                <w:left w:val="none" w:sz="0" w:space="0" w:color="auto"/>
                <w:bottom w:val="none" w:sz="0" w:space="0" w:color="auto"/>
                <w:right w:val="none" w:sz="0" w:space="0" w:color="auto"/>
              </w:divBdr>
            </w:div>
          </w:divsChild>
        </w:div>
        <w:div w:id="1436828257">
          <w:marLeft w:val="0"/>
          <w:marRight w:val="0"/>
          <w:marTop w:val="300"/>
          <w:marBottom w:val="0"/>
          <w:divBdr>
            <w:top w:val="none" w:sz="0" w:space="0" w:color="auto"/>
            <w:left w:val="none" w:sz="0" w:space="0" w:color="auto"/>
            <w:bottom w:val="none" w:sz="0" w:space="0" w:color="auto"/>
            <w:right w:val="none" w:sz="0" w:space="0" w:color="auto"/>
          </w:divBdr>
          <w:divsChild>
            <w:div w:id="451442729">
              <w:marLeft w:val="0"/>
              <w:marRight w:val="0"/>
              <w:marTop w:val="0"/>
              <w:marBottom w:val="0"/>
              <w:divBdr>
                <w:top w:val="none" w:sz="0" w:space="0" w:color="auto"/>
                <w:left w:val="none" w:sz="0" w:space="0" w:color="auto"/>
                <w:bottom w:val="none" w:sz="0" w:space="0" w:color="auto"/>
                <w:right w:val="none" w:sz="0" w:space="0" w:color="auto"/>
              </w:divBdr>
              <w:divsChild>
                <w:div w:id="93837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569614">
          <w:marLeft w:val="0"/>
          <w:marRight w:val="0"/>
          <w:marTop w:val="300"/>
          <w:marBottom w:val="0"/>
          <w:divBdr>
            <w:top w:val="none" w:sz="0" w:space="0" w:color="auto"/>
            <w:left w:val="none" w:sz="0" w:space="0" w:color="auto"/>
            <w:bottom w:val="none" w:sz="0" w:space="0" w:color="auto"/>
            <w:right w:val="none" w:sz="0" w:space="0" w:color="auto"/>
          </w:divBdr>
          <w:divsChild>
            <w:div w:id="1515806626">
              <w:marLeft w:val="0"/>
              <w:marRight w:val="0"/>
              <w:marTop w:val="0"/>
              <w:marBottom w:val="0"/>
              <w:divBdr>
                <w:top w:val="none" w:sz="0" w:space="0" w:color="auto"/>
                <w:left w:val="none" w:sz="0" w:space="0" w:color="auto"/>
                <w:bottom w:val="none" w:sz="0" w:space="0" w:color="auto"/>
                <w:right w:val="none" w:sz="0" w:space="0" w:color="auto"/>
              </w:divBdr>
              <w:divsChild>
                <w:div w:id="69634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29056">
          <w:marLeft w:val="0"/>
          <w:marRight w:val="0"/>
          <w:marTop w:val="300"/>
          <w:marBottom w:val="0"/>
          <w:divBdr>
            <w:top w:val="none" w:sz="0" w:space="0" w:color="auto"/>
            <w:left w:val="none" w:sz="0" w:space="0" w:color="auto"/>
            <w:bottom w:val="none" w:sz="0" w:space="0" w:color="auto"/>
            <w:right w:val="none" w:sz="0" w:space="0" w:color="auto"/>
          </w:divBdr>
          <w:divsChild>
            <w:div w:id="1397438427">
              <w:marLeft w:val="0"/>
              <w:marRight w:val="0"/>
              <w:marTop w:val="0"/>
              <w:marBottom w:val="0"/>
              <w:divBdr>
                <w:top w:val="none" w:sz="0" w:space="0" w:color="auto"/>
                <w:left w:val="none" w:sz="0" w:space="0" w:color="auto"/>
                <w:bottom w:val="none" w:sz="0" w:space="0" w:color="auto"/>
                <w:right w:val="none" w:sz="0" w:space="0" w:color="auto"/>
              </w:divBdr>
              <w:divsChild>
                <w:div w:id="71338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20760">
      <w:bodyDiv w:val="1"/>
      <w:marLeft w:val="0"/>
      <w:marRight w:val="0"/>
      <w:marTop w:val="0"/>
      <w:marBottom w:val="0"/>
      <w:divBdr>
        <w:top w:val="none" w:sz="0" w:space="0" w:color="auto"/>
        <w:left w:val="none" w:sz="0" w:space="0" w:color="auto"/>
        <w:bottom w:val="none" w:sz="0" w:space="0" w:color="auto"/>
        <w:right w:val="none" w:sz="0" w:space="0" w:color="auto"/>
      </w:divBdr>
      <w:divsChild>
        <w:div w:id="1656377806">
          <w:marLeft w:val="0"/>
          <w:marRight w:val="0"/>
          <w:marTop w:val="0"/>
          <w:marBottom w:val="0"/>
          <w:divBdr>
            <w:top w:val="none" w:sz="0" w:space="0" w:color="auto"/>
            <w:left w:val="none" w:sz="0" w:space="0" w:color="auto"/>
            <w:bottom w:val="none" w:sz="0" w:space="0" w:color="auto"/>
            <w:right w:val="none" w:sz="0" w:space="0" w:color="auto"/>
          </w:divBdr>
        </w:div>
        <w:div w:id="1210266995">
          <w:marLeft w:val="0"/>
          <w:marRight w:val="0"/>
          <w:marTop w:val="0"/>
          <w:marBottom w:val="0"/>
          <w:divBdr>
            <w:top w:val="none" w:sz="0" w:space="0" w:color="auto"/>
            <w:left w:val="none" w:sz="0" w:space="0" w:color="auto"/>
            <w:bottom w:val="none" w:sz="0" w:space="0" w:color="auto"/>
            <w:right w:val="none" w:sz="0" w:space="0" w:color="auto"/>
          </w:divBdr>
        </w:div>
        <w:div w:id="320695845">
          <w:marLeft w:val="0"/>
          <w:marRight w:val="0"/>
          <w:marTop w:val="0"/>
          <w:marBottom w:val="0"/>
          <w:divBdr>
            <w:top w:val="none" w:sz="0" w:space="0" w:color="auto"/>
            <w:left w:val="none" w:sz="0" w:space="0" w:color="auto"/>
            <w:bottom w:val="none" w:sz="0" w:space="0" w:color="auto"/>
            <w:right w:val="none" w:sz="0" w:space="0" w:color="auto"/>
          </w:divBdr>
          <w:divsChild>
            <w:div w:id="49109622">
              <w:marLeft w:val="0"/>
              <w:marRight w:val="0"/>
              <w:marTop w:val="0"/>
              <w:marBottom w:val="0"/>
              <w:divBdr>
                <w:top w:val="none" w:sz="0" w:space="0" w:color="auto"/>
                <w:left w:val="none" w:sz="0" w:space="0" w:color="auto"/>
                <w:bottom w:val="none" w:sz="0" w:space="0" w:color="auto"/>
                <w:right w:val="none" w:sz="0" w:space="0" w:color="auto"/>
              </w:divBdr>
            </w:div>
          </w:divsChild>
        </w:div>
        <w:div w:id="389546585">
          <w:marLeft w:val="0"/>
          <w:marRight w:val="0"/>
          <w:marTop w:val="0"/>
          <w:marBottom w:val="0"/>
          <w:divBdr>
            <w:top w:val="none" w:sz="0" w:space="0" w:color="auto"/>
            <w:left w:val="none" w:sz="0" w:space="0" w:color="auto"/>
            <w:bottom w:val="none" w:sz="0" w:space="0" w:color="auto"/>
            <w:right w:val="none" w:sz="0" w:space="0" w:color="auto"/>
          </w:divBdr>
        </w:div>
        <w:div w:id="1265963790">
          <w:marLeft w:val="0"/>
          <w:marRight w:val="0"/>
          <w:marTop w:val="0"/>
          <w:marBottom w:val="0"/>
          <w:divBdr>
            <w:top w:val="none" w:sz="0" w:space="0" w:color="auto"/>
            <w:left w:val="none" w:sz="0" w:space="0" w:color="auto"/>
            <w:bottom w:val="none" w:sz="0" w:space="0" w:color="auto"/>
            <w:right w:val="none" w:sz="0" w:space="0" w:color="auto"/>
          </w:divBdr>
          <w:divsChild>
            <w:div w:id="588850310">
              <w:marLeft w:val="0"/>
              <w:marRight w:val="0"/>
              <w:marTop w:val="0"/>
              <w:marBottom w:val="0"/>
              <w:divBdr>
                <w:top w:val="none" w:sz="0" w:space="0" w:color="auto"/>
                <w:left w:val="none" w:sz="0" w:space="0" w:color="auto"/>
                <w:bottom w:val="none" w:sz="0" w:space="0" w:color="auto"/>
                <w:right w:val="none" w:sz="0" w:space="0" w:color="auto"/>
              </w:divBdr>
            </w:div>
          </w:divsChild>
        </w:div>
        <w:div w:id="76944600">
          <w:marLeft w:val="0"/>
          <w:marRight w:val="0"/>
          <w:marTop w:val="0"/>
          <w:marBottom w:val="0"/>
          <w:divBdr>
            <w:top w:val="none" w:sz="0" w:space="0" w:color="auto"/>
            <w:left w:val="none" w:sz="0" w:space="0" w:color="auto"/>
            <w:bottom w:val="none" w:sz="0" w:space="0" w:color="auto"/>
            <w:right w:val="none" w:sz="0" w:space="0" w:color="auto"/>
          </w:divBdr>
        </w:div>
        <w:div w:id="1015502342">
          <w:marLeft w:val="0"/>
          <w:marRight w:val="0"/>
          <w:marTop w:val="0"/>
          <w:marBottom w:val="0"/>
          <w:divBdr>
            <w:top w:val="none" w:sz="0" w:space="0" w:color="auto"/>
            <w:left w:val="none" w:sz="0" w:space="0" w:color="auto"/>
            <w:bottom w:val="none" w:sz="0" w:space="0" w:color="auto"/>
            <w:right w:val="none" w:sz="0" w:space="0" w:color="auto"/>
          </w:divBdr>
          <w:divsChild>
            <w:div w:id="1048451933">
              <w:marLeft w:val="0"/>
              <w:marRight w:val="0"/>
              <w:marTop w:val="0"/>
              <w:marBottom w:val="0"/>
              <w:divBdr>
                <w:top w:val="none" w:sz="0" w:space="0" w:color="auto"/>
                <w:left w:val="none" w:sz="0" w:space="0" w:color="auto"/>
                <w:bottom w:val="none" w:sz="0" w:space="0" w:color="auto"/>
                <w:right w:val="none" w:sz="0" w:space="0" w:color="auto"/>
              </w:divBdr>
            </w:div>
          </w:divsChild>
        </w:div>
        <w:div w:id="1491555700">
          <w:marLeft w:val="0"/>
          <w:marRight w:val="0"/>
          <w:marTop w:val="0"/>
          <w:marBottom w:val="0"/>
          <w:divBdr>
            <w:top w:val="none" w:sz="0" w:space="0" w:color="auto"/>
            <w:left w:val="none" w:sz="0" w:space="0" w:color="auto"/>
            <w:bottom w:val="none" w:sz="0" w:space="0" w:color="auto"/>
            <w:right w:val="none" w:sz="0" w:space="0" w:color="auto"/>
          </w:divBdr>
        </w:div>
        <w:div w:id="407968138">
          <w:marLeft w:val="0"/>
          <w:marRight w:val="0"/>
          <w:marTop w:val="0"/>
          <w:marBottom w:val="0"/>
          <w:divBdr>
            <w:top w:val="none" w:sz="0" w:space="0" w:color="auto"/>
            <w:left w:val="none" w:sz="0" w:space="0" w:color="auto"/>
            <w:bottom w:val="none" w:sz="0" w:space="0" w:color="auto"/>
            <w:right w:val="none" w:sz="0" w:space="0" w:color="auto"/>
          </w:divBdr>
          <w:divsChild>
            <w:div w:id="1406606582">
              <w:marLeft w:val="0"/>
              <w:marRight w:val="0"/>
              <w:marTop w:val="0"/>
              <w:marBottom w:val="0"/>
              <w:divBdr>
                <w:top w:val="none" w:sz="0" w:space="0" w:color="auto"/>
                <w:left w:val="none" w:sz="0" w:space="0" w:color="auto"/>
                <w:bottom w:val="none" w:sz="0" w:space="0" w:color="auto"/>
                <w:right w:val="none" w:sz="0" w:space="0" w:color="auto"/>
              </w:divBdr>
            </w:div>
          </w:divsChild>
        </w:div>
        <w:div w:id="1367020667">
          <w:marLeft w:val="0"/>
          <w:marRight w:val="0"/>
          <w:marTop w:val="0"/>
          <w:marBottom w:val="0"/>
          <w:divBdr>
            <w:top w:val="none" w:sz="0" w:space="0" w:color="auto"/>
            <w:left w:val="none" w:sz="0" w:space="0" w:color="auto"/>
            <w:bottom w:val="none" w:sz="0" w:space="0" w:color="auto"/>
            <w:right w:val="none" w:sz="0" w:space="0" w:color="auto"/>
          </w:divBdr>
        </w:div>
        <w:div w:id="1605378869">
          <w:marLeft w:val="0"/>
          <w:marRight w:val="0"/>
          <w:marTop w:val="0"/>
          <w:marBottom w:val="0"/>
          <w:divBdr>
            <w:top w:val="none" w:sz="0" w:space="0" w:color="auto"/>
            <w:left w:val="none" w:sz="0" w:space="0" w:color="auto"/>
            <w:bottom w:val="none" w:sz="0" w:space="0" w:color="auto"/>
            <w:right w:val="none" w:sz="0" w:space="0" w:color="auto"/>
          </w:divBdr>
          <w:divsChild>
            <w:div w:id="957491082">
              <w:marLeft w:val="0"/>
              <w:marRight w:val="0"/>
              <w:marTop w:val="0"/>
              <w:marBottom w:val="0"/>
              <w:divBdr>
                <w:top w:val="none" w:sz="0" w:space="0" w:color="auto"/>
                <w:left w:val="none" w:sz="0" w:space="0" w:color="auto"/>
                <w:bottom w:val="none" w:sz="0" w:space="0" w:color="auto"/>
                <w:right w:val="none" w:sz="0" w:space="0" w:color="auto"/>
              </w:divBdr>
            </w:div>
          </w:divsChild>
        </w:div>
        <w:div w:id="1120027518">
          <w:marLeft w:val="0"/>
          <w:marRight w:val="0"/>
          <w:marTop w:val="0"/>
          <w:marBottom w:val="0"/>
          <w:divBdr>
            <w:top w:val="none" w:sz="0" w:space="0" w:color="auto"/>
            <w:left w:val="none" w:sz="0" w:space="0" w:color="auto"/>
            <w:bottom w:val="none" w:sz="0" w:space="0" w:color="auto"/>
            <w:right w:val="none" w:sz="0" w:space="0" w:color="auto"/>
          </w:divBdr>
        </w:div>
        <w:div w:id="1012756319">
          <w:marLeft w:val="0"/>
          <w:marRight w:val="0"/>
          <w:marTop w:val="0"/>
          <w:marBottom w:val="0"/>
          <w:divBdr>
            <w:top w:val="none" w:sz="0" w:space="0" w:color="auto"/>
            <w:left w:val="none" w:sz="0" w:space="0" w:color="auto"/>
            <w:bottom w:val="none" w:sz="0" w:space="0" w:color="auto"/>
            <w:right w:val="none" w:sz="0" w:space="0" w:color="auto"/>
          </w:divBdr>
          <w:divsChild>
            <w:div w:id="1724213140">
              <w:marLeft w:val="0"/>
              <w:marRight w:val="0"/>
              <w:marTop w:val="0"/>
              <w:marBottom w:val="0"/>
              <w:divBdr>
                <w:top w:val="none" w:sz="0" w:space="0" w:color="auto"/>
                <w:left w:val="none" w:sz="0" w:space="0" w:color="auto"/>
                <w:bottom w:val="none" w:sz="0" w:space="0" w:color="auto"/>
                <w:right w:val="none" w:sz="0" w:space="0" w:color="auto"/>
              </w:divBdr>
            </w:div>
          </w:divsChild>
        </w:div>
        <w:div w:id="1514879780">
          <w:marLeft w:val="0"/>
          <w:marRight w:val="0"/>
          <w:marTop w:val="300"/>
          <w:marBottom w:val="0"/>
          <w:divBdr>
            <w:top w:val="none" w:sz="0" w:space="0" w:color="auto"/>
            <w:left w:val="none" w:sz="0" w:space="0" w:color="auto"/>
            <w:bottom w:val="none" w:sz="0" w:space="0" w:color="auto"/>
            <w:right w:val="none" w:sz="0" w:space="0" w:color="auto"/>
          </w:divBdr>
          <w:divsChild>
            <w:div w:id="1347252064">
              <w:marLeft w:val="0"/>
              <w:marRight w:val="0"/>
              <w:marTop w:val="0"/>
              <w:marBottom w:val="0"/>
              <w:divBdr>
                <w:top w:val="none" w:sz="0" w:space="0" w:color="auto"/>
                <w:left w:val="none" w:sz="0" w:space="0" w:color="auto"/>
                <w:bottom w:val="none" w:sz="0" w:space="0" w:color="auto"/>
                <w:right w:val="none" w:sz="0" w:space="0" w:color="auto"/>
              </w:divBdr>
              <w:divsChild>
                <w:div w:id="7341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86961">
          <w:marLeft w:val="0"/>
          <w:marRight w:val="0"/>
          <w:marTop w:val="300"/>
          <w:marBottom w:val="0"/>
          <w:divBdr>
            <w:top w:val="none" w:sz="0" w:space="0" w:color="auto"/>
            <w:left w:val="none" w:sz="0" w:space="0" w:color="auto"/>
            <w:bottom w:val="none" w:sz="0" w:space="0" w:color="auto"/>
            <w:right w:val="none" w:sz="0" w:space="0" w:color="auto"/>
          </w:divBdr>
          <w:divsChild>
            <w:div w:id="1670862831">
              <w:marLeft w:val="0"/>
              <w:marRight w:val="0"/>
              <w:marTop w:val="0"/>
              <w:marBottom w:val="0"/>
              <w:divBdr>
                <w:top w:val="none" w:sz="0" w:space="0" w:color="auto"/>
                <w:left w:val="none" w:sz="0" w:space="0" w:color="auto"/>
                <w:bottom w:val="none" w:sz="0" w:space="0" w:color="auto"/>
                <w:right w:val="none" w:sz="0" w:space="0" w:color="auto"/>
              </w:divBdr>
              <w:divsChild>
                <w:div w:id="193142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187008">
          <w:marLeft w:val="0"/>
          <w:marRight w:val="0"/>
          <w:marTop w:val="300"/>
          <w:marBottom w:val="0"/>
          <w:divBdr>
            <w:top w:val="none" w:sz="0" w:space="0" w:color="auto"/>
            <w:left w:val="none" w:sz="0" w:space="0" w:color="auto"/>
            <w:bottom w:val="none" w:sz="0" w:space="0" w:color="auto"/>
            <w:right w:val="none" w:sz="0" w:space="0" w:color="auto"/>
          </w:divBdr>
          <w:divsChild>
            <w:div w:id="126972354">
              <w:marLeft w:val="0"/>
              <w:marRight w:val="0"/>
              <w:marTop w:val="0"/>
              <w:marBottom w:val="0"/>
              <w:divBdr>
                <w:top w:val="none" w:sz="0" w:space="0" w:color="auto"/>
                <w:left w:val="none" w:sz="0" w:space="0" w:color="auto"/>
                <w:bottom w:val="none" w:sz="0" w:space="0" w:color="auto"/>
                <w:right w:val="none" w:sz="0" w:space="0" w:color="auto"/>
              </w:divBdr>
              <w:divsChild>
                <w:div w:id="43706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56378">
          <w:marLeft w:val="0"/>
          <w:marRight w:val="0"/>
          <w:marTop w:val="300"/>
          <w:marBottom w:val="0"/>
          <w:divBdr>
            <w:top w:val="none" w:sz="0" w:space="0" w:color="auto"/>
            <w:left w:val="none" w:sz="0" w:space="0" w:color="auto"/>
            <w:bottom w:val="none" w:sz="0" w:space="0" w:color="auto"/>
            <w:right w:val="none" w:sz="0" w:space="0" w:color="auto"/>
          </w:divBdr>
          <w:divsChild>
            <w:div w:id="1743603364">
              <w:marLeft w:val="0"/>
              <w:marRight w:val="0"/>
              <w:marTop w:val="0"/>
              <w:marBottom w:val="0"/>
              <w:divBdr>
                <w:top w:val="none" w:sz="0" w:space="0" w:color="auto"/>
                <w:left w:val="none" w:sz="0" w:space="0" w:color="auto"/>
                <w:bottom w:val="none" w:sz="0" w:space="0" w:color="auto"/>
                <w:right w:val="none" w:sz="0" w:space="0" w:color="auto"/>
              </w:divBdr>
              <w:divsChild>
                <w:div w:id="156749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131327">
      <w:bodyDiv w:val="1"/>
      <w:marLeft w:val="0"/>
      <w:marRight w:val="0"/>
      <w:marTop w:val="0"/>
      <w:marBottom w:val="0"/>
      <w:divBdr>
        <w:top w:val="none" w:sz="0" w:space="0" w:color="auto"/>
        <w:left w:val="none" w:sz="0" w:space="0" w:color="auto"/>
        <w:bottom w:val="none" w:sz="0" w:space="0" w:color="auto"/>
        <w:right w:val="none" w:sz="0" w:space="0" w:color="auto"/>
      </w:divBdr>
      <w:divsChild>
        <w:div w:id="2114785191">
          <w:marLeft w:val="0"/>
          <w:marRight w:val="0"/>
          <w:marTop w:val="0"/>
          <w:marBottom w:val="0"/>
          <w:divBdr>
            <w:top w:val="none" w:sz="0" w:space="0" w:color="auto"/>
            <w:left w:val="none" w:sz="0" w:space="0" w:color="auto"/>
            <w:bottom w:val="none" w:sz="0" w:space="0" w:color="auto"/>
            <w:right w:val="none" w:sz="0" w:space="0" w:color="auto"/>
          </w:divBdr>
        </w:div>
        <w:div w:id="743064266">
          <w:marLeft w:val="0"/>
          <w:marRight w:val="0"/>
          <w:marTop w:val="0"/>
          <w:marBottom w:val="0"/>
          <w:divBdr>
            <w:top w:val="none" w:sz="0" w:space="0" w:color="auto"/>
            <w:left w:val="none" w:sz="0" w:space="0" w:color="auto"/>
            <w:bottom w:val="none" w:sz="0" w:space="0" w:color="auto"/>
            <w:right w:val="none" w:sz="0" w:space="0" w:color="auto"/>
          </w:divBdr>
          <w:divsChild>
            <w:div w:id="2019311338">
              <w:marLeft w:val="0"/>
              <w:marRight w:val="0"/>
              <w:marTop w:val="0"/>
              <w:marBottom w:val="0"/>
              <w:divBdr>
                <w:top w:val="none" w:sz="0" w:space="0" w:color="auto"/>
                <w:left w:val="none" w:sz="0" w:space="0" w:color="auto"/>
                <w:bottom w:val="none" w:sz="0" w:space="0" w:color="auto"/>
                <w:right w:val="none" w:sz="0" w:space="0" w:color="auto"/>
              </w:divBdr>
            </w:div>
          </w:divsChild>
        </w:div>
        <w:div w:id="1497648854">
          <w:marLeft w:val="0"/>
          <w:marRight w:val="0"/>
          <w:marTop w:val="0"/>
          <w:marBottom w:val="0"/>
          <w:divBdr>
            <w:top w:val="none" w:sz="0" w:space="0" w:color="auto"/>
            <w:left w:val="none" w:sz="0" w:space="0" w:color="auto"/>
            <w:bottom w:val="none" w:sz="0" w:space="0" w:color="auto"/>
            <w:right w:val="none" w:sz="0" w:space="0" w:color="auto"/>
          </w:divBdr>
        </w:div>
        <w:div w:id="1092624349">
          <w:marLeft w:val="0"/>
          <w:marRight w:val="0"/>
          <w:marTop w:val="0"/>
          <w:marBottom w:val="0"/>
          <w:divBdr>
            <w:top w:val="none" w:sz="0" w:space="0" w:color="auto"/>
            <w:left w:val="none" w:sz="0" w:space="0" w:color="auto"/>
            <w:bottom w:val="none" w:sz="0" w:space="0" w:color="auto"/>
            <w:right w:val="none" w:sz="0" w:space="0" w:color="auto"/>
          </w:divBdr>
          <w:divsChild>
            <w:div w:id="279921450">
              <w:marLeft w:val="0"/>
              <w:marRight w:val="0"/>
              <w:marTop w:val="0"/>
              <w:marBottom w:val="0"/>
              <w:divBdr>
                <w:top w:val="none" w:sz="0" w:space="0" w:color="auto"/>
                <w:left w:val="none" w:sz="0" w:space="0" w:color="auto"/>
                <w:bottom w:val="none" w:sz="0" w:space="0" w:color="auto"/>
                <w:right w:val="none" w:sz="0" w:space="0" w:color="auto"/>
              </w:divBdr>
            </w:div>
          </w:divsChild>
        </w:div>
        <w:div w:id="1633748102">
          <w:marLeft w:val="0"/>
          <w:marRight w:val="0"/>
          <w:marTop w:val="0"/>
          <w:marBottom w:val="0"/>
          <w:divBdr>
            <w:top w:val="none" w:sz="0" w:space="0" w:color="auto"/>
            <w:left w:val="none" w:sz="0" w:space="0" w:color="auto"/>
            <w:bottom w:val="none" w:sz="0" w:space="0" w:color="auto"/>
            <w:right w:val="none" w:sz="0" w:space="0" w:color="auto"/>
          </w:divBdr>
        </w:div>
        <w:div w:id="1927376570">
          <w:marLeft w:val="0"/>
          <w:marRight w:val="0"/>
          <w:marTop w:val="0"/>
          <w:marBottom w:val="0"/>
          <w:divBdr>
            <w:top w:val="none" w:sz="0" w:space="0" w:color="auto"/>
            <w:left w:val="none" w:sz="0" w:space="0" w:color="auto"/>
            <w:bottom w:val="none" w:sz="0" w:space="0" w:color="auto"/>
            <w:right w:val="none" w:sz="0" w:space="0" w:color="auto"/>
          </w:divBdr>
          <w:divsChild>
            <w:div w:id="34040882">
              <w:marLeft w:val="0"/>
              <w:marRight w:val="0"/>
              <w:marTop w:val="0"/>
              <w:marBottom w:val="0"/>
              <w:divBdr>
                <w:top w:val="none" w:sz="0" w:space="0" w:color="auto"/>
                <w:left w:val="none" w:sz="0" w:space="0" w:color="auto"/>
                <w:bottom w:val="none" w:sz="0" w:space="0" w:color="auto"/>
                <w:right w:val="none" w:sz="0" w:space="0" w:color="auto"/>
              </w:divBdr>
            </w:div>
          </w:divsChild>
        </w:div>
        <w:div w:id="223032756">
          <w:marLeft w:val="0"/>
          <w:marRight w:val="0"/>
          <w:marTop w:val="0"/>
          <w:marBottom w:val="0"/>
          <w:divBdr>
            <w:top w:val="none" w:sz="0" w:space="0" w:color="auto"/>
            <w:left w:val="none" w:sz="0" w:space="0" w:color="auto"/>
            <w:bottom w:val="none" w:sz="0" w:space="0" w:color="auto"/>
            <w:right w:val="none" w:sz="0" w:space="0" w:color="auto"/>
          </w:divBdr>
        </w:div>
        <w:div w:id="419255666">
          <w:marLeft w:val="0"/>
          <w:marRight w:val="0"/>
          <w:marTop w:val="0"/>
          <w:marBottom w:val="0"/>
          <w:divBdr>
            <w:top w:val="none" w:sz="0" w:space="0" w:color="auto"/>
            <w:left w:val="none" w:sz="0" w:space="0" w:color="auto"/>
            <w:bottom w:val="none" w:sz="0" w:space="0" w:color="auto"/>
            <w:right w:val="none" w:sz="0" w:space="0" w:color="auto"/>
          </w:divBdr>
          <w:divsChild>
            <w:div w:id="1059939876">
              <w:marLeft w:val="0"/>
              <w:marRight w:val="0"/>
              <w:marTop w:val="0"/>
              <w:marBottom w:val="0"/>
              <w:divBdr>
                <w:top w:val="none" w:sz="0" w:space="0" w:color="auto"/>
                <w:left w:val="none" w:sz="0" w:space="0" w:color="auto"/>
                <w:bottom w:val="none" w:sz="0" w:space="0" w:color="auto"/>
                <w:right w:val="none" w:sz="0" w:space="0" w:color="auto"/>
              </w:divBdr>
            </w:div>
          </w:divsChild>
        </w:div>
        <w:div w:id="530651364">
          <w:marLeft w:val="0"/>
          <w:marRight w:val="0"/>
          <w:marTop w:val="0"/>
          <w:marBottom w:val="0"/>
          <w:divBdr>
            <w:top w:val="none" w:sz="0" w:space="0" w:color="auto"/>
            <w:left w:val="none" w:sz="0" w:space="0" w:color="auto"/>
            <w:bottom w:val="none" w:sz="0" w:space="0" w:color="auto"/>
            <w:right w:val="none" w:sz="0" w:space="0" w:color="auto"/>
          </w:divBdr>
        </w:div>
        <w:div w:id="967273482">
          <w:marLeft w:val="0"/>
          <w:marRight w:val="0"/>
          <w:marTop w:val="0"/>
          <w:marBottom w:val="0"/>
          <w:divBdr>
            <w:top w:val="none" w:sz="0" w:space="0" w:color="auto"/>
            <w:left w:val="none" w:sz="0" w:space="0" w:color="auto"/>
            <w:bottom w:val="none" w:sz="0" w:space="0" w:color="auto"/>
            <w:right w:val="none" w:sz="0" w:space="0" w:color="auto"/>
          </w:divBdr>
          <w:divsChild>
            <w:div w:id="2010982127">
              <w:marLeft w:val="0"/>
              <w:marRight w:val="0"/>
              <w:marTop w:val="0"/>
              <w:marBottom w:val="0"/>
              <w:divBdr>
                <w:top w:val="none" w:sz="0" w:space="0" w:color="auto"/>
                <w:left w:val="none" w:sz="0" w:space="0" w:color="auto"/>
                <w:bottom w:val="none" w:sz="0" w:space="0" w:color="auto"/>
                <w:right w:val="none" w:sz="0" w:space="0" w:color="auto"/>
              </w:divBdr>
            </w:div>
          </w:divsChild>
        </w:div>
        <w:div w:id="1637878840">
          <w:marLeft w:val="0"/>
          <w:marRight w:val="0"/>
          <w:marTop w:val="0"/>
          <w:marBottom w:val="0"/>
          <w:divBdr>
            <w:top w:val="none" w:sz="0" w:space="0" w:color="auto"/>
            <w:left w:val="none" w:sz="0" w:space="0" w:color="auto"/>
            <w:bottom w:val="none" w:sz="0" w:space="0" w:color="auto"/>
            <w:right w:val="none" w:sz="0" w:space="0" w:color="auto"/>
          </w:divBdr>
        </w:div>
        <w:div w:id="1800537945">
          <w:marLeft w:val="0"/>
          <w:marRight w:val="0"/>
          <w:marTop w:val="0"/>
          <w:marBottom w:val="0"/>
          <w:divBdr>
            <w:top w:val="none" w:sz="0" w:space="0" w:color="auto"/>
            <w:left w:val="none" w:sz="0" w:space="0" w:color="auto"/>
            <w:bottom w:val="none" w:sz="0" w:space="0" w:color="auto"/>
            <w:right w:val="none" w:sz="0" w:space="0" w:color="auto"/>
          </w:divBdr>
          <w:divsChild>
            <w:div w:id="1204370419">
              <w:marLeft w:val="0"/>
              <w:marRight w:val="0"/>
              <w:marTop w:val="0"/>
              <w:marBottom w:val="0"/>
              <w:divBdr>
                <w:top w:val="none" w:sz="0" w:space="0" w:color="auto"/>
                <w:left w:val="none" w:sz="0" w:space="0" w:color="auto"/>
                <w:bottom w:val="none" w:sz="0" w:space="0" w:color="auto"/>
                <w:right w:val="none" w:sz="0" w:space="0" w:color="auto"/>
              </w:divBdr>
            </w:div>
          </w:divsChild>
        </w:div>
        <w:div w:id="1826629656">
          <w:marLeft w:val="0"/>
          <w:marRight w:val="0"/>
          <w:marTop w:val="0"/>
          <w:marBottom w:val="0"/>
          <w:divBdr>
            <w:top w:val="none" w:sz="0" w:space="0" w:color="auto"/>
            <w:left w:val="none" w:sz="0" w:space="0" w:color="auto"/>
            <w:bottom w:val="none" w:sz="0" w:space="0" w:color="auto"/>
            <w:right w:val="none" w:sz="0" w:space="0" w:color="auto"/>
          </w:divBdr>
        </w:div>
        <w:div w:id="435251907">
          <w:marLeft w:val="0"/>
          <w:marRight w:val="0"/>
          <w:marTop w:val="0"/>
          <w:marBottom w:val="0"/>
          <w:divBdr>
            <w:top w:val="none" w:sz="0" w:space="0" w:color="auto"/>
            <w:left w:val="none" w:sz="0" w:space="0" w:color="auto"/>
            <w:bottom w:val="none" w:sz="0" w:space="0" w:color="auto"/>
            <w:right w:val="none" w:sz="0" w:space="0" w:color="auto"/>
          </w:divBdr>
          <w:divsChild>
            <w:div w:id="648707401">
              <w:marLeft w:val="0"/>
              <w:marRight w:val="0"/>
              <w:marTop w:val="0"/>
              <w:marBottom w:val="0"/>
              <w:divBdr>
                <w:top w:val="none" w:sz="0" w:space="0" w:color="auto"/>
                <w:left w:val="none" w:sz="0" w:space="0" w:color="auto"/>
                <w:bottom w:val="none" w:sz="0" w:space="0" w:color="auto"/>
                <w:right w:val="none" w:sz="0" w:space="0" w:color="auto"/>
              </w:divBdr>
            </w:div>
          </w:divsChild>
        </w:div>
        <w:div w:id="979846173">
          <w:marLeft w:val="0"/>
          <w:marRight w:val="0"/>
          <w:marTop w:val="300"/>
          <w:marBottom w:val="0"/>
          <w:divBdr>
            <w:top w:val="none" w:sz="0" w:space="0" w:color="auto"/>
            <w:left w:val="none" w:sz="0" w:space="0" w:color="auto"/>
            <w:bottom w:val="none" w:sz="0" w:space="0" w:color="auto"/>
            <w:right w:val="none" w:sz="0" w:space="0" w:color="auto"/>
          </w:divBdr>
          <w:divsChild>
            <w:div w:id="792291977">
              <w:marLeft w:val="0"/>
              <w:marRight w:val="0"/>
              <w:marTop w:val="0"/>
              <w:marBottom w:val="0"/>
              <w:divBdr>
                <w:top w:val="none" w:sz="0" w:space="0" w:color="auto"/>
                <w:left w:val="none" w:sz="0" w:space="0" w:color="auto"/>
                <w:bottom w:val="none" w:sz="0" w:space="0" w:color="auto"/>
                <w:right w:val="none" w:sz="0" w:space="0" w:color="auto"/>
              </w:divBdr>
              <w:divsChild>
                <w:div w:id="17331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711025">
          <w:marLeft w:val="0"/>
          <w:marRight w:val="0"/>
          <w:marTop w:val="300"/>
          <w:marBottom w:val="0"/>
          <w:divBdr>
            <w:top w:val="none" w:sz="0" w:space="0" w:color="auto"/>
            <w:left w:val="none" w:sz="0" w:space="0" w:color="auto"/>
            <w:bottom w:val="none" w:sz="0" w:space="0" w:color="auto"/>
            <w:right w:val="none" w:sz="0" w:space="0" w:color="auto"/>
          </w:divBdr>
          <w:divsChild>
            <w:div w:id="588274672">
              <w:marLeft w:val="0"/>
              <w:marRight w:val="0"/>
              <w:marTop w:val="0"/>
              <w:marBottom w:val="0"/>
              <w:divBdr>
                <w:top w:val="none" w:sz="0" w:space="0" w:color="auto"/>
                <w:left w:val="none" w:sz="0" w:space="0" w:color="auto"/>
                <w:bottom w:val="none" w:sz="0" w:space="0" w:color="auto"/>
                <w:right w:val="none" w:sz="0" w:space="0" w:color="auto"/>
              </w:divBdr>
              <w:divsChild>
                <w:div w:id="7156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4435">
          <w:marLeft w:val="0"/>
          <w:marRight w:val="0"/>
          <w:marTop w:val="300"/>
          <w:marBottom w:val="0"/>
          <w:divBdr>
            <w:top w:val="none" w:sz="0" w:space="0" w:color="auto"/>
            <w:left w:val="none" w:sz="0" w:space="0" w:color="auto"/>
            <w:bottom w:val="none" w:sz="0" w:space="0" w:color="auto"/>
            <w:right w:val="none" w:sz="0" w:space="0" w:color="auto"/>
          </w:divBdr>
          <w:divsChild>
            <w:div w:id="660933097">
              <w:marLeft w:val="0"/>
              <w:marRight w:val="0"/>
              <w:marTop w:val="0"/>
              <w:marBottom w:val="0"/>
              <w:divBdr>
                <w:top w:val="none" w:sz="0" w:space="0" w:color="auto"/>
                <w:left w:val="none" w:sz="0" w:space="0" w:color="auto"/>
                <w:bottom w:val="none" w:sz="0" w:space="0" w:color="auto"/>
                <w:right w:val="none" w:sz="0" w:space="0" w:color="auto"/>
              </w:divBdr>
              <w:divsChild>
                <w:div w:id="19929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613353">
          <w:marLeft w:val="0"/>
          <w:marRight w:val="0"/>
          <w:marTop w:val="300"/>
          <w:marBottom w:val="0"/>
          <w:divBdr>
            <w:top w:val="none" w:sz="0" w:space="0" w:color="auto"/>
            <w:left w:val="none" w:sz="0" w:space="0" w:color="auto"/>
            <w:bottom w:val="none" w:sz="0" w:space="0" w:color="auto"/>
            <w:right w:val="none" w:sz="0" w:space="0" w:color="auto"/>
          </w:divBdr>
          <w:divsChild>
            <w:div w:id="455569067">
              <w:marLeft w:val="0"/>
              <w:marRight w:val="0"/>
              <w:marTop w:val="0"/>
              <w:marBottom w:val="0"/>
              <w:divBdr>
                <w:top w:val="none" w:sz="0" w:space="0" w:color="auto"/>
                <w:left w:val="none" w:sz="0" w:space="0" w:color="auto"/>
                <w:bottom w:val="none" w:sz="0" w:space="0" w:color="auto"/>
                <w:right w:val="none" w:sz="0" w:space="0" w:color="auto"/>
              </w:divBdr>
              <w:divsChild>
                <w:div w:id="10296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311">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700366">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3">
          <w:marLeft w:val="0"/>
          <w:marRight w:val="0"/>
          <w:marTop w:val="0"/>
          <w:marBottom w:val="0"/>
          <w:divBdr>
            <w:top w:val="none" w:sz="0" w:space="0" w:color="auto"/>
            <w:left w:val="none" w:sz="0" w:space="0" w:color="auto"/>
            <w:bottom w:val="none" w:sz="0" w:space="0" w:color="auto"/>
            <w:right w:val="none" w:sz="0" w:space="0" w:color="auto"/>
          </w:divBdr>
        </w:div>
        <w:div w:id="5594993">
          <w:marLeft w:val="0"/>
          <w:marRight w:val="0"/>
          <w:marTop w:val="0"/>
          <w:marBottom w:val="0"/>
          <w:divBdr>
            <w:top w:val="none" w:sz="0" w:space="0" w:color="auto"/>
            <w:left w:val="none" w:sz="0" w:space="0" w:color="auto"/>
            <w:bottom w:val="none" w:sz="0" w:space="0" w:color="auto"/>
            <w:right w:val="none" w:sz="0" w:space="0" w:color="auto"/>
          </w:divBdr>
          <w:divsChild>
            <w:div w:id="139201380">
              <w:marLeft w:val="0"/>
              <w:marRight w:val="0"/>
              <w:marTop w:val="0"/>
              <w:marBottom w:val="0"/>
              <w:divBdr>
                <w:top w:val="none" w:sz="0" w:space="0" w:color="auto"/>
                <w:left w:val="none" w:sz="0" w:space="0" w:color="auto"/>
                <w:bottom w:val="none" w:sz="0" w:space="0" w:color="auto"/>
                <w:right w:val="none" w:sz="0" w:space="0" w:color="auto"/>
              </w:divBdr>
            </w:div>
          </w:divsChild>
        </w:div>
        <w:div w:id="247153529">
          <w:marLeft w:val="0"/>
          <w:marRight w:val="0"/>
          <w:marTop w:val="0"/>
          <w:marBottom w:val="0"/>
          <w:divBdr>
            <w:top w:val="none" w:sz="0" w:space="0" w:color="auto"/>
            <w:left w:val="none" w:sz="0" w:space="0" w:color="auto"/>
            <w:bottom w:val="none" w:sz="0" w:space="0" w:color="auto"/>
            <w:right w:val="none" w:sz="0" w:space="0" w:color="auto"/>
          </w:divBdr>
        </w:div>
        <w:div w:id="151682851">
          <w:marLeft w:val="0"/>
          <w:marRight w:val="0"/>
          <w:marTop w:val="0"/>
          <w:marBottom w:val="0"/>
          <w:divBdr>
            <w:top w:val="none" w:sz="0" w:space="0" w:color="auto"/>
            <w:left w:val="none" w:sz="0" w:space="0" w:color="auto"/>
            <w:bottom w:val="none" w:sz="0" w:space="0" w:color="auto"/>
            <w:right w:val="none" w:sz="0" w:space="0" w:color="auto"/>
          </w:divBdr>
          <w:divsChild>
            <w:div w:id="571965009">
              <w:marLeft w:val="0"/>
              <w:marRight w:val="0"/>
              <w:marTop w:val="0"/>
              <w:marBottom w:val="0"/>
              <w:divBdr>
                <w:top w:val="none" w:sz="0" w:space="0" w:color="auto"/>
                <w:left w:val="none" w:sz="0" w:space="0" w:color="auto"/>
                <w:bottom w:val="none" w:sz="0" w:space="0" w:color="auto"/>
                <w:right w:val="none" w:sz="0" w:space="0" w:color="auto"/>
              </w:divBdr>
            </w:div>
          </w:divsChild>
        </w:div>
        <w:div w:id="419062275">
          <w:marLeft w:val="0"/>
          <w:marRight w:val="0"/>
          <w:marTop w:val="0"/>
          <w:marBottom w:val="0"/>
          <w:divBdr>
            <w:top w:val="none" w:sz="0" w:space="0" w:color="auto"/>
            <w:left w:val="none" w:sz="0" w:space="0" w:color="auto"/>
            <w:bottom w:val="none" w:sz="0" w:space="0" w:color="auto"/>
            <w:right w:val="none" w:sz="0" w:space="0" w:color="auto"/>
          </w:divBdr>
        </w:div>
        <w:div w:id="639919326">
          <w:marLeft w:val="0"/>
          <w:marRight w:val="0"/>
          <w:marTop w:val="0"/>
          <w:marBottom w:val="0"/>
          <w:divBdr>
            <w:top w:val="none" w:sz="0" w:space="0" w:color="auto"/>
            <w:left w:val="none" w:sz="0" w:space="0" w:color="auto"/>
            <w:bottom w:val="none" w:sz="0" w:space="0" w:color="auto"/>
            <w:right w:val="none" w:sz="0" w:space="0" w:color="auto"/>
          </w:divBdr>
          <w:divsChild>
            <w:div w:id="682585447">
              <w:marLeft w:val="0"/>
              <w:marRight w:val="0"/>
              <w:marTop w:val="0"/>
              <w:marBottom w:val="0"/>
              <w:divBdr>
                <w:top w:val="none" w:sz="0" w:space="0" w:color="auto"/>
                <w:left w:val="none" w:sz="0" w:space="0" w:color="auto"/>
                <w:bottom w:val="none" w:sz="0" w:space="0" w:color="auto"/>
                <w:right w:val="none" w:sz="0" w:space="0" w:color="auto"/>
              </w:divBdr>
            </w:div>
          </w:divsChild>
        </w:div>
        <w:div w:id="792748996">
          <w:marLeft w:val="0"/>
          <w:marRight w:val="0"/>
          <w:marTop w:val="0"/>
          <w:marBottom w:val="0"/>
          <w:divBdr>
            <w:top w:val="none" w:sz="0" w:space="0" w:color="auto"/>
            <w:left w:val="none" w:sz="0" w:space="0" w:color="auto"/>
            <w:bottom w:val="none" w:sz="0" w:space="0" w:color="auto"/>
            <w:right w:val="none" w:sz="0" w:space="0" w:color="auto"/>
          </w:divBdr>
        </w:div>
        <w:div w:id="524900581">
          <w:marLeft w:val="0"/>
          <w:marRight w:val="0"/>
          <w:marTop w:val="0"/>
          <w:marBottom w:val="0"/>
          <w:divBdr>
            <w:top w:val="none" w:sz="0" w:space="0" w:color="auto"/>
            <w:left w:val="none" w:sz="0" w:space="0" w:color="auto"/>
            <w:bottom w:val="none" w:sz="0" w:space="0" w:color="auto"/>
            <w:right w:val="none" w:sz="0" w:space="0" w:color="auto"/>
          </w:divBdr>
          <w:divsChild>
            <w:div w:id="251864828">
              <w:marLeft w:val="0"/>
              <w:marRight w:val="0"/>
              <w:marTop w:val="0"/>
              <w:marBottom w:val="0"/>
              <w:divBdr>
                <w:top w:val="none" w:sz="0" w:space="0" w:color="auto"/>
                <w:left w:val="none" w:sz="0" w:space="0" w:color="auto"/>
                <w:bottom w:val="none" w:sz="0" w:space="0" w:color="auto"/>
                <w:right w:val="none" w:sz="0" w:space="0" w:color="auto"/>
              </w:divBdr>
            </w:div>
          </w:divsChild>
        </w:div>
        <w:div w:id="1981225861">
          <w:marLeft w:val="0"/>
          <w:marRight w:val="0"/>
          <w:marTop w:val="0"/>
          <w:marBottom w:val="0"/>
          <w:divBdr>
            <w:top w:val="none" w:sz="0" w:space="0" w:color="auto"/>
            <w:left w:val="none" w:sz="0" w:space="0" w:color="auto"/>
            <w:bottom w:val="none" w:sz="0" w:space="0" w:color="auto"/>
            <w:right w:val="none" w:sz="0" w:space="0" w:color="auto"/>
          </w:divBdr>
        </w:div>
        <w:div w:id="1705250916">
          <w:marLeft w:val="0"/>
          <w:marRight w:val="0"/>
          <w:marTop w:val="0"/>
          <w:marBottom w:val="0"/>
          <w:divBdr>
            <w:top w:val="none" w:sz="0" w:space="0" w:color="auto"/>
            <w:left w:val="none" w:sz="0" w:space="0" w:color="auto"/>
            <w:bottom w:val="none" w:sz="0" w:space="0" w:color="auto"/>
            <w:right w:val="none" w:sz="0" w:space="0" w:color="auto"/>
          </w:divBdr>
          <w:divsChild>
            <w:div w:id="1000308057">
              <w:marLeft w:val="0"/>
              <w:marRight w:val="0"/>
              <w:marTop w:val="0"/>
              <w:marBottom w:val="0"/>
              <w:divBdr>
                <w:top w:val="none" w:sz="0" w:space="0" w:color="auto"/>
                <w:left w:val="none" w:sz="0" w:space="0" w:color="auto"/>
                <w:bottom w:val="none" w:sz="0" w:space="0" w:color="auto"/>
                <w:right w:val="none" w:sz="0" w:space="0" w:color="auto"/>
              </w:divBdr>
            </w:div>
          </w:divsChild>
        </w:div>
        <w:div w:id="1316641604">
          <w:marLeft w:val="0"/>
          <w:marRight w:val="0"/>
          <w:marTop w:val="0"/>
          <w:marBottom w:val="0"/>
          <w:divBdr>
            <w:top w:val="none" w:sz="0" w:space="0" w:color="auto"/>
            <w:left w:val="none" w:sz="0" w:space="0" w:color="auto"/>
            <w:bottom w:val="none" w:sz="0" w:space="0" w:color="auto"/>
            <w:right w:val="none" w:sz="0" w:space="0" w:color="auto"/>
          </w:divBdr>
        </w:div>
        <w:div w:id="276106210">
          <w:marLeft w:val="0"/>
          <w:marRight w:val="0"/>
          <w:marTop w:val="0"/>
          <w:marBottom w:val="0"/>
          <w:divBdr>
            <w:top w:val="none" w:sz="0" w:space="0" w:color="auto"/>
            <w:left w:val="none" w:sz="0" w:space="0" w:color="auto"/>
            <w:bottom w:val="none" w:sz="0" w:space="0" w:color="auto"/>
            <w:right w:val="none" w:sz="0" w:space="0" w:color="auto"/>
          </w:divBdr>
          <w:divsChild>
            <w:div w:id="1962107347">
              <w:marLeft w:val="0"/>
              <w:marRight w:val="0"/>
              <w:marTop w:val="0"/>
              <w:marBottom w:val="0"/>
              <w:divBdr>
                <w:top w:val="none" w:sz="0" w:space="0" w:color="auto"/>
                <w:left w:val="none" w:sz="0" w:space="0" w:color="auto"/>
                <w:bottom w:val="none" w:sz="0" w:space="0" w:color="auto"/>
                <w:right w:val="none" w:sz="0" w:space="0" w:color="auto"/>
              </w:divBdr>
            </w:div>
          </w:divsChild>
        </w:div>
        <w:div w:id="1874928070">
          <w:marLeft w:val="0"/>
          <w:marRight w:val="0"/>
          <w:marTop w:val="0"/>
          <w:marBottom w:val="0"/>
          <w:divBdr>
            <w:top w:val="none" w:sz="0" w:space="0" w:color="auto"/>
            <w:left w:val="none" w:sz="0" w:space="0" w:color="auto"/>
            <w:bottom w:val="none" w:sz="0" w:space="0" w:color="auto"/>
            <w:right w:val="none" w:sz="0" w:space="0" w:color="auto"/>
          </w:divBdr>
        </w:div>
        <w:div w:id="382948363">
          <w:marLeft w:val="0"/>
          <w:marRight w:val="0"/>
          <w:marTop w:val="0"/>
          <w:marBottom w:val="0"/>
          <w:divBdr>
            <w:top w:val="none" w:sz="0" w:space="0" w:color="auto"/>
            <w:left w:val="none" w:sz="0" w:space="0" w:color="auto"/>
            <w:bottom w:val="none" w:sz="0" w:space="0" w:color="auto"/>
            <w:right w:val="none" w:sz="0" w:space="0" w:color="auto"/>
          </w:divBdr>
          <w:divsChild>
            <w:div w:id="999580853">
              <w:marLeft w:val="0"/>
              <w:marRight w:val="0"/>
              <w:marTop w:val="0"/>
              <w:marBottom w:val="0"/>
              <w:divBdr>
                <w:top w:val="none" w:sz="0" w:space="0" w:color="auto"/>
                <w:left w:val="none" w:sz="0" w:space="0" w:color="auto"/>
                <w:bottom w:val="none" w:sz="0" w:space="0" w:color="auto"/>
                <w:right w:val="none" w:sz="0" w:space="0" w:color="auto"/>
              </w:divBdr>
            </w:div>
          </w:divsChild>
        </w:div>
        <w:div w:id="1482235432">
          <w:marLeft w:val="0"/>
          <w:marRight w:val="0"/>
          <w:marTop w:val="300"/>
          <w:marBottom w:val="0"/>
          <w:divBdr>
            <w:top w:val="none" w:sz="0" w:space="0" w:color="auto"/>
            <w:left w:val="none" w:sz="0" w:space="0" w:color="auto"/>
            <w:bottom w:val="none" w:sz="0" w:space="0" w:color="auto"/>
            <w:right w:val="none" w:sz="0" w:space="0" w:color="auto"/>
          </w:divBdr>
          <w:divsChild>
            <w:div w:id="143347971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2491">
          <w:marLeft w:val="0"/>
          <w:marRight w:val="0"/>
          <w:marTop w:val="300"/>
          <w:marBottom w:val="0"/>
          <w:divBdr>
            <w:top w:val="none" w:sz="0" w:space="0" w:color="auto"/>
            <w:left w:val="none" w:sz="0" w:space="0" w:color="auto"/>
            <w:bottom w:val="none" w:sz="0" w:space="0" w:color="auto"/>
            <w:right w:val="none" w:sz="0" w:space="0" w:color="auto"/>
          </w:divBdr>
          <w:divsChild>
            <w:div w:id="1651206612">
              <w:marLeft w:val="0"/>
              <w:marRight w:val="0"/>
              <w:marTop w:val="0"/>
              <w:marBottom w:val="0"/>
              <w:divBdr>
                <w:top w:val="none" w:sz="0" w:space="0" w:color="auto"/>
                <w:left w:val="none" w:sz="0" w:space="0" w:color="auto"/>
                <w:bottom w:val="none" w:sz="0" w:space="0" w:color="auto"/>
                <w:right w:val="none" w:sz="0" w:space="0" w:color="auto"/>
              </w:divBdr>
              <w:divsChild>
                <w:div w:id="199702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484335">
          <w:marLeft w:val="0"/>
          <w:marRight w:val="0"/>
          <w:marTop w:val="300"/>
          <w:marBottom w:val="0"/>
          <w:divBdr>
            <w:top w:val="none" w:sz="0" w:space="0" w:color="auto"/>
            <w:left w:val="none" w:sz="0" w:space="0" w:color="auto"/>
            <w:bottom w:val="none" w:sz="0" w:space="0" w:color="auto"/>
            <w:right w:val="none" w:sz="0" w:space="0" w:color="auto"/>
          </w:divBdr>
          <w:divsChild>
            <w:div w:id="666709109">
              <w:marLeft w:val="0"/>
              <w:marRight w:val="0"/>
              <w:marTop w:val="0"/>
              <w:marBottom w:val="0"/>
              <w:divBdr>
                <w:top w:val="none" w:sz="0" w:space="0" w:color="auto"/>
                <w:left w:val="none" w:sz="0" w:space="0" w:color="auto"/>
                <w:bottom w:val="none" w:sz="0" w:space="0" w:color="auto"/>
                <w:right w:val="none" w:sz="0" w:space="0" w:color="auto"/>
              </w:divBdr>
              <w:divsChild>
                <w:div w:id="680005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189">
          <w:marLeft w:val="0"/>
          <w:marRight w:val="0"/>
          <w:marTop w:val="30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91390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319843">
      <w:bodyDiv w:val="1"/>
      <w:marLeft w:val="0"/>
      <w:marRight w:val="0"/>
      <w:marTop w:val="0"/>
      <w:marBottom w:val="0"/>
      <w:divBdr>
        <w:top w:val="none" w:sz="0" w:space="0" w:color="auto"/>
        <w:left w:val="none" w:sz="0" w:space="0" w:color="auto"/>
        <w:bottom w:val="none" w:sz="0" w:space="0" w:color="auto"/>
        <w:right w:val="none" w:sz="0" w:space="0" w:color="auto"/>
      </w:divBdr>
      <w:divsChild>
        <w:div w:id="1469323364">
          <w:marLeft w:val="0"/>
          <w:marRight w:val="0"/>
          <w:marTop w:val="0"/>
          <w:marBottom w:val="0"/>
          <w:divBdr>
            <w:top w:val="none" w:sz="0" w:space="0" w:color="auto"/>
            <w:left w:val="none" w:sz="0" w:space="0" w:color="auto"/>
            <w:bottom w:val="none" w:sz="0" w:space="0" w:color="auto"/>
            <w:right w:val="none" w:sz="0" w:space="0" w:color="auto"/>
          </w:divBdr>
        </w:div>
        <w:div w:id="1240409484">
          <w:marLeft w:val="0"/>
          <w:marRight w:val="0"/>
          <w:marTop w:val="0"/>
          <w:marBottom w:val="0"/>
          <w:divBdr>
            <w:top w:val="none" w:sz="0" w:space="0" w:color="auto"/>
            <w:left w:val="none" w:sz="0" w:space="0" w:color="auto"/>
            <w:bottom w:val="none" w:sz="0" w:space="0" w:color="auto"/>
            <w:right w:val="none" w:sz="0" w:space="0" w:color="auto"/>
          </w:divBdr>
          <w:divsChild>
            <w:div w:id="993072548">
              <w:marLeft w:val="0"/>
              <w:marRight w:val="0"/>
              <w:marTop w:val="0"/>
              <w:marBottom w:val="0"/>
              <w:divBdr>
                <w:top w:val="none" w:sz="0" w:space="0" w:color="auto"/>
                <w:left w:val="none" w:sz="0" w:space="0" w:color="auto"/>
                <w:bottom w:val="none" w:sz="0" w:space="0" w:color="auto"/>
                <w:right w:val="none" w:sz="0" w:space="0" w:color="auto"/>
              </w:divBdr>
            </w:div>
          </w:divsChild>
        </w:div>
        <w:div w:id="192693654">
          <w:marLeft w:val="0"/>
          <w:marRight w:val="0"/>
          <w:marTop w:val="0"/>
          <w:marBottom w:val="0"/>
          <w:divBdr>
            <w:top w:val="none" w:sz="0" w:space="0" w:color="auto"/>
            <w:left w:val="none" w:sz="0" w:space="0" w:color="auto"/>
            <w:bottom w:val="none" w:sz="0" w:space="0" w:color="auto"/>
            <w:right w:val="none" w:sz="0" w:space="0" w:color="auto"/>
          </w:divBdr>
        </w:div>
        <w:div w:id="2129274437">
          <w:marLeft w:val="0"/>
          <w:marRight w:val="0"/>
          <w:marTop w:val="0"/>
          <w:marBottom w:val="0"/>
          <w:divBdr>
            <w:top w:val="none" w:sz="0" w:space="0" w:color="auto"/>
            <w:left w:val="none" w:sz="0" w:space="0" w:color="auto"/>
            <w:bottom w:val="none" w:sz="0" w:space="0" w:color="auto"/>
            <w:right w:val="none" w:sz="0" w:space="0" w:color="auto"/>
          </w:divBdr>
          <w:divsChild>
            <w:div w:id="379943484">
              <w:marLeft w:val="0"/>
              <w:marRight w:val="0"/>
              <w:marTop w:val="0"/>
              <w:marBottom w:val="0"/>
              <w:divBdr>
                <w:top w:val="none" w:sz="0" w:space="0" w:color="auto"/>
                <w:left w:val="none" w:sz="0" w:space="0" w:color="auto"/>
                <w:bottom w:val="none" w:sz="0" w:space="0" w:color="auto"/>
                <w:right w:val="none" w:sz="0" w:space="0" w:color="auto"/>
              </w:divBdr>
            </w:div>
          </w:divsChild>
        </w:div>
        <w:div w:id="722749671">
          <w:marLeft w:val="0"/>
          <w:marRight w:val="0"/>
          <w:marTop w:val="0"/>
          <w:marBottom w:val="0"/>
          <w:divBdr>
            <w:top w:val="none" w:sz="0" w:space="0" w:color="auto"/>
            <w:left w:val="none" w:sz="0" w:space="0" w:color="auto"/>
            <w:bottom w:val="none" w:sz="0" w:space="0" w:color="auto"/>
            <w:right w:val="none" w:sz="0" w:space="0" w:color="auto"/>
          </w:divBdr>
        </w:div>
        <w:div w:id="2107841661">
          <w:marLeft w:val="0"/>
          <w:marRight w:val="0"/>
          <w:marTop w:val="0"/>
          <w:marBottom w:val="0"/>
          <w:divBdr>
            <w:top w:val="none" w:sz="0" w:space="0" w:color="auto"/>
            <w:left w:val="none" w:sz="0" w:space="0" w:color="auto"/>
            <w:bottom w:val="none" w:sz="0" w:space="0" w:color="auto"/>
            <w:right w:val="none" w:sz="0" w:space="0" w:color="auto"/>
          </w:divBdr>
          <w:divsChild>
            <w:div w:id="1705595269">
              <w:marLeft w:val="0"/>
              <w:marRight w:val="0"/>
              <w:marTop w:val="0"/>
              <w:marBottom w:val="0"/>
              <w:divBdr>
                <w:top w:val="none" w:sz="0" w:space="0" w:color="auto"/>
                <w:left w:val="none" w:sz="0" w:space="0" w:color="auto"/>
                <w:bottom w:val="none" w:sz="0" w:space="0" w:color="auto"/>
                <w:right w:val="none" w:sz="0" w:space="0" w:color="auto"/>
              </w:divBdr>
            </w:div>
          </w:divsChild>
        </w:div>
        <w:div w:id="99837781">
          <w:marLeft w:val="0"/>
          <w:marRight w:val="0"/>
          <w:marTop w:val="0"/>
          <w:marBottom w:val="0"/>
          <w:divBdr>
            <w:top w:val="none" w:sz="0" w:space="0" w:color="auto"/>
            <w:left w:val="none" w:sz="0" w:space="0" w:color="auto"/>
            <w:bottom w:val="none" w:sz="0" w:space="0" w:color="auto"/>
            <w:right w:val="none" w:sz="0" w:space="0" w:color="auto"/>
          </w:divBdr>
        </w:div>
        <w:div w:id="397673799">
          <w:marLeft w:val="0"/>
          <w:marRight w:val="0"/>
          <w:marTop w:val="0"/>
          <w:marBottom w:val="0"/>
          <w:divBdr>
            <w:top w:val="none" w:sz="0" w:space="0" w:color="auto"/>
            <w:left w:val="none" w:sz="0" w:space="0" w:color="auto"/>
            <w:bottom w:val="none" w:sz="0" w:space="0" w:color="auto"/>
            <w:right w:val="none" w:sz="0" w:space="0" w:color="auto"/>
          </w:divBdr>
          <w:divsChild>
            <w:div w:id="1466505935">
              <w:marLeft w:val="0"/>
              <w:marRight w:val="0"/>
              <w:marTop w:val="0"/>
              <w:marBottom w:val="0"/>
              <w:divBdr>
                <w:top w:val="none" w:sz="0" w:space="0" w:color="auto"/>
                <w:left w:val="none" w:sz="0" w:space="0" w:color="auto"/>
                <w:bottom w:val="none" w:sz="0" w:space="0" w:color="auto"/>
                <w:right w:val="none" w:sz="0" w:space="0" w:color="auto"/>
              </w:divBdr>
            </w:div>
          </w:divsChild>
        </w:div>
        <w:div w:id="34811808">
          <w:marLeft w:val="0"/>
          <w:marRight w:val="0"/>
          <w:marTop w:val="0"/>
          <w:marBottom w:val="0"/>
          <w:divBdr>
            <w:top w:val="none" w:sz="0" w:space="0" w:color="auto"/>
            <w:left w:val="none" w:sz="0" w:space="0" w:color="auto"/>
            <w:bottom w:val="none" w:sz="0" w:space="0" w:color="auto"/>
            <w:right w:val="none" w:sz="0" w:space="0" w:color="auto"/>
          </w:divBdr>
        </w:div>
        <w:div w:id="598680785">
          <w:marLeft w:val="0"/>
          <w:marRight w:val="0"/>
          <w:marTop w:val="0"/>
          <w:marBottom w:val="0"/>
          <w:divBdr>
            <w:top w:val="none" w:sz="0" w:space="0" w:color="auto"/>
            <w:left w:val="none" w:sz="0" w:space="0" w:color="auto"/>
            <w:bottom w:val="none" w:sz="0" w:space="0" w:color="auto"/>
            <w:right w:val="none" w:sz="0" w:space="0" w:color="auto"/>
          </w:divBdr>
          <w:divsChild>
            <w:div w:id="623272014">
              <w:marLeft w:val="0"/>
              <w:marRight w:val="0"/>
              <w:marTop w:val="0"/>
              <w:marBottom w:val="0"/>
              <w:divBdr>
                <w:top w:val="none" w:sz="0" w:space="0" w:color="auto"/>
                <w:left w:val="none" w:sz="0" w:space="0" w:color="auto"/>
                <w:bottom w:val="none" w:sz="0" w:space="0" w:color="auto"/>
                <w:right w:val="none" w:sz="0" w:space="0" w:color="auto"/>
              </w:divBdr>
            </w:div>
          </w:divsChild>
        </w:div>
        <w:div w:id="27491786">
          <w:marLeft w:val="0"/>
          <w:marRight w:val="0"/>
          <w:marTop w:val="0"/>
          <w:marBottom w:val="0"/>
          <w:divBdr>
            <w:top w:val="none" w:sz="0" w:space="0" w:color="auto"/>
            <w:left w:val="none" w:sz="0" w:space="0" w:color="auto"/>
            <w:bottom w:val="none" w:sz="0" w:space="0" w:color="auto"/>
            <w:right w:val="none" w:sz="0" w:space="0" w:color="auto"/>
          </w:divBdr>
        </w:div>
        <w:div w:id="155927439">
          <w:marLeft w:val="0"/>
          <w:marRight w:val="0"/>
          <w:marTop w:val="0"/>
          <w:marBottom w:val="0"/>
          <w:divBdr>
            <w:top w:val="none" w:sz="0" w:space="0" w:color="auto"/>
            <w:left w:val="none" w:sz="0" w:space="0" w:color="auto"/>
            <w:bottom w:val="none" w:sz="0" w:space="0" w:color="auto"/>
            <w:right w:val="none" w:sz="0" w:space="0" w:color="auto"/>
          </w:divBdr>
          <w:divsChild>
            <w:div w:id="1515992388">
              <w:marLeft w:val="0"/>
              <w:marRight w:val="0"/>
              <w:marTop w:val="0"/>
              <w:marBottom w:val="0"/>
              <w:divBdr>
                <w:top w:val="none" w:sz="0" w:space="0" w:color="auto"/>
                <w:left w:val="none" w:sz="0" w:space="0" w:color="auto"/>
                <w:bottom w:val="none" w:sz="0" w:space="0" w:color="auto"/>
                <w:right w:val="none" w:sz="0" w:space="0" w:color="auto"/>
              </w:divBdr>
            </w:div>
          </w:divsChild>
        </w:div>
        <w:div w:id="1609433533">
          <w:marLeft w:val="0"/>
          <w:marRight w:val="0"/>
          <w:marTop w:val="0"/>
          <w:marBottom w:val="0"/>
          <w:divBdr>
            <w:top w:val="none" w:sz="0" w:space="0" w:color="auto"/>
            <w:left w:val="none" w:sz="0" w:space="0" w:color="auto"/>
            <w:bottom w:val="none" w:sz="0" w:space="0" w:color="auto"/>
            <w:right w:val="none" w:sz="0" w:space="0" w:color="auto"/>
          </w:divBdr>
        </w:div>
        <w:div w:id="342633689">
          <w:marLeft w:val="0"/>
          <w:marRight w:val="0"/>
          <w:marTop w:val="0"/>
          <w:marBottom w:val="0"/>
          <w:divBdr>
            <w:top w:val="none" w:sz="0" w:space="0" w:color="auto"/>
            <w:left w:val="none" w:sz="0" w:space="0" w:color="auto"/>
            <w:bottom w:val="none" w:sz="0" w:space="0" w:color="auto"/>
            <w:right w:val="none" w:sz="0" w:space="0" w:color="auto"/>
          </w:divBdr>
          <w:divsChild>
            <w:div w:id="1080370159">
              <w:marLeft w:val="0"/>
              <w:marRight w:val="0"/>
              <w:marTop w:val="0"/>
              <w:marBottom w:val="0"/>
              <w:divBdr>
                <w:top w:val="none" w:sz="0" w:space="0" w:color="auto"/>
                <w:left w:val="none" w:sz="0" w:space="0" w:color="auto"/>
                <w:bottom w:val="none" w:sz="0" w:space="0" w:color="auto"/>
                <w:right w:val="none" w:sz="0" w:space="0" w:color="auto"/>
              </w:divBdr>
            </w:div>
          </w:divsChild>
        </w:div>
        <w:div w:id="2097938685">
          <w:marLeft w:val="0"/>
          <w:marRight w:val="0"/>
          <w:marTop w:val="300"/>
          <w:marBottom w:val="0"/>
          <w:divBdr>
            <w:top w:val="none" w:sz="0" w:space="0" w:color="auto"/>
            <w:left w:val="none" w:sz="0" w:space="0" w:color="auto"/>
            <w:bottom w:val="none" w:sz="0" w:space="0" w:color="auto"/>
            <w:right w:val="none" w:sz="0" w:space="0" w:color="auto"/>
          </w:divBdr>
          <w:divsChild>
            <w:div w:id="853037672">
              <w:marLeft w:val="0"/>
              <w:marRight w:val="0"/>
              <w:marTop w:val="0"/>
              <w:marBottom w:val="0"/>
              <w:divBdr>
                <w:top w:val="none" w:sz="0" w:space="0" w:color="auto"/>
                <w:left w:val="none" w:sz="0" w:space="0" w:color="auto"/>
                <w:bottom w:val="none" w:sz="0" w:space="0" w:color="auto"/>
                <w:right w:val="none" w:sz="0" w:space="0" w:color="auto"/>
              </w:divBdr>
              <w:divsChild>
                <w:div w:id="5775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8643">
          <w:marLeft w:val="0"/>
          <w:marRight w:val="0"/>
          <w:marTop w:val="300"/>
          <w:marBottom w:val="0"/>
          <w:divBdr>
            <w:top w:val="none" w:sz="0" w:space="0" w:color="auto"/>
            <w:left w:val="none" w:sz="0" w:space="0" w:color="auto"/>
            <w:bottom w:val="none" w:sz="0" w:space="0" w:color="auto"/>
            <w:right w:val="none" w:sz="0" w:space="0" w:color="auto"/>
          </w:divBdr>
          <w:divsChild>
            <w:div w:id="952396609">
              <w:marLeft w:val="0"/>
              <w:marRight w:val="0"/>
              <w:marTop w:val="0"/>
              <w:marBottom w:val="0"/>
              <w:divBdr>
                <w:top w:val="none" w:sz="0" w:space="0" w:color="auto"/>
                <w:left w:val="none" w:sz="0" w:space="0" w:color="auto"/>
                <w:bottom w:val="none" w:sz="0" w:space="0" w:color="auto"/>
                <w:right w:val="none" w:sz="0" w:space="0" w:color="auto"/>
              </w:divBdr>
              <w:divsChild>
                <w:div w:id="209423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0884">
          <w:marLeft w:val="0"/>
          <w:marRight w:val="0"/>
          <w:marTop w:val="300"/>
          <w:marBottom w:val="0"/>
          <w:divBdr>
            <w:top w:val="none" w:sz="0" w:space="0" w:color="auto"/>
            <w:left w:val="none" w:sz="0" w:space="0" w:color="auto"/>
            <w:bottom w:val="none" w:sz="0" w:space="0" w:color="auto"/>
            <w:right w:val="none" w:sz="0" w:space="0" w:color="auto"/>
          </w:divBdr>
          <w:divsChild>
            <w:div w:id="1434394529">
              <w:marLeft w:val="0"/>
              <w:marRight w:val="0"/>
              <w:marTop w:val="0"/>
              <w:marBottom w:val="0"/>
              <w:divBdr>
                <w:top w:val="none" w:sz="0" w:space="0" w:color="auto"/>
                <w:left w:val="none" w:sz="0" w:space="0" w:color="auto"/>
                <w:bottom w:val="none" w:sz="0" w:space="0" w:color="auto"/>
                <w:right w:val="none" w:sz="0" w:space="0" w:color="auto"/>
              </w:divBdr>
              <w:divsChild>
                <w:div w:id="1574660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964134">
          <w:marLeft w:val="0"/>
          <w:marRight w:val="0"/>
          <w:marTop w:val="300"/>
          <w:marBottom w:val="0"/>
          <w:divBdr>
            <w:top w:val="none" w:sz="0" w:space="0" w:color="auto"/>
            <w:left w:val="none" w:sz="0" w:space="0" w:color="auto"/>
            <w:bottom w:val="none" w:sz="0" w:space="0" w:color="auto"/>
            <w:right w:val="none" w:sz="0" w:space="0" w:color="auto"/>
          </w:divBdr>
          <w:divsChild>
            <w:div w:id="1369718930">
              <w:marLeft w:val="0"/>
              <w:marRight w:val="0"/>
              <w:marTop w:val="0"/>
              <w:marBottom w:val="0"/>
              <w:divBdr>
                <w:top w:val="none" w:sz="0" w:space="0" w:color="auto"/>
                <w:left w:val="none" w:sz="0" w:space="0" w:color="auto"/>
                <w:bottom w:val="none" w:sz="0" w:space="0" w:color="auto"/>
                <w:right w:val="none" w:sz="0" w:space="0" w:color="auto"/>
              </w:divBdr>
              <w:divsChild>
                <w:div w:id="15230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871109">
      <w:bodyDiv w:val="1"/>
      <w:marLeft w:val="0"/>
      <w:marRight w:val="0"/>
      <w:marTop w:val="0"/>
      <w:marBottom w:val="0"/>
      <w:divBdr>
        <w:top w:val="none" w:sz="0" w:space="0" w:color="auto"/>
        <w:left w:val="none" w:sz="0" w:space="0" w:color="auto"/>
        <w:bottom w:val="none" w:sz="0" w:space="0" w:color="auto"/>
        <w:right w:val="none" w:sz="0" w:space="0" w:color="auto"/>
      </w:divBdr>
      <w:divsChild>
        <w:div w:id="615869698">
          <w:marLeft w:val="0"/>
          <w:marRight w:val="0"/>
          <w:marTop w:val="0"/>
          <w:marBottom w:val="0"/>
          <w:divBdr>
            <w:top w:val="none" w:sz="0" w:space="0" w:color="auto"/>
            <w:left w:val="none" w:sz="0" w:space="0" w:color="auto"/>
            <w:bottom w:val="none" w:sz="0" w:space="0" w:color="auto"/>
            <w:right w:val="none" w:sz="0" w:space="0" w:color="auto"/>
          </w:divBdr>
        </w:div>
        <w:div w:id="287931922">
          <w:marLeft w:val="0"/>
          <w:marRight w:val="0"/>
          <w:marTop w:val="0"/>
          <w:marBottom w:val="0"/>
          <w:divBdr>
            <w:top w:val="none" w:sz="0" w:space="0" w:color="auto"/>
            <w:left w:val="none" w:sz="0" w:space="0" w:color="auto"/>
            <w:bottom w:val="none" w:sz="0" w:space="0" w:color="auto"/>
            <w:right w:val="none" w:sz="0" w:space="0" w:color="auto"/>
          </w:divBdr>
          <w:divsChild>
            <w:div w:id="301739972">
              <w:marLeft w:val="0"/>
              <w:marRight w:val="0"/>
              <w:marTop w:val="0"/>
              <w:marBottom w:val="0"/>
              <w:divBdr>
                <w:top w:val="none" w:sz="0" w:space="0" w:color="auto"/>
                <w:left w:val="none" w:sz="0" w:space="0" w:color="auto"/>
                <w:bottom w:val="none" w:sz="0" w:space="0" w:color="auto"/>
                <w:right w:val="none" w:sz="0" w:space="0" w:color="auto"/>
              </w:divBdr>
            </w:div>
          </w:divsChild>
        </w:div>
        <w:div w:id="632444625">
          <w:marLeft w:val="0"/>
          <w:marRight w:val="0"/>
          <w:marTop w:val="0"/>
          <w:marBottom w:val="0"/>
          <w:divBdr>
            <w:top w:val="none" w:sz="0" w:space="0" w:color="auto"/>
            <w:left w:val="none" w:sz="0" w:space="0" w:color="auto"/>
            <w:bottom w:val="none" w:sz="0" w:space="0" w:color="auto"/>
            <w:right w:val="none" w:sz="0" w:space="0" w:color="auto"/>
          </w:divBdr>
        </w:div>
        <w:div w:id="1649162759">
          <w:marLeft w:val="0"/>
          <w:marRight w:val="0"/>
          <w:marTop w:val="0"/>
          <w:marBottom w:val="0"/>
          <w:divBdr>
            <w:top w:val="none" w:sz="0" w:space="0" w:color="auto"/>
            <w:left w:val="none" w:sz="0" w:space="0" w:color="auto"/>
            <w:bottom w:val="none" w:sz="0" w:space="0" w:color="auto"/>
            <w:right w:val="none" w:sz="0" w:space="0" w:color="auto"/>
          </w:divBdr>
          <w:divsChild>
            <w:div w:id="1136223235">
              <w:marLeft w:val="0"/>
              <w:marRight w:val="0"/>
              <w:marTop w:val="0"/>
              <w:marBottom w:val="0"/>
              <w:divBdr>
                <w:top w:val="none" w:sz="0" w:space="0" w:color="auto"/>
                <w:left w:val="none" w:sz="0" w:space="0" w:color="auto"/>
                <w:bottom w:val="none" w:sz="0" w:space="0" w:color="auto"/>
                <w:right w:val="none" w:sz="0" w:space="0" w:color="auto"/>
              </w:divBdr>
            </w:div>
          </w:divsChild>
        </w:div>
        <w:div w:id="932013907">
          <w:marLeft w:val="0"/>
          <w:marRight w:val="0"/>
          <w:marTop w:val="0"/>
          <w:marBottom w:val="0"/>
          <w:divBdr>
            <w:top w:val="none" w:sz="0" w:space="0" w:color="auto"/>
            <w:left w:val="none" w:sz="0" w:space="0" w:color="auto"/>
            <w:bottom w:val="none" w:sz="0" w:space="0" w:color="auto"/>
            <w:right w:val="none" w:sz="0" w:space="0" w:color="auto"/>
          </w:divBdr>
        </w:div>
        <w:div w:id="230846978">
          <w:marLeft w:val="0"/>
          <w:marRight w:val="0"/>
          <w:marTop w:val="0"/>
          <w:marBottom w:val="0"/>
          <w:divBdr>
            <w:top w:val="none" w:sz="0" w:space="0" w:color="auto"/>
            <w:left w:val="none" w:sz="0" w:space="0" w:color="auto"/>
            <w:bottom w:val="none" w:sz="0" w:space="0" w:color="auto"/>
            <w:right w:val="none" w:sz="0" w:space="0" w:color="auto"/>
          </w:divBdr>
          <w:divsChild>
            <w:div w:id="332147138">
              <w:marLeft w:val="0"/>
              <w:marRight w:val="0"/>
              <w:marTop w:val="0"/>
              <w:marBottom w:val="0"/>
              <w:divBdr>
                <w:top w:val="none" w:sz="0" w:space="0" w:color="auto"/>
                <w:left w:val="none" w:sz="0" w:space="0" w:color="auto"/>
                <w:bottom w:val="none" w:sz="0" w:space="0" w:color="auto"/>
                <w:right w:val="none" w:sz="0" w:space="0" w:color="auto"/>
              </w:divBdr>
            </w:div>
          </w:divsChild>
        </w:div>
        <w:div w:id="1797749089">
          <w:marLeft w:val="0"/>
          <w:marRight w:val="0"/>
          <w:marTop w:val="0"/>
          <w:marBottom w:val="0"/>
          <w:divBdr>
            <w:top w:val="none" w:sz="0" w:space="0" w:color="auto"/>
            <w:left w:val="none" w:sz="0" w:space="0" w:color="auto"/>
            <w:bottom w:val="none" w:sz="0" w:space="0" w:color="auto"/>
            <w:right w:val="none" w:sz="0" w:space="0" w:color="auto"/>
          </w:divBdr>
        </w:div>
        <w:div w:id="352190982">
          <w:marLeft w:val="0"/>
          <w:marRight w:val="0"/>
          <w:marTop w:val="0"/>
          <w:marBottom w:val="0"/>
          <w:divBdr>
            <w:top w:val="none" w:sz="0" w:space="0" w:color="auto"/>
            <w:left w:val="none" w:sz="0" w:space="0" w:color="auto"/>
            <w:bottom w:val="none" w:sz="0" w:space="0" w:color="auto"/>
            <w:right w:val="none" w:sz="0" w:space="0" w:color="auto"/>
          </w:divBdr>
          <w:divsChild>
            <w:div w:id="849225478">
              <w:marLeft w:val="0"/>
              <w:marRight w:val="0"/>
              <w:marTop w:val="0"/>
              <w:marBottom w:val="0"/>
              <w:divBdr>
                <w:top w:val="none" w:sz="0" w:space="0" w:color="auto"/>
                <w:left w:val="none" w:sz="0" w:space="0" w:color="auto"/>
                <w:bottom w:val="none" w:sz="0" w:space="0" w:color="auto"/>
                <w:right w:val="none" w:sz="0" w:space="0" w:color="auto"/>
              </w:divBdr>
            </w:div>
          </w:divsChild>
        </w:div>
        <w:div w:id="570702569">
          <w:marLeft w:val="0"/>
          <w:marRight w:val="0"/>
          <w:marTop w:val="0"/>
          <w:marBottom w:val="0"/>
          <w:divBdr>
            <w:top w:val="none" w:sz="0" w:space="0" w:color="auto"/>
            <w:left w:val="none" w:sz="0" w:space="0" w:color="auto"/>
            <w:bottom w:val="none" w:sz="0" w:space="0" w:color="auto"/>
            <w:right w:val="none" w:sz="0" w:space="0" w:color="auto"/>
          </w:divBdr>
        </w:div>
        <w:div w:id="1169715182">
          <w:marLeft w:val="0"/>
          <w:marRight w:val="0"/>
          <w:marTop w:val="0"/>
          <w:marBottom w:val="0"/>
          <w:divBdr>
            <w:top w:val="none" w:sz="0" w:space="0" w:color="auto"/>
            <w:left w:val="none" w:sz="0" w:space="0" w:color="auto"/>
            <w:bottom w:val="none" w:sz="0" w:space="0" w:color="auto"/>
            <w:right w:val="none" w:sz="0" w:space="0" w:color="auto"/>
          </w:divBdr>
          <w:divsChild>
            <w:div w:id="583995598">
              <w:marLeft w:val="0"/>
              <w:marRight w:val="0"/>
              <w:marTop w:val="0"/>
              <w:marBottom w:val="0"/>
              <w:divBdr>
                <w:top w:val="none" w:sz="0" w:space="0" w:color="auto"/>
                <w:left w:val="none" w:sz="0" w:space="0" w:color="auto"/>
                <w:bottom w:val="none" w:sz="0" w:space="0" w:color="auto"/>
                <w:right w:val="none" w:sz="0" w:space="0" w:color="auto"/>
              </w:divBdr>
            </w:div>
          </w:divsChild>
        </w:div>
        <w:div w:id="761141450">
          <w:marLeft w:val="0"/>
          <w:marRight w:val="0"/>
          <w:marTop w:val="0"/>
          <w:marBottom w:val="0"/>
          <w:divBdr>
            <w:top w:val="none" w:sz="0" w:space="0" w:color="auto"/>
            <w:left w:val="none" w:sz="0" w:space="0" w:color="auto"/>
            <w:bottom w:val="none" w:sz="0" w:space="0" w:color="auto"/>
            <w:right w:val="none" w:sz="0" w:space="0" w:color="auto"/>
          </w:divBdr>
        </w:div>
        <w:div w:id="684092214">
          <w:marLeft w:val="0"/>
          <w:marRight w:val="0"/>
          <w:marTop w:val="0"/>
          <w:marBottom w:val="0"/>
          <w:divBdr>
            <w:top w:val="none" w:sz="0" w:space="0" w:color="auto"/>
            <w:left w:val="none" w:sz="0" w:space="0" w:color="auto"/>
            <w:bottom w:val="none" w:sz="0" w:space="0" w:color="auto"/>
            <w:right w:val="none" w:sz="0" w:space="0" w:color="auto"/>
          </w:divBdr>
          <w:divsChild>
            <w:div w:id="485705494">
              <w:marLeft w:val="0"/>
              <w:marRight w:val="0"/>
              <w:marTop w:val="0"/>
              <w:marBottom w:val="0"/>
              <w:divBdr>
                <w:top w:val="none" w:sz="0" w:space="0" w:color="auto"/>
                <w:left w:val="none" w:sz="0" w:space="0" w:color="auto"/>
                <w:bottom w:val="none" w:sz="0" w:space="0" w:color="auto"/>
                <w:right w:val="none" w:sz="0" w:space="0" w:color="auto"/>
              </w:divBdr>
            </w:div>
          </w:divsChild>
        </w:div>
        <w:div w:id="460268932">
          <w:marLeft w:val="0"/>
          <w:marRight w:val="0"/>
          <w:marTop w:val="0"/>
          <w:marBottom w:val="0"/>
          <w:divBdr>
            <w:top w:val="none" w:sz="0" w:space="0" w:color="auto"/>
            <w:left w:val="none" w:sz="0" w:space="0" w:color="auto"/>
            <w:bottom w:val="none" w:sz="0" w:space="0" w:color="auto"/>
            <w:right w:val="none" w:sz="0" w:space="0" w:color="auto"/>
          </w:divBdr>
        </w:div>
        <w:div w:id="422260677">
          <w:marLeft w:val="0"/>
          <w:marRight w:val="0"/>
          <w:marTop w:val="0"/>
          <w:marBottom w:val="0"/>
          <w:divBdr>
            <w:top w:val="none" w:sz="0" w:space="0" w:color="auto"/>
            <w:left w:val="none" w:sz="0" w:space="0" w:color="auto"/>
            <w:bottom w:val="none" w:sz="0" w:space="0" w:color="auto"/>
            <w:right w:val="none" w:sz="0" w:space="0" w:color="auto"/>
          </w:divBdr>
          <w:divsChild>
            <w:div w:id="1002900034">
              <w:marLeft w:val="0"/>
              <w:marRight w:val="0"/>
              <w:marTop w:val="0"/>
              <w:marBottom w:val="0"/>
              <w:divBdr>
                <w:top w:val="none" w:sz="0" w:space="0" w:color="auto"/>
                <w:left w:val="none" w:sz="0" w:space="0" w:color="auto"/>
                <w:bottom w:val="none" w:sz="0" w:space="0" w:color="auto"/>
                <w:right w:val="none" w:sz="0" w:space="0" w:color="auto"/>
              </w:divBdr>
            </w:div>
          </w:divsChild>
        </w:div>
        <w:div w:id="854197990">
          <w:marLeft w:val="0"/>
          <w:marRight w:val="0"/>
          <w:marTop w:val="300"/>
          <w:marBottom w:val="0"/>
          <w:divBdr>
            <w:top w:val="none" w:sz="0" w:space="0" w:color="auto"/>
            <w:left w:val="none" w:sz="0" w:space="0" w:color="auto"/>
            <w:bottom w:val="none" w:sz="0" w:space="0" w:color="auto"/>
            <w:right w:val="none" w:sz="0" w:space="0" w:color="auto"/>
          </w:divBdr>
          <w:divsChild>
            <w:div w:id="1415783384">
              <w:marLeft w:val="0"/>
              <w:marRight w:val="0"/>
              <w:marTop w:val="0"/>
              <w:marBottom w:val="0"/>
              <w:divBdr>
                <w:top w:val="none" w:sz="0" w:space="0" w:color="auto"/>
                <w:left w:val="none" w:sz="0" w:space="0" w:color="auto"/>
                <w:bottom w:val="none" w:sz="0" w:space="0" w:color="auto"/>
                <w:right w:val="none" w:sz="0" w:space="0" w:color="auto"/>
              </w:divBdr>
              <w:divsChild>
                <w:div w:id="90210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62982">
          <w:marLeft w:val="0"/>
          <w:marRight w:val="0"/>
          <w:marTop w:val="300"/>
          <w:marBottom w:val="0"/>
          <w:divBdr>
            <w:top w:val="none" w:sz="0" w:space="0" w:color="auto"/>
            <w:left w:val="none" w:sz="0" w:space="0" w:color="auto"/>
            <w:bottom w:val="none" w:sz="0" w:space="0" w:color="auto"/>
            <w:right w:val="none" w:sz="0" w:space="0" w:color="auto"/>
          </w:divBdr>
          <w:divsChild>
            <w:div w:id="1498838153">
              <w:marLeft w:val="0"/>
              <w:marRight w:val="0"/>
              <w:marTop w:val="0"/>
              <w:marBottom w:val="0"/>
              <w:divBdr>
                <w:top w:val="none" w:sz="0" w:space="0" w:color="auto"/>
                <w:left w:val="none" w:sz="0" w:space="0" w:color="auto"/>
                <w:bottom w:val="none" w:sz="0" w:space="0" w:color="auto"/>
                <w:right w:val="none" w:sz="0" w:space="0" w:color="auto"/>
              </w:divBdr>
              <w:divsChild>
                <w:div w:id="108731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041880">
          <w:marLeft w:val="0"/>
          <w:marRight w:val="0"/>
          <w:marTop w:val="300"/>
          <w:marBottom w:val="0"/>
          <w:divBdr>
            <w:top w:val="none" w:sz="0" w:space="0" w:color="auto"/>
            <w:left w:val="none" w:sz="0" w:space="0" w:color="auto"/>
            <w:bottom w:val="none" w:sz="0" w:space="0" w:color="auto"/>
            <w:right w:val="none" w:sz="0" w:space="0" w:color="auto"/>
          </w:divBdr>
          <w:divsChild>
            <w:div w:id="2106489782">
              <w:marLeft w:val="0"/>
              <w:marRight w:val="0"/>
              <w:marTop w:val="0"/>
              <w:marBottom w:val="0"/>
              <w:divBdr>
                <w:top w:val="none" w:sz="0" w:space="0" w:color="auto"/>
                <w:left w:val="none" w:sz="0" w:space="0" w:color="auto"/>
                <w:bottom w:val="none" w:sz="0" w:space="0" w:color="auto"/>
                <w:right w:val="none" w:sz="0" w:space="0" w:color="auto"/>
              </w:divBdr>
              <w:divsChild>
                <w:div w:id="113332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6723">
          <w:marLeft w:val="0"/>
          <w:marRight w:val="0"/>
          <w:marTop w:val="300"/>
          <w:marBottom w:val="0"/>
          <w:divBdr>
            <w:top w:val="none" w:sz="0" w:space="0" w:color="auto"/>
            <w:left w:val="none" w:sz="0" w:space="0" w:color="auto"/>
            <w:bottom w:val="none" w:sz="0" w:space="0" w:color="auto"/>
            <w:right w:val="none" w:sz="0" w:space="0" w:color="auto"/>
          </w:divBdr>
          <w:divsChild>
            <w:div w:id="566649487">
              <w:marLeft w:val="0"/>
              <w:marRight w:val="0"/>
              <w:marTop w:val="0"/>
              <w:marBottom w:val="0"/>
              <w:divBdr>
                <w:top w:val="none" w:sz="0" w:space="0" w:color="auto"/>
                <w:left w:val="none" w:sz="0" w:space="0" w:color="auto"/>
                <w:bottom w:val="none" w:sz="0" w:space="0" w:color="auto"/>
                <w:right w:val="none" w:sz="0" w:space="0" w:color="auto"/>
              </w:divBdr>
              <w:divsChild>
                <w:div w:id="128446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756811">
      <w:bodyDiv w:val="1"/>
      <w:marLeft w:val="0"/>
      <w:marRight w:val="0"/>
      <w:marTop w:val="0"/>
      <w:marBottom w:val="0"/>
      <w:divBdr>
        <w:top w:val="none" w:sz="0" w:space="0" w:color="auto"/>
        <w:left w:val="none" w:sz="0" w:space="0" w:color="auto"/>
        <w:bottom w:val="none" w:sz="0" w:space="0" w:color="auto"/>
        <w:right w:val="none" w:sz="0" w:space="0" w:color="auto"/>
      </w:divBdr>
      <w:divsChild>
        <w:div w:id="1546985914">
          <w:marLeft w:val="0"/>
          <w:marRight w:val="0"/>
          <w:marTop w:val="0"/>
          <w:marBottom w:val="0"/>
          <w:divBdr>
            <w:top w:val="none" w:sz="0" w:space="0" w:color="auto"/>
            <w:left w:val="none" w:sz="0" w:space="0" w:color="auto"/>
            <w:bottom w:val="none" w:sz="0" w:space="0" w:color="auto"/>
            <w:right w:val="none" w:sz="0" w:space="0" w:color="auto"/>
          </w:divBdr>
        </w:div>
        <w:div w:id="464782924">
          <w:marLeft w:val="0"/>
          <w:marRight w:val="0"/>
          <w:marTop w:val="0"/>
          <w:marBottom w:val="0"/>
          <w:divBdr>
            <w:top w:val="none" w:sz="0" w:space="0" w:color="auto"/>
            <w:left w:val="none" w:sz="0" w:space="0" w:color="auto"/>
            <w:bottom w:val="none" w:sz="0" w:space="0" w:color="auto"/>
            <w:right w:val="none" w:sz="0" w:space="0" w:color="auto"/>
          </w:divBdr>
          <w:divsChild>
            <w:div w:id="1683700080">
              <w:marLeft w:val="0"/>
              <w:marRight w:val="0"/>
              <w:marTop w:val="0"/>
              <w:marBottom w:val="0"/>
              <w:divBdr>
                <w:top w:val="none" w:sz="0" w:space="0" w:color="auto"/>
                <w:left w:val="none" w:sz="0" w:space="0" w:color="auto"/>
                <w:bottom w:val="none" w:sz="0" w:space="0" w:color="auto"/>
                <w:right w:val="none" w:sz="0" w:space="0" w:color="auto"/>
              </w:divBdr>
            </w:div>
          </w:divsChild>
        </w:div>
        <w:div w:id="356204055">
          <w:marLeft w:val="0"/>
          <w:marRight w:val="0"/>
          <w:marTop w:val="0"/>
          <w:marBottom w:val="0"/>
          <w:divBdr>
            <w:top w:val="none" w:sz="0" w:space="0" w:color="auto"/>
            <w:left w:val="none" w:sz="0" w:space="0" w:color="auto"/>
            <w:bottom w:val="none" w:sz="0" w:space="0" w:color="auto"/>
            <w:right w:val="none" w:sz="0" w:space="0" w:color="auto"/>
          </w:divBdr>
        </w:div>
        <w:div w:id="1089614620">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sChild>
        </w:div>
        <w:div w:id="1352032694">
          <w:marLeft w:val="0"/>
          <w:marRight w:val="0"/>
          <w:marTop w:val="0"/>
          <w:marBottom w:val="0"/>
          <w:divBdr>
            <w:top w:val="none" w:sz="0" w:space="0" w:color="auto"/>
            <w:left w:val="none" w:sz="0" w:space="0" w:color="auto"/>
            <w:bottom w:val="none" w:sz="0" w:space="0" w:color="auto"/>
            <w:right w:val="none" w:sz="0" w:space="0" w:color="auto"/>
          </w:divBdr>
        </w:div>
        <w:div w:id="503738838">
          <w:marLeft w:val="0"/>
          <w:marRight w:val="0"/>
          <w:marTop w:val="0"/>
          <w:marBottom w:val="0"/>
          <w:divBdr>
            <w:top w:val="none" w:sz="0" w:space="0" w:color="auto"/>
            <w:left w:val="none" w:sz="0" w:space="0" w:color="auto"/>
            <w:bottom w:val="none" w:sz="0" w:space="0" w:color="auto"/>
            <w:right w:val="none" w:sz="0" w:space="0" w:color="auto"/>
          </w:divBdr>
          <w:divsChild>
            <w:div w:id="623577313">
              <w:marLeft w:val="0"/>
              <w:marRight w:val="0"/>
              <w:marTop w:val="0"/>
              <w:marBottom w:val="0"/>
              <w:divBdr>
                <w:top w:val="none" w:sz="0" w:space="0" w:color="auto"/>
                <w:left w:val="none" w:sz="0" w:space="0" w:color="auto"/>
                <w:bottom w:val="none" w:sz="0" w:space="0" w:color="auto"/>
                <w:right w:val="none" w:sz="0" w:space="0" w:color="auto"/>
              </w:divBdr>
            </w:div>
          </w:divsChild>
        </w:div>
        <w:div w:id="1124156267">
          <w:marLeft w:val="0"/>
          <w:marRight w:val="0"/>
          <w:marTop w:val="0"/>
          <w:marBottom w:val="0"/>
          <w:divBdr>
            <w:top w:val="none" w:sz="0" w:space="0" w:color="auto"/>
            <w:left w:val="none" w:sz="0" w:space="0" w:color="auto"/>
            <w:bottom w:val="none" w:sz="0" w:space="0" w:color="auto"/>
            <w:right w:val="none" w:sz="0" w:space="0" w:color="auto"/>
          </w:divBdr>
        </w:div>
        <w:div w:id="1677878821">
          <w:marLeft w:val="0"/>
          <w:marRight w:val="0"/>
          <w:marTop w:val="0"/>
          <w:marBottom w:val="0"/>
          <w:divBdr>
            <w:top w:val="none" w:sz="0" w:space="0" w:color="auto"/>
            <w:left w:val="none" w:sz="0" w:space="0" w:color="auto"/>
            <w:bottom w:val="none" w:sz="0" w:space="0" w:color="auto"/>
            <w:right w:val="none" w:sz="0" w:space="0" w:color="auto"/>
          </w:divBdr>
          <w:divsChild>
            <w:div w:id="176508669">
              <w:marLeft w:val="0"/>
              <w:marRight w:val="0"/>
              <w:marTop w:val="0"/>
              <w:marBottom w:val="0"/>
              <w:divBdr>
                <w:top w:val="none" w:sz="0" w:space="0" w:color="auto"/>
                <w:left w:val="none" w:sz="0" w:space="0" w:color="auto"/>
                <w:bottom w:val="none" w:sz="0" w:space="0" w:color="auto"/>
                <w:right w:val="none" w:sz="0" w:space="0" w:color="auto"/>
              </w:divBdr>
            </w:div>
          </w:divsChild>
        </w:div>
        <w:div w:id="994263297">
          <w:marLeft w:val="0"/>
          <w:marRight w:val="0"/>
          <w:marTop w:val="0"/>
          <w:marBottom w:val="0"/>
          <w:divBdr>
            <w:top w:val="none" w:sz="0" w:space="0" w:color="auto"/>
            <w:left w:val="none" w:sz="0" w:space="0" w:color="auto"/>
            <w:bottom w:val="none" w:sz="0" w:space="0" w:color="auto"/>
            <w:right w:val="none" w:sz="0" w:space="0" w:color="auto"/>
          </w:divBdr>
        </w:div>
        <w:div w:id="765074489">
          <w:marLeft w:val="0"/>
          <w:marRight w:val="0"/>
          <w:marTop w:val="0"/>
          <w:marBottom w:val="0"/>
          <w:divBdr>
            <w:top w:val="none" w:sz="0" w:space="0" w:color="auto"/>
            <w:left w:val="none" w:sz="0" w:space="0" w:color="auto"/>
            <w:bottom w:val="none" w:sz="0" w:space="0" w:color="auto"/>
            <w:right w:val="none" w:sz="0" w:space="0" w:color="auto"/>
          </w:divBdr>
          <w:divsChild>
            <w:div w:id="1635914201">
              <w:marLeft w:val="0"/>
              <w:marRight w:val="0"/>
              <w:marTop w:val="0"/>
              <w:marBottom w:val="0"/>
              <w:divBdr>
                <w:top w:val="none" w:sz="0" w:space="0" w:color="auto"/>
                <w:left w:val="none" w:sz="0" w:space="0" w:color="auto"/>
                <w:bottom w:val="none" w:sz="0" w:space="0" w:color="auto"/>
                <w:right w:val="none" w:sz="0" w:space="0" w:color="auto"/>
              </w:divBdr>
            </w:div>
          </w:divsChild>
        </w:div>
        <w:div w:id="1113136962">
          <w:marLeft w:val="0"/>
          <w:marRight w:val="0"/>
          <w:marTop w:val="0"/>
          <w:marBottom w:val="0"/>
          <w:divBdr>
            <w:top w:val="none" w:sz="0" w:space="0" w:color="auto"/>
            <w:left w:val="none" w:sz="0" w:space="0" w:color="auto"/>
            <w:bottom w:val="none" w:sz="0" w:space="0" w:color="auto"/>
            <w:right w:val="none" w:sz="0" w:space="0" w:color="auto"/>
          </w:divBdr>
        </w:div>
        <w:div w:id="1814248026">
          <w:marLeft w:val="0"/>
          <w:marRight w:val="0"/>
          <w:marTop w:val="0"/>
          <w:marBottom w:val="0"/>
          <w:divBdr>
            <w:top w:val="none" w:sz="0" w:space="0" w:color="auto"/>
            <w:left w:val="none" w:sz="0" w:space="0" w:color="auto"/>
            <w:bottom w:val="none" w:sz="0" w:space="0" w:color="auto"/>
            <w:right w:val="none" w:sz="0" w:space="0" w:color="auto"/>
          </w:divBdr>
          <w:divsChild>
            <w:div w:id="1239944256">
              <w:marLeft w:val="0"/>
              <w:marRight w:val="0"/>
              <w:marTop w:val="0"/>
              <w:marBottom w:val="0"/>
              <w:divBdr>
                <w:top w:val="none" w:sz="0" w:space="0" w:color="auto"/>
                <w:left w:val="none" w:sz="0" w:space="0" w:color="auto"/>
                <w:bottom w:val="none" w:sz="0" w:space="0" w:color="auto"/>
                <w:right w:val="none" w:sz="0" w:space="0" w:color="auto"/>
              </w:divBdr>
            </w:div>
          </w:divsChild>
        </w:div>
        <w:div w:id="634022190">
          <w:marLeft w:val="0"/>
          <w:marRight w:val="0"/>
          <w:marTop w:val="0"/>
          <w:marBottom w:val="0"/>
          <w:divBdr>
            <w:top w:val="none" w:sz="0" w:space="0" w:color="auto"/>
            <w:left w:val="none" w:sz="0" w:space="0" w:color="auto"/>
            <w:bottom w:val="none" w:sz="0" w:space="0" w:color="auto"/>
            <w:right w:val="none" w:sz="0" w:space="0" w:color="auto"/>
          </w:divBdr>
        </w:div>
        <w:div w:id="15935074">
          <w:marLeft w:val="0"/>
          <w:marRight w:val="0"/>
          <w:marTop w:val="0"/>
          <w:marBottom w:val="0"/>
          <w:divBdr>
            <w:top w:val="none" w:sz="0" w:space="0" w:color="auto"/>
            <w:left w:val="none" w:sz="0" w:space="0" w:color="auto"/>
            <w:bottom w:val="none" w:sz="0" w:space="0" w:color="auto"/>
            <w:right w:val="none" w:sz="0" w:space="0" w:color="auto"/>
          </w:divBdr>
          <w:divsChild>
            <w:div w:id="602421966">
              <w:marLeft w:val="0"/>
              <w:marRight w:val="0"/>
              <w:marTop w:val="0"/>
              <w:marBottom w:val="0"/>
              <w:divBdr>
                <w:top w:val="none" w:sz="0" w:space="0" w:color="auto"/>
                <w:left w:val="none" w:sz="0" w:space="0" w:color="auto"/>
                <w:bottom w:val="none" w:sz="0" w:space="0" w:color="auto"/>
                <w:right w:val="none" w:sz="0" w:space="0" w:color="auto"/>
              </w:divBdr>
            </w:div>
          </w:divsChild>
        </w:div>
        <w:div w:id="1503010492">
          <w:marLeft w:val="0"/>
          <w:marRight w:val="0"/>
          <w:marTop w:val="300"/>
          <w:marBottom w:val="0"/>
          <w:divBdr>
            <w:top w:val="none" w:sz="0" w:space="0" w:color="auto"/>
            <w:left w:val="none" w:sz="0" w:space="0" w:color="auto"/>
            <w:bottom w:val="none" w:sz="0" w:space="0" w:color="auto"/>
            <w:right w:val="none" w:sz="0" w:space="0" w:color="auto"/>
          </w:divBdr>
          <w:divsChild>
            <w:div w:id="1930697916">
              <w:marLeft w:val="0"/>
              <w:marRight w:val="0"/>
              <w:marTop w:val="0"/>
              <w:marBottom w:val="0"/>
              <w:divBdr>
                <w:top w:val="none" w:sz="0" w:space="0" w:color="auto"/>
                <w:left w:val="none" w:sz="0" w:space="0" w:color="auto"/>
                <w:bottom w:val="none" w:sz="0" w:space="0" w:color="auto"/>
                <w:right w:val="none" w:sz="0" w:space="0" w:color="auto"/>
              </w:divBdr>
              <w:divsChild>
                <w:div w:id="3558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67494">
          <w:marLeft w:val="0"/>
          <w:marRight w:val="0"/>
          <w:marTop w:val="300"/>
          <w:marBottom w:val="0"/>
          <w:divBdr>
            <w:top w:val="none" w:sz="0" w:space="0" w:color="auto"/>
            <w:left w:val="none" w:sz="0" w:space="0" w:color="auto"/>
            <w:bottom w:val="none" w:sz="0" w:space="0" w:color="auto"/>
            <w:right w:val="none" w:sz="0" w:space="0" w:color="auto"/>
          </w:divBdr>
          <w:divsChild>
            <w:div w:id="918975864">
              <w:marLeft w:val="0"/>
              <w:marRight w:val="0"/>
              <w:marTop w:val="0"/>
              <w:marBottom w:val="0"/>
              <w:divBdr>
                <w:top w:val="none" w:sz="0" w:space="0" w:color="auto"/>
                <w:left w:val="none" w:sz="0" w:space="0" w:color="auto"/>
                <w:bottom w:val="none" w:sz="0" w:space="0" w:color="auto"/>
                <w:right w:val="none" w:sz="0" w:space="0" w:color="auto"/>
              </w:divBdr>
              <w:divsChild>
                <w:div w:id="40934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55324">
          <w:marLeft w:val="0"/>
          <w:marRight w:val="0"/>
          <w:marTop w:val="300"/>
          <w:marBottom w:val="0"/>
          <w:divBdr>
            <w:top w:val="none" w:sz="0" w:space="0" w:color="auto"/>
            <w:left w:val="none" w:sz="0" w:space="0" w:color="auto"/>
            <w:bottom w:val="none" w:sz="0" w:space="0" w:color="auto"/>
            <w:right w:val="none" w:sz="0" w:space="0" w:color="auto"/>
          </w:divBdr>
          <w:divsChild>
            <w:div w:id="485903499">
              <w:marLeft w:val="0"/>
              <w:marRight w:val="0"/>
              <w:marTop w:val="0"/>
              <w:marBottom w:val="0"/>
              <w:divBdr>
                <w:top w:val="none" w:sz="0" w:space="0" w:color="auto"/>
                <w:left w:val="none" w:sz="0" w:space="0" w:color="auto"/>
                <w:bottom w:val="none" w:sz="0" w:space="0" w:color="auto"/>
                <w:right w:val="none" w:sz="0" w:space="0" w:color="auto"/>
              </w:divBdr>
              <w:divsChild>
                <w:div w:id="71319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1462">
          <w:marLeft w:val="0"/>
          <w:marRight w:val="0"/>
          <w:marTop w:val="300"/>
          <w:marBottom w:val="0"/>
          <w:divBdr>
            <w:top w:val="none" w:sz="0" w:space="0" w:color="auto"/>
            <w:left w:val="none" w:sz="0" w:space="0" w:color="auto"/>
            <w:bottom w:val="none" w:sz="0" w:space="0" w:color="auto"/>
            <w:right w:val="none" w:sz="0" w:space="0" w:color="auto"/>
          </w:divBdr>
          <w:divsChild>
            <w:div w:id="1473015845">
              <w:marLeft w:val="0"/>
              <w:marRight w:val="0"/>
              <w:marTop w:val="0"/>
              <w:marBottom w:val="0"/>
              <w:divBdr>
                <w:top w:val="none" w:sz="0" w:space="0" w:color="auto"/>
                <w:left w:val="none" w:sz="0" w:space="0" w:color="auto"/>
                <w:bottom w:val="none" w:sz="0" w:space="0" w:color="auto"/>
                <w:right w:val="none" w:sz="0" w:space="0" w:color="auto"/>
              </w:divBdr>
              <w:divsChild>
                <w:div w:id="20805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67756">
      <w:bodyDiv w:val="1"/>
      <w:marLeft w:val="0"/>
      <w:marRight w:val="0"/>
      <w:marTop w:val="0"/>
      <w:marBottom w:val="0"/>
      <w:divBdr>
        <w:top w:val="none" w:sz="0" w:space="0" w:color="auto"/>
        <w:left w:val="none" w:sz="0" w:space="0" w:color="auto"/>
        <w:bottom w:val="none" w:sz="0" w:space="0" w:color="auto"/>
        <w:right w:val="none" w:sz="0" w:space="0" w:color="auto"/>
      </w:divBdr>
      <w:divsChild>
        <w:div w:id="425544563">
          <w:marLeft w:val="0"/>
          <w:marRight w:val="0"/>
          <w:marTop w:val="0"/>
          <w:marBottom w:val="0"/>
          <w:divBdr>
            <w:top w:val="none" w:sz="0" w:space="0" w:color="auto"/>
            <w:left w:val="none" w:sz="0" w:space="0" w:color="auto"/>
            <w:bottom w:val="none" w:sz="0" w:space="0" w:color="auto"/>
            <w:right w:val="none" w:sz="0" w:space="0" w:color="auto"/>
          </w:divBdr>
        </w:div>
        <w:div w:id="1356032641">
          <w:marLeft w:val="0"/>
          <w:marRight w:val="0"/>
          <w:marTop w:val="0"/>
          <w:marBottom w:val="0"/>
          <w:divBdr>
            <w:top w:val="none" w:sz="0" w:space="0" w:color="auto"/>
            <w:left w:val="none" w:sz="0" w:space="0" w:color="auto"/>
            <w:bottom w:val="none" w:sz="0" w:space="0" w:color="auto"/>
            <w:right w:val="none" w:sz="0" w:space="0" w:color="auto"/>
          </w:divBdr>
          <w:divsChild>
            <w:div w:id="456727399">
              <w:marLeft w:val="0"/>
              <w:marRight w:val="0"/>
              <w:marTop w:val="0"/>
              <w:marBottom w:val="0"/>
              <w:divBdr>
                <w:top w:val="none" w:sz="0" w:space="0" w:color="auto"/>
                <w:left w:val="none" w:sz="0" w:space="0" w:color="auto"/>
                <w:bottom w:val="none" w:sz="0" w:space="0" w:color="auto"/>
                <w:right w:val="none" w:sz="0" w:space="0" w:color="auto"/>
              </w:divBdr>
            </w:div>
          </w:divsChild>
        </w:div>
        <w:div w:id="1920630390">
          <w:marLeft w:val="0"/>
          <w:marRight w:val="0"/>
          <w:marTop w:val="0"/>
          <w:marBottom w:val="0"/>
          <w:divBdr>
            <w:top w:val="none" w:sz="0" w:space="0" w:color="auto"/>
            <w:left w:val="none" w:sz="0" w:space="0" w:color="auto"/>
            <w:bottom w:val="none" w:sz="0" w:space="0" w:color="auto"/>
            <w:right w:val="none" w:sz="0" w:space="0" w:color="auto"/>
          </w:divBdr>
        </w:div>
        <w:div w:id="1135491721">
          <w:marLeft w:val="0"/>
          <w:marRight w:val="0"/>
          <w:marTop w:val="0"/>
          <w:marBottom w:val="0"/>
          <w:divBdr>
            <w:top w:val="none" w:sz="0" w:space="0" w:color="auto"/>
            <w:left w:val="none" w:sz="0" w:space="0" w:color="auto"/>
            <w:bottom w:val="none" w:sz="0" w:space="0" w:color="auto"/>
            <w:right w:val="none" w:sz="0" w:space="0" w:color="auto"/>
          </w:divBdr>
          <w:divsChild>
            <w:div w:id="821047067">
              <w:marLeft w:val="0"/>
              <w:marRight w:val="0"/>
              <w:marTop w:val="0"/>
              <w:marBottom w:val="0"/>
              <w:divBdr>
                <w:top w:val="none" w:sz="0" w:space="0" w:color="auto"/>
                <w:left w:val="none" w:sz="0" w:space="0" w:color="auto"/>
                <w:bottom w:val="none" w:sz="0" w:space="0" w:color="auto"/>
                <w:right w:val="none" w:sz="0" w:space="0" w:color="auto"/>
              </w:divBdr>
            </w:div>
          </w:divsChild>
        </w:div>
        <w:div w:id="685907690">
          <w:marLeft w:val="0"/>
          <w:marRight w:val="0"/>
          <w:marTop w:val="0"/>
          <w:marBottom w:val="0"/>
          <w:divBdr>
            <w:top w:val="none" w:sz="0" w:space="0" w:color="auto"/>
            <w:left w:val="none" w:sz="0" w:space="0" w:color="auto"/>
            <w:bottom w:val="none" w:sz="0" w:space="0" w:color="auto"/>
            <w:right w:val="none" w:sz="0" w:space="0" w:color="auto"/>
          </w:divBdr>
        </w:div>
        <w:div w:id="953053041">
          <w:marLeft w:val="0"/>
          <w:marRight w:val="0"/>
          <w:marTop w:val="0"/>
          <w:marBottom w:val="0"/>
          <w:divBdr>
            <w:top w:val="none" w:sz="0" w:space="0" w:color="auto"/>
            <w:left w:val="none" w:sz="0" w:space="0" w:color="auto"/>
            <w:bottom w:val="none" w:sz="0" w:space="0" w:color="auto"/>
            <w:right w:val="none" w:sz="0" w:space="0" w:color="auto"/>
          </w:divBdr>
          <w:divsChild>
            <w:div w:id="1993899282">
              <w:marLeft w:val="0"/>
              <w:marRight w:val="0"/>
              <w:marTop w:val="0"/>
              <w:marBottom w:val="0"/>
              <w:divBdr>
                <w:top w:val="none" w:sz="0" w:space="0" w:color="auto"/>
                <w:left w:val="none" w:sz="0" w:space="0" w:color="auto"/>
                <w:bottom w:val="none" w:sz="0" w:space="0" w:color="auto"/>
                <w:right w:val="none" w:sz="0" w:space="0" w:color="auto"/>
              </w:divBdr>
            </w:div>
          </w:divsChild>
        </w:div>
        <w:div w:id="1815561980">
          <w:marLeft w:val="0"/>
          <w:marRight w:val="0"/>
          <w:marTop w:val="0"/>
          <w:marBottom w:val="0"/>
          <w:divBdr>
            <w:top w:val="none" w:sz="0" w:space="0" w:color="auto"/>
            <w:left w:val="none" w:sz="0" w:space="0" w:color="auto"/>
            <w:bottom w:val="none" w:sz="0" w:space="0" w:color="auto"/>
            <w:right w:val="none" w:sz="0" w:space="0" w:color="auto"/>
          </w:divBdr>
        </w:div>
        <w:div w:id="508062936">
          <w:marLeft w:val="0"/>
          <w:marRight w:val="0"/>
          <w:marTop w:val="0"/>
          <w:marBottom w:val="0"/>
          <w:divBdr>
            <w:top w:val="none" w:sz="0" w:space="0" w:color="auto"/>
            <w:left w:val="none" w:sz="0" w:space="0" w:color="auto"/>
            <w:bottom w:val="none" w:sz="0" w:space="0" w:color="auto"/>
            <w:right w:val="none" w:sz="0" w:space="0" w:color="auto"/>
          </w:divBdr>
          <w:divsChild>
            <w:div w:id="1519656829">
              <w:marLeft w:val="0"/>
              <w:marRight w:val="0"/>
              <w:marTop w:val="0"/>
              <w:marBottom w:val="0"/>
              <w:divBdr>
                <w:top w:val="none" w:sz="0" w:space="0" w:color="auto"/>
                <w:left w:val="none" w:sz="0" w:space="0" w:color="auto"/>
                <w:bottom w:val="none" w:sz="0" w:space="0" w:color="auto"/>
                <w:right w:val="none" w:sz="0" w:space="0" w:color="auto"/>
              </w:divBdr>
            </w:div>
          </w:divsChild>
        </w:div>
        <w:div w:id="1201166483">
          <w:marLeft w:val="0"/>
          <w:marRight w:val="0"/>
          <w:marTop w:val="0"/>
          <w:marBottom w:val="0"/>
          <w:divBdr>
            <w:top w:val="none" w:sz="0" w:space="0" w:color="auto"/>
            <w:left w:val="none" w:sz="0" w:space="0" w:color="auto"/>
            <w:bottom w:val="none" w:sz="0" w:space="0" w:color="auto"/>
            <w:right w:val="none" w:sz="0" w:space="0" w:color="auto"/>
          </w:divBdr>
        </w:div>
        <w:div w:id="449935707">
          <w:marLeft w:val="0"/>
          <w:marRight w:val="0"/>
          <w:marTop w:val="0"/>
          <w:marBottom w:val="0"/>
          <w:divBdr>
            <w:top w:val="none" w:sz="0" w:space="0" w:color="auto"/>
            <w:left w:val="none" w:sz="0" w:space="0" w:color="auto"/>
            <w:bottom w:val="none" w:sz="0" w:space="0" w:color="auto"/>
            <w:right w:val="none" w:sz="0" w:space="0" w:color="auto"/>
          </w:divBdr>
          <w:divsChild>
            <w:div w:id="755593104">
              <w:marLeft w:val="0"/>
              <w:marRight w:val="0"/>
              <w:marTop w:val="0"/>
              <w:marBottom w:val="0"/>
              <w:divBdr>
                <w:top w:val="none" w:sz="0" w:space="0" w:color="auto"/>
                <w:left w:val="none" w:sz="0" w:space="0" w:color="auto"/>
                <w:bottom w:val="none" w:sz="0" w:space="0" w:color="auto"/>
                <w:right w:val="none" w:sz="0" w:space="0" w:color="auto"/>
              </w:divBdr>
            </w:div>
          </w:divsChild>
        </w:div>
        <w:div w:id="1224485959">
          <w:marLeft w:val="0"/>
          <w:marRight w:val="0"/>
          <w:marTop w:val="0"/>
          <w:marBottom w:val="0"/>
          <w:divBdr>
            <w:top w:val="none" w:sz="0" w:space="0" w:color="auto"/>
            <w:left w:val="none" w:sz="0" w:space="0" w:color="auto"/>
            <w:bottom w:val="none" w:sz="0" w:space="0" w:color="auto"/>
            <w:right w:val="none" w:sz="0" w:space="0" w:color="auto"/>
          </w:divBdr>
        </w:div>
        <w:div w:id="861355269">
          <w:marLeft w:val="0"/>
          <w:marRight w:val="0"/>
          <w:marTop w:val="0"/>
          <w:marBottom w:val="0"/>
          <w:divBdr>
            <w:top w:val="none" w:sz="0" w:space="0" w:color="auto"/>
            <w:left w:val="none" w:sz="0" w:space="0" w:color="auto"/>
            <w:bottom w:val="none" w:sz="0" w:space="0" w:color="auto"/>
            <w:right w:val="none" w:sz="0" w:space="0" w:color="auto"/>
          </w:divBdr>
          <w:divsChild>
            <w:div w:id="967515846">
              <w:marLeft w:val="0"/>
              <w:marRight w:val="0"/>
              <w:marTop w:val="0"/>
              <w:marBottom w:val="0"/>
              <w:divBdr>
                <w:top w:val="none" w:sz="0" w:space="0" w:color="auto"/>
                <w:left w:val="none" w:sz="0" w:space="0" w:color="auto"/>
                <w:bottom w:val="none" w:sz="0" w:space="0" w:color="auto"/>
                <w:right w:val="none" w:sz="0" w:space="0" w:color="auto"/>
              </w:divBdr>
            </w:div>
          </w:divsChild>
        </w:div>
        <w:div w:id="2074742258">
          <w:marLeft w:val="0"/>
          <w:marRight w:val="0"/>
          <w:marTop w:val="0"/>
          <w:marBottom w:val="0"/>
          <w:divBdr>
            <w:top w:val="none" w:sz="0" w:space="0" w:color="auto"/>
            <w:left w:val="none" w:sz="0" w:space="0" w:color="auto"/>
            <w:bottom w:val="none" w:sz="0" w:space="0" w:color="auto"/>
            <w:right w:val="none" w:sz="0" w:space="0" w:color="auto"/>
          </w:divBdr>
        </w:div>
        <w:div w:id="1131753094">
          <w:marLeft w:val="0"/>
          <w:marRight w:val="0"/>
          <w:marTop w:val="0"/>
          <w:marBottom w:val="0"/>
          <w:divBdr>
            <w:top w:val="none" w:sz="0" w:space="0" w:color="auto"/>
            <w:left w:val="none" w:sz="0" w:space="0" w:color="auto"/>
            <w:bottom w:val="none" w:sz="0" w:space="0" w:color="auto"/>
            <w:right w:val="none" w:sz="0" w:space="0" w:color="auto"/>
          </w:divBdr>
          <w:divsChild>
            <w:div w:id="75518863">
              <w:marLeft w:val="0"/>
              <w:marRight w:val="0"/>
              <w:marTop w:val="0"/>
              <w:marBottom w:val="0"/>
              <w:divBdr>
                <w:top w:val="none" w:sz="0" w:space="0" w:color="auto"/>
                <w:left w:val="none" w:sz="0" w:space="0" w:color="auto"/>
                <w:bottom w:val="none" w:sz="0" w:space="0" w:color="auto"/>
                <w:right w:val="none" w:sz="0" w:space="0" w:color="auto"/>
              </w:divBdr>
            </w:div>
          </w:divsChild>
        </w:div>
        <w:div w:id="1907950749">
          <w:marLeft w:val="0"/>
          <w:marRight w:val="0"/>
          <w:marTop w:val="300"/>
          <w:marBottom w:val="0"/>
          <w:divBdr>
            <w:top w:val="none" w:sz="0" w:space="0" w:color="auto"/>
            <w:left w:val="none" w:sz="0" w:space="0" w:color="auto"/>
            <w:bottom w:val="none" w:sz="0" w:space="0" w:color="auto"/>
            <w:right w:val="none" w:sz="0" w:space="0" w:color="auto"/>
          </w:divBdr>
          <w:divsChild>
            <w:div w:id="19160664">
              <w:marLeft w:val="0"/>
              <w:marRight w:val="0"/>
              <w:marTop w:val="0"/>
              <w:marBottom w:val="0"/>
              <w:divBdr>
                <w:top w:val="none" w:sz="0" w:space="0" w:color="auto"/>
                <w:left w:val="none" w:sz="0" w:space="0" w:color="auto"/>
                <w:bottom w:val="none" w:sz="0" w:space="0" w:color="auto"/>
                <w:right w:val="none" w:sz="0" w:space="0" w:color="auto"/>
              </w:divBdr>
              <w:divsChild>
                <w:div w:id="176595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4538">
          <w:marLeft w:val="0"/>
          <w:marRight w:val="0"/>
          <w:marTop w:val="300"/>
          <w:marBottom w:val="0"/>
          <w:divBdr>
            <w:top w:val="none" w:sz="0" w:space="0" w:color="auto"/>
            <w:left w:val="none" w:sz="0" w:space="0" w:color="auto"/>
            <w:bottom w:val="none" w:sz="0" w:space="0" w:color="auto"/>
            <w:right w:val="none" w:sz="0" w:space="0" w:color="auto"/>
          </w:divBdr>
          <w:divsChild>
            <w:div w:id="1627009724">
              <w:marLeft w:val="0"/>
              <w:marRight w:val="0"/>
              <w:marTop w:val="0"/>
              <w:marBottom w:val="0"/>
              <w:divBdr>
                <w:top w:val="none" w:sz="0" w:space="0" w:color="auto"/>
                <w:left w:val="none" w:sz="0" w:space="0" w:color="auto"/>
                <w:bottom w:val="none" w:sz="0" w:space="0" w:color="auto"/>
                <w:right w:val="none" w:sz="0" w:space="0" w:color="auto"/>
              </w:divBdr>
              <w:divsChild>
                <w:div w:id="13742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30491">
          <w:marLeft w:val="0"/>
          <w:marRight w:val="0"/>
          <w:marTop w:val="300"/>
          <w:marBottom w:val="0"/>
          <w:divBdr>
            <w:top w:val="none" w:sz="0" w:space="0" w:color="auto"/>
            <w:left w:val="none" w:sz="0" w:space="0" w:color="auto"/>
            <w:bottom w:val="none" w:sz="0" w:space="0" w:color="auto"/>
            <w:right w:val="none" w:sz="0" w:space="0" w:color="auto"/>
          </w:divBdr>
          <w:divsChild>
            <w:div w:id="1744720165">
              <w:marLeft w:val="0"/>
              <w:marRight w:val="0"/>
              <w:marTop w:val="0"/>
              <w:marBottom w:val="0"/>
              <w:divBdr>
                <w:top w:val="none" w:sz="0" w:space="0" w:color="auto"/>
                <w:left w:val="none" w:sz="0" w:space="0" w:color="auto"/>
                <w:bottom w:val="none" w:sz="0" w:space="0" w:color="auto"/>
                <w:right w:val="none" w:sz="0" w:space="0" w:color="auto"/>
              </w:divBdr>
              <w:divsChild>
                <w:div w:id="491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5449">
          <w:marLeft w:val="0"/>
          <w:marRight w:val="0"/>
          <w:marTop w:val="300"/>
          <w:marBottom w:val="0"/>
          <w:divBdr>
            <w:top w:val="none" w:sz="0" w:space="0" w:color="auto"/>
            <w:left w:val="none" w:sz="0" w:space="0" w:color="auto"/>
            <w:bottom w:val="none" w:sz="0" w:space="0" w:color="auto"/>
            <w:right w:val="none" w:sz="0" w:space="0" w:color="auto"/>
          </w:divBdr>
          <w:divsChild>
            <w:div w:id="718089884">
              <w:marLeft w:val="0"/>
              <w:marRight w:val="0"/>
              <w:marTop w:val="0"/>
              <w:marBottom w:val="0"/>
              <w:divBdr>
                <w:top w:val="none" w:sz="0" w:space="0" w:color="auto"/>
                <w:left w:val="none" w:sz="0" w:space="0" w:color="auto"/>
                <w:bottom w:val="none" w:sz="0" w:space="0" w:color="auto"/>
                <w:right w:val="none" w:sz="0" w:space="0" w:color="auto"/>
              </w:divBdr>
              <w:divsChild>
                <w:div w:id="126847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3312">
      <w:bodyDiv w:val="1"/>
      <w:marLeft w:val="0"/>
      <w:marRight w:val="0"/>
      <w:marTop w:val="0"/>
      <w:marBottom w:val="0"/>
      <w:divBdr>
        <w:top w:val="none" w:sz="0" w:space="0" w:color="auto"/>
        <w:left w:val="none" w:sz="0" w:space="0" w:color="auto"/>
        <w:bottom w:val="none" w:sz="0" w:space="0" w:color="auto"/>
        <w:right w:val="none" w:sz="0" w:space="0" w:color="auto"/>
      </w:divBdr>
      <w:divsChild>
        <w:div w:id="40828929">
          <w:marLeft w:val="0"/>
          <w:marRight w:val="0"/>
          <w:marTop w:val="0"/>
          <w:marBottom w:val="0"/>
          <w:divBdr>
            <w:top w:val="none" w:sz="0" w:space="0" w:color="auto"/>
            <w:left w:val="none" w:sz="0" w:space="0" w:color="auto"/>
            <w:bottom w:val="none" w:sz="0" w:space="0" w:color="auto"/>
            <w:right w:val="none" w:sz="0" w:space="0" w:color="auto"/>
          </w:divBdr>
        </w:div>
        <w:div w:id="1977450071">
          <w:marLeft w:val="0"/>
          <w:marRight w:val="0"/>
          <w:marTop w:val="0"/>
          <w:marBottom w:val="0"/>
          <w:divBdr>
            <w:top w:val="none" w:sz="0" w:space="0" w:color="auto"/>
            <w:left w:val="none" w:sz="0" w:space="0" w:color="auto"/>
            <w:bottom w:val="none" w:sz="0" w:space="0" w:color="auto"/>
            <w:right w:val="none" w:sz="0" w:space="0" w:color="auto"/>
          </w:divBdr>
          <w:divsChild>
            <w:div w:id="647444670">
              <w:marLeft w:val="0"/>
              <w:marRight w:val="0"/>
              <w:marTop w:val="0"/>
              <w:marBottom w:val="0"/>
              <w:divBdr>
                <w:top w:val="none" w:sz="0" w:space="0" w:color="auto"/>
                <w:left w:val="none" w:sz="0" w:space="0" w:color="auto"/>
                <w:bottom w:val="none" w:sz="0" w:space="0" w:color="auto"/>
                <w:right w:val="none" w:sz="0" w:space="0" w:color="auto"/>
              </w:divBdr>
            </w:div>
          </w:divsChild>
        </w:div>
        <w:div w:id="218783921">
          <w:marLeft w:val="0"/>
          <w:marRight w:val="0"/>
          <w:marTop w:val="0"/>
          <w:marBottom w:val="0"/>
          <w:divBdr>
            <w:top w:val="none" w:sz="0" w:space="0" w:color="auto"/>
            <w:left w:val="none" w:sz="0" w:space="0" w:color="auto"/>
            <w:bottom w:val="none" w:sz="0" w:space="0" w:color="auto"/>
            <w:right w:val="none" w:sz="0" w:space="0" w:color="auto"/>
          </w:divBdr>
        </w:div>
        <w:div w:id="1977759244">
          <w:marLeft w:val="0"/>
          <w:marRight w:val="0"/>
          <w:marTop w:val="0"/>
          <w:marBottom w:val="0"/>
          <w:divBdr>
            <w:top w:val="none" w:sz="0" w:space="0" w:color="auto"/>
            <w:left w:val="none" w:sz="0" w:space="0" w:color="auto"/>
            <w:bottom w:val="none" w:sz="0" w:space="0" w:color="auto"/>
            <w:right w:val="none" w:sz="0" w:space="0" w:color="auto"/>
          </w:divBdr>
          <w:divsChild>
            <w:div w:id="2052419952">
              <w:marLeft w:val="0"/>
              <w:marRight w:val="0"/>
              <w:marTop w:val="0"/>
              <w:marBottom w:val="0"/>
              <w:divBdr>
                <w:top w:val="none" w:sz="0" w:space="0" w:color="auto"/>
                <w:left w:val="none" w:sz="0" w:space="0" w:color="auto"/>
                <w:bottom w:val="none" w:sz="0" w:space="0" w:color="auto"/>
                <w:right w:val="none" w:sz="0" w:space="0" w:color="auto"/>
              </w:divBdr>
            </w:div>
          </w:divsChild>
        </w:div>
        <w:div w:id="1937471095">
          <w:marLeft w:val="0"/>
          <w:marRight w:val="0"/>
          <w:marTop w:val="0"/>
          <w:marBottom w:val="0"/>
          <w:divBdr>
            <w:top w:val="none" w:sz="0" w:space="0" w:color="auto"/>
            <w:left w:val="none" w:sz="0" w:space="0" w:color="auto"/>
            <w:bottom w:val="none" w:sz="0" w:space="0" w:color="auto"/>
            <w:right w:val="none" w:sz="0" w:space="0" w:color="auto"/>
          </w:divBdr>
        </w:div>
        <w:div w:id="1476332958">
          <w:marLeft w:val="0"/>
          <w:marRight w:val="0"/>
          <w:marTop w:val="0"/>
          <w:marBottom w:val="0"/>
          <w:divBdr>
            <w:top w:val="none" w:sz="0" w:space="0" w:color="auto"/>
            <w:left w:val="none" w:sz="0" w:space="0" w:color="auto"/>
            <w:bottom w:val="none" w:sz="0" w:space="0" w:color="auto"/>
            <w:right w:val="none" w:sz="0" w:space="0" w:color="auto"/>
          </w:divBdr>
          <w:divsChild>
            <w:div w:id="1302953855">
              <w:marLeft w:val="0"/>
              <w:marRight w:val="0"/>
              <w:marTop w:val="0"/>
              <w:marBottom w:val="0"/>
              <w:divBdr>
                <w:top w:val="none" w:sz="0" w:space="0" w:color="auto"/>
                <w:left w:val="none" w:sz="0" w:space="0" w:color="auto"/>
                <w:bottom w:val="none" w:sz="0" w:space="0" w:color="auto"/>
                <w:right w:val="none" w:sz="0" w:space="0" w:color="auto"/>
              </w:divBdr>
            </w:div>
          </w:divsChild>
        </w:div>
        <w:div w:id="2135899582">
          <w:marLeft w:val="0"/>
          <w:marRight w:val="0"/>
          <w:marTop w:val="0"/>
          <w:marBottom w:val="0"/>
          <w:divBdr>
            <w:top w:val="none" w:sz="0" w:space="0" w:color="auto"/>
            <w:left w:val="none" w:sz="0" w:space="0" w:color="auto"/>
            <w:bottom w:val="none" w:sz="0" w:space="0" w:color="auto"/>
            <w:right w:val="none" w:sz="0" w:space="0" w:color="auto"/>
          </w:divBdr>
        </w:div>
        <w:div w:id="1854876686">
          <w:marLeft w:val="0"/>
          <w:marRight w:val="0"/>
          <w:marTop w:val="0"/>
          <w:marBottom w:val="0"/>
          <w:divBdr>
            <w:top w:val="none" w:sz="0" w:space="0" w:color="auto"/>
            <w:left w:val="none" w:sz="0" w:space="0" w:color="auto"/>
            <w:bottom w:val="none" w:sz="0" w:space="0" w:color="auto"/>
            <w:right w:val="none" w:sz="0" w:space="0" w:color="auto"/>
          </w:divBdr>
          <w:divsChild>
            <w:div w:id="856695663">
              <w:marLeft w:val="0"/>
              <w:marRight w:val="0"/>
              <w:marTop w:val="0"/>
              <w:marBottom w:val="0"/>
              <w:divBdr>
                <w:top w:val="none" w:sz="0" w:space="0" w:color="auto"/>
                <w:left w:val="none" w:sz="0" w:space="0" w:color="auto"/>
                <w:bottom w:val="none" w:sz="0" w:space="0" w:color="auto"/>
                <w:right w:val="none" w:sz="0" w:space="0" w:color="auto"/>
              </w:divBdr>
            </w:div>
          </w:divsChild>
        </w:div>
        <w:div w:id="867332887">
          <w:marLeft w:val="0"/>
          <w:marRight w:val="0"/>
          <w:marTop w:val="0"/>
          <w:marBottom w:val="0"/>
          <w:divBdr>
            <w:top w:val="none" w:sz="0" w:space="0" w:color="auto"/>
            <w:left w:val="none" w:sz="0" w:space="0" w:color="auto"/>
            <w:bottom w:val="none" w:sz="0" w:space="0" w:color="auto"/>
            <w:right w:val="none" w:sz="0" w:space="0" w:color="auto"/>
          </w:divBdr>
        </w:div>
        <w:div w:id="2008559637">
          <w:marLeft w:val="0"/>
          <w:marRight w:val="0"/>
          <w:marTop w:val="0"/>
          <w:marBottom w:val="0"/>
          <w:divBdr>
            <w:top w:val="none" w:sz="0" w:space="0" w:color="auto"/>
            <w:left w:val="none" w:sz="0" w:space="0" w:color="auto"/>
            <w:bottom w:val="none" w:sz="0" w:space="0" w:color="auto"/>
            <w:right w:val="none" w:sz="0" w:space="0" w:color="auto"/>
          </w:divBdr>
          <w:divsChild>
            <w:div w:id="1798647344">
              <w:marLeft w:val="0"/>
              <w:marRight w:val="0"/>
              <w:marTop w:val="0"/>
              <w:marBottom w:val="0"/>
              <w:divBdr>
                <w:top w:val="none" w:sz="0" w:space="0" w:color="auto"/>
                <w:left w:val="none" w:sz="0" w:space="0" w:color="auto"/>
                <w:bottom w:val="none" w:sz="0" w:space="0" w:color="auto"/>
                <w:right w:val="none" w:sz="0" w:space="0" w:color="auto"/>
              </w:divBdr>
            </w:div>
          </w:divsChild>
        </w:div>
        <w:div w:id="642392857">
          <w:marLeft w:val="0"/>
          <w:marRight w:val="0"/>
          <w:marTop w:val="0"/>
          <w:marBottom w:val="0"/>
          <w:divBdr>
            <w:top w:val="none" w:sz="0" w:space="0" w:color="auto"/>
            <w:left w:val="none" w:sz="0" w:space="0" w:color="auto"/>
            <w:bottom w:val="none" w:sz="0" w:space="0" w:color="auto"/>
            <w:right w:val="none" w:sz="0" w:space="0" w:color="auto"/>
          </w:divBdr>
        </w:div>
        <w:div w:id="714885910">
          <w:marLeft w:val="0"/>
          <w:marRight w:val="0"/>
          <w:marTop w:val="0"/>
          <w:marBottom w:val="0"/>
          <w:divBdr>
            <w:top w:val="none" w:sz="0" w:space="0" w:color="auto"/>
            <w:left w:val="none" w:sz="0" w:space="0" w:color="auto"/>
            <w:bottom w:val="none" w:sz="0" w:space="0" w:color="auto"/>
            <w:right w:val="none" w:sz="0" w:space="0" w:color="auto"/>
          </w:divBdr>
          <w:divsChild>
            <w:div w:id="80420013">
              <w:marLeft w:val="0"/>
              <w:marRight w:val="0"/>
              <w:marTop w:val="0"/>
              <w:marBottom w:val="0"/>
              <w:divBdr>
                <w:top w:val="none" w:sz="0" w:space="0" w:color="auto"/>
                <w:left w:val="none" w:sz="0" w:space="0" w:color="auto"/>
                <w:bottom w:val="none" w:sz="0" w:space="0" w:color="auto"/>
                <w:right w:val="none" w:sz="0" w:space="0" w:color="auto"/>
              </w:divBdr>
            </w:div>
          </w:divsChild>
        </w:div>
        <w:div w:id="913973936">
          <w:marLeft w:val="0"/>
          <w:marRight w:val="0"/>
          <w:marTop w:val="0"/>
          <w:marBottom w:val="0"/>
          <w:divBdr>
            <w:top w:val="none" w:sz="0" w:space="0" w:color="auto"/>
            <w:left w:val="none" w:sz="0" w:space="0" w:color="auto"/>
            <w:bottom w:val="none" w:sz="0" w:space="0" w:color="auto"/>
            <w:right w:val="none" w:sz="0" w:space="0" w:color="auto"/>
          </w:divBdr>
        </w:div>
        <w:div w:id="1720276897">
          <w:marLeft w:val="0"/>
          <w:marRight w:val="0"/>
          <w:marTop w:val="0"/>
          <w:marBottom w:val="0"/>
          <w:divBdr>
            <w:top w:val="none" w:sz="0" w:space="0" w:color="auto"/>
            <w:left w:val="none" w:sz="0" w:space="0" w:color="auto"/>
            <w:bottom w:val="none" w:sz="0" w:space="0" w:color="auto"/>
            <w:right w:val="none" w:sz="0" w:space="0" w:color="auto"/>
          </w:divBdr>
          <w:divsChild>
            <w:div w:id="1169515820">
              <w:marLeft w:val="0"/>
              <w:marRight w:val="0"/>
              <w:marTop w:val="0"/>
              <w:marBottom w:val="0"/>
              <w:divBdr>
                <w:top w:val="none" w:sz="0" w:space="0" w:color="auto"/>
                <w:left w:val="none" w:sz="0" w:space="0" w:color="auto"/>
                <w:bottom w:val="none" w:sz="0" w:space="0" w:color="auto"/>
                <w:right w:val="none" w:sz="0" w:space="0" w:color="auto"/>
              </w:divBdr>
            </w:div>
          </w:divsChild>
        </w:div>
        <w:div w:id="1193346395">
          <w:marLeft w:val="0"/>
          <w:marRight w:val="0"/>
          <w:marTop w:val="300"/>
          <w:marBottom w:val="0"/>
          <w:divBdr>
            <w:top w:val="none" w:sz="0" w:space="0" w:color="auto"/>
            <w:left w:val="none" w:sz="0" w:space="0" w:color="auto"/>
            <w:bottom w:val="none" w:sz="0" w:space="0" w:color="auto"/>
            <w:right w:val="none" w:sz="0" w:space="0" w:color="auto"/>
          </w:divBdr>
          <w:divsChild>
            <w:div w:id="1529952835">
              <w:marLeft w:val="0"/>
              <w:marRight w:val="0"/>
              <w:marTop w:val="0"/>
              <w:marBottom w:val="0"/>
              <w:divBdr>
                <w:top w:val="none" w:sz="0" w:space="0" w:color="auto"/>
                <w:left w:val="none" w:sz="0" w:space="0" w:color="auto"/>
                <w:bottom w:val="none" w:sz="0" w:space="0" w:color="auto"/>
                <w:right w:val="none" w:sz="0" w:space="0" w:color="auto"/>
              </w:divBdr>
              <w:divsChild>
                <w:div w:id="17606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990717">
          <w:marLeft w:val="0"/>
          <w:marRight w:val="0"/>
          <w:marTop w:val="300"/>
          <w:marBottom w:val="0"/>
          <w:divBdr>
            <w:top w:val="none" w:sz="0" w:space="0" w:color="auto"/>
            <w:left w:val="none" w:sz="0" w:space="0" w:color="auto"/>
            <w:bottom w:val="none" w:sz="0" w:space="0" w:color="auto"/>
            <w:right w:val="none" w:sz="0" w:space="0" w:color="auto"/>
          </w:divBdr>
          <w:divsChild>
            <w:div w:id="1533348203">
              <w:marLeft w:val="0"/>
              <w:marRight w:val="0"/>
              <w:marTop w:val="0"/>
              <w:marBottom w:val="0"/>
              <w:divBdr>
                <w:top w:val="none" w:sz="0" w:space="0" w:color="auto"/>
                <w:left w:val="none" w:sz="0" w:space="0" w:color="auto"/>
                <w:bottom w:val="none" w:sz="0" w:space="0" w:color="auto"/>
                <w:right w:val="none" w:sz="0" w:space="0" w:color="auto"/>
              </w:divBdr>
              <w:divsChild>
                <w:div w:id="27853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070">
          <w:marLeft w:val="0"/>
          <w:marRight w:val="0"/>
          <w:marTop w:val="300"/>
          <w:marBottom w:val="0"/>
          <w:divBdr>
            <w:top w:val="none" w:sz="0" w:space="0" w:color="auto"/>
            <w:left w:val="none" w:sz="0" w:space="0" w:color="auto"/>
            <w:bottom w:val="none" w:sz="0" w:space="0" w:color="auto"/>
            <w:right w:val="none" w:sz="0" w:space="0" w:color="auto"/>
          </w:divBdr>
          <w:divsChild>
            <w:div w:id="1983386150">
              <w:marLeft w:val="0"/>
              <w:marRight w:val="0"/>
              <w:marTop w:val="0"/>
              <w:marBottom w:val="0"/>
              <w:divBdr>
                <w:top w:val="none" w:sz="0" w:space="0" w:color="auto"/>
                <w:left w:val="none" w:sz="0" w:space="0" w:color="auto"/>
                <w:bottom w:val="none" w:sz="0" w:space="0" w:color="auto"/>
                <w:right w:val="none" w:sz="0" w:space="0" w:color="auto"/>
              </w:divBdr>
              <w:divsChild>
                <w:div w:id="214626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7800">
          <w:marLeft w:val="0"/>
          <w:marRight w:val="0"/>
          <w:marTop w:val="300"/>
          <w:marBottom w:val="0"/>
          <w:divBdr>
            <w:top w:val="none" w:sz="0" w:space="0" w:color="auto"/>
            <w:left w:val="none" w:sz="0" w:space="0" w:color="auto"/>
            <w:bottom w:val="none" w:sz="0" w:space="0" w:color="auto"/>
            <w:right w:val="none" w:sz="0" w:space="0" w:color="auto"/>
          </w:divBdr>
          <w:divsChild>
            <w:div w:id="138378015">
              <w:marLeft w:val="0"/>
              <w:marRight w:val="0"/>
              <w:marTop w:val="0"/>
              <w:marBottom w:val="0"/>
              <w:divBdr>
                <w:top w:val="none" w:sz="0" w:space="0" w:color="auto"/>
                <w:left w:val="none" w:sz="0" w:space="0" w:color="auto"/>
                <w:bottom w:val="none" w:sz="0" w:space="0" w:color="auto"/>
                <w:right w:val="none" w:sz="0" w:space="0" w:color="auto"/>
              </w:divBdr>
              <w:divsChild>
                <w:div w:id="93968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0406">
      <w:bodyDiv w:val="1"/>
      <w:marLeft w:val="0"/>
      <w:marRight w:val="0"/>
      <w:marTop w:val="0"/>
      <w:marBottom w:val="0"/>
      <w:divBdr>
        <w:top w:val="none" w:sz="0" w:space="0" w:color="auto"/>
        <w:left w:val="none" w:sz="0" w:space="0" w:color="auto"/>
        <w:bottom w:val="none" w:sz="0" w:space="0" w:color="auto"/>
        <w:right w:val="none" w:sz="0" w:space="0" w:color="auto"/>
      </w:divBdr>
      <w:divsChild>
        <w:div w:id="1060176321">
          <w:marLeft w:val="0"/>
          <w:marRight w:val="0"/>
          <w:marTop w:val="0"/>
          <w:marBottom w:val="0"/>
          <w:divBdr>
            <w:top w:val="none" w:sz="0" w:space="0" w:color="auto"/>
            <w:left w:val="none" w:sz="0" w:space="0" w:color="auto"/>
            <w:bottom w:val="none" w:sz="0" w:space="0" w:color="auto"/>
            <w:right w:val="none" w:sz="0" w:space="0" w:color="auto"/>
          </w:divBdr>
        </w:div>
        <w:div w:id="2131825123">
          <w:marLeft w:val="0"/>
          <w:marRight w:val="0"/>
          <w:marTop w:val="0"/>
          <w:marBottom w:val="0"/>
          <w:divBdr>
            <w:top w:val="none" w:sz="0" w:space="0" w:color="auto"/>
            <w:left w:val="none" w:sz="0" w:space="0" w:color="auto"/>
            <w:bottom w:val="none" w:sz="0" w:space="0" w:color="auto"/>
            <w:right w:val="none" w:sz="0" w:space="0" w:color="auto"/>
          </w:divBdr>
          <w:divsChild>
            <w:div w:id="1380012281">
              <w:marLeft w:val="0"/>
              <w:marRight w:val="0"/>
              <w:marTop w:val="0"/>
              <w:marBottom w:val="0"/>
              <w:divBdr>
                <w:top w:val="none" w:sz="0" w:space="0" w:color="auto"/>
                <w:left w:val="none" w:sz="0" w:space="0" w:color="auto"/>
                <w:bottom w:val="none" w:sz="0" w:space="0" w:color="auto"/>
                <w:right w:val="none" w:sz="0" w:space="0" w:color="auto"/>
              </w:divBdr>
            </w:div>
          </w:divsChild>
        </w:div>
        <w:div w:id="805657003">
          <w:marLeft w:val="0"/>
          <w:marRight w:val="0"/>
          <w:marTop w:val="0"/>
          <w:marBottom w:val="0"/>
          <w:divBdr>
            <w:top w:val="none" w:sz="0" w:space="0" w:color="auto"/>
            <w:left w:val="none" w:sz="0" w:space="0" w:color="auto"/>
            <w:bottom w:val="none" w:sz="0" w:space="0" w:color="auto"/>
            <w:right w:val="none" w:sz="0" w:space="0" w:color="auto"/>
          </w:divBdr>
        </w:div>
        <w:div w:id="1638685531">
          <w:marLeft w:val="0"/>
          <w:marRight w:val="0"/>
          <w:marTop w:val="0"/>
          <w:marBottom w:val="0"/>
          <w:divBdr>
            <w:top w:val="none" w:sz="0" w:space="0" w:color="auto"/>
            <w:left w:val="none" w:sz="0" w:space="0" w:color="auto"/>
            <w:bottom w:val="none" w:sz="0" w:space="0" w:color="auto"/>
            <w:right w:val="none" w:sz="0" w:space="0" w:color="auto"/>
          </w:divBdr>
          <w:divsChild>
            <w:div w:id="324625367">
              <w:marLeft w:val="0"/>
              <w:marRight w:val="0"/>
              <w:marTop w:val="0"/>
              <w:marBottom w:val="0"/>
              <w:divBdr>
                <w:top w:val="none" w:sz="0" w:space="0" w:color="auto"/>
                <w:left w:val="none" w:sz="0" w:space="0" w:color="auto"/>
                <w:bottom w:val="none" w:sz="0" w:space="0" w:color="auto"/>
                <w:right w:val="none" w:sz="0" w:space="0" w:color="auto"/>
              </w:divBdr>
            </w:div>
          </w:divsChild>
        </w:div>
        <w:div w:id="1219439173">
          <w:marLeft w:val="0"/>
          <w:marRight w:val="0"/>
          <w:marTop w:val="0"/>
          <w:marBottom w:val="0"/>
          <w:divBdr>
            <w:top w:val="none" w:sz="0" w:space="0" w:color="auto"/>
            <w:left w:val="none" w:sz="0" w:space="0" w:color="auto"/>
            <w:bottom w:val="none" w:sz="0" w:space="0" w:color="auto"/>
            <w:right w:val="none" w:sz="0" w:space="0" w:color="auto"/>
          </w:divBdr>
        </w:div>
        <w:div w:id="1605381035">
          <w:marLeft w:val="0"/>
          <w:marRight w:val="0"/>
          <w:marTop w:val="0"/>
          <w:marBottom w:val="0"/>
          <w:divBdr>
            <w:top w:val="none" w:sz="0" w:space="0" w:color="auto"/>
            <w:left w:val="none" w:sz="0" w:space="0" w:color="auto"/>
            <w:bottom w:val="none" w:sz="0" w:space="0" w:color="auto"/>
            <w:right w:val="none" w:sz="0" w:space="0" w:color="auto"/>
          </w:divBdr>
          <w:divsChild>
            <w:div w:id="463810763">
              <w:marLeft w:val="0"/>
              <w:marRight w:val="0"/>
              <w:marTop w:val="0"/>
              <w:marBottom w:val="0"/>
              <w:divBdr>
                <w:top w:val="none" w:sz="0" w:space="0" w:color="auto"/>
                <w:left w:val="none" w:sz="0" w:space="0" w:color="auto"/>
                <w:bottom w:val="none" w:sz="0" w:space="0" w:color="auto"/>
                <w:right w:val="none" w:sz="0" w:space="0" w:color="auto"/>
              </w:divBdr>
            </w:div>
          </w:divsChild>
        </w:div>
        <w:div w:id="1703246622">
          <w:marLeft w:val="0"/>
          <w:marRight w:val="0"/>
          <w:marTop w:val="0"/>
          <w:marBottom w:val="0"/>
          <w:divBdr>
            <w:top w:val="none" w:sz="0" w:space="0" w:color="auto"/>
            <w:left w:val="none" w:sz="0" w:space="0" w:color="auto"/>
            <w:bottom w:val="none" w:sz="0" w:space="0" w:color="auto"/>
            <w:right w:val="none" w:sz="0" w:space="0" w:color="auto"/>
          </w:divBdr>
        </w:div>
        <w:div w:id="171996813">
          <w:marLeft w:val="0"/>
          <w:marRight w:val="0"/>
          <w:marTop w:val="0"/>
          <w:marBottom w:val="0"/>
          <w:divBdr>
            <w:top w:val="none" w:sz="0" w:space="0" w:color="auto"/>
            <w:left w:val="none" w:sz="0" w:space="0" w:color="auto"/>
            <w:bottom w:val="none" w:sz="0" w:space="0" w:color="auto"/>
            <w:right w:val="none" w:sz="0" w:space="0" w:color="auto"/>
          </w:divBdr>
          <w:divsChild>
            <w:div w:id="1341814689">
              <w:marLeft w:val="0"/>
              <w:marRight w:val="0"/>
              <w:marTop w:val="0"/>
              <w:marBottom w:val="0"/>
              <w:divBdr>
                <w:top w:val="none" w:sz="0" w:space="0" w:color="auto"/>
                <w:left w:val="none" w:sz="0" w:space="0" w:color="auto"/>
                <w:bottom w:val="none" w:sz="0" w:space="0" w:color="auto"/>
                <w:right w:val="none" w:sz="0" w:space="0" w:color="auto"/>
              </w:divBdr>
            </w:div>
          </w:divsChild>
        </w:div>
        <w:div w:id="488787441">
          <w:marLeft w:val="0"/>
          <w:marRight w:val="0"/>
          <w:marTop w:val="0"/>
          <w:marBottom w:val="0"/>
          <w:divBdr>
            <w:top w:val="none" w:sz="0" w:space="0" w:color="auto"/>
            <w:left w:val="none" w:sz="0" w:space="0" w:color="auto"/>
            <w:bottom w:val="none" w:sz="0" w:space="0" w:color="auto"/>
            <w:right w:val="none" w:sz="0" w:space="0" w:color="auto"/>
          </w:divBdr>
        </w:div>
        <w:div w:id="603264508">
          <w:marLeft w:val="0"/>
          <w:marRight w:val="0"/>
          <w:marTop w:val="0"/>
          <w:marBottom w:val="0"/>
          <w:divBdr>
            <w:top w:val="none" w:sz="0" w:space="0" w:color="auto"/>
            <w:left w:val="none" w:sz="0" w:space="0" w:color="auto"/>
            <w:bottom w:val="none" w:sz="0" w:space="0" w:color="auto"/>
            <w:right w:val="none" w:sz="0" w:space="0" w:color="auto"/>
          </w:divBdr>
          <w:divsChild>
            <w:div w:id="1167284641">
              <w:marLeft w:val="0"/>
              <w:marRight w:val="0"/>
              <w:marTop w:val="0"/>
              <w:marBottom w:val="0"/>
              <w:divBdr>
                <w:top w:val="none" w:sz="0" w:space="0" w:color="auto"/>
                <w:left w:val="none" w:sz="0" w:space="0" w:color="auto"/>
                <w:bottom w:val="none" w:sz="0" w:space="0" w:color="auto"/>
                <w:right w:val="none" w:sz="0" w:space="0" w:color="auto"/>
              </w:divBdr>
            </w:div>
          </w:divsChild>
        </w:div>
        <w:div w:id="1808275335">
          <w:marLeft w:val="0"/>
          <w:marRight w:val="0"/>
          <w:marTop w:val="0"/>
          <w:marBottom w:val="0"/>
          <w:divBdr>
            <w:top w:val="none" w:sz="0" w:space="0" w:color="auto"/>
            <w:left w:val="none" w:sz="0" w:space="0" w:color="auto"/>
            <w:bottom w:val="none" w:sz="0" w:space="0" w:color="auto"/>
            <w:right w:val="none" w:sz="0" w:space="0" w:color="auto"/>
          </w:divBdr>
        </w:div>
        <w:div w:id="960384835">
          <w:marLeft w:val="0"/>
          <w:marRight w:val="0"/>
          <w:marTop w:val="0"/>
          <w:marBottom w:val="0"/>
          <w:divBdr>
            <w:top w:val="none" w:sz="0" w:space="0" w:color="auto"/>
            <w:left w:val="none" w:sz="0" w:space="0" w:color="auto"/>
            <w:bottom w:val="none" w:sz="0" w:space="0" w:color="auto"/>
            <w:right w:val="none" w:sz="0" w:space="0" w:color="auto"/>
          </w:divBdr>
          <w:divsChild>
            <w:div w:id="859390285">
              <w:marLeft w:val="0"/>
              <w:marRight w:val="0"/>
              <w:marTop w:val="0"/>
              <w:marBottom w:val="0"/>
              <w:divBdr>
                <w:top w:val="none" w:sz="0" w:space="0" w:color="auto"/>
                <w:left w:val="none" w:sz="0" w:space="0" w:color="auto"/>
                <w:bottom w:val="none" w:sz="0" w:space="0" w:color="auto"/>
                <w:right w:val="none" w:sz="0" w:space="0" w:color="auto"/>
              </w:divBdr>
            </w:div>
          </w:divsChild>
        </w:div>
        <w:div w:id="1341273144">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sChild>
            <w:div w:id="1618370137">
              <w:marLeft w:val="0"/>
              <w:marRight w:val="0"/>
              <w:marTop w:val="0"/>
              <w:marBottom w:val="0"/>
              <w:divBdr>
                <w:top w:val="none" w:sz="0" w:space="0" w:color="auto"/>
                <w:left w:val="none" w:sz="0" w:space="0" w:color="auto"/>
                <w:bottom w:val="none" w:sz="0" w:space="0" w:color="auto"/>
                <w:right w:val="none" w:sz="0" w:space="0" w:color="auto"/>
              </w:divBdr>
            </w:div>
          </w:divsChild>
        </w:div>
        <w:div w:id="1601136395">
          <w:marLeft w:val="0"/>
          <w:marRight w:val="0"/>
          <w:marTop w:val="300"/>
          <w:marBottom w:val="0"/>
          <w:divBdr>
            <w:top w:val="none" w:sz="0" w:space="0" w:color="auto"/>
            <w:left w:val="none" w:sz="0" w:space="0" w:color="auto"/>
            <w:bottom w:val="none" w:sz="0" w:space="0" w:color="auto"/>
            <w:right w:val="none" w:sz="0" w:space="0" w:color="auto"/>
          </w:divBdr>
          <w:divsChild>
            <w:div w:id="2022731269">
              <w:marLeft w:val="0"/>
              <w:marRight w:val="0"/>
              <w:marTop w:val="0"/>
              <w:marBottom w:val="0"/>
              <w:divBdr>
                <w:top w:val="none" w:sz="0" w:space="0" w:color="auto"/>
                <w:left w:val="none" w:sz="0" w:space="0" w:color="auto"/>
                <w:bottom w:val="none" w:sz="0" w:space="0" w:color="auto"/>
                <w:right w:val="none" w:sz="0" w:space="0" w:color="auto"/>
              </w:divBdr>
              <w:divsChild>
                <w:div w:id="205635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7557">
          <w:marLeft w:val="0"/>
          <w:marRight w:val="0"/>
          <w:marTop w:val="300"/>
          <w:marBottom w:val="0"/>
          <w:divBdr>
            <w:top w:val="none" w:sz="0" w:space="0" w:color="auto"/>
            <w:left w:val="none" w:sz="0" w:space="0" w:color="auto"/>
            <w:bottom w:val="none" w:sz="0" w:space="0" w:color="auto"/>
            <w:right w:val="none" w:sz="0" w:space="0" w:color="auto"/>
          </w:divBdr>
          <w:divsChild>
            <w:div w:id="1753044129">
              <w:marLeft w:val="0"/>
              <w:marRight w:val="0"/>
              <w:marTop w:val="0"/>
              <w:marBottom w:val="0"/>
              <w:divBdr>
                <w:top w:val="none" w:sz="0" w:space="0" w:color="auto"/>
                <w:left w:val="none" w:sz="0" w:space="0" w:color="auto"/>
                <w:bottom w:val="none" w:sz="0" w:space="0" w:color="auto"/>
                <w:right w:val="none" w:sz="0" w:space="0" w:color="auto"/>
              </w:divBdr>
              <w:divsChild>
                <w:div w:id="1148790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725935">
          <w:marLeft w:val="0"/>
          <w:marRight w:val="0"/>
          <w:marTop w:val="300"/>
          <w:marBottom w:val="0"/>
          <w:divBdr>
            <w:top w:val="none" w:sz="0" w:space="0" w:color="auto"/>
            <w:left w:val="none" w:sz="0" w:space="0" w:color="auto"/>
            <w:bottom w:val="none" w:sz="0" w:space="0" w:color="auto"/>
            <w:right w:val="none" w:sz="0" w:space="0" w:color="auto"/>
          </w:divBdr>
          <w:divsChild>
            <w:div w:id="1427576529">
              <w:marLeft w:val="0"/>
              <w:marRight w:val="0"/>
              <w:marTop w:val="0"/>
              <w:marBottom w:val="0"/>
              <w:divBdr>
                <w:top w:val="none" w:sz="0" w:space="0" w:color="auto"/>
                <w:left w:val="none" w:sz="0" w:space="0" w:color="auto"/>
                <w:bottom w:val="none" w:sz="0" w:space="0" w:color="auto"/>
                <w:right w:val="none" w:sz="0" w:space="0" w:color="auto"/>
              </w:divBdr>
              <w:divsChild>
                <w:div w:id="53145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787461">
          <w:marLeft w:val="0"/>
          <w:marRight w:val="0"/>
          <w:marTop w:val="300"/>
          <w:marBottom w:val="0"/>
          <w:divBdr>
            <w:top w:val="none" w:sz="0" w:space="0" w:color="auto"/>
            <w:left w:val="none" w:sz="0" w:space="0" w:color="auto"/>
            <w:bottom w:val="none" w:sz="0" w:space="0" w:color="auto"/>
            <w:right w:val="none" w:sz="0" w:space="0" w:color="auto"/>
          </w:divBdr>
          <w:divsChild>
            <w:div w:id="1324355508">
              <w:marLeft w:val="0"/>
              <w:marRight w:val="0"/>
              <w:marTop w:val="0"/>
              <w:marBottom w:val="0"/>
              <w:divBdr>
                <w:top w:val="none" w:sz="0" w:space="0" w:color="auto"/>
                <w:left w:val="none" w:sz="0" w:space="0" w:color="auto"/>
                <w:bottom w:val="none" w:sz="0" w:space="0" w:color="auto"/>
                <w:right w:val="none" w:sz="0" w:space="0" w:color="auto"/>
              </w:divBdr>
              <w:divsChild>
                <w:div w:id="102232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029783">
      <w:bodyDiv w:val="1"/>
      <w:marLeft w:val="0"/>
      <w:marRight w:val="0"/>
      <w:marTop w:val="0"/>
      <w:marBottom w:val="0"/>
      <w:divBdr>
        <w:top w:val="none" w:sz="0" w:space="0" w:color="auto"/>
        <w:left w:val="none" w:sz="0" w:space="0" w:color="auto"/>
        <w:bottom w:val="none" w:sz="0" w:space="0" w:color="auto"/>
        <w:right w:val="none" w:sz="0" w:space="0" w:color="auto"/>
      </w:divBdr>
      <w:divsChild>
        <w:div w:id="1978487604">
          <w:marLeft w:val="0"/>
          <w:marRight w:val="0"/>
          <w:marTop w:val="0"/>
          <w:marBottom w:val="0"/>
          <w:divBdr>
            <w:top w:val="none" w:sz="0" w:space="0" w:color="auto"/>
            <w:left w:val="none" w:sz="0" w:space="0" w:color="auto"/>
            <w:bottom w:val="none" w:sz="0" w:space="0" w:color="auto"/>
            <w:right w:val="none" w:sz="0" w:space="0" w:color="auto"/>
          </w:divBdr>
        </w:div>
        <w:div w:id="1461848853">
          <w:marLeft w:val="0"/>
          <w:marRight w:val="0"/>
          <w:marTop w:val="0"/>
          <w:marBottom w:val="0"/>
          <w:divBdr>
            <w:top w:val="none" w:sz="0" w:space="0" w:color="auto"/>
            <w:left w:val="none" w:sz="0" w:space="0" w:color="auto"/>
            <w:bottom w:val="none" w:sz="0" w:space="0" w:color="auto"/>
            <w:right w:val="none" w:sz="0" w:space="0" w:color="auto"/>
          </w:divBdr>
          <w:divsChild>
            <w:div w:id="326175607">
              <w:marLeft w:val="0"/>
              <w:marRight w:val="0"/>
              <w:marTop w:val="0"/>
              <w:marBottom w:val="0"/>
              <w:divBdr>
                <w:top w:val="none" w:sz="0" w:space="0" w:color="auto"/>
                <w:left w:val="none" w:sz="0" w:space="0" w:color="auto"/>
                <w:bottom w:val="none" w:sz="0" w:space="0" w:color="auto"/>
                <w:right w:val="none" w:sz="0" w:space="0" w:color="auto"/>
              </w:divBdr>
            </w:div>
          </w:divsChild>
        </w:div>
        <w:div w:id="898397911">
          <w:marLeft w:val="0"/>
          <w:marRight w:val="0"/>
          <w:marTop w:val="0"/>
          <w:marBottom w:val="0"/>
          <w:divBdr>
            <w:top w:val="none" w:sz="0" w:space="0" w:color="auto"/>
            <w:left w:val="none" w:sz="0" w:space="0" w:color="auto"/>
            <w:bottom w:val="none" w:sz="0" w:space="0" w:color="auto"/>
            <w:right w:val="none" w:sz="0" w:space="0" w:color="auto"/>
          </w:divBdr>
        </w:div>
        <w:div w:id="1890993560">
          <w:marLeft w:val="0"/>
          <w:marRight w:val="0"/>
          <w:marTop w:val="0"/>
          <w:marBottom w:val="0"/>
          <w:divBdr>
            <w:top w:val="none" w:sz="0" w:space="0" w:color="auto"/>
            <w:left w:val="none" w:sz="0" w:space="0" w:color="auto"/>
            <w:bottom w:val="none" w:sz="0" w:space="0" w:color="auto"/>
            <w:right w:val="none" w:sz="0" w:space="0" w:color="auto"/>
          </w:divBdr>
          <w:divsChild>
            <w:div w:id="1409109481">
              <w:marLeft w:val="0"/>
              <w:marRight w:val="0"/>
              <w:marTop w:val="0"/>
              <w:marBottom w:val="0"/>
              <w:divBdr>
                <w:top w:val="none" w:sz="0" w:space="0" w:color="auto"/>
                <w:left w:val="none" w:sz="0" w:space="0" w:color="auto"/>
                <w:bottom w:val="none" w:sz="0" w:space="0" w:color="auto"/>
                <w:right w:val="none" w:sz="0" w:space="0" w:color="auto"/>
              </w:divBdr>
            </w:div>
          </w:divsChild>
        </w:div>
        <w:div w:id="1735928407">
          <w:marLeft w:val="0"/>
          <w:marRight w:val="0"/>
          <w:marTop w:val="0"/>
          <w:marBottom w:val="0"/>
          <w:divBdr>
            <w:top w:val="none" w:sz="0" w:space="0" w:color="auto"/>
            <w:left w:val="none" w:sz="0" w:space="0" w:color="auto"/>
            <w:bottom w:val="none" w:sz="0" w:space="0" w:color="auto"/>
            <w:right w:val="none" w:sz="0" w:space="0" w:color="auto"/>
          </w:divBdr>
        </w:div>
        <w:div w:id="1522428059">
          <w:marLeft w:val="0"/>
          <w:marRight w:val="0"/>
          <w:marTop w:val="0"/>
          <w:marBottom w:val="0"/>
          <w:divBdr>
            <w:top w:val="none" w:sz="0" w:space="0" w:color="auto"/>
            <w:left w:val="none" w:sz="0" w:space="0" w:color="auto"/>
            <w:bottom w:val="none" w:sz="0" w:space="0" w:color="auto"/>
            <w:right w:val="none" w:sz="0" w:space="0" w:color="auto"/>
          </w:divBdr>
          <w:divsChild>
            <w:div w:id="1731080094">
              <w:marLeft w:val="0"/>
              <w:marRight w:val="0"/>
              <w:marTop w:val="0"/>
              <w:marBottom w:val="0"/>
              <w:divBdr>
                <w:top w:val="none" w:sz="0" w:space="0" w:color="auto"/>
                <w:left w:val="none" w:sz="0" w:space="0" w:color="auto"/>
                <w:bottom w:val="none" w:sz="0" w:space="0" w:color="auto"/>
                <w:right w:val="none" w:sz="0" w:space="0" w:color="auto"/>
              </w:divBdr>
            </w:div>
          </w:divsChild>
        </w:div>
        <w:div w:id="469639350">
          <w:marLeft w:val="0"/>
          <w:marRight w:val="0"/>
          <w:marTop w:val="0"/>
          <w:marBottom w:val="0"/>
          <w:divBdr>
            <w:top w:val="none" w:sz="0" w:space="0" w:color="auto"/>
            <w:left w:val="none" w:sz="0" w:space="0" w:color="auto"/>
            <w:bottom w:val="none" w:sz="0" w:space="0" w:color="auto"/>
            <w:right w:val="none" w:sz="0" w:space="0" w:color="auto"/>
          </w:divBdr>
        </w:div>
        <w:div w:id="1950157623">
          <w:marLeft w:val="0"/>
          <w:marRight w:val="0"/>
          <w:marTop w:val="0"/>
          <w:marBottom w:val="0"/>
          <w:divBdr>
            <w:top w:val="none" w:sz="0" w:space="0" w:color="auto"/>
            <w:left w:val="none" w:sz="0" w:space="0" w:color="auto"/>
            <w:bottom w:val="none" w:sz="0" w:space="0" w:color="auto"/>
            <w:right w:val="none" w:sz="0" w:space="0" w:color="auto"/>
          </w:divBdr>
          <w:divsChild>
            <w:div w:id="170265287">
              <w:marLeft w:val="0"/>
              <w:marRight w:val="0"/>
              <w:marTop w:val="0"/>
              <w:marBottom w:val="0"/>
              <w:divBdr>
                <w:top w:val="none" w:sz="0" w:space="0" w:color="auto"/>
                <w:left w:val="none" w:sz="0" w:space="0" w:color="auto"/>
                <w:bottom w:val="none" w:sz="0" w:space="0" w:color="auto"/>
                <w:right w:val="none" w:sz="0" w:space="0" w:color="auto"/>
              </w:divBdr>
            </w:div>
          </w:divsChild>
        </w:div>
        <w:div w:id="990720375">
          <w:marLeft w:val="0"/>
          <w:marRight w:val="0"/>
          <w:marTop w:val="0"/>
          <w:marBottom w:val="0"/>
          <w:divBdr>
            <w:top w:val="none" w:sz="0" w:space="0" w:color="auto"/>
            <w:left w:val="none" w:sz="0" w:space="0" w:color="auto"/>
            <w:bottom w:val="none" w:sz="0" w:space="0" w:color="auto"/>
            <w:right w:val="none" w:sz="0" w:space="0" w:color="auto"/>
          </w:divBdr>
        </w:div>
        <w:div w:id="29771412">
          <w:marLeft w:val="0"/>
          <w:marRight w:val="0"/>
          <w:marTop w:val="0"/>
          <w:marBottom w:val="0"/>
          <w:divBdr>
            <w:top w:val="none" w:sz="0" w:space="0" w:color="auto"/>
            <w:left w:val="none" w:sz="0" w:space="0" w:color="auto"/>
            <w:bottom w:val="none" w:sz="0" w:space="0" w:color="auto"/>
            <w:right w:val="none" w:sz="0" w:space="0" w:color="auto"/>
          </w:divBdr>
          <w:divsChild>
            <w:div w:id="964698948">
              <w:marLeft w:val="0"/>
              <w:marRight w:val="0"/>
              <w:marTop w:val="0"/>
              <w:marBottom w:val="0"/>
              <w:divBdr>
                <w:top w:val="none" w:sz="0" w:space="0" w:color="auto"/>
                <w:left w:val="none" w:sz="0" w:space="0" w:color="auto"/>
                <w:bottom w:val="none" w:sz="0" w:space="0" w:color="auto"/>
                <w:right w:val="none" w:sz="0" w:space="0" w:color="auto"/>
              </w:divBdr>
            </w:div>
          </w:divsChild>
        </w:div>
        <w:div w:id="1100561695">
          <w:marLeft w:val="0"/>
          <w:marRight w:val="0"/>
          <w:marTop w:val="0"/>
          <w:marBottom w:val="0"/>
          <w:divBdr>
            <w:top w:val="none" w:sz="0" w:space="0" w:color="auto"/>
            <w:left w:val="none" w:sz="0" w:space="0" w:color="auto"/>
            <w:bottom w:val="none" w:sz="0" w:space="0" w:color="auto"/>
            <w:right w:val="none" w:sz="0" w:space="0" w:color="auto"/>
          </w:divBdr>
        </w:div>
        <w:div w:id="1779980649">
          <w:marLeft w:val="0"/>
          <w:marRight w:val="0"/>
          <w:marTop w:val="0"/>
          <w:marBottom w:val="0"/>
          <w:divBdr>
            <w:top w:val="none" w:sz="0" w:space="0" w:color="auto"/>
            <w:left w:val="none" w:sz="0" w:space="0" w:color="auto"/>
            <w:bottom w:val="none" w:sz="0" w:space="0" w:color="auto"/>
            <w:right w:val="none" w:sz="0" w:space="0" w:color="auto"/>
          </w:divBdr>
          <w:divsChild>
            <w:div w:id="1540892557">
              <w:marLeft w:val="0"/>
              <w:marRight w:val="0"/>
              <w:marTop w:val="0"/>
              <w:marBottom w:val="0"/>
              <w:divBdr>
                <w:top w:val="none" w:sz="0" w:space="0" w:color="auto"/>
                <w:left w:val="none" w:sz="0" w:space="0" w:color="auto"/>
                <w:bottom w:val="none" w:sz="0" w:space="0" w:color="auto"/>
                <w:right w:val="none" w:sz="0" w:space="0" w:color="auto"/>
              </w:divBdr>
            </w:div>
          </w:divsChild>
        </w:div>
        <w:div w:id="880285638">
          <w:marLeft w:val="0"/>
          <w:marRight w:val="0"/>
          <w:marTop w:val="0"/>
          <w:marBottom w:val="0"/>
          <w:divBdr>
            <w:top w:val="none" w:sz="0" w:space="0" w:color="auto"/>
            <w:left w:val="none" w:sz="0" w:space="0" w:color="auto"/>
            <w:bottom w:val="none" w:sz="0" w:space="0" w:color="auto"/>
            <w:right w:val="none" w:sz="0" w:space="0" w:color="auto"/>
          </w:divBdr>
        </w:div>
        <w:div w:id="1665161986">
          <w:marLeft w:val="0"/>
          <w:marRight w:val="0"/>
          <w:marTop w:val="0"/>
          <w:marBottom w:val="0"/>
          <w:divBdr>
            <w:top w:val="none" w:sz="0" w:space="0" w:color="auto"/>
            <w:left w:val="none" w:sz="0" w:space="0" w:color="auto"/>
            <w:bottom w:val="none" w:sz="0" w:space="0" w:color="auto"/>
            <w:right w:val="none" w:sz="0" w:space="0" w:color="auto"/>
          </w:divBdr>
          <w:divsChild>
            <w:div w:id="421606850">
              <w:marLeft w:val="0"/>
              <w:marRight w:val="0"/>
              <w:marTop w:val="0"/>
              <w:marBottom w:val="0"/>
              <w:divBdr>
                <w:top w:val="none" w:sz="0" w:space="0" w:color="auto"/>
                <w:left w:val="none" w:sz="0" w:space="0" w:color="auto"/>
                <w:bottom w:val="none" w:sz="0" w:space="0" w:color="auto"/>
                <w:right w:val="none" w:sz="0" w:space="0" w:color="auto"/>
              </w:divBdr>
            </w:div>
          </w:divsChild>
        </w:div>
        <w:div w:id="1537815099">
          <w:marLeft w:val="0"/>
          <w:marRight w:val="0"/>
          <w:marTop w:val="300"/>
          <w:marBottom w:val="0"/>
          <w:divBdr>
            <w:top w:val="none" w:sz="0" w:space="0" w:color="auto"/>
            <w:left w:val="none" w:sz="0" w:space="0" w:color="auto"/>
            <w:bottom w:val="none" w:sz="0" w:space="0" w:color="auto"/>
            <w:right w:val="none" w:sz="0" w:space="0" w:color="auto"/>
          </w:divBdr>
          <w:divsChild>
            <w:div w:id="816609057">
              <w:marLeft w:val="0"/>
              <w:marRight w:val="0"/>
              <w:marTop w:val="0"/>
              <w:marBottom w:val="0"/>
              <w:divBdr>
                <w:top w:val="none" w:sz="0" w:space="0" w:color="auto"/>
                <w:left w:val="none" w:sz="0" w:space="0" w:color="auto"/>
                <w:bottom w:val="none" w:sz="0" w:space="0" w:color="auto"/>
                <w:right w:val="none" w:sz="0" w:space="0" w:color="auto"/>
              </w:divBdr>
              <w:divsChild>
                <w:div w:id="196052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641831">
          <w:marLeft w:val="0"/>
          <w:marRight w:val="0"/>
          <w:marTop w:val="300"/>
          <w:marBottom w:val="0"/>
          <w:divBdr>
            <w:top w:val="none" w:sz="0" w:space="0" w:color="auto"/>
            <w:left w:val="none" w:sz="0" w:space="0" w:color="auto"/>
            <w:bottom w:val="none" w:sz="0" w:space="0" w:color="auto"/>
            <w:right w:val="none" w:sz="0" w:space="0" w:color="auto"/>
          </w:divBdr>
          <w:divsChild>
            <w:div w:id="1906840698">
              <w:marLeft w:val="0"/>
              <w:marRight w:val="0"/>
              <w:marTop w:val="0"/>
              <w:marBottom w:val="0"/>
              <w:divBdr>
                <w:top w:val="none" w:sz="0" w:space="0" w:color="auto"/>
                <w:left w:val="none" w:sz="0" w:space="0" w:color="auto"/>
                <w:bottom w:val="none" w:sz="0" w:space="0" w:color="auto"/>
                <w:right w:val="none" w:sz="0" w:space="0" w:color="auto"/>
              </w:divBdr>
              <w:divsChild>
                <w:div w:id="67981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83207">
          <w:marLeft w:val="0"/>
          <w:marRight w:val="0"/>
          <w:marTop w:val="300"/>
          <w:marBottom w:val="0"/>
          <w:divBdr>
            <w:top w:val="none" w:sz="0" w:space="0" w:color="auto"/>
            <w:left w:val="none" w:sz="0" w:space="0" w:color="auto"/>
            <w:bottom w:val="none" w:sz="0" w:space="0" w:color="auto"/>
            <w:right w:val="none" w:sz="0" w:space="0" w:color="auto"/>
          </w:divBdr>
          <w:divsChild>
            <w:div w:id="2038696516">
              <w:marLeft w:val="0"/>
              <w:marRight w:val="0"/>
              <w:marTop w:val="0"/>
              <w:marBottom w:val="0"/>
              <w:divBdr>
                <w:top w:val="none" w:sz="0" w:space="0" w:color="auto"/>
                <w:left w:val="none" w:sz="0" w:space="0" w:color="auto"/>
                <w:bottom w:val="none" w:sz="0" w:space="0" w:color="auto"/>
                <w:right w:val="none" w:sz="0" w:space="0" w:color="auto"/>
              </w:divBdr>
              <w:divsChild>
                <w:div w:id="1658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5029">
          <w:marLeft w:val="0"/>
          <w:marRight w:val="0"/>
          <w:marTop w:val="300"/>
          <w:marBottom w:val="0"/>
          <w:divBdr>
            <w:top w:val="none" w:sz="0" w:space="0" w:color="auto"/>
            <w:left w:val="none" w:sz="0" w:space="0" w:color="auto"/>
            <w:bottom w:val="none" w:sz="0" w:space="0" w:color="auto"/>
            <w:right w:val="none" w:sz="0" w:space="0" w:color="auto"/>
          </w:divBdr>
          <w:divsChild>
            <w:div w:id="1060520847">
              <w:marLeft w:val="0"/>
              <w:marRight w:val="0"/>
              <w:marTop w:val="0"/>
              <w:marBottom w:val="0"/>
              <w:divBdr>
                <w:top w:val="none" w:sz="0" w:space="0" w:color="auto"/>
                <w:left w:val="none" w:sz="0" w:space="0" w:color="auto"/>
                <w:bottom w:val="none" w:sz="0" w:space="0" w:color="auto"/>
                <w:right w:val="none" w:sz="0" w:space="0" w:color="auto"/>
              </w:divBdr>
              <w:divsChild>
                <w:div w:id="1205749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436278">
      <w:bodyDiv w:val="1"/>
      <w:marLeft w:val="0"/>
      <w:marRight w:val="0"/>
      <w:marTop w:val="0"/>
      <w:marBottom w:val="0"/>
      <w:divBdr>
        <w:top w:val="none" w:sz="0" w:space="0" w:color="auto"/>
        <w:left w:val="none" w:sz="0" w:space="0" w:color="auto"/>
        <w:bottom w:val="none" w:sz="0" w:space="0" w:color="auto"/>
        <w:right w:val="none" w:sz="0" w:space="0" w:color="auto"/>
      </w:divBdr>
      <w:divsChild>
        <w:div w:id="541018721">
          <w:marLeft w:val="0"/>
          <w:marRight w:val="0"/>
          <w:marTop w:val="0"/>
          <w:marBottom w:val="0"/>
          <w:divBdr>
            <w:top w:val="none" w:sz="0" w:space="0" w:color="auto"/>
            <w:left w:val="none" w:sz="0" w:space="0" w:color="auto"/>
            <w:bottom w:val="none" w:sz="0" w:space="0" w:color="auto"/>
            <w:right w:val="none" w:sz="0" w:space="0" w:color="auto"/>
          </w:divBdr>
        </w:div>
        <w:div w:id="867838326">
          <w:marLeft w:val="0"/>
          <w:marRight w:val="0"/>
          <w:marTop w:val="0"/>
          <w:marBottom w:val="0"/>
          <w:divBdr>
            <w:top w:val="none" w:sz="0" w:space="0" w:color="auto"/>
            <w:left w:val="none" w:sz="0" w:space="0" w:color="auto"/>
            <w:bottom w:val="none" w:sz="0" w:space="0" w:color="auto"/>
            <w:right w:val="none" w:sz="0" w:space="0" w:color="auto"/>
          </w:divBdr>
          <w:divsChild>
            <w:div w:id="2069839137">
              <w:marLeft w:val="0"/>
              <w:marRight w:val="0"/>
              <w:marTop w:val="0"/>
              <w:marBottom w:val="0"/>
              <w:divBdr>
                <w:top w:val="none" w:sz="0" w:space="0" w:color="auto"/>
                <w:left w:val="none" w:sz="0" w:space="0" w:color="auto"/>
                <w:bottom w:val="none" w:sz="0" w:space="0" w:color="auto"/>
                <w:right w:val="none" w:sz="0" w:space="0" w:color="auto"/>
              </w:divBdr>
            </w:div>
          </w:divsChild>
        </w:div>
        <w:div w:id="696783738">
          <w:marLeft w:val="0"/>
          <w:marRight w:val="0"/>
          <w:marTop w:val="0"/>
          <w:marBottom w:val="0"/>
          <w:divBdr>
            <w:top w:val="none" w:sz="0" w:space="0" w:color="auto"/>
            <w:left w:val="none" w:sz="0" w:space="0" w:color="auto"/>
            <w:bottom w:val="none" w:sz="0" w:space="0" w:color="auto"/>
            <w:right w:val="none" w:sz="0" w:space="0" w:color="auto"/>
          </w:divBdr>
        </w:div>
        <w:div w:id="53046705">
          <w:marLeft w:val="0"/>
          <w:marRight w:val="0"/>
          <w:marTop w:val="0"/>
          <w:marBottom w:val="0"/>
          <w:divBdr>
            <w:top w:val="none" w:sz="0" w:space="0" w:color="auto"/>
            <w:left w:val="none" w:sz="0" w:space="0" w:color="auto"/>
            <w:bottom w:val="none" w:sz="0" w:space="0" w:color="auto"/>
            <w:right w:val="none" w:sz="0" w:space="0" w:color="auto"/>
          </w:divBdr>
          <w:divsChild>
            <w:div w:id="932395219">
              <w:marLeft w:val="0"/>
              <w:marRight w:val="0"/>
              <w:marTop w:val="0"/>
              <w:marBottom w:val="0"/>
              <w:divBdr>
                <w:top w:val="none" w:sz="0" w:space="0" w:color="auto"/>
                <w:left w:val="none" w:sz="0" w:space="0" w:color="auto"/>
                <w:bottom w:val="none" w:sz="0" w:space="0" w:color="auto"/>
                <w:right w:val="none" w:sz="0" w:space="0" w:color="auto"/>
              </w:divBdr>
            </w:div>
          </w:divsChild>
        </w:div>
        <w:div w:id="959653676">
          <w:marLeft w:val="0"/>
          <w:marRight w:val="0"/>
          <w:marTop w:val="0"/>
          <w:marBottom w:val="0"/>
          <w:divBdr>
            <w:top w:val="none" w:sz="0" w:space="0" w:color="auto"/>
            <w:left w:val="none" w:sz="0" w:space="0" w:color="auto"/>
            <w:bottom w:val="none" w:sz="0" w:space="0" w:color="auto"/>
            <w:right w:val="none" w:sz="0" w:space="0" w:color="auto"/>
          </w:divBdr>
        </w:div>
        <w:div w:id="1345980131">
          <w:marLeft w:val="0"/>
          <w:marRight w:val="0"/>
          <w:marTop w:val="0"/>
          <w:marBottom w:val="0"/>
          <w:divBdr>
            <w:top w:val="none" w:sz="0" w:space="0" w:color="auto"/>
            <w:left w:val="none" w:sz="0" w:space="0" w:color="auto"/>
            <w:bottom w:val="none" w:sz="0" w:space="0" w:color="auto"/>
            <w:right w:val="none" w:sz="0" w:space="0" w:color="auto"/>
          </w:divBdr>
          <w:divsChild>
            <w:div w:id="1477916378">
              <w:marLeft w:val="0"/>
              <w:marRight w:val="0"/>
              <w:marTop w:val="0"/>
              <w:marBottom w:val="0"/>
              <w:divBdr>
                <w:top w:val="none" w:sz="0" w:space="0" w:color="auto"/>
                <w:left w:val="none" w:sz="0" w:space="0" w:color="auto"/>
                <w:bottom w:val="none" w:sz="0" w:space="0" w:color="auto"/>
                <w:right w:val="none" w:sz="0" w:space="0" w:color="auto"/>
              </w:divBdr>
            </w:div>
          </w:divsChild>
        </w:div>
        <w:div w:id="843471641">
          <w:marLeft w:val="0"/>
          <w:marRight w:val="0"/>
          <w:marTop w:val="0"/>
          <w:marBottom w:val="0"/>
          <w:divBdr>
            <w:top w:val="none" w:sz="0" w:space="0" w:color="auto"/>
            <w:left w:val="none" w:sz="0" w:space="0" w:color="auto"/>
            <w:bottom w:val="none" w:sz="0" w:space="0" w:color="auto"/>
            <w:right w:val="none" w:sz="0" w:space="0" w:color="auto"/>
          </w:divBdr>
        </w:div>
        <w:div w:id="227692318">
          <w:marLeft w:val="0"/>
          <w:marRight w:val="0"/>
          <w:marTop w:val="0"/>
          <w:marBottom w:val="0"/>
          <w:divBdr>
            <w:top w:val="none" w:sz="0" w:space="0" w:color="auto"/>
            <w:left w:val="none" w:sz="0" w:space="0" w:color="auto"/>
            <w:bottom w:val="none" w:sz="0" w:space="0" w:color="auto"/>
            <w:right w:val="none" w:sz="0" w:space="0" w:color="auto"/>
          </w:divBdr>
          <w:divsChild>
            <w:div w:id="1906379770">
              <w:marLeft w:val="0"/>
              <w:marRight w:val="0"/>
              <w:marTop w:val="0"/>
              <w:marBottom w:val="0"/>
              <w:divBdr>
                <w:top w:val="none" w:sz="0" w:space="0" w:color="auto"/>
                <w:left w:val="none" w:sz="0" w:space="0" w:color="auto"/>
                <w:bottom w:val="none" w:sz="0" w:space="0" w:color="auto"/>
                <w:right w:val="none" w:sz="0" w:space="0" w:color="auto"/>
              </w:divBdr>
            </w:div>
          </w:divsChild>
        </w:div>
        <w:div w:id="1231694944">
          <w:marLeft w:val="0"/>
          <w:marRight w:val="0"/>
          <w:marTop w:val="0"/>
          <w:marBottom w:val="0"/>
          <w:divBdr>
            <w:top w:val="none" w:sz="0" w:space="0" w:color="auto"/>
            <w:left w:val="none" w:sz="0" w:space="0" w:color="auto"/>
            <w:bottom w:val="none" w:sz="0" w:space="0" w:color="auto"/>
            <w:right w:val="none" w:sz="0" w:space="0" w:color="auto"/>
          </w:divBdr>
        </w:div>
        <w:div w:id="848102812">
          <w:marLeft w:val="0"/>
          <w:marRight w:val="0"/>
          <w:marTop w:val="0"/>
          <w:marBottom w:val="0"/>
          <w:divBdr>
            <w:top w:val="none" w:sz="0" w:space="0" w:color="auto"/>
            <w:left w:val="none" w:sz="0" w:space="0" w:color="auto"/>
            <w:bottom w:val="none" w:sz="0" w:space="0" w:color="auto"/>
            <w:right w:val="none" w:sz="0" w:space="0" w:color="auto"/>
          </w:divBdr>
          <w:divsChild>
            <w:div w:id="1728451797">
              <w:marLeft w:val="0"/>
              <w:marRight w:val="0"/>
              <w:marTop w:val="0"/>
              <w:marBottom w:val="0"/>
              <w:divBdr>
                <w:top w:val="none" w:sz="0" w:space="0" w:color="auto"/>
                <w:left w:val="none" w:sz="0" w:space="0" w:color="auto"/>
                <w:bottom w:val="none" w:sz="0" w:space="0" w:color="auto"/>
                <w:right w:val="none" w:sz="0" w:space="0" w:color="auto"/>
              </w:divBdr>
            </w:div>
          </w:divsChild>
        </w:div>
        <w:div w:id="941255412">
          <w:marLeft w:val="0"/>
          <w:marRight w:val="0"/>
          <w:marTop w:val="0"/>
          <w:marBottom w:val="0"/>
          <w:divBdr>
            <w:top w:val="none" w:sz="0" w:space="0" w:color="auto"/>
            <w:left w:val="none" w:sz="0" w:space="0" w:color="auto"/>
            <w:bottom w:val="none" w:sz="0" w:space="0" w:color="auto"/>
            <w:right w:val="none" w:sz="0" w:space="0" w:color="auto"/>
          </w:divBdr>
        </w:div>
        <w:div w:id="745152750">
          <w:marLeft w:val="0"/>
          <w:marRight w:val="0"/>
          <w:marTop w:val="0"/>
          <w:marBottom w:val="0"/>
          <w:divBdr>
            <w:top w:val="none" w:sz="0" w:space="0" w:color="auto"/>
            <w:left w:val="none" w:sz="0" w:space="0" w:color="auto"/>
            <w:bottom w:val="none" w:sz="0" w:space="0" w:color="auto"/>
            <w:right w:val="none" w:sz="0" w:space="0" w:color="auto"/>
          </w:divBdr>
          <w:divsChild>
            <w:div w:id="967130784">
              <w:marLeft w:val="0"/>
              <w:marRight w:val="0"/>
              <w:marTop w:val="0"/>
              <w:marBottom w:val="0"/>
              <w:divBdr>
                <w:top w:val="none" w:sz="0" w:space="0" w:color="auto"/>
                <w:left w:val="none" w:sz="0" w:space="0" w:color="auto"/>
                <w:bottom w:val="none" w:sz="0" w:space="0" w:color="auto"/>
                <w:right w:val="none" w:sz="0" w:space="0" w:color="auto"/>
              </w:divBdr>
            </w:div>
          </w:divsChild>
        </w:div>
        <w:div w:id="1638147176">
          <w:marLeft w:val="0"/>
          <w:marRight w:val="0"/>
          <w:marTop w:val="0"/>
          <w:marBottom w:val="0"/>
          <w:divBdr>
            <w:top w:val="none" w:sz="0" w:space="0" w:color="auto"/>
            <w:left w:val="none" w:sz="0" w:space="0" w:color="auto"/>
            <w:bottom w:val="none" w:sz="0" w:space="0" w:color="auto"/>
            <w:right w:val="none" w:sz="0" w:space="0" w:color="auto"/>
          </w:divBdr>
        </w:div>
        <w:div w:id="2072339285">
          <w:marLeft w:val="0"/>
          <w:marRight w:val="0"/>
          <w:marTop w:val="0"/>
          <w:marBottom w:val="0"/>
          <w:divBdr>
            <w:top w:val="none" w:sz="0" w:space="0" w:color="auto"/>
            <w:left w:val="none" w:sz="0" w:space="0" w:color="auto"/>
            <w:bottom w:val="none" w:sz="0" w:space="0" w:color="auto"/>
            <w:right w:val="none" w:sz="0" w:space="0" w:color="auto"/>
          </w:divBdr>
          <w:divsChild>
            <w:div w:id="1247955516">
              <w:marLeft w:val="0"/>
              <w:marRight w:val="0"/>
              <w:marTop w:val="0"/>
              <w:marBottom w:val="0"/>
              <w:divBdr>
                <w:top w:val="none" w:sz="0" w:space="0" w:color="auto"/>
                <w:left w:val="none" w:sz="0" w:space="0" w:color="auto"/>
                <w:bottom w:val="none" w:sz="0" w:space="0" w:color="auto"/>
                <w:right w:val="none" w:sz="0" w:space="0" w:color="auto"/>
              </w:divBdr>
            </w:div>
          </w:divsChild>
        </w:div>
        <w:div w:id="22901209">
          <w:marLeft w:val="0"/>
          <w:marRight w:val="0"/>
          <w:marTop w:val="300"/>
          <w:marBottom w:val="0"/>
          <w:divBdr>
            <w:top w:val="none" w:sz="0" w:space="0" w:color="auto"/>
            <w:left w:val="none" w:sz="0" w:space="0" w:color="auto"/>
            <w:bottom w:val="none" w:sz="0" w:space="0" w:color="auto"/>
            <w:right w:val="none" w:sz="0" w:space="0" w:color="auto"/>
          </w:divBdr>
          <w:divsChild>
            <w:div w:id="360396367">
              <w:marLeft w:val="0"/>
              <w:marRight w:val="0"/>
              <w:marTop w:val="0"/>
              <w:marBottom w:val="0"/>
              <w:divBdr>
                <w:top w:val="none" w:sz="0" w:space="0" w:color="auto"/>
                <w:left w:val="none" w:sz="0" w:space="0" w:color="auto"/>
                <w:bottom w:val="none" w:sz="0" w:space="0" w:color="auto"/>
                <w:right w:val="none" w:sz="0" w:space="0" w:color="auto"/>
              </w:divBdr>
              <w:divsChild>
                <w:div w:id="128149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108913">
          <w:marLeft w:val="0"/>
          <w:marRight w:val="0"/>
          <w:marTop w:val="300"/>
          <w:marBottom w:val="0"/>
          <w:divBdr>
            <w:top w:val="none" w:sz="0" w:space="0" w:color="auto"/>
            <w:left w:val="none" w:sz="0" w:space="0" w:color="auto"/>
            <w:bottom w:val="none" w:sz="0" w:space="0" w:color="auto"/>
            <w:right w:val="none" w:sz="0" w:space="0" w:color="auto"/>
          </w:divBdr>
          <w:divsChild>
            <w:div w:id="768739520">
              <w:marLeft w:val="0"/>
              <w:marRight w:val="0"/>
              <w:marTop w:val="0"/>
              <w:marBottom w:val="0"/>
              <w:divBdr>
                <w:top w:val="none" w:sz="0" w:space="0" w:color="auto"/>
                <w:left w:val="none" w:sz="0" w:space="0" w:color="auto"/>
                <w:bottom w:val="none" w:sz="0" w:space="0" w:color="auto"/>
                <w:right w:val="none" w:sz="0" w:space="0" w:color="auto"/>
              </w:divBdr>
              <w:divsChild>
                <w:div w:id="915868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055">
          <w:marLeft w:val="0"/>
          <w:marRight w:val="0"/>
          <w:marTop w:val="300"/>
          <w:marBottom w:val="0"/>
          <w:divBdr>
            <w:top w:val="none" w:sz="0" w:space="0" w:color="auto"/>
            <w:left w:val="none" w:sz="0" w:space="0" w:color="auto"/>
            <w:bottom w:val="none" w:sz="0" w:space="0" w:color="auto"/>
            <w:right w:val="none" w:sz="0" w:space="0" w:color="auto"/>
          </w:divBdr>
          <w:divsChild>
            <w:div w:id="1299070356">
              <w:marLeft w:val="0"/>
              <w:marRight w:val="0"/>
              <w:marTop w:val="0"/>
              <w:marBottom w:val="0"/>
              <w:divBdr>
                <w:top w:val="none" w:sz="0" w:space="0" w:color="auto"/>
                <w:left w:val="none" w:sz="0" w:space="0" w:color="auto"/>
                <w:bottom w:val="none" w:sz="0" w:space="0" w:color="auto"/>
                <w:right w:val="none" w:sz="0" w:space="0" w:color="auto"/>
              </w:divBdr>
              <w:divsChild>
                <w:div w:id="67819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2107">
          <w:marLeft w:val="0"/>
          <w:marRight w:val="0"/>
          <w:marTop w:val="300"/>
          <w:marBottom w:val="0"/>
          <w:divBdr>
            <w:top w:val="none" w:sz="0" w:space="0" w:color="auto"/>
            <w:left w:val="none" w:sz="0" w:space="0" w:color="auto"/>
            <w:bottom w:val="none" w:sz="0" w:space="0" w:color="auto"/>
            <w:right w:val="none" w:sz="0" w:space="0" w:color="auto"/>
          </w:divBdr>
          <w:divsChild>
            <w:div w:id="1454903016">
              <w:marLeft w:val="0"/>
              <w:marRight w:val="0"/>
              <w:marTop w:val="0"/>
              <w:marBottom w:val="0"/>
              <w:divBdr>
                <w:top w:val="none" w:sz="0" w:space="0" w:color="auto"/>
                <w:left w:val="none" w:sz="0" w:space="0" w:color="auto"/>
                <w:bottom w:val="none" w:sz="0" w:space="0" w:color="auto"/>
                <w:right w:val="none" w:sz="0" w:space="0" w:color="auto"/>
              </w:divBdr>
              <w:divsChild>
                <w:div w:id="154332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263">
      <w:bodyDiv w:val="1"/>
      <w:marLeft w:val="0"/>
      <w:marRight w:val="0"/>
      <w:marTop w:val="0"/>
      <w:marBottom w:val="0"/>
      <w:divBdr>
        <w:top w:val="none" w:sz="0" w:space="0" w:color="auto"/>
        <w:left w:val="none" w:sz="0" w:space="0" w:color="auto"/>
        <w:bottom w:val="none" w:sz="0" w:space="0" w:color="auto"/>
        <w:right w:val="none" w:sz="0" w:space="0" w:color="auto"/>
      </w:divBdr>
      <w:divsChild>
        <w:div w:id="1379088574">
          <w:marLeft w:val="0"/>
          <w:marRight w:val="0"/>
          <w:marTop w:val="0"/>
          <w:marBottom w:val="0"/>
          <w:divBdr>
            <w:top w:val="none" w:sz="0" w:space="0" w:color="auto"/>
            <w:left w:val="none" w:sz="0" w:space="0" w:color="auto"/>
            <w:bottom w:val="none" w:sz="0" w:space="0" w:color="auto"/>
            <w:right w:val="none" w:sz="0" w:space="0" w:color="auto"/>
          </w:divBdr>
        </w:div>
        <w:div w:id="1104229211">
          <w:marLeft w:val="0"/>
          <w:marRight w:val="0"/>
          <w:marTop w:val="0"/>
          <w:marBottom w:val="0"/>
          <w:divBdr>
            <w:top w:val="none" w:sz="0" w:space="0" w:color="auto"/>
            <w:left w:val="none" w:sz="0" w:space="0" w:color="auto"/>
            <w:bottom w:val="none" w:sz="0" w:space="0" w:color="auto"/>
            <w:right w:val="none" w:sz="0" w:space="0" w:color="auto"/>
          </w:divBdr>
          <w:divsChild>
            <w:div w:id="1672952527">
              <w:marLeft w:val="0"/>
              <w:marRight w:val="0"/>
              <w:marTop w:val="0"/>
              <w:marBottom w:val="0"/>
              <w:divBdr>
                <w:top w:val="none" w:sz="0" w:space="0" w:color="auto"/>
                <w:left w:val="none" w:sz="0" w:space="0" w:color="auto"/>
                <w:bottom w:val="none" w:sz="0" w:space="0" w:color="auto"/>
                <w:right w:val="none" w:sz="0" w:space="0" w:color="auto"/>
              </w:divBdr>
            </w:div>
          </w:divsChild>
        </w:div>
        <w:div w:id="1342706631">
          <w:marLeft w:val="0"/>
          <w:marRight w:val="0"/>
          <w:marTop w:val="0"/>
          <w:marBottom w:val="0"/>
          <w:divBdr>
            <w:top w:val="none" w:sz="0" w:space="0" w:color="auto"/>
            <w:left w:val="none" w:sz="0" w:space="0" w:color="auto"/>
            <w:bottom w:val="none" w:sz="0" w:space="0" w:color="auto"/>
            <w:right w:val="none" w:sz="0" w:space="0" w:color="auto"/>
          </w:divBdr>
        </w:div>
        <w:div w:id="1589850492">
          <w:marLeft w:val="0"/>
          <w:marRight w:val="0"/>
          <w:marTop w:val="0"/>
          <w:marBottom w:val="0"/>
          <w:divBdr>
            <w:top w:val="none" w:sz="0" w:space="0" w:color="auto"/>
            <w:left w:val="none" w:sz="0" w:space="0" w:color="auto"/>
            <w:bottom w:val="none" w:sz="0" w:space="0" w:color="auto"/>
            <w:right w:val="none" w:sz="0" w:space="0" w:color="auto"/>
          </w:divBdr>
          <w:divsChild>
            <w:div w:id="1211379788">
              <w:marLeft w:val="0"/>
              <w:marRight w:val="0"/>
              <w:marTop w:val="0"/>
              <w:marBottom w:val="0"/>
              <w:divBdr>
                <w:top w:val="none" w:sz="0" w:space="0" w:color="auto"/>
                <w:left w:val="none" w:sz="0" w:space="0" w:color="auto"/>
                <w:bottom w:val="none" w:sz="0" w:space="0" w:color="auto"/>
                <w:right w:val="none" w:sz="0" w:space="0" w:color="auto"/>
              </w:divBdr>
            </w:div>
          </w:divsChild>
        </w:div>
        <w:div w:id="1962033379">
          <w:marLeft w:val="0"/>
          <w:marRight w:val="0"/>
          <w:marTop w:val="0"/>
          <w:marBottom w:val="0"/>
          <w:divBdr>
            <w:top w:val="none" w:sz="0" w:space="0" w:color="auto"/>
            <w:left w:val="none" w:sz="0" w:space="0" w:color="auto"/>
            <w:bottom w:val="none" w:sz="0" w:space="0" w:color="auto"/>
            <w:right w:val="none" w:sz="0" w:space="0" w:color="auto"/>
          </w:divBdr>
        </w:div>
        <w:div w:id="1342396897">
          <w:marLeft w:val="0"/>
          <w:marRight w:val="0"/>
          <w:marTop w:val="0"/>
          <w:marBottom w:val="0"/>
          <w:divBdr>
            <w:top w:val="none" w:sz="0" w:space="0" w:color="auto"/>
            <w:left w:val="none" w:sz="0" w:space="0" w:color="auto"/>
            <w:bottom w:val="none" w:sz="0" w:space="0" w:color="auto"/>
            <w:right w:val="none" w:sz="0" w:space="0" w:color="auto"/>
          </w:divBdr>
          <w:divsChild>
            <w:div w:id="1347714492">
              <w:marLeft w:val="0"/>
              <w:marRight w:val="0"/>
              <w:marTop w:val="0"/>
              <w:marBottom w:val="0"/>
              <w:divBdr>
                <w:top w:val="none" w:sz="0" w:space="0" w:color="auto"/>
                <w:left w:val="none" w:sz="0" w:space="0" w:color="auto"/>
                <w:bottom w:val="none" w:sz="0" w:space="0" w:color="auto"/>
                <w:right w:val="none" w:sz="0" w:space="0" w:color="auto"/>
              </w:divBdr>
            </w:div>
          </w:divsChild>
        </w:div>
        <w:div w:id="672337243">
          <w:marLeft w:val="0"/>
          <w:marRight w:val="0"/>
          <w:marTop w:val="0"/>
          <w:marBottom w:val="0"/>
          <w:divBdr>
            <w:top w:val="none" w:sz="0" w:space="0" w:color="auto"/>
            <w:left w:val="none" w:sz="0" w:space="0" w:color="auto"/>
            <w:bottom w:val="none" w:sz="0" w:space="0" w:color="auto"/>
            <w:right w:val="none" w:sz="0" w:space="0" w:color="auto"/>
          </w:divBdr>
        </w:div>
        <w:div w:id="652948110">
          <w:marLeft w:val="0"/>
          <w:marRight w:val="0"/>
          <w:marTop w:val="0"/>
          <w:marBottom w:val="0"/>
          <w:divBdr>
            <w:top w:val="none" w:sz="0" w:space="0" w:color="auto"/>
            <w:left w:val="none" w:sz="0" w:space="0" w:color="auto"/>
            <w:bottom w:val="none" w:sz="0" w:space="0" w:color="auto"/>
            <w:right w:val="none" w:sz="0" w:space="0" w:color="auto"/>
          </w:divBdr>
          <w:divsChild>
            <w:div w:id="1970745271">
              <w:marLeft w:val="0"/>
              <w:marRight w:val="0"/>
              <w:marTop w:val="0"/>
              <w:marBottom w:val="0"/>
              <w:divBdr>
                <w:top w:val="none" w:sz="0" w:space="0" w:color="auto"/>
                <w:left w:val="none" w:sz="0" w:space="0" w:color="auto"/>
                <w:bottom w:val="none" w:sz="0" w:space="0" w:color="auto"/>
                <w:right w:val="none" w:sz="0" w:space="0" w:color="auto"/>
              </w:divBdr>
            </w:div>
          </w:divsChild>
        </w:div>
        <w:div w:id="318771374">
          <w:marLeft w:val="0"/>
          <w:marRight w:val="0"/>
          <w:marTop w:val="0"/>
          <w:marBottom w:val="0"/>
          <w:divBdr>
            <w:top w:val="none" w:sz="0" w:space="0" w:color="auto"/>
            <w:left w:val="none" w:sz="0" w:space="0" w:color="auto"/>
            <w:bottom w:val="none" w:sz="0" w:space="0" w:color="auto"/>
            <w:right w:val="none" w:sz="0" w:space="0" w:color="auto"/>
          </w:divBdr>
        </w:div>
        <w:div w:id="1546984854">
          <w:marLeft w:val="0"/>
          <w:marRight w:val="0"/>
          <w:marTop w:val="0"/>
          <w:marBottom w:val="0"/>
          <w:divBdr>
            <w:top w:val="none" w:sz="0" w:space="0" w:color="auto"/>
            <w:left w:val="none" w:sz="0" w:space="0" w:color="auto"/>
            <w:bottom w:val="none" w:sz="0" w:space="0" w:color="auto"/>
            <w:right w:val="none" w:sz="0" w:space="0" w:color="auto"/>
          </w:divBdr>
          <w:divsChild>
            <w:div w:id="1834028312">
              <w:marLeft w:val="0"/>
              <w:marRight w:val="0"/>
              <w:marTop w:val="0"/>
              <w:marBottom w:val="0"/>
              <w:divBdr>
                <w:top w:val="none" w:sz="0" w:space="0" w:color="auto"/>
                <w:left w:val="none" w:sz="0" w:space="0" w:color="auto"/>
                <w:bottom w:val="none" w:sz="0" w:space="0" w:color="auto"/>
                <w:right w:val="none" w:sz="0" w:space="0" w:color="auto"/>
              </w:divBdr>
            </w:div>
          </w:divsChild>
        </w:div>
        <w:div w:id="290864101">
          <w:marLeft w:val="0"/>
          <w:marRight w:val="0"/>
          <w:marTop w:val="0"/>
          <w:marBottom w:val="0"/>
          <w:divBdr>
            <w:top w:val="none" w:sz="0" w:space="0" w:color="auto"/>
            <w:left w:val="none" w:sz="0" w:space="0" w:color="auto"/>
            <w:bottom w:val="none" w:sz="0" w:space="0" w:color="auto"/>
            <w:right w:val="none" w:sz="0" w:space="0" w:color="auto"/>
          </w:divBdr>
        </w:div>
        <w:div w:id="260995817">
          <w:marLeft w:val="0"/>
          <w:marRight w:val="0"/>
          <w:marTop w:val="0"/>
          <w:marBottom w:val="0"/>
          <w:divBdr>
            <w:top w:val="none" w:sz="0" w:space="0" w:color="auto"/>
            <w:left w:val="none" w:sz="0" w:space="0" w:color="auto"/>
            <w:bottom w:val="none" w:sz="0" w:space="0" w:color="auto"/>
            <w:right w:val="none" w:sz="0" w:space="0" w:color="auto"/>
          </w:divBdr>
          <w:divsChild>
            <w:div w:id="1341590502">
              <w:marLeft w:val="0"/>
              <w:marRight w:val="0"/>
              <w:marTop w:val="0"/>
              <w:marBottom w:val="0"/>
              <w:divBdr>
                <w:top w:val="none" w:sz="0" w:space="0" w:color="auto"/>
                <w:left w:val="none" w:sz="0" w:space="0" w:color="auto"/>
                <w:bottom w:val="none" w:sz="0" w:space="0" w:color="auto"/>
                <w:right w:val="none" w:sz="0" w:space="0" w:color="auto"/>
              </w:divBdr>
            </w:div>
          </w:divsChild>
        </w:div>
        <w:div w:id="2007585723">
          <w:marLeft w:val="0"/>
          <w:marRight w:val="0"/>
          <w:marTop w:val="0"/>
          <w:marBottom w:val="0"/>
          <w:divBdr>
            <w:top w:val="none" w:sz="0" w:space="0" w:color="auto"/>
            <w:left w:val="none" w:sz="0" w:space="0" w:color="auto"/>
            <w:bottom w:val="none" w:sz="0" w:space="0" w:color="auto"/>
            <w:right w:val="none" w:sz="0" w:space="0" w:color="auto"/>
          </w:divBdr>
        </w:div>
        <w:div w:id="576204895">
          <w:marLeft w:val="0"/>
          <w:marRight w:val="0"/>
          <w:marTop w:val="0"/>
          <w:marBottom w:val="0"/>
          <w:divBdr>
            <w:top w:val="none" w:sz="0" w:space="0" w:color="auto"/>
            <w:left w:val="none" w:sz="0" w:space="0" w:color="auto"/>
            <w:bottom w:val="none" w:sz="0" w:space="0" w:color="auto"/>
            <w:right w:val="none" w:sz="0" w:space="0" w:color="auto"/>
          </w:divBdr>
          <w:divsChild>
            <w:div w:id="1459297816">
              <w:marLeft w:val="0"/>
              <w:marRight w:val="0"/>
              <w:marTop w:val="0"/>
              <w:marBottom w:val="0"/>
              <w:divBdr>
                <w:top w:val="none" w:sz="0" w:space="0" w:color="auto"/>
                <w:left w:val="none" w:sz="0" w:space="0" w:color="auto"/>
                <w:bottom w:val="none" w:sz="0" w:space="0" w:color="auto"/>
                <w:right w:val="none" w:sz="0" w:space="0" w:color="auto"/>
              </w:divBdr>
            </w:div>
          </w:divsChild>
        </w:div>
        <w:div w:id="289013780">
          <w:marLeft w:val="0"/>
          <w:marRight w:val="0"/>
          <w:marTop w:val="300"/>
          <w:marBottom w:val="0"/>
          <w:divBdr>
            <w:top w:val="none" w:sz="0" w:space="0" w:color="auto"/>
            <w:left w:val="none" w:sz="0" w:space="0" w:color="auto"/>
            <w:bottom w:val="none" w:sz="0" w:space="0" w:color="auto"/>
            <w:right w:val="none" w:sz="0" w:space="0" w:color="auto"/>
          </w:divBdr>
          <w:divsChild>
            <w:div w:id="217858170">
              <w:marLeft w:val="0"/>
              <w:marRight w:val="0"/>
              <w:marTop w:val="0"/>
              <w:marBottom w:val="0"/>
              <w:divBdr>
                <w:top w:val="none" w:sz="0" w:space="0" w:color="auto"/>
                <w:left w:val="none" w:sz="0" w:space="0" w:color="auto"/>
                <w:bottom w:val="none" w:sz="0" w:space="0" w:color="auto"/>
                <w:right w:val="none" w:sz="0" w:space="0" w:color="auto"/>
              </w:divBdr>
              <w:divsChild>
                <w:div w:id="10669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582">
          <w:marLeft w:val="0"/>
          <w:marRight w:val="0"/>
          <w:marTop w:val="300"/>
          <w:marBottom w:val="0"/>
          <w:divBdr>
            <w:top w:val="none" w:sz="0" w:space="0" w:color="auto"/>
            <w:left w:val="none" w:sz="0" w:space="0" w:color="auto"/>
            <w:bottom w:val="none" w:sz="0" w:space="0" w:color="auto"/>
            <w:right w:val="none" w:sz="0" w:space="0" w:color="auto"/>
          </w:divBdr>
          <w:divsChild>
            <w:div w:id="1787238351">
              <w:marLeft w:val="0"/>
              <w:marRight w:val="0"/>
              <w:marTop w:val="0"/>
              <w:marBottom w:val="0"/>
              <w:divBdr>
                <w:top w:val="none" w:sz="0" w:space="0" w:color="auto"/>
                <w:left w:val="none" w:sz="0" w:space="0" w:color="auto"/>
                <w:bottom w:val="none" w:sz="0" w:space="0" w:color="auto"/>
                <w:right w:val="none" w:sz="0" w:space="0" w:color="auto"/>
              </w:divBdr>
              <w:divsChild>
                <w:div w:id="197637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9144">
          <w:marLeft w:val="0"/>
          <w:marRight w:val="0"/>
          <w:marTop w:val="300"/>
          <w:marBottom w:val="0"/>
          <w:divBdr>
            <w:top w:val="none" w:sz="0" w:space="0" w:color="auto"/>
            <w:left w:val="none" w:sz="0" w:space="0" w:color="auto"/>
            <w:bottom w:val="none" w:sz="0" w:space="0" w:color="auto"/>
            <w:right w:val="none" w:sz="0" w:space="0" w:color="auto"/>
          </w:divBdr>
          <w:divsChild>
            <w:div w:id="343173453">
              <w:marLeft w:val="0"/>
              <w:marRight w:val="0"/>
              <w:marTop w:val="0"/>
              <w:marBottom w:val="0"/>
              <w:divBdr>
                <w:top w:val="none" w:sz="0" w:space="0" w:color="auto"/>
                <w:left w:val="none" w:sz="0" w:space="0" w:color="auto"/>
                <w:bottom w:val="none" w:sz="0" w:space="0" w:color="auto"/>
                <w:right w:val="none" w:sz="0" w:space="0" w:color="auto"/>
              </w:divBdr>
              <w:divsChild>
                <w:div w:id="212372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0403">
          <w:marLeft w:val="0"/>
          <w:marRight w:val="0"/>
          <w:marTop w:val="300"/>
          <w:marBottom w:val="0"/>
          <w:divBdr>
            <w:top w:val="none" w:sz="0" w:space="0" w:color="auto"/>
            <w:left w:val="none" w:sz="0" w:space="0" w:color="auto"/>
            <w:bottom w:val="none" w:sz="0" w:space="0" w:color="auto"/>
            <w:right w:val="none" w:sz="0" w:space="0" w:color="auto"/>
          </w:divBdr>
          <w:divsChild>
            <w:div w:id="174999327">
              <w:marLeft w:val="0"/>
              <w:marRight w:val="0"/>
              <w:marTop w:val="0"/>
              <w:marBottom w:val="0"/>
              <w:divBdr>
                <w:top w:val="none" w:sz="0" w:space="0" w:color="auto"/>
                <w:left w:val="none" w:sz="0" w:space="0" w:color="auto"/>
                <w:bottom w:val="none" w:sz="0" w:space="0" w:color="auto"/>
                <w:right w:val="none" w:sz="0" w:space="0" w:color="auto"/>
              </w:divBdr>
              <w:divsChild>
                <w:div w:id="67865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868807">
      <w:bodyDiv w:val="1"/>
      <w:marLeft w:val="0"/>
      <w:marRight w:val="0"/>
      <w:marTop w:val="0"/>
      <w:marBottom w:val="0"/>
      <w:divBdr>
        <w:top w:val="none" w:sz="0" w:space="0" w:color="auto"/>
        <w:left w:val="none" w:sz="0" w:space="0" w:color="auto"/>
        <w:bottom w:val="none" w:sz="0" w:space="0" w:color="auto"/>
        <w:right w:val="none" w:sz="0" w:space="0" w:color="auto"/>
      </w:divBdr>
      <w:divsChild>
        <w:div w:id="232543395">
          <w:marLeft w:val="0"/>
          <w:marRight w:val="0"/>
          <w:marTop w:val="0"/>
          <w:marBottom w:val="0"/>
          <w:divBdr>
            <w:top w:val="none" w:sz="0" w:space="0" w:color="auto"/>
            <w:left w:val="none" w:sz="0" w:space="0" w:color="auto"/>
            <w:bottom w:val="none" w:sz="0" w:space="0" w:color="auto"/>
            <w:right w:val="none" w:sz="0" w:space="0" w:color="auto"/>
          </w:divBdr>
        </w:div>
        <w:div w:id="898445794">
          <w:marLeft w:val="0"/>
          <w:marRight w:val="0"/>
          <w:marTop w:val="0"/>
          <w:marBottom w:val="0"/>
          <w:divBdr>
            <w:top w:val="none" w:sz="0" w:space="0" w:color="auto"/>
            <w:left w:val="none" w:sz="0" w:space="0" w:color="auto"/>
            <w:bottom w:val="none" w:sz="0" w:space="0" w:color="auto"/>
            <w:right w:val="none" w:sz="0" w:space="0" w:color="auto"/>
          </w:divBdr>
          <w:divsChild>
            <w:div w:id="171461255">
              <w:marLeft w:val="0"/>
              <w:marRight w:val="0"/>
              <w:marTop w:val="0"/>
              <w:marBottom w:val="0"/>
              <w:divBdr>
                <w:top w:val="none" w:sz="0" w:space="0" w:color="auto"/>
                <w:left w:val="none" w:sz="0" w:space="0" w:color="auto"/>
                <w:bottom w:val="none" w:sz="0" w:space="0" w:color="auto"/>
                <w:right w:val="none" w:sz="0" w:space="0" w:color="auto"/>
              </w:divBdr>
            </w:div>
          </w:divsChild>
        </w:div>
        <w:div w:id="1414281275">
          <w:marLeft w:val="0"/>
          <w:marRight w:val="0"/>
          <w:marTop w:val="0"/>
          <w:marBottom w:val="0"/>
          <w:divBdr>
            <w:top w:val="none" w:sz="0" w:space="0" w:color="auto"/>
            <w:left w:val="none" w:sz="0" w:space="0" w:color="auto"/>
            <w:bottom w:val="none" w:sz="0" w:space="0" w:color="auto"/>
            <w:right w:val="none" w:sz="0" w:space="0" w:color="auto"/>
          </w:divBdr>
        </w:div>
        <w:div w:id="21707598">
          <w:marLeft w:val="0"/>
          <w:marRight w:val="0"/>
          <w:marTop w:val="0"/>
          <w:marBottom w:val="0"/>
          <w:divBdr>
            <w:top w:val="none" w:sz="0" w:space="0" w:color="auto"/>
            <w:left w:val="none" w:sz="0" w:space="0" w:color="auto"/>
            <w:bottom w:val="none" w:sz="0" w:space="0" w:color="auto"/>
            <w:right w:val="none" w:sz="0" w:space="0" w:color="auto"/>
          </w:divBdr>
          <w:divsChild>
            <w:div w:id="1007440778">
              <w:marLeft w:val="0"/>
              <w:marRight w:val="0"/>
              <w:marTop w:val="0"/>
              <w:marBottom w:val="0"/>
              <w:divBdr>
                <w:top w:val="none" w:sz="0" w:space="0" w:color="auto"/>
                <w:left w:val="none" w:sz="0" w:space="0" w:color="auto"/>
                <w:bottom w:val="none" w:sz="0" w:space="0" w:color="auto"/>
                <w:right w:val="none" w:sz="0" w:space="0" w:color="auto"/>
              </w:divBdr>
            </w:div>
          </w:divsChild>
        </w:div>
        <w:div w:id="1129515201">
          <w:marLeft w:val="0"/>
          <w:marRight w:val="0"/>
          <w:marTop w:val="0"/>
          <w:marBottom w:val="0"/>
          <w:divBdr>
            <w:top w:val="none" w:sz="0" w:space="0" w:color="auto"/>
            <w:left w:val="none" w:sz="0" w:space="0" w:color="auto"/>
            <w:bottom w:val="none" w:sz="0" w:space="0" w:color="auto"/>
            <w:right w:val="none" w:sz="0" w:space="0" w:color="auto"/>
          </w:divBdr>
        </w:div>
        <w:div w:id="1618752993">
          <w:marLeft w:val="0"/>
          <w:marRight w:val="0"/>
          <w:marTop w:val="0"/>
          <w:marBottom w:val="0"/>
          <w:divBdr>
            <w:top w:val="none" w:sz="0" w:space="0" w:color="auto"/>
            <w:left w:val="none" w:sz="0" w:space="0" w:color="auto"/>
            <w:bottom w:val="none" w:sz="0" w:space="0" w:color="auto"/>
            <w:right w:val="none" w:sz="0" w:space="0" w:color="auto"/>
          </w:divBdr>
          <w:divsChild>
            <w:div w:id="1444107326">
              <w:marLeft w:val="0"/>
              <w:marRight w:val="0"/>
              <w:marTop w:val="0"/>
              <w:marBottom w:val="0"/>
              <w:divBdr>
                <w:top w:val="none" w:sz="0" w:space="0" w:color="auto"/>
                <w:left w:val="none" w:sz="0" w:space="0" w:color="auto"/>
                <w:bottom w:val="none" w:sz="0" w:space="0" w:color="auto"/>
                <w:right w:val="none" w:sz="0" w:space="0" w:color="auto"/>
              </w:divBdr>
            </w:div>
          </w:divsChild>
        </w:div>
        <w:div w:id="125514996">
          <w:marLeft w:val="0"/>
          <w:marRight w:val="0"/>
          <w:marTop w:val="0"/>
          <w:marBottom w:val="0"/>
          <w:divBdr>
            <w:top w:val="none" w:sz="0" w:space="0" w:color="auto"/>
            <w:left w:val="none" w:sz="0" w:space="0" w:color="auto"/>
            <w:bottom w:val="none" w:sz="0" w:space="0" w:color="auto"/>
            <w:right w:val="none" w:sz="0" w:space="0" w:color="auto"/>
          </w:divBdr>
        </w:div>
        <w:div w:id="1469590399">
          <w:marLeft w:val="0"/>
          <w:marRight w:val="0"/>
          <w:marTop w:val="0"/>
          <w:marBottom w:val="0"/>
          <w:divBdr>
            <w:top w:val="none" w:sz="0" w:space="0" w:color="auto"/>
            <w:left w:val="none" w:sz="0" w:space="0" w:color="auto"/>
            <w:bottom w:val="none" w:sz="0" w:space="0" w:color="auto"/>
            <w:right w:val="none" w:sz="0" w:space="0" w:color="auto"/>
          </w:divBdr>
          <w:divsChild>
            <w:div w:id="198595375">
              <w:marLeft w:val="0"/>
              <w:marRight w:val="0"/>
              <w:marTop w:val="0"/>
              <w:marBottom w:val="0"/>
              <w:divBdr>
                <w:top w:val="none" w:sz="0" w:space="0" w:color="auto"/>
                <w:left w:val="none" w:sz="0" w:space="0" w:color="auto"/>
                <w:bottom w:val="none" w:sz="0" w:space="0" w:color="auto"/>
                <w:right w:val="none" w:sz="0" w:space="0" w:color="auto"/>
              </w:divBdr>
            </w:div>
          </w:divsChild>
        </w:div>
        <w:div w:id="782651534">
          <w:marLeft w:val="0"/>
          <w:marRight w:val="0"/>
          <w:marTop w:val="0"/>
          <w:marBottom w:val="0"/>
          <w:divBdr>
            <w:top w:val="none" w:sz="0" w:space="0" w:color="auto"/>
            <w:left w:val="none" w:sz="0" w:space="0" w:color="auto"/>
            <w:bottom w:val="none" w:sz="0" w:space="0" w:color="auto"/>
            <w:right w:val="none" w:sz="0" w:space="0" w:color="auto"/>
          </w:divBdr>
        </w:div>
        <w:div w:id="998769117">
          <w:marLeft w:val="0"/>
          <w:marRight w:val="0"/>
          <w:marTop w:val="0"/>
          <w:marBottom w:val="0"/>
          <w:divBdr>
            <w:top w:val="none" w:sz="0" w:space="0" w:color="auto"/>
            <w:left w:val="none" w:sz="0" w:space="0" w:color="auto"/>
            <w:bottom w:val="none" w:sz="0" w:space="0" w:color="auto"/>
            <w:right w:val="none" w:sz="0" w:space="0" w:color="auto"/>
          </w:divBdr>
          <w:divsChild>
            <w:div w:id="1931428710">
              <w:marLeft w:val="0"/>
              <w:marRight w:val="0"/>
              <w:marTop w:val="0"/>
              <w:marBottom w:val="0"/>
              <w:divBdr>
                <w:top w:val="none" w:sz="0" w:space="0" w:color="auto"/>
                <w:left w:val="none" w:sz="0" w:space="0" w:color="auto"/>
                <w:bottom w:val="none" w:sz="0" w:space="0" w:color="auto"/>
                <w:right w:val="none" w:sz="0" w:space="0" w:color="auto"/>
              </w:divBdr>
            </w:div>
          </w:divsChild>
        </w:div>
        <w:div w:id="2021076866">
          <w:marLeft w:val="0"/>
          <w:marRight w:val="0"/>
          <w:marTop w:val="0"/>
          <w:marBottom w:val="0"/>
          <w:divBdr>
            <w:top w:val="none" w:sz="0" w:space="0" w:color="auto"/>
            <w:left w:val="none" w:sz="0" w:space="0" w:color="auto"/>
            <w:bottom w:val="none" w:sz="0" w:space="0" w:color="auto"/>
            <w:right w:val="none" w:sz="0" w:space="0" w:color="auto"/>
          </w:divBdr>
        </w:div>
        <w:div w:id="457576843">
          <w:marLeft w:val="0"/>
          <w:marRight w:val="0"/>
          <w:marTop w:val="0"/>
          <w:marBottom w:val="0"/>
          <w:divBdr>
            <w:top w:val="none" w:sz="0" w:space="0" w:color="auto"/>
            <w:left w:val="none" w:sz="0" w:space="0" w:color="auto"/>
            <w:bottom w:val="none" w:sz="0" w:space="0" w:color="auto"/>
            <w:right w:val="none" w:sz="0" w:space="0" w:color="auto"/>
          </w:divBdr>
          <w:divsChild>
            <w:div w:id="714476118">
              <w:marLeft w:val="0"/>
              <w:marRight w:val="0"/>
              <w:marTop w:val="0"/>
              <w:marBottom w:val="0"/>
              <w:divBdr>
                <w:top w:val="none" w:sz="0" w:space="0" w:color="auto"/>
                <w:left w:val="none" w:sz="0" w:space="0" w:color="auto"/>
                <w:bottom w:val="none" w:sz="0" w:space="0" w:color="auto"/>
                <w:right w:val="none" w:sz="0" w:space="0" w:color="auto"/>
              </w:divBdr>
            </w:div>
          </w:divsChild>
        </w:div>
        <w:div w:id="558981645">
          <w:marLeft w:val="0"/>
          <w:marRight w:val="0"/>
          <w:marTop w:val="0"/>
          <w:marBottom w:val="0"/>
          <w:divBdr>
            <w:top w:val="none" w:sz="0" w:space="0" w:color="auto"/>
            <w:left w:val="none" w:sz="0" w:space="0" w:color="auto"/>
            <w:bottom w:val="none" w:sz="0" w:space="0" w:color="auto"/>
            <w:right w:val="none" w:sz="0" w:space="0" w:color="auto"/>
          </w:divBdr>
        </w:div>
        <w:div w:id="1853302291">
          <w:marLeft w:val="0"/>
          <w:marRight w:val="0"/>
          <w:marTop w:val="0"/>
          <w:marBottom w:val="0"/>
          <w:divBdr>
            <w:top w:val="none" w:sz="0" w:space="0" w:color="auto"/>
            <w:left w:val="none" w:sz="0" w:space="0" w:color="auto"/>
            <w:bottom w:val="none" w:sz="0" w:space="0" w:color="auto"/>
            <w:right w:val="none" w:sz="0" w:space="0" w:color="auto"/>
          </w:divBdr>
          <w:divsChild>
            <w:div w:id="1109396177">
              <w:marLeft w:val="0"/>
              <w:marRight w:val="0"/>
              <w:marTop w:val="0"/>
              <w:marBottom w:val="0"/>
              <w:divBdr>
                <w:top w:val="none" w:sz="0" w:space="0" w:color="auto"/>
                <w:left w:val="none" w:sz="0" w:space="0" w:color="auto"/>
                <w:bottom w:val="none" w:sz="0" w:space="0" w:color="auto"/>
                <w:right w:val="none" w:sz="0" w:space="0" w:color="auto"/>
              </w:divBdr>
            </w:div>
          </w:divsChild>
        </w:div>
        <w:div w:id="671764704">
          <w:marLeft w:val="0"/>
          <w:marRight w:val="0"/>
          <w:marTop w:val="300"/>
          <w:marBottom w:val="0"/>
          <w:divBdr>
            <w:top w:val="none" w:sz="0" w:space="0" w:color="auto"/>
            <w:left w:val="none" w:sz="0" w:space="0" w:color="auto"/>
            <w:bottom w:val="none" w:sz="0" w:space="0" w:color="auto"/>
            <w:right w:val="none" w:sz="0" w:space="0" w:color="auto"/>
          </w:divBdr>
          <w:divsChild>
            <w:div w:id="1800957347">
              <w:marLeft w:val="0"/>
              <w:marRight w:val="0"/>
              <w:marTop w:val="0"/>
              <w:marBottom w:val="0"/>
              <w:divBdr>
                <w:top w:val="none" w:sz="0" w:space="0" w:color="auto"/>
                <w:left w:val="none" w:sz="0" w:space="0" w:color="auto"/>
                <w:bottom w:val="none" w:sz="0" w:space="0" w:color="auto"/>
                <w:right w:val="none" w:sz="0" w:space="0" w:color="auto"/>
              </w:divBdr>
              <w:divsChild>
                <w:div w:id="1075470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903779">
          <w:marLeft w:val="0"/>
          <w:marRight w:val="0"/>
          <w:marTop w:val="300"/>
          <w:marBottom w:val="0"/>
          <w:divBdr>
            <w:top w:val="none" w:sz="0" w:space="0" w:color="auto"/>
            <w:left w:val="none" w:sz="0" w:space="0" w:color="auto"/>
            <w:bottom w:val="none" w:sz="0" w:space="0" w:color="auto"/>
            <w:right w:val="none" w:sz="0" w:space="0" w:color="auto"/>
          </w:divBdr>
          <w:divsChild>
            <w:div w:id="1096561415">
              <w:marLeft w:val="0"/>
              <w:marRight w:val="0"/>
              <w:marTop w:val="0"/>
              <w:marBottom w:val="0"/>
              <w:divBdr>
                <w:top w:val="none" w:sz="0" w:space="0" w:color="auto"/>
                <w:left w:val="none" w:sz="0" w:space="0" w:color="auto"/>
                <w:bottom w:val="none" w:sz="0" w:space="0" w:color="auto"/>
                <w:right w:val="none" w:sz="0" w:space="0" w:color="auto"/>
              </w:divBdr>
              <w:divsChild>
                <w:div w:id="7943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09270">
          <w:marLeft w:val="0"/>
          <w:marRight w:val="0"/>
          <w:marTop w:val="300"/>
          <w:marBottom w:val="0"/>
          <w:divBdr>
            <w:top w:val="none" w:sz="0" w:space="0" w:color="auto"/>
            <w:left w:val="none" w:sz="0" w:space="0" w:color="auto"/>
            <w:bottom w:val="none" w:sz="0" w:space="0" w:color="auto"/>
            <w:right w:val="none" w:sz="0" w:space="0" w:color="auto"/>
          </w:divBdr>
          <w:divsChild>
            <w:div w:id="1269317311">
              <w:marLeft w:val="0"/>
              <w:marRight w:val="0"/>
              <w:marTop w:val="0"/>
              <w:marBottom w:val="0"/>
              <w:divBdr>
                <w:top w:val="none" w:sz="0" w:space="0" w:color="auto"/>
                <w:left w:val="none" w:sz="0" w:space="0" w:color="auto"/>
                <w:bottom w:val="none" w:sz="0" w:space="0" w:color="auto"/>
                <w:right w:val="none" w:sz="0" w:space="0" w:color="auto"/>
              </w:divBdr>
              <w:divsChild>
                <w:div w:id="272830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284359">
          <w:marLeft w:val="0"/>
          <w:marRight w:val="0"/>
          <w:marTop w:val="300"/>
          <w:marBottom w:val="0"/>
          <w:divBdr>
            <w:top w:val="none" w:sz="0" w:space="0" w:color="auto"/>
            <w:left w:val="none" w:sz="0" w:space="0" w:color="auto"/>
            <w:bottom w:val="none" w:sz="0" w:space="0" w:color="auto"/>
            <w:right w:val="none" w:sz="0" w:space="0" w:color="auto"/>
          </w:divBdr>
          <w:divsChild>
            <w:div w:id="123089347">
              <w:marLeft w:val="0"/>
              <w:marRight w:val="0"/>
              <w:marTop w:val="0"/>
              <w:marBottom w:val="0"/>
              <w:divBdr>
                <w:top w:val="none" w:sz="0" w:space="0" w:color="auto"/>
                <w:left w:val="none" w:sz="0" w:space="0" w:color="auto"/>
                <w:bottom w:val="none" w:sz="0" w:space="0" w:color="auto"/>
                <w:right w:val="none" w:sz="0" w:space="0" w:color="auto"/>
              </w:divBdr>
              <w:divsChild>
                <w:div w:id="14738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949500">
      <w:bodyDiv w:val="1"/>
      <w:marLeft w:val="0"/>
      <w:marRight w:val="0"/>
      <w:marTop w:val="0"/>
      <w:marBottom w:val="0"/>
      <w:divBdr>
        <w:top w:val="none" w:sz="0" w:space="0" w:color="auto"/>
        <w:left w:val="none" w:sz="0" w:space="0" w:color="auto"/>
        <w:bottom w:val="none" w:sz="0" w:space="0" w:color="auto"/>
        <w:right w:val="none" w:sz="0" w:space="0" w:color="auto"/>
      </w:divBdr>
      <w:divsChild>
        <w:div w:id="1611355121">
          <w:marLeft w:val="0"/>
          <w:marRight w:val="0"/>
          <w:marTop w:val="0"/>
          <w:marBottom w:val="0"/>
          <w:divBdr>
            <w:top w:val="none" w:sz="0" w:space="0" w:color="auto"/>
            <w:left w:val="none" w:sz="0" w:space="0" w:color="auto"/>
            <w:bottom w:val="none" w:sz="0" w:space="0" w:color="auto"/>
            <w:right w:val="none" w:sz="0" w:space="0" w:color="auto"/>
          </w:divBdr>
        </w:div>
        <w:div w:id="1922131517">
          <w:marLeft w:val="0"/>
          <w:marRight w:val="0"/>
          <w:marTop w:val="0"/>
          <w:marBottom w:val="0"/>
          <w:divBdr>
            <w:top w:val="none" w:sz="0" w:space="0" w:color="auto"/>
            <w:left w:val="none" w:sz="0" w:space="0" w:color="auto"/>
            <w:bottom w:val="none" w:sz="0" w:space="0" w:color="auto"/>
            <w:right w:val="none" w:sz="0" w:space="0" w:color="auto"/>
          </w:divBdr>
          <w:divsChild>
            <w:div w:id="1924222694">
              <w:marLeft w:val="0"/>
              <w:marRight w:val="0"/>
              <w:marTop w:val="0"/>
              <w:marBottom w:val="0"/>
              <w:divBdr>
                <w:top w:val="none" w:sz="0" w:space="0" w:color="auto"/>
                <w:left w:val="none" w:sz="0" w:space="0" w:color="auto"/>
                <w:bottom w:val="none" w:sz="0" w:space="0" w:color="auto"/>
                <w:right w:val="none" w:sz="0" w:space="0" w:color="auto"/>
              </w:divBdr>
            </w:div>
          </w:divsChild>
        </w:div>
        <w:div w:id="1193765682">
          <w:marLeft w:val="0"/>
          <w:marRight w:val="0"/>
          <w:marTop w:val="0"/>
          <w:marBottom w:val="0"/>
          <w:divBdr>
            <w:top w:val="none" w:sz="0" w:space="0" w:color="auto"/>
            <w:left w:val="none" w:sz="0" w:space="0" w:color="auto"/>
            <w:bottom w:val="none" w:sz="0" w:space="0" w:color="auto"/>
            <w:right w:val="none" w:sz="0" w:space="0" w:color="auto"/>
          </w:divBdr>
        </w:div>
        <w:div w:id="1639649360">
          <w:marLeft w:val="0"/>
          <w:marRight w:val="0"/>
          <w:marTop w:val="0"/>
          <w:marBottom w:val="0"/>
          <w:divBdr>
            <w:top w:val="none" w:sz="0" w:space="0" w:color="auto"/>
            <w:left w:val="none" w:sz="0" w:space="0" w:color="auto"/>
            <w:bottom w:val="none" w:sz="0" w:space="0" w:color="auto"/>
            <w:right w:val="none" w:sz="0" w:space="0" w:color="auto"/>
          </w:divBdr>
          <w:divsChild>
            <w:div w:id="260652849">
              <w:marLeft w:val="0"/>
              <w:marRight w:val="0"/>
              <w:marTop w:val="0"/>
              <w:marBottom w:val="0"/>
              <w:divBdr>
                <w:top w:val="none" w:sz="0" w:space="0" w:color="auto"/>
                <w:left w:val="none" w:sz="0" w:space="0" w:color="auto"/>
                <w:bottom w:val="none" w:sz="0" w:space="0" w:color="auto"/>
                <w:right w:val="none" w:sz="0" w:space="0" w:color="auto"/>
              </w:divBdr>
            </w:div>
          </w:divsChild>
        </w:div>
        <w:div w:id="1406798839">
          <w:marLeft w:val="0"/>
          <w:marRight w:val="0"/>
          <w:marTop w:val="0"/>
          <w:marBottom w:val="0"/>
          <w:divBdr>
            <w:top w:val="none" w:sz="0" w:space="0" w:color="auto"/>
            <w:left w:val="none" w:sz="0" w:space="0" w:color="auto"/>
            <w:bottom w:val="none" w:sz="0" w:space="0" w:color="auto"/>
            <w:right w:val="none" w:sz="0" w:space="0" w:color="auto"/>
          </w:divBdr>
        </w:div>
        <w:div w:id="75055873">
          <w:marLeft w:val="0"/>
          <w:marRight w:val="0"/>
          <w:marTop w:val="0"/>
          <w:marBottom w:val="0"/>
          <w:divBdr>
            <w:top w:val="none" w:sz="0" w:space="0" w:color="auto"/>
            <w:left w:val="none" w:sz="0" w:space="0" w:color="auto"/>
            <w:bottom w:val="none" w:sz="0" w:space="0" w:color="auto"/>
            <w:right w:val="none" w:sz="0" w:space="0" w:color="auto"/>
          </w:divBdr>
          <w:divsChild>
            <w:div w:id="238027419">
              <w:marLeft w:val="0"/>
              <w:marRight w:val="0"/>
              <w:marTop w:val="0"/>
              <w:marBottom w:val="0"/>
              <w:divBdr>
                <w:top w:val="none" w:sz="0" w:space="0" w:color="auto"/>
                <w:left w:val="none" w:sz="0" w:space="0" w:color="auto"/>
                <w:bottom w:val="none" w:sz="0" w:space="0" w:color="auto"/>
                <w:right w:val="none" w:sz="0" w:space="0" w:color="auto"/>
              </w:divBdr>
            </w:div>
          </w:divsChild>
        </w:div>
        <w:div w:id="587929414">
          <w:marLeft w:val="0"/>
          <w:marRight w:val="0"/>
          <w:marTop w:val="0"/>
          <w:marBottom w:val="0"/>
          <w:divBdr>
            <w:top w:val="none" w:sz="0" w:space="0" w:color="auto"/>
            <w:left w:val="none" w:sz="0" w:space="0" w:color="auto"/>
            <w:bottom w:val="none" w:sz="0" w:space="0" w:color="auto"/>
            <w:right w:val="none" w:sz="0" w:space="0" w:color="auto"/>
          </w:divBdr>
        </w:div>
        <w:div w:id="940378683">
          <w:marLeft w:val="0"/>
          <w:marRight w:val="0"/>
          <w:marTop w:val="0"/>
          <w:marBottom w:val="0"/>
          <w:divBdr>
            <w:top w:val="none" w:sz="0" w:space="0" w:color="auto"/>
            <w:left w:val="none" w:sz="0" w:space="0" w:color="auto"/>
            <w:bottom w:val="none" w:sz="0" w:space="0" w:color="auto"/>
            <w:right w:val="none" w:sz="0" w:space="0" w:color="auto"/>
          </w:divBdr>
          <w:divsChild>
            <w:div w:id="1882790388">
              <w:marLeft w:val="0"/>
              <w:marRight w:val="0"/>
              <w:marTop w:val="0"/>
              <w:marBottom w:val="0"/>
              <w:divBdr>
                <w:top w:val="none" w:sz="0" w:space="0" w:color="auto"/>
                <w:left w:val="none" w:sz="0" w:space="0" w:color="auto"/>
                <w:bottom w:val="none" w:sz="0" w:space="0" w:color="auto"/>
                <w:right w:val="none" w:sz="0" w:space="0" w:color="auto"/>
              </w:divBdr>
            </w:div>
          </w:divsChild>
        </w:div>
        <w:div w:id="2088452112">
          <w:marLeft w:val="0"/>
          <w:marRight w:val="0"/>
          <w:marTop w:val="0"/>
          <w:marBottom w:val="0"/>
          <w:divBdr>
            <w:top w:val="none" w:sz="0" w:space="0" w:color="auto"/>
            <w:left w:val="none" w:sz="0" w:space="0" w:color="auto"/>
            <w:bottom w:val="none" w:sz="0" w:space="0" w:color="auto"/>
            <w:right w:val="none" w:sz="0" w:space="0" w:color="auto"/>
          </w:divBdr>
        </w:div>
        <w:div w:id="1694499705">
          <w:marLeft w:val="0"/>
          <w:marRight w:val="0"/>
          <w:marTop w:val="0"/>
          <w:marBottom w:val="0"/>
          <w:divBdr>
            <w:top w:val="none" w:sz="0" w:space="0" w:color="auto"/>
            <w:left w:val="none" w:sz="0" w:space="0" w:color="auto"/>
            <w:bottom w:val="none" w:sz="0" w:space="0" w:color="auto"/>
            <w:right w:val="none" w:sz="0" w:space="0" w:color="auto"/>
          </w:divBdr>
          <w:divsChild>
            <w:div w:id="1216700832">
              <w:marLeft w:val="0"/>
              <w:marRight w:val="0"/>
              <w:marTop w:val="0"/>
              <w:marBottom w:val="0"/>
              <w:divBdr>
                <w:top w:val="none" w:sz="0" w:space="0" w:color="auto"/>
                <w:left w:val="none" w:sz="0" w:space="0" w:color="auto"/>
                <w:bottom w:val="none" w:sz="0" w:space="0" w:color="auto"/>
                <w:right w:val="none" w:sz="0" w:space="0" w:color="auto"/>
              </w:divBdr>
            </w:div>
          </w:divsChild>
        </w:div>
        <w:div w:id="957639975">
          <w:marLeft w:val="0"/>
          <w:marRight w:val="0"/>
          <w:marTop w:val="0"/>
          <w:marBottom w:val="0"/>
          <w:divBdr>
            <w:top w:val="none" w:sz="0" w:space="0" w:color="auto"/>
            <w:left w:val="none" w:sz="0" w:space="0" w:color="auto"/>
            <w:bottom w:val="none" w:sz="0" w:space="0" w:color="auto"/>
            <w:right w:val="none" w:sz="0" w:space="0" w:color="auto"/>
          </w:divBdr>
        </w:div>
        <w:div w:id="114641138">
          <w:marLeft w:val="0"/>
          <w:marRight w:val="0"/>
          <w:marTop w:val="0"/>
          <w:marBottom w:val="0"/>
          <w:divBdr>
            <w:top w:val="none" w:sz="0" w:space="0" w:color="auto"/>
            <w:left w:val="none" w:sz="0" w:space="0" w:color="auto"/>
            <w:bottom w:val="none" w:sz="0" w:space="0" w:color="auto"/>
            <w:right w:val="none" w:sz="0" w:space="0" w:color="auto"/>
          </w:divBdr>
          <w:divsChild>
            <w:div w:id="708341965">
              <w:marLeft w:val="0"/>
              <w:marRight w:val="0"/>
              <w:marTop w:val="0"/>
              <w:marBottom w:val="0"/>
              <w:divBdr>
                <w:top w:val="none" w:sz="0" w:space="0" w:color="auto"/>
                <w:left w:val="none" w:sz="0" w:space="0" w:color="auto"/>
                <w:bottom w:val="none" w:sz="0" w:space="0" w:color="auto"/>
                <w:right w:val="none" w:sz="0" w:space="0" w:color="auto"/>
              </w:divBdr>
            </w:div>
          </w:divsChild>
        </w:div>
        <w:div w:id="211313159">
          <w:marLeft w:val="0"/>
          <w:marRight w:val="0"/>
          <w:marTop w:val="0"/>
          <w:marBottom w:val="0"/>
          <w:divBdr>
            <w:top w:val="none" w:sz="0" w:space="0" w:color="auto"/>
            <w:left w:val="none" w:sz="0" w:space="0" w:color="auto"/>
            <w:bottom w:val="none" w:sz="0" w:space="0" w:color="auto"/>
            <w:right w:val="none" w:sz="0" w:space="0" w:color="auto"/>
          </w:divBdr>
        </w:div>
        <w:div w:id="1908490389">
          <w:marLeft w:val="0"/>
          <w:marRight w:val="0"/>
          <w:marTop w:val="0"/>
          <w:marBottom w:val="0"/>
          <w:divBdr>
            <w:top w:val="none" w:sz="0" w:space="0" w:color="auto"/>
            <w:left w:val="none" w:sz="0" w:space="0" w:color="auto"/>
            <w:bottom w:val="none" w:sz="0" w:space="0" w:color="auto"/>
            <w:right w:val="none" w:sz="0" w:space="0" w:color="auto"/>
          </w:divBdr>
          <w:divsChild>
            <w:div w:id="1081026979">
              <w:marLeft w:val="0"/>
              <w:marRight w:val="0"/>
              <w:marTop w:val="0"/>
              <w:marBottom w:val="0"/>
              <w:divBdr>
                <w:top w:val="none" w:sz="0" w:space="0" w:color="auto"/>
                <w:left w:val="none" w:sz="0" w:space="0" w:color="auto"/>
                <w:bottom w:val="none" w:sz="0" w:space="0" w:color="auto"/>
                <w:right w:val="none" w:sz="0" w:space="0" w:color="auto"/>
              </w:divBdr>
            </w:div>
          </w:divsChild>
        </w:div>
        <w:div w:id="1580750915">
          <w:marLeft w:val="0"/>
          <w:marRight w:val="0"/>
          <w:marTop w:val="300"/>
          <w:marBottom w:val="0"/>
          <w:divBdr>
            <w:top w:val="none" w:sz="0" w:space="0" w:color="auto"/>
            <w:left w:val="none" w:sz="0" w:space="0" w:color="auto"/>
            <w:bottom w:val="none" w:sz="0" w:space="0" w:color="auto"/>
            <w:right w:val="none" w:sz="0" w:space="0" w:color="auto"/>
          </w:divBdr>
          <w:divsChild>
            <w:div w:id="73671338">
              <w:marLeft w:val="0"/>
              <w:marRight w:val="0"/>
              <w:marTop w:val="0"/>
              <w:marBottom w:val="0"/>
              <w:divBdr>
                <w:top w:val="none" w:sz="0" w:space="0" w:color="auto"/>
                <w:left w:val="none" w:sz="0" w:space="0" w:color="auto"/>
                <w:bottom w:val="none" w:sz="0" w:space="0" w:color="auto"/>
                <w:right w:val="none" w:sz="0" w:space="0" w:color="auto"/>
              </w:divBdr>
              <w:divsChild>
                <w:div w:id="83711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9557">
          <w:marLeft w:val="0"/>
          <w:marRight w:val="0"/>
          <w:marTop w:val="300"/>
          <w:marBottom w:val="0"/>
          <w:divBdr>
            <w:top w:val="none" w:sz="0" w:space="0" w:color="auto"/>
            <w:left w:val="none" w:sz="0" w:space="0" w:color="auto"/>
            <w:bottom w:val="none" w:sz="0" w:space="0" w:color="auto"/>
            <w:right w:val="none" w:sz="0" w:space="0" w:color="auto"/>
          </w:divBdr>
          <w:divsChild>
            <w:div w:id="440682766">
              <w:marLeft w:val="0"/>
              <w:marRight w:val="0"/>
              <w:marTop w:val="0"/>
              <w:marBottom w:val="0"/>
              <w:divBdr>
                <w:top w:val="none" w:sz="0" w:space="0" w:color="auto"/>
                <w:left w:val="none" w:sz="0" w:space="0" w:color="auto"/>
                <w:bottom w:val="none" w:sz="0" w:space="0" w:color="auto"/>
                <w:right w:val="none" w:sz="0" w:space="0" w:color="auto"/>
              </w:divBdr>
              <w:divsChild>
                <w:div w:id="7353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56504">
          <w:marLeft w:val="0"/>
          <w:marRight w:val="0"/>
          <w:marTop w:val="300"/>
          <w:marBottom w:val="0"/>
          <w:divBdr>
            <w:top w:val="none" w:sz="0" w:space="0" w:color="auto"/>
            <w:left w:val="none" w:sz="0" w:space="0" w:color="auto"/>
            <w:bottom w:val="none" w:sz="0" w:space="0" w:color="auto"/>
            <w:right w:val="none" w:sz="0" w:space="0" w:color="auto"/>
          </w:divBdr>
          <w:divsChild>
            <w:div w:id="1120296254">
              <w:marLeft w:val="0"/>
              <w:marRight w:val="0"/>
              <w:marTop w:val="0"/>
              <w:marBottom w:val="0"/>
              <w:divBdr>
                <w:top w:val="none" w:sz="0" w:space="0" w:color="auto"/>
                <w:left w:val="none" w:sz="0" w:space="0" w:color="auto"/>
                <w:bottom w:val="none" w:sz="0" w:space="0" w:color="auto"/>
                <w:right w:val="none" w:sz="0" w:space="0" w:color="auto"/>
              </w:divBdr>
              <w:divsChild>
                <w:div w:id="1348289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9634">
          <w:marLeft w:val="0"/>
          <w:marRight w:val="0"/>
          <w:marTop w:val="300"/>
          <w:marBottom w:val="0"/>
          <w:divBdr>
            <w:top w:val="none" w:sz="0" w:space="0" w:color="auto"/>
            <w:left w:val="none" w:sz="0" w:space="0" w:color="auto"/>
            <w:bottom w:val="none" w:sz="0" w:space="0" w:color="auto"/>
            <w:right w:val="none" w:sz="0" w:space="0" w:color="auto"/>
          </w:divBdr>
          <w:divsChild>
            <w:div w:id="1403944655">
              <w:marLeft w:val="0"/>
              <w:marRight w:val="0"/>
              <w:marTop w:val="0"/>
              <w:marBottom w:val="0"/>
              <w:divBdr>
                <w:top w:val="none" w:sz="0" w:space="0" w:color="auto"/>
                <w:left w:val="none" w:sz="0" w:space="0" w:color="auto"/>
                <w:bottom w:val="none" w:sz="0" w:space="0" w:color="auto"/>
                <w:right w:val="none" w:sz="0" w:space="0" w:color="auto"/>
              </w:divBdr>
              <w:divsChild>
                <w:div w:id="120344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14350">
      <w:bodyDiv w:val="1"/>
      <w:marLeft w:val="0"/>
      <w:marRight w:val="0"/>
      <w:marTop w:val="0"/>
      <w:marBottom w:val="0"/>
      <w:divBdr>
        <w:top w:val="none" w:sz="0" w:space="0" w:color="auto"/>
        <w:left w:val="none" w:sz="0" w:space="0" w:color="auto"/>
        <w:bottom w:val="none" w:sz="0" w:space="0" w:color="auto"/>
        <w:right w:val="none" w:sz="0" w:space="0" w:color="auto"/>
      </w:divBdr>
      <w:divsChild>
        <w:div w:id="1626960343">
          <w:marLeft w:val="0"/>
          <w:marRight w:val="0"/>
          <w:marTop w:val="0"/>
          <w:marBottom w:val="0"/>
          <w:divBdr>
            <w:top w:val="none" w:sz="0" w:space="0" w:color="auto"/>
            <w:left w:val="none" w:sz="0" w:space="0" w:color="auto"/>
            <w:bottom w:val="none" w:sz="0" w:space="0" w:color="auto"/>
            <w:right w:val="none" w:sz="0" w:space="0" w:color="auto"/>
          </w:divBdr>
        </w:div>
        <w:div w:id="1998727349">
          <w:marLeft w:val="0"/>
          <w:marRight w:val="0"/>
          <w:marTop w:val="0"/>
          <w:marBottom w:val="0"/>
          <w:divBdr>
            <w:top w:val="none" w:sz="0" w:space="0" w:color="auto"/>
            <w:left w:val="none" w:sz="0" w:space="0" w:color="auto"/>
            <w:bottom w:val="none" w:sz="0" w:space="0" w:color="auto"/>
            <w:right w:val="none" w:sz="0" w:space="0" w:color="auto"/>
          </w:divBdr>
          <w:divsChild>
            <w:div w:id="1879974083">
              <w:marLeft w:val="0"/>
              <w:marRight w:val="0"/>
              <w:marTop w:val="0"/>
              <w:marBottom w:val="0"/>
              <w:divBdr>
                <w:top w:val="none" w:sz="0" w:space="0" w:color="auto"/>
                <w:left w:val="none" w:sz="0" w:space="0" w:color="auto"/>
                <w:bottom w:val="none" w:sz="0" w:space="0" w:color="auto"/>
                <w:right w:val="none" w:sz="0" w:space="0" w:color="auto"/>
              </w:divBdr>
            </w:div>
          </w:divsChild>
        </w:div>
        <w:div w:id="743380433">
          <w:marLeft w:val="0"/>
          <w:marRight w:val="0"/>
          <w:marTop w:val="0"/>
          <w:marBottom w:val="0"/>
          <w:divBdr>
            <w:top w:val="none" w:sz="0" w:space="0" w:color="auto"/>
            <w:left w:val="none" w:sz="0" w:space="0" w:color="auto"/>
            <w:bottom w:val="none" w:sz="0" w:space="0" w:color="auto"/>
            <w:right w:val="none" w:sz="0" w:space="0" w:color="auto"/>
          </w:divBdr>
        </w:div>
        <w:div w:id="905844133">
          <w:marLeft w:val="0"/>
          <w:marRight w:val="0"/>
          <w:marTop w:val="0"/>
          <w:marBottom w:val="0"/>
          <w:divBdr>
            <w:top w:val="none" w:sz="0" w:space="0" w:color="auto"/>
            <w:left w:val="none" w:sz="0" w:space="0" w:color="auto"/>
            <w:bottom w:val="none" w:sz="0" w:space="0" w:color="auto"/>
            <w:right w:val="none" w:sz="0" w:space="0" w:color="auto"/>
          </w:divBdr>
          <w:divsChild>
            <w:div w:id="1942566423">
              <w:marLeft w:val="0"/>
              <w:marRight w:val="0"/>
              <w:marTop w:val="0"/>
              <w:marBottom w:val="0"/>
              <w:divBdr>
                <w:top w:val="none" w:sz="0" w:space="0" w:color="auto"/>
                <w:left w:val="none" w:sz="0" w:space="0" w:color="auto"/>
                <w:bottom w:val="none" w:sz="0" w:space="0" w:color="auto"/>
                <w:right w:val="none" w:sz="0" w:space="0" w:color="auto"/>
              </w:divBdr>
            </w:div>
          </w:divsChild>
        </w:div>
        <w:div w:id="1533298489">
          <w:marLeft w:val="0"/>
          <w:marRight w:val="0"/>
          <w:marTop w:val="0"/>
          <w:marBottom w:val="0"/>
          <w:divBdr>
            <w:top w:val="none" w:sz="0" w:space="0" w:color="auto"/>
            <w:left w:val="none" w:sz="0" w:space="0" w:color="auto"/>
            <w:bottom w:val="none" w:sz="0" w:space="0" w:color="auto"/>
            <w:right w:val="none" w:sz="0" w:space="0" w:color="auto"/>
          </w:divBdr>
        </w:div>
        <w:div w:id="1616055863">
          <w:marLeft w:val="0"/>
          <w:marRight w:val="0"/>
          <w:marTop w:val="0"/>
          <w:marBottom w:val="0"/>
          <w:divBdr>
            <w:top w:val="none" w:sz="0" w:space="0" w:color="auto"/>
            <w:left w:val="none" w:sz="0" w:space="0" w:color="auto"/>
            <w:bottom w:val="none" w:sz="0" w:space="0" w:color="auto"/>
            <w:right w:val="none" w:sz="0" w:space="0" w:color="auto"/>
          </w:divBdr>
          <w:divsChild>
            <w:div w:id="1835947310">
              <w:marLeft w:val="0"/>
              <w:marRight w:val="0"/>
              <w:marTop w:val="0"/>
              <w:marBottom w:val="0"/>
              <w:divBdr>
                <w:top w:val="none" w:sz="0" w:space="0" w:color="auto"/>
                <w:left w:val="none" w:sz="0" w:space="0" w:color="auto"/>
                <w:bottom w:val="none" w:sz="0" w:space="0" w:color="auto"/>
                <w:right w:val="none" w:sz="0" w:space="0" w:color="auto"/>
              </w:divBdr>
            </w:div>
          </w:divsChild>
        </w:div>
        <w:div w:id="1443917668">
          <w:marLeft w:val="0"/>
          <w:marRight w:val="0"/>
          <w:marTop w:val="0"/>
          <w:marBottom w:val="0"/>
          <w:divBdr>
            <w:top w:val="none" w:sz="0" w:space="0" w:color="auto"/>
            <w:left w:val="none" w:sz="0" w:space="0" w:color="auto"/>
            <w:bottom w:val="none" w:sz="0" w:space="0" w:color="auto"/>
            <w:right w:val="none" w:sz="0" w:space="0" w:color="auto"/>
          </w:divBdr>
        </w:div>
        <w:div w:id="1700201191">
          <w:marLeft w:val="0"/>
          <w:marRight w:val="0"/>
          <w:marTop w:val="0"/>
          <w:marBottom w:val="0"/>
          <w:divBdr>
            <w:top w:val="none" w:sz="0" w:space="0" w:color="auto"/>
            <w:left w:val="none" w:sz="0" w:space="0" w:color="auto"/>
            <w:bottom w:val="none" w:sz="0" w:space="0" w:color="auto"/>
            <w:right w:val="none" w:sz="0" w:space="0" w:color="auto"/>
          </w:divBdr>
          <w:divsChild>
            <w:div w:id="114491735">
              <w:marLeft w:val="0"/>
              <w:marRight w:val="0"/>
              <w:marTop w:val="0"/>
              <w:marBottom w:val="0"/>
              <w:divBdr>
                <w:top w:val="none" w:sz="0" w:space="0" w:color="auto"/>
                <w:left w:val="none" w:sz="0" w:space="0" w:color="auto"/>
                <w:bottom w:val="none" w:sz="0" w:space="0" w:color="auto"/>
                <w:right w:val="none" w:sz="0" w:space="0" w:color="auto"/>
              </w:divBdr>
            </w:div>
          </w:divsChild>
        </w:div>
        <w:div w:id="1891648207">
          <w:marLeft w:val="0"/>
          <w:marRight w:val="0"/>
          <w:marTop w:val="0"/>
          <w:marBottom w:val="0"/>
          <w:divBdr>
            <w:top w:val="none" w:sz="0" w:space="0" w:color="auto"/>
            <w:left w:val="none" w:sz="0" w:space="0" w:color="auto"/>
            <w:bottom w:val="none" w:sz="0" w:space="0" w:color="auto"/>
            <w:right w:val="none" w:sz="0" w:space="0" w:color="auto"/>
          </w:divBdr>
        </w:div>
        <w:div w:id="1812626860">
          <w:marLeft w:val="0"/>
          <w:marRight w:val="0"/>
          <w:marTop w:val="0"/>
          <w:marBottom w:val="0"/>
          <w:divBdr>
            <w:top w:val="none" w:sz="0" w:space="0" w:color="auto"/>
            <w:left w:val="none" w:sz="0" w:space="0" w:color="auto"/>
            <w:bottom w:val="none" w:sz="0" w:space="0" w:color="auto"/>
            <w:right w:val="none" w:sz="0" w:space="0" w:color="auto"/>
          </w:divBdr>
          <w:divsChild>
            <w:div w:id="426461482">
              <w:marLeft w:val="0"/>
              <w:marRight w:val="0"/>
              <w:marTop w:val="0"/>
              <w:marBottom w:val="0"/>
              <w:divBdr>
                <w:top w:val="none" w:sz="0" w:space="0" w:color="auto"/>
                <w:left w:val="none" w:sz="0" w:space="0" w:color="auto"/>
                <w:bottom w:val="none" w:sz="0" w:space="0" w:color="auto"/>
                <w:right w:val="none" w:sz="0" w:space="0" w:color="auto"/>
              </w:divBdr>
            </w:div>
          </w:divsChild>
        </w:div>
        <w:div w:id="1474172584">
          <w:marLeft w:val="0"/>
          <w:marRight w:val="0"/>
          <w:marTop w:val="0"/>
          <w:marBottom w:val="0"/>
          <w:divBdr>
            <w:top w:val="none" w:sz="0" w:space="0" w:color="auto"/>
            <w:left w:val="none" w:sz="0" w:space="0" w:color="auto"/>
            <w:bottom w:val="none" w:sz="0" w:space="0" w:color="auto"/>
            <w:right w:val="none" w:sz="0" w:space="0" w:color="auto"/>
          </w:divBdr>
        </w:div>
        <w:div w:id="1811096878">
          <w:marLeft w:val="0"/>
          <w:marRight w:val="0"/>
          <w:marTop w:val="0"/>
          <w:marBottom w:val="0"/>
          <w:divBdr>
            <w:top w:val="none" w:sz="0" w:space="0" w:color="auto"/>
            <w:left w:val="none" w:sz="0" w:space="0" w:color="auto"/>
            <w:bottom w:val="none" w:sz="0" w:space="0" w:color="auto"/>
            <w:right w:val="none" w:sz="0" w:space="0" w:color="auto"/>
          </w:divBdr>
          <w:divsChild>
            <w:div w:id="875432183">
              <w:marLeft w:val="0"/>
              <w:marRight w:val="0"/>
              <w:marTop w:val="0"/>
              <w:marBottom w:val="0"/>
              <w:divBdr>
                <w:top w:val="none" w:sz="0" w:space="0" w:color="auto"/>
                <w:left w:val="none" w:sz="0" w:space="0" w:color="auto"/>
                <w:bottom w:val="none" w:sz="0" w:space="0" w:color="auto"/>
                <w:right w:val="none" w:sz="0" w:space="0" w:color="auto"/>
              </w:divBdr>
            </w:div>
          </w:divsChild>
        </w:div>
        <w:div w:id="1526216003">
          <w:marLeft w:val="0"/>
          <w:marRight w:val="0"/>
          <w:marTop w:val="0"/>
          <w:marBottom w:val="0"/>
          <w:divBdr>
            <w:top w:val="none" w:sz="0" w:space="0" w:color="auto"/>
            <w:left w:val="none" w:sz="0" w:space="0" w:color="auto"/>
            <w:bottom w:val="none" w:sz="0" w:space="0" w:color="auto"/>
            <w:right w:val="none" w:sz="0" w:space="0" w:color="auto"/>
          </w:divBdr>
        </w:div>
        <w:div w:id="1149008927">
          <w:marLeft w:val="0"/>
          <w:marRight w:val="0"/>
          <w:marTop w:val="0"/>
          <w:marBottom w:val="0"/>
          <w:divBdr>
            <w:top w:val="none" w:sz="0" w:space="0" w:color="auto"/>
            <w:left w:val="none" w:sz="0" w:space="0" w:color="auto"/>
            <w:bottom w:val="none" w:sz="0" w:space="0" w:color="auto"/>
            <w:right w:val="none" w:sz="0" w:space="0" w:color="auto"/>
          </w:divBdr>
          <w:divsChild>
            <w:div w:id="1489982598">
              <w:marLeft w:val="0"/>
              <w:marRight w:val="0"/>
              <w:marTop w:val="0"/>
              <w:marBottom w:val="0"/>
              <w:divBdr>
                <w:top w:val="none" w:sz="0" w:space="0" w:color="auto"/>
                <w:left w:val="none" w:sz="0" w:space="0" w:color="auto"/>
                <w:bottom w:val="none" w:sz="0" w:space="0" w:color="auto"/>
                <w:right w:val="none" w:sz="0" w:space="0" w:color="auto"/>
              </w:divBdr>
            </w:div>
          </w:divsChild>
        </w:div>
        <w:div w:id="1986661205">
          <w:marLeft w:val="0"/>
          <w:marRight w:val="0"/>
          <w:marTop w:val="300"/>
          <w:marBottom w:val="0"/>
          <w:divBdr>
            <w:top w:val="none" w:sz="0" w:space="0" w:color="auto"/>
            <w:left w:val="none" w:sz="0" w:space="0" w:color="auto"/>
            <w:bottom w:val="none" w:sz="0" w:space="0" w:color="auto"/>
            <w:right w:val="none" w:sz="0" w:space="0" w:color="auto"/>
          </w:divBdr>
          <w:divsChild>
            <w:div w:id="1425227817">
              <w:marLeft w:val="0"/>
              <w:marRight w:val="0"/>
              <w:marTop w:val="0"/>
              <w:marBottom w:val="0"/>
              <w:divBdr>
                <w:top w:val="none" w:sz="0" w:space="0" w:color="auto"/>
                <w:left w:val="none" w:sz="0" w:space="0" w:color="auto"/>
                <w:bottom w:val="none" w:sz="0" w:space="0" w:color="auto"/>
                <w:right w:val="none" w:sz="0" w:space="0" w:color="auto"/>
              </w:divBdr>
              <w:divsChild>
                <w:div w:id="175527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84222">
          <w:marLeft w:val="0"/>
          <w:marRight w:val="0"/>
          <w:marTop w:val="300"/>
          <w:marBottom w:val="0"/>
          <w:divBdr>
            <w:top w:val="none" w:sz="0" w:space="0" w:color="auto"/>
            <w:left w:val="none" w:sz="0" w:space="0" w:color="auto"/>
            <w:bottom w:val="none" w:sz="0" w:space="0" w:color="auto"/>
            <w:right w:val="none" w:sz="0" w:space="0" w:color="auto"/>
          </w:divBdr>
          <w:divsChild>
            <w:div w:id="1402484389">
              <w:marLeft w:val="0"/>
              <w:marRight w:val="0"/>
              <w:marTop w:val="0"/>
              <w:marBottom w:val="0"/>
              <w:divBdr>
                <w:top w:val="none" w:sz="0" w:space="0" w:color="auto"/>
                <w:left w:val="none" w:sz="0" w:space="0" w:color="auto"/>
                <w:bottom w:val="none" w:sz="0" w:space="0" w:color="auto"/>
                <w:right w:val="none" w:sz="0" w:space="0" w:color="auto"/>
              </w:divBdr>
              <w:divsChild>
                <w:div w:id="114762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24973">
          <w:marLeft w:val="0"/>
          <w:marRight w:val="0"/>
          <w:marTop w:val="300"/>
          <w:marBottom w:val="0"/>
          <w:divBdr>
            <w:top w:val="none" w:sz="0" w:space="0" w:color="auto"/>
            <w:left w:val="none" w:sz="0" w:space="0" w:color="auto"/>
            <w:bottom w:val="none" w:sz="0" w:space="0" w:color="auto"/>
            <w:right w:val="none" w:sz="0" w:space="0" w:color="auto"/>
          </w:divBdr>
          <w:divsChild>
            <w:div w:id="582759089">
              <w:marLeft w:val="0"/>
              <w:marRight w:val="0"/>
              <w:marTop w:val="0"/>
              <w:marBottom w:val="0"/>
              <w:divBdr>
                <w:top w:val="none" w:sz="0" w:space="0" w:color="auto"/>
                <w:left w:val="none" w:sz="0" w:space="0" w:color="auto"/>
                <w:bottom w:val="none" w:sz="0" w:space="0" w:color="auto"/>
                <w:right w:val="none" w:sz="0" w:space="0" w:color="auto"/>
              </w:divBdr>
              <w:divsChild>
                <w:div w:id="904754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7840">
          <w:marLeft w:val="0"/>
          <w:marRight w:val="0"/>
          <w:marTop w:val="300"/>
          <w:marBottom w:val="0"/>
          <w:divBdr>
            <w:top w:val="none" w:sz="0" w:space="0" w:color="auto"/>
            <w:left w:val="none" w:sz="0" w:space="0" w:color="auto"/>
            <w:bottom w:val="none" w:sz="0" w:space="0" w:color="auto"/>
            <w:right w:val="none" w:sz="0" w:space="0" w:color="auto"/>
          </w:divBdr>
          <w:divsChild>
            <w:div w:id="1479958403">
              <w:marLeft w:val="0"/>
              <w:marRight w:val="0"/>
              <w:marTop w:val="0"/>
              <w:marBottom w:val="0"/>
              <w:divBdr>
                <w:top w:val="none" w:sz="0" w:space="0" w:color="auto"/>
                <w:left w:val="none" w:sz="0" w:space="0" w:color="auto"/>
                <w:bottom w:val="none" w:sz="0" w:space="0" w:color="auto"/>
                <w:right w:val="none" w:sz="0" w:space="0" w:color="auto"/>
              </w:divBdr>
              <w:divsChild>
                <w:div w:id="144658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601981">
      <w:bodyDiv w:val="1"/>
      <w:marLeft w:val="0"/>
      <w:marRight w:val="0"/>
      <w:marTop w:val="0"/>
      <w:marBottom w:val="0"/>
      <w:divBdr>
        <w:top w:val="none" w:sz="0" w:space="0" w:color="auto"/>
        <w:left w:val="none" w:sz="0" w:space="0" w:color="auto"/>
        <w:bottom w:val="none" w:sz="0" w:space="0" w:color="auto"/>
        <w:right w:val="none" w:sz="0" w:space="0" w:color="auto"/>
      </w:divBdr>
      <w:divsChild>
        <w:div w:id="595603637">
          <w:marLeft w:val="0"/>
          <w:marRight w:val="0"/>
          <w:marTop w:val="0"/>
          <w:marBottom w:val="0"/>
          <w:divBdr>
            <w:top w:val="none" w:sz="0" w:space="0" w:color="auto"/>
            <w:left w:val="none" w:sz="0" w:space="0" w:color="auto"/>
            <w:bottom w:val="none" w:sz="0" w:space="0" w:color="auto"/>
            <w:right w:val="none" w:sz="0" w:space="0" w:color="auto"/>
          </w:divBdr>
        </w:div>
        <w:div w:id="1217083243">
          <w:marLeft w:val="0"/>
          <w:marRight w:val="0"/>
          <w:marTop w:val="0"/>
          <w:marBottom w:val="0"/>
          <w:divBdr>
            <w:top w:val="none" w:sz="0" w:space="0" w:color="auto"/>
            <w:left w:val="none" w:sz="0" w:space="0" w:color="auto"/>
            <w:bottom w:val="none" w:sz="0" w:space="0" w:color="auto"/>
            <w:right w:val="none" w:sz="0" w:space="0" w:color="auto"/>
          </w:divBdr>
          <w:divsChild>
            <w:div w:id="701057234">
              <w:marLeft w:val="0"/>
              <w:marRight w:val="0"/>
              <w:marTop w:val="0"/>
              <w:marBottom w:val="0"/>
              <w:divBdr>
                <w:top w:val="none" w:sz="0" w:space="0" w:color="auto"/>
                <w:left w:val="none" w:sz="0" w:space="0" w:color="auto"/>
                <w:bottom w:val="none" w:sz="0" w:space="0" w:color="auto"/>
                <w:right w:val="none" w:sz="0" w:space="0" w:color="auto"/>
              </w:divBdr>
            </w:div>
          </w:divsChild>
        </w:div>
        <w:div w:id="640888756">
          <w:marLeft w:val="0"/>
          <w:marRight w:val="0"/>
          <w:marTop w:val="0"/>
          <w:marBottom w:val="0"/>
          <w:divBdr>
            <w:top w:val="none" w:sz="0" w:space="0" w:color="auto"/>
            <w:left w:val="none" w:sz="0" w:space="0" w:color="auto"/>
            <w:bottom w:val="none" w:sz="0" w:space="0" w:color="auto"/>
            <w:right w:val="none" w:sz="0" w:space="0" w:color="auto"/>
          </w:divBdr>
        </w:div>
        <w:div w:id="720717213">
          <w:marLeft w:val="0"/>
          <w:marRight w:val="0"/>
          <w:marTop w:val="0"/>
          <w:marBottom w:val="0"/>
          <w:divBdr>
            <w:top w:val="none" w:sz="0" w:space="0" w:color="auto"/>
            <w:left w:val="none" w:sz="0" w:space="0" w:color="auto"/>
            <w:bottom w:val="none" w:sz="0" w:space="0" w:color="auto"/>
            <w:right w:val="none" w:sz="0" w:space="0" w:color="auto"/>
          </w:divBdr>
          <w:divsChild>
            <w:div w:id="773208713">
              <w:marLeft w:val="0"/>
              <w:marRight w:val="0"/>
              <w:marTop w:val="0"/>
              <w:marBottom w:val="0"/>
              <w:divBdr>
                <w:top w:val="none" w:sz="0" w:space="0" w:color="auto"/>
                <w:left w:val="none" w:sz="0" w:space="0" w:color="auto"/>
                <w:bottom w:val="none" w:sz="0" w:space="0" w:color="auto"/>
                <w:right w:val="none" w:sz="0" w:space="0" w:color="auto"/>
              </w:divBdr>
            </w:div>
          </w:divsChild>
        </w:div>
        <w:div w:id="629479406">
          <w:marLeft w:val="0"/>
          <w:marRight w:val="0"/>
          <w:marTop w:val="0"/>
          <w:marBottom w:val="0"/>
          <w:divBdr>
            <w:top w:val="none" w:sz="0" w:space="0" w:color="auto"/>
            <w:left w:val="none" w:sz="0" w:space="0" w:color="auto"/>
            <w:bottom w:val="none" w:sz="0" w:space="0" w:color="auto"/>
            <w:right w:val="none" w:sz="0" w:space="0" w:color="auto"/>
          </w:divBdr>
        </w:div>
        <w:div w:id="700252163">
          <w:marLeft w:val="0"/>
          <w:marRight w:val="0"/>
          <w:marTop w:val="0"/>
          <w:marBottom w:val="0"/>
          <w:divBdr>
            <w:top w:val="none" w:sz="0" w:space="0" w:color="auto"/>
            <w:left w:val="none" w:sz="0" w:space="0" w:color="auto"/>
            <w:bottom w:val="none" w:sz="0" w:space="0" w:color="auto"/>
            <w:right w:val="none" w:sz="0" w:space="0" w:color="auto"/>
          </w:divBdr>
          <w:divsChild>
            <w:div w:id="249126686">
              <w:marLeft w:val="0"/>
              <w:marRight w:val="0"/>
              <w:marTop w:val="0"/>
              <w:marBottom w:val="0"/>
              <w:divBdr>
                <w:top w:val="none" w:sz="0" w:space="0" w:color="auto"/>
                <w:left w:val="none" w:sz="0" w:space="0" w:color="auto"/>
                <w:bottom w:val="none" w:sz="0" w:space="0" w:color="auto"/>
                <w:right w:val="none" w:sz="0" w:space="0" w:color="auto"/>
              </w:divBdr>
            </w:div>
          </w:divsChild>
        </w:div>
        <w:div w:id="1767577809">
          <w:marLeft w:val="0"/>
          <w:marRight w:val="0"/>
          <w:marTop w:val="0"/>
          <w:marBottom w:val="0"/>
          <w:divBdr>
            <w:top w:val="none" w:sz="0" w:space="0" w:color="auto"/>
            <w:left w:val="none" w:sz="0" w:space="0" w:color="auto"/>
            <w:bottom w:val="none" w:sz="0" w:space="0" w:color="auto"/>
            <w:right w:val="none" w:sz="0" w:space="0" w:color="auto"/>
          </w:divBdr>
        </w:div>
        <w:div w:id="1835485922">
          <w:marLeft w:val="0"/>
          <w:marRight w:val="0"/>
          <w:marTop w:val="0"/>
          <w:marBottom w:val="0"/>
          <w:divBdr>
            <w:top w:val="none" w:sz="0" w:space="0" w:color="auto"/>
            <w:left w:val="none" w:sz="0" w:space="0" w:color="auto"/>
            <w:bottom w:val="none" w:sz="0" w:space="0" w:color="auto"/>
            <w:right w:val="none" w:sz="0" w:space="0" w:color="auto"/>
          </w:divBdr>
          <w:divsChild>
            <w:div w:id="632835053">
              <w:marLeft w:val="0"/>
              <w:marRight w:val="0"/>
              <w:marTop w:val="0"/>
              <w:marBottom w:val="0"/>
              <w:divBdr>
                <w:top w:val="none" w:sz="0" w:space="0" w:color="auto"/>
                <w:left w:val="none" w:sz="0" w:space="0" w:color="auto"/>
                <w:bottom w:val="none" w:sz="0" w:space="0" w:color="auto"/>
                <w:right w:val="none" w:sz="0" w:space="0" w:color="auto"/>
              </w:divBdr>
            </w:div>
          </w:divsChild>
        </w:div>
        <w:div w:id="1740244833">
          <w:marLeft w:val="0"/>
          <w:marRight w:val="0"/>
          <w:marTop w:val="0"/>
          <w:marBottom w:val="0"/>
          <w:divBdr>
            <w:top w:val="none" w:sz="0" w:space="0" w:color="auto"/>
            <w:left w:val="none" w:sz="0" w:space="0" w:color="auto"/>
            <w:bottom w:val="none" w:sz="0" w:space="0" w:color="auto"/>
            <w:right w:val="none" w:sz="0" w:space="0" w:color="auto"/>
          </w:divBdr>
        </w:div>
        <w:div w:id="1461917164">
          <w:marLeft w:val="0"/>
          <w:marRight w:val="0"/>
          <w:marTop w:val="0"/>
          <w:marBottom w:val="0"/>
          <w:divBdr>
            <w:top w:val="none" w:sz="0" w:space="0" w:color="auto"/>
            <w:left w:val="none" w:sz="0" w:space="0" w:color="auto"/>
            <w:bottom w:val="none" w:sz="0" w:space="0" w:color="auto"/>
            <w:right w:val="none" w:sz="0" w:space="0" w:color="auto"/>
          </w:divBdr>
          <w:divsChild>
            <w:div w:id="223954367">
              <w:marLeft w:val="0"/>
              <w:marRight w:val="0"/>
              <w:marTop w:val="0"/>
              <w:marBottom w:val="0"/>
              <w:divBdr>
                <w:top w:val="none" w:sz="0" w:space="0" w:color="auto"/>
                <w:left w:val="none" w:sz="0" w:space="0" w:color="auto"/>
                <w:bottom w:val="none" w:sz="0" w:space="0" w:color="auto"/>
                <w:right w:val="none" w:sz="0" w:space="0" w:color="auto"/>
              </w:divBdr>
            </w:div>
          </w:divsChild>
        </w:div>
        <w:div w:id="2107117236">
          <w:marLeft w:val="0"/>
          <w:marRight w:val="0"/>
          <w:marTop w:val="0"/>
          <w:marBottom w:val="0"/>
          <w:divBdr>
            <w:top w:val="none" w:sz="0" w:space="0" w:color="auto"/>
            <w:left w:val="none" w:sz="0" w:space="0" w:color="auto"/>
            <w:bottom w:val="none" w:sz="0" w:space="0" w:color="auto"/>
            <w:right w:val="none" w:sz="0" w:space="0" w:color="auto"/>
          </w:divBdr>
        </w:div>
        <w:div w:id="435103274">
          <w:marLeft w:val="0"/>
          <w:marRight w:val="0"/>
          <w:marTop w:val="0"/>
          <w:marBottom w:val="0"/>
          <w:divBdr>
            <w:top w:val="none" w:sz="0" w:space="0" w:color="auto"/>
            <w:left w:val="none" w:sz="0" w:space="0" w:color="auto"/>
            <w:bottom w:val="none" w:sz="0" w:space="0" w:color="auto"/>
            <w:right w:val="none" w:sz="0" w:space="0" w:color="auto"/>
          </w:divBdr>
          <w:divsChild>
            <w:div w:id="285507383">
              <w:marLeft w:val="0"/>
              <w:marRight w:val="0"/>
              <w:marTop w:val="0"/>
              <w:marBottom w:val="0"/>
              <w:divBdr>
                <w:top w:val="none" w:sz="0" w:space="0" w:color="auto"/>
                <w:left w:val="none" w:sz="0" w:space="0" w:color="auto"/>
                <w:bottom w:val="none" w:sz="0" w:space="0" w:color="auto"/>
                <w:right w:val="none" w:sz="0" w:space="0" w:color="auto"/>
              </w:divBdr>
            </w:div>
          </w:divsChild>
        </w:div>
        <w:div w:id="1000698192">
          <w:marLeft w:val="0"/>
          <w:marRight w:val="0"/>
          <w:marTop w:val="0"/>
          <w:marBottom w:val="0"/>
          <w:divBdr>
            <w:top w:val="none" w:sz="0" w:space="0" w:color="auto"/>
            <w:left w:val="none" w:sz="0" w:space="0" w:color="auto"/>
            <w:bottom w:val="none" w:sz="0" w:space="0" w:color="auto"/>
            <w:right w:val="none" w:sz="0" w:space="0" w:color="auto"/>
          </w:divBdr>
        </w:div>
        <w:div w:id="859855083">
          <w:marLeft w:val="0"/>
          <w:marRight w:val="0"/>
          <w:marTop w:val="0"/>
          <w:marBottom w:val="0"/>
          <w:divBdr>
            <w:top w:val="none" w:sz="0" w:space="0" w:color="auto"/>
            <w:left w:val="none" w:sz="0" w:space="0" w:color="auto"/>
            <w:bottom w:val="none" w:sz="0" w:space="0" w:color="auto"/>
            <w:right w:val="none" w:sz="0" w:space="0" w:color="auto"/>
          </w:divBdr>
          <w:divsChild>
            <w:div w:id="641734128">
              <w:marLeft w:val="0"/>
              <w:marRight w:val="0"/>
              <w:marTop w:val="0"/>
              <w:marBottom w:val="0"/>
              <w:divBdr>
                <w:top w:val="none" w:sz="0" w:space="0" w:color="auto"/>
                <w:left w:val="none" w:sz="0" w:space="0" w:color="auto"/>
                <w:bottom w:val="none" w:sz="0" w:space="0" w:color="auto"/>
                <w:right w:val="none" w:sz="0" w:space="0" w:color="auto"/>
              </w:divBdr>
            </w:div>
          </w:divsChild>
        </w:div>
        <w:div w:id="1204714466">
          <w:marLeft w:val="0"/>
          <w:marRight w:val="0"/>
          <w:marTop w:val="300"/>
          <w:marBottom w:val="0"/>
          <w:divBdr>
            <w:top w:val="none" w:sz="0" w:space="0" w:color="auto"/>
            <w:left w:val="none" w:sz="0" w:space="0" w:color="auto"/>
            <w:bottom w:val="none" w:sz="0" w:space="0" w:color="auto"/>
            <w:right w:val="none" w:sz="0" w:space="0" w:color="auto"/>
          </w:divBdr>
          <w:divsChild>
            <w:div w:id="973294195">
              <w:marLeft w:val="0"/>
              <w:marRight w:val="0"/>
              <w:marTop w:val="0"/>
              <w:marBottom w:val="0"/>
              <w:divBdr>
                <w:top w:val="none" w:sz="0" w:space="0" w:color="auto"/>
                <w:left w:val="none" w:sz="0" w:space="0" w:color="auto"/>
                <w:bottom w:val="none" w:sz="0" w:space="0" w:color="auto"/>
                <w:right w:val="none" w:sz="0" w:space="0" w:color="auto"/>
              </w:divBdr>
              <w:divsChild>
                <w:div w:id="133696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403138">
          <w:marLeft w:val="0"/>
          <w:marRight w:val="0"/>
          <w:marTop w:val="300"/>
          <w:marBottom w:val="0"/>
          <w:divBdr>
            <w:top w:val="none" w:sz="0" w:space="0" w:color="auto"/>
            <w:left w:val="none" w:sz="0" w:space="0" w:color="auto"/>
            <w:bottom w:val="none" w:sz="0" w:space="0" w:color="auto"/>
            <w:right w:val="none" w:sz="0" w:space="0" w:color="auto"/>
          </w:divBdr>
          <w:divsChild>
            <w:div w:id="1608582404">
              <w:marLeft w:val="0"/>
              <w:marRight w:val="0"/>
              <w:marTop w:val="0"/>
              <w:marBottom w:val="0"/>
              <w:divBdr>
                <w:top w:val="none" w:sz="0" w:space="0" w:color="auto"/>
                <w:left w:val="none" w:sz="0" w:space="0" w:color="auto"/>
                <w:bottom w:val="none" w:sz="0" w:space="0" w:color="auto"/>
                <w:right w:val="none" w:sz="0" w:space="0" w:color="auto"/>
              </w:divBdr>
              <w:divsChild>
                <w:div w:id="70421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174777">
          <w:marLeft w:val="0"/>
          <w:marRight w:val="0"/>
          <w:marTop w:val="300"/>
          <w:marBottom w:val="0"/>
          <w:divBdr>
            <w:top w:val="none" w:sz="0" w:space="0" w:color="auto"/>
            <w:left w:val="none" w:sz="0" w:space="0" w:color="auto"/>
            <w:bottom w:val="none" w:sz="0" w:space="0" w:color="auto"/>
            <w:right w:val="none" w:sz="0" w:space="0" w:color="auto"/>
          </w:divBdr>
          <w:divsChild>
            <w:div w:id="1720058531">
              <w:marLeft w:val="0"/>
              <w:marRight w:val="0"/>
              <w:marTop w:val="0"/>
              <w:marBottom w:val="0"/>
              <w:divBdr>
                <w:top w:val="none" w:sz="0" w:space="0" w:color="auto"/>
                <w:left w:val="none" w:sz="0" w:space="0" w:color="auto"/>
                <w:bottom w:val="none" w:sz="0" w:space="0" w:color="auto"/>
                <w:right w:val="none" w:sz="0" w:space="0" w:color="auto"/>
              </w:divBdr>
              <w:divsChild>
                <w:div w:id="178718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851399">
          <w:marLeft w:val="0"/>
          <w:marRight w:val="0"/>
          <w:marTop w:val="300"/>
          <w:marBottom w:val="0"/>
          <w:divBdr>
            <w:top w:val="none" w:sz="0" w:space="0" w:color="auto"/>
            <w:left w:val="none" w:sz="0" w:space="0" w:color="auto"/>
            <w:bottom w:val="none" w:sz="0" w:space="0" w:color="auto"/>
            <w:right w:val="none" w:sz="0" w:space="0" w:color="auto"/>
          </w:divBdr>
          <w:divsChild>
            <w:div w:id="878735974">
              <w:marLeft w:val="0"/>
              <w:marRight w:val="0"/>
              <w:marTop w:val="0"/>
              <w:marBottom w:val="0"/>
              <w:divBdr>
                <w:top w:val="none" w:sz="0" w:space="0" w:color="auto"/>
                <w:left w:val="none" w:sz="0" w:space="0" w:color="auto"/>
                <w:bottom w:val="none" w:sz="0" w:space="0" w:color="auto"/>
                <w:right w:val="none" w:sz="0" w:space="0" w:color="auto"/>
              </w:divBdr>
              <w:divsChild>
                <w:div w:id="135168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768799">
      <w:bodyDiv w:val="1"/>
      <w:marLeft w:val="0"/>
      <w:marRight w:val="0"/>
      <w:marTop w:val="0"/>
      <w:marBottom w:val="0"/>
      <w:divBdr>
        <w:top w:val="none" w:sz="0" w:space="0" w:color="auto"/>
        <w:left w:val="none" w:sz="0" w:space="0" w:color="auto"/>
        <w:bottom w:val="none" w:sz="0" w:space="0" w:color="auto"/>
        <w:right w:val="none" w:sz="0" w:space="0" w:color="auto"/>
      </w:divBdr>
      <w:divsChild>
        <w:div w:id="249388035">
          <w:marLeft w:val="0"/>
          <w:marRight w:val="0"/>
          <w:marTop w:val="0"/>
          <w:marBottom w:val="0"/>
          <w:divBdr>
            <w:top w:val="none" w:sz="0" w:space="0" w:color="auto"/>
            <w:left w:val="none" w:sz="0" w:space="0" w:color="auto"/>
            <w:bottom w:val="none" w:sz="0" w:space="0" w:color="auto"/>
            <w:right w:val="none" w:sz="0" w:space="0" w:color="auto"/>
          </w:divBdr>
        </w:div>
        <w:div w:id="1915702839">
          <w:marLeft w:val="0"/>
          <w:marRight w:val="0"/>
          <w:marTop w:val="0"/>
          <w:marBottom w:val="0"/>
          <w:divBdr>
            <w:top w:val="none" w:sz="0" w:space="0" w:color="auto"/>
            <w:left w:val="none" w:sz="0" w:space="0" w:color="auto"/>
            <w:bottom w:val="none" w:sz="0" w:space="0" w:color="auto"/>
            <w:right w:val="none" w:sz="0" w:space="0" w:color="auto"/>
          </w:divBdr>
          <w:divsChild>
            <w:div w:id="11035521">
              <w:marLeft w:val="0"/>
              <w:marRight w:val="0"/>
              <w:marTop w:val="0"/>
              <w:marBottom w:val="0"/>
              <w:divBdr>
                <w:top w:val="none" w:sz="0" w:space="0" w:color="auto"/>
                <w:left w:val="none" w:sz="0" w:space="0" w:color="auto"/>
                <w:bottom w:val="none" w:sz="0" w:space="0" w:color="auto"/>
                <w:right w:val="none" w:sz="0" w:space="0" w:color="auto"/>
              </w:divBdr>
            </w:div>
          </w:divsChild>
        </w:div>
        <w:div w:id="784346141">
          <w:marLeft w:val="0"/>
          <w:marRight w:val="0"/>
          <w:marTop w:val="0"/>
          <w:marBottom w:val="0"/>
          <w:divBdr>
            <w:top w:val="none" w:sz="0" w:space="0" w:color="auto"/>
            <w:left w:val="none" w:sz="0" w:space="0" w:color="auto"/>
            <w:bottom w:val="none" w:sz="0" w:space="0" w:color="auto"/>
            <w:right w:val="none" w:sz="0" w:space="0" w:color="auto"/>
          </w:divBdr>
        </w:div>
        <w:div w:id="297999222">
          <w:marLeft w:val="0"/>
          <w:marRight w:val="0"/>
          <w:marTop w:val="0"/>
          <w:marBottom w:val="0"/>
          <w:divBdr>
            <w:top w:val="none" w:sz="0" w:space="0" w:color="auto"/>
            <w:left w:val="none" w:sz="0" w:space="0" w:color="auto"/>
            <w:bottom w:val="none" w:sz="0" w:space="0" w:color="auto"/>
            <w:right w:val="none" w:sz="0" w:space="0" w:color="auto"/>
          </w:divBdr>
          <w:divsChild>
            <w:div w:id="1502433903">
              <w:marLeft w:val="0"/>
              <w:marRight w:val="0"/>
              <w:marTop w:val="0"/>
              <w:marBottom w:val="0"/>
              <w:divBdr>
                <w:top w:val="none" w:sz="0" w:space="0" w:color="auto"/>
                <w:left w:val="none" w:sz="0" w:space="0" w:color="auto"/>
                <w:bottom w:val="none" w:sz="0" w:space="0" w:color="auto"/>
                <w:right w:val="none" w:sz="0" w:space="0" w:color="auto"/>
              </w:divBdr>
            </w:div>
          </w:divsChild>
        </w:div>
        <w:div w:id="415370456">
          <w:marLeft w:val="0"/>
          <w:marRight w:val="0"/>
          <w:marTop w:val="0"/>
          <w:marBottom w:val="0"/>
          <w:divBdr>
            <w:top w:val="none" w:sz="0" w:space="0" w:color="auto"/>
            <w:left w:val="none" w:sz="0" w:space="0" w:color="auto"/>
            <w:bottom w:val="none" w:sz="0" w:space="0" w:color="auto"/>
            <w:right w:val="none" w:sz="0" w:space="0" w:color="auto"/>
          </w:divBdr>
        </w:div>
        <w:div w:id="757795734">
          <w:marLeft w:val="0"/>
          <w:marRight w:val="0"/>
          <w:marTop w:val="0"/>
          <w:marBottom w:val="0"/>
          <w:divBdr>
            <w:top w:val="none" w:sz="0" w:space="0" w:color="auto"/>
            <w:left w:val="none" w:sz="0" w:space="0" w:color="auto"/>
            <w:bottom w:val="none" w:sz="0" w:space="0" w:color="auto"/>
            <w:right w:val="none" w:sz="0" w:space="0" w:color="auto"/>
          </w:divBdr>
          <w:divsChild>
            <w:div w:id="1022781658">
              <w:marLeft w:val="0"/>
              <w:marRight w:val="0"/>
              <w:marTop w:val="0"/>
              <w:marBottom w:val="0"/>
              <w:divBdr>
                <w:top w:val="none" w:sz="0" w:space="0" w:color="auto"/>
                <w:left w:val="none" w:sz="0" w:space="0" w:color="auto"/>
                <w:bottom w:val="none" w:sz="0" w:space="0" w:color="auto"/>
                <w:right w:val="none" w:sz="0" w:space="0" w:color="auto"/>
              </w:divBdr>
            </w:div>
          </w:divsChild>
        </w:div>
        <w:div w:id="1963223818">
          <w:marLeft w:val="0"/>
          <w:marRight w:val="0"/>
          <w:marTop w:val="0"/>
          <w:marBottom w:val="0"/>
          <w:divBdr>
            <w:top w:val="none" w:sz="0" w:space="0" w:color="auto"/>
            <w:left w:val="none" w:sz="0" w:space="0" w:color="auto"/>
            <w:bottom w:val="none" w:sz="0" w:space="0" w:color="auto"/>
            <w:right w:val="none" w:sz="0" w:space="0" w:color="auto"/>
          </w:divBdr>
        </w:div>
        <w:div w:id="1618296817">
          <w:marLeft w:val="0"/>
          <w:marRight w:val="0"/>
          <w:marTop w:val="0"/>
          <w:marBottom w:val="0"/>
          <w:divBdr>
            <w:top w:val="none" w:sz="0" w:space="0" w:color="auto"/>
            <w:left w:val="none" w:sz="0" w:space="0" w:color="auto"/>
            <w:bottom w:val="none" w:sz="0" w:space="0" w:color="auto"/>
            <w:right w:val="none" w:sz="0" w:space="0" w:color="auto"/>
          </w:divBdr>
          <w:divsChild>
            <w:div w:id="352532600">
              <w:marLeft w:val="0"/>
              <w:marRight w:val="0"/>
              <w:marTop w:val="0"/>
              <w:marBottom w:val="0"/>
              <w:divBdr>
                <w:top w:val="none" w:sz="0" w:space="0" w:color="auto"/>
                <w:left w:val="none" w:sz="0" w:space="0" w:color="auto"/>
                <w:bottom w:val="none" w:sz="0" w:space="0" w:color="auto"/>
                <w:right w:val="none" w:sz="0" w:space="0" w:color="auto"/>
              </w:divBdr>
            </w:div>
          </w:divsChild>
        </w:div>
        <w:div w:id="679310924">
          <w:marLeft w:val="0"/>
          <w:marRight w:val="0"/>
          <w:marTop w:val="0"/>
          <w:marBottom w:val="0"/>
          <w:divBdr>
            <w:top w:val="none" w:sz="0" w:space="0" w:color="auto"/>
            <w:left w:val="none" w:sz="0" w:space="0" w:color="auto"/>
            <w:bottom w:val="none" w:sz="0" w:space="0" w:color="auto"/>
            <w:right w:val="none" w:sz="0" w:space="0" w:color="auto"/>
          </w:divBdr>
        </w:div>
        <w:div w:id="1300191076">
          <w:marLeft w:val="0"/>
          <w:marRight w:val="0"/>
          <w:marTop w:val="0"/>
          <w:marBottom w:val="0"/>
          <w:divBdr>
            <w:top w:val="none" w:sz="0" w:space="0" w:color="auto"/>
            <w:left w:val="none" w:sz="0" w:space="0" w:color="auto"/>
            <w:bottom w:val="none" w:sz="0" w:space="0" w:color="auto"/>
            <w:right w:val="none" w:sz="0" w:space="0" w:color="auto"/>
          </w:divBdr>
          <w:divsChild>
            <w:div w:id="2105955973">
              <w:marLeft w:val="0"/>
              <w:marRight w:val="0"/>
              <w:marTop w:val="0"/>
              <w:marBottom w:val="0"/>
              <w:divBdr>
                <w:top w:val="none" w:sz="0" w:space="0" w:color="auto"/>
                <w:left w:val="none" w:sz="0" w:space="0" w:color="auto"/>
                <w:bottom w:val="none" w:sz="0" w:space="0" w:color="auto"/>
                <w:right w:val="none" w:sz="0" w:space="0" w:color="auto"/>
              </w:divBdr>
            </w:div>
          </w:divsChild>
        </w:div>
        <w:div w:id="1078554402">
          <w:marLeft w:val="0"/>
          <w:marRight w:val="0"/>
          <w:marTop w:val="0"/>
          <w:marBottom w:val="0"/>
          <w:divBdr>
            <w:top w:val="none" w:sz="0" w:space="0" w:color="auto"/>
            <w:left w:val="none" w:sz="0" w:space="0" w:color="auto"/>
            <w:bottom w:val="none" w:sz="0" w:space="0" w:color="auto"/>
            <w:right w:val="none" w:sz="0" w:space="0" w:color="auto"/>
          </w:divBdr>
        </w:div>
        <w:div w:id="75251358">
          <w:marLeft w:val="0"/>
          <w:marRight w:val="0"/>
          <w:marTop w:val="0"/>
          <w:marBottom w:val="0"/>
          <w:divBdr>
            <w:top w:val="none" w:sz="0" w:space="0" w:color="auto"/>
            <w:left w:val="none" w:sz="0" w:space="0" w:color="auto"/>
            <w:bottom w:val="none" w:sz="0" w:space="0" w:color="auto"/>
            <w:right w:val="none" w:sz="0" w:space="0" w:color="auto"/>
          </w:divBdr>
          <w:divsChild>
            <w:div w:id="570430248">
              <w:marLeft w:val="0"/>
              <w:marRight w:val="0"/>
              <w:marTop w:val="0"/>
              <w:marBottom w:val="0"/>
              <w:divBdr>
                <w:top w:val="none" w:sz="0" w:space="0" w:color="auto"/>
                <w:left w:val="none" w:sz="0" w:space="0" w:color="auto"/>
                <w:bottom w:val="none" w:sz="0" w:space="0" w:color="auto"/>
                <w:right w:val="none" w:sz="0" w:space="0" w:color="auto"/>
              </w:divBdr>
            </w:div>
          </w:divsChild>
        </w:div>
        <w:div w:id="1493334621">
          <w:marLeft w:val="0"/>
          <w:marRight w:val="0"/>
          <w:marTop w:val="0"/>
          <w:marBottom w:val="0"/>
          <w:divBdr>
            <w:top w:val="none" w:sz="0" w:space="0" w:color="auto"/>
            <w:left w:val="none" w:sz="0" w:space="0" w:color="auto"/>
            <w:bottom w:val="none" w:sz="0" w:space="0" w:color="auto"/>
            <w:right w:val="none" w:sz="0" w:space="0" w:color="auto"/>
          </w:divBdr>
        </w:div>
        <w:div w:id="2019917437">
          <w:marLeft w:val="0"/>
          <w:marRight w:val="0"/>
          <w:marTop w:val="0"/>
          <w:marBottom w:val="0"/>
          <w:divBdr>
            <w:top w:val="none" w:sz="0" w:space="0" w:color="auto"/>
            <w:left w:val="none" w:sz="0" w:space="0" w:color="auto"/>
            <w:bottom w:val="none" w:sz="0" w:space="0" w:color="auto"/>
            <w:right w:val="none" w:sz="0" w:space="0" w:color="auto"/>
          </w:divBdr>
          <w:divsChild>
            <w:div w:id="1783837229">
              <w:marLeft w:val="0"/>
              <w:marRight w:val="0"/>
              <w:marTop w:val="0"/>
              <w:marBottom w:val="0"/>
              <w:divBdr>
                <w:top w:val="none" w:sz="0" w:space="0" w:color="auto"/>
                <w:left w:val="none" w:sz="0" w:space="0" w:color="auto"/>
                <w:bottom w:val="none" w:sz="0" w:space="0" w:color="auto"/>
                <w:right w:val="none" w:sz="0" w:space="0" w:color="auto"/>
              </w:divBdr>
            </w:div>
          </w:divsChild>
        </w:div>
        <w:div w:id="506215639">
          <w:marLeft w:val="0"/>
          <w:marRight w:val="0"/>
          <w:marTop w:val="300"/>
          <w:marBottom w:val="0"/>
          <w:divBdr>
            <w:top w:val="none" w:sz="0" w:space="0" w:color="auto"/>
            <w:left w:val="none" w:sz="0" w:space="0" w:color="auto"/>
            <w:bottom w:val="none" w:sz="0" w:space="0" w:color="auto"/>
            <w:right w:val="none" w:sz="0" w:space="0" w:color="auto"/>
          </w:divBdr>
          <w:divsChild>
            <w:div w:id="182013861">
              <w:marLeft w:val="0"/>
              <w:marRight w:val="0"/>
              <w:marTop w:val="0"/>
              <w:marBottom w:val="0"/>
              <w:divBdr>
                <w:top w:val="none" w:sz="0" w:space="0" w:color="auto"/>
                <w:left w:val="none" w:sz="0" w:space="0" w:color="auto"/>
                <w:bottom w:val="none" w:sz="0" w:space="0" w:color="auto"/>
                <w:right w:val="none" w:sz="0" w:space="0" w:color="auto"/>
              </w:divBdr>
              <w:divsChild>
                <w:div w:id="4990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797621">
          <w:marLeft w:val="0"/>
          <w:marRight w:val="0"/>
          <w:marTop w:val="300"/>
          <w:marBottom w:val="0"/>
          <w:divBdr>
            <w:top w:val="none" w:sz="0" w:space="0" w:color="auto"/>
            <w:left w:val="none" w:sz="0" w:space="0" w:color="auto"/>
            <w:bottom w:val="none" w:sz="0" w:space="0" w:color="auto"/>
            <w:right w:val="none" w:sz="0" w:space="0" w:color="auto"/>
          </w:divBdr>
          <w:divsChild>
            <w:div w:id="427429875">
              <w:marLeft w:val="0"/>
              <w:marRight w:val="0"/>
              <w:marTop w:val="0"/>
              <w:marBottom w:val="0"/>
              <w:divBdr>
                <w:top w:val="none" w:sz="0" w:space="0" w:color="auto"/>
                <w:left w:val="none" w:sz="0" w:space="0" w:color="auto"/>
                <w:bottom w:val="none" w:sz="0" w:space="0" w:color="auto"/>
                <w:right w:val="none" w:sz="0" w:space="0" w:color="auto"/>
              </w:divBdr>
              <w:divsChild>
                <w:div w:id="79653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724714">
          <w:marLeft w:val="0"/>
          <w:marRight w:val="0"/>
          <w:marTop w:val="300"/>
          <w:marBottom w:val="0"/>
          <w:divBdr>
            <w:top w:val="none" w:sz="0" w:space="0" w:color="auto"/>
            <w:left w:val="none" w:sz="0" w:space="0" w:color="auto"/>
            <w:bottom w:val="none" w:sz="0" w:space="0" w:color="auto"/>
            <w:right w:val="none" w:sz="0" w:space="0" w:color="auto"/>
          </w:divBdr>
          <w:divsChild>
            <w:div w:id="1705792845">
              <w:marLeft w:val="0"/>
              <w:marRight w:val="0"/>
              <w:marTop w:val="0"/>
              <w:marBottom w:val="0"/>
              <w:divBdr>
                <w:top w:val="none" w:sz="0" w:space="0" w:color="auto"/>
                <w:left w:val="none" w:sz="0" w:space="0" w:color="auto"/>
                <w:bottom w:val="none" w:sz="0" w:space="0" w:color="auto"/>
                <w:right w:val="none" w:sz="0" w:space="0" w:color="auto"/>
              </w:divBdr>
              <w:divsChild>
                <w:div w:id="117434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7973">
          <w:marLeft w:val="0"/>
          <w:marRight w:val="0"/>
          <w:marTop w:val="300"/>
          <w:marBottom w:val="0"/>
          <w:divBdr>
            <w:top w:val="none" w:sz="0" w:space="0" w:color="auto"/>
            <w:left w:val="none" w:sz="0" w:space="0" w:color="auto"/>
            <w:bottom w:val="none" w:sz="0" w:space="0" w:color="auto"/>
            <w:right w:val="none" w:sz="0" w:space="0" w:color="auto"/>
          </w:divBdr>
          <w:divsChild>
            <w:div w:id="1882672972">
              <w:marLeft w:val="0"/>
              <w:marRight w:val="0"/>
              <w:marTop w:val="0"/>
              <w:marBottom w:val="0"/>
              <w:divBdr>
                <w:top w:val="none" w:sz="0" w:space="0" w:color="auto"/>
                <w:left w:val="none" w:sz="0" w:space="0" w:color="auto"/>
                <w:bottom w:val="none" w:sz="0" w:space="0" w:color="auto"/>
                <w:right w:val="none" w:sz="0" w:space="0" w:color="auto"/>
              </w:divBdr>
              <w:divsChild>
                <w:div w:id="4549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15">
      <w:bodyDiv w:val="1"/>
      <w:marLeft w:val="0"/>
      <w:marRight w:val="0"/>
      <w:marTop w:val="0"/>
      <w:marBottom w:val="0"/>
      <w:divBdr>
        <w:top w:val="none" w:sz="0" w:space="0" w:color="auto"/>
        <w:left w:val="none" w:sz="0" w:space="0" w:color="auto"/>
        <w:bottom w:val="none" w:sz="0" w:space="0" w:color="auto"/>
        <w:right w:val="none" w:sz="0" w:space="0" w:color="auto"/>
      </w:divBdr>
      <w:divsChild>
        <w:div w:id="1087190507">
          <w:marLeft w:val="0"/>
          <w:marRight w:val="0"/>
          <w:marTop w:val="0"/>
          <w:marBottom w:val="0"/>
          <w:divBdr>
            <w:top w:val="none" w:sz="0" w:space="0" w:color="auto"/>
            <w:left w:val="none" w:sz="0" w:space="0" w:color="auto"/>
            <w:bottom w:val="none" w:sz="0" w:space="0" w:color="auto"/>
            <w:right w:val="none" w:sz="0" w:space="0" w:color="auto"/>
          </w:divBdr>
        </w:div>
        <w:div w:id="742335371">
          <w:marLeft w:val="0"/>
          <w:marRight w:val="0"/>
          <w:marTop w:val="0"/>
          <w:marBottom w:val="0"/>
          <w:divBdr>
            <w:top w:val="none" w:sz="0" w:space="0" w:color="auto"/>
            <w:left w:val="none" w:sz="0" w:space="0" w:color="auto"/>
            <w:bottom w:val="none" w:sz="0" w:space="0" w:color="auto"/>
            <w:right w:val="none" w:sz="0" w:space="0" w:color="auto"/>
          </w:divBdr>
          <w:divsChild>
            <w:div w:id="352146342">
              <w:marLeft w:val="0"/>
              <w:marRight w:val="0"/>
              <w:marTop w:val="0"/>
              <w:marBottom w:val="0"/>
              <w:divBdr>
                <w:top w:val="none" w:sz="0" w:space="0" w:color="auto"/>
                <w:left w:val="none" w:sz="0" w:space="0" w:color="auto"/>
                <w:bottom w:val="none" w:sz="0" w:space="0" w:color="auto"/>
                <w:right w:val="none" w:sz="0" w:space="0" w:color="auto"/>
              </w:divBdr>
            </w:div>
          </w:divsChild>
        </w:div>
        <w:div w:id="743717815">
          <w:marLeft w:val="0"/>
          <w:marRight w:val="0"/>
          <w:marTop w:val="0"/>
          <w:marBottom w:val="0"/>
          <w:divBdr>
            <w:top w:val="none" w:sz="0" w:space="0" w:color="auto"/>
            <w:left w:val="none" w:sz="0" w:space="0" w:color="auto"/>
            <w:bottom w:val="none" w:sz="0" w:space="0" w:color="auto"/>
            <w:right w:val="none" w:sz="0" w:space="0" w:color="auto"/>
          </w:divBdr>
        </w:div>
        <w:div w:id="1540778905">
          <w:marLeft w:val="0"/>
          <w:marRight w:val="0"/>
          <w:marTop w:val="0"/>
          <w:marBottom w:val="0"/>
          <w:divBdr>
            <w:top w:val="none" w:sz="0" w:space="0" w:color="auto"/>
            <w:left w:val="none" w:sz="0" w:space="0" w:color="auto"/>
            <w:bottom w:val="none" w:sz="0" w:space="0" w:color="auto"/>
            <w:right w:val="none" w:sz="0" w:space="0" w:color="auto"/>
          </w:divBdr>
          <w:divsChild>
            <w:div w:id="4066247">
              <w:marLeft w:val="0"/>
              <w:marRight w:val="0"/>
              <w:marTop w:val="0"/>
              <w:marBottom w:val="0"/>
              <w:divBdr>
                <w:top w:val="none" w:sz="0" w:space="0" w:color="auto"/>
                <w:left w:val="none" w:sz="0" w:space="0" w:color="auto"/>
                <w:bottom w:val="none" w:sz="0" w:space="0" w:color="auto"/>
                <w:right w:val="none" w:sz="0" w:space="0" w:color="auto"/>
              </w:divBdr>
            </w:div>
          </w:divsChild>
        </w:div>
        <w:div w:id="121702673">
          <w:marLeft w:val="0"/>
          <w:marRight w:val="0"/>
          <w:marTop w:val="0"/>
          <w:marBottom w:val="0"/>
          <w:divBdr>
            <w:top w:val="none" w:sz="0" w:space="0" w:color="auto"/>
            <w:left w:val="none" w:sz="0" w:space="0" w:color="auto"/>
            <w:bottom w:val="none" w:sz="0" w:space="0" w:color="auto"/>
            <w:right w:val="none" w:sz="0" w:space="0" w:color="auto"/>
          </w:divBdr>
        </w:div>
        <w:div w:id="1619335918">
          <w:marLeft w:val="0"/>
          <w:marRight w:val="0"/>
          <w:marTop w:val="0"/>
          <w:marBottom w:val="0"/>
          <w:divBdr>
            <w:top w:val="none" w:sz="0" w:space="0" w:color="auto"/>
            <w:left w:val="none" w:sz="0" w:space="0" w:color="auto"/>
            <w:bottom w:val="none" w:sz="0" w:space="0" w:color="auto"/>
            <w:right w:val="none" w:sz="0" w:space="0" w:color="auto"/>
          </w:divBdr>
          <w:divsChild>
            <w:div w:id="1492867434">
              <w:marLeft w:val="0"/>
              <w:marRight w:val="0"/>
              <w:marTop w:val="0"/>
              <w:marBottom w:val="0"/>
              <w:divBdr>
                <w:top w:val="none" w:sz="0" w:space="0" w:color="auto"/>
                <w:left w:val="none" w:sz="0" w:space="0" w:color="auto"/>
                <w:bottom w:val="none" w:sz="0" w:space="0" w:color="auto"/>
                <w:right w:val="none" w:sz="0" w:space="0" w:color="auto"/>
              </w:divBdr>
            </w:div>
          </w:divsChild>
        </w:div>
        <w:div w:id="963997554">
          <w:marLeft w:val="0"/>
          <w:marRight w:val="0"/>
          <w:marTop w:val="0"/>
          <w:marBottom w:val="0"/>
          <w:divBdr>
            <w:top w:val="none" w:sz="0" w:space="0" w:color="auto"/>
            <w:left w:val="none" w:sz="0" w:space="0" w:color="auto"/>
            <w:bottom w:val="none" w:sz="0" w:space="0" w:color="auto"/>
            <w:right w:val="none" w:sz="0" w:space="0" w:color="auto"/>
          </w:divBdr>
        </w:div>
        <w:div w:id="1365713852">
          <w:marLeft w:val="0"/>
          <w:marRight w:val="0"/>
          <w:marTop w:val="0"/>
          <w:marBottom w:val="0"/>
          <w:divBdr>
            <w:top w:val="none" w:sz="0" w:space="0" w:color="auto"/>
            <w:left w:val="none" w:sz="0" w:space="0" w:color="auto"/>
            <w:bottom w:val="none" w:sz="0" w:space="0" w:color="auto"/>
            <w:right w:val="none" w:sz="0" w:space="0" w:color="auto"/>
          </w:divBdr>
          <w:divsChild>
            <w:div w:id="162623474">
              <w:marLeft w:val="0"/>
              <w:marRight w:val="0"/>
              <w:marTop w:val="0"/>
              <w:marBottom w:val="0"/>
              <w:divBdr>
                <w:top w:val="none" w:sz="0" w:space="0" w:color="auto"/>
                <w:left w:val="none" w:sz="0" w:space="0" w:color="auto"/>
                <w:bottom w:val="none" w:sz="0" w:space="0" w:color="auto"/>
                <w:right w:val="none" w:sz="0" w:space="0" w:color="auto"/>
              </w:divBdr>
            </w:div>
          </w:divsChild>
        </w:div>
        <w:div w:id="1757166025">
          <w:marLeft w:val="0"/>
          <w:marRight w:val="0"/>
          <w:marTop w:val="0"/>
          <w:marBottom w:val="0"/>
          <w:divBdr>
            <w:top w:val="none" w:sz="0" w:space="0" w:color="auto"/>
            <w:left w:val="none" w:sz="0" w:space="0" w:color="auto"/>
            <w:bottom w:val="none" w:sz="0" w:space="0" w:color="auto"/>
            <w:right w:val="none" w:sz="0" w:space="0" w:color="auto"/>
          </w:divBdr>
        </w:div>
        <w:div w:id="311103545">
          <w:marLeft w:val="0"/>
          <w:marRight w:val="0"/>
          <w:marTop w:val="0"/>
          <w:marBottom w:val="0"/>
          <w:divBdr>
            <w:top w:val="none" w:sz="0" w:space="0" w:color="auto"/>
            <w:left w:val="none" w:sz="0" w:space="0" w:color="auto"/>
            <w:bottom w:val="none" w:sz="0" w:space="0" w:color="auto"/>
            <w:right w:val="none" w:sz="0" w:space="0" w:color="auto"/>
          </w:divBdr>
          <w:divsChild>
            <w:div w:id="1709406537">
              <w:marLeft w:val="0"/>
              <w:marRight w:val="0"/>
              <w:marTop w:val="0"/>
              <w:marBottom w:val="0"/>
              <w:divBdr>
                <w:top w:val="none" w:sz="0" w:space="0" w:color="auto"/>
                <w:left w:val="none" w:sz="0" w:space="0" w:color="auto"/>
                <w:bottom w:val="none" w:sz="0" w:space="0" w:color="auto"/>
                <w:right w:val="none" w:sz="0" w:space="0" w:color="auto"/>
              </w:divBdr>
            </w:div>
          </w:divsChild>
        </w:div>
        <w:div w:id="1920098758">
          <w:marLeft w:val="0"/>
          <w:marRight w:val="0"/>
          <w:marTop w:val="0"/>
          <w:marBottom w:val="0"/>
          <w:divBdr>
            <w:top w:val="none" w:sz="0" w:space="0" w:color="auto"/>
            <w:left w:val="none" w:sz="0" w:space="0" w:color="auto"/>
            <w:bottom w:val="none" w:sz="0" w:space="0" w:color="auto"/>
            <w:right w:val="none" w:sz="0" w:space="0" w:color="auto"/>
          </w:divBdr>
        </w:div>
        <w:div w:id="261256920">
          <w:marLeft w:val="0"/>
          <w:marRight w:val="0"/>
          <w:marTop w:val="0"/>
          <w:marBottom w:val="0"/>
          <w:divBdr>
            <w:top w:val="none" w:sz="0" w:space="0" w:color="auto"/>
            <w:left w:val="none" w:sz="0" w:space="0" w:color="auto"/>
            <w:bottom w:val="none" w:sz="0" w:space="0" w:color="auto"/>
            <w:right w:val="none" w:sz="0" w:space="0" w:color="auto"/>
          </w:divBdr>
          <w:divsChild>
            <w:div w:id="178545801">
              <w:marLeft w:val="0"/>
              <w:marRight w:val="0"/>
              <w:marTop w:val="0"/>
              <w:marBottom w:val="0"/>
              <w:divBdr>
                <w:top w:val="none" w:sz="0" w:space="0" w:color="auto"/>
                <w:left w:val="none" w:sz="0" w:space="0" w:color="auto"/>
                <w:bottom w:val="none" w:sz="0" w:space="0" w:color="auto"/>
                <w:right w:val="none" w:sz="0" w:space="0" w:color="auto"/>
              </w:divBdr>
            </w:div>
          </w:divsChild>
        </w:div>
        <w:div w:id="2020229618">
          <w:marLeft w:val="0"/>
          <w:marRight w:val="0"/>
          <w:marTop w:val="0"/>
          <w:marBottom w:val="0"/>
          <w:divBdr>
            <w:top w:val="none" w:sz="0" w:space="0" w:color="auto"/>
            <w:left w:val="none" w:sz="0" w:space="0" w:color="auto"/>
            <w:bottom w:val="none" w:sz="0" w:space="0" w:color="auto"/>
            <w:right w:val="none" w:sz="0" w:space="0" w:color="auto"/>
          </w:divBdr>
        </w:div>
        <w:div w:id="531917162">
          <w:marLeft w:val="0"/>
          <w:marRight w:val="0"/>
          <w:marTop w:val="0"/>
          <w:marBottom w:val="0"/>
          <w:divBdr>
            <w:top w:val="none" w:sz="0" w:space="0" w:color="auto"/>
            <w:left w:val="none" w:sz="0" w:space="0" w:color="auto"/>
            <w:bottom w:val="none" w:sz="0" w:space="0" w:color="auto"/>
            <w:right w:val="none" w:sz="0" w:space="0" w:color="auto"/>
          </w:divBdr>
          <w:divsChild>
            <w:div w:id="99375691">
              <w:marLeft w:val="0"/>
              <w:marRight w:val="0"/>
              <w:marTop w:val="0"/>
              <w:marBottom w:val="0"/>
              <w:divBdr>
                <w:top w:val="none" w:sz="0" w:space="0" w:color="auto"/>
                <w:left w:val="none" w:sz="0" w:space="0" w:color="auto"/>
                <w:bottom w:val="none" w:sz="0" w:space="0" w:color="auto"/>
                <w:right w:val="none" w:sz="0" w:space="0" w:color="auto"/>
              </w:divBdr>
            </w:div>
          </w:divsChild>
        </w:div>
        <w:div w:id="2123305340">
          <w:marLeft w:val="0"/>
          <w:marRight w:val="0"/>
          <w:marTop w:val="300"/>
          <w:marBottom w:val="0"/>
          <w:divBdr>
            <w:top w:val="none" w:sz="0" w:space="0" w:color="auto"/>
            <w:left w:val="none" w:sz="0" w:space="0" w:color="auto"/>
            <w:bottom w:val="none" w:sz="0" w:space="0" w:color="auto"/>
            <w:right w:val="none" w:sz="0" w:space="0" w:color="auto"/>
          </w:divBdr>
          <w:divsChild>
            <w:div w:id="1374770022">
              <w:marLeft w:val="0"/>
              <w:marRight w:val="0"/>
              <w:marTop w:val="0"/>
              <w:marBottom w:val="0"/>
              <w:divBdr>
                <w:top w:val="none" w:sz="0" w:space="0" w:color="auto"/>
                <w:left w:val="none" w:sz="0" w:space="0" w:color="auto"/>
                <w:bottom w:val="none" w:sz="0" w:space="0" w:color="auto"/>
                <w:right w:val="none" w:sz="0" w:space="0" w:color="auto"/>
              </w:divBdr>
              <w:divsChild>
                <w:div w:id="80493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44919">
          <w:marLeft w:val="0"/>
          <w:marRight w:val="0"/>
          <w:marTop w:val="300"/>
          <w:marBottom w:val="0"/>
          <w:divBdr>
            <w:top w:val="none" w:sz="0" w:space="0" w:color="auto"/>
            <w:left w:val="none" w:sz="0" w:space="0" w:color="auto"/>
            <w:bottom w:val="none" w:sz="0" w:space="0" w:color="auto"/>
            <w:right w:val="none" w:sz="0" w:space="0" w:color="auto"/>
          </w:divBdr>
          <w:divsChild>
            <w:div w:id="809133133">
              <w:marLeft w:val="0"/>
              <w:marRight w:val="0"/>
              <w:marTop w:val="0"/>
              <w:marBottom w:val="0"/>
              <w:divBdr>
                <w:top w:val="none" w:sz="0" w:space="0" w:color="auto"/>
                <w:left w:val="none" w:sz="0" w:space="0" w:color="auto"/>
                <w:bottom w:val="none" w:sz="0" w:space="0" w:color="auto"/>
                <w:right w:val="none" w:sz="0" w:space="0" w:color="auto"/>
              </w:divBdr>
              <w:divsChild>
                <w:div w:id="1412971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16716">
          <w:marLeft w:val="0"/>
          <w:marRight w:val="0"/>
          <w:marTop w:val="300"/>
          <w:marBottom w:val="0"/>
          <w:divBdr>
            <w:top w:val="none" w:sz="0" w:space="0" w:color="auto"/>
            <w:left w:val="none" w:sz="0" w:space="0" w:color="auto"/>
            <w:bottom w:val="none" w:sz="0" w:space="0" w:color="auto"/>
            <w:right w:val="none" w:sz="0" w:space="0" w:color="auto"/>
          </w:divBdr>
          <w:divsChild>
            <w:div w:id="823544805">
              <w:marLeft w:val="0"/>
              <w:marRight w:val="0"/>
              <w:marTop w:val="0"/>
              <w:marBottom w:val="0"/>
              <w:divBdr>
                <w:top w:val="none" w:sz="0" w:space="0" w:color="auto"/>
                <w:left w:val="none" w:sz="0" w:space="0" w:color="auto"/>
                <w:bottom w:val="none" w:sz="0" w:space="0" w:color="auto"/>
                <w:right w:val="none" w:sz="0" w:space="0" w:color="auto"/>
              </w:divBdr>
              <w:divsChild>
                <w:div w:id="59343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5864">
          <w:marLeft w:val="0"/>
          <w:marRight w:val="0"/>
          <w:marTop w:val="300"/>
          <w:marBottom w:val="0"/>
          <w:divBdr>
            <w:top w:val="none" w:sz="0" w:space="0" w:color="auto"/>
            <w:left w:val="none" w:sz="0" w:space="0" w:color="auto"/>
            <w:bottom w:val="none" w:sz="0" w:space="0" w:color="auto"/>
            <w:right w:val="none" w:sz="0" w:space="0" w:color="auto"/>
          </w:divBdr>
          <w:divsChild>
            <w:div w:id="1570143391">
              <w:marLeft w:val="0"/>
              <w:marRight w:val="0"/>
              <w:marTop w:val="0"/>
              <w:marBottom w:val="0"/>
              <w:divBdr>
                <w:top w:val="none" w:sz="0" w:space="0" w:color="auto"/>
                <w:left w:val="none" w:sz="0" w:space="0" w:color="auto"/>
                <w:bottom w:val="none" w:sz="0" w:space="0" w:color="auto"/>
                <w:right w:val="none" w:sz="0" w:space="0" w:color="auto"/>
              </w:divBdr>
              <w:divsChild>
                <w:div w:id="168323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0934524">
      <w:bodyDiv w:val="1"/>
      <w:marLeft w:val="0"/>
      <w:marRight w:val="0"/>
      <w:marTop w:val="0"/>
      <w:marBottom w:val="0"/>
      <w:divBdr>
        <w:top w:val="none" w:sz="0" w:space="0" w:color="auto"/>
        <w:left w:val="none" w:sz="0" w:space="0" w:color="auto"/>
        <w:bottom w:val="none" w:sz="0" w:space="0" w:color="auto"/>
        <w:right w:val="none" w:sz="0" w:space="0" w:color="auto"/>
      </w:divBdr>
      <w:divsChild>
        <w:div w:id="500236648">
          <w:marLeft w:val="0"/>
          <w:marRight w:val="0"/>
          <w:marTop w:val="0"/>
          <w:marBottom w:val="0"/>
          <w:divBdr>
            <w:top w:val="none" w:sz="0" w:space="0" w:color="auto"/>
            <w:left w:val="none" w:sz="0" w:space="0" w:color="auto"/>
            <w:bottom w:val="none" w:sz="0" w:space="0" w:color="auto"/>
            <w:right w:val="none" w:sz="0" w:space="0" w:color="auto"/>
          </w:divBdr>
        </w:div>
        <w:div w:id="558635441">
          <w:marLeft w:val="0"/>
          <w:marRight w:val="0"/>
          <w:marTop w:val="0"/>
          <w:marBottom w:val="0"/>
          <w:divBdr>
            <w:top w:val="none" w:sz="0" w:space="0" w:color="auto"/>
            <w:left w:val="none" w:sz="0" w:space="0" w:color="auto"/>
            <w:bottom w:val="none" w:sz="0" w:space="0" w:color="auto"/>
            <w:right w:val="none" w:sz="0" w:space="0" w:color="auto"/>
          </w:divBdr>
          <w:divsChild>
            <w:div w:id="2132702968">
              <w:marLeft w:val="0"/>
              <w:marRight w:val="0"/>
              <w:marTop w:val="0"/>
              <w:marBottom w:val="0"/>
              <w:divBdr>
                <w:top w:val="none" w:sz="0" w:space="0" w:color="auto"/>
                <w:left w:val="none" w:sz="0" w:space="0" w:color="auto"/>
                <w:bottom w:val="none" w:sz="0" w:space="0" w:color="auto"/>
                <w:right w:val="none" w:sz="0" w:space="0" w:color="auto"/>
              </w:divBdr>
            </w:div>
          </w:divsChild>
        </w:div>
        <w:div w:id="1013414030">
          <w:marLeft w:val="0"/>
          <w:marRight w:val="0"/>
          <w:marTop w:val="0"/>
          <w:marBottom w:val="0"/>
          <w:divBdr>
            <w:top w:val="none" w:sz="0" w:space="0" w:color="auto"/>
            <w:left w:val="none" w:sz="0" w:space="0" w:color="auto"/>
            <w:bottom w:val="none" w:sz="0" w:space="0" w:color="auto"/>
            <w:right w:val="none" w:sz="0" w:space="0" w:color="auto"/>
          </w:divBdr>
        </w:div>
        <w:div w:id="2050178326">
          <w:marLeft w:val="0"/>
          <w:marRight w:val="0"/>
          <w:marTop w:val="0"/>
          <w:marBottom w:val="0"/>
          <w:divBdr>
            <w:top w:val="none" w:sz="0" w:space="0" w:color="auto"/>
            <w:left w:val="none" w:sz="0" w:space="0" w:color="auto"/>
            <w:bottom w:val="none" w:sz="0" w:space="0" w:color="auto"/>
            <w:right w:val="none" w:sz="0" w:space="0" w:color="auto"/>
          </w:divBdr>
          <w:divsChild>
            <w:div w:id="2145997446">
              <w:marLeft w:val="0"/>
              <w:marRight w:val="0"/>
              <w:marTop w:val="0"/>
              <w:marBottom w:val="0"/>
              <w:divBdr>
                <w:top w:val="none" w:sz="0" w:space="0" w:color="auto"/>
                <w:left w:val="none" w:sz="0" w:space="0" w:color="auto"/>
                <w:bottom w:val="none" w:sz="0" w:space="0" w:color="auto"/>
                <w:right w:val="none" w:sz="0" w:space="0" w:color="auto"/>
              </w:divBdr>
            </w:div>
          </w:divsChild>
        </w:div>
        <w:div w:id="2117946939">
          <w:marLeft w:val="0"/>
          <w:marRight w:val="0"/>
          <w:marTop w:val="0"/>
          <w:marBottom w:val="0"/>
          <w:divBdr>
            <w:top w:val="none" w:sz="0" w:space="0" w:color="auto"/>
            <w:left w:val="none" w:sz="0" w:space="0" w:color="auto"/>
            <w:bottom w:val="none" w:sz="0" w:space="0" w:color="auto"/>
            <w:right w:val="none" w:sz="0" w:space="0" w:color="auto"/>
          </w:divBdr>
        </w:div>
        <w:div w:id="917128858">
          <w:marLeft w:val="0"/>
          <w:marRight w:val="0"/>
          <w:marTop w:val="0"/>
          <w:marBottom w:val="0"/>
          <w:divBdr>
            <w:top w:val="none" w:sz="0" w:space="0" w:color="auto"/>
            <w:left w:val="none" w:sz="0" w:space="0" w:color="auto"/>
            <w:bottom w:val="none" w:sz="0" w:space="0" w:color="auto"/>
            <w:right w:val="none" w:sz="0" w:space="0" w:color="auto"/>
          </w:divBdr>
          <w:divsChild>
            <w:div w:id="1160923916">
              <w:marLeft w:val="0"/>
              <w:marRight w:val="0"/>
              <w:marTop w:val="0"/>
              <w:marBottom w:val="0"/>
              <w:divBdr>
                <w:top w:val="none" w:sz="0" w:space="0" w:color="auto"/>
                <w:left w:val="none" w:sz="0" w:space="0" w:color="auto"/>
                <w:bottom w:val="none" w:sz="0" w:space="0" w:color="auto"/>
                <w:right w:val="none" w:sz="0" w:space="0" w:color="auto"/>
              </w:divBdr>
            </w:div>
          </w:divsChild>
        </w:div>
        <w:div w:id="232787379">
          <w:marLeft w:val="0"/>
          <w:marRight w:val="0"/>
          <w:marTop w:val="0"/>
          <w:marBottom w:val="0"/>
          <w:divBdr>
            <w:top w:val="none" w:sz="0" w:space="0" w:color="auto"/>
            <w:left w:val="none" w:sz="0" w:space="0" w:color="auto"/>
            <w:bottom w:val="none" w:sz="0" w:space="0" w:color="auto"/>
            <w:right w:val="none" w:sz="0" w:space="0" w:color="auto"/>
          </w:divBdr>
        </w:div>
        <w:div w:id="1296526196">
          <w:marLeft w:val="0"/>
          <w:marRight w:val="0"/>
          <w:marTop w:val="0"/>
          <w:marBottom w:val="0"/>
          <w:divBdr>
            <w:top w:val="none" w:sz="0" w:space="0" w:color="auto"/>
            <w:left w:val="none" w:sz="0" w:space="0" w:color="auto"/>
            <w:bottom w:val="none" w:sz="0" w:space="0" w:color="auto"/>
            <w:right w:val="none" w:sz="0" w:space="0" w:color="auto"/>
          </w:divBdr>
          <w:divsChild>
            <w:div w:id="416749882">
              <w:marLeft w:val="0"/>
              <w:marRight w:val="0"/>
              <w:marTop w:val="0"/>
              <w:marBottom w:val="0"/>
              <w:divBdr>
                <w:top w:val="none" w:sz="0" w:space="0" w:color="auto"/>
                <w:left w:val="none" w:sz="0" w:space="0" w:color="auto"/>
                <w:bottom w:val="none" w:sz="0" w:space="0" w:color="auto"/>
                <w:right w:val="none" w:sz="0" w:space="0" w:color="auto"/>
              </w:divBdr>
            </w:div>
          </w:divsChild>
        </w:div>
        <w:div w:id="1770009388">
          <w:marLeft w:val="0"/>
          <w:marRight w:val="0"/>
          <w:marTop w:val="0"/>
          <w:marBottom w:val="0"/>
          <w:divBdr>
            <w:top w:val="none" w:sz="0" w:space="0" w:color="auto"/>
            <w:left w:val="none" w:sz="0" w:space="0" w:color="auto"/>
            <w:bottom w:val="none" w:sz="0" w:space="0" w:color="auto"/>
            <w:right w:val="none" w:sz="0" w:space="0" w:color="auto"/>
          </w:divBdr>
        </w:div>
        <w:div w:id="1843664807">
          <w:marLeft w:val="0"/>
          <w:marRight w:val="0"/>
          <w:marTop w:val="0"/>
          <w:marBottom w:val="0"/>
          <w:divBdr>
            <w:top w:val="none" w:sz="0" w:space="0" w:color="auto"/>
            <w:left w:val="none" w:sz="0" w:space="0" w:color="auto"/>
            <w:bottom w:val="none" w:sz="0" w:space="0" w:color="auto"/>
            <w:right w:val="none" w:sz="0" w:space="0" w:color="auto"/>
          </w:divBdr>
          <w:divsChild>
            <w:div w:id="851259375">
              <w:marLeft w:val="0"/>
              <w:marRight w:val="0"/>
              <w:marTop w:val="0"/>
              <w:marBottom w:val="0"/>
              <w:divBdr>
                <w:top w:val="none" w:sz="0" w:space="0" w:color="auto"/>
                <w:left w:val="none" w:sz="0" w:space="0" w:color="auto"/>
                <w:bottom w:val="none" w:sz="0" w:space="0" w:color="auto"/>
                <w:right w:val="none" w:sz="0" w:space="0" w:color="auto"/>
              </w:divBdr>
            </w:div>
          </w:divsChild>
        </w:div>
        <w:div w:id="1649163408">
          <w:marLeft w:val="0"/>
          <w:marRight w:val="0"/>
          <w:marTop w:val="0"/>
          <w:marBottom w:val="0"/>
          <w:divBdr>
            <w:top w:val="none" w:sz="0" w:space="0" w:color="auto"/>
            <w:left w:val="none" w:sz="0" w:space="0" w:color="auto"/>
            <w:bottom w:val="none" w:sz="0" w:space="0" w:color="auto"/>
            <w:right w:val="none" w:sz="0" w:space="0" w:color="auto"/>
          </w:divBdr>
        </w:div>
        <w:div w:id="2131585418">
          <w:marLeft w:val="0"/>
          <w:marRight w:val="0"/>
          <w:marTop w:val="0"/>
          <w:marBottom w:val="0"/>
          <w:divBdr>
            <w:top w:val="none" w:sz="0" w:space="0" w:color="auto"/>
            <w:left w:val="none" w:sz="0" w:space="0" w:color="auto"/>
            <w:bottom w:val="none" w:sz="0" w:space="0" w:color="auto"/>
            <w:right w:val="none" w:sz="0" w:space="0" w:color="auto"/>
          </w:divBdr>
          <w:divsChild>
            <w:div w:id="1992363596">
              <w:marLeft w:val="0"/>
              <w:marRight w:val="0"/>
              <w:marTop w:val="0"/>
              <w:marBottom w:val="0"/>
              <w:divBdr>
                <w:top w:val="none" w:sz="0" w:space="0" w:color="auto"/>
                <w:left w:val="none" w:sz="0" w:space="0" w:color="auto"/>
                <w:bottom w:val="none" w:sz="0" w:space="0" w:color="auto"/>
                <w:right w:val="none" w:sz="0" w:space="0" w:color="auto"/>
              </w:divBdr>
            </w:div>
          </w:divsChild>
        </w:div>
        <w:div w:id="193421017">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sChild>
            <w:div w:id="1492334986">
              <w:marLeft w:val="0"/>
              <w:marRight w:val="0"/>
              <w:marTop w:val="0"/>
              <w:marBottom w:val="0"/>
              <w:divBdr>
                <w:top w:val="none" w:sz="0" w:space="0" w:color="auto"/>
                <w:left w:val="none" w:sz="0" w:space="0" w:color="auto"/>
                <w:bottom w:val="none" w:sz="0" w:space="0" w:color="auto"/>
                <w:right w:val="none" w:sz="0" w:space="0" w:color="auto"/>
              </w:divBdr>
            </w:div>
          </w:divsChild>
        </w:div>
        <w:div w:id="539364570">
          <w:marLeft w:val="0"/>
          <w:marRight w:val="0"/>
          <w:marTop w:val="300"/>
          <w:marBottom w:val="0"/>
          <w:divBdr>
            <w:top w:val="none" w:sz="0" w:space="0" w:color="auto"/>
            <w:left w:val="none" w:sz="0" w:space="0" w:color="auto"/>
            <w:bottom w:val="none" w:sz="0" w:space="0" w:color="auto"/>
            <w:right w:val="none" w:sz="0" w:space="0" w:color="auto"/>
          </w:divBdr>
          <w:divsChild>
            <w:div w:id="2047899564">
              <w:marLeft w:val="0"/>
              <w:marRight w:val="0"/>
              <w:marTop w:val="0"/>
              <w:marBottom w:val="0"/>
              <w:divBdr>
                <w:top w:val="none" w:sz="0" w:space="0" w:color="auto"/>
                <w:left w:val="none" w:sz="0" w:space="0" w:color="auto"/>
                <w:bottom w:val="none" w:sz="0" w:space="0" w:color="auto"/>
                <w:right w:val="none" w:sz="0" w:space="0" w:color="auto"/>
              </w:divBdr>
              <w:divsChild>
                <w:div w:id="5623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844058">
          <w:marLeft w:val="0"/>
          <w:marRight w:val="0"/>
          <w:marTop w:val="300"/>
          <w:marBottom w:val="0"/>
          <w:divBdr>
            <w:top w:val="none" w:sz="0" w:space="0" w:color="auto"/>
            <w:left w:val="none" w:sz="0" w:space="0" w:color="auto"/>
            <w:bottom w:val="none" w:sz="0" w:space="0" w:color="auto"/>
            <w:right w:val="none" w:sz="0" w:space="0" w:color="auto"/>
          </w:divBdr>
          <w:divsChild>
            <w:div w:id="1601184246">
              <w:marLeft w:val="0"/>
              <w:marRight w:val="0"/>
              <w:marTop w:val="0"/>
              <w:marBottom w:val="0"/>
              <w:divBdr>
                <w:top w:val="none" w:sz="0" w:space="0" w:color="auto"/>
                <w:left w:val="none" w:sz="0" w:space="0" w:color="auto"/>
                <w:bottom w:val="none" w:sz="0" w:space="0" w:color="auto"/>
                <w:right w:val="none" w:sz="0" w:space="0" w:color="auto"/>
              </w:divBdr>
              <w:divsChild>
                <w:div w:id="17426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4174">
          <w:marLeft w:val="0"/>
          <w:marRight w:val="0"/>
          <w:marTop w:val="300"/>
          <w:marBottom w:val="0"/>
          <w:divBdr>
            <w:top w:val="none" w:sz="0" w:space="0" w:color="auto"/>
            <w:left w:val="none" w:sz="0" w:space="0" w:color="auto"/>
            <w:bottom w:val="none" w:sz="0" w:space="0" w:color="auto"/>
            <w:right w:val="none" w:sz="0" w:space="0" w:color="auto"/>
          </w:divBdr>
          <w:divsChild>
            <w:div w:id="2045593751">
              <w:marLeft w:val="0"/>
              <w:marRight w:val="0"/>
              <w:marTop w:val="0"/>
              <w:marBottom w:val="0"/>
              <w:divBdr>
                <w:top w:val="none" w:sz="0" w:space="0" w:color="auto"/>
                <w:left w:val="none" w:sz="0" w:space="0" w:color="auto"/>
                <w:bottom w:val="none" w:sz="0" w:space="0" w:color="auto"/>
                <w:right w:val="none" w:sz="0" w:space="0" w:color="auto"/>
              </w:divBdr>
              <w:divsChild>
                <w:div w:id="75158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4018">
          <w:marLeft w:val="0"/>
          <w:marRight w:val="0"/>
          <w:marTop w:val="300"/>
          <w:marBottom w:val="0"/>
          <w:divBdr>
            <w:top w:val="none" w:sz="0" w:space="0" w:color="auto"/>
            <w:left w:val="none" w:sz="0" w:space="0" w:color="auto"/>
            <w:bottom w:val="none" w:sz="0" w:space="0" w:color="auto"/>
            <w:right w:val="none" w:sz="0" w:space="0" w:color="auto"/>
          </w:divBdr>
          <w:divsChild>
            <w:div w:id="54931905">
              <w:marLeft w:val="0"/>
              <w:marRight w:val="0"/>
              <w:marTop w:val="0"/>
              <w:marBottom w:val="0"/>
              <w:divBdr>
                <w:top w:val="none" w:sz="0" w:space="0" w:color="auto"/>
                <w:left w:val="none" w:sz="0" w:space="0" w:color="auto"/>
                <w:bottom w:val="none" w:sz="0" w:space="0" w:color="auto"/>
                <w:right w:val="none" w:sz="0" w:space="0" w:color="auto"/>
              </w:divBdr>
              <w:divsChild>
                <w:div w:id="97337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82428">
      <w:bodyDiv w:val="1"/>
      <w:marLeft w:val="0"/>
      <w:marRight w:val="0"/>
      <w:marTop w:val="0"/>
      <w:marBottom w:val="0"/>
      <w:divBdr>
        <w:top w:val="none" w:sz="0" w:space="0" w:color="auto"/>
        <w:left w:val="none" w:sz="0" w:space="0" w:color="auto"/>
        <w:bottom w:val="none" w:sz="0" w:space="0" w:color="auto"/>
        <w:right w:val="none" w:sz="0" w:space="0" w:color="auto"/>
      </w:divBdr>
      <w:divsChild>
        <w:div w:id="659844122">
          <w:marLeft w:val="0"/>
          <w:marRight w:val="0"/>
          <w:marTop w:val="0"/>
          <w:marBottom w:val="0"/>
          <w:divBdr>
            <w:top w:val="none" w:sz="0" w:space="0" w:color="auto"/>
            <w:left w:val="none" w:sz="0" w:space="0" w:color="auto"/>
            <w:bottom w:val="none" w:sz="0" w:space="0" w:color="auto"/>
            <w:right w:val="none" w:sz="0" w:space="0" w:color="auto"/>
          </w:divBdr>
        </w:div>
        <w:div w:id="1596330592">
          <w:marLeft w:val="0"/>
          <w:marRight w:val="0"/>
          <w:marTop w:val="0"/>
          <w:marBottom w:val="0"/>
          <w:divBdr>
            <w:top w:val="none" w:sz="0" w:space="0" w:color="auto"/>
            <w:left w:val="none" w:sz="0" w:space="0" w:color="auto"/>
            <w:bottom w:val="none" w:sz="0" w:space="0" w:color="auto"/>
            <w:right w:val="none" w:sz="0" w:space="0" w:color="auto"/>
          </w:divBdr>
          <w:divsChild>
            <w:div w:id="1370186184">
              <w:marLeft w:val="0"/>
              <w:marRight w:val="0"/>
              <w:marTop w:val="0"/>
              <w:marBottom w:val="0"/>
              <w:divBdr>
                <w:top w:val="none" w:sz="0" w:space="0" w:color="auto"/>
                <w:left w:val="none" w:sz="0" w:space="0" w:color="auto"/>
                <w:bottom w:val="none" w:sz="0" w:space="0" w:color="auto"/>
                <w:right w:val="none" w:sz="0" w:space="0" w:color="auto"/>
              </w:divBdr>
            </w:div>
          </w:divsChild>
        </w:div>
        <w:div w:id="126818804">
          <w:marLeft w:val="0"/>
          <w:marRight w:val="0"/>
          <w:marTop w:val="0"/>
          <w:marBottom w:val="0"/>
          <w:divBdr>
            <w:top w:val="none" w:sz="0" w:space="0" w:color="auto"/>
            <w:left w:val="none" w:sz="0" w:space="0" w:color="auto"/>
            <w:bottom w:val="none" w:sz="0" w:space="0" w:color="auto"/>
            <w:right w:val="none" w:sz="0" w:space="0" w:color="auto"/>
          </w:divBdr>
        </w:div>
        <w:div w:id="890650551">
          <w:marLeft w:val="0"/>
          <w:marRight w:val="0"/>
          <w:marTop w:val="0"/>
          <w:marBottom w:val="0"/>
          <w:divBdr>
            <w:top w:val="none" w:sz="0" w:space="0" w:color="auto"/>
            <w:left w:val="none" w:sz="0" w:space="0" w:color="auto"/>
            <w:bottom w:val="none" w:sz="0" w:space="0" w:color="auto"/>
            <w:right w:val="none" w:sz="0" w:space="0" w:color="auto"/>
          </w:divBdr>
          <w:divsChild>
            <w:div w:id="901020035">
              <w:marLeft w:val="0"/>
              <w:marRight w:val="0"/>
              <w:marTop w:val="0"/>
              <w:marBottom w:val="0"/>
              <w:divBdr>
                <w:top w:val="none" w:sz="0" w:space="0" w:color="auto"/>
                <w:left w:val="none" w:sz="0" w:space="0" w:color="auto"/>
                <w:bottom w:val="none" w:sz="0" w:space="0" w:color="auto"/>
                <w:right w:val="none" w:sz="0" w:space="0" w:color="auto"/>
              </w:divBdr>
            </w:div>
          </w:divsChild>
        </w:div>
        <w:div w:id="1687898594">
          <w:marLeft w:val="0"/>
          <w:marRight w:val="0"/>
          <w:marTop w:val="0"/>
          <w:marBottom w:val="0"/>
          <w:divBdr>
            <w:top w:val="none" w:sz="0" w:space="0" w:color="auto"/>
            <w:left w:val="none" w:sz="0" w:space="0" w:color="auto"/>
            <w:bottom w:val="none" w:sz="0" w:space="0" w:color="auto"/>
            <w:right w:val="none" w:sz="0" w:space="0" w:color="auto"/>
          </w:divBdr>
        </w:div>
        <w:div w:id="1227112102">
          <w:marLeft w:val="0"/>
          <w:marRight w:val="0"/>
          <w:marTop w:val="0"/>
          <w:marBottom w:val="0"/>
          <w:divBdr>
            <w:top w:val="none" w:sz="0" w:space="0" w:color="auto"/>
            <w:left w:val="none" w:sz="0" w:space="0" w:color="auto"/>
            <w:bottom w:val="none" w:sz="0" w:space="0" w:color="auto"/>
            <w:right w:val="none" w:sz="0" w:space="0" w:color="auto"/>
          </w:divBdr>
          <w:divsChild>
            <w:div w:id="1865164941">
              <w:marLeft w:val="0"/>
              <w:marRight w:val="0"/>
              <w:marTop w:val="0"/>
              <w:marBottom w:val="0"/>
              <w:divBdr>
                <w:top w:val="none" w:sz="0" w:space="0" w:color="auto"/>
                <w:left w:val="none" w:sz="0" w:space="0" w:color="auto"/>
                <w:bottom w:val="none" w:sz="0" w:space="0" w:color="auto"/>
                <w:right w:val="none" w:sz="0" w:space="0" w:color="auto"/>
              </w:divBdr>
            </w:div>
          </w:divsChild>
        </w:div>
        <w:div w:id="2128234610">
          <w:marLeft w:val="0"/>
          <w:marRight w:val="0"/>
          <w:marTop w:val="0"/>
          <w:marBottom w:val="0"/>
          <w:divBdr>
            <w:top w:val="none" w:sz="0" w:space="0" w:color="auto"/>
            <w:left w:val="none" w:sz="0" w:space="0" w:color="auto"/>
            <w:bottom w:val="none" w:sz="0" w:space="0" w:color="auto"/>
            <w:right w:val="none" w:sz="0" w:space="0" w:color="auto"/>
          </w:divBdr>
        </w:div>
        <w:div w:id="528418950">
          <w:marLeft w:val="0"/>
          <w:marRight w:val="0"/>
          <w:marTop w:val="0"/>
          <w:marBottom w:val="0"/>
          <w:divBdr>
            <w:top w:val="none" w:sz="0" w:space="0" w:color="auto"/>
            <w:left w:val="none" w:sz="0" w:space="0" w:color="auto"/>
            <w:bottom w:val="none" w:sz="0" w:space="0" w:color="auto"/>
            <w:right w:val="none" w:sz="0" w:space="0" w:color="auto"/>
          </w:divBdr>
          <w:divsChild>
            <w:div w:id="1817140965">
              <w:marLeft w:val="0"/>
              <w:marRight w:val="0"/>
              <w:marTop w:val="0"/>
              <w:marBottom w:val="0"/>
              <w:divBdr>
                <w:top w:val="none" w:sz="0" w:space="0" w:color="auto"/>
                <w:left w:val="none" w:sz="0" w:space="0" w:color="auto"/>
                <w:bottom w:val="none" w:sz="0" w:space="0" w:color="auto"/>
                <w:right w:val="none" w:sz="0" w:space="0" w:color="auto"/>
              </w:divBdr>
            </w:div>
          </w:divsChild>
        </w:div>
        <w:div w:id="2073191643">
          <w:marLeft w:val="0"/>
          <w:marRight w:val="0"/>
          <w:marTop w:val="0"/>
          <w:marBottom w:val="0"/>
          <w:divBdr>
            <w:top w:val="none" w:sz="0" w:space="0" w:color="auto"/>
            <w:left w:val="none" w:sz="0" w:space="0" w:color="auto"/>
            <w:bottom w:val="none" w:sz="0" w:space="0" w:color="auto"/>
            <w:right w:val="none" w:sz="0" w:space="0" w:color="auto"/>
          </w:divBdr>
        </w:div>
        <w:div w:id="847250859">
          <w:marLeft w:val="0"/>
          <w:marRight w:val="0"/>
          <w:marTop w:val="0"/>
          <w:marBottom w:val="0"/>
          <w:divBdr>
            <w:top w:val="none" w:sz="0" w:space="0" w:color="auto"/>
            <w:left w:val="none" w:sz="0" w:space="0" w:color="auto"/>
            <w:bottom w:val="none" w:sz="0" w:space="0" w:color="auto"/>
            <w:right w:val="none" w:sz="0" w:space="0" w:color="auto"/>
          </w:divBdr>
          <w:divsChild>
            <w:div w:id="1060900920">
              <w:marLeft w:val="0"/>
              <w:marRight w:val="0"/>
              <w:marTop w:val="0"/>
              <w:marBottom w:val="0"/>
              <w:divBdr>
                <w:top w:val="none" w:sz="0" w:space="0" w:color="auto"/>
                <w:left w:val="none" w:sz="0" w:space="0" w:color="auto"/>
                <w:bottom w:val="none" w:sz="0" w:space="0" w:color="auto"/>
                <w:right w:val="none" w:sz="0" w:space="0" w:color="auto"/>
              </w:divBdr>
            </w:div>
          </w:divsChild>
        </w:div>
        <w:div w:id="33772245">
          <w:marLeft w:val="0"/>
          <w:marRight w:val="0"/>
          <w:marTop w:val="0"/>
          <w:marBottom w:val="0"/>
          <w:divBdr>
            <w:top w:val="none" w:sz="0" w:space="0" w:color="auto"/>
            <w:left w:val="none" w:sz="0" w:space="0" w:color="auto"/>
            <w:bottom w:val="none" w:sz="0" w:space="0" w:color="auto"/>
            <w:right w:val="none" w:sz="0" w:space="0" w:color="auto"/>
          </w:divBdr>
        </w:div>
        <w:div w:id="1647585583">
          <w:marLeft w:val="0"/>
          <w:marRight w:val="0"/>
          <w:marTop w:val="0"/>
          <w:marBottom w:val="0"/>
          <w:divBdr>
            <w:top w:val="none" w:sz="0" w:space="0" w:color="auto"/>
            <w:left w:val="none" w:sz="0" w:space="0" w:color="auto"/>
            <w:bottom w:val="none" w:sz="0" w:space="0" w:color="auto"/>
            <w:right w:val="none" w:sz="0" w:space="0" w:color="auto"/>
          </w:divBdr>
          <w:divsChild>
            <w:div w:id="1314406153">
              <w:marLeft w:val="0"/>
              <w:marRight w:val="0"/>
              <w:marTop w:val="0"/>
              <w:marBottom w:val="0"/>
              <w:divBdr>
                <w:top w:val="none" w:sz="0" w:space="0" w:color="auto"/>
                <w:left w:val="none" w:sz="0" w:space="0" w:color="auto"/>
                <w:bottom w:val="none" w:sz="0" w:space="0" w:color="auto"/>
                <w:right w:val="none" w:sz="0" w:space="0" w:color="auto"/>
              </w:divBdr>
            </w:div>
          </w:divsChild>
        </w:div>
        <w:div w:id="353575587">
          <w:marLeft w:val="0"/>
          <w:marRight w:val="0"/>
          <w:marTop w:val="0"/>
          <w:marBottom w:val="0"/>
          <w:divBdr>
            <w:top w:val="none" w:sz="0" w:space="0" w:color="auto"/>
            <w:left w:val="none" w:sz="0" w:space="0" w:color="auto"/>
            <w:bottom w:val="none" w:sz="0" w:space="0" w:color="auto"/>
            <w:right w:val="none" w:sz="0" w:space="0" w:color="auto"/>
          </w:divBdr>
        </w:div>
        <w:div w:id="504055468">
          <w:marLeft w:val="0"/>
          <w:marRight w:val="0"/>
          <w:marTop w:val="0"/>
          <w:marBottom w:val="0"/>
          <w:divBdr>
            <w:top w:val="none" w:sz="0" w:space="0" w:color="auto"/>
            <w:left w:val="none" w:sz="0" w:space="0" w:color="auto"/>
            <w:bottom w:val="none" w:sz="0" w:space="0" w:color="auto"/>
            <w:right w:val="none" w:sz="0" w:space="0" w:color="auto"/>
          </w:divBdr>
          <w:divsChild>
            <w:div w:id="1495561775">
              <w:marLeft w:val="0"/>
              <w:marRight w:val="0"/>
              <w:marTop w:val="0"/>
              <w:marBottom w:val="0"/>
              <w:divBdr>
                <w:top w:val="none" w:sz="0" w:space="0" w:color="auto"/>
                <w:left w:val="none" w:sz="0" w:space="0" w:color="auto"/>
                <w:bottom w:val="none" w:sz="0" w:space="0" w:color="auto"/>
                <w:right w:val="none" w:sz="0" w:space="0" w:color="auto"/>
              </w:divBdr>
            </w:div>
          </w:divsChild>
        </w:div>
        <w:div w:id="250889924">
          <w:marLeft w:val="0"/>
          <w:marRight w:val="0"/>
          <w:marTop w:val="300"/>
          <w:marBottom w:val="0"/>
          <w:divBdr>
            <w:top w:val="none" w:sz="0" w:space="0" w:color="auto"/>
            <w:left w:val="none" w:sz="0" w:space="0" w:color="auto"/>
            <w:bottom w:val="none" w:sz="0" w:space="0" w:color="auto"/>
            <w:right w:val="none" w:sz="0" w:space="0" w:color="auto"/>
          </w:divBdr>
          <w:divsChild>
            <w:div w:id="1549100646">
              <w:marLeft w:val="0"/>
              <w:marRight w:val="0"/>
              <w:marTop w:val="0"/>
              <w:marBottom w:val="0"/>
              <w:divBdr>
                <w:top w:val="none" w:sz="0" w:space="0" w:color="auto"/>
                <w:left w:val="none" w:sz="0" w:space="0" w:color="auto"/>
                <w:bottom w:val="none" w:sz="0" w:space="0" w:color="auto"/>
                <w:right w:val="none" w:sz="0" w:space="0" w:color="auto"/>
              </w:divBdr>
              <w:divsChild>
                <w:div w:id="106799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31">
          <w:marLeft w:val="0"/>
          <w:marRight w:val="0"/>
          <w:marTop w:val="300"/>
          <w:marBottom w:val="0"/>
          <w:divBdr>
            <w:top w:val="none" w:sz="0" w:space="0" w:color="auto"/>
            <w:left w:val="none" w:sz="0" w:space="0" w:color="auto"/>
            <w:bottom w:val="none" w:sz="0" w:space="0" w:color="auto"/>
            <w:right w:val="none" w:sz="0" w:space="0" w:color="auto"/>
          </w:divBdr>
          <w:divsChild>
            <w:div w:id="975336363">
              <w:marLeft w:val="0"/>
              <w:marRight w:val="0"/>
              <w:marTop w:val="0"/>
              <w:marBottom w:val="0"/>
              <w:divBdr>
                <w:top w:val="none" w:sz="0" w:space="0" w:color="auto"/>
                <w:left w:val="none" w:sz="0" w:space="0" w:color="auto"/>
                <w:bottom w:val="none" w:sz="0" w:space="0" w:color="auto"/>
                <w:right w:val="none" w:sz="0" w:space="0" w:color="auto"/>
              </w:divBdr>
              <w:divsChild>
                <w:div w:id="2092772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14936">
          <w:marLeft w:val="0"/>
          <w:marRight w:val="0"/>
          <w:marTop w:val="300"/>
          <w:marBottom w:val="0"/>
          <w:divBdr>
            <w:top w:val="none" w:sz="0" w:space="0" w:color="auto"/>
            <w:left w:val="none" w:sz="0" w:space="0" w:color="auto"/>
            <w:bottom w:val="none" w:sz="0" w:space="0" w:color="auto"/>
            <w:right w:val="none" w:sz="0" w:space="0" w:color="auto"/>
          </w:divBdr>
          <w:divsChild>
            <w:div w:id="92555910">
              <w:marLeft w:val="0"/>
              <w:marRight w:val="0"/>
              <w:marTop w:val="0"/>
              <w:marBottom w:val="0"/>
              <w:divBdr>
                <w:top w:val="none" w:sz="0" w:space="0" w:color="auto"/>
                <w:left w:val="none" w:sz="0" w:space="0" w:color="auto"/>
                <w:bottom w:val="none" w:sz="0" w:space="0" w:color="auto"/>
                <w:right w:val="none" w:sz="0" w:space="0" w:color="auto"/>
              </w:divBdr>
              <w:divsChild>
                <w:div w:id="1978339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66">
          <w:marLeft w:val="0"/>
          <w:marRight w:val="0"/>
          <w:marTop w:val="30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98404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661534">
      <w:bodyDiv w:val="1"/>
      <w:marLeft w:val="0"/>
      <w:marRight w:val="0"/>
      <w:marTop w:val="0"/>
      <w:marBottom w:val="0"/>
      <w:divBdr>
        <w:top w:val="none" w:sz="0" w:space="0" w:color="auto"/>
        <w:left w:val="none" w:sz="0" w:space="0" w:color="auto"/>
        <w:bottom w:val="none" w:sz="0" w:space="0" w:color="auto"/>
        <w:right w:val="none" w:sz="0" w:space="0" w:color="auto"/>
      </w:divBdr>
      <w:divsChild>
        <w:div w:id="277494595">
          <w:marLeft w:val="0"/>
          <w:marRight w:val="0"/>
          <w:marTop w:val="0"/>
          <w:marBottom w:val="0"/>
          <w:divBdr>
            <w:top w:val="none" w:sz="0" w:space="0" w:color="auto"/>
            <w:left w:val="none" w:sz="0" w:space="0" w:color="auto"/>
            <w:bottom w:val="none" w:sz="0" w:space="0" w:color="auto"/>
            <w:right w:val="none" w:sz="0" w:space="0" w:color="auto"/>
          </w:divBdr>
        </w:div>
        <w:div w:id="1009915385">
          <w:marLeft w:val="0"/>
          <w:marRight w:val="0"/>
          <w:marTop w:val="0"/>
          <w:marBottom w:val="0"/>
          <w:divBdr>
            <w:top w:val="none" w:sz="0" w:space="0" w:color="auto"/>
            <w:left w:val="none" w:sz="0" w:space="0" w:color="auto"/>
            <w:bottom w:val="none" w:sz="0" w:space="0" w:color="auto"/>
            <w:right w:val="none" w:sz="0" w:space="0" w:color="auto"/>
          </w:divBdr>
          <w:divsChild>
            <w:div w:id="635573511">
              <w:marLeft w:val="0"/>
              <w:marRight w:val="0"/>
              <w:marTop w:val="0"/>
              <w:marBottom w:val="0"/>
              <w:divBdr>
                <w:top w:val="none" w:sz="0" w:space="0" w:color="auto"/>
                <w:left w:val="none" w:sz="0" w:space="0" w:color="auto"/>
                <w:bottom w:val="none" w:sz="0" w:space="0" w:color="auto"/>
                <w:right w:val="none" w:sz="0" w:space="0" w:color="auto"/>
              </w:divBdr>
            </w:div>
          </w:divsChild>
        </w:div>
        <w:div w:id="2021614107">
          <w:marLeft w:val="0"/>
          <w:marRight w:val="0"/>
          <w:marTop w:val="0"/>
          <w:marBottom w:val="0"/>
          <w:divBdr>
            <w:top w:val="none" w:sz="0" w:space="0" w:color="auto"/>
            <w:left w:val="none" w:sz="0" w:space="0" w:color="auto"/>
            <w:bottom w:val="none" w:sz="0" w:space="0" w:color="auto"/>
            <w:right w:val="none" w:sz="0" w:space="0" w:color="auto"/>
          </w:divBdr>
        </w:div>
        <w:div w:id="840320380">
          <w:marLeft w:val="0"/>
          <w:marRight w:val="0"/>
          <w:marTop w:val="0"/>
          <w:marBottom w:val="0"/>
          <w:divBdr>
            <w:top w:val="none" w:sz="0" w:space="0" w:color="auto"/>
            <w:left w:val="none" w:sz="0" w:space="0" w:color="auto"/>
            <w:bottom w:val="none" w:sz="0" w:space="0" w:color="auto"/>
            <w:right w:val="none" w:sz="0" w:space="0" w:color="auto"/>
          </w:divBdr>
          <w:divsChild>
            <w:div w:id="1497308260">
              <w:marLeft w:val="0"/>
              <w:marRight w:val="0"/>
              <w:marTop w:val="0"/>
              <w:marBottom w:val="0"/>
              <w:divBdr>
                <w:top w:val="none" w:sz="0" w:space="0" w:color="auto"/>
                <w:left w:val="none" w:sz="0" w:space="0" w:color="auto"/>
                <w:bottom w:val="none" w:sz="0" w:space="0" w:color="auto"/>
                <w:right w:val="none" w:sz="0" w:space="0" w:color="auto"/>
              </w:divBdr>
            </w:div>
          </w:divsChild>
        </w:div>
        <w:div w:id="1082331356">
          <w:marLeft w:val="0"/>
          <w:marRight w:val="0"/>
          <w:marTop w:val="0"/>
          <w:marBottom w:val="0"/>
          <w:divBdr>
            <w:top w:val="none" w:sz="0" w:space="0" w:color="auto"/>
            <w:left w:val="none" w:sz="0" w:space="0" w:color="auto"/>
            <w:bottom w:val="none" w:sz="0" w:space="0" w:color="auto"/>
            <w:right w:val="none" w:sz="0" w:space="0" w:color="auto"/>
          </w:divBdr>
        </w:div>
        <w:div w:id="546067656">
          <w:marLeft w:val="0"/>
          <w:marRight w:val="0"/>
          <w:marTop w:val="0"/>
          <w:marBottom w:val="0"/>
          <w:divBdr>
            <w:top w:val="none" w:sz="0" w:space="0" w:color="auto"/>
            <w:left w:val="none" w:sz="0" w:space="0" w:color="auto"/>
            <w:bottom w:val="none" w:sz="0" w:space="0" w:color="auto"/>
            <w:right w:val="none" w:sz="0" w:space="0" w:color="auto"/>
          </w:divBdr>
          <w:divsChild>
            <w:div w:id="1726440963">
              <w:marLeft w:val="0"/>
              <w:marRight w:val="0"/>
              <w:marTop w:val="0"/>
              <w:marBottom w:val="0"/>
              <w:divBdr>
                <w:top w:val="none" w:sz="0" w:space="0" w:color="auto"/>
                <w:left w:val="none" w:sz="0" w:space="0" w:color="auto"/>
                <w:bottom w:val="none" w:sz="0" w:space="0" w:color="auto"/>
                <w:right w:val="none" w:sz="0" w:space="0" w:color="auto"/>
              </w:divBdr>
            </w:div>
          </w:divsChild>
        </w:div>
        <w:div w:id="591553326">
          <w:marLeft w:val="0"/>
          <w:marRight w:val="0"/>
          <w:marTop w:val="0"/>
          <w:marBottom w:val="0"/>
          <w:divBdr>
            <w:top w:val="none" w:sz="0" w:space="0" w:color="auto"/>
            <w:left w:val="none" w:sz="0" w:space="0" w:color="auto"/>
            <w:bottom w:val="none" w:sz="0" w:space="0" w:color="auto"/>
            <w:right w:val="none" w:sz="0" w:space="0" w:color="auto"/>
          </w:divBdr>
        </w:div>
        <w:div w:id="955452425">
          <w:marLeft w:val="0"/>
          <w:marRight w:val="0"/>
          <w:marTop w:val="0"/>
          <w:marBottom w:val="0"/>
          <w:divBdr>
            <w:top w:val="none" w:sz="0" w:space="0" w:color="auto"/>
            <w:left w:val="none" w:sz="0" w:space="0" w:color="auto"/>
            <w:bottom w:val="none" w:sz="0" w:space="0" w:color="auto"/>
            <w:right w:val="none" w:sz="0" w:space="0" w:color="auto"/>
          </w:divBdr>
          <w:divsChild>
            <w:div w:id="207492673">
              <w:marLeft w:val="0"/>
              <w:marRight w:val="0"/>
              <w:marTop w:val="0"/>
              <w:marBottom w:val="0"/>
              <w:divBdr>
                <w:top w:val="none" w:sz="0" w:space="0" w:color="auto"/>
                <w:left w:val="none" w:sz="0" w:space="0" w:color="auto"/>
                <w:bottom w:val="none" w:sz="0" w:space="0" w:color="auto"/>
                <w:right w:val="none" w:sz="0" w:space="0" w:color="auto"/>
              </w:divBdr>
            </w:div>
          </w:divsChild>
        </w:div>
        <w:div w:id="966469741">
          <w:marLeft w:val="0"/>
          <w:marRight w:val="0"/>
          <w:marTop w:val="0"/>
          <w:marBottom w:val="0"/>
          <w:divBdr>
            <w:top w:val="none" w:sz="0" w:space="0" w:color="auto"/>
            <w:left w:val="none" w:sz="0" w:space="0" w:color="auto"/>
            <w:bottom w:val="none" w:sz="0" w:space="0" w:color="auto"/>
            <w:right w:val="none" w:sz="0" w:space="0" w:color="auto"/>
          </w:divBdr>
        </w:div>
        <w:div w:id="1905408243">
          <w:marLeft w:val="0"/>
          <w:marRight w:val="0"/>
          <w:marTop w:val="0"/>
          <w:marBottom w:val="0"/>
          <w:divBdr>
            <w:top w:val="none" w:sz="0" w:space="0" w:color="auto"/>
            <w:left w:val="none" w:sz="0" w:space="0" w:color="auto"/>
            <w:bottom w:val="none" w:sz="0" w:space="0" w:color="auto"/>
            <w:right w:val="none" w:sz="0" w:space="0" w:color="auto"/>
          </w:divBdr>
          <w:divsChild>
            <w:div w:id="1974481182">
              <w:marLeft w:val="0"/>
              <w:marRight w:val="0"/>
              <w:marTop w:val="0"/>
              <w:marBottom w:val="0"/>
              <w:divBdr>
                <w:top w:val="none" w:sz="0" w:space="0" w:color="auto"/>
                <w:left w:val="none" w:sz="0" w:space="0" w:color="auto"/>
                <w:bottom w:val="none" w:sz="0" w:space="0" w:color="auto"/>
                <w:right w:val="none" w:sz="0" w:space="0" w:color="auto"/>
              </w:divBdr>
            </w:div>
          </w:divsChild>
        </w:div>
        <w:div w:id="1551839486">
          <w:marLeft w:val="0"/>
          <w:marRight w:val="0"/>
          <w:marTop w:val="0"/>
          <w:marBottom w:val="0"/>
          <w:divBdr>
            <w:top w:val="none" w:sz="0" w:space="0" w:color="auto"/>
            <w:left w:val="none" w:sz="0" w:space="0" w:color="auto"/>
            <w:bottom w:val="none" w:sz="0" w:space="0" w:color="auto"/>
            <w:right w:val="none" w:sz="0" w:space="0" w:color="auto"/>
          </w:divBdr>
        </w:div>
        <w:div w:id="634794220">
          <w:marLeft w:val="0"/>
          <w:marRight w:val="0"/>
          <w:marTop w:val="0"/>
          <w:marBottom w:val="0"/>
          <w:divBdr>
            <w:top w:val="none" w:sz="0" w:space="0" w:color="auto"/>
            <w:left w:val="none" w:sz="0" w:space="0" w:color="auto"/>
            <w:bottom w:val="none" w:sz="0" w:space="0" w:color="auto"/>
            <w:right w:val="none" w:sz="0" w:space="0" w:color="auto"/>
          </w:divBdr>
          <w:divsChild>
            <w:div w:id="283972427">
              <w:marLeft w:val="0"/>
              <w:marRight w:val="0"/>
              <w:marTop w:val="0"/>
              <w:marBottom w:val="0"/>
              <w:divBdr>
                <w:top w:val="none" w:sz="0" w:space="0" w:color="auto"/>
                <w:left w:val="none" w:sz="0" w:space="0" w:color="auto"/>
                <w:bottom w:val="none" w:sz="0" w:space="0" w:color="auto"/>
                <w:right w:val="none" w:sz="0" w:space="0" w:color="auto"/>
              </w:divBdr>
            </w:div>
          </w:divsChild>
        </w:div>
        <w:div w:id="1944410904">
          <w:marLeft w:val="0"/>
          <w:marRight w:val="0"/>
          <w:marTop w:val="0"/>
          <w:marBottom w:val="0"/>
          <w:divBdr>
            <w:top w:val="none" w:sz="0" w:space="0" w:color="auto"/>
            <w:left w:val="none" w:sz="0" w:space="0" w:color="auto"/>
            <w:bottom w:val="none" w:sz="0" w:space="0" w:color="auto"/>
            <w:right w:val="none" w:sz="0" w:space="0" w:color="auto"/>
          </w:divBdr>
        </w:div>
        <w:div w:id="259719603">
          <w:marLeft w:val="0"/>
          <w:marRight w:val="0"/>
          <w:marTop w:val="0"/>
          <w:marBottom w:val="0"/>
          <w:divBdr>
            <w:top w:val="none" w:sz="0" w:space="0" w:color="auto"/>
            <w:left w:val="none" w:sz="0" w:space="0" w:color="auto"/>
            <w:bottom w:val="none" w:sz="0" w:space="0" w:color="auto"/>
            <w:right w:val="none" w:sz="0" w:space="0" w:color="auto"/>
          </w:divBdr>
          <w:divsChild>
            <w:div w:id="1338462758">
              <w:marLeft w:val="0"/>
              <w:marRight w:val="0"/>
              <w:marTop w:val="0"/>
              <w:marBottom w:val="0"/>
              <w:divBdr>
                <w:top w:val="none" w:sz="0" w:space="0" w:color="auto"/>
                <w:left w:val="none" w:sz="0" w:space="0" w:color="auto"/>
                <w:bottom w:val="none" w:sz="0" w:space="0" w:color="auto"/>
                <w:right w:val="none" w:sz="0" w:space="0" w:color="auto"/>
              </w:divBdr>
            </w:div>
          </w:divsChild>
        </w:div>
        <w:div w:id="1688212633">
          <w:marLeft w:val="0"/>
          <w:marRight w:val="0"/>
          <w:marTop w:val="300"/>
          <w:marBottom w:val="0"/>
          <w:divBdr>
            <w:top w:val="none" w:sz="0" w:space="0" w:color="auto"/>
            <w:left w:val="none" w:sz="0" w:space="0" w:color="auto"/>
            <w:bottom w:val="none" w:sz="0" w:space="0" w:color="auto"/>
            <w:right w:val="none" w:sz="0" w:space="0" w:color="auto"/>
          </w:divBdr>
          <w:divsChild>
            <w:div w:id="70082956">
              <w:marLeft w:val="0"/>
              <w:marRight w:val="0"/>
              <w:marTop w:val="0"/>
              <w:marBottom w:val="0"/>
              <w:divBdr>
                <w:top w:val="none" w:sz="0" w:space="0" w:color="auto"/>
                <w:left w:val="none" w:sz="0" w:space="0" w:color="auto"/>
                <w:bottom w:val="none" w:sz="0" w:space="0" w:color="auto"/>
                <w:right w:val="none" w:sz="0" w:space="0" w:color="auto"/>
              </w:divBdr>
              <w:divsChild>
                <w:div w:id="11428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739592">
          <w:marLeft w:val="0"/>
          <w:marRight w:val="0"/>
          <w:marTop w:val="300"/>
          <w:marBottom w:val="0"/>
          <w:divBdr>
            <w:top w:val="none" w:sz="0" w:space="0" w:color="auto"/>
            <w:left w:val="none" w:sz="0" w:space="0" w:color="auto"/>
            <w:bottom w:val="none" w:sz="0" w:space="0" w:color="auto"/>
            <w:right w:val="none" w:sz="0" w:space="0" w:color="auto"/>
          </w:divBdr>
          <w:divsChild>
            <w:div w:id="454720444">
              <w:marLeft w:val="0"/>
              <w:marRight w:val="0"/>
              <w:marTop w:val="0"/>
              <w:marBottom w:val="0"/>
              <w:divBdr>
                <w:top w:val="none" w:sz="0" w:space="0" w:color="auto"/>
                <w:left w:val="none" w:sz="0" w:space="0" w:color="auto"/>
                <w:bottom w:val="none" w:sz="0" w:space="0" w:color="auto"/>
                <w:right w:val="none" w:sz="0" w:space="0" w:color="auto"/>
              </w:divBdr>
              <w:divsChild>
                <w:div w:id="121839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8473">
          <w:marLeft w:val="0"/>
          <w:marRight w:val="0"/>
          <w:marTop w:val="300"/>
          <w:marBottom w:val="0"/>
          <w:divBdr>
            <w:top w:val="none" w:sz="0" w:space="0" w:color="auto"/>
            <w:left w:val="none" w:sz="0" w:space="0" w:color="auto"/>
            <w:bottom w:val="none" w:sz="0" w:space="0" w:color="auto"/>
            <w:right w:val="none" w:sz="0" w:space="0" w:color="auto"/>
          </w:divBdr>
          <w:divsChild>
            <w:div w:id="53354262">
              <w:marLeft w:val="0"/>
              <w:marRight w:val="0"/>
              <w:marTop w:val="0"/>
              <w:marBottom w:val="0"/>
              <w:divBdr>
                <w:top w:val="none" w:sz="0" w:space="0" w:color="auto"/>
                <w:left w:val="none" w:sz="0" w:space="0" w:color="auto"/>
                <w:bottom w:val="none" w:sz="0" w:space="0" w:color="auto"/>
                <w:right w:val="none" w:sz="0" w:space="0" w:color="auto"/>
              </w:divBdr>
              <w:divsChild>
                <w:div w:id="11194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428261">
          <w:marLeft w:val="0"/>
          <w:marRight w:val="0"/>
          <w:marTop w:val="300"/>
          <w:marBottom w:val="0"/>
          <w:divBdr>
            <w:top w:val="none" w:sz="0" w:space="0" w:color="auto"/>
            <w:left w:val="none" w:sz="0" w:space="0" w:color="auto"/>
            <w:bottom w:val="none" w:sz="0" w:space="0" w:color="auto"/>
            <w:right w:val="none" w:sz="0" w:space="0" w:color="auto"/>
          </w:divBdr>
          <w:divsChild>
            <w:div w:id="653029548">
              <w:marLeft w:val="0"/>
              <w:marRight w:val="0"/>
              <w:marTop w:val="0"/>
              <w:marBottom w:val="0"/>
              <w:divBdr>
                <w:top w:val="none" w:sz="0" w:space="0" w:color="auto"/>
                <w:left w:val="none" w:sz="0" w:space="0" w:color="auto"/>
                <w:bottom w:val="none" w:sz="0" w:space="0" w:color="auto"/>
                <w:right w:val="none" w:sz="0" w:space="0" w:color="auto"/>
              </w:divBdr>
              <w:divsChild>
                <w:div w:id="1314796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275436">
      <w:bodyDiv w:val="1"/>
      <w:marLeft w:val="0"/>
      <w:marRight w:val="0"/>
      <w:marTop w:val="0"/>
      <w:marBottom w:val="0"/>
      <w:divBdr>
        <w:top w:val="none" w:sz="0" w:space="0" w:color="auto"/>
        <w:left w:val="none" w:sz="0" w:space="0" w:color="auto"/>
        <w:bottom w:val="none" w:sz="0" w:space="0" w:color="auto"/>
        <w:right w:val="none" w:sz="0" w:space="0" w:color="auto"/>
      </w:divBdr>
      <w:divsChild>
        <w:div w:id="1395546815">
          <w:marLeft w:val="0"/>
          <w:marRight w:val="0"/>
          <w:marTop w:val="0"/>
          <w:marBottom w:val="0"/>
          <w:divBdr>
            <w:top w:val="none" w:sz="0" w:space="0" w:color="auto"/>
            <w:left w:val="none" w:sz="0" w:space="0" w:color="auto"/>
            <w:bottom w:val="none" w:sz="0" w:space="0" w:color="auto"/>
            <w:right w:val="none" w:sz="0" w:space="0" w:color="auto"/>
          </w:divBdr>
        </w:div>
        <w:div w:id="1262182414">
          <w:marLeft w:val="0"/>
          <w:marRight w:val="0"/>
          <w:marTop w:val="0"/>
          <w:marBottom w:val="0"/>
          <w:divBdr>
            <w:top w:val="none" w:sz="0" w:space="0" w:color="auto"/>
            <w:left w:val="none" w:sz="0" w:space="0" w:color="auto"/>
            <w:bottom w:val="none" w:sz="0" w:space="0" w:color="auto"/>
            <w:right w:val="none" w:sz="0" w:space="0" w:color="auto"/>
          </w:divBdr>
          <w:divsChild>
            <w:div w:id="1636524925">
              <w:marLeft w:val="0"/>
              <w:marRight w:val="0"/>
              <w:marTop w:val="0"/>
              <w:marBottom w:val="0"/>
              <w:divBdr>
                <w:top w:val="none" w:sz="0" w:space="0" w:color="auto"/>
                <w:left w:val="none" w:sz="0" w:space="0" w:color="auto"/>
                <w:bottom w:val="none" w:sz="0" w:space="0" w:color="auto"/>
                <w:right w:val="none" w:sz="0" w:space="0" w:color="auto"/>
              </w:divBdr>
            </w:div>
          </w:divsChild>
        </w:div>
        <w:div w:id="216169327">
          <w:marLeft w:val="0"/>
          <w:marRight w:val="0"/>
          <w:marTop w:val="0"/>
          <w:marBottom w:val="0"/>
          <w:divBdr>
            <w:top w:val="none" w:sz="0" w:space="0" w:color="auto"/>
            <w:left w:val="none" w:sz="0" w:space="0" w:color="auto"/>
            <w:bottom w:val="none" w:sz="0" w:space="0" w:color="auto"/>
            <w:right w:val="none" w:sz="0" w:space="0" w:color="auto"/>
          </w:divBdr>
        </w:div>
        <w:div w:id="1762139613">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0"/>
              <w:marTop w:val="0"/>
              <w:marBottom w:val="0"/>
              <w:divBdr>
                <w:top w:val="none" w:sz="0" w:space="0" w:color="auto"/>
                <w:left w:val="none" w:sz="0" w:space="0" w:color="auto"/>
                <w:bottom w:val="none" w:sz="0" w:space="0" w:color="auto"/>
                <w:right w:val="none" w:sz="0" w:space="0" w:color="auto"/>
              </w:divBdr>
            </w:div>
          </w:divsChild>
        </w:div>
        <w:div w:id="1218470766">
          <w:marLeft w:val="0"/>
          <w:marRight w:val="0"/>
          <w:marTop w:val="0"/>
          <w:marBottom w:val="0"/>
          <w:divBdr>
            <w:top w:val="none" w:sz="0" w:space="0" w:color="auto"/>
            <w:left w:val="none" w:sz="0" w:space="0" w:color="auto"/>
            <w:bottom w:val="none" w:sz="0" w:space="0" w:color="auto"/>
            <w:right w:val="none" w:sz="0" w:space="0" w:color="auto"/>
          </w:divBdr>
        </w:div>
        <w:div w:id="1863200229">
          <w:marLeft w:val="0"/>
          <w:marRight w:val="0"/>
          <w:marTop w:val="0"/>
          <w:marBottom w:val="0"/>
          <w:divBdr>
            <w:top w:val="none" w:sz="0" w:space="0" w:color="auto"/>
            <w:left w:val="none" w:sz="0" w:space="0" w:color="auto"/>
            <w:bottom w:val="none" w:sz="0" w:space="0" w:color="auto"/>
            <w:right w:val="none" w:sz="0" w:space="0" w:color="auto"/>
          </w:divBdr>
          <w:divsChild>
            <w:div w:id="662584500">
              <w:marLeft w:val="0"/>
              <w:marRight w:val="0"/>
              <w:marTop w:val="0"/>
              <w:marBottom w:val="0"/>
              <w:divBdr>
                <w:top w:val="none" w:sz="0" w:space="0" w:color="auto"/>
                <w:left w:val="none" w:sz="0" w:space="0" w:color="auto"/>
                <w:bottom w:val="none" w:sz="0" w:space="0" w:color="auto"/>
                <w:right w:val="none" w:sz="0" w:space="0" w:color="auto"/>
              </w:divBdr>
            </w:div>
          </w:divsChild>
        </w:div>
        <w:div w:id="1190996717">
          <w:marLeft w:val="0"/>
          <w:marRight w:val="0"/>
          <w:marTop w:val="0"/>
          <w:marBottom w:val="0"/>
          <w:divBdr>
            <w:top w:val="none" w:sz="0" w:space="0" w:color="auto"/>
            <w:left w:val="none" w:sz="0" w:space="0" w:color="auto"/>
            <w:bottom w:val="none" w:sz="0" w:space="0" w:color="auto"/>
            <w:right w:val="none" w:sz="0" w:space="0" w:color="auto"/>
          </w:divBdr>
        </w:div>
        <w:div w:id="2080471616">
          <w:marLeft w:val="0"/>
          <w:marRight w:val="0"/>
          <w:marTop w:val="0"/>
          <w:marBottom w:val="0"/>
          <w:divBdr>
            <w:top w:val="none" w:sz="0" w:space="0" w:color="auto"/>
            <w:left w:val="none" w:sz="0" w:space="0" w:color="auto"/>
            <w:bottom w:val="none" w:sz="0" w:space="0" w:color="auto"/>
            <w:right w:val="none" w:sz="0" w:space="0" w:color="auto"/>
          </w:divBdr>
          <w:divsChild>
            <w:div w:id="1839031546">
              <w:marLeft w:val="0"/>
              <w:marRight w:val="0"/>
              <w:marTop w:val="0"/>
              <w:marBottom w:val="0"/>
              <w:divBdr>
                <w:top w:val="none" w:sz="0" w:space="0" w:color="auto"/>
                <w:left w:val="none" w:sz="0" w:space="0" w:color="auto"/>
                <w:bottom w:val="none" w:sz="0" w:space="0" w:color="auto"/>
                <w:right w:val="none" w:sz="0" w:space="0" w:color="auto"/>
              </w:divBdr>
            </w:div>
          </w:divsChild>
        </w:div>
        <w:div w:id="140536071">
          <w:marLeft w:val="0"/>
          <w:marRight w:val="0"/>
          <w:marTop w:val="0"/>
          <w:marBottom w:val="0"/>
          <w:divBdr>
            <w:top w:val="none" w:sz="0" w:space="0" w:color="auto"/>
            <w:left w:val="none" w:sz="0" w:space="0" w:color="auto"/>
            <w:bottom w:val="none" w:sz="0" w:space="0" w:color="auto"/>
            <w:right w:val="none" w:sz="0" w:space="0" w:color="auto"/>
          </w:divBdr>
        </w:div>
        <w:div w:id="1361249244">
          <w:marLeft w:val="0"/>
          <w:marRight w:val="0"/>
          <w:marTop w:val="0"/>
          <w:marBottom w:val="0"/>
          <w:divBdr>
            <w:top w:val="none" w:sz="0" w:space="0" w:color="auto"/>
            <w:left w:val="none" w:sz="0" w:space="0" w:color="auto"/>
            <w:bottom w:val="none" w:sz="0" w:space="0" w:color="auto"/>
            <w:right w:val="none" w:sz="0" w:space="0" w:color="auto"/>
          </w:divBdr>
          <w:divsChild>
            <w:div w:id="1774393828">
              <w:marLeft w:val="0"/>
              <w:marRight w:val="0"/>
              <w:marTop w:val="0"/>
              <w:marBottom w:val="0"/>
              <w:divBdr>
                <w:top w:val="none" w:sz="0" w:space="0" w:color="auto"/>
                <w:left w:val="none" w:sz="0" w:space="0" w:color="auto"/>
                <w:bottom w:val="none" w:sz="0" w:space="0" w:color="auto"/>
                <w:right w:val="none" w:sz="0" w:space="0" w:color="auto"/>
              </w:divBdr>
            </w:div>
          </w:divsChild>
        </w:div>
        <w:div w:id="621498240">
          <w:marLeft w:val="0"/>
          <w:marRight w:val="0"/>
          <w:marTop w:val="0"/>
          <w:marBottom w:val="0"/>
          <w:divBdr>
            <w:top w:val="none" w:sz="0" w:space="0" w:color="auto"/>
            <w:left w:val="none" w:sz="0" w:space="0" w:color="auto"/>
            <w:bottom w:val="none" w:sz="0" w:space="0" w:color="auto"/>
            <w:right w:val="none" w:sz="0" w:space="0" w:color="auto"/>
          </w:divBdr>
        </w:div>
        <w:div w:id="932937356">
          <w:marLeft w:val="0"/>
          <w:marRight w:val="0"/>
          <w:marTop w:val="0"/>
          <w:marBottom w:val="0"/>
          <w:divBdr>
            <w:top w:val="none" w:sz="0" w:space="0" w:color="auto"/>
            <w:left w:val="none" w:sz="0" w:space="0" w:color="auto"/>
            <w:bottom w:val="none" w:sz="0" w:space="0" w:color="auto"/>
            <w:right w:val="none" w:sz="0" w:space="0" w:color="auto"/>
          </w:divBdr>
          <w:divsChild>
            <w:div w:id="340356579">
              <w:marLeft w:val="0"/>
              <w:marRight w:val="0"/>
              <w:marTop w:val="0"/>
              <w:marBottom w:val="0"/>
              <w:divBdr>
                <w:top w:val="none" w:sz="0" w:space="0" w:color="auto"/>
                <w:left w:val="none" w:sz="0" w:space="0" w:color="auto"/>
                <w:bottom w:val="none" w:sz="0" w:space="0" w:color="auto"/>
                <w:right w:val="none" w:sz="0" w:space="0" w:color="auto"/>
              </w:divBdr>
            </w:div>
          </w:divsChild>
        </w:div>
        <w:div w:id="1746147301">
          <w:marLeft w:val="0"/>
          <w:marRight w:val="0"/>
          <w:marTop w:val="0"/>
          <w:marBottom w:val="0"/>
          <w:divBdr>
            <w:top w:val="none" w:sz="0" w:space="0" w:color="auto"/>
            <w:left w:val="none" w:sz="0" w:space="0" w:color="auto"/>
            <w:bottom w:val="none" w:sz="0" w:space="0" w:color="auto"/>
            <w:right w:val="none" w:sz="0" w:space="0" w:color="auto"/>
          </w:divBdr>
        </w:div>
        <w:div w:id="983045597">
          <w:marLeft w:val="0"/>
          <w:marRight w:val="0"/>
          <w:marTop w:val="0"/>
          <w:marBottom w:val="0"/>
          <w:divBdr>
            <w:top w:val="none" w:sz="0" w:space="0" w:color="auto"/>
            <w:left w:val="none" w:sz="0" w:space="0" w:color="auto"/>
            <w:bottom w:val="none" w:sz="0" w:space="0" w:color="auto"/>
            <w:right w:val="none" w:sz="0" w:space="0" w:color="auto"/>
          </w:divBdr>
          <w:divsChild>
            <w:div w:id="1100297978">
              <w:marLeft w:val="0"/>
              <w:marRight w:val="0"/>
              <w:marTop w:val="0"/>
              <w:marBottom w:val="0"/>
              <w:divBdr>
                <w:top w:val="none" w:sz="0" w:space="0" w:color="auto"/>
                <w:left w:val="none" w:sz="0" w:space="0" w:color="auto"/>
                <w:bottom w:val="none" w:sz="0" w:space="0" w:color="auto"/>
                <w:right w:val="none" w:sz="0" w:space="0" w:color="auto"/>
              </w:divBdr>
            </w:div>
          </w:divsChild>
        </w:div>
        <w:div w:id="68158477">
          <w:marLeft w:val="0"/>
          <w:marRight w:val="0"/>
          <w:marTop w:val="300"/>
          <w:marBottom w:val="0"/>
          <w:divBdr>
            <w:top w:val="none" w:sz="0" w:space="0" w:color="auto"/>
            <w:left w:val="none" w:sz="0" w:space="0" w:color="auto"/>
            <w:bottom w:val="none" w:sz="0" w:space="0" w:color="auto"/>
            <w:right w:val="none" w:sz="0" w:space="0" w:color="auto"/>
          </w:divBdr>
          <w:divsChild>
            <w:div w:id="1282148393">
              <w:marLeft w:val="0"/>
              <w:marRight w:val="0"/>
              <w:marTop w:val="0"/>
              <w:marBottom w:val="0"/>
              <w:divBdr>
                <w:top w:val="none" w:sz="0" w:space="0" w:color="auto"/>
                <w:left w:val="none" w:sz="0" w:space="0" w:color="auto"/>
                <w:bottom w:val="none" w:sz="0" w:space="0" w:color="auto"/>
                <w:right w:val="none" w:sz="0" w:space="0" w:color="auto"/>
              </w:divBdr>
              <w:divsChild>
                <w:div w:id="12705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1254">
          <w:marLeft w:val="0"/>
          <w:marRight w:val="0"/>
          <w:marTop w:val="300"/>
          <w:marBottom w:val="0"/>
          <w:divBdr>
            <w:top w:val="none" w:sz="0" w:space="0" w:color="auto"/>
            <w:left w:val="none" w:sz="0" w:space="0" w:color="auto"/>
            <w:bottom w:val="none" w:sz="0" w:space="0" w:color="auto"/>
            <w:right w:val="none" w:sz="0" w:space="0" w:color="auto"/>
          </w:divBdr>
          <w:divsChild>
            <w:div w:id="93330554">
              <w:marLeft w:val="0"/>
              <w:marRight w:val="0"/>
              <w:marTop w:val="0"/>
              <w:marBottom w:val="0"/>
              <w:divBdr>
                <w:top w:val="none" w:sz="0" w:space="0" w:color="auto"/>
                <w:left w:val="none" w:sz="0" w:space="0" w:color="auto"/>
                <w:bottom w:val="none" w:sz="0" w:space="0" w:color="auto"/>
                <w:right w:val="none" w:sz="0" w:space="0" w:color="auto"/>
              </w:divBdr>
              <w:divsChild>
                <w:div w:id="18860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2265">
          <w:marLeft w:val="0"/>
          <w:marRight w:val="0"/>
          <w:marTop w:val="300"/>
          <w:marBottom w:val="0"/>
          <w:divBdr>
            <w:top w:val="none" w:sz="0" w:space="0" w:color="auto"/>
            <w:left w:val="none" w:sz="0" w:space="0" w:color="auto"/>
            <w:bottom w:val="none" w:sz="0" w:space="0" w:color="auto"/>
            <w:right w:val="none" w:sz="0" w:space="0" w:color="auto"/>
          </w:divBdr>
          <w:divsChild>
            <w:div w:id="1265503076">
              <w:marLeft w:val="0"/>
              <w:marRight w:val="0"/>
              <w:marTop w:val="0"/>
              <w:marBottom w:val="0"/>
              <w:divBdr>
                <w:top w:val="none" w:sz="0" w:space="0" w:color="auto"/>
                <w:left w:val="none" w:sz="0" w:space="0" w:color="auto"/>
                <w:bottom w:val="none" w:sz="0" w:space="0" w:color="auto"/>
                <w:right w:val="none" w:sz="0" w:space="0" w:color="auto"/>
              </w:divBdr>
              <w:divsChild>
                <w:div w:id="137018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05397">
          <w:marLeft w:val="0"/>
          <w:marRight w:val="0"/>
          <w:marTop w:val="300"/>
          <w:marBottom w:val="0"/>
          <w:divBdr>
            <w:top w:val="none" w:sz="0" w:space="0" w:color="auto"/>
            <w:left w:val="none" w:sz="0" w:space="0" w:color="auto"/>
            <w:bottom w:val="none" w:sz="0" w:space="0" w:color="auto"/>
            <w:right w:val="none" w:sz="0" w:space="0" w:color="auto"/>
          </w:divBdr>
          <w:divsChild>
            <w:div w:id="375011524">
              <w:marLeft w:val="0"/>
              <w:marRight w:val="0"/>
              <w:marTop w:val="0"/>
              <w:marBottom w:val="0"/>
              <w:divBdr>
                <w:top w:val="none" w:sz="0" w:space="0" w:color="auto"/>
                <w:left w:val="none" w:sz="0" w:space="0" w:color="auto"/>
                <w:bottom w:val="none" w:sz="0" w:space="0" w:color="auto"/>
                <w:right w:val="none" w:sz="0" w:space="0" w:color="auto"/>
              </w:divBdr>
              <w:divsChild>
                <w:div w:id="107146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544334">
      <w:bodyDiv w:val="1"/>
      <w:marLeft w:val="0"/>
      <w:marRight w:val="0"/>
      <w:marTop w:val="0"/>
      <w:marBottom w:val="0"/>
      <w:divBdr>
        <w:top w:val="none" w:sz="0" w:space="0" w:color="auto"/>
        <w:left w:val="none" w:sz="0" w:space="0" w:color="auto"/>
        <w:bottom w:val="none" w:sz="0" w:space="0" w:color="auto"/>
        <w:right w:val="none" w:sz="0" w:space="0" w:color="auto"/>
      </w:divBdr>
      <w:divsChild>
        <w:div w:id="322898460">
          <w:marLeft w:val="0"/>
          <w:marRight w:val="0"/>
          <w:marTop w:val="0"/>
          <w:marBottom w:val="0"/>
          <w:divBdr>
            <w:top w:val="none" w:sz="0" w:space="0" w:color="auto"/>
            <w:left w:val="none" w:sz="0" w:space="0" w:color="auto"/>
            <w:bottom w:val="none" w:sz="0" w:space="0" w:color="auto"/>
            <w:right w:val="none" w:sz="0" w:space="0" w:color="auto"/>
          </w:divBdr>
        </w:div>
        <w:div w:id="1460420685">
          <w:marLeft w:val="0"/>
          <w:marRight w:val="0"/>
          <w:marTop w:val="0"/>
          <w:marBottom w:val="0"/>
          <w:divBdr>
            <w:top w:val="none" w:sz="0" w:space="0" w:color="auto"/>
            <w:left w:val="none" w:sz="0" w:space="0" w:color="auto"/>
            <w:bottom w:val="none" w:sz="0" w:space="0" w:color="auto"/>
            <w:right w:val="none" w:sz="0" w:space="0" w:color="auto"/>
          </w:divBdr>
          <w:divsChild>
            <w:div w:id="1849633360">
              <w:marLeft w:val="0"/>
              <w:marRight w:val="0"/>
              <w:marTop w:val="0"/>
              <w:marBottom w:val="0"/>
              <w:divBdr>
                <w:top w:val="none" w:sz="0" w:space="0" w:color="auto"/>
                <w:left w:val="none" w:sz="0" w:space="0" w:color="auto"/>
                <w:bottom w:val="none" w:sz="0" w:space="0" w:color="auto"/>
                <w:right w:val="none" w:sz="0" w:space="0" w:color="auto"/>
              </w:divBdr>
            </w:div>
          </w:divsChild>
        </w:div>
        <w:div w:id="1685008838">
          <w:marLeft w:val="0"/>
          <w:marRight w:val="0"/>
          <w:marTop w:val="0"/>
          <w:marBottom w:val="0"/>
          <w:divBdr>
            <w:top w:val="none" w:sz="0" w:space="0" w:color="auto"/>
            <w:left w:val="none" w:sz="0" w:space="0" w:color="auto"/>
            <w:bottom w:val="none" w:sz="0" w:space="0" w:color="auto"/>
            <w:right w:val="none" w:sz="0" w:space="0" w:color="auto"/>
          </w:divBdr>
        </w:div>
        <w:div w:id="1860116392">
          <w:marLeft w:val="0"/>
          <w:marRight w:val="0"/>
          <w:marTop w:val="0"/>
          <w:marBottom w:val="0"/>
          <w:divBdr>
            <w:top w:val="none" w:sz="0" w:space="0" w:color="auto"/>
            <w:left w:val="none" w:sz="0" w:space="0" w:color="auto"/>
            <w:bottom w:val="none" w:sz="0" w:space="0" w:color="auto"/>
            <w:right w:val="none" w:sz="0" w:space="0" w:color="auto"/>
          </w:divBdr>
          <w:divsChild>
            <w:div w:id="194000506">
              <w:marLeft w:val="0"/>
              <w:marRight w:val="0"/>
              <w:marTop w:val="0"/>
              <w:marBottom w:val="0"/>
              <w:divBdr>
                <w:top w:val="none" w:sz="0" w:space="0" w:color="auto"/>
                <w:left w:val="none" w:sz="0" w:space="0" w:color="auto"/>
                <w:bottom w:val="none" w:sz="0" w:space="0" w:color="auto"/>
                <w:right w:val="none" w:sz="0" w:space="0" w:color="auto"/>
              </w:divBdr>
            </w:div>
          </w:divsChild>
        </w:div>
        <w:div w:id="73479642">
          <w:marLeft w:val="0"/>
          <w:marRight w:val="0"/>
          <w:marTop w:val="0"/>
          <w:marBottom w:val="0"/>
          <w:divBdr>
            <w:top w:val="none" w:sz="0" w:space="0" w:color="auto"/>
            <w:left w:val="none" w:sz="0" w:space="0" w:color="auto"/>
            <w:bottom w:val="none" w:sz="0" w:space="0" w:color="auto"/>
            <w:right w:val="none" w:sz="0" w:space="0" w:color="auto"/>
          </w:divBdr>
        </w:div>
        <w:div w:id="1638605502">
          <w:marLeft w:val="0"/>
          <w:marRight w:val="0"/>
          <w:marTop w:val="0"/>
          <w:marBottom w:val="0"/>
          <w:divBdr>
            <w:top w:val="none" w:sz="0" w:space="0" w:color="auto"/>
            <w:left w:val="none" w:sz="0" w:space="0" w:color="auto"/>
            <w:bottom w:val="none" w:sz="0" w:space="0" w:color="auto"/>
            <w:right w:val="none" w:sz="0" w:space="0" w:color="auto"/>
          </w:divBdr>
          <w:divsChild>
            <w:div w:id="179976535">
              <w:marLeft w:val="0"/>
              <w:marRight w:val="0"/>
              <w:marTop w:val="0"/>
              <w:marBottom w:val="0"/>
              <w:divBdr>
                <w:top w:val="none" w:sz="0" w:space="0" w:color="auto"/>
                <w:left w:val="none" w:sz="0" w:space="0" w:color="auto"/>
                <w:bottom w:val="none" w:sz="0" w:space="0" w:color="auto"/>
                <w:right w:val="none" w:sz="0" w:space="0" w:color="auto"/>
              </w:divBdr>
            </w:div>
          </w:divsChild>
        </w:div>
        <w:div w:id="1963267711">
          <w:marLeft w:val="0"/>
          <w:marRight w:val="0"/>
          <w:marTop w:val="0"/>
          <w:marBottom w:val="0"/>
          <w:divBdr>
            <w:top w:val="none" w:sz="0" w:space="0" w:color="auto"/>
            <w:left w:val="none" w:sz="0" w:space="0" w:color="auto"/>
            <w:bottom w:val="none" w:sz="0" w:space="0" w:color="auto"/>
            <w:right w:val="none" w:sz="0" w:space="0" w:color="auto"/>
          </w:divBdr>
        </w:div>
        <w:div w:id="981076280">
          <w:marLeft w:val="0"/>
          <w:marRight w:val="0"/>
          <w:marTop w:val="0"/>
          <w:marBottom w:val="0"/>
          <w:divBdr>
            <w:top w:val="none" w:sz="0" w:space="0" w:color="auto"/>
            <w:left w:val="none" w:sz="0" w:space="0" w:color="auto"/>
            <w:bottom w:val="none" w:sz="0" w:space="0" w:color="auto"/>
            <w:right w:val="none" w:sz="0" w:space="0" w:color="auto"/>
          </w:divBdr>
          <w:divsChild>
            <w:div w:id="174157460">
              <w:marLeft w:val="0"/>
              <w:marRight w:val="0"/>
              <w:marTop w:val="0"/>
              <w:marBottom w:val="0"/>
              <w:divBdr>
                <w:top w:val="none" w:sz="0" w:space="0" w:color="auto"/>
                <w:left w:val="none" w:sz="0" w:space="0" w:color="auto"/>
                <w:bottom w:val="none" w:sz="0" w:space="0" w:color="auto"/>
                <w:right w:val="none" w:sz="0" w:space="0" w:color="auto"/>
              </w:divBdr>
            </w:div>
          </w:divsChild>
        </w:div>
        <w:div w:id="1180239223">
          <w:marLeft w:val="0"/>
          <w:marRight w:val="0"/>
          <w:marTop w:val="0"/>
          <w:marBottom w:val="0"/>
          <w:divBdr>
            <w:top w:val="none" w:sz="0" w:space="0" w:color="auto"/>
            <w:left w:val="none" w:sz="0" w:space="0" w:color="auto"/>
            <w:bottom w:val="none" w:sz="0" w:space="0" w:color="auto"/>
            <w:right w:val="none" w:sz="0" w:space="0" w:color="auto"/>
          </w:divBdr>
        </w:div>
        <w:div w:id="923803373">
          <w:marLeft w:val="0"/>
          <w:marRight w:val="0"/>
          <w:marTop w:val="0"/>
          <w:marBottom w:val="0"/>
          <w:divBdr>
            <w:top w:val="none" w:sz="0" w:space="0" w:color="auto"/>
            <w:left w:val="none" w:sz="0" w:space="0" w:color="auto"/>
            <w:bottom w:val="none" w:sz="0" w:space="0" w:color="auto"/>
            <w:right w:val="none" w:sz="0" w:space="0" w:color="auto"/>
          </w:divBdr>
          <w:divsChild>
            <w:div w:id="951596698">
              <w:marLeft w:val="0"/>
              <w:marRight w:val="0"/>
              <w:marTop w:val="0"/>
              <w:marBottom w:val="0"/>
              <w:divBdr>
                <w:top w:val="none" w:sz="0" w:space="0" w:color="auto"/>
                <w:left w:val="none" w:sz="0" w:space="0" w:color="auto"/>
                <w:bottom w:val="none" w:sz="0" w:space="0" w:color="auto"/>
                <w:right w:val="none" w:sz="0" w:space="0" w:color="auto"/>
              </w:divBdr>
            </w:div>
          </w:divsChild>
        </w:div>
        <w:div w:id="5332229">
          <w:marLeft w:val="0"/>
          <w:marRight w:val="0"/>
          <w:marTop w:val="0"/>
          <w:marBottom w:val="0"/>
          <w:divBdr>
            <w:top w:val="none" w:sz="0" w:space="0" w:color="auto"/>
            <w:left w:val="none" w:sz="0" w:space="0" w:color="auto"/>
            <w:bottom w:val="none" w:sz="0" w:space="0" w:color="auto"/>
            <w:right w:val="none" w:sz="0" w:space="0" w:color="auto"/>
          </w:divBdr>
        </w:div>
        <w:div w:id="1384404609">
          <w:marLeft w:val="0"/>
          <w:marRight w:val="0"/>
          <w:marTop w:val="0"/>
          <w:marBottom w:val="0"/>
          <w:divBdr>
            <w:top w:val="none" w:sz="0" w:space="0" w:color="auto"/>
            <w:left w:val="none" w:sz="0" w:space="0" w:color="auto"/>
            <w:bottom w:val="none" w:sz="0" w:space="0" w:color="auto"/>
            <w:right w:val="none" w:sz="0" w:space="0" w:color="auto"/>
          </w:divBdr>
          <w:divsChild>
            <w:div w:id="871958731">
              <w:marLeft w:val="0"/>
              <w:marRight w:val="0"/>
              <w:marTop w:val="0"/>
              <w:marBottom w:val="0"/>
              <w:divBdr>
                <w:top w:val="none" w:sz="0" w:space="0" w:color="auto"/>
                <w:left w:val="none" w:sz="0" w:space="0" w:color="auto"/>
                <w:bottom w:val="none" w:sz="0" w:space="0" w:color="auto"/>
                <w:right w:val="none" w:sz="0" w:space="0" w:color="auto"/>
              </w:divBdr>
            </w:div>
          </w:divsChild>
        </w:div>
        <w:div w:id="1141464516">
          <w:marLeft w:val="0"/>
          <w:marRight w:val="0"/>
          <w:marTop w:val="0"/>
          <w:marBottom w:val="0"/>
          <w:divBdr>
            <w:top w:val="none" w:sz="0" w:space="0" w:color="auto"/>
            <w:left w:val="none" w:sz="0" w:space="0" w:color="auto"/>
            <w:bottom w:val="none" w:sz="0" w:space="0" w:color="auto"/>
            <w:right w:val="none" w:sz="0" w:space="0" w:color="auto"/>
          </w:divBdr>
        </w:div>
        <w:div w:id="1126434596">
          <w:marLeft w:val="0"/>
          <w:marRight w:val="0"/>
          <w:marTop w:val="0"/>
          <w:marBottom w:val="0"/>
          <w:divBdr>
            <w:top w:val="none" w:sz="0" w:space="0" w:color="auto"/>
            <w:left w:val="none" w:sz="0" w:space="0" w:color="auto"/>
            <w:bottom w:val="none" w:sz="0" w:space="0" w:color="auto"/>
            <w:right w:val="none" w:sz="0" w:space="0" w:color="auto"/>
          </w:divBdr>
          <w:divsChild>
            <w:div w:id="1303199066">
              <w:marLeft w:val="0"/>
              <w:marRight w:val="0"/>
              <w:marTop w:val="0"/>
              <w:marBottom w:val="0"/>
              <w:divBdr>
                <w:top w:val="none" w:sz="0" w:space="0" w:color="auto"/>
                <w:left w:val="none" w:sz="0" w:space="0" w:color="auto"/>
                <w:bottom w:val="none" w:sz="0" w:space="0" w:color="auto"/>
                <w:right w:val="none" w:sz="0" w:space="0" w:color="auto"/>
              </w:divBdr>
            </w:div>
          </w:divsChild>
        </w:div>
        <w:div w:id="1765152812">
          <w:marLeft w:val="0"/>
          <w:marRight w:val="0"/>
          <w:marTop w:val="300"/>
          <w:marBottom w:val="0"/>
          <w:divBdr>
            <w:top w:val="none" w:sz="0" w:space="0" w:color="auto"/>
            <w:left w:val="none" w:sz="0" w:space="0" w:color="auto"/>
            <w:bottom w:val="none" w:sz="0" w:space="0" w:color="auto"/>
            <w:right w:val="none" w:sz="0" w:space="0" w:color="auto"/>
          </w:divBdr>
          <w:divsChild>
            <w:div w:id="70395055">
              <w:marLeft w:val="0"/>
              <w:marRight w:val="0"/>
              <w:marTop w:val="0"/>
              <w:marBottom w:val="0"/>
              <w:divBdr>
                <w:top w:val="none" w:sz="0" w:space="0" w:color="auto"/>
                <w:left w:val="none" w:sz="0" w:space="0" w:color="auto"/>
                <w:bottom w:val="none" w:sz="0" w:space="0" w:color="auto"/>
                <w:right w:val="none" w:sz="0" w:space="0" w:color="auto"/>
              </w:divBdr>
              <w:divsChild>
                <w:div w:id="187893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741174">
          <w:marLeft w:val="0"/>
          <w:marRight w:val="0"/>
          <w:marTop w:val="300"/>
          <w:marBottom w:val="0"/>
          <w:divBdr>
            <w:top w:val="none" w:sz="0" w:space="0" w:color="auto"/>
            <w:left w:val="none" w:sz="0" w:space="0" w:color="auto"/>
            <w:bottom w:val="none" w:sz="0" w:space="0" w:color="auto"/>
            <w:right w:val="none" w:sz="0" w:space="0" w:color="auto"/>
          </w:divBdr>
          <w:divsChild>
            <w:div w:id="1502967068">
              <w:marLeft w:val="0"/>
              <w:marRight w:val="0"/>
              <w:marTop w:val="0"/>
              <w:marBottom w:val="0"/>
              <w:divBdr>
                <w:top w:val="none" w:sz="0" w:space="0" w:color="auto"/>
                <w:left w:val="none" w:sz="0" w:space="0" w:color="auto"/>
                <w:bottom w:val="none" w:sz="0" w:space="0" w:color="auto"/>
                <w:right w:val="none" w:sz="0" w:space="0" w:color="auto"/>
              </w:divBdr>
              <w:divsChild>
                <w:div w:id="16744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1591">
          <w:marLeft w:val="0"/>
          <w:marRight w:val="0"/>
          <w:marTop w:val="300"/>
          <w:marBottom w:val="0"/>
          <w:divBdr>
            <w:top w:val="none" w:sz="0" w:space="0" w:color="auto"/>
            <w:left w:val="none" w:sz="0" w:space="0" w:color="auto"/>
            <w:bottom w:val="none" w:sz="0" w:space="0" w:color="auto"/>
            <w:right w:val="none" w:sz="0" w:space="0" w:color="auto"/>
          </w:divBdr>
          <w:divsChild>
            <w:div w:id="833492017">
              <w:marLeft w:val="0"/>
              <w:marRight w:val="0"/>
              <w:marTop w:val="0"/>
              <w:marBottom w:val="0"/>
              <w:divBdr>
                <w:top w:val="none" w:sz="0" w:space="0" w:color="auto"/>
                <w:left w:val="none" w:sz="0" w:space="0" w:color="auto"/>
                <w:bottom w:val="none" w:sz="0" w:space="0" w:color="auto"/>
                <w:right w:val="none" w:sz="0" w:space="0" w:color="auto"/>
              </w:divBdr>
              <w:divsChild>
                <w:div w:id="19630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167109">
          <w:marLeft w:val="0"/>
          <w:marRight w:val="0"/>
          <w:marTop w:val="300"/>
          <w:marBottom w:val="0"/>
          <w:divBdr>
            <w:top w:val="none" w:sz="0" w:space="0" w:color="auto"/>
            <w:left w:val="none" w:sz="0" w:space="0" w:color="auto"/>
            <w:bottom w:val="none" w:sz="0" w:space="0" w:color="auto"/>
            <w:right w:val="none" w:sz="0" w:space="0" w:color="auto"/>
          </w:divBdr>
          <w:divsChild>
            <w:div w:id="1160192382">
              <w:marLeft w:val="0"/>
              <w:marRight w:val="0"/>
              <w:marTop w:val="0"/>
              <w:marBottom w:val="0"/>
              <w:divBdr>
                <w:top w:val="none" w:sz="0" w:space="0" w:color="auto"/>
                <w:left w:val="none" w:sz="0" w:space="0" w:color="auto"/>
                <w:bottom w:val="none" w:sz="0" w:space="0" w:color="auto"/>
                <w:right w:val="none" w:sz="0" w:space="0" w:color="auto"/>
              </w:divBdr>
              <w:divsChild>
                <w:div w:id="6776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721033">
      <w:bodyDiv w:val="1"/>
      <w:marLeft w:val="0"/>
      <w:marRight w:val="0"/>
      <w:marTop w:val="0"/>
      <w:marBottom w:val="0"/>
      <w:divBdr>
        <w:top w:val="none" w:sz="0" w:space="0" w:color="auto"/>
        <w:left w:val="none" w:sz="0" w:space="0" w:color="auto"/>
        <w:bottom w:val="none" w:sz="0" w:space="0" w:color="auto"/>
        <w:right w:val="none" w:sz="0" w:space="0" w:color="auto"/>
      </w:divBdr>
      <w:divsChild>
        <w:div w:id="506749002">
          <w:marLeft w:val="0"/>
          <w:marRight w:val="0"/>
          <w:marTop w:val="0"/>
          <w:marBottom w:val="0"/>
          <w:divBdr>
            <w:top w:val="none" w:sz="0" w:space="0" w:color="auto"/>
            <w:left w:val="none" w:sz="0" w:space="0" w:color="auto"/>
            <w:bottom w:val="none" w:sz="0" w:space="0" w:color="auto"/>
            <w:right w:val="none" w:sz="0" w:space="0" w:color="auto"/>
          </w:divBdr>
        </w:div>
        <w:div w:id="217935685">
          <w:marLeft w:val="0"/>
          <w:marRight w:val="0"/>
          <w:marTop w:val="0"/>
          <w:marBottom w:val="0"/>
          <w:divBdr>
            <w:top w:val="none" w:sz="0" w:space="0" w:color="auto"/>
            <w:left w:val="none" w:sz="0" w:space="0" w:color="auto"/>
            <w:bottom w:val="none" w:sz="0" w:space="0" w:color="auto"/>
            <w:right w:val="none" w:sz="0" w:space="0" w:color="auto"/>
          </w:divBdr>
          <w:divsChild>
            <w:div w:id="511837908">
              <w:marLeft w:val="0"/>
              <w:marRight w:val="0"/>
              <w:marTop w:val="0"/>
              <w:marBottom w:val="0"/>
              <w:divBdr>
                <w:top w:val="none" w:sz="0" w:space="0" w:color="auto"/>
                <w:left w:val="none" w:sz="0" w:space="0" w:color="auto"/>
                <w:bottom w:val="none" w:sz="0" w:space="0" w:color="auto"/>
                <w:right w:val="none" w:sz="0" w:space="0" w:color="auto"/>
              </w:divBdr>
            </w:div>
          </w:divsChild>
        </w:div>
        <w:div w:id="1219904233">
          <w:marLeft w:val="0"/>
          <w:marRight w:val="0"/>
          <w:marTop w:val="0"/>
          <w:marBottom w:val="0"/>
          <w:divBdr>
            <w:top w:val="none" w:sz="0" w:space="0" w:color="auto"/>
            <w:left w:val="none" w:sz="0" w:space="0" w:color="auto"/>
            <w:bottom w:val="none" w:sz="0" w:space="0" w:color="auto"/>
            <w:right w:val="none" w:sz="0" w:space="0" w:color="auto"/>
          </w:divBdr>
        </w:div>
        <w:div w:id="62610412">
          <w:marLeft w:val="0"/>
          <w:marRight w:val="0"/>
          <w:marTop w:val="0"/>
          <w:marBottom w:val="0"/>
          <w:divBdr>
            <w:top w:val="none" w:sz="0" w:space="0" w:color="auto"/>
            <w:left w:val="none" w:sz="0" w:space="0" w:color="auto"/>
            <w:bottom w:val="none" w:sz="0" w:space="0" w:color="auto"/>
            <w:right w:val="none" w:sz="0" w:space="0" w:color="auto"/>
          </w:divBdr>
          <w:divsChild>
            <w:div w:id="1884636899">
              <w:marLeft w:val="0"/>
              <w:marRight w:val="0"/>
              <w:marTop w:val="0"/>
              <w:marBottom w:val="0"/>
              <w:divBdr>
                <w:top w:val="none" w:sz="0" w:space="0" w:color="auto"/>
                <w:left w:val="none" w:sz="0" w:space="0" w:color="auto"/>
                <w:bottom w:val="none" w:sz="0" w:space="0" w:color="auto"/>
                <w:right w:val="none" w:sz="0" w:space="0" w:color="auto"/>
              </w:divBdr>
            </w:div>
          </w:divsChild>
        </w:div>
        <w:div w:id="43260032">
          <w:marLeft w:val="0"/>
          <w:marRight w:val="0"/>
          <w:marTop w:val="0"/>
          <w:marBottom w:val="0"/>
          <w:divBdr>
            <w:top w:val="none" w:sz="0" w:space="0" w:color="auto"/>
            <w:left w:val="none" w:sz="0" w:space="0" w:color="auto"/>
            <w:bottom w:val="none" w:sz="0" w:space="0" w:color="auto"/>
            <w:right w:val="none" w:sz="0" w:space="0" w:color="auto"/>
          </w:divBdr>
        </w:div>
        <w:div w:id="1275676136">
          <w:marLeft w:val="0"/>
          <w:marRight w:val="0"/>
          <w:marTop w:val="0"/>
          <w:marBottom w:val="0"/>
          <w:divBdr>
            <w:top w:val="none" w:sz="0" w:space="0" w:color="auto"/>
            <w:left w:val="none" w:sz="0" w:space="0" w:color="auto"/>
            <w:bottom w:val="none" w:sz="0" w:space="0" w:color="auto"/>
            <w:right w:val="none" w:sz="0" w:space="0" w:color="auto"/>
          </w:divBdr>
          <w:divsChild>
            <w:div w:id="1780295464">
              <w:marLeft w:val="0"/>
              <w:marRight w:val="0"/>
              <w:marTop w:val="0"/>
              <w:marBottom w:val="0"/>
              <w:divBdr>
                <w:top w:val="none" w:sz="0" w:space="0" w:color="auto"/>
                <w:left w:val="none" w:sz="0" w:space="0" w:color="auto"/>
                <w:bottom w:val="none" w:sz="0" w:space="0" w:color="auto"/>
                <w:right w:val="none" w:sz="0" w:space="0" w:color="auto"/>
              </w:divBdr>
            </w:div>
          </w:divsChild>
        </w:div>
        <w:div w:id="1645155133">
          <w:marLeft w:val="0"/>
          <w:marRight w:val="0"/>
          <w:marTop w:val="0"/>
          <w:marBottom w:val="0"/>
          <w:divBdr>
            <w:top w:val="none" w:sz="0" w:space="0" w:color="auto"/>
            <w:left w:val="none" w:sz="0" w:space="0" w:color="auto"/>
            <w:bottom w:val="none" w:sz="0" w:space="0" w:color="auto"/>
            <w:right w:val="none" w:sz="0" w:space="0" w:color="auto"/>
          </w:divBdr>
        </w:div>
        <w:div w:id="633753138">
          <w:marLeft w:val="0"/>
          <w:marRight w:val="0"/>
          <w:marTop w:val="0"/>
          <w:marBottom w:val="0"/>
          <w:divBdr>
            <w:top w:val="none" w:sz="0" w:space="0" w:color="auto"/>
            <w:left w:val="none" w:sz="0" w:space="0" w:color="auto"/>
            <w:bottom w:val="none" w:sz="0" w:space="0" w:color="auto"/>
            <w:right w:val="none" w:sz="0" w:space="0" w:color="auto"/>
          </w:divBdr>
          <w:divsChild>
            <w:div w:id="249699037">
              <w:marLeft w:val="0"/>
              <w:marRight w:val="0"/>
              <w:marTop w:val="0"/>
              <w:marBottom w:val="0"/>
              <w:divBdr>
                <w:top w:val="none" w:sz="0" w:space="0" w:color="auto"/>
                <w:left w:val="none" w:sz="0" w:space="0" w:color="auto"/>
                <w:bottom w:val="none" w:sz="0" w:space="0" w:color="auto"/>
                <w:right w:val="none" w:sz="0" w:space="0" w:color="auto"/>
              </w:divBdr>
            </w:div>
          </w:divsChild>
        </w:div>
        <w:div w:id="2062555143">
          <w:marLeft w:val="0"/>
          <w:marRight w:val="0"/>
          <w:marTop w:val="0"/>
          <w:marBottom w:val="0"/>
          <w:divBdr>
            <w:top w:val="none" w:sz="0" w:space="0" w:color="auto"/>
            <w:left w:val="none" w:sz="0" w:space="0" w:color="auto"/>
            <w:bottom w:val="none" w:sz="0" w:space="0" w:color="auto"/>
            <w:right w:val="none" w:sz="0" w:space="0" w:color="auto"/>
          </w:divBdr>
        </w:div>
        <w:div w:id="32772441">
          <w:marLeft w:val="0"/>
          <w:marRight w:val="0"/>
          <w:marTop w:val="0"/>
          <w:marBottom w:val="0"/>
          <w:divBdr>
            <w:top w:val="none" w:sz="0" w:space="0" w:color="auto"/>
            <w:left w:val="none" w:sz="0" w:space="0" w:color="auto"/>
            <w:bottom w:val="none" w:sz="0" w:space="0" w:color="auto"/>
            <w:right w:val="none" w:sz="0" w:space="0" w:color="auto"/>
          </w:divBdr>
          <w:divsChild>
            <w:div w:id="1086272556">
              <w:marLeft w:val="0"/>
              <w:marRight w:val="0"/>
              <w:marTop w:val="0"/>
              <w:marBottom w:val="0"/>
              <w:divBdr>
                <w:top w:val="none" w:sz="0" w:space="0" w:color="auto"/>
                <w:left w:val="none" w:sz="0" w:space="0" w:color="auto"/>
                <w:bottom w:val="none" w:sz="0" w:space="0" w:color="auto"/>
                <w:right w:val="none" w:sz="0" w:space="0" w:color="auto"/>
              </w:divBdr>
            </w:div>
          </w:divsChild>
        </w:div>
        <w:div w:id="136607932">
          <w:marLeft w:val="0"/>
          <w:marRight w:val="0"/>
          <w:marTop w:val="0"/>
          <w:marBottom w:val="0"/>
          <w:divBdr>
            <w:top w:val="none" w:sz="0" w:space="0" w:color="auto"/>
            <w:left w:val="none" w:sz="0" w:space="0" w:color="auto"/>
            <w:bottom w:val="none" w:sz="0" w:space="0" w:color="auto"/>
            <w:right w:val="none" w:sz="0" w:space="0" w:color="auto"/>
          </w:divBdr>
        </w:div>
        <w:div w:id="1728991733">
          <w:marLeft w:val="0"/>
          <w:marRight w:val="0"/>
          <w:marTop w:val="0"/>
          <w:marBottom w:val="0"/>
          <w:divBdr>
            <w:top w:val="none" w:sz="0" w:space="0" w:color="auto"/>
            <w:left w:val="none" w:sz="0" w:space="0" w:color="auto"/>
            <w:bottom w:val="none" w:sz="0" w:space="0" w:color="auto"/>
            <w:right w:val="none" w:sz="0" w:space="0" w:color="auto"/>
          </w:divBdr>
          <w:divsChild>
            <w:div w:id="1936132910">
              <w:marLeft w:val="0"/>
              <w:marRight w:val="0"/>
              <w:marTop w:val="0"/>
              <w:marBottom w:val="0"/>
              <w:divBdr>
                <w:top w:val="none" w:sz="0" w:space="0" w:color="auto"/>
                <w:left w:val="none" w:sz="0" w:space="0" w:color="auto"/>
                <w:bottom w:val="none" w:sz="0" w:space="0" w:color="auto"/>
                <w:right w:val="none" w:sz="0" w:space="0" w:color="auto"/>
              </w:divBdr>
            </w:div>
          </w:divsChild>
        </w:div>
        <w:div w:id="1310093646">
          <w:marLeft w:val="0"/>
          <w:marRight w:val="0"/>
          <w:marTop w:val="0"/>
          <w:marBottom w:val="0"/>
          <w:divBdr>
            <w:top w:val="none" w:sz="0" w:space="0" w:color="auto"/>
            <w:left w:val="none" w:sz="0" w:space="0" w:color="auto"/>
            <w:bottom w:val="none" w:sz="0" w:space="0" w:color="auto"/>
            <w:right w:val="none" w:sz="0" w:space="0" w:color="auto"/>
          </w:divBdr>
        </w:div>
        <w:div w:id="1958485059">
          <w:marLeft w:val="0"/>
          <w:marRight w:val="0"/>
          <w:marTop w:val="0"/>
          <w:marBottom w:val="0"/>
          <w:divBdr>
            <w:top w:val="none" w:sz="0" w:space="0" w:color="auto"/>
            <w:left w:val="none" w:sz="0" w:space="0" w:color="auto"/>
            <w:bottom w:val="none" w:sz="0" w:space="0" w:color="auto"/>
            <w:right w:val="none" w:sz="0" w:space="0" w:color="auto"/>
          </w:divBdr>
          <w:divsChild>
            <w:div w:id="1728410972">
              <w:marLeft w:val="0"/>
              <w:marRight w:val="0"/>
              <w:marTop w:val="0"/>
              <w:marBottom w:val="0"/>
              <w:divBdr>
                <w:top w:val="none" w:sz="0" w:space="0" w:color="auto"/>
                <w:left w:val="none" w:sz="0" w:space="0" w:color="auto"/>
                <w:bottom w:val="none" w:sz="0" w:space="0" w:color="auto"/>
                <w:right w:val="none" w:sz="0" w:space="0" w:color="auto"/>
              </w:divBdr>
            </w:div>
          </w:divsChild>
        </w:div>
        <w:div w:id="2077820338">
          <w:marLeft w:val="0"/>
          <w:marRight w:val="0"/>
          <w:marTop w:val="300"/>
          <w:marBottom w:val="0"/>
          <w:divBdr>
            <w:top w:val="none" w:sz="0" w:space="0" w:color="auto"/>
            <w:left w:val="none" w:sz="0" w:space="0" w:color="auto"/>
            <w:bottom w:val="none" w:sz="0" w:space="0" w:color="auto"/>
            <w:right w:val="none" w:sz="0" w:space="0" w:color="auto"/>
          </w:divBdr>
          <w:divsChild>
            <w:div w:id="1477066493">
              <w:marLeft w:val="0"/>
              <w:marRight w:val="0"/>
              <w:marTop w:val="0"/>
              <w:marBottom w:val="0"/>
              <w:divBdr>
                <w:top w:val="none" w:sz="0" w:space="0" w:color="auto"/>
                <w:left w:val="none" w:sz="0" w:space="0" w:color="auto"/>
                <w:bottom w:val="none" w:sz="0" w:space="0" w:color="auto"/>
                <w:right w:val="none" w:sz="0" w:space="0" w:color="auto"/>
              </w:divBdr>
              <w:divsChild>
                <w:div w:id="109139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02580">
          <w:marLeft w:val="0"/>
          <w:marRight w:val="0"/>
          <w:marTop w:val="300"/>
          <w:marBottom w:val="0"/>
          <w:divBdr>
            <w:top w:val="none" w:sz="0" w:space="0" w:color="auto"/>
            <w:left w:val="none" w:sz="0" w:space="0" w:color="auto"/>
            <w:bottom w:val="none" w:sz="0" w:space="0" w:color="auto"/>
            <w:right w:val="none" w:sz="0" w:space="0" w:color="auto"/>
          </w:divBdr>
          <w:divsChild>
            <w:div w:id="1144083076">
              <w:marLeft w:val="0"/>
              <w:marRight w:val="0"/>
              <w:marTop w:val="0"/>
              <w:marBottom w:val="0"/>
              <w:divBdr>
                <w:top w:val="none" w:sz="0" w:space="0" w:color="auto"/>
                <w:left w:val="none" w:sz="0" w:space="0" w:color="auto"/>
                <w:bottom w:val="none" w:sz="0" w:space="0" w:color="auto"/>
                <w:right w:val="none" w:sz="0" w:space="0" w:color="auto"/>
              </w:divBdr>
              <w:divsChild>
                <w:div w:id="10750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3021">
          <w:marLeft w:val="0"/>
          <w:marRight w:val="0"/>
          <w:marTop w:val="300"/>
          <w:marBottom w:val="0"/>
          <w:divBdr>
            <w:top w:val="none" w:sz="0" w:space="0" w:color="auto"/>
            <w:left w:val="none" w:sz="0" w:space="0" w:color="auto"/>
            <w:bottom w:val="none" w:sz="0" w:space="0" w:color="auto"/>
            <w:right w:val="none" w:sz="0" w:space="0" w:color="auto"/>
          </w:divBdr>
          <w:divsChild>
            <w:div w:id="290592843">
              <w:marLeft w:val="0"/>
              <w:marRight w:val="0"/>
              <w:marTop w:val="0"/>
              <w:marBottom w:val="0"/>
              <w:divBdr>
                <w:top w:val="none" w:sz="0" w:space="0" w:color="auto"/>
                <w:left w:val="none" w:sz="0" w:space="0" w:color="auto"/>
                <w:bottom w:val="none" w:sz="0" w:space="0" w:color="auto"/>
                <w:right w:val="none" w:sz="0" w:space="0" w:color="auto"/>
              </w:divBdr>
              <w:divsChild>
                <w:div w:id="110777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5299">
          <w:marLeft w:val="0"/>
          <w:marRight w:val="0"/>
          <w:marTop w:val="300"/>
          <w:marBottom w:val="0"/>
          <w:divBdr>
            <w:top w:val="none" w:sz="0" w:space="0" w:color="auto"/>
            <w:left w:val="none" w:sz="0" w:space="0" w:color="auto"/>
            <w:bottom w:val="none" w:sz="0" w:space="0" w:color="auto"/>
            <w:right w:val="none" w:sz="0" w:space="0" w:color="auto"/>
          </w:divBdr>
          <w:divsChild>
            <w:div w:id="2123258885">
              <w:marLeft w:val="0"/>
              <w:marRight w:val="0"/>
              <w:marTop w:val="0"/>
              <w:marBottom w:val="0"/>
              <w:divBdr>
                <w:top w:val="none" w:sz="0" w:space="0" w:color="auto"/>
                <w:left w:val="none" w:sz="0" w:space="0" w:color="auto"/>
                <w:bottom w:val="none" w:sz="0" w:space="0" w:color="auto"/>
                <w:right w:val="none" w:sz="0" w:space="0" w:color="auto"/>
              </w:divBdr>
              <w:divsChild>
                <w:div w:id="41459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29988696">
      <w:bodyDiv w:val="1"/>
      <w:marLeft w:val="0"/>
      <w:marRight w:val="0"/>
      <w:marTop w:val="0"/>
      <w:marBottom w:val="0"/>
      <w:divBdr>
        <w:top w:val="none" w:sz="0" w:space="0" w:color="auto"/>
        <w:left w:val="none" w:sz="0" w:space="0" w:color="auto"/>
        <w:bottom w:val="none" w:sz="0" w:space="0" w:color="auto"/>
        <w:right w:val="none" w:sz="0" w:space="0" w:color="auto"/>
      </w:divBdr>
      <w:divsChild>
        <w:div w:id="1182662965">
          <w:marLeft w:val="0"/>
          <w:marRight w:val="0"/>
          <w:marTop w:val="0"/>
          <w:marBottom w:val="0"/>
          <w:divBdr>
            <w:top w:val="none" w:sz="0" w:space="0" w:color="auto"/>
            <w:left w:val="none" w:sz="0" w:space="0" w:color="auto"/>
            <w:bottom w:val="none" w:sz="0" w:space="0" w:color="auto"/>
            <w:right w:val="none" w:sz="0" w:space="0" w:color="auto"/>
          </w:divBdr>
        </w:div>
        <w:div w:id="1492797192">
          <w:marLeft w:val="0"/>
          <w:marRight w:val="0"/>
          <w:marTop w:val="0"/>
          <w:marBottom w:val="0"/>
          <w:divBdr>
            <w:top w:val="none" w:sz="0" w:space="0" w:color="auto"/>
            <w:left w:val="none" w:sz="0" w:space="0" w:color="auto"/>
            <w:bottom w:val="none" w:sz="0" w:space="0" w:color="auto"/>
            <w:right w:val="none" w:sz="0" w:space="0" w:color="auto"/>
          </w:divBdr>
          <w:divsChild>
            <w:div w:id="1311062459">
              <w:marLeft w:val="0"/>
              <w:marRight w:val="0"/>
              <w:marTop w:val="0"/>
              <w:marBottom w:val="0"/>
              <w:divBdr>
                <w:top w:val="none" w:sz="0" w:space="0" w:color="auto"/>
                <w:left w:val="none" w:sz="0" w:space="0" w:color="auto"/>
                <w:bottom w:val="none" w:sz="0" w:space="0" w:color="auto"/>
                <w:right w:val="none" w:sz="0" w:space="0" w:color="auto"/>
              </w:divBdr>
            </w:div>
          </w:divsChild>
        </w:div>
        <w:div w:id="257062169">
          <w:marLeft w:val="0"/>
          <w:marRight w:val="0"/>
          <w:marTop w:val="0"/>
          <w:marBottom w:val="0"/>
          <w:divBdr>
            <w:top w:val="none" w:sz="0" w:space="0" w:color="auto"/>
            <w:left w:val="none" w:sz="0" w:space="0" w:color="auto"/>
            <w:bottom w:val="none" w:sz="0" w:space="0" w:color="auto"/>
            <w:right w:val="none" w:sz="0" w:space="0" w:color="auto"/>
          </w:divBdr>
        </w:div>
        <w:div w:id="1570074995">
          <w:marLeft w:val="0"/>
          <w:marRight w:val="0"/>
          <w:marTop w:val="0"/>
          <w:marBottom w:val="0"/>
          <w:divBdr>
            <w:top w:val="none" w:sz="0" w:space="0" w:color="auto"/>
            <w:left w:val="none" w:sz="0" w:space="0" w:color="auto"/>
            <w:bottom w:val="none" w:sz="0" w:space="0" w:color="auto"/>
            <w:right w:val="none" w:sz="0" w:space="0" w:color="auto"/>
          </w:divBdr>
          <w:divsChild>
            <w:div w:id="1578439373">
              <w:marLeft w:val="0"/>
              <w:marRight w:val="0"/>
              <w:marTop w:val="0"/>
              <w:marBottom w:val="0"/>
              <w:divBdr>
                <w:top w:val="none" w:sz="0" w:space="0" w:color="auto"/>
                <w:left w:val="none" w:sz="0" w:space="0" w:color="auto"/>
                <w:bottom w:val="none" w:sz="0" w:space="0" w:color="auto"/>
                <w:right w:val="none" w:sz="0" w:space="0" w:color="auto"/>
              </w:divBdr>
            </w:div>
          </w:divsChild>
        </w:div>
        <w:div w:id="23749321">
          <w:marLeft w:val="0"/>
          <w:marRight w:val="0"/>
          <w:marTop w:val="0"/>
          <w:marBottom w:val="0"/>
          <w:divBdr>
            <w:top w:val="none" w:sz="0" w:space="0" w:color="auto"/>
            <w:left w:val="none" w:sz="0" w:space="0" w:color="auto"/>
            <w:bottom w:val="none" w:sz="0" w:space="0" w:color="auto"/>
            <w:right w:val="none" w:sz="0" w:space="0" w:color="auto"/>
          </w:divBdr>
        </w:div>
        <w:div w:id="186718550">
          <w:marLeft w:val="0"/>
          <w:marRight w:val="0"/>
          <w:marTop w:val="0"/>
          <w:marBottom w:val="0"/>
          <w:divBdr>
            <w:top w:val="none" w:sz="0" w:space="0" w:color="auto"/>
            <w:left w:val="none" w:sz="0" w:space="0" w:color="auto"/>
            <w:bottom w:val="none" w:sz="0" w:space="0" w:color="auto"/>
            <w:right w:val="none" w:sz="0" w:space="0" w:color="auto"/>
          </w:divBdr>
          <w:divsChild>
            <w:div w:id="1364866609">
              <w:marLeft w:val="0"/>
              <w:marRight w:val="0"/>
              <w:marTop w:val="0"/>
              <w:marBottom w:val="0"/>
              <w:divBdr>
                <w:top w:val="none" w:sz="0" w:space="0" w:color="auto"/>
                <w:left w:val="none" w:sz="0" w:space="0" w:color="auto"/>
                <w:bottom w:val="none" w:sz="0" w:space="0" w:color="auto"/>
                <w:right w:val="none" w:sz="0" w:space="0" w:color="auto"/>
              </w:divBdr>
            </w:div>
          </w:divsChild>
        </w:div>
        <w:div w:id="225724399">
          <w:marLeft w:val="0"/>
          <w:marRight w:val="0"/>
          <w:marTop w:val="0"/>
          <w:marBottom w:val="0"/>
          <w:divBdr>
            <w:top w:val="none" w:sz="0" w:space="0" w:color="auto"/>
            <w:left w:val="none" w:sz="0" w:space="0" w:color="auto"/>
            <w:bottom w:val="none" w:sz="0" w:space="0" w:color="auto"/>
            <w:right w:val="none" w:sz="0" w:space="0" w:color="auto"/>
          </w:divBdr>
        </w:div>
        <w:div w:id="430469828">
          <w:marLeft w:val="0"/>
          <w:marRight w:val="0"/>
          <w:marTop w:val="0"/>
          <w:marBottom w:val="0"/>
          <w:divBdr>
            <w:top w:val="none" w:sz="0" w:space="0" w:color="auto"/>
            <w:left w:val="none" w:sz="0" w:space="0" w:color="auto"/>
            <w:bottom w:val="none" w:sz="0" w:space="0" w:color="auto"/>
            <w:right w:val="none" w:sz="0" w:space="0" w:color="auto"/>
          </w:divBdr>
          <w:divsChild>
            <w:div w:id="1034892713">
              <w:marLeft w:val="0"/>
              <w:marRight w:val="0"/>
              <w:marTop w:val="0"/>
              <w:marBottom w:val="0"/>
              <w:divBdr>
                <w:top w:val="none" w:sz="0" w:space="0" w:color="auto"/>
                <w:left w:val="none" w:sz="0" w:space="0" w:color="auto"/>
                <w:bottom w:val="none" w:sz="0" w:space="0" w:color="auto"/>
                <w:right w:val="none" w:sz="0" w:space="0" w:color="auto"/>
              </w:divBdr>
            </w:div>
          </w:divsChild>
        </w:div>
        <w:div w:id="10184471">
          <w:marLeft w:val="0"/>
          <w:marRight w:val="0"/>
          <w:marTop w:val="0"/>
          <w:marBottom w:val="0"/>
          <w:divBdr>
            <w:top w:val="none" w:sz="0" w:space="0" w:color="auto"/>
            <w:left w:val="none" w:sz="0" w:space="0" w:color="auto"/>
            <w:bottom w:val="none" w:sz="0" w:space="0" w:color="auto"/>
            <w:right w:val="none" w:sz="0" w:space="0" w:color="auto"/>
          </w:divBdr>
        </w:div>
        <w:div w:id="1171259787">
          <w:marLeft w:val="0"/>
          <w:marRight w:val="0"/>
          <w:marTop w:val="0"/>
          <w:marBottom w:val="0"/>
          <w:divBdr>
            <w:top w:val="none" w:sz="0" w:space="0" w:color="auto"/>
            <w:left w:val="none" w:sz="0" w:space="0" w:color="auto"/>
            <w:bottom w:val="none" w:sz="0" w:space="0" w:color="auto"/>
            <w:right w:val="none" w:sz="0" w:space="0" w:color="auto"/>
          </w:divBdr>
          <w:divsChild>
            <w:div w:id="381906153">
              <w:marLeft w:val="0"/>
              <w:marRight w:val="0"/>
              <w:marTop w:val="0"/>
              <w:marBottom w:val="0"/>
              <w:divBdr>
                <w:top w:val="none" w:sz="0" w:space="0" w:color="auto"/>
                <w:left w:val="none" w:sz="0" w:space="0" w:color="auto"/>
                <w:bottom w:val="none" w:sz="0" w:space="0" w:color="auto"/>
                <w:right w:val="none" w:sz="0" w:space="0" w:color="auto"/>
              </w:divBdr>
            </w:div>
          </w:divsChild>
        </w:div>
        <w:div w:id="658534102">
          <w:marLeft w:val="0"/>
          <w:marRight w:val="0"/>
          <w:marTop w:val="0"/>
          <w:marBottom w:val="0"/>
          <w:divBdr>
            <w:top w:val="none" w:sz="0" w:space="0" w:color="auto"/>
            <w:left w:val="none" w:sz="0" w:space="0" w:color="auto"/>
            <w:bottom w:val="none" w:sz="0" w:space="0" w:color="auto"/>
            <w:right w:val="none" w:sz="0" w:space="0" w:color="auto"/>
          </w:divBdr>
        </w:div>
        <w:div w:id="1102460457">
          <w:marLeft w:val="0"/>
          <w:marRight w:val="0"/>
          <w:marTop w:val="0"/>
          <w:marBottom w:val="0"/>
          <w:divBdr>
            <w:top w:val="none" w:sz="0" w:space="0" w:color="auto"/>
            <w:left w:val="none" w:sz="0" w:space="0" w:color="auto"/>
            <w:bottom w:val="none" w:sz="0" w:space="0" w:color="auto"/>
            <w:right w:val="none" w:sz="0" w:space="0" w:color="auto"/>
          </w:divBdr>
          <w:divsChild>
            <w:div w:id="746000860">
              <w:marLeft w:val="0"/>
              <w:marRight w:val="0"/>
              <w:marTop w:val="0"/>
              <w:marBottom w:val="0"/>
              <w:divBdr>
                <w:top w:val="none" w:sz="0" w:space="0" w:color="auto"/>
                <w:left w:val="none" w:sz="0" w:space="0" w:color="auto"/>
                <w:bottom w:val="none" w:sz="0" w:space="0" w:color="auto"/>
                <w:right w:val="none" w:sz="0" w:space="0" w:color="auto"/>
              </w:divBdr>
            </w:div>
          </w:divsChild>
        </w:div>
        <w:div w:id="1351377233">
          <w:marLeft w:val="0"/>
          <w:marRight w:val="0"/>
          <w:marTop w:val="0"/>
          <w:marBottom w:val="0"/>
          <w:divBdr>
            <w:top w:val="none" w:sz="0" w:space="0" w:color="auto"/>
            <w:left w:val="none" w:sz="0" w:space="0" w:color="auto"/>
            <w:bottom w:val="none" w:sz="0" w:space="0" w:color="auto"/>
            <w:right w:val="none" w:sz="0" w:space="0" w:color="auto"/>
          </w:divBdr>
        </w:div>
        <w:div w:id="1499611513">
          <w:marLeft w:val="0"/>
          <w:marRight w:val="0"/>
          <w:marTop w:val="0"/>
          <w:marBottom w:val="0"/>
          <w:divBdr>
            <w:top w:val="none" w:sz="0" w:space="0" w:color="auto"/>
            <w:left w:val="none" w:sz="0" w:space="0" w:color="auto"/>
            <w:bottom w:val="none" w:sz="0" w:space="0" w:color="auto"/>
            <w:right w:val="none" w:sz="0" w:space="0" w:color="auto"/>
          </w:divBdr>
          <w:divsChild>
            <w:div w:id="232393894">
              <w:marLeft w:val="0"/>
              <w:marRight w:val="0"/>
              <w:marTop w:val="0"/>
              <w:marBottom w:val="0"/>
              <w:divBdr>
                <w:top w:val="none" w:sz="0" w:space="0" w:color="auto"/>
                <w:left w:val="none" w:sz="0" w:space="0" w:color="auto"/>
                <w:bottom w:val="none" w:sz="0" w:space="0" w:color="auto"/>
                <w:right w:val="none" w:sz="0" w:space="0" w:color="auto"/>
              </w:divBdr>
            </w:div>
          </w:divsChild>
        </w:div>
        <w:div w:id="829443300">
          <w:marLeft w:val="0"/>
          <w:marRight w:val="0"/>
          <w:marTop w:val="300"/>
          <w:marBottom w:val="0"/>
          <w:divBdr>
            <w:top w:val="none" w:sz="0" w:space="0" w:color="auto"/>
            <w:left w:val="none" w:sz="0" w:space="0" w:color="auto"/>
            <w:bottom w:val="none" w:sz="0" w:space="0" w:color="auto"/>
            <w:right w:val="none" w:sz="0" w:space="0" w:color="auto"/>
          </w:divBdr>
          <w:divsChild>
            <w:div w:id="519784478">
              <w:marLeft w:val="0"/>
              <w:marRight w:val="0"/>
              <w:marTop w:val="0"/>
              <w:marBottom w:val="0"/>
              <w:divBdr>
                <w:top w:val="none" w:sz="0" w:space="0" w:color="auto"/>
                <w:left w:val="none" w:sz="0" w:space="0" w:color="auto"/>
                <w:bottom w:val="none" w:sz="0" w:space="0" w:color="auto"/>
                <w:right w:val="none" w:sz="0" w:space="0" w:color="auto"/>
              </w:divBdr>
              <w:divsChild>
                <w:div w:id="162242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30438">
          <w:marLeft w:val="0"/>
          <w:marRight w:val="0"/>
          <w:marTop w:val="300"/>
          <w:marBottom w:val="0"/>
          <w:divBdr>
            <w:top w:val="none" w:sz="0" w:space="0" w:color="auto"/>
            <w:left w:val="none" w:sz="0" w:space="0" w:color="auto"/>
            <w:bottom w:val="none" w:sz="0" w:space="0" w:color="auto"/>
            <w:right w:val="none" w:sz="0" w:space="0" w:color="auto"/>
          </w:divBdr>
          <w:divsChild>
            <w:div w:id="1370493205">
              <w:marLeft w:val="0"/>
              <w:marRight w:val="0"/>
              <w:marTop w:val="0"/>
              <w:marBottom w:val="0"/>
              <w:divBdr>
                <w:top w:val="none" w:sz="0" w:space="0" w:color="auto"/>
                <w:left w:val="none" w:sz="0" w:space="0" w:color="auto"/>
                <w:bottom w:val="none" w:sz="0" w:space="0" w:color="auto"/>
                <w:right w:val="none" w:sz="0" w:space="0" w:color="auto"/>
              </w:divBdr>
              <w:divsChild>
                <w:div w:id="1805194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682200">
          <w:marLeft w:val="0"/>
          <w:marRight w:val="0"/>
          <w:marTop w:val="300"/>
          <w:marBottom w:val="0"/>
          <w:divBdr>
            <w:top w:val="none" w:sz="0" w:space="0" w:color="auto"/>
            <w:left w:val="none" w:sz="0" w:space="0" w:color="auto"/>
            <w:bottom w:val="none" w:sz="0" w:space="0" w:color="auto"/>
            <w:right w:val="none" w:sz="0" w:space="0" w:color="auto"/>
          </w:divBdr>
          <w:divsChild>
            <w:div w:id="984547620">
              <w:marLeft w:val="0"/>
              <w:marRight w:val="0"/>
              <w:marTop w:val="0"/>
              <w:marBottom w:val="0"/>
              <w:divBdr>
                <w:top w:val="none" w:sz="0" w:space="0" w:color="auto"/>
                <w:left w:val="none" w:sz="0" w:space="0" w:color="auto"/>
                <w:bottom w:val="none" w:sz="0" w:space="0" w:color="auto"/>
                <w:right w:val="none" w:sz="0" w:space="0" w:color="auto"/>
              </w:divBdr>
              <w:divsChild>
                <w:div w:id="199544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717657">
      <w:bodyDiv w:val="1"/>
      <w:marLeft w:val="0"/>
      <w:marRight w:val="0"/>
      <w:marTop w:val="0"/>
      <w:marBottom w:val="0"/>
      <w:divBdr>
        <w:top w:val="none" w:sz="0" w:space="0" w:color="auto"/>
        <w:left w:val="none" w:sz="0" w:space="0" w:color="auto"/>
        <w:bottom w:val="none" w:sz="0" w:space="0" w:color="auto"/>
        <w:right w:val="none" w:sz="0" w:space="0" w:color="auto"/>
      </w:divBdr>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849512">
      <w:bodyDiv w:val="1"/>
      <w:marLeft w:val="0"/>
      <w:marRight w:val="0"/>
      <w:marTop w:val="0"/>
      <w:marBottom w:val="0"/>
      <w:divBdr>
        <w:top w:val="none" w:sz="0" w:space="0" w:color="auto"/>
        <w:left w:val="none" w:sz="0" w:space="0" w:color="auto"/>
        <w:bottom w:val="none" w:sz="0" w:space="0" w:color="auto"/>
        <w:right w:val="none" w:sz="0" w:space="0" w:color="auto"/>
      </w:divBdr>
      <w:divsChild>
        <w:div w:id="1939559189">
          <w:marLeft w:val="0"/>
          <w:marRight w:val="0"/>
          <w:marTop w:val="0"/>
          <w:marBottom w:val="0"/>
          <w:divBdr>
            <w:top w:val="none" w:sz="0" w:space="0" w:color="auto"/>
            <w:left w:val="none" w:sz="0" w:space="0" w:color="auto"/>
            <w:bottom w:val="none" w:sz="0" w:space="0" w:color="auto"/>
            <w:right w:val="none" w:sz="0" w:space="0" w:color="auto"/>
          </w:divBdr>
        </w:div>
        <w:div w:id="1488592667">
          <w:marLeft w:val="0"/>
          <w:marRight w:val="0"/>
          <w:marTop w:val="0"/>
          <w:marBottom w:val="0"/>
          <w:divBdr>
            <w:top w:val="none" w:sz="0" w:space="0" w:color="auto"/>
            <w:left w:val="none" w:sz="0" w:space="0" w:color="auto"/>
            <w:bottom w:val="none" w:sz="0" w:space="0" w:color="auto"/>
            <w:right w:val="none" w:sz="0" w:space="0" w:color="auto"/>
          </w:divBdr>
          <w:divsChild>
            <w:div w:id="2113234656">
              <w:marLeft w:val="0"/>
              <w:marRight w:val="0"/>
              <w:marTop w:val="0"/>
              <w:marBottom w:val="0"/>
              <w:divBdr>
                <w:top w:val="none" w:sz="0" w:space="0" w:color="auto"/>
                <w:left w:val="none" w:sz="0" w:space="0" w:color="auto"/>
                <w:bottom w:val="none" w:sz="0" w:space="0" w:color="auto"/>
                <w:right w:val="none" w:sz="0" w:space="0" w:color="auto"/>
              </w:divBdr>
            </w:div>
          </w:divsChild>
        </w:div>
        <w:div w:id="1818302832">
          <w:marLeft w:val="0"/>
          <w:marRight w:val="0"/>
          <w:marTop w:val="0"/>
          <w:marBottom w:val="0"/>
          <w:divBdr>
            <w:top w:val="none" w:sz="0" w:space="0" w:color="auto"/>
            <w:left w:val="none" w:sz="0" w:space="0" w:color="auto"/>
            <w:bottom w:val="none" w:sz="0" w:space="0" w:color="auto"/>
            <w:right w:val="none" w:sz="0" w:space="0" w:color="auto"/>
          </w:divBdr>
        </w:div>
        <w:div w:id="410396382">
          <w:marLeft w:val="0"/>
          <w:marRight w:val="0"/>
          <w:marTop w:val="0"/>
          <w:marBottom w:val="0"/>
          <w:divBdr>
            <w:top w:val="none" w:sz="0" w:space="0" w:color="auto"/>
            <w:left w:val="none" w:sz="0" w:space="0" w:color="auto"/>
            <w:bottom w:val="none" w:sz="0" w:space="0" w:color="auto"/>
            <w:right w:val="none" w:sz="0" w:space="0" w:color="auto"/>
          </w:divBdr>
          <w:divsChild>
            <w:div w:id="1719744340">
              <w:marLeft w:val="0"/>
              <w:marRight w:val="0"/>
              <w:marTop w:val="0"/>
              <w:marBottom w:val="0"/>
              <w:divBdr>
                <w:top w:val="none" w:sz="0" w:space="0" w:color="auto"/>
                <w:left w:val="none" w:sz="0" w:space="0" w:color="auto"/>
                <w:bottom w:val="none" w:sz="0" w:space="0" w:color="auto"/>
                <w:right w:val="none" w:sz="0" w:space="0" w:color="auto"/>
              </w:divBdr>
            </w:div>
          </w:divsChild>
        </w:div>
        <w:div w:id="701319856">
          <w:marLeft w:val="0"/>
          <w:marRight w:val="0"/>
          <w:marTop w:val="0"/>
          <w:marBottom w:val="0"/>
          <w:divBdr>
            <w:top w:val="none" w:sz="0" w:space="0" w:color="auto"/>
            <w:left w:val="none" w:sz="0" w:space="0" w:color="auto"/>
            <w:bottom w:val="none" w:sz="0" w:space="0" w:color="auto"/>
            <w:right w:val="none" w:sz="0" w:space="0" w:color="auto"/>
          </w:divBdr>
        </w:div>
        <w:div w:id="1978609814">
          <w:marLeft w:val="0"/>
          <w:marRight w:val="0"/>
          <w:marTop w:val="0"/>
          <w:marBottom w:val="0"/>
          <w:divBdr>
            <w:top w:val="none" w:sz="0" w:space="0" w:color="auto"/>
            <w:left w:val="none" w:sz="0" w:space="0" w:color="auto"/>
            <w:bottom w:val="none" w:sz="0" w:space="0" w:color="auto"/>
            <w:right w:val="none" w:sz="0" w:space="0" w:color="auto"/>
          </w:divBdr>
          <w:divsChild>
            <w:div w:id="1778141102">
              <w:marLeft w:val="0"/>
              <w:marRight w:val="0"/>
              <w:marTop w:val="0"/>
              <w:marBottom w:val="0"/>
              <w:divBdr>
                <w:top w:val="none" w:sz="0" w:space="0" w:color="auto"/>
                <w:left w:val="none" w:sz="0" w:space="0" w:color="auto"/>
                <w:bottom w:val="none" w:sz="0" w:space="0" w:color="auto"/>
                <w:right w:val="none" w:sz="0" w:space="0" w:color="auto"/>
              </w:divBdr>
            </w:div>
          </w:divsChild>
        </w:div>
        <w:div w:id="1992362896">
          <w:marLeft w:val="0"/>
          <w:marRight w:val="0"/>
          <w:marTop w:val="0"/>
          <w:marBottom w:val="0"/>
          <w:divBdr>
            <w:top w:val="none" w:sz="0" w:space="0" w:color="auto"/>
            <w:left w:val="none" w:sz="0" w:space="0" w:color="auto"/>
            <w:bottom w:val="none" w:sz="0" w:space="0" w:color="auto"/>
            <w:right w:val="none" w:sz="0" w:space="0" w:color="auto"/>
          </w:divBdr>
        </w:div>
        <w:div w:id="1148325906">
          <w:marLeft w:val="0"/>
          <w:marRight w:val="0"/>
          <w:marTop w:val="0"/>
          <w:marBottom w:val="0"/>
          <w:divBdr>
            <w:top w:val="none" w:sz="0" w:space="0" w:color="auto"/>
            <w:left w:val="none" w:sz="0" w:space="0" w:color="auto"/>
            <w:bottom w:val="none" w:sz="0" w:space="0" w:color="auto"/>
            <w:right w:val="none" w:sz="0" w:space="0" w:color="auto"/>
          </w:divBdr>
          <w:divsChild>
            <w:div w:id="458377566">
              <w:marLeft w:val="0"/>
              <w:marRight w:val="0"/>
              <w:marTop w:val="0"/>
              <w:marBottom w:val="0"/>
              <w:divBdr>
                <w:top w:val="none" w:sz="0" w:space="0" w:color="auto"/>
                <w:left w:val="none" w:sz="0" w:space="0" w:color="auto"/>
                <w:bottom w:val="none" w:sz="0" w:space="0" w:color="auto"/>
                <w:right w:val="none" w:sz="0" w:space="0" w:color="auto"/>
              </w:divBdr>
            </w:div>
          </w:divsChild>
        </w:div>
        <w:div w:id="2126537670">
          <w:marLeft w:val="0"/>
          <w:marRight w:val="0"/>
          <w:marTop w:val="0"/>
          <w:marBottom w:val="0"/>
          <w:divBdr>
            <w:top w:val="none" w:sz="0" w:space="0" w:color="auto"/>
            <w:left w:val="none" w:sz="0" w:space="0" w:color="auto"/>
            <w:bottom w:val="none" w:sz="0" w:space="0" w:color="auto"/>
            <w:right w:val="none" w:sz="0" w:space="0" w:color="auto"/>
          </w:divBdr>
        </w:div>
        <w:div w:id="25646425">
          <w:marLeft w:val="0"/>
          <w:marRight w:val="0"/>
          <w:marTop w:val="0"/>
          <w:marBottom w:val="0"/>
          <w:divBdr>
            <w:top w:val="none" w:sz="0" w:space="0" w:color="auto"/>
            <w:left w:val="none" w:sz="0" w:space="0" w:color="auto"/>
            <w:bottom w:val="none" w:sz="0" w:space="0" w:color="auto"/>
            <w:right w:val="none" w:sz="0" w:space="0" w:color="auto"/>
          </w:divBdr>
          <w:divsChild>
            <w:div w:id="1427652712">
              <w:marLeft w:val="0"/>
              <w:marRight w:val="0"/>
              <w:marTop w:val="0"/>
              <w:marBottom w:val="0"/>
              <w:divBdr>
                <w:top w:val="none" w:sz="0" w:space="0" w:color="auto"/>
                <w:left w:val="none" w:sz="0" w:space="0" w:color="auto"/>
                <w:bottom w:val="none" w:sz="0" w:space="0" w:color="auto"/>
                <w:right w:val="none" w:sz="0" w:space="0" w:color="auto"/>
              </w:divBdr>
            </w:div>
          </w:divsChild>
        </w:div>
        <w:div w:id="1650941580">
          <w:marLeft w:val="0"/>
          <w:marRight w:val="0"/>
          <w:marTop w:val="0"/>
          <w:marBottom w:val="0"/>
          <w:divBdr>
            <w:top w:val="none" w:sz="0" w:space="0" w:color="auto"/>
            <w:left w:val="none" w:sz="0" w:space="0" w:color="auto"/>
            <w:bottom w:val="none" w:sz="0" w:space="0" w:color="auto"/>
            <w:right w:val="none" w:sz="0" w:space="0" w:color="auto"/>
          </w:divBdr>
        </w:div>
        <w:div w:id="1023673255">
          <w:marLeft w:val="0"/>
          <w:marRight w:val="0"/>
          <w:marTop w:val="0"/>
          <w:marBottom w:val="0"/>
          <w:divBdr>
            <w:top w:val="none" w:sz="0" w:space="0" w:color="auto"/>
            <w:left w:val="none" w:sz="0" w:space="0" w:color="auto"/>
            <w:bottom w:val="none" w:sz="0" w:space="0" w:color="auto"/>
            <w:right w:val="none" w:sz="0" w:space="0" w:color="auto"/>
          </w:divBdr>
          <w:divsChild>
            <w:div w:id="1479952154">
              <w:marLeft w:val="0"/>
              <w:marRight w:val="0"/>
              <w:marTop w:val="0"/>
              <w:marBottom w:val="0"/>
              <w:divBdr>
                <w:top w:val="none" w:sz="0" w:space="0" w:color="auto"/>
                <w:left w:val="none" w:sz="0" w:space="0" w:color="auto"/>
                <w:bottom w:val="none" w:sz="0" w:space="0" w:color="auto"/>
                <w:right w:val="none" w:sz="0" w:space="0" w:color="auto"/>
              </w:divBdr>
            </w:div>
          </w:divsChild>
        </w:div>
        <w:div w:id="331370419">
          <w:marLeft w:val="0"/>
          <w:marRight w:val="0"/>
          <w:marTop w:val="0"/>
          <w:marBottom w:val="0"/>
          <w:divBdr>
            <w:top w:val="none" w:sz="0" w:space="0" w:color="auto"/>
            <w:left w:val="none" w:sz="0" w:space="0" w:color="auto"/>
            <w:bottom w:val="none" w:sz="0" w:space="0" w:color="auto"/>
            <w:right w:val="none" w:sz="0" w:space="0" w:color="auto"/>
          </w:divBdr>
        </w:div>
        <w:div w:id="901477614">
          <w:marLeft w:val="0"/>
          <w:marRight w:val="0"/>
          <w:marTop w:val="0"/>
          <w:marBottom w:val="0"/>
          <w:divBdr>
            <w:top w:val="none" w:sz="0" w:space="0" w:color="auto"/>
            <w:left w:val="none" w:sz="0" w:space="0" w:color="auto"/>
            <w:bottom w:val="none" w:sz="0" w:space="0" w:color="auto"/>
            <w:right w:val="none" w:sz="0" w:space="0" w:color="auto"/>
          </w:divBdr>
          <w:divsChild>
            <w:div w:id="363292107">
              <w:marLeft w:val="0"/>
              <w:marRight w:val="0"/>
              <w:marTop w:val="0"/>
              <w:marBottom w:val="0"/>
              <w:divBdr>
                <w:top w:val="none" w:sz="0" w:space="0" w:color="auto"/>
                <w:left w:val="none" w:sz="0" w:space="0" w:color="auto"/>
                <w:bottom w:val="none" w:sz="0" w:space="0" w:color="auto"/>
                <w:right w:val="none" w:sz="0" w:space="0" w:color="auto"/>
              </w:divBdr>
            </w:div>
          </w:divsChild>
        </w:div>
        <w:div w:id="846601644">
          <w:marLeft w:val="0"/>
          <w:marRight w:val="0"/>
          <w:marTop w:val="300"/>
          <w:marBottom w:val="0"/>
          <w:divBdr>
            <w:top w:val="none" w:sz="0" w:space="0" w:color="auto"/>
            <w:left w:val="none" w:sz="0" w:space="0" w:color="auto"/>
            <w:bottom w:val="none" w:sz="0" w:space="0" w:color="auto"/>
            <w:right w:val="none" w:sz="0" w:space="0" w:color="auto"/>
          </w:divBdr>
          <w:divsChild>
            <w:div w:id="500387803">
              <w:marLeft w:val="0"/>
              <w:marRight w:val="0"/>
              <w:marTop w:val="0"/>
              <w:marBottom w:val="0"/>
              <w:divBdr>
                <w:top w:val="none" w:sz="0" w:space="0" w:color="auto"/>
                <w:left w:val="none" w:sz="0" w:space="0" w:color="auto"/>
                <w:bottom w:val="none" w:sz="0" w:space="0" w:color="auto"/>
                <w:right w:val="none" w:sz="0" w:space="0" w:color="auto"/>
              </w:divBdr>
              <w:divsChild>
                <w:div w:id="172964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759408">
          <w:marLeft w:val="0"/>
          <w:marRight w:val="0"/>
          <w:marTop w:val="300"/>
          <w:marBottom w:val="0"/>
          <w:divBdr>
            <w:top w:val="none" w:sz="0" w:space="0" w:color="auto"/>
            <w:left w:val="none" w:sz="0" w:space="0" w:color="auto"/>
            <w:bottom w:val="none" w:sz="0" w:space="0" w:color="auto"/>
            <w:right w:val="none" w:sz="0" w:space="0" w:color="auto"/>
          </w:divBdr>
          <w:divsChild>
            <w:div w:id="1112549343">
              <w:marLeft w:val="0"/>
              <w:marRight w:val="0"/>
              <w:marTop w:val="0"/>
              <w:marBottom w:val="0"/>
              <w:divBdr>
                <w:top w:val="none" w:sz="0" w:space="0" w:color="auto"/>
                <w:left w:val="none" w:sz="0" w:space="0" w:color="auto"/>
                <w:bottom w:val="none" w:sz="0" w:space="0" w:color="auto"/>
                <w:right w:val="none" w:sz="0" w:space="0" w:color="auto"/>
              </w:divBdr>
              <w:divsChild>
                <w:div w:id="1437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262031">
          <w:marLeft w:val="0"/>
          <w:marRight w:val="0"/>
          <w:marTop w:val="300"/>
          <w:marBottom w:val="0"/>
          <w:divBdr>
            <w:top w:val="none" w:sz="0" w:space="0" w:color="auto"/>
            <w:left w:val="none" w:sz="0" w:space="0" w:color="auto"/>
            <w:bottom w:val="none" w:sz="0" w:space="0" w:color="auto"/>
            <w:right w:val="none" w:sz="0" w:space="0" w:color="auto"/>
          </w:divBdr>
          <w:divsChild>
            <w:div w:id="1836408461">
              <w:marLeft w:val="0"/>
              <w:marRight w:val="0"/>
              <w:marTop w:val="0"/>
              <w:marBottom w:val="0"/>
              <w:divBdr>
                <w:top w:val="none" w:sz="0" w:space="0" w:color="auto"/>
                <w:left w:val="none" w:sz="0" w:space="0" w:color="auto"/>
                <w:bottom w:val="none" w:sz="0" w:space="0" w:color="auto"/>
                <w:right w:val="none" w:sz="0" w:space="0" w:color="auto"/>
              </w:divBdr>
              <w:divsChild>
                <w:div w:id="42199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6567">
          <w:marLeft w:val="0"/>
          <w:marRight w:val="0"/>
          <w:marTop w:val="300"/>
          <w:marBottom w:val="0"/>
          <w:divBdr>
            <w:top w:val="none" w:sz="0" w:space="0" w:color="auto"/>
            <w:left w:val="none" w:sz="0" w:space="0" w:color="auto"/>
            <w:bottom w:val="none" w:sz="0" w:space="0" w:color="auto"/>
            <w:right w:val="none" w:sz="0" w:space="0" w:color="auto"/>
          </w:divBdr>
          <w:divsChild>
            <w:div w:id="696850414">
              <w:marLeft w:val="0"/>
              <w:marRight w:val="0"/>
              <w:marTop w:val="0"/>
              <w:marBottom w:val="0"/>
              <w:divBdr>
                <w:top w:val="none" w:sz="0" w:space="0" w:color="auto"/>
                <w:left w:val="none" w:sz="0" w:space="0" w:color="auto"/>
                <w:bottom w:val="none" w:sz="0" w:space="0" w:color="auto"/>
                <w:right w:val="none" w:sz="0" w:space="0" w:color="auto"/>
              </w:divBdr>
              <w:divsChild>
                <w:div w:id="90101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42623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6">
          <w:marLeft w:val="0"/>
          <w:marRight w:val="0"/>
          <w:marTop w:val="0"/>
          <w:marBottom w:val="0"/>
          <w:divBdr>
            <w:top w:val="none" w:sz="0" w:space="0" w:color="auto"/>
            <w:left w:val="none" w:sz="0" w:space="0" w:color="auto"/>
            <w:bottom w:val="none" w:sz="0" w:space="0" w:color="auto"/>
            <w:right w:val="none" w:sz="0" w:space="0" w:color="auto"/>
          </w:divBdr>
          <w:divsChild>
            <w:div w:id="2143886615">
              <w:marLeft w:val="0"/>
              <w:marRight w:val="0"/>
              <w:marTop w:val="0"/>
              <w:marBottom w:val="0"/>
              <w:divBdr>
                <w:top w:val="none" w:sz="0" w:space="0" w:color="auto"/>
                <w:left w:val="none" w:sz="0" w:space="0" w:color="auto"/>
                <w:bottom w:val="none" w:sz="0" w:space="0" w:color="auto"/>
                <w:right w:val="none" w:sz="0" w:space="0" w:color="auto"/>
              </w:divBdr>
            </w:div>
          </w:divsChild>
        </w:div>
        <w:div w:id="727262267">
          <w:marLeft w:val="0"/>
          <w:marRight w:val="0"/>
          <w:marTop w:val="0"/>
          <w:marBottom w:val="0"/>
          <w:divBdr>
            <w:top w:val="none" w:sz="0" w:space="0" w:color="auto"/>
            <w:left w:val="none" w:sz="0" w:space="0" w:color="auto"/>
            <w:bottom w:val="none" w:sz="0" w:space="0" w:color="auto"/>
            <w:right w:val="none" w:sz="0" w:space="0" w:color="auto"/>
          </w:divBdr>
        </w:div>
        <w:div w:id="1729575802">
          <w:marLeft w:val="0"/>
          <w:marRight w:val="0"/>
          <w:marTop w:val="0"/>
          <w:marBottom w:val="0"/>
          <w:divBdr>
            <w:top w:val="none" w:sz="0" w:space="0" w:color="auto"/>
            <w:left w:val="none" w:sz="0" w:space="0" w:color="auto"/>
            <w:bottom w:val="none" w:sz="0" w:space="0" w:color="auto"/>
            <w:right w:val="none" w:sz="0" w:space="0" w:color="auto"/>
          </w:divBdr>
          <w:divsChild>
            <w:div w:id="260073212">
              <w:marLeft w:val="0"/>
              <w:marRight w:val="0"/>
              <w:marTop w:val="0"/>
              <w:marBottom w:val="0"/>
              <w:divBdr>
                <w:top w:val="none" w:sz="0" w:space="0" w:color="auto"/>
                <w:left w:val="none" w:sz="0" w:space="0" w:color="auto"/>
                <w:bottom w:val="none" w:sz="0" w:space="0" w:color="auto"/>
                <w:right w:val="none" w:sz="0" w:space="0" w:color="auto"/>
              </w:divBdr>
            </w:div>
          </w:divsChild>
        </w:div>
        <w:div w:id="1220241638">
          <w:marLeft w:val="0"/>
          <w:marRight w:val="0"/>
          <w:marTop w:val="0"/>
          <w:marBottom w:val="0"/>
          <w:divBdr>
            <w:top w:val="none" w:sz="0" w:space="0" w:color="auto"/>
            <w:left w:val="none" w:sz="0" w:space="0" w:color="auto"/>
            <w:bottom w:val="none" w:sz="0" w:space="0" w:color="auto"/>
            <w:right w:val="none" w:sz="0" w:space="0" w:color="auto"/>
          </w:divBdr>
        </w:div>
        <w:div w:id="220867592">
          <w:marLeft w:val="0"/>
          <w:marRight w:val="0"/>
          <w:marTop w:val="0"/>
          <w:marBottom w:val="0"/>
          <w:divBdr>
            <w:top w:val="none" w:sz="0" w:space="0" w:color="auto"/>
            <w:left w:val="none" w:sz="0" w:space="0" w:color="auto"/>
            <w:bottom w:val="none" w:sz="0" w:space="0" w:color="auto"/>
            <w:right w:val="none" w:sz="0" w:space="0" w:color="auto"/>
          </w:divBdr>
          <w:divsChild>
            <w:div w:id="1638140395">
              <w:marLeft w:val="0"/>
              <w:marRight w:val="0"/>
              <w:marTop w:val="0"/>
              <w:marBottom w:val="0"/>
              <w:divBdr>
                <w:top w:val="none" w:sz="0" w:space="0" w:color="auto"/>
                <w:left w:val="none" w:sz="0" w:space="0" w:color="auto"/>
                <w:bottom w:val="none" w:sz="0" w:space="0" w:color="auto"/>
                <w:right w:val="none" w:sz="0" w:space="0" w:color="auto"/>
              </w:divBdr>
            </w:div>
          </w:divsChild>
        </w:div>
        <w:div w:id="1404330274">
          <w:marLeft w:val="0"/>
          <w:marRight w:val="0"/>
          <w:marTop w:val="0"/>
          <w:marBottom w:val="0"/>
          <w:divBdr>
            <w:top w:val="none" w:sz="0" w:space="0" w:color="auto"/>
            <w:left w:val="none" w:sz="0" w:space="0" w:color="auto"/>
            <w:bottom w:val="none" w:sz="0" w:space="0" w:color="auto"/>
            <w:right w:val="none" w:sz="0" w:space="0" w:color="auto"/>
          </w:divBdr>
        </w:div>
        <w:div w:id="1996296941">
          <w:marLeft w:val="0"/>
          <w:marRight w:val="0"/>
          <w:marTop w:val="0"/>
          <w:marBottom w:val="0"/>
          <w:divBdr>
            <w:top w:val="none" w:sz="0" w:space="0" w:color="auto"/>
            <w:left w:val="none" w:sz="0" w:space="0" w:color="auto"/>
            <w:bottom w:val="none" w:sz="0" w:space="0" w:color="auto"/>
            <w:right w:val="none" w:sz="0" w:space="0" w:color="auto"/>
          </w:divBdr>
          <w:divsChild>
            <w:div w:id="1923564942">
              <w:marLeft w:val="0"/>
              <w:marRight w:val="0"/>
              <w:marTop w:val="0"/>
              <w:marBottom w:val="0"/>
              <w:divBdr>
                <w:top w:val="none" w:sz="0" w:space="0" w:color="auto"/>
                <w:left w:val="none" w:sz="0" w:space="0" w:color="auto"/>
                <w:bottom w:val="none" w:sz="0" w:space="0" w:color="auto"/>
                <w:right w:val="none" w:sz="0" w:space="0" w:color="auto"/>
              </w:divBdr>
            </w:div>
          </w:divsChild>
        </w:div>
        <w:div w:id="401368990">
          <w:marLeft w:val="0"/>
          <w:marRight w:val="0"/>
          <w:marTop w:val="0"/>
          <w:marBottom w:val="0"/>
          <w:divBdr>
            <w:top w:val="none" w:sz="0" w:space="0" w:color="auto"/>
            <w:left w:val="none" w:sz="0" w:space="0" w:color="auto"/>
            <w:bottom w:val="none" w:sz="0" w:space="0" w:color="auto"/>
            <w:right w:val="none" w:sz="0" w:space="0" w:color="auto"/>
          </w:divBdr>
        </w:div>
        <w:div w:id="1733309109">
          <w:marLeft w:val="0"/>
          <w:marRight w:val="0"/>
          <w:marTop w:val="0"/>
          <w:marBottom w:val="0"/>
          <w:divBdr>
            <w:top w:val="none" w:sz="0" w:space="0" w:color="auto"/>
            <w:left w:val="none" w:sz="0" w:space="0" w:color="auto"/>
            <w:bottom w:val="none" w:sz="0" w:space="0" w:color="auto"/>
            <w:right w:val="none" w:sz="0" w:space="0" w:color="auto"/>
          </w:divBdr>
          <w:divsChild>
            <w:div w:id="773018676">
              <w:marLeft w:val="0"/>
              <w:marRight w:val="0"/>
              <w:marTop w:val="0"/>
              <w:marBottom w:val="0"/>
              <w:divBdr>
                <w:top w:val="none" w:sz="0" w:space="0" w:color="auto"/>
                <w:left w:val="none" w:sz="0" w:space="0" w:color="auto"/>
                <w:bottom w:val="none" w:sz="0" w:space="0" w:color="auto"/>
                <w:right w:val="none" w:sz="0" w:space="0" w:color="auto"/>
              </w:divBdr>
            </w:div>
          </w:divsChild>
        </w:div>
        <w:div w:id="1733892511">
          <w:marLeft w:val="0"/>
          <w:marRight w:val="0"/>
          <w:marTop w:val="0"/>
          <w:marBottom w:val="0"/>
          <w:divBdr>
            <w:top w:val="none" w:sz="0" w:space="0" w:color="auto"/>
            <w:left w:val="none" w:sz="0" w:space="0" w:color="auto"/>
            <w:bottom w:val="none" w:sz="0" w:space="0" w:color="auto"/>
            <w:right w:val="none" w:sz="0" w:space="0" w:color="auto"/>
          </w:divBdr>
        </w:div>
        <w:div w:id="177815349">
          <w:marLeft w:val="0"/>
          <w:marRight w:val="0"/>
          <w:marTop w:val="0"/>
          <w:marBottom w:val="0"/>
          <w:divBdr>
            <w:top w:val="none" w:sz="0" w:space="0" w:color="auto"/>
            <w:left w:val="none" w:sz="0" w:space="0" w:color="auto"/>
            <w:bottom w:val="none" w:sz="0" w:space="0" w:color="auto"/>
            <w:right w:val="none" w:sz="0" w:space="0" w:color="auto"/>
          </w:divBdr>
          <w:divsChild>
            <w:div w:id="54163862">
              <w:marLeft w:val="0"/>
              <w:marRight w:val="0"/>
              <w:marTop w:val="0"/>
              <w:marBottom w:val="0"/>
              <w:divBdr>
                <w:top w:val="none" w:sz="0" w:space="0" w:color="auto"/>
                <w:left w:val="none" w:sz="0" w:space="0" w:color="auto"/>
                <w:bottom w:val="none" w:sz="0" w:space="0" w:color="auto"/>
                <w:right w:val="none" w:sz="0" w:space="0" w:color="auto"/>
              </w:divBdr>
            </w:div>
          </w:divsChild>
        </w:div>
        <w:div w:id="1779255944">
          <w:marLeft w:val="0"/>
          <w:marRight w:val="0"/>
          <w:marTop w:val="0"/>
          <w:marBottom w:val="0"/>
          <w:divBdr>
            <w:top w:val="none" w:sz="0" w:space="0" w:color="auto"/>
            <w:left w:val="none" w:sz="0" w:space="0" w:color="auto"/>
            <w:bottom w:val="none" w:sz="0" w:space="0" w:color="auto"/>
            <w:right w:val="none" w:sz="0" w:space="0" w:color="auto"/>
          </w:divBdr>
        </w:div>
        <w:div w:id="1152020280">
          <w:marLeft w:val="0"/>
          <w:marRight w:val="0"/>
          <w:marTop w:val="0"/>
          <w:marBottom w:val="0"/>
          <w:divBdr>
            <w:top w:val="none" w:sz="0" w:space="0" w:color="auto"/>
            <w:left w:val="none" w:sz="0" w:space="0" w:color="auto"/>
            <w:bottom w:val="none" w:sz="0" w:space="0" w:color="auto"/>
            <w:right w:val="none" w:sz="0" w:space="0" w:color="auto"/>
          </w:divBdr>
          <w:divsChild>
            <w:div w:id="1943759955">
              <w:marLeft w:val="0"/>
              <w:marRight w:val="0"/>
              <w:marTop w:val="0"/>
              <w:marBottom w:val="0"/>
              <w:divBdr>
                <w:top w:val="none" w:sz="0" w:space="0" w:color="auto"/>
                <w:left w:val="none" w:sz="0" w:space="0" w:color="auto"/>
                <w:bottom w:val="none" w:sz="0" w:space="0" w:color="auto"/>
                <w:right w:val="none" w:sz="0" w:space="0" w:color="auto"/>
              </w:divBdr>
            </w:div>
          </w:divsChild>
        </w:div>
        <w:div w:id="812916919">
          <w:marLeft w:val="0"/>
          <w:marRight w:val="0"/>
          <w:marTop w:val="300"/>
          <w:marBottom w:val="0"/>
          <w:divBdr>
            <w:top w:val="none" w:sz="0" w:space="0" w:color="auto"/>
            <w:left w:val="none" w:sz="0" w:space="0" w:color="auto"/>
            <w:bottom w:val="none" w:sz="0" w:space="0" w:color="auto"/>
            <w:right w:val="none" w:sz="0" w:space="0" w:color="auto"/>
          </w:divBdr>
          <w:divsChild>
            <w:div w:id="290283334">
              <w:marLeft w:val="0"/>
              <w:marRight w:val="0"/>
              <w:marTop w:val="0"/>
              <w:marBottom w:val="0"/>
              <w:divBdr>
                <w:top w:val="none" w:sz="0" w:space="0" w:color="auto"/>
                <w:left w:val="none" w:sz="0" w:space="0" w:color="auto"/>
                <w:bottom w:val="none" w:sz="0" w:space="0" w:color="auto"/>
                <w:right w:val="none" w:sz="0" w:space="0" w:color="auto"/>
              </w:divBdr>
              <w:divsChild>
                <w:div w:id="15637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60445">
          <w:marLeft w:val="0"/>
          <w:marRight w:val="0"/>
          <w:marTop w:val="300"/>
          <w:marBottom w:val="0"/>
          <w:divBdr>
            <w:top w:val="none" w:sz="0" w:space="0" w:color="auto"/>
            <w:left w:val="none" w:sz="0" w:space="0" w:color="auto"/>
            <w:bottom w:val="none" w:sz="0" w:space="0" w:color="auto"/>
            <w:right w:val="none" w:sz="0" w:space="0" w:color="auto"/>
          </w:divBdr>
          <w:divsChild>
            <w:div w:id="1551265199">
              <w:marLeft w:val="0"/>
              <w:marRight w:val="0"/>
              <w:marTop w:val="0"/>
              <w:marBottom w:val="0"/>
              <w:divBdr>
                <w:top w:val="none" w:sz="0" w:space="0" w:color="auto"/>
                <w:left w:val="none" w:sz="0" w:space="0" w:color="auto"/>
                <w:bottom w:val="none" w:sz="0" w:space="0" w:color="auto"/>
                <w:right w:val="none" w:sz="0" w:space="0" w:color="auto"/>
              </w:divBdr>
              <w:divsChild>
                <w:div w:id="21332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086033">
          <w:marLeft w:val="0"/>
          <w:marRight w:val="0"/>
          <w:marTop w:val="300"/>
          <w:marBottom w:val="0"/>
          <w:divBdr>
            <w:top w:val="none" w:sz="0" w:space="0" w:color="auto"/>
            <w:left w:val="none" w:sz="0" w:space="0" w:color="auto"/>
            <w:bottom w:val="none" w:sz="0" w:space="0" w:color="auto"/>
            <w:right w:val="none" w:sz="0" w:space="0" w:color="auto"/>
          </w:divBdr>
          <w:divsChild>
            <w:div w:id="1767000440">
              <w:marLeft w:val="0"/>
              <w:marRight w:val="0"/>
              <w:marTop w:val="0"/>
              <w:marBottom w:val="0"/>
              <w:divBdr>
                <w:top w:val="none" w:sz="0" w:space="0" w:color="auto"/>
                <w:left w:val="none" w:sz="0" w:space="0" w:color="auto"/>
                <w:bottom w:val="none" w:sz="0" w:space="0" w:color="auto"/>
                <w:right w:val="none" w:sz="0" w:space="0" w:color="auto"/>
              </w:divBdr>
              <w:divsChild>
                <w:div w:id="18201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7332">
          <w:marLeft w:val="0"/>
          <w:marRight w:val="0"/>
          <w:marTop w:val="300"/>
          <w:marBottom w:val="0"/>
          <w:divBdr>
            <w:top w:val="none" w:sz="0" w:space="0" w:color="auto"/>
            <w:left w:val="none" w:sz="0" w:space="0" w:color="auto"/>
            <w:bottom w:val="none" w:sz="0" w:space="0" w:color="auto"/>
            <w:right w:val="none" w:sz="0" w:space="0" w:color="auto"/>
          </w:divBdr>
          <w:divsChild>
            <w:div w:id="1178346156">
              <w:marLeft w:val="0"/>
              <w:marRight w:val="0"/>
              <w:marTop w:val="0"/>
              <w:marBottom w:val="0"/>
              <w:divBdr>
                <w:top w:val="none" w:sz="0" w:space="0" w:color="auto"/>
                <w:left w:val="none" w:sz="0" w:space="0" w:color="auto"/>
                <w:bottom w:val="none" w:sz="0" w:space="0" w:color="auto"/>
                <w:right w:val="none" w:sz="0" w:space="0" w:color="auto"/>
              </w:divBdr>
              <w:divsChild>
                <w:div w:id="1096710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9764">
      <w:bodyDiv w:val="1"/>
      <w:marLeft w:val="0"/>
      <w:marRight w:val="0"/>
      <w:marTop w:val="0"/>
      <w:marBottom w:val="0"/>
      <w:divBdr>
        <w:top w:val="none" w:sz="0" w:space="0" w:color="auto"/>
        <w:left w:val="none" w:sz="0" w:space="0" w:color="auto"/>
        <w:bottom w:val="none" w:sz="0" w:space="0" w:color="auto"/>
        <w:right w:val="none" w:sz="0" w:space="0" w:color="auto"/>
      </w:divBdr>
      <w:divsChild>
        <w:div w:id="981426928">
          <w:marLeft w:val="0"/>
          <w:marRight w:val="0"/>
          <w:marTop w:val="0"/>
          <w:marBottom w:val="0"/>
          <w:divBdr>
            <w:top w:val="none" w:sz="0" w:space="0" w:color="auto"/>
            <w:left w:val="none" w:sz="0" w:space="0" w:color="auto"/>
            <w:bottom w:val="none" w:sz="0" w:space="0" w:color="auto"/>
            <w:right w:val="none" w:sz="0" w:space="0" w:color="auto"/>
          </w:divBdr>
        </w:div>
        <w:div w:id="298995857">
          <w:marLeft w:val="0"/>
          <w:marRight w:val="0"/>
          <w:marTop w:val="0"/>
          <w:marBottom w:val="0"/>
          <w:divBdr>
            <w:top w:val="none" w:sz="0" w:space="0" w:color="auto"/>
            <w:left w:val="none" w:sz="0" w:space="0" w:color="auto"/>
            <w:bottom w:val="none" w:sz="0" w:space="0" w:color="auto"/>
            <w:right w:val="none" w:sz="0" w:space="0" w:color="auto"/>
          </w:divBdr>
          <w:divsChild>
            <w:div w:id="757676323">
              <w:marLeft w:val="0"/>
              <w:marRight w:val="0"/>
              <w:marTop w:val="0"/>
              <w:marBottom w:val="0"/>
              <w:divBdr>
                <w:top w:val="none" w:sz="0" w:space="0" w:color="auto"/>
                <w:left w:val="none" w:sz="0" w:space="0" w:color="auto"/>
                <w:bottom w:val="none" w:sz="0" w:space="0" w:color="auto"/>
                <w:right w:val="none" w:sz="0" w:space="0" w:color="auto"/>
              </w:divBdr>
            </w:div>
          </w:divsChild>
        </w:div>
        <w:div w:id="1806043106">
          <w:marLeft w:val="0"/>
          <w:marRight w:val="0"/>
          <w:marTop w:val="0"/>
          <w:marBottom w:val="0"/>
          <w:divBdr>
            <w:top w:val="none" w:sz="0" w:space="0" w:color="auto"/>
            <w:left w:val="none" w:sz="0" w:space="0" w:color="auto"/>
            <w:bottom w:val="none" w:sz="0" w:space="0" w:color="auto"/>
            <w:right w:val="none" w:sz="0" w:space="0" w:color="auto"/>
          </w:divBdr>
        </w:div>
        <w:div w:id="1808234977">
          <w:marLeft w:val="0"/>
          <w:marRight w:val="0"/>
          <w:marTop w:val="0"/>
          <w:marBottom w:val="0"/>
          <w:divBdr>
            <w:top w:val="none" w:sz="0" w:space="0" w:color="auto"/>
            <w:left w:val="none" w:sz="0" w:space="0" w:color="auto"/>
            <w:bottom w:val="none" w:sz="0" w:space="0" w:color="auto"/>
            <w:right w:val="none" w:sz="0" w:space="0" w:color="auto"/>
          </w:divBdr>
          <w:divsChild>
            <w:div w:id="2027704862">
              <w:marLeft w:val="0"/>
              <w:marRight w:val="0"/>
              <w:marTop w:val="0"/>
              <w:marBottom w:val="0"/>
              <w:divBdr>
                <w:top w:val="none" w:sz="0" w:space="0" w:color="auto"/>
                <w:left w:val="none" w:sz="0" w:space="0" w:color="auto"/>
                <w:bottom w:val="none" w:sz="0" w:space="0" w:color="auto"/>
                <w:right w:val="none" w:sz="0" w:space="0" w:color="auto"/>
              </w:divBdr>
            </w:div>
          </w:divsChild>
        </w:div>
        <w:div w:id="1635287033">
          <w:marLeft w:val="0"/>
          <w:marRight w:val="0"/>
          <w:marTop w:val="0"/>
          <w:marBottom w:val="0"/>
          <w:divBdr>
            <w:top w:val="none" w:sz="0" w:space="0" w:color="auto"/>
            <w:left w:val="none" w:sz="0" w:space="0" w:color="auto"/>
            <w:bottom w:val="none" w:sz="0" w:space="0" w:color="auto"/>
            <w:right w:val="none" w:sz="0" w:space="0" w:color="auto"/>
          </w:divBdr>
        </w:div>
        <w:div w:id="631442899">
          <w:marLeft w:val="0"/>
          <w:marRight w:val="0"/>
          <w:marTop w:val="0"/>
          <w:marBottom w:val="0"/>
          <w:divBdr>
            <w:top w:val="none" w:sz="0" w:space="0" w:color="auto"/>
            <w:left w:val="none" w:sz="0" w:space="0" w:color="auto"/>
            <w:bottom w:val="none" w:sz="0" w:space="0" w:color="auto"/>
            <w:right w:val="none" w:sz="0" w:space="0" w:color="auto"/>
          </w:divBdr>
          <w:divsChild>
            <w:div w:id="517306190">
              <w:marLeft w:val="0"/>
              <w:marRight w:val="0"/>
              <w:marTop w:val="0"/>
              <w:marBottom w:val="0"/>
              <w:divBdr>
                <w:top w:val="none" w:sz="0" w:space="0" w:color="auto"/>
                <w:left w:val="none" w:sz="0" w:space="0" w:color="auto"/>
                <w:bottom w:val="none" w:sz="0" w:space="0" w:color="auto"/>
                <w:right w:val="none" w:sz="0" w:space="0" w:color="auto"/>
              </w:divBdr>
            </w:div>
          </w:divsChild>
        </w:div>
        <w:div w:id="1828470604">
          <w:marLeft w:val="0"/>
          <w:marRight w:val="0"/>
          <w:marTop w:val="0"/>
          <w:marBottom w:val="0"/>
          <w:divBdr>
            <w:top w:val="none" w:sz="0" w:space="0" w:color="auto"/>
            <w:left w:val="none" w:sz="0" w:space="0" w:color="auto"/>
            <w:bottom w:val="none" w:sz="0" w:space="0" w:color="auto"/>
            <w:right w:val="none" w:sz="0" w:space="0" w:color="auto"/>
          </w:divBdr>
        </w:div>
        <w:div w:id="858006835">
          <w:marLeft w:val="0"/>
          <w:marRight w:val="0"/>
          <w:marTop w:val="0"/>
          <w:marBottom w:val="0"/>
          <w:divBdr>
            <w:top w:val="none" w:sz="0" w:space="0" w:color="auto"/>
            <w:left w:val="none" w:sz="0" w:space="0" w:color="auto"/>
            <w:bottom w:val="none" w:sz="0" w:space="0" w:color="auto"/>
            <w:right w:val="none" w:sz="0" w:space="0" w:color="auto"/>
          </w:divBdr>
          <w:divsChild>
            <w:div w:id="1924030475">
              <w:marLeft w:val="0"/>
              <w:marRight w:val="0"/>
              <w:marTop w:val="0"/>
              <w:marBottom w:val="0"/>
              <w:divBdr>
                <w:top w:val="none" w:sz="0" w:space="0" w:color="auto"/>
                <w:left w:val="none" w:sz="0" w:space="0" w:color="auto"/>
                <w:bottom w:val="none" w:sz="0" w:space="0" w:color="auto"/>
                <w:right w:val="none" w:sz="0" w:space="0" w:color="auto"/>
              </w:divBdr>
            </w:div>
          </w:divsChild>
        </w:div>
        <w:div w:id="460879843">
          <w:marLeft w:val="0"/>
          <w:marRight w:val="0"/>
          <w:marTop w:val="0"/>
          <w:marBottom w:val="0"/>
          <w:divBdr>
            <w:top w:val="none" w:sz="0" w:space="0" w:color="auto"/>
            <w:left w:val="none" w:sz="0" w:space="0" w:color="auto"/>
            <w:bottom w:val="none" w:sz="0" w:space="0" w:color="auto"/>
            <w:right w:val="none" w:sz="0" w:space="0" w:color="auto"/>
          </w:divBdr>
        </w:div>
        <w:div w:id="434718821">
          <w:marLeft w:val="0"/>
          <w:marRight w:val="0"/>
          <w:marTop w:val="0"/>
          <w:marBottom w:val="0"/>
          <w:divBdr>
            <w:top w:val="none" w:sz="0" w:space="0" w:color="auto"/>
            <w:left w:val="none" w:sz="0" w:space="0" w:color="auto"/>
            <w:bottom w:val="none" w:sz="0" w:space="0" w:color="auto"/>
            <w:right w:val="none" w:sz="0" w:space="0" w:color="auto"/>
          </w:divBdr>
          <w:divsChild>
            <w:div w:id="2046784434">
              <w:marLeft w:val="0"/>
              <w:marRight w:val="0"/>
              <w:marTop w:val="0"/>
              <w:marBottom w:val="0"/>
              <w:divBdr>
                <w:top w:val="none" w:sz="0" w:space="0" w:color="auto"/>
                <w:left w:val="none" w:sz="0" w:space="0" w:color="auto"/>
                <w:bottom w:val="none" w:sz="0" w:space="0" w:color="auto"/>
                <w:right w:val="none" w:sz="0" w:space="0" w:color="auto"/>
              </w:divBdr>
            </w:div>
          </w:divsChild>
        </w:div>
        <w:div w:id="1935016443">
          <w:marLeft w:val="0"/>
          <w:marRight w:val="0"/>
          <w:marTop w:val="0"/>
          <w:marBottom w:val="0"/>
          <w:divBdr>
            <w:top w:val="none" w:sz="0" w:space="0" w:color="auto"/>
            <w:left w:val="none" w:sz="0" w:space="0" w:color="auto"/>
            <w:bottom w:val="none" w:sz="0" w:space="0" w:color="auto"/>
            <w:right w:val="none" w:sz="0" w:space="0" w:color="auto"/>
          </w:divBdr>
        </w:div>
        <w:div w:id="1206605470">
          <w:marLeft w:val="0"/>
          <w:marRight w:val="0"/>
          <w:marTop w:val="0"/>
          <w:marBottom w:val="0"/>
          <w:divBdr>
            <w:top w:val="none" w:sz="0" w:space="0" w:color="auto"/>
            <w:left w:val="none" w:sz="0" w:space="0" w:color="auto"/>
            <w:bottom w:val="none" w:sz="0" w:space="0" w:color="auto"/>
            <w:right w:val="none" w:sz="0" w:space="0" w:color="auto"/>
          </w:divBdr>
          <w:divsChild>
            <w:div w:id="1888368405">
              <w:marLeft w:val="0"/>
              <w:marRight w:val="0"/>
              <w:marTop w:val="0"/>
              <w:marBottom w:val="0"/>
              <w:divBdr>
                <w:top w:val="none" w:sz="0" w:space="0" w:color="auto"/>
                <w:left w:val="none" w:sz="0" w:space="0" w:color="auto"/>
                <w:bottom w:val="none" w:sz="0" w:space="0" w:color="auto"/>
                <w:right w:val="none" w:sz="0" w:space="0" w:color="auto"/>
              </w:divBdr>
            </w:div>
          </w:divsChild>
        </w:div>
        <w:div w:id="105780491">
          <w:marLeft w:val="0"/>
          <w:marRight w:val="0"/>
          <w:marTop w:val="0"/>
          <w:marBottom w:val="0"/>
          <w:divBdr>
            <w:top w:val="none" w:sz="0" w:space="0" w:color="auto"/>
            <w:left w:val="none" w:sz="0" w:space="0" w:color="auto"/>
            <w:bottom w:val="none" w:sz="0" w:space="0" w:color="auto"/>
            <w:right w:val="none" w:sz="0" w:space="0" w:color="auto"/>
          </w:divBdr>
        </w:div>
        <w:div w:id="1194534618">
          <w:marLeft w:val="0"/>
          <w:marRight w:val="0"/>
          <w:marTop w:val="0"/>
          <w:marBottom w:val="0"/>
          <w:divBdr>
            <w:top w:val="none" w:sz="0" w:space="0" w:color="auto"/>
            <w:left w:val="none" w:sz="0" w:space="0" w:color="auto"/>
            <w:bottom w:val="none" w:sz="0" w:space="0" w:color="auto"/>
            <w:right w:val="none" w:sz="0" w:space="0" w:color="auto"/>
          </w:divBdr>
          <w:divsChild>
            <w:div w:id="1310555367">
              <w:marLeft w:val="0"/>
              <w:marRight w:val="0"/>
              <w:marTop w:val="0"/>
              <w:marBottom w:val="0"/>
              <w:divBdr>
                <w:top w:val="none" w:sz="0" w:space="0" w:color="auto"/>
                <w:left w:val="none" w:sz="0" w:space="0" w:color="auto"/>
                <w:bottom w:val="none" w:sz="0" w:space="0" w:color="auto"/>
                <w:right w:val="none" w:sz="0" w:space="0" w:color="auto"/>
              </w:divBdr>
            </w:div>
          </w:divsChild>
        </w:div>
        <w:div w:id="90980619">
          <w:marLeft w:val="0"/>
          <w:marRight w:val="0"/>
          <w:marTop w:val="300"/>
          <w:marBottom w:val="0"/>
          <w:divBdr>
            <w:top w:val="none" w:sz="0" w:space="0" w:color="auto"/>
            <w:left w:val="none" w:sz="0" w:space="0" w:color="auto"/>
            <w:bottom w:val="none" w:sz="0" w:space="0" w:color="auto"/>
            <w:right w:val="none" w:sz="0" w:space="0" w:color="auto"/>
          </w:divBdr>
          <w:divsChild>
            <w:div w:id="21975229">
              <w:marLeft w:val="0"/>
              <w:marRight w:val="0"/>
              <w:marTop w:val="0"/>
              <w:marBottom w:val="0"/>
              <w:divBdr>
                <w:top w:val="none" w:sz="0" w:space="0" w:color="auto"/>
                <w:left w:val="none" w:sz="0" w:space="0" w:color="auto"/>
                <w:bottom w:val="none" w:sz="0" w:space="0" w:color="auto"/>
                <w:right w:val="none" w:sz="0" w:space="0" w:color="auto"/>
              </w:divBdr>
              <w:divsChild>
                <w:div w:id="486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29726">
          <w:marLeft w:val="0"/>
          <w:marRight w:val="0"/>
          <w:marTop w:val="300"/>
          <w:marBottom w:val="0"/>
          <w:divBdr>
            <w:top w:val="none" w:sz="0" w:space="0" w:color="auto"/>
            <w:left w:val="none" w:sz="0" w:space="0" w:color="auto"/>
            <w:bottom w:val="none" w:sz="0" w:space="0" w:color="auto"/>
            <w:right w:val="none" w:sz="0" w:space="0" w:color="auto"/>
          </w:divBdr>
          <w:divsChild>
            <w:div w:id="1821772181">
              <w:marLeft w:val="0"/>
              <w:marRight w:val="0"/>
              <w:marTop w:val="0"/>
              <w:marBottom w:val="0"/>
              <w:divBdr>
                <w:top w:val="none" w:sz="0" w:space="0" w:color="auto"/>
                <w:left w:val="none" w:sz="0" w:space="0" w:color="auto"/>
                <w:bottom w:val="none" w:sz="0" w:space="0" w:color="auto"/>
                <w:right w:val="none" w:sz="0" w:space="0" w:color="auto"/>
              </w:divBdr>
              <w:divsChild>
                <w:div w:id="139705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39462">
          <w:marLeft w:val="0"/>
          <w:marRight w:val="0"/>
          <w:marTop w:val="300"/>
          <w:marBottom w:val="0"/>
          <w:divBdr>
            <w:top w:val="none" w:sz="0" w:space="0" w:color="auto"/>
            <w:left w:val="none" w:sz="0" w:space="0" w:color="auto"/>
            <w:bottom w:val="none" w:sz="0" w:space="0" w:color="auto"/>
            <w:right w:val="none" w:sz="0" w:space="0" w:color="auto"/>
          </w:divBdr>
          <w:divsChild>
            <w:div w:id="488523965">
              <w:marLeft w:val="0"/>
              <w:marRight w:val="0"/>
              <w:marTop w:val="0"/>
              <w:marBottom w:val="0"/>
              <w:divBdr>
                <w:top w:val="none" w:sz="0" w:space="0" w:color="auto"/>
                <w:left w:val="none" w:sz="0" w:space="0" w:color="auto"/>
                <w:bottom w:val="none" w:sz="0" w:space="0" w:color="auto"/>
                <w:right w:val="none" w:sz="0" w:space="0" w:color="auto"/>
              </w:divBdr>
              <w:divsChild>
                <w:div w:id="137091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645975">
          <w:marLeft w:val="0"/>
          <w:marRight w:val="0"/>
          <w:marTop w:val="300"/>
          <w:marBottom w:val="0"/>
          <w:divBdr>
            <w:top w:val="none" w:sz="0" w:space="0" w:color="auto"/>
            <w:left w:val="none" w:sz="0" w:space="0" w:color="auto"/>
            <w:bottom w:val="none" w:sz="0" w:space="0" w:color="auto"/>
            <w:right w:val="none" w:sz="0" w:space="0" w:color="auto"/>
          </w:divBdr>
          <w:divsChild>
            <w:div w:id="1374960774">
              <w:marLeft w:val="0"/>
              <w:marRight w:val="0"/>
              <w:marTop w:val="0"/>
              <w:marBottom w:val="0"/>
              <w:divBdr>
                <w:top w:val="none" w:sz="0" w:space="0" w:color="auto"/>
                <w:left w:val="none" w:sz="0" w:space="0" w:color="auto"/>
                <w:bottom w:val="none" w:sz="0" w:space="0" w:color="auto"/>
                <w:right w:val="none" w:sz="0" w:space="0" w:color="auto"/>
              </w:divBdr>
              <w:divsChild>
                <w:div w:id="53905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07831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51">
          <w:marLeft w:val="0"/>
          <w:marRight w:val="0"/>
          <w:marTop w:val="0"/>
          <w:marBottom w:val="0"/>
          <w:divBdr>
            <w:top w:val="none" w:sz="0" w:space="0" w:color="auto"/>
            <w:left w:val="none" w:sz="0" w:space="0" w:color="auto"/>
            <w:bottom w:val="none" w:sz="0" w:space="0" w:color="auto"/>
            <w:right w:val="none" w:sz="0" w:space="0" w:color="auto"/>
          </w:divBdr>
        </w:div>
        <w:div w:id="878009065">
          <w:marLeft w:val="0"/>
          <w:marRight w:val="0"/>
          <w:marTop w:val="0"/>
          <w:marBottom w:val="0"/>
          <w:divBdr>
            <w:top w:val="none" w:sz="0" w:space="0" w:color="auto"/>
            <w:left w:val="none" w:sz="0" w:space="0" w:color="auto"/>
            <w:bottom w:val="none" w:sz="0" w:space="0" w:color="auto"/>
            <w:right w:val="none" w:sz="0" w:space="0" w:color="auto"/>
          </w:divBdr>
          <w:divsChild>
            <w:div w:id="1736076690">
              <w:marLeft w:val="0"/>
              <w:marRight w:val="0"/>
              <w:marTop w:val="0"/>
              <w:marBottom w:val="0"/>
              <w:divBdr>
                <w:top w:val="none" w:sz="0" w:space="0" w:color="auto"/>
                <w:left w:val="none" w:sz="0" w:space="0" w:color="auto"/>
                <w:bottom w:val="none" w:sz="0" w:space="0" w:color="auto"/>
                <w:right w:val="none" w:sz="0" w:space="0" w:color="auto"/>
              </w:divBdr>
            </w:div>
          </w:divsChild>
        </w:div>
        <w:div w:id="907880260">
          <w:marLeft w:val="0"/>
          <w:marRight w:val="0"/>
          <w:marTop w:val="0"/>
          <w:marBottom w:val="0"/>
          <w:divBdr>
            <w:top w:val="none" w:sz="0" w:space="0" w:color="auto"/>
            <w:left w:val="none" w:sz="0" w:space="0" w:color="auto"/>
            <w:bottom w:val="none" w:sz="0" w:space="0" w:color="auto"/>
            <w:right w:val="none" w:sz="0" w:space="0" w:color="auto"/>
          </w:divBdr>
        </w:div>
        <w:div w:id="577176325">
          <w:marLeft w:val="0"/>
          <w:marRight w:val="0"/>
          <w:marTop w:val="0"/>
          <w:marBottom w:val="0"/>
          <w:divBdr>
            <w:top w:val="none" w:sz="0" w:space="0" w:color="auto"/>
            <w:left w:val="none" w:sz="0" w:space="0" w:color="auto"/>
            <w:bottom w:val="none" w:sz="0" w:space="0" w:color="auto"/>
            <w:right w:val="none" w:sz="0" w:space="0" w:color="auto"/>
          </w:divBdr>
          <w:divsChild>
            <w:div w:id="2018387775">
              <w:marLeft w:val="0"/>
              <w:marRight w:val="0"/>
              <w:marTop w:val="0"/>
              <w:marBottom w:val="0"/>
              <w:divBdr>
                <w:top w:val="none" w:sz="0" w:space="0" w:color="auto"/>
                <w:left w:val="none" w:sz="0" w:space="0" w:color="auto"/>
                <w:bottom w:val="none" w:sz="0" w:space="0" w:color="auto"/>
                <w:right w:val="none" w:sz="0" w:space="0" w:color="auto"/>
              </w:divBdr>
            </w:div>
          </w:divsChild>
        </w:div>
        <w:div w:id="1618020186">
          <w:marLeft w:val="0"/>
          <w:marRight w:val="0"/>
          <w:marTop w:val="0"/>
          <w:marBottom w:val="0"/>
          <w:divBdr>
            <w:top w:val="none" w:sz="0" w:space="0" w:color="auto"/>
            <w:left w:val="none" w:sz="0" w:space="0" w:color="auto"/>
            <w:bottom w:val="none" w:sz="0" w:space="0" w:color="auto"/>
            <w:right w:val="none" w:sz="0" w:space="0" w:color="auto"/>
          </w:divBdr>
        </w:div>
        <w:div w:id="907805769">
          <w:marLeft w:val="0"/>
          <w:marRight w:val="0"/>
          <w:marTop w:val="0"/>
          <w:marBottom w:val="0"/>
          <w:divBdr>
            <w:top w:val="none" w:sz="0" w:space="0" w:color="auto"/>
            <w:left w:val="none" w:sz="0" w:space="0" w:color="auto"/>
            <w:bottom w:val="none" w:sz="0" w:space="0" w:color="auto"/>
            <w:right w:val="none" w:sz="0" w:space="0" w:color="auto"/>
          </w:divBdr>
          <w:divsChild>
            <w:div w:id="236746375">
              <w:marLeft w:val="0"/>
              <w:marRight w:val="0"/>
              <w:marTop w:val="0"/>
              <w:marBottom w:val="0"/>
              <w:divBdr>
                <w:top w:val="none" w:sz="0" w:space="0" w:color="auto"/>
                <w:left w:val="none" w:sz="0" w:space="0" w:color="auto"/>
                <w:bottom w:val="none" w:sz="0" w:space="0" w:color="auto"/>
                <w:right w:val="none" w:sz="0" w:space="0" w:color="auto"/>
              </w:divBdr>
            </w:div>
          </w:divsChild>
        </w:div>
        <w:div w:id="1816751544">
          <w:marLeft w:val="0"/>
          <w:marRight w:val="0"/>
          <w:marTop w:val="0"/>
          <w:marBottom w:val="0"/>
          <w:divBdr>
            <w:top w:val="none" w:sz="0" w:space="0" w:color="auto"/>
            <w:left w:val="none" w:sz="0" w:space="0" w:color="auto"/>
            <w:bottom w:val="none" w:sz="0" w:space="0" w:color="auto"/>
            <w:right w:val="none" w:sz="0" w:space="0" w:color="auto"/>
          </w:divBdr>
        </w:div>
        <w:div w:id="1055591869">
          <w:marLeft w:val="0"/>
          <w:marRight w:val="0"/>
          <w:marTop w:val="0"/>
          <w:marBottom w:val="0"/>
          <w:divBdr>
            <w:top w:val="none" w:sz="0" w:space="0" w:color="auto"/>
            <w:left w:val="none" w:sz="0" w:space="0" w:color="auto"/>
            <w:bottom w:val="none" w:sz="0" w:space="0" w:color="auto"/>
            <w:right w:val="none" w:sz="0" w:space="0" w:color="auto"/>
          </w:divBdr>
          <w:divsChild>
            <w:div w:id="1356928597">
              <w:marLeft w:val="0"/>
              <w:marRight w:val="0"/>
              <w:marTop w:val="0"/>
              <w:marBottom w:val="0"/>
              <w:divBdr>
                <w:top w:val="none" w:sz="0" w:space="0" w:color="auto"/>
                <w:left w:val="none" w:sz="0" w:space="0" w:color="auto"/>
                <w:bottom w:val="none" w:sz="0" w:space="0" w:color="auto"/>
                <w:right w:val="none" w:sz="0" w:space="0" w:color="auto"/>
              </w:divBdr>
            </w:div>
          </w:divsChild>
        </w:div>
        <w:div w:id="602805401">
          <w:marLeft w:val="0"/>
          <w:marRight w:val="0"/>
          <w:marTop w:val="0"/>
          <w:marBottom w:val="0"/>
          <w:divBdr>
            <w:top w:val="none" w:sz="0" w:space="0" w:color="auto"/>
            <w:left w:val="none" w:sz="0" w:space="0" w:color="auto"/>
            <w:bottom w:val="none" w:sz="0" w:space="0" w:color="auto"/>
            <w:right w:val="none" w:sz="0" w:space="0" w:color="auto"/>
          </w:divBdr>
        </w:div>
        <w:div w:id="740954334">
          <w:marLeft w:val="0"/>
          <w:marRight w:val="0"/>
          <w:marTop w:val="0"/>
          <w:marBottom w:val="0"/>
          <w:divBdr>
            <w:top w:val="none" w:sz="0" w:space="0" w:color="auto"/>
            <w:left w:val="none" w:sz="0" w:space="0" w:color="auto"/>
            <w:bottom w:val="none" w:sz="0" w:space="0" w:color="auto"/>
            <w:right w:val="none" w:sz="0" w:space="0" w:color="auto"/>
          </w:divBdr>
          <w:divsChild>
            <w:div w:id="1326125435">
              <w:marLeft w:val="0"/>
              <w:marRight w:val="0"/>
              <w:marTop w:val="0"/>
              <w:marBottom w:val="0"/>
              <w:divBdr>
                <w:top w:val="none" w:sz="0" w:space="0" w:color="auto"/>
                <w:left w:val="none" w:sz="0" w:space="0" w:color="auto"/>
                <w:bottom w:val="none" w:sz="0" w:space="0" w:color="auto"/>
                <w:right w:val="none" w:sz="0" w:space="0" w:color="auto"/>
              </w:divBdr>
            </w:div>
          </w:divsChild>
        </w:div>
        <w:div w:id="276723742">
          <w:marLeft w:val="0"/>
          <w:marRight w:val="0"/>
          <w:marTop w:val="0"/>
          <w:marBottom w:val="0"/>
          <w:divBdr>
            <w:top w:val="none" w:sz="0" w:space="0" w:color="auto"/>
            <w:left w:val="none" w:sz="0" w:space="0" w:color="auto"/>
            <w:bottom w:val="none" w:sz="0" w:space="0" w:color="auto"/>
            <w:right w:val="none" w:sz="0" w:space="0" w:color="auto"/>
          </w:divBdr>
        </w:div>
        <w:div w:id="98840580">
          <w:marLeft w:val="0"/>
          <w:marRight w:val="0"/>
          <w:marTop w:val="0"/>
          <w:marBottom w:val="0"/>
          <w:divBdr>
            <w:top w:val="none" w:sz="0" w:space="0" w:color="auto"/>
            <w:left w:val="none" w:sz="0" w:space="0" w:color="auto"/>
            <w:bottom w:val="none" w:sz="0" w:space="0" w:color="auto"/>
            <w:right w:val="none" w:sz="0" w:space="0" w:color="auto"/>
          </w:divBdr>
          <w:divsChild>
            <w:div w:id="1170415365">
              <w:marLeft w:val="0"/>
              <w:marRight w:val="0"/>
              <w:marTop w:val="0"/>
              <w:marBottom w:val="0"/>
              <w:divBdr>
                <w:top w:val="none" w:sz="0" w:space="0" w:color="auto"/>
                <w:left w:val="none" w:sz="0" w:space="0" w:color="auto"/>
                <w:bottom w:val="none" w:sz="0" w:space="0" w:color="auto"/>
                <w:right w:val="none" w:sz="0" w:space="0" w:color="auto"/>
              </w:divBdr>
            </w:div>
          </w:divsChild>
        </w:div>
        <w:div w:id="461964412">
          <w:marLeft w:val="0"/>
          <w:marRight w:val="0"/>
          <w:marTop w:val="0"/>
          <w:marBottom w:val="0"/>
          <w:divBdr>
            <w:top w:val="none" w:sz="0" w:space="0" w:color="auto"/>
            <w:left w:val="none" w:sz="0" w:space="0" w:color="auto"/>
            <w:bottom w:val="none" w:sz="0" w:space="0" w:color="auto"/>
            <w:right w:val="none" w:sz="0" w:space="0" w:color="auto"/>
          </w:divBdr>
        </w:div>
        <w:div w:id="622618081">
          <w:marLeft w:val="0"/>
          <w:marRight w:val="0"/>
          <w:marTop w:val="0"/>
          <w:marBottom w:val="0"/>
          <w:divBdr>
            <w:top w:val="none" w:sz="0" w:space="0" w:color="auto"/>
            <w:left w:val="none" w:sz="0" w:space="0" w:color="auto"/>
            <w:bottom w:val="none" w:sz="0" w:space="0" w:color="auto"/>
            <w:right w:val="none" w:sz="0" w:space="0" w:color="auto"/>
          </w:divBdr>
          <w:divsChild>
            <w:div w:id="305357074">
              <w:marLeft w:val="0"/>
              <w:marRight w:val="0"/>
              <w:marTop w:val="0"/>
              <w:marBottom w:val="0"/>
              <w:divBdr>
                <w:top w:val="none" w:sz="0" w:space="0" w:color="auto"/>
                <w:left w:val="none" w:sz="0" w:space="0" w:color="auto"/>
                <w:bottom w:val="none" w:sz="0" w:space="0" w:color="auto"/>
                <w:right w:val="none" w:sz="0" w:space="0" w:color="auto"/>
              </w:divBdr>
            </w:div>
          </w:divsChild>
        </w:div>
        <w:div w:id="994186532">
          <w:marLeft w:val="0"/>
          <w:marRight w:val="0"/>
          <w:marTop w:val="300"/>
          <w:marBottom w:val="0"/>
          <w:divBdr>
            <w:top w:val="none" w:sz="0" w:space="0" w:color="auto"/>
            <w:left w:val="none" w:sz="0" w:space="0" w:color="auto"/>
            <w:bottom w:val="none" w:sz="0" w:space="0" w:color="auto"/>
            <w:right w:val="none" w:sz="0" w:space="0" w:color="auto"/>
          </w:divBdr>
          <w:divsChild>
            <w:div w:id="653141510">
              <w:marLeft w:val="0"/>
              <w:marRight w:val="0"/>
              <w:marTop w:val="0"/>
              <w:marBottom w:val="0"/>
              <w:divBdr>
                <w:top w:val="none" w:sz="0" w:space="0" w:color="auto"/>
                <w:left w:val="none" w:sz="0" w:space="0" w:color="auto"/>
                <w:bottom w:val="none" w:sz="0" w:space="0" w:color="auto"/>
                <w:right w:val="none" w:sz="0" w:space="0" w:color="auto"/>
              </w:divBdr>
              <w:divsChild>
                <w:div w:id="3347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38775">
          <w:marLeft w:val="0"/>
          <w:marRight w:val="0"/>
          <w:marTop w:val="300"/>
          <w:marBottom w:val="0"/>
          <w:divBdr>
            <w:top w:val="none" w:sz="0" w:space="0" w:color="auto"/>
            <w:left w:val="none" w:sz="0" w:space="0" w:color="auto"/>
            <w:bottom w:val="none" w:sz="0" w:space="0" w:color="auto"/>
            <w:right w:val="none" w:sz="0" w:space="0" w:color="auto"/>
          </w:divBdr>
          <w:divsChild>
            <w:div w:id="1279799000">
              <w:marLeft w:val="0"/>
              <w:marRight w:val="0"/>
              <w:marTop w:val="0"/>
              <w:marBottom w:val="0"/>
              <w:divBdr>
                <w:top w:val="none" w:sz="0" w:space="0" w:color="auto"/>
                <w:left w:val="none" w:sz="0" w:space="0" w:color="auto"/>
                <w:bottom w:val="none" w:sz="0" w:space="0" w:color="auto"/>
                <w:right w:val="none" w:sz="0" w:space="0" w:color="auto"/>
              </w:divBdr>
              <w:divsChild>
                <w:div w:id="22900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61294">
          <w:marLeft w:val="0"/>
          <w:marRight w:val="0"/>
          <w:marTop w:val="300"/>
          <w:marBottom w:val="0"/>
          <w:divBdr>
            <w:top w:val="none" w:sz="0" w:space="0" w:color="auto"/>
            <w:left w:val="none" w:sz="0" w:space="0" w:color="auto"/>
            <w:bottom w:val="none" w:sz="0" w:space="0" w:color="auto"/>
            <w:right w:val="none" w:sz="0" w:space="0" w:color="auto"/>
          </w:divBdr>
          <w:divsChild>
            <w:div w:id="1107653156">
              <w:marLeft w:val="0"/>
              <w:marRight w:val="0"/>
              <w:marTop w:val="0"/>
              <w:marBottom w:val="0"/>
              <w:divBdr>
                <w:top w:val="none" w:sz="0" w:space="0" w:color="auto"/>
                <w:left w:val="none" w:sz="0" w:space="0" w:color="auto"/>
                <w:bottom w:val="none" w:sz="0" w:space="0" w:color="auto"/>
                <w:right w:val="none" w:sz="0" w:space="0" w:color="auto"/>
              </w:divBdr>
              <w:divsChild>
                <w:div w:id="46080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1176">
          <w:marLeft w:val="0"/>
          <w:marRight w:val="0"/>
          <w:marTop w:val="300"/>
          <w:marBottom w:val="0"/>
          <w:divBdr>
            <w:top w:val="none" w:sz="0" w:space="0" w:color="auto"/>
            <w:left w:val="none" w:sz="0" w:space="0" w:color="auto"/>
            <w:bottom w:val="none" w:sz="0" w:space="0" w:color="auto"/>
            <w:right w:val="none" w:sz="0" w:space="0" w:color="auto"/>
          </w:divBdr>
          <w:divsChild>
            <w:div w:id="258756947">
              <w:marLeft w:val="0"/>
              <w:marRight w:val="0"/>
              <w:marTop w:val="0"/>
              <w:marBottom w:val="0"/>
              <w:divBdr>
                <w:top w:val="none" w:sz="0" w:space="0" w:color="auto"/>
                <w:left w:val="none" w:sz="0" w:space="0" w:color="auto"/>
                <w:bottom w:val="none" w:sz="0" w:space="0" w:color="auto"/>
                <w:right w:val="none" w:sz="0" w:space="0" w:color="auto"/>
              </w:divBdr>
              <w:divsChild>
                <w:div w:id="1706060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30062">
      <w:bodyDiv w:val="1"/>
      <w:marLeft w:val="0"/>
      <w:marRight w:val="0"/>
      <w:marTop w:val="0"/>
      <w:marBottom w:val="0"/>
      <w:divBdr>
        <w:top w:val="none" w:sz="0" w:space="0" w:color="auto"/>
        <w:left w:val="none" w:sz="0" w:space="0" w:color="auto"/>
        <w:bottom w:val="none" w:sz="0" w:space="0" w:color="auto"/>
        <w:right w:val="none" w:sz="0" w:space="0" w:color="auto"/>
      </w:divBdr>
      <w:divsChild>
        <w:div w:id="1248541260">
          <w:marLeft w:val="0"/>
          <w:marRight w:val="0"/>
          <w:marTop w:val="0"/>
          <w:marBottom w:val="0"/>
          <w:divBdr>
            <w:top w:val="none" w:sz="0" w:space="0" w:color="auto"/>
            <w:left w:val="none" w:sz="0" w:space="0" w:color="auto"/>
            <w:bottom w:val="none" w:sz="0" w:space="0" w:color="auto"/>
            <w:right w:val="none" w:sz="0" w:space="0" w:color="auto"/>
          </w:divBdr>
        </w:div>
        <w:div w:id="712270023">
          <w:marLeft w:val="0"/>
          <w:marRight w:val="0"/>
          <w:marTop w:val="0"/>
          <w:marBottom w:val="0"/>
          <w:divBdr>
            <w:top w:val="none" w:sz="0" w:space="0" w:color="auto"/>
            <w:left w:val="none" w:sz="0" w:space="0" w:color="auto"/>
            <w:bottom w:val="none" w:sz="0" w:space="0" w:color="auto"/>
            <w:right w:val="none" w:sz="0" w:space="0" w:color="auto"/>
          </w:divBdr>
          <w:divsChild>
            <w:div w:id="137848406">
              <w:marLeft w:val="0"/>
              <w:marRight w:val="0"/>
              <w:marTop w:val="0"/>
              <w:marBottom w:val="0"/>
              <w:divBdr>
                <w:top w:val="none" w:sz="0" w:space="0" w:color="auto"/>
                <w:left w:val="none" w:sz="0" w:space="0" w:color="auto"/>
                <w:bottom w:val="none" w:sz="0" w:space="0" w:color="auto"/>
                <w:right w:val="none" w:sz="0" w:space="0" w:color="auto"/>
              </w:divBdr>
            </w:div>
          </w:divsChild>
        </w:div>
        <w:div w:id="1742866448">
          <w:marLeft w:val="0"/>
          <w:marRight w:val="0"/>
          <w:marTop w:val="0"/>
          <w:marBottom w:val="0"/>
          <w:divBdr>
            <w:top w:val="none" w:sz="0" w:space="0" w:color="auto"/>
            <w:left w:val="none" w:sz="0" w:space="0" w:color="auto"/>
            <w:bottom w:val="none" w:sz="0" w:space="0" w:color="auto"/>
            <w:right w:val="none" w:sz="0" w:space="0" w:color="auto"/>
          </w:divBdr>
        </w:div>
        <w:div w:id="1990818105">
          <w:marLeft w:val="0"/>
          <w:marRight w:val="0"/>
          <w:marTop w:val="0"/>
          <w:marBottom w:val="0"/>
          <w:divBdr>
            <w:top w:val="none" w:sz="0" w:space="0" w:color="auto"/>
            <w:left w:val="none" w:sz="0" w:space="0" w:color="auto"/>
            <w:bottom w:val="none" w:sz="0" w:space="0" w:color="auto"/>
            <w:right w:val="none" w:sz="0" w:space="0" w:color="auto"/>
          </w:divBdr>
          <w:divsChild>
            <w:div w:id="1331370442">
              <w:marLeft w:val="0"/>
              <w:marRight w:val="0"/>
              <w:marTop w:val="0"/>
              <w:marBottom w:val="0"/>
              <w:divBdr>
                <w:top w:val="none" w:sz="0" w:space="0" w:color="auto"/>
                <w:left w:val="none" w:sz="0" w:space="0" w:color="auto"/>
                <w:bottom w:val="none" w:sz="0" w:space="0" w:color="auto"/>
                <w:right w:val="none" w:sz="0" w:space="0" w:color="auto"/>
              </w:divBdr>
            </w:div>
          </w:divsChild>
        </w:div>
        <w:div w:id="1018891918">
          <w:marLeft w:val="0"/>
          <w:marRight w:val="0"/>
          <w:marTop w:val="0"/>
          <w:marBottom w:val="0"/>
          <w:divBdr>
            <w:top w:val="none" w:sz="0" w:space="0" w:color="auto"/>
            <w:left w:val="none" w:sz="0" w:space="0" w:color="auto"/>
            <w:bottom w:val="none" w:sz="0" w:space="0" w:color="auto"/>
            <w:right w:val="none" w:sz="0" w:space="0" w:color="auto"/>
          </w:divBdr>
        </w:div>
        <w:div w:id="506751642">
          <w:marLeft w:val="0"/>
          <w:marRight w:val="0"/>
          <w:marTop w:val="0"/>
          <w:marBottom w:val="0"/>
          <w:divBdr>
            <w:top w:val="none" w:sz="0" w:space="0" w:color="auto"/>
            <w:left w:val="none" w:sz="0" w:space="0" w:color="auto"/>
            <w:bottom w:val="none" w:sz="0" w:space="0" w:color="auto"/>
            <w:right w:val="none" w:sz="0" w:space="0" w:color="auto"/>
          </w:divBdr>
          <w:divsChild>
            <w:div w:id="1458570985">
              <w:marLeft w:val="0"/>
              <w:marRight w:val="0"/>
              <w:marTop w:val="0"/>
              <w:marBottom w:val="0"/>
              <w:divBdr>
                <w:top w:val="none" w:sz="0" w:space="0" w:color="auto"/>
                <w:left w:val="none" w:sz="0" w:space="0" w:color="auto"/>
                <w:bottom w:val="none" w:sz="0" w:space="0" w:color="auto"/>
                <w:right w:val="none" w:sz="0" w:space="0" w:color="auto"/>
              </w:divBdr>
            </w:div>
          </w:divsChild>
        </w:div>
        <w:div w:id="1166020213">
          <w:marLeft w:val="0"/>
          <w:marRight w:val="0"/>
          <w:marTop w:val="0"/>
          <w:marBottom w:val="0"/>
          <w:divBdr>
            <w:top w:val="none" w:sz="0" w:space="0" w:color="auto"/>
            <w:left w:val="none" w:sz="0" w:space="0" w:color="auto"/>
            <w:bottom w:val="none" w:sz="0" w:space="0" w:color="auto"/>
            <w:right w:val="none" w:sz="0" w:space="0" w:color="auto"/>
          </w:divBdr>
        </w:div>
        <w:div w:id="37709751">
          <w:marLeft w:val="0"/>
          <w:marRight w:val="0"/>
          <w:marTop w:val="0"/>
          <w:marBottom w:val="0"/>
          <w:divBdr>
            <w:top w:val="none" w:sz="0" w:space="0" w:color="auto"/>
            <w:left w:val="none" w:sz="0" w:space="0" w:color="auto"/>
            <w:bottom w:val="none" w:sz="0" w:space="0" w:color="auto"/>
            <w:right w:val="none" w:sz="0" w:space="0" w:color="auto"/>
          </w:divBdr>
          <w:divsChild>
            <w:div w:id="420610361">
              <w:marLeft w:val="0"/>
              <w:marRight w:val="0"/>
              <w:marTop w:val="0"/>
              <w:marBottom w:val="0"/>
              <w:divBdr>
                <w:top w:val="none" w:sz="0" w:space="0" w:color="auto"/>
                <w:left w:val="none" w:sz="0" w:space="0" w:color="auto"/>
                <w:bottom w:val="none" w:sz="0" w:space="0" w:color="auto"/>
                <w:right w:val="none" w:sz="0" w:space="0" w:color="auto"/>
              </w:divBdr>
            </w:div>
          </w:divsChild>
        </w:div>
        <w:div w:id="2129664057">
          <w:marLeft w:val="0"/>
          <w:marRight w:val="0"/>
          <w:marTop w:val="0"/>
          <w:marBottom w:val="0"/>
          <w:divBdr>
            <w:top w:val="none" w:sz="0" w:space="0" w:color="auto"/>
            <w:left w:val="none" w:sz="0" w:space="0" w:color="auto"/>
            <w:bottom w:val="none" w:sz="0" w:space="0" w:color="auto"/>
            <w:right w:val="none" w:sz="0" w:space="0" w:color="auto"/>
          </w:divBdr>
        </w:div>
        <w:div w:id="471019689">
          <w:marLeft w:val="0"/>
          <w:marRight w:val="0"/>
          <w:marTop w:val="0"/>
          <w:marBottom w:val="0"/>
          <w:divBdr>
            <w:top w:val="none" w:sz="0" w:space="0" w:color="auto"/>
            <w:left w:val="none" w:sz="0" w:space="0" w:color="auto"/>
            <w:bottom w:val="none" w:sz="0" w:space="0" w:color="auto"/>
            <w:right w:val="none" w:sz="0" w:space="0" w:color="auto"/>
          </w:divBdr>
          <w:divsChild>
            <w:div w:id="1618490005">
              <w:marLeft w:val="0"/>
              <w:marRight w:val="0"/>
              <w:marTop w:val="0"/>
              <w:marBottom w:val="0"/>
              <w:divBdr>
                <w:top w:val="none" w:sz="0" w:space="0" w:color="auto"/>
                <w:left w:val="none" w:sz="0" w:space="0" w:color="auto"/>
                <w:bottom w:val="none" w:sz="0" w:space="0" w:color="auto"/>
                <w:right w:val="none" w:sz="0" w:space="0" w:color="auto"/>
              </w:divBdr>
            </w:div>
          </w:divsChild>
        </w:div>
        <w:div w:id="1358391499">
          <w:marLeft w:val="0"/>
          <w:marRight w:val="0"/>
          <w:marTop w:val="0"/>
          <w:marBottom w:val="0"/>
          <w:divBdr>
            <w:top w:val="none" w:sz="0" w:space="0" w:color="auto"/>
            <w:left w:val="none" w:sz="0" w:space="0" w:color="auto"/>
            <w:bottom w:val="none" w:sz="0" w:space="0" w:color="auto"/>
            <w:right w:val="none" w:sz="0" w:space="0" w:color="auto"/>
          </w:divBdr>
        </w:div>
        <w:div w:id="1460685235">
          <w:marLeft w:val="0"/>
          <w:marRight w:val="0"/>
          <w:marTop w:val="0"/>
          <w:marBottom w:val="0"/>
          <w:divBdr>
            <w:top w:val="none" w:sz="0" w:space="0" w:color="auto"/>
            <w:left w:val="none" w:sz="0" w:space="0" w:color="auto"/>
            <w:bottom w:val="none" w:sz="0" w:space="0" w:color="auto"/>
            <w:right w:val="none" w:sz="0" w:space="0" w:color="auto"/>
          </w:divBdr>
          <w:divsChild>
            <w:div w:id="1265769189">
              <w:marLeft w:val="0"/>
              <w:marRight w:val="0"/>
              <w:marTop w:val="0"/>
              <w:marBottom w:val="0"/>
              <w:divBdr>
                <w:top w:val="none" w:sz="0" w:space="0" w:color="auto"/>
                <w:left w:val="none" w:sz="0" w:space="0" w:color="auto"/>
                <w:bottom w:val="none" w:sz="0" w:space="0" w:color="auto"/>
                <w:right w:val="none" w:sz="0" w:space="0" w:color="auto"/>
              </w:divBdr>
            </w:div>
          </w:divsChild>
        </w:div>
        <w:div w:id="1885602319">
          <w:marLeft w:val="0"/>
          <w:marRight w:val="0"/>
          <w:marTop w:val="0"/>
          <w:marBottom w:val="0"/>
          <w:divBdr>
            <w:top w:val="none" w:sz="0" w:space="0" w:color="auto"/>
            <w:left w:val="none" w:sz="0" w:space="0" w:color="auto"/>
            <w:bottom w:val="none" w:sz="0" w:space="0" w:color="auto"/>
            <w:right w:val="none" w:sz="0" w:space="0" w:color="auto"/>
          </w:divBdr>
        </w:div>
        <w:div w:id="786434271">
          <w:marLeft w:val="0"/>
          <w:marRight w:val="0"/>
          <w:marTop w:val="0"/>
          <w:marBottom w:val="0"/>
          <w:divBdr>
            <w:top w:val="none" w:sz="0" w:space="0" w:color="auto"/>
            <w:left w:val="none" w:sz="0" w:space="0" w:color="auto"/>
            <w:bottom w:val="none" w:sz="0" w:space="0" w:color="auto"/>
            <w:right w:val="none" w:sz="0" w:space="0" w:color="auto"/>
          </w:divBdr>
          <w:divsChild>
            <w:div w:id="1981421124">
              <w:marLeft w:val="0"/>
              <w:marRight w:val="0"/>
              <w:marTop w:val="0"/>
              <w:marBottom w:val="0"/>
              <w:divBdr>
                <w:top w:val="none" w:sz="0" w:space="0" w:color="auto"/>
                <w:left w:val="none" w:sz="0" w:space="0" w:color="auto"/>
                <w:bottom w:val="none" w:sz="0" w:space="0" w:color="auto"/>
                <w:right w:val="none" w:sz="0" w:space="0" w:color="auto"/>
              </w:divBdr>
            </w:div>
          </w:divsChild>
        </w:div>
        <w:div w:id="289746347">
          <w:marLeft w:val="0"/>
          <w:marRight w:val="0"/>
          <w:marTop w:val="300"/>
          <w:marBottom w:val="0"/>
          <w:divBdr>
            <w:top w:val="none" w:sz="0" w:space="0" w:color="auto"/>
            <w:left w:val="none" w:sz="0" w:space="0" w:color="auto"/>
            <w:bottom w:val="none" w:sz="0" w:space="0" w:color="auto"/>
            <w:right w:val="none" w:sz="0" w:space="0" w:color="auto"/>
          </w:divBdr>
          <w:divsChild>
            <w:div w:id="1476071636">
              <w:marLeft w:val="0"/>
              <w:marRight w:val="0"/>
              <w:marTop w:val="0"/>
              <w:marBottom w:val="0"/>
              <w:divBdr>
                <w:top w:val="none" w:sz="0" w:space="0" w:color="auto"/>
                <w:left w:val="none" w:sz="0" w:space="0" w:color="auto"/>
                <w:bottom w:val="none" w:sz="0" w:space="0" w:color="auto"/>
                <w:right w:val="none" w:sz="0" w:space="0" w:color="auto"/>
              </w:divBdr>
              <w:divsChild>
                <w:div w:id="13361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7516">
          <w:marLeft w:val="0"/>
          <w:marRight w:val="0"/>
          <w:marTop w:val="300"/>
          <w:marBottom w:val="0"/>
          <w:divBdr>
            <w:top w:val="none" w:sz="0" w:space="0" w:color="auto"/>
            <w:left w:val="none" w:sz="0" w:space="0" w:color="auto"/>
            <w:bottom w:val="none" w:sz="0" w:space="0" w:color="auto"/>
            <w:right w:val="none" w:sz="0" w:space="0" w:color="auto"/>
          </w:divBdr>
          <w:divsChild>
            <w:div w:id="1467970248">
              <w:marLeft w:val="0"/>
              <w:marRight w:val="0"/>
              <w:marTop w:val="0"/>
              <w:marBottom w:val="0"/>
              <w:divBdr>
                <w:top w:val="none" w:sz="0" w:space="0" w:color="auto"/>
                <w:left w:val="none" w:sz="0" w:space="0" w:color="auto"/>
                <w:bottom w:val="none" w:sz="0" w:space="0" w:color="auto"/>
                <w:right w:val="none" w:sz="0" w:space="0" w:color="auto"/>
              </w:divBdr>
              <w:divsChild>
                <w:div w:id="148789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3811">
          <w:marLeft w:val="0"/>
          <w:marRight w:val="0"/>
          <w:marTop w:val="300"/>
          <w:marBottom w:val="0"/>
          <w:divBdr>
            <w:top w:val="none" w:sz="0" w:space="0" w:color="auto"/>
            <w:left w:val="none" w:sz="0" w:space="0" w:color="auto"/>
            <w:bottom w:val="none" w:sz="0" w:space="0" w:color="auto"/>
            <w:right w:val="none" w:sz="0" w:space="0" w:color="auto"/>
          </w:divBdr>
          <w:divsChild>
            <w:div w:id="1172986691">
              <w:marLeft w:val="0"/>
              <w:marRight w:val="0"/>
              <w:marTop w:val="0"/>
              <w:marBottom w:val="0"/>
              <w:divBdr>
                <w:top w:val="none" w:sz="0" w:space="0" w:color="auto"/>
                <w:left w:val="none" w:sz="0" w:space="0" w:color="auto"/>
                <w:bottom w:val="none" w:sz="0" w:space="0" w:color="auto"/>
                <w:right w:val="none" w:sz="0" w:space="0" w:color="auto"/>
              </w:divBdr>
              <w:divsChild>
                <w:div w:id="41486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821095">
          <w:marLeft w:val="0"/>
          <w:marRight w:val="0"/>
          <w:marTop w:val="300"/>
          <w:marBottom w:val="0"/>
          <w:divBdr>
            <w:top w:val="none" w:sz="0" w:space="0" w:color="auto"/>
            <w:left w:val="none" w:sz="0" w:space="0" w:color="auto"/>
            <w:bottom w:val="none" w:sz="0" w:space="0" w:color="auto"/>
            <w:right w:val="none" w:sz="0" w:space="0" w:color="auto"/>
          </w:divBdr>
          <w:divsChild>
            <w:div w:id="84038683">
              <w:marLeft w:val="0"/>
              <w:marRight w:val="0"/>
              <w:marTop w:val="0"/>
              <w:marBottom w:val="0"/>
              <w:divBdr>
                <w:top w:val="none" w:sz="0" w:space="0" w:color="auto"/>
                <w:left w:val="none" w:sz="0" w:space="0" w:color="auto"/>
                <w:bottom w:val="none" w:sz="0" w:space="0" w:color="auto"/>
                <w:right w:val="none" w:sz="0" w:space="0" w:color="auto"/>
              </w:divBdr>
              <w:divsChild>
                <w:div w:id="1570269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860220">
      <w:bodyDiv w:val="1"/>
      <w:marLeft w:val="0"/>
      <w:marRight w:val="0"/>
      <w:marTop w:val="0"/>
      <w:marBottom w:val="0"/>
      <w:divBdr>
        <w:top w:val="none" w:sz="0" w:space="0" w:color="auto"/>
        <w:left w:val="none" w:sz="0" w:space="0" w:color="auto"/>
        <w:bottom w:val="none" w:sz="0" w:space="0" w:color="auto"/>
        <w:right w:val="none" w:sz="0" w:space="0" w:color="auto"/>
      </w:divBdr>
      <w:divsChild>
        <w:div w:id="721101128">
          <w:marLeft w:val="0"/>
          <w:marRight w:val="0"/>
          <w:marTop w:val="0"/>
          <w:marBottom w:val="0"/>
          <w:divBdr>
            <w:top w:val="none" w:sz="0" w:space="0" w:color="auto"/>
            <w:left w:val="none" w:sz="0" w:space="0" w:color="auto"/>
            <w:bottom w:val="none" w:sz="0" w:space="0" w:color="auto"/>
            <w:right w:val="none" w:sz="0" w:space="0" w:color="auto"/>
          </w:divBdr>
        </w:div>
        <w:div w:id="1796095900">
          <w:marLeft w:val="0"/>
          <w:marRight w:val="0"/>
          <w:marTop w:val="0"/>
          <w:marBottom w:val="0"/>
          <w:divBdr>
            <w:top w:val="none" w:sz="0" w:space="0" w:color="auto"/>
            <w:left w:val="none" w:sz="0" w:space="0" w:color="auto"/>
            <w:bottom w:val="none" w:sz="0" w:space="0" w:color="auto"/>
            <w:right w:val="none" w:sz="0" w:space="0" w:color="auto"/>
          </w:divBdr>
          <w:divsChild>
            <w:div w:id="1478113160">
              <w:marLeft w:val="0"/>
              <w:marRight w:val="0"/>
              <w:marTop w:val="0"/>
              <w:marBottom w:val="0"/>
              <w:divBdr>
                <w:top w:val="none" w:sz="0" w:space="0" w:color="auto"/>
                <w:left w:val="none" w:sz="0" w:space="0" w:color="auto"/>
                <w:bottom w:val="none" w:sz="0" w:space="0" w:color="auto"/>
                <w:right w:val="none" w:sz="0" w:space="0" w:color="auto"/>
              </w:divBdr>
            </w:div>
          </w:divsChild>
        </w:div>
        <w:div w:id="1683818053">
          <w:marLeft w:val="0"/>
          <w:marRight w:val="0"/>
          <w:marTop w:val="0"/>
          <w:marBottom w:val="0"/>
          <w:divBdr>
            <w:top w:val="none" w:sz="0" w:space="0" w:color="auto"/>
            <w:left w:val="none" w:sz="0" w:space="0" w:color="auto"/>
            <w:bottom w:val="none" w:sz="0" w:space="0" w:color="auto"/>
            <w:right w:val="none" w:sz="0" w:space="0" w:color="auto"/>
          </w:divBdr>
        </w:div>
        <w:div w:id="8798273">
          <w:marLeft w:val="0"/>
          <w:marRight w:val="0"/>
          <w:marTop w:val="0"/>
          <w:marBottom w:val="0"/>
          <w:divBdr>
            <w:top w:val="none" w:sz="0" w:space="0" w:color="auto"/>
            <w:left w:val="none" w:sz="0" w:space="0" w:color="auto"/>
            <w:bottom w:val="none" w:sz="0" w:space="0" w:color="auto"/>
            <w:right w:val="none" w:sz="0" w:space="0" w:color="auto"/>
          </w:divBdr>
          <w:divsChild>
            <w:div w:id="218051691">
              <w:marLeft w:val="0"/>
              <w:marRight w:val="0"/>
              <w:marTop w:val="0"/>
              <w:marBottom w:val="0"/>
              <w:divBdr>
                <w:top w:val="none" w:sz="0" w:space="0" w:color="auto"/>
                <w:left w:val="none" w:sz="0" w:space="0" w:color="auto"/>
                <w:bottom w:val="none" w:sz="0" w:space="0" w:color="auto"/>
                <w:right w:val="none" w:sz="0" w:space="0" w:color="auto"/>
              </w:divBdr>
            </w:div>
          </w:divsChild>
        </w:div>
        <w:div w:id="674115885">
          <w:marLeft w:val="0"/>
          <w:marRight w:val="0"/>
          <w:marTop w:val="0"/>
          <w:marBottom w:val="0"/>
          <w:divBdr>
            <w:top w:val="none" w:sz="0" w:space="0" w:color="auto"/>
            <w:left w:val="none" w:sz="0" w:space="0" w:color="auto"/>
            <w:bottom w:val="none" w:sz="0" w:space="0" w:color="auto"/>
            <w:right w:val="none" w:sz="0" w:space="0" w:color="auto"/>
          </w:divBdr>
        </w:div>
        <w:div w:id="356931945">
          <w:marLeft w:val="0"/>
          <w:marRight w:val="0"/>
          <w:marTop w:val="0"/>
          <w:marBottom w:val="0"/>
          <w:divBdr>
            <w:top w:val="none" w:sz="0" w:space="0" w:color="auto"/>
            <w:left w:val="none" w:sz="0" w:space="0" w:color="auto"/>
            <w:bottom w:val="none" w:sz="0" w:space="0" w:color="auto"/>
            <w:right w:val="none" w:sz="0" w:space="0" w:color="auto"/>
          </w:divBdr>
          <w:divsChild>
            <w:div w:id="252321144">
              <w:marLeft w:val="0"/>
              <w:marRight w:val="0"/>
              <w:marTop w:val="0"/>
              <w:marBottom w:val="0"/>
              <w:divBdr>
                <w:top w:val="none" w:sz="0" w:space="0" w:color="auto"/>
                <w:left w:val="none" w:sz="0" w:space="0" w:color="auto"/>
                <w:bottom w:val="none" w:sz="0" w:space="0" w:color="auto"/>
                <w:right w:val="none" w:sz="0" w:space="0" w:color="auto"/>
              </w:divBdr>
            </w:div>
          </w:divsChild>
        </w:div>
        <w:div w:id="624893714">
          <w:marLeft w:val="0"/>
          <w:marRight w:val="0"/>
          <w:marTop w:val="0"/>
          <w:marBottom w:val="0"/>
          <w:divBdr>
            <w:top w:val="none" w:sz="0" w:space="0" w:color="auto"/>
            <w:left w:val="none" w:sz="0" w:space="0" w:color="auto"/>
            <w:bottom w:val="none" w:sz="0" w:space="0" w:color="auto"/>
            <w:right w:val="none" w:sz="0" w:space="0" w:color="auto"/>
          </w:divBdr>
        </w:div>
        <w:div w:id="116679515">
          <w:marLeft w:val="0"/>
          <w:marRight w:val="0"/>
          <w:marTop w:val="0"/>
          <w:marBottom w:val="0"/>
          <w:divBdr>
            <w:top w:val="none" w:sz="0" w:space="0" w:color="auto"/>
            <w:left w:val="none" w:sz="0" w:space="0" w:color="auto"/>
            <w:bottom w:val="none" w:sz="0" w:space="0" w:color="auto"/>
            <w:right w:val="none" w:sz="0" w:space="0" w:color="auto"/>
          </w:divBdr>
          <w:divsChild>
            <w:div w:id="2102605481">
              <w:marLeft w:val="0"/>
              <w:marRight w:val="0"/>
              <w:marTop w:val="0"/>
              <w:marBottom w:val="0"/>
              <w:divBdr>
                <w:top w:val="none" w:sz="0" w:space="0" w:color="auto"/>
                <w:left w:val="none" w:sz="0" w:space="0" w:color="auto"/>
                <w:bottom w:val="none" w:sz="0" w:space="0" w:color="auto"/>
                <w:right w:val="none" w:sz="0" w:space="0" w:color="auto"/>
              </w:divBdr>
            </w:div>
          </w:divsChild>
        </w:div>
        <w:div w:id="1005208595">
          <w:marLeft w:val="0"/>
          <w:marRight w:val="0"/>
          <w:marTop w:val="0"/>
          <w:marBottom w:val="0"/>
          <w:divBdr>
            <w:top w:val="none" w:sz="0" w:space="0" w:color="auto"/>
            <w:left w:val="none" w:sz="0" w:space="0" w:color="auto"/>
            <w:bottom w:val="none" w:sz="0" w:space="0" w:color="auto"/>
            <w:right w:val="none" w:sz="0" w:space="0" w:color="auto"/>
          </w:divBdr>
        </w:div>
        <w:div w:id="481778077">
          <w:marLeft w:val="0"/>
          <w:marRight w:val="0"/>
          <w:marTop w:val="0"/>
          <w:marBottom w:val="0"/>
          <w:divBdr>
            <w:top w:val="none" w:sz="0" w:space="0" w:color="auto"/>
            <w:left w:val="none" w:sz="0" w:space="0" w:color="auto"/>
            <w:bottom w:val="none" w:sz="0" w:space="0" w:color="auto"/>
            <w:right w:val="none" w:sz="0" w:space="0" w:color="auto"/>
          </w:divBdr>
          <w:divsChild>
            <w:div w:id="724110024">
              <w:marLeft w:val="0"/>
              <w:marRight w:val="0"/>
              <w:marTop w:val="0"/>
              <w:marBottom w:val="0"/>
              <w:divBdr>
                <w:top w:val="none" w:sz="0" w:space="0" w:color="auto"/>
                <w:left w:val="none" w:sz="0" w:space="0" w:color="auto"/>
                <w:bottom w:val="none" w:sz="0" w:space="0" w:color="auto"/>
                <w:right w:val="none" w:sz="0" w:space="0" w:color="auto"/>
              </w:divBdr>
            </w:div>
          </w:divsChild>
        </w:div>
        <w:div w:id="54817909">
          <w:marLeft w:val="0"/>
          <w:marRight w:val="0"/>
          <w:marTop w:val="0"/>
          <w:marBottom w:val="0"/>
          <w:divBdr>
            <w:top w:val="none" w:sz="0" w:space="0" w:color="auto"/>
            <w:left w:val="none" w:sz="0" w:space="0" w:color="auto"/>
            <w:bottom w:val="none" w:sz="0" w:space="0" w:color="auto"/>
            <w:right w:val="none" w:sz="0" w:space="0" w:color="auto"/>
          </w:divBdr>
        </w:div>
        <w:div w:id="750663139">
          <w:marLeft w:val="0"/>
          <w:marRight w:val="0"/>
          <w:marTop w:val="0"/>
          <w:marBottom w:val="0"/>
          <w:divBdr>
            <w:top w:val="none" w:sz="0" w:space="0" w:color="auto"/>
            <w:left w:val="none" w:sz="0" w:space="0" w:color="auto"/>
            <w:bottom w:val="none" w:sz="0" w:space="0" w:color="auto"/>
            <w:right w:val="none" w:sz="0" w:space="0" w:color="auto"/>
          </w:divBdr>
          <w:divsChild>
            <w:div w:id="1466199652">
              <w:marLeft w:val="0"/>
              <w:marRight w:val="0"/>
              <w:marTop w:val="0"/>
              <w:marBottom w:val="0"/>
              <w:divBdr>
                <w:top w:val="none" w:sz="0" w:space="0" w:color="auto"/>
                <w:left w:val="none" w:sz="0" w:space="0" w:color="auto"/>
                <w:bottom w:val="none" w:sz="0" w:space="0" w:color="auto"/>
                <w:right w:val="none" w:sz="0" w:space="0" w:color="auto"/>
              </w:divBdr>
            </w:div>
          </w:divsChild>
        </w:div>
        <w:div w:id="1471364560">
          <w:marLeft w:val="0"/>
          <w:marRight w:val="0"/>
          <w:marTop w:val="0"/>
          <w:marBottom w:val="0"/>
          <w:divBdr>
            <w:top w:val="none" w:sz="0" w:space="0" w:color="auto"/>
            <w:left w:val="none" w:sz="0" w:space="0" w:color="auto"/>
            <w:bottom w:val="none" w:sz="0" w:space="0" w:color="auto"/>
            <w:right w:val="none" w:sz="0" w:space="0" w:color="auto"/>
          </w:divBdr>
        </w:div>
        <w:div w:id="1823154086">
          <w:marLeft w:val="0"/>
          <w:marRight w:val="0"/>
          <w:marTop w:val="0"/>
          <w:marBottom w:val="0"/>
          <w:divBdr>
            <w:top w:val="none" w:sz="0" w:space="0" w:color="auto"/>
            <w:left w:val="none" w:sz="0" w:space="0" w:color="auto"/>
            <w:bottom w:val="none" w:sz="0" w:space="0" w:color="auto"/>
            <w:right w:val="none" w:sz="0" w:space="0" w:color="auto"/>
          </w:divBdr>
          <w:divsChild>
            <w:div w:id="6104226">
              <w:marLeft w:val="0"/>
              <w:marRight w:val="0"/>
              <w:marTop w:val="0"/>
              <w:marBottom w:val="0"/>
              <w:divBdr>
                <w:top w:val="none" w:sz="0" w:space="0" w:color="auto"/>
                <w:left w:val="none" w:sz="0" w:space="0" w:color="auto"/>
                <w:bottom w:val="none" w:sz="0" w:space="0" w:color="auto"/>
                <w:right w:val="none" w:sz="0" w:space="0" w:color="auto"/>
              </w:divBdr>
            </w:div>
          </w:divsChild>
        </w:div>
        <w:div w:id="30767728">
          <w:marLeft w:val="0"/>
          <w:marRight w:val="0"/>
          <w:marTop w:val="300"/>
          <w:marBottom w:val="0"/>
          <w:divBdr>
            <w:top w:val="none" w:sz="0" w:space="0" w:color="auto"/>
            <w:left w:val="none" w:sz="0" w:space="0" w:color="auto"/>
            <w:bottom w:val="none" w:sz="0" w:space="0" w:color="auto"/>
            <w:right w:val="none" w:sz="0" w:space="0" w:color="auto"/>
          </w:divBdr>
          <w:divsChild>
            <w:div w:id="1921521565">
              <w:marLeft w:val="0"/>
              <w:marRight w:val="0"/>
              <w:marTop w:val="0"/>
              <w:marBottom w:val="0"/>
              <w:divBdr>
                <w:top w:val="none" w:sz="0" w:space="0" w:color="auto"/>
                <w:left w:val="none" w:sz="0" w:space="0" w:color="auto"/>
                <w:bottom w:val="none" w:sz="0" w:space="0" w:color="auto"/>
                <w:right w:val="none" w:sz="0" w:space="0" w:color="auto"/>
              </w:divBdr>
              <w:divsChild>
                <w:div w:id="119152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6699">
          <w:marLeft w:val="0"/>
          <w:marRight w:val="0"/>
          <w:marTop w:val="300"/>
          <w:marBottom w:val="0"/>
          <w:divBdr>
            <w:top w:val="none" w:sz="0" w:space="0" w:color="auto"/>
            <w:left w:val="none" w:sz="0" w:space="0" w:color="auto"/>
            <w:bottom w:val="none" w:sz="0" w:space="0" w:color="auto"/>
            <w:right w:val="none" w:sz="0" w:space="0" w:color="auto"/>
          </w:divBdr>
          <w:divsChild>
            <w:div w:id="501745082">
              <w:marLeft w:val="0"/>
              <w:marRight w:val="0"/>
              <w:marTop w:val="0"/>
              <w:marBottom w:val="0"/>
              <w:divBdr>
                <w:top w:val="none" w:sz="0" w:space="0" w:color="auto"/>
                <w:left w:val="none" w:sz="0" w:space="0" w:color="auto"/>
                <w:bottom w:val="none" w:sz="0" w:space="0" w:color="auto"/>
                <w:right w:val="none" w:sz="0" w:space="0" w:color="auto"/>
              </w:divBdr>
              <w:divsChild>
                <w:div w:id="121905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6813">
          <w:marLeft w:val="0"/>
          <w:marRight w:val="0"/>
          <w:marTop w:val="300"/>
          <w:marBottom w:val="0"/>
          <w:divBdr>
            <w:top w:val="none" w:sz="0" w:space="0" w:color="auto"/>
            <w:left w:val="none" w:sz="0" w:space="0" w:color="auto"/>
            <w:bottom w:val="none" w:sz="0" w:space="0" w:color="auto"/>
            <w:right w:val="none" w:sz="0" w:space="0" w:color="auto"/>
          </w:divBdr>
          <w:divsChild>
            <w:div w:id="1788695532">
              <w:marLeft w:val="0"/>
              <w:marRight w:val="0"/>
              <w:marTop w:val="0"/>
              <w:marBottom w:val="0"/>
              <w:divBdr>
                <w:top w:val="none" w:sz="0" w:space="0" w:color="auto"/>
                <w:left w:val="none" w:sz="0" w:space="0" w:color="auto"/>
                <w:bottom w:val="none" w:sz="0" w:space="0" w:color="auto"/>
                <w:right w:val="none" w:sz="0" w:space="0" w:color="auto"/>
              </w:divBdr>
              <w:divsChild>
                <w:div w:id="24742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5704">
          <w:marLeft w:val="0"/>
          <w:marRight w:val="0"/>
          <w:marTop w:val="300"/>
          <w:marBottom w:val="0"/>
          <w:divBdr>
            <w:top w:val="none" w:sz="0" w:space="0" w:color="auto"/>
            <w:left w:val="none" w:sz="0" w:space="0" w:color="auto"/>
            <w:bottom w:val="none" w:sz="0" w:space="0" w:color="auto"/>
            <w:right w:val="none" w:sz="0" w:space="0" w:color="auto"/>
          </w:divBdr>
          <w:divsChild>
            <w:div w:id="1747918827">
              <w:marLeft w:val="0"/>
              <w:marRight w:val="0"/>
              <w:marTop w:val="0"/>
              <w:marBottom w:val="0"/>
              <w:divBdr>
                <w:top w:val="none" w:sz="0" w:space="0" w:color="auto"/>
                <w:left w:val="none" w:sz="0" w:space="0" w:color="auto"/>
                <w:bottom w:val="none" w:sz="0" w:space="0" w:color="auto"/>
                <w:right w:val="none" w:sz="0" w:space="0" w:color="auto"/>
              </w:divBdr>
              <w:divsChild>
                <w:div w:id="44199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557601">
      <w:bodyDiv w:val="1"/>
      <w:marLeft w:val="0"/>
      <w:marRight w:val="0"/>
      <w:marTop w:val="0"/>
      <w:marBottom w:val="0"/>
      <w:divBdr>
        <w:top w:val="none" w:sz="0" w:space="0" w:color="auto"/>
        <w:left w:val="none" w:sz="0" w:space="0" w:color="auto"/>
        <w:bottom w:val="none" w:sz="0" w:space="0" w:color="auto"/>
        <w:right w:val="none" w:sz="0" w:space="0" w:color="auto"/>
      </w:divBdr>
      <w:divsChild>
        <w:div w:id="167256722">
          <w:marLeft w:val="0"/>
          <w:marRight w:val="0"/>
          <w:marTop w:val="0"/>
          <w:marBottom w:val="0"/>
          <w:divBdr>
            <w:top w:val="none" w:sz="0" w:space="0" w:color="auto"/>
            <w:left w:val="none" w:sz="0" w:space="0" w:color="auto"/>
            <w:bottom w:val="none" w:sz="0" w:space="0" w:color="auto"/>
            <w:right w:val="none" w:sz="0" w:space="0" w:color="auto"/>
          </w:divBdr>
        </w:div>
        <w:div w:id="1014069508">
          <w:marLeft w:val="0"/>
          <w:marRight w:val="0"/>
          <w:marTop w:val="0"/>
          <w:marBottom w:val="0"/>
          <w:divBdr>
            <w:top w:val="none" w:sz="0" w:space="0" w:color="auto"/>
            <w:left w:val="none" w:sz="0" w:space="0" w:color="auto"/>
            <w:bottom w:val="none" w:sz="0" w:space="0" w:color="auto"/>
            <w:right w:val="none" w:sz="0" w:space="0" w:color="auto"/>
          </w:divBdr>
          <w:divsChild>
            <w:div w:id="1566456941">
              <w:marLeft w:val="0"/>
              <w:marRight w:val="0"/>
              <w:marTop w:val="0"/>
              <w:marBottom w:val="0"/>
              <w:divBdr>
                <w:top w:val="none" w:sz="0" w:space="0" w:color="auto"/>
                <w:left w:val="none" w:sz="0" w:space="0" w:color="auto"/>
                <w:bottom w:val="none" w:sz="0" w:space="0" w:color="auto"/>
                <w:right w:val="none" w:sz="0" w:space="0" w:color="auto"/>
              </w:divBdr>
            </w:div>
          </w:divsChild>
        </w:div>
        <w:div w:id="789476326">
          <w:marLeft w:val="0"/>
          <w:marRight w:val="0"/>
          <w:marTop w:val="0"/>
          <w:marBottom w:val="0"/>
          <w:divBdr>
            <w:top w:val="none" w:sz="0" w:space="0" w:color="auto"/>
            <w:left w:val="none" w:sz="0" w:space="0" w:color="auto"/>
            <w:bottom w:val="none" w:sz="0" w:space="0" w:color="auto"/>
            <w:right w:val="none" w:sz="0" w:space="0" w:color="auto"/>
          </w:divBdr>
        </w:div>
        <w:div w:id="843399031">
          <w:marLeft w:val="0"/>
          <w:marRight w:val="0"/>
          <w:marTop w:val="0"/>
          <w:marBottom w:val="0"/>
          <w:divBdr>
            <w:top w:val="none" w:sz="0" w:space="0" w:color="auto"/>
            <w:left w:val="none" w:sz="0" w:space="0" w:color="auto"/>
            <w:bottom w:val="none" w:sz="0" w:space="0" w:color="auto"/>
            <w:right w:val="none" w:sz="0" w:space="0" w:color="auto"/>
          </w:divBdr>
          <w:divsChild>
            <w:div w:id="1718625721">
              <w:marLeft w:val="0"/>
              <w:marRight w:val="0"/>
              <w:marTop w:val="0"/>
              <w:marBottom w:val="0"/>
              <w:divBdr>
                <w:top w:val="none" w:sz="0" w:space="0" w:color="auto"/>
                <w:left w:val="none" w:sz="0" w:space="0" w:color="auto"/>
                <w:bottom w:val="none" w:sz="0" w:space="0" w:color="auto"/>
                <w:right w:val="none" w:sz="0" w:space="0" w:color="auto"/>
              </w:divBdr>
            </w:div>
          </w:divsChild>
        </w:div>
        <w:div w:id="1211040042">
          <w:marLeft w:val="0"/>
          <w:marRight w:val="0"/>
          <w:marTop w:val="0"/>
          <w:marBottom w:val="0"/>
          <w:divBdr>
            <w:top w:val="none" w:sz="0" w:space="0" w:color="auto"/>
            <w:left w:val="none" w:sz="0" w:space="0" w:color="auto"/>
            <w:bottom w:val="none" w:sz="0" w:space="0" w:color="auto"/>
            <w:right w:val="none" w:sz="0" w:space="0" w:color="auto"/>
          </w:divBdr>
        </w:div>
        <w:div w:id="1734113059">
          <w:marLeft w:val="0"/>
          <w:marRight w:val="0"/>
          <w:marTop w:val="0"/>
          <w:marBottom w:val="0"/>
          <w:divBdr>
            <w:top w:val="none" w:sz="0" w:space="0" w:color="auto"/>
            <w:left w:val="none" w:sz="0" w:space="0" w:color="auto"/>
            <w:bottom w:val="none" w:sz="0" w:space="0" w:color="auto"/>
            <w:right w:val="none" w:sz="0" w:space="0" w:color="auto"/>
          </w:divBdr>
          <w:divsChild>
            <w:div w:id="642926696">
              <w:marLeft w:val="0"/>
              <w:marRight w:val="0"/>
              <w:marTop w:val="0"/>
              <w:marBottom w:val="0"/>
              <w:divBdr>
                <w:top w:val="none" w:sz="0" w:space="0" w:color="auto"/>
                <w:left w:val="none" w:sz="0" w:space="0" w:color="auto"/>
                <w:bottom w:val="none" w:sz="0" w:space="0" w:color="auto"/>
                <w:right w:val="none" w:sz="0" w:space="0" w:color="auto"/>
              </w:divBdr>
            </w:div>
          </w:divsChild>
        </w:div>
        <w:div w:id="373578146">
          <w:marLeft w:val="0"/>
          <w:marRight w:val="0"/>
          <w:marTop w:val="0"/>
          <w:marBottom w:val="0"/>
          <w:divBdr>
            <w:top w:val="none" w:sz="0" w:space="0" w:color="auto"/>
            <w:left w:val="none" w:sz="0" w:space="0" w:color="auto"/>
            <w:bottom w:val="none" w:sz="0" w:space="0" w:color="auto"/>
            <w:right w:val="none" w:sz="0" w:space="0" w:color="auto"/>
          </w:divBdr>
        </w:div>
        <w:div w:id="1318918149">
          <w:marLeft w:val="0"/>
          <w:marRight w:val="0"/>
          <w:marTop w:val="0"/>
          <w:marBottom w:val="0"/>
          <w:divBdr>
            <w:top w:val="none" w:sz="0" w:space="0" w:color="auto"/>
            <w:left w:val="none" w:sz="0" w:space="0" w:color="auto"/>
            <w:bottom w:val="none" w:sz="0" w:space="0" w:color="auto"/>
            <w:right w:val="none" w:sz="0" w:space="0" w:color="auto"/>
          </w:divBdr>
          <w:divsChild>
            <w:div w:id="835191830">
              <w:marLeft w:val="0"/>
              <w:marRight w:val="0"/>
              <w:marTop w:val="0"/>
              <w:marBottom w:val="0"/>
              <w:divBdr>
                <w:top w:val="none" w:sz="0" w:space="0" w:color="auto"/>
                <w:left w:val="none" w:sz="0" w:space="0" w:color="auto"/>
                <w:bottom w:val="none" w:sz="0" w:space="0" w:color="auto"/>
                <w:right w:val="none" w:sz="0" w:space="0" w:color="auto"/>
              </w:divBdr>
            </w:div>
          </w:divsChild>
        </w:div>
        <w:div w:id="263923422">
          <w:marLeft w:val="0"/>
          <w:marRight w:val="0"/>
          <w:marTop w:val="0"/>
          <w:marBottom w:val="0"/>
          <w:divBdr>
            <w:top w:val="none" w:sz="0" w:space="0" w:color="auto"/>
            <w:left w:val="none" w:sz="0" w:space="0" w:color="auto"/>
            <w:bottom w:val="none" w:sz="0" w:space="0" w:color="auto"/>
            <w:right w:val="none" w:sz="0" w:space="0" w:color="auto"/>
          </w:divBdr>
        </w:div>
        <w:div w:id="214975727">
          <w:marLeft w:val="0"/>
          <w:marRight w:val="0"/>
          <w:marTop w:val="0"/>
          <w:marBottom w:val="0"/>
          <w:divBdr>
            <w:top w:val="none" w:sz="0" w:space="0" w:color="auto"/>
            <w:left w:val="none" w:sz="0" w:space="0" w:color="auto"/>
            <w:bottom w:val="none" w:sz="0" w:space="0" w:color="auto"/>
            <w:right w:val="none" w:sz="0" w:space="0" w:color="auto"/>
          </w:divBdr>
          <w:divsChild>
            <w:div w:id="839151627">
              <w:marLeft w:val="0"/>
              <w:marRight w:val="0"/>
              <w:marTop w:val="0"/>
              <w:marBottom w:val="0"/>
              <w:divBdr>
                <w:top w:val="none" w:sz="0" w:space="0" w:color="auto"/>
                <w:left w:val="none" w:sz="0" w:space="0" w:color="auto"/>
                <w:bottom w:val="none" w:sz="0" w:space="0" w:color="auto"/>
                <w:right w:val="none" w:sz="0" w:space="0" w:color="auto"/>
              </w:divBdr>
            </w:div>
          </w:divsChild>
        </w:div>
        <w:div w:id="257448765">
          <w:marLeft w:val="0"/>
          <w:marRight w:val="0"/>
          <w:marTop w:val="0"/>
          <w:marBottom w:val="0"/>
          <w:divBdr>
            <w:top w:val="none" w:sz="0" w:space="0" w:color="auto"/>
            <w:left w:val="none" w:sz="0" w:space="0" w:color="auto"/>
            <w:bottom w:val="none" w:sz="0" w:space="0" w:color="auto"/>
            <w:right w:val="none" w:sz="0" w:space="0" w:color="auto"/>
          </w:divBdr>
        </w:div>
        <w:div w:id="31076219">
          <w:marLeft w:val="0"/>
          <w:marRight w:val="0"/>
          <w:marTop w:val="0"/>
          <w:marBottom w:val="0"/>
          <w:divBdr>
            <w:top w:val="none" w:sz="0" w:space="0" w:color="auto"/>
            <w:left w:val="none" w:sz="0" w:space="0" w:color="auto"/>
            <w:bottom w:val="none" w:sz="0" w:space="0" w:color="auto"/>
            <w:right w:val="none" w:sz="0" w:space="0" w:color="auto"/>
          </w:divBdr>
          <w:divsChild>
            <w:div w:id="1527985746">
              <w:marLeft w:val="0"/>
              <w:marRight w:val="0"/>
              <w:marTop w:val="0"/>
              <w:marBottom w:val="0"/>
              <w:divBdr>
                <w:top w:val="none" w:sz="0" w:space="0" w:color="auto"/>
                <w:left w:val="none" w:sz="0" w:space="0" w:color="auto"/>
                <w:bottom w:val="none" w:sz="0" w:space="0" w:color="auto"/>
                <w:right w:val="none" w:sz="0" w:space="0" w:color="auto"/>
              </w:divBdr>
            </w:div>
          </w:divsChild>
        </w:div>
        <w:div w:id="394738644">
          <w:marLeft w:val="0"/>
          <w:marRight w:val="0"/>
          <w:marTop w:val="0"/>
          <w:marBottom w:val="0"/>
          <w:divBdr>
            <w:top w:val="none" w:sz="0" w:space="0" w:color="auto"/>
            <w:left w:val="none" w:sz="0" w:space="0" w:color="auto"/>
            <w:bottom w:val="none" w:sz="0" w:space="0" w:color="auto"/>
            <w:right w:val="none" w:sz="0" w:space="0" w:color="auto"/>
          </w:divBdr>
        </w:div>
        <w:div w:id="1575622103">
          <w:marLeft w:val="0"/>
          <w:marRight w:val="0"/>
          <w:marTop w:val="0"/>
          <w:marBottom w:val="0"/>
          <w:divBdr>
            <w:top w:val="none" w:sz="0" w:space="0" w:color="auto"/>
            <w:left w:val="none" w:sz="0" w:space="0" w:color="auto"/>
            <w:bottom w:val="none" w:sz="0" w:space="0" w:color="auto"/>
            <w:right w:val="none" w:sz="0" w:space="0" w:color="auto"/>
          </w:divBdr>
          <w:divsChild>
            <w:div w:id="1227691699">
              <w:marLeft w:val="0"/>
              <w:marRight w:val="0"/>
              <w:marTop w:val="0"/>
              <w:marBottom w:val="0"/>
              <w:divBdr>
                <w:top w:val="none" w:sz="0" w:space="0" w:color="auto"/>
                <w:left w:val="none" w:sz="0" w:space="0" w:color="auto"/>
                <w:bottom w:val="none" w:sz="0" w:space="0" w:color="auto"/>
                <w:right w:val="none" w:sz="0" w:space="0" w:color="auto"/>
              </w:divBdr>
            </w:div>
          </w:divsChild>
        </w:div>
        <w:div w:id="380324257">
          <w:marLeft w:val="0"/>
          <w:marRight w:val="0"/>
          <w:marTop w:val="30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sChild>
                <w:div w:id="201117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05995">
          <w:marLeft w:val="0"/>
          <w:marRight w:val="0"/>
          <w:marTop w:val="300"/>
          <w:marBottom w:val="0"/>
          <w:divBdr>
            <w:top w:val="none" w:sz="0" w:space="0" w:color="auto"/>
            <w:left w:val="none" w:sz="0" w:space="0" w:color="auto"/>
            <w:bottom w:val="none" w:sz="0" w:space="0" w:color="auto"/>
            <w:right w:val="none" w:sz="0" w:space="0" w:color="auto"/>
          </w:divBdr>
          <w:divsChild>
            <w:div w:id="1807039769">
              <w:marLeft w:val="0"/>
              <w:marRight w:val="0"/>
              <w:marTop w:val="0"/>
              <w:marBottom w:val="0"/>
              <w:divBdr>
                <w:top w:val="none" w:sz="0" w:space="0" w:color="auto"/>
                <w:left w:val="none" w:sz="0" w:space="0" w:color="auto"/>
                <w:bottom w:val="none" w:sz="0" w:space="0" w:color="auto"/>
                <w:right w:val="none" w:sz="0" w:space="0" w:color="auto"/>
              </w:divBdr>
              <w:divsChild>
                <w:div w:id="1089933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061376">
          <w:marLeft w:val="0"/>
          <w:marRight w:val="0"/>
          <w:marTop w:val="300"/>
          <w:marBottom w:val="0"/>
          <w:divBdr>
            <w:top w:val="none" w:sz="0" w:space="0" w:color="auto"/>
            <w:left w:val="none" w:sz="0" w:space="0" w:color="auto"/>
            <w:bottom w:val="none" w:sz="0" w:space="0" w:color="auto"/>
            <w:right w:val="none" w:sz="0" w:space="0" w:color="auto"/>
          </w:divBdr>
          <w:divsChild>
            <w:div w:id="1621523015">
              <w:marLeft w:val="0"/>
              <w:marRight w:val="0"/>
              <w:marTop w:val="0"/>
              <w:marBottom w:val="0"/>
              <w:divBdr>
                <w:top w:val="none" w:sz="0" w:space="0" w:color="auto"/>
                <w:left w:val="none" w:sz="0" w:space="0" w:color="auto"/>
                <w:bottom w:val="none" w:sz="0" w:space="0" w:color="auto"/>
                <w:right w:val="none" w:sz="0" w:space="0" w:color="auto"/>
              </w:divBdr>
              <w:divsChild>
                <w:div w:id="148658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5301">
          <w:marLeft w:val="0"/>
          <w:marRight w:val="0"/>
          <w:marTop w:val="300"/>
          <w:marBottom w:val="0"/>
          <w:divBdr>
            <w:top w:val="none" w:sz="0" w:space="0" w:color="auto"/>
            <w:left w:val="none" w:sz="0" w:space="0" w:color="auto"/>
            <w:bottom w:val="none" w:sz="0" w:space="0" w:color="auto"/>
            <w:right w:val="none" w:sz="0" w:space="0" w:color="auto"/>
          </w:divBdr>
          <w:divsChild>
            <w:div w:id="592595652">
              <w:marLeft w:val="0"/>
              <w:marRight w:val="0"/>
              <w:marTop w:val="0"/>
              <w:marBottom w:val="0"/>
              <w:divBdr>
                <w:top w:val="none" w:sz="0" w:space="0" w:color="auto"/>
                <w:left w:val="none" w:sz="0" w:space="0" w:color="auto"/>
                <w:bottom w:val="none" w:sz="0" w:space="0" w:color="auto"/>
                <w:right w:val="none" w:sz="0" w:space="0" w:color="auto"/>
              </w:divBdr>
              <w:divsChild>
                <w:div w:id="183174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415312">
      <w:bodyDiv w:val="1"/>
      <w:marLeft w:val="0"/>
      <w:marRight w:val="0"/>
      <w:marTop w:val="0"/>
      <w:marBottom w:val="0"/>
      <w:divBdr>
        <w:top w:val="none" w:sz="0" w:space="0" w:color="auto"/>
        <w:left w:val="none" w:sz="0" w:space="0" w:color="auto"/>
        <w:bottom w:val="none" w:sz="0" w:space="0" w:color="auto"/>
        <w:right w:val="none" w:sz="0" w:space="0" w:color="auto"/>
      </w:divBdr>
      <w:divsChild>
        <w:div w:id="991326911">
          <w:marLeft w:val="0"/>
          <w:marRight w:val="0"/>
          <w:marTop w:val="0"/>
          <w:marBottom w:val="0"/>
          <w:divBdr>
            <w:top w:val="none" w:sz="0" w:space="0" w:color="auto"/>
            <w:left w:val="none" w:sz="0" w:space="0" w:color="auto"/>
            <w:bottom w:val="none" w:sz="0" w:space="0" w:color="auto"/>
            <w:right w:val="none" w:sz="0" w:space="0" w:color="auto"/>
          </w:divBdr>
        </w:div>
        <w:div w:id="262693463">
          <w:marLeft w:val="0"/>
          <w:marRight w:val="0"/>
          <w:marTop w:val="0"/>
          <w:marBottom w:val="0"/>
          <w:divBdr>
            <w:top w:val="none" w:sz="0" w:space="0" w:color="auto"/>
            <w:left w:val="none" w:sz="0" w:space="0" w:color="auto"/>
            <w:bottom w:val="none" w:sz="0" w:space="0" w:color="auto"/>
            <w:right w:val="none" w:sz="0" w:space="0" w:color="auto"/>
          </w:divBdr>
          <w:divsChild>
            <w:div w:id="792207699">
              <w:marLeft w:val="0"/>
              <w:marRight w:val="0"/>
              <w:marTop w:val="0"/>
              <w:marBottom w:val="0"/>
              <w:divBdr>
                <w:top w:val="none" w:sz="0" w:space="0" w:color="auto"/>
                <w:left w:val="none" w:sz="0" w:space="0" w:color="auto"/>
                <w:bottom w:val="none" w:sz="0" w:space="0" w:color="auto"/>
                <w:right w:val="none" w:sz="0" w:space="0" w:color="auto"/>
              </w:divBdr>
            </w:div>
          </w:divsChild>
        </w:div>
        <w:div w:id="904801528">
          <w:marLeft w:val="0"/>
          <w:marRight w:val="0"/>
          <w:marTop w:val="0"/>
          <w:marBottom w:val="0"/>
          <w:divBdr>
            <w:top w:val="none" w:sz="0" w:space="0" w:color="auto"/>
            <w:left w:val="none" w:sz="0" w:space="0" w:color="auto"/>
            <w:bottom w:val="none" w:sz="0" w:space="0" w:color="auto"/>
            <w:right w:val="none" w:sz="0" w:space="0" w:color="auto"/>
          </w:divBdr>
        </w:div>
        <w:div w:id="1960724763">
          <w:marLeft w:val="0"/>
          <w:marRight w:val="0"/>
          <w:marTop w:val="0"/>
          <w:marBottom w:val="0"/>
          <w:divBdr>
            <w:top w:val="none" w:sz="0" w:space="0" w:color="auto"/>
            <w:left w:val="none" w:sz="0" w:space="0" w:color="auto"/>
            <w:bottom w:val="none" w:sz="0" w:space="0" w:color="auto"/>
            <w:right w:val="none" w:sz="0" w:space="0" w:color="auto"/>
          </w:divBdr>
          <w:divsChild>
            <w:div w:id="855579483">
              <w:marLeft w:val="0"/>
              <w:marRight w:val="0"/>
              <w:marTop w:val="0"/>
              <w:marBottom w:val="0"/>
              <w:divBdr>
                <w:top w:val="none" w:sz="0" w:space="0" w:color="auto"/>
                <w:left w:val="none" w:sz="0" w:space="0" w:color="auto"/>
                <w:bottom w:val="none" w:sz="0" w:space="0" w:color="auto"/>
                <w:right w:val="none" w:sz="0" w:space="0" w:color="auto"/>
              </w:divBdr>
            </w:div>
          </w:divsChild>
        </w:div>
        <w:div w:id="988170525">
          <w:marLeft w:val="0"/>
          <w:marRight w:val="0"/>
          <w:marTop w:val="0"/>
          <w:marBottom w:val="0"/>
          <w:divBdr>
            <w:top w:val="none" w:sz="0" w:space="0" w:color="auto"/>
            <w:left w:val="none" w:sz="0" w:space="0" w:color="auto"/>
            <w:bottom w:val="none" w:sz="0" w:space="0" w:color="auto"/>
            <w:right w:val="none" w:sz="0" w:space="0" w:color="auto"/>
          </w:divBdr>
        </w:div>
        <w:div w:id="1115707841">
          <w:marLeft w:val="0"/>
          <w:marRight w:val="0"/>
          <w:marTop w:val="0"/>
          <w:marBottom w:val="0"/>
          <w:divBdr>
            <w:top w:val="none" w:sz="0" w:space="0" w:color="auto"/>
            <w:left w:val="none" w:sz="0" w:space="0" w:color="auto"/>
            <w:bottom w:val="none" w:sz="0" w:space="0" w:color="auto"/>
            <w:right w:val="none" w:sz="0" w:space="0" w:color="auto"/>
          </w:divBdr>
          <w:divsChild>
            <w:div w:id="1951234575">
              <w:marLeft w:val="0"/>
              <w:marRight w:val="0"/>
              <w:marTop w:val="0"/>
              <w:marBottom w:val="0"/>
              <w:divBdr>
                <w:top w:val="none" w:sz="0" w:space="0" w:color="auto"/>
                <w:left w:val="none" w:sz="0" w:space="0" w:color="auto"/>
                <w:bottom w:val="none" w:sz="0" w:space="0" w:color="auto"/>
                <w:right w:val="none" w:sz="0" w:space="0" w:color="auto"/>
              </w:divBdr>
            </w:div>
          </w:divsChild>
        </w:div>
        <w:div w:id="1744795420">
          <w:marLeft w:val="0"/>
          <w:marRight w:val="0"/>
          <w:marTop w:val="0"/>
          <w:marBottom w:val="0"/>
          <w:divBdr>
            <w:top w:val="none" w:sz="0" w:space="0" w:color="auto"/>
            <w:left w:val="none" w:sz="0" w:space="0" w:color="auto"/>
            <w:bottom w:val="none" w:sz="0" w:space="0" w:color="auto"/>
            <w:right w:val="none" w:sz="0" w:space="0" w:color="auto"/>
          </w:divBdr>
        </w:div>
        <w:div w:id="123933000">
          <w:marLeft w:val="0"/>
          <w:marRight w:val="0"/>
          <w:marTop w:val="0"/>
          <w:marBottom w:val="0"/>
          <w:divBdr>
            <w:top w:val="none" w:sz="0" w:space="0" w:color="auto"/>
            <w:left w:val="none" w:sz="0" w:space="0" w:color="auto"/>
            <w:bottom w:val="none" w:sz="0" w:space="0" w:color="auto"/>
            <w:right w:val="none" w:sz="0" w:space="0" w:color="auto"/>
          </w:divBdr>
          <w:divsChild>
            <w:div w:id="504513204">
              <w:marLeft w:val="0"/>
              <w:marRight w:val="0"/>
              <w:marTop w:val="0"/>
              <w:marBottom w:val="0"/>
              <w:divBdr>
                <w:top w:val="none" w:sz="0" w:space="0" w:color="auto"/>
                <w:left w:val="none" w:sz="0" w:space="0" w:color="auto"/>
                <w:bottom w:val="none" w:sz="0" w:space="0" w:color="auto"/>
                <w:right w:val="none" w:sz="0" w:space="0" w:color="auto"/>
              </w:divBdr>
            </w:div>
          </w:divsChild>
        </w:div>
        <w:div w:id="259531584">
          <w:marLeft w:val="0"/>
          <w:marRight w:val="0"/>
          <w:marTop w:val="0"/>
          <w:marBottom w:val="0"/>
          <w:divBdr>
            <w:top w:val="none" w:sz="0" w:space="0" w:color="auto"/>
            <w:left w:val="none" w:sz="0" w:space="0" w:color="auto"/>
            <w:bottom w:val="none" w:sz="0" w:space="0" w:color="auto"/>
            <w:right w:val="none" w:sz="0" w:space="0" w:color="auto"/>
          </w:divBdr>
        </w:div>
        <w:div w:id="495805497">
          <w:marLeft w:val="0"/>
          <w:marRight w:val="0"/>
          <w:marTop w:val="0"/>
          <w:marBottom w:val="0"/>
          <w:divBdr>
            <w:top w:val="none" w:sz="0" w:space="0" w:color="auto"/>
            <w:left w:val="none" w:sz="0" w:space="0" w:color="auto"/>
            <w:bottom w:val="none" w:sz="0" w:space="0" w:color="auto"/>
            <w:right w:val="none" w:sz="0" w:space="0" w:color="auto"/>
          </w:divBdr>
          <w:divsChild>
            <w:div w:id="1933004966">
              <w:marLeft w:val="0"/>
              <w:marRight w:val="0"/>
              <w:marTop w:val="0"/>
              <w:marBottom w:val="0"/>
              <w:divBdr>
                <w:top w:val="none" w:sz="0" w:space="0" w:color="auto"/>
                <w:left w:val="none" w:sz="0" w:space="0" w:color="auto"/>
                <w:bottom w:val="none" w:sz="0" w:space="0" w:color="auto"/>
                <w:right w:val="none" w:sz="0" w:space="0" w:color="auto"/>
              </w:divBdr>
            </w:div>
          </w:divsChild>
        </w:div>
        <w:div w:id="1903834470">
          <w:marLeft w:val="0"/>
          <w:marRight w:val="0"/>
          <w:marTop w:val="0"/>
          <w:marBottom w:val="0"/>
          <w:divBdr>
            <w:top w:val="none" w:sz="0" w:space="0" w:color="auto"/>
            <w:left w:val="none" w:sz="0" w:space="0" w:color="auto"/>
            <w:bottom w:val="none" w:sz="0" w:space="0" w:color="auto"/>
            <w:right w:val="none" w:sz="0" w:space="0" w:color="auto"/>
          </w:divBdr>
        </w:div>
        <w:div w:id="686954587">
          <w:marLeft w:val="0"/>
          <w:marRight w:val="0"/>
          <w:marTop w:val="0"/>
          <w:marBottom w:val="0"/>
          <w:divBdr>
            <w:top w:val="none" w:sz="0" w:space="0" w:color="auto"/>
            <w:left w:val="none" w:sz="0" w:space="0" w:color="auto"/>
            <w:bottom w:val="none" w:sz="0" w:space="0" w:color="auto"/>
            <w:right w:val="none" w:sz="0" w:space="0" w:color="auto"/>
          </w:divBdr>
          <w:divsChild>
            <w:div w:id="376245940">
              <w:marLeft w:val="0"/>
              <w:marRight w:val="0"/>
              <w:marTop w:val="0"/>
              <w:marBottom w:val="0"/>
              <w:divBdr>
                <w:top w:val="none" w:sz="0" w:space="0" w:color="auto"/>
                <w:left w:val="none" w:sz="0" w:space="0" w:color="auto"/>
                <w:bottom w:val="none" w:sz="0" w:space="0" w:color="auto"/>
                <w:right w:val="none" w:sz="0" w:space="0" w:color="auto"/>
              </w:divBdr>
            </w:div>
          </w:divsChild>
        </w:div>
        <w:div w:id="1786463815">
          <w:marLeft w:val="0"/>
          <w:marRight w:val="0"/>
          <w:marTop w:val="0"/>
          <w:marBottom w:val="0"/>
          <w:divBdr>
            <w:top w:val="none" w:sz="0" w:space="0" w:color="auto"/>
            <w:left w:val="none" w:sz="0" w:space="0" w:color="auto"/>
            <w:bottom w:val="none" w:sz="0" w:space="0" w:color="auto"/>
            <w:right w:val="none" w:sz="0" w:space="0" w:color="auto"/>
          </w:divBdr>
        </w:div>
        <w:div w:id="646282078">
          <w:marLeft w:val="0"/>
          <w:marRight w:val="0"/>
          <w:marTop w:val="0"/>
          <w:marBottom w:val="0"/>
          <w:divBdr>
            <w:top w:val="none" w:sz="0" w:space="0" w:color="auto"/>
            <w:left w:val="none" w:sz="0" w:space="0" w:color="auto"/>
            <w:bottom w:val="none" w:sz="0" w:space="0" w:color="auto"/>
            <w:right w:val="none" w:sz="0" w:space="0" w:color="auto"/>
          </w:divBdr>
          <w:divsChild>
            <w:div w:id="924151036">
              <w:marLeft w:val="0"/>
              <w:marRight w:val="0"/>
              <w:marTop w:val="0"/>
              <w:marBottom w:val="0"/>
              <w:divBdr>
                <w:top w:val="none" w:sz="0" w:space="0" w:color="auto"/>
                <w:left w:val="none" w:sz="0" w:space="0" w:color="auto"/>
                <w:bottom w:val="none" w:sz="0" w:space="0" w:color="auto"/>
                <w:right w:val="none" w:sz="0" w:space="0" w:color="auto"/>
              </w:divBdr>
            </w:div>
          </w:divsChild>
        </w:div>
        <w:div w:id="139813752">
          <w:marLeft w:val="0"/>
          <w:marRight w:val="0"/>
          <w:marTop w:val="300"/>
          <w:marBottom w:val="0"/>
          <w:divBdr>
            <w:top w:val="none" w:sz="0" w:space="0" w:color="auto"/>
            <w:left w:val="none" w:sz="0" w:space="0" w:color="auto"/>
            <w:bottom w:val="none" w:sz="0" w:space="0" w:color="auto"/>
            <w:right w:val="none" w:sz="0" w:space="0" w:color="auto"/>
          </w:divBdr>
          <w:divsChild>
            <w:div w:id="396512705">
              <w:marLeft w:val="0"/>
              <w:marRight w:val="0"/>
              <w:marTop w:val="0"/>
              <w:marBottom w:val="0"/>
              <w:divBdr>
                <w:top w:val="none" w:sz="0" w:space="0" w:color="auto"/>
                <w:left w:val="none" w:sz="0" w:space="0" w:color="auto"/>
                <w:bottom w:val="none" w:sz="0" w:space="0" w:color="auto"/>
                <w:right w:val="none" w:sz="0" w:space="0" w:color="auto"/>
              </w:divBdr>
              <w:divsChild>
                <w:div w:id="2100251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08065">
          <w:marLeft w:val="0"/>
          <w:marRight w:val="0"/>
          <w:marTop w:val="300"/>
          <w:marBottom w:val="0"/>
          <w:divBdr>
            <w:top w:val="none" w:sz="0" w:space="0" w:color="auto"/>
            <w:left w:val="none" w:sz="0" w:space="0" w:color="auto"/>
            <w:bottom w:val="none" w:sz="0" w:space="0" w:color="auto"/>
            <w:right w:val="none" w:sz="0" w:space="0" w:color="auto"/>
          </w:divBdr>
          <w:divsChild>
            <w:div w:id="189923956">
              <w:marLeft w:val="0"/>
              <w:marRight w:val="0"/>
              <w:marTop w:val="0"/>
              <w:marBottom w:val="0"/>
              <w:divBdr>
                <w:top w:val="none" w:sz="0" w:space="0" w:color="auto"/>
                <w:left w:val="none" w:sz="0" w:space="0" w:color="auto"/>
                <w:bottom w:val="none" w:sz="0" w:space="0" w:color="auto"/>
                <w:right w:val="none" w:sz="0" w:space="0" w:color="auto"/>
              </w:divBdr>
              <w:divsChild>
                <w:div w:id="68432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48787">
          <w:marLeft w:val="0"/>
          <w:marRight w:val="0"/>
          <w:marTop w:val="300"/>
          <w:marBottom w:val="0"/>
          <w:divBdr>
            <w:top w:val="none" w:sz="0" w:space="0" w:color="auto"/>
            <w:left w:val="none" w:sz="0" w:space="0" w:color="auto"/>
            <w:bottom w:val="none" w:sz="0" w:space="0" w:color="auto"/>
            <w:right w:val="none" w:sz="0" w:space="0" w:color="auto"/>
          </w:divBdr>
          <w:divsChild>
            <w:div w:id="1696156153">
              <w:marLeft w:val="0"/>
              <w:marRight w:val="0"/>
              <w:marTop w:val="0"/>
              <w:marBottom w:val="0"/>
              <w:divBdr>
                <w:top w:val="none" w:sz="0" w:space="0" w:color="auto"/>
                <w:left w:val="none" w:sz="0" w:space="0" w:color="auto"/>
                <w:bottom w:val="none" w:sz="0" w:space="0" w:color="auto"/>
                <w:right w:val="none" w:sz="0" w:space="0" w:color="auto"/>
              </w:divBdr>
              <w:divsChild>
                <w:div w:id="114789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24380">
          <w:marLeft w:val="0"/>
          <w:marRight w:val="0"/>
          <w:marTop w:val="300"/>
          <w:marBottom w:val="0"/>
          <w:divBdr>
            <w:top w:val="none" w:sz="0" w:space="0" w:color="auto"/>
            <w:left w:val="none" w:sz="0" w:space="0" w:color="auto"/>
            <w:bottom w:val="none" w:sz="0" w:space="0" w:color="auto"/>
            <w:right w:val="none" w:sz="0" w:space="0" w:color="auto"/>
          </w:divBdr>
          <w:divsChild>
            <w:div w:id="89010764">
              <w:marLeft w:val="0"/>
              <w:marRight w:val="0"/>
              <w:marTop w:val="0"/>
              <w:marBottom w:val="0"/>
              <w:divBdr>
                <w:top w:val="none" w:sz="0" w:space="0" w:color="auto"/>
                <w:left w:val="none" w:sz="0" w:space="0" w:color="auto"/>
                <w:bottom w:val="none" w:sz="0" w:space="0" w:color="auto"/>
                <w:right w:val="none" w:sz="0" w:space="0" w:color="auto"/>
              </w:divBdr>
              <w:divsChild>
                <w:div w:id="71966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393954">
      <w:bodyDiv w:val="1"/>
      <w:marLeft w:val="0"/>
      <w:marRight w:val="0"/>
      <w:marTop w:val="0"/>
      <w:marBottom w:val="0"/>
      <w:divBdr>
        <w:top w:val="none" w:sz="0" w:space="0" w:color="auto"/>
        <w:left w:val="none" w:sz="0" w:space="0" w:color="auto"/>
        <w:bottom w:val="none" w:sz="0" w:space="0" w:color="auto"/>
        <w:right w:val="none" w:sz="0" w:space="0" w:color="auto"/>
      </w:divBdr>
      <w:divsChild>
        <w:div w:id="233392247">
          <w:marLeft w:val="0"/>
          <w:marRight w:val="0"/>
          <w:marTop w:val="0"/>
          <w:marBottom w:val="0"/>
          <w:divBdr>
            <w:top w:val="none" w:sz="0" w:space="0" w:color="auto"/>
            <w:left w:val="none" w:sz="0" w:space="0" w:color="auto"/>
            <w:bottom w:val="none" w:sz="0" w:space="0" w:color="auto"/>
            <w:right w:val="none" w:sz="0" w:space="0" w:color="auto"/>
          </w:divBdr>
        </w:div>
        <w:div w:id="1469976958">
          <w:marLeft w:val="0"/>
          <w:marRight w:val="0"/>
          <w:marTop w:val="0"/>
          <w:marBottom w:val="0"/>
          <w:divBdr>
            <w:top w:val="none" w:sz="0" w:space="0" w:color="auto"/>
            <w:left w:val="none" w:sz="0" w:space="0" w:color="auto"/>
            <w:bottom w:val="none" w:sz="0" w:space="0" w:color="auto"/>
            <w:right w:val="none" w:sz="0" w:space="0" w:color="auto"/>
          </w:divBdr>
          <w:divsChild>
            <w:div w:id="162861126">
              <w:marLeft w:val="0"/>
              <w:marRight w:val="0"/>
              <w:marTop w:val="0"/>
              <w:marBottom w:val="0"/>
              <w:divBdr>
                <w:top w:val="none" w:sz="0" w:space="0" w:color="auto"/>
                <w:left w:val="none" w:sz="0" w:space="0" w:color="auto"/>
                <w:bottom w:val="none" w:sz="0" w:space="0" w:color="auto"/>
                <w:right w:val="none" w:sz="0" w:space="0" w:color="auto"/>
              </w:divBdr>
            </w:div>
          </w:divsChild>
        </w:div>
        <w:div w:id="324016571">
          <w:marLeft w:val="0"/>
          <w:marRight w:val="0"/>
          <w:marTop w:val="0"/>
          <w:marBottom w:val="0"/>
          <w:divBdr>
            <w:top w:val="none" w:sz="0" w:space="0" w:color="auto"/>
            <w:left w:val="none" w:sz="0" w:space="0" w:color="auto"/>
            <w:bottom w:val="none" w:sz="0" w:space="0" w:color="auto"/>
            <w:right w:val="none" w:sz="0" w:space="0" w:color="auto"/>
          </w:divBdr>
        </w:div>
        <w:div w:id="2033872824">
          <w:marLeft w:val="0"/>
          <w:marRight w:val="0"/>
          <w:marTop w:val="0"/>
          <w:marBottom w:val="0"/>
          <w:divBdr>
            <w:top w:val="none" w:sz="0" w:space="0" w:color="auto"/>
            <w:left w:val="none" w:sz="0" w:space="0" w:color="auto"/>
            <w:bottom w:val="none" w:sz="0" w:space="0" w:color="auto"/>
            <w:right w:val="none" w:sz="0" w:space="0" w:color="auto"/>
          </w:divBdr>
          <w:divsChild>
            <w:div w:id="793911872">
              <w:marLeft w:val="0"/>
              <w:marRight w:val="0"/>
              <w:marTop w:val="0"/>
              <w:marBottom w:val="0"/>
              <w:divBdr>
                <w:top w:val="none" w:sz="0" w:space="0" w:color="auto"/>
                <w:left w:val="none" w:sz="0" w:space="0" w:color="auto"/>
                <w:bottom w:val="none" w:sz="0" w:space="0" w:color="auto"/>
                <w:right w:val="none" w:sz="0" w:space="0" w:color="auto"/>
              </w:divBdr>
            </w:div>
          </w:divsChild>
        </w:div>
        <w:div w:id="369887104">
          <w:marLeft w:val="0"/>
          <w:marRight w:val="0"/>
          <w:marTop w:val="0"/>
          <w:marBottom w:val="0"/>
          <w:divBdr>
            <w:top w:val="none" w:sz="0" w:space="0" w:color="auto"/>
            <w:left w:val="none" w:sz="0" w:space="0" w:color="auto"/>
            <w:bottom w:val="none" w:sz="0" w:space="0" w:color="auto"/>
            <w:right w:val="none" w:sz="0" w:space="0" w:color="auto"/>
          </w:divBdr>
        </w:div>
        <w:div w:id="1536038802">
          <w:marLeft w:val="0"/>
          <w:marRight w:val="0"/>
          <w:marTop w:val="0"/>
          <w:marBottom w:val="0"/>
          <w:divBdr>
            <w:top w:val="none" w:sz="0" w:space="0" w:color="auto"/>
            <w:left w:val="none" w:sz="0" w:space="0" w:color="auto"/>
            <w:bottom w:val="none" w:sz="0" w:space="0" w:color="auto"/>
            <w:right w:val="none" w:sz="0" w:space="0" w:color="auto"/>
          </w:divBdr>
          <w:divsChild>
            <w:div w:id="977536366">
              <w:marLeft w:val="0"/>
              <w:marRight w:val="0"/>
              <w:marTop w:val="0"/>
              <w:marBottom w:val="0"/>
              <w:divBdr>
                <w:top w:val="none" w:sz="0" w:space="0" w:color="auto"/>
                <w:left w:val="none" w:sz="0" w:space="0" w:color="auto"/>
                <w:bottom w:val="none" w:sz="0" w:space="0" w:color="auto"/>
                <w:right w:val="none" w:sz="0" w:space="0" w:color="auto"/>
              </w:divBdr>
            </w:div>
          </w:divsChild>
        </w:div>
        <w:div w:id="1126656912">
          <w:marLeft w:val="0"/>
          <w:marRight w:val="0"/>
          <w:marTop w:val="0"/>
          <w:marBottom w:val="0"/>
          <w:divBdr>
            <w:top w:val="none" w:sz="0" w:space="0" w:color="auto"/>
            <w:left w:val="none" w:sz="0" w:space="0" w:color="auto"/>
            <w:bottom w:val="none" w:sz="0" w:space="0" w:color="auto"/>
            <w:right w:val="none" w:sz="0" w:space="0" w:color="auto"/>
          </w:divBdr>
        </w:div>
        <w:div w:id="398594955">
          <w:marLeft w:val="0"/>
          <w:marRight w:val="0"/>
          <w:marTop w:val="0"/>
          <w:marBottom w:val="0"/>
          <w:divBdr>
            <w:top w:val="none" w:sz="0" w:space="0" w:color="auto"/>
            <w:left w:val="none" w:sz="0" w:space="0" w:color="auto"/>
            <w:bottom w:val="none" w:sz="0" w:space="0" w:color="auto"/>
            <w:right w:val="none" w:sz="0" w:space="0" w:color="auto"/>
          </w:divBdr>
          <w:divsChild>
            <w:div w:id="702899584">
              <w:marLeft w:val="0"/>
              <w:marRight w:val="0"/>
              <w:marTop w:val="0"/>
              <w:marBottom w:val="0"/>
              <w:divBdr>
                <w:top w:val="none" w:sz="0" w:space="0" w:color="auto"/>
                <w:left w:val="none" w:sz="0" w:space="0" w:color="auto"/>
                <w:bottom w:val="none" w:sz="0" w:space="0" w:color="auto"/>
                <w:right w:val="none" w:sz="0" w:space="0" w:color="auto"/>
              </w:divBdr>
            </w:div>
          </w:divsChild>
        </w:div>
        <w:div w:id="1114325711">
          <w:marLeft w:val="0"/>
          <w:marRight w:val="0"/>
          <w:marTop w:val="0"/>
          <w:marBottom w:val="0"/>
          <w:divBdr>
            <w:top w:val="none" w:sz="0" w:space="0" w:color="auto"/>
            <w:left w:val="none" w:sz="0" w:space="0" w:color="auto"/>
            <w:bottom w:val="none" w:sz="0" w:space="0" w:color="auto"/>
            <w:right w:val="none" w:sz="0" w:space="0" w:color="auto"/>
          </w:divBdr>
        </w:div>
        <w:div w:id="1139110439">
          <w:marLeft w:val="0"/>
          <w:marRight w:val="0"/>
          <w:marTop w:val="0"/>
          <w:marBottom w:val="0"/>
          <w:divBdr>
            <w:top w:val="none" w:sz="0" w:space="0" w:color="auto"/>
            <w:left w:val="none" w:sz="0" w:space="0" w:color="auto"/>
            <w:bottom w:val="none" w:sz="0" w:space="0" w:color="auto"/>
            <w:right w:val="none" w:sz="0" w:space="0" w:color="auto"/>
          </w:divBdr>
          <w:divsChild>
            <w:div w:id="686295316">
              <w:marLeft w:val="0"/>
              <w:marRight w:val="0"/>
              <w:marTop w:val="0"/>
              <w:marBottom w:val="0"/>
              <w:divBdr>
                <w:top w:val="none" w:sz="0" w:space="0" w:color="auto"/>
                <w:left w:val="none" w:sz="0" w:space="0" w:color="auto"/>
                <w:bottom w:val="none" w:sz="0" w:space="0" w:color="auto"/>
                <w:right w:val="none" w:sz="0" w:space="0" w:color="auto"/>
              </w:divBdr>
            </w:div>
          </w:divsChild>
        </w:div>
        <w:div w:id="2120178843">
          <w:marLeft w:val="0"/>
          <w:marRight w:val="0"/>
          <w:marTop w:val="0"/>
          <w:marBottom w:val="0"/>
          <w:divBdr>
            <w:top w:val="none" w:sz="0" w:space="0" w:color="auto"/>
            <w:left w:val="none" w:sz="0" w:space="0" w:color="auto"/>
            <w:bottom w:val="none" w:sz="0" w:space="0" w:color="auto"/>
            <w:right w:val="none" w:sz="0" w:space="0" w:color="auto"/>
          </w:divBdr>
        </w:div>
        <w:div w:id="1287784073">
          <w:marLeft w:val="0"/>
          <w:marRight w:val="0"/>
          <w:marTop w:val="0"/>
          <w:marBottom w:val="0"/>
          <w:divBdr>
            <w:top w:val="none" w:sz="0" w:space="0" w:color="auto"/>
            <w:left w:val="none" w:sz="0" w:space="0" w:color="auto"/>
            <w:bottom w:val="none" w:sz="0" w:space="0" w:color="auto"/>
            <w:right w:val="none" w:sz="0" w:space="0" w:color="auto"/>
          </w:divBdr>
          <w:divsChild>
            <w:div w:id="1019232075">
              <w:marLeft w:val="0"/>
              <w:marRight w:val="0"/>
              <w:marTop w:val="0"/>
              <w:marBottom w:val="0"/>
              <w:divBdr>
                <w:top w:val="none" w:sz="0" w:space="0" w:color="auto"/>
                <w:left w:val="none" w:sz="0" w:space="0" w:color="auto"/>
                <w:bottom w:val="none" w:sz="0" w:space="0" w:color="auto"/>
                <w:right w:val="none" w:sz="0" w:space="0" w:color="auto"/>
              </w:divBdr>
            </w:div>
          </w:divsChild>
        </w:div>
        <w:div w:id="982008831">
          <w:marLeft w:val="0"/>
          <w:marRight w:val="0"/>
          <w:marTop w:val="0"/>
          <w:marBottom w:val="0"/>
          <w:divBdr>
            <w:top w:val="none" w:sz="0" w:space="0" w:color="auto"/>
            <w:left w:val="none" w:sz="0" w:space="0" w:color="auto"/>
            <w:bottom w:val="none" w:sz="0" w:space="0" w:color="auto"/>
            <w:right w:val="none" w:sz="0" w:space="0" w:color="auto"/>
          </w:divBdr>
        </w:div>
        <w:div w:id="1330064544">
          <w:marLeft w:val="0"/>
          <w:marRight w:val="0"/>
          <w:marTop w:val="0"/>
          <w:marBottom w:val="0"/>
          <w:divBdr>
            <w:top w:val="none" w:sz="0" w:space="0" w:color="auto"/>
            <w:left w:val="none" w:sz="0" w:space="0" w:color="auto"/>
            <w:bottom w:val="none" w:sz="0" w:space="0" w:color="auto"/>
            <w:right w:val="none" w:sz="0" w:space="0" w:color="auto"/>
          </w:divBdr>
          <w:divsChild>
            <w:div w:id="832796062">
              <w:marLeft w:val="0"/>
              <w:marRight w:val="0"/>
              <w:marTop w:val="0"/>
              <w:marBottom w:val="0"/>
              <w:divBdr>
                <w:top w:val="none" w:sz="0" w:space="0" w:color="auto"/>
                <w:left w:val="none" w:sz="0" w:space="0" w:color="auto"/>
                <w:bottom w:val="none" w:sz="0" w:space="0" w:color="auto"/>
                <w:right w:val="none" w:sz="0" w:space="0" w:color="auto"/>
              </w:divBdr>
            </w:div>
          </w:divsChild>
        </w:div>
        <w:div w:id="1032077040">
          <w:marLeft w:val="0"/>
          <w:marRight w:val="0"/>
          <w:marTop w:val="300"/>
          <w:marBottom w:val="0"/>
          <w:divBdr>
            <w:top w:val="none" w:sz="0" w:space="0" w:color="auto"/>
            <w:left w:val="none" w:sz="0" w:space="0" w:color="auto"/>
            <w:bottom w:val="none" w:sz="0" w:space="0" w:color="auto"/>
            <w:right w:val="none" w:sz="0" w:space="0" w:color="auto"/>
          </w:divBdr>
          <w:divsChild>
            <w:div w:id="1128596308">
              <w:marLeft w:val="0"/>
              <w:marRight w:val="0"/>
              <w:marTop w:val="0"/>
              <w:marBottom w:val="0"/>
              <w:divBdr>
                <w:top w:val="none" w:sz="0" w:space="0" w:color="auto"/>
                <w:left w:val="none" w:sz="0" w:space="0" w:color="auto"/>
                <w:bottom w:val="none" w:sz="0" w:space="0" w:color="auto"/>
                <w:right w:val="none" w:sz="0" w:space="0" w:color="auto"/>
              </w:divBdr>
              <w:divsChild>
                <w:div w:id="148834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12204">
          <w:marLeft w:val="0"/>
          <w:marRight w:val="0"/>
          <w:marTop w:val="300"/>
          <w:marBottom w:val="0"/>
          <w:divBdr>
            <w:top w:val="none" w:sz="0" w:space="0" w:color="auto"/>
            <w:left w:val="none" w:sz="0" w:space="0" w:color="auto"/>
            <w:bottom w:val="none" w:sz="0" w:space="0" w:color="auto"/>
            <w:right w:val="none" w:sz="0" w:space="0" w:color="auto"/>
          </w:divBdr>
          <w:divsChild>
            <w:div w:id="316342352">
              <w:marLeft w:val="0"/>
              <w:marRight w:val="0"/>
              <w:marTop w:val="0"/>
              <w:marBottom w:val="0"/>
              <w:divBdr>
                <w:top w:val="none" w:sz="0" w:space="0" w:color="auto"/>
                <w:left w:val="none" w:sz="0" w:space="0" w:color="auto"/>
                <w:bottom w:val="none" w:sz="0" w:space="0" w:color="auto"/>
                <w:right w:val="none" w:sz="0" w:space="0" w:color="auto"/>
              </w:divBdr>
              <w:divsChild>
                <w:div w:id="26962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20485">
          <w:marLeft w:val="0"/>
          <w:marRight w:val="0"/>
          <w:marTop w:val="300"/>
          <w:marBottom w:val="0"/>
          <w:divBdr>
            <w:top w:val="none" w:sz="0" w:space="0" w:color="auto"/>
            <w:left w:val="none" w:sz="0" w:space="0" w:color="auto"/>
            <w:bottom w:val="none" w:sz="0" w:space="0" w:color="auto"/>
            <w:right w:val="none" w:sz="0" w:space="0" w:color="auto"/>
          </w:divBdr>
          <w:divsChild>
            <w:div w:id="147795184">
              <w:marLeft w:val="0"/>
              <w:marRight w:val="0"/>
              <w:marTop w:val="0"/>
              <w:marBottom w:val="0"/>
              <w:divBdr>
                <w:top w:val="none" w:sz="0" w:space="0" w:color="auto"/>
                <w:left w:val="none" w:sz="0" w:space="0" w:color="auto"/>
                <w:bottom w:val="none" w:sz="0" w:space="0" w:color="auto"/>
                <w:right w:val="none" w:sz="0" w:space="0" w:color="auto"/>
              </w:divBdr>
              <w:divsChild>
                <w:div w:id="149791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057102">
          <w:marLeft w:val="0"/>
          <w:marRight w:val="0"/>
          <w:marTop w:val="300"/>
          <w:marBottom w:val="0"/>
          <w:divBdr>
            <w:top w:val="none" w:sz="0" w:space="0" w:color="auto"/>
            <w:left w:val="none" w:sz="0" w:space="0" w:color="auto"/>
            <w:bottom w:val="none" w:sz="0" w:space="0" w:color="auto"/>
            <w:right w:val="none" w:sz="0" w:space="0" w:color="auto"/>
          </w:divBdr>
          <w:divsChild>
            <w:div w:id="652948014">
              <w:marLeft w:val="0"/>
              <w:marRight w:val="0"/>
              <w:marTop w:val="0"/>
              <w:marBottom w:val="0"/>
              <w:divBdr>
                <w:top w:val="none" w:sz="0" w:space="0" w:color="auto"/>
                <w:left w:val="none" w:sz="0" w:space="0" w:color="auto"/>
                <w:bottom w:val="none" w:sz="0" w:space="0" w:color="auto"/>
                <w:right w:val="none" w:sz="0" w:space="0" w:color="auto"/>
              </w:divBdr>
              <w:divsChild>
                <w:div w:id="1826123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3636">
      <w:bodyDiv w:val="1"/>
      <w:marLeft w:val="0"/>
      <w:marRight w:val="0"/>
      <w:marTop w:val="0"/>
      <w:marBottom w:val="0"/>
      <w:divBdr>
        <w:top w:val="none" w:sz="0" w:space="0" w:color="auto"/>
        <w:left w:val="none" w:sz="0" w:space="0" w:color="auto"/>
        <w:bottom w:val="none" w:sz="0" w:space="0" w:color="auto"/>
        <w:right w:val="none" w:sz="0" w:space="0" w:color="auto"/>
      </w:divBdr>
      <w:divsChild>
        <w:div w:id="1520773224">
          <w:marLeft w:val="0"/>
          <w:marRight w:val="0"/>
          <w:marTop w:val="0"/>
          <w:marBottom w:val="0"/>
          <w:divBdr>
            <w:top w:val="none" w:sz="0" w:space="0" w:color="auto"/>
            <w:left w:val="none" w:sz="0" w:space="0" w:color="auto"/>
            <w:bottom w:val="none" w:sz="0" w:space="0" w:color="auto"/>
            <w:right w:val="none" w:sz="0" w:space="0" w:color="auto"/>
          </w:divBdr>
        </w:div>
        <w:div w:id="1385332328">
          <w:marLeft w:val="0"/>
          <w:marRight w:val="0"/>
          <w:marTop w:val="0"/>
          <w:marBottom w:val="0"/>
          <w:divBdr>
            <w:top w:val="none" w:sz="0" w:space="0" w:color="auto"/>
            <w:left w:val="none" w:sz="0" w:space="0" w:color="auto"/>
            <w:bottom w:val="none" w:sz="0" w:space="0" w:color="auto"/>
            <w:right w:val="none" w:sz="0" w:space="0" w:color="auto"/>
          </w:divBdr>
          <w:divsChild>
            <w:div w:id="992103531">
              <w:marLeft w:val="0"/>
              <w:marRight w:val="0"/>
              <w:marTop w:val="0"/>
              <w:marBottom w:val="0"/>
              <w:divBdr>
                <w:top w:val="none" w:sz="0" w:space="0" w:color="auto"/>
                <w:left w:val="none" w:sz="0" w:space="0" w:color="auto"/>
                <w:bottom w:val="none" w:sz="0" w:space="0" w:color="auto"/>
                <w:right w:val="none" w:sz="0" w:space="0" w:color="auto"/>
              </w:divBdr>
            </w:div>
          </w:divsChild>
        </w:div>
        <w:div w:id="40833264">
          <w:marLeft w:val="0"/>
          <w:marRight w:val="0"/>
          <w:marTop w:val="0"/>
          <w:marBottom w:val="0"/>
          <w:divBdr>
            <w:top w:val="none" w:sz="0" w:space="0" w:color="auto"/>
            <w:left w:val="none" w:sz="0" w:space="0" w:color="auto"/>
            <w:bottom w:val="none" w:sz="0" w:space="0" w:color="auto"/>
            <w:right w:val="none" w:sz="0" w:space="0" w:color="auto"/>
          </w:divBdr>
        </w:div>
        <w:div w:id="421537892">
          <w:marLeft w:val="0"/>
          <w:marRight w:val="0"/>
          <w:marTop w:val="0"/>
          <w:marBottom w:val="0"/>
          <w:divBdr>
            <w:top w:val="none" w:sz="0" w:space="0" w:color="auto"/>
            <w:left w:val="none" w:sz="0" w:space="0" w:color="auto"/>
            <w:bottom w:val="none" w:sz="0" w:space="0" w:color="auto"/>
            <w:right w:val="none" w:sz="0" w:space="0" w:color="auto"/>
          </w:divBdr>
          <w:divsChild>
            <w:div w:id="1732849421">
              <w:marLeft w:val="0"/>
              <w:marRight w:val="0"/>
              <w:marTop w:val="0"/>
              <w:marBottom w:val="0"/>
              <w:divBdr>
                <w:top w:val="none" w:sz="0" w:space="0" w:color="auto"/>
                <w:left w:val="none" w:sz="0" w:space="0" w:color="auto"/>
                <w:bottom w:val="none" w:sz="0" w:space="0" w:color="auto"/>
                <w:right w:val="none" w:sz="0" w:space="0" w:color="auto"/>
              </w:divBdr>
            </w:div>
          </w:divsChild>
        </w:div>
        <w:div w:id="268976840">
          <w:marLeft w:val="0"/>
          <w:marRight w:val="0"/>
          <w:marTop w:val="0"/>
          <w:marBottom w:val="0"/>
          <w:divBdr>
            <w:top w:val="none" w:sz="0" w:space="0" w:color="auto"/>
            <w:left w:val="none" w:sz="0" w:space="0" w:color="auto"/>
            <w:bottom w:val="none" w:sz="0" w:space="0" w:color="auto"/>
            <w:right w:val="none" w:sz="0" w:space="0" w:color="auto"/>
          </w:divBdr>
        </w:div>
        <w:div w:id="1901017009">
          <w:marLeft w:val="0"/>
          <w:marRight w:val="0"/>
          <w:marTop w:val="0"/>
          <w:marBottom w:val="0"/>
          <w:divBdr>
            <w:top w:val="none" w:sz="0" w:space="0" w:color="auto"/>
            <w:left w:val="none" w:sz="0" w:space="0" w:color="auto"/>
            <w:bottom w:val="none" w:sz="0" w:space="0" w:color="auto"/>
            <w:right w:val="none" w:sz="0" w:space="0" w:color="auto"/>
          </w:divBdr>
          <w:divsChild>
            <w:div w:id="2146846584">
              <w:marLeft w:val="0"/>
              <w:marRight w:val="0"/>
              <w:marTop w:val="0"/>
              <w:marBottom w:val="0"/>
              <w:divBdr>
                <w:top w:val="none" w:sz="0" w:space="0" w:color="auto"/>
                <w:left w:val="none" w:sz="0" w:space="0" w:color="auto"/>
                <w:bottom w:val="none" w:sz="0" w:space="0" w:color="auto"/>
                <w:right w:val="none" w:sz="0" w:space="0" w:color="auto"/>
              </w:divBdr>
            </w:div>
          </w:divsChild>
        </w:div>
        <w:div w:id="675032844">
          <w:marLeft w:val="0"/>
          <w:marRight w:val="0"/>
          <w:marTop w:val="0"/>
          <w:marBottom w:val="0"/>
          <w:divBdr>
            <w:top w:val="none" w:sz="0" w:space="0" w:color="auto"/>
            <w:left w:val="none" w:sz="0" w:space="0" w:color="auto"/>
            <w:bottom w:val="none" w:sz="0" w:space="0" w:color="auto"/>
            <w:right w:val="none" w:sz="0" w:space="0" w:color="auto"/>
          </w:divBdr>
        </w:div>
        <w:div w:id="1136070297">
          <w:marLeft w:val="0"/>
          <w:marRight w:val="0"/>
          <w:marTop w:val="0"/>
          <w:marBottom w:val="0"/>
          <w:divBdr>
            <w:top w:val="none" w:sz="0" w:space="0" w:color="auto"/>
            <w:left w:val="none" w:sz="0" w:space="0" w:color="auto"/>
            <w:bottom w:val="none" w:sz="0" w:space="0" w:color="auto"/>
            <w:right w:val="none" w:sz="0" w:space="0" w:color="auto"/>
          </w:divBdr>
          <w:divsChild>
            <w:div w:id="1729526984">
              <w:marLeft w:val="0"/>
              <w:marRight w:val="0"/>
              <w:marTop w:val="0"/>
              <w:marBottom w:val="0"/>
              <w:divBdr>
                <w:top w:val="none" w:sz="0" w:space="0" w:color="auto"/>
                <w:left w:val="none" w:sz="0" w:space="0" w:color="auto"/>
                <w:bottom w:val="none" w:sz="0" w:space="0" w:color="auto"/>
                <w:right w:val="none" w:sz="0" w:space="0" w:color="auto"/>
              </w:divBdr>
            </w:div>
          </w:divsChild>
        </w:div>
        <w:div w:id="337466103">
          <w:marLeft w:val="0"/>
          <w:marRight w:val="0"/>
          <w:marTop w:val="0"/>
          <w:marBottom w:val="0"/>
          <w:divBdr>
            <w:top w:val="none" w:sz="0" w:space="0" w:color="auto"/>
            <w:left w:val="none" w:sz="0" w:space="0" w:color="auto"/>
            <w:bottom w:val="none" w:sz="0" w:space="0" w:color="auto"/>
            <w:right w:val="none" w:sz="0" w:space="0" w:color="auto"/>
          </w:divBdr>
        </w:div>
        <w:div w:id="1801681671">
          <w:marLeft w:val="0"/>
          <w:marRight w:val="0"/>
          <w:marTop w:val="0"/>
          <w:marBottom w:val="0"/>
          <w:divBdr>
            <w:top w:val="none" w:sz="0" w:space="0" w:color="auto"/>
            <w:left w:val="none" w:sz="0" w:space="0" w:color="auto"/>
            <w:bottom w:val="none" w:sz="0" w:space="0" w:color="auto"/>
            <w:right w:val="none" w:sz="0" w:space="0" w:color="auto"/>
          </w:divBdr>
          <w:divsChild>
            <w:div w:id="1829594832">
              <w:marLeft w:val="0"/>
              <w:marRight w:val="0"/>
              <w:marTop w:val="0"/>
              <w:marBottom w:val="0"/>
              <w:divBdr>
                <w:top w:val="none" w:sz="0" w:space="0" w:color="auto"/>
                <w:left w:val="none" w:sz="0" w:space="0" w:color="auto"/>
                <w:bottom w:val="none" w:sz="0" w:space="0" w:color="auto"/>
                <w:right w:val="none" w:sz="0" w:space="0" w:color="auto"/>
              </w:divBdr>
            </w:div>
          </w:divsChild>
        </w:div>
        <w:div w:id="1533225412">
          <w:marLeft w:val="0"/>
          <w:marRight w:val="0"/>
          <w:marTop w:val="0"/>
          <w:marBottom w:val="0"/>
          <w:divBdr>
            <w:top w:val="none" w:sz="0" w:space="0" w:color="auto"/>
            <w:left w:val="none" w:sz="0" w:space="0" w:color="auto"/>
            <w:bottom w:val="none" w:sz="0" w:space="0" w:color="auto"/>
            <w:right w:val="none" w:sz="0" w:space="0" w:color="auto"/>
          </w:divBdr>
        </w:div>
        <w:div w:id="1050416988">
          <w:marLeft w:val="0"/>
          <w:marRight w:val="0"/>
          <w:marTop w:val="0"/>
          <w:marBottom w:val="0"/>
          <w:divBdr>
            <w:top w:val="none" w:sz="0" w:space="0" w:color="auto"/>
            <w:left w:val="none" w:sz="0" w:space="0" w:color="auto"/>
            <w:bottom w:val="none" w:sz="0" w:space="0" w:color="auto"/>
            <w:right w:val="none" w:sz="0" w:space="0" w:color="auto"/>
          </w:divBdr>
          <w:divsChild>
            <w:div w:id="1236744297">
              <w:marLeft w:val="0"/>
              <w:marRight w:val="0"/>
              <w:marTop w:val="0"/>
              <w:marBottom w:val="0"/>
              <w:divBdr>
                <w:top w:val="none" w:sz="0" w:space="0" w:color="auto"/>
                <w:left w:val="none" w:sz="0" w:space="0" w:color="auto"/>
                <w:bottom w:val="none" w:sz="0" w:space="0" w:color="auto"/>
                <w:right w:val="none" w:sz="0" w:space="0" w:color="auto"/>
              </w:divBdr>
            </w:div>
          </w:divsChild>
        </w:div>
        <w:div w:id="573785440">
          <w:marLeft w:val="0"/>
          <w:marRight w:val="0"/>
          <w:marTop w:val="0"/>
          <w:marBottom w:val="0"/>
          <w:divBdr>
            <w:top w:val="none" w:sz="0" w:space="0" w:color="auto"/>
            <w:left w:val="none" w:sz="0" w:space="0" w:color="auto"/>
            <w:bottom w:val="none" w:sz="0" w:space="0" w:color="auto"/>
            <w:right w:val="none" w:sz="0" w:space="0" w:color="auto"/>
          </w:divBdr>
        </w:div>
        <w:div w:id="1228229274">
          <w:marLeft w:val="0"/>
          <w:marRight w:val="0"/>
          <w:marTop w:val="0"/>
          <w:marBottom w:val="0"/>
          <w:divBdr>
            <w:top w:val="none" w:sz="0" w:space="0" w:color="auto"/>
            <w:left w:val="none" w:sz="0" w:space="0" w:color="auto"/>
            <w:bottom w:val="none" w:sz="0" w:space="0" w:color="auto"/>
            <w:right w:val="none" w:sz="0" w:space="0" w:color="auto"/>
          </w:divBdr>
          <w:divsChild>
            <w:div w:id="492600077">
              <w:marLeft w:val="0"/>
              <w:marRight w:val="0"/>
              <w:marTop w:val="0"/>
              <w:marBottom w:val="0"/>
              <w:divBdr>
                <w:top w:val="none" w:sz="0" w:space="0" w:color="auto"/>
                <w:left w:val="none" w:sz="0" w:space="0" w:color="auto"/>
                <w:bottom w:val="none" w:sz="0" w:space="0" w:color="auto"/>
                <w:right w:val="none" w:sz="0" w:space="0" w:color="auto"/>
              </w:divBdr>
            </w:div>
          </w:divsChild>
        </w:div>
        <w:div w:id="1477146074">
          <w:marLeft w:val="0"/>
          <w:marRight w:val="0"/>
          <w:marTop w:val="300"/>
          <w:marBottom w:val="0"/>
          <w:divBdr>
            <w:top w:val="none" w:sz="0" w:space="0" w:color="auto"/>
            <w:left w:val="none" w:sz="0" w:space="0" w:color="auto"/>
            <w:bottom w:val="none" w:sz="0" w:space="0" w:color="auto"/>
            <w:right w:val="none" w:sz="0" w:space="0" w:color="auto"/>
          </w:divBdr>
          <w:divsChild>
            <w:div w:id="857356404">
              <w:marLeft w:val="0"/>
              <w:marRight w:val="0"/>
              <w:marTop w:val="0"/>
              <w:marBottom w:val="0"/>
              <w:divBdr>
                <w:top w:val="none" w:sz="0" w:space="0" w:color="auto"/>
                <w:left w:val="none" w:sz="0" w:space="0" w:color="auto"/>
                <w:bottom w:val="none" w:sz="0" w:space="0" w:color="auto"/>
                <w:right w:val="none" w:sz="0" w:space="0" w:color="auto"/>
              </w:divBdr>
              <w:divsChild>
                <w:div w:id="16771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060012">
          <w:marLeft w:val="0"/>
          <w:marRight w:val="0"/>
          <w:marTop w:val="300"/>
          <w:marBottom w:val="0"/>
          <w:divBdr>
            <w:top w:val="none" w:sz="0" w:space="0" w:color="auto"/>
            <w:left w:val="none" w:sz="0" w:space="0" w:color="auto"/>
            <w:bottom w:val="none" w:sz="0" w:space="0" w:color="auto"/>
            <w:right w:val="none" w:sz="0" w:space="0" w:color="auto"/>
          </w:divBdr>
          <w:divsChild>
            <w:div w:id="468476390">
              <w:marLeft w:val="0"/>
              <w:marRight w:val="0"/>
              <w:marTop w:val="0"/>
              <w:marBottom w:val="0"/>
              <w:divBdr>
                <w:top w:val="none" w:sz="0" w:space="0" w:color="auto"/>
                <w:left w:val="none" w:sz="0" w:space="0" w:color="auto"/>
                <w:bottom w:val="none" w:sz="0" w:space="0" w:color="auto"/>
                <w:right w:val="none" w:sz="0" w:space="0" w:color="auto"/>
              </w:divBdr>
              <w:divsChild>
                <w:div w:id="153349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117606">
          <w:marLeft w:val="0"/>
          <w:marRight w:val="0"/>
          <w:marTop w:val="300"/>
          <w:marBottom w:val="0"/>
          <w:divBdr>
            <w:top w:val="none" w:sz="0" w:space="0" w:color="auto"/>
            <w:left w:val="none" w:sz="0" w:space="0" w:color="auto"/>
            <w:bottom w:val="none" w:sz="0" w:space="0" w:color="auto"/>
            <w:right w:val="none" w:sz="0" w:space="0" w:color="auto"/>
          </w:divBdr>
          <w:divsChild>
            <w:div w:id="1827356503">
              <w:marLeft w:val="0"/>
              <w:marRight w:val="0"/>
              <w:marTop w:val="0"/>
              <w:marBottom w:val="0"/>
              <w:divBdr>
                <w:top w:val="none" w:sz="0" w:space="0" w:color="auto"/>
                <w:left w:val="none" w:sz="0" w:space="0" w:color="auto"/>
                <w:bottom w:val="none" w:sz="0" w:space="0" w:color="auto"/>
                <w:right w:val="none" w:sz="0" w:space="0" w:color="auto"/>
              </w:divBdr>
              <w:divsChild>
                <w:div w:id="150165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51814">
          <w:marLeft w:val="0"/>
          <w:marRight w:val="0"/>
          <w:marTop w:val="300"/>
          <w:marBottom w:val="0"/>
          <w:divBdr>
            <w:top w:val="none" w:sz="0" w:space="0" w:color="auto"/>
            <w:left w:val="none" w:sz="0" w:space="0" w:color="auto"/>
            <w:bottom w:val="none" w:sz="0" w:space="0" w:color="auto"/>
            <w:right w:val="none" w:sz="0" w:space="0" w:color="auto"/>
          </w:divBdr>
          <w:divsChild>
            <w:div w:id="1111587157">
              <w:marLeft w:val="0"/>
              <w:marRight w:val="0"/>
              <w:marTop w:val="0"/>
              <w:marBottom w:val="0"/>
              <w:divBdr>
                <w:top w:val="none" w:sz="0" w:space="0" w:color="auto"/>
                <w:left w:val="none" w:sz="0" w:space="0" w:color="auto"/>
                <w:bottom w:val="none" w:sz="0" w:space="0" w:color="auto"/>
                <w:right w:val="none" w:sz="0" w:space="0" w:color="auto"/>
              </w:divBdr>
              <w:divsChild>
                <w:div w:id="165309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168867">
      <w:bodyDiv w:val="1"/>
      <w:marLeft w:val="0"/>
      <w:marRight w:val="0"/>
      <w:marTop w:val="0"/>
      <w:marBottom w:val="0"/>
      <w:divBdr>
        <w:top w:val="none" w:sz="0" w:space="0" w:color="auto"/>
        <w:left w:val="none" w:sz="0" w:space="0" w:color="auto"/>
        <w:bottom w:val="none" w:sz="0" w:space="0" w:color="auto"/>
        <w:right w:val="none" w:sz="0" w:space="0" w:color="auto"/>
      </w:divBdr>
      <w:divsChild>
        <w:div w:id="145170721">
          <w:marLeft w:val="0"/>
          <w:marRight w:val="0"/>
          <w:marTop w:val="0"/>
          <w:marBottom w:val="0"/>
          <w:divBdr>
            <w:top w:val="none" w:sz="0" w:space="0" w:color="auto"/>
            <w:left w:val="none" w:sz="0" w:space="0" w:color="auto"/>
            <w:bottom w:val="none" w:sz="0" w:space="0" w:color="auto"/>
            <w:right w:val="none" w:sz="0" w:space="0" w:color="auto"/>
          </w:divBdr>
        </w:div>
        <w:div w:id="1386563020">
          <w:marLeft w:val="0"/>
          <w:marRight w:val="0"/>
          <w:marTop w:val="0"/>
          <w:marBottom w:val="0"/>
          <w:divBdr>
            <w:top w:val="none" w:sz="0" w:space="0" w:color="auto"/>
            <w:left w:val="none" w:sz="0" w:space="0" w:color="auto"/>
            <w:bottom w:val="none" w:sz="0" w:space="0" w:color="auto"/>
            <w:right w:val="none" w:sz="0" w:space="0" w:color="auto"/>
          </w:divBdr>
          <w:divsChild>
            <w:div w:id="1930574641">
              <w:marLeft w:val="0"/>
              <w:marRight w:val="0"/>
              <w:marTop w:val="0"/>
              <w:marBottom w:val="0"/>
              <w:divBdr>
                <w:top w:val="none" w:sz="0" w:space="0" w:color="auto"/>
                <w:left w:val="none" w:sz="0" w:space="0" w:color="auto"/>
                <w:bottom w:val="none" w:sz="0" w:space="0" w:color="auto"/>
                <w:right w:val="none" w:sz="0" w:space="0" w:color="auto"/>
              </w:divBdr>
            </w:div>
          </w:divsChild>
        </w:div>
        <w:div w:id="828406746">
          <w:marLeft w:val="0"/>
          <w:marRight w:val="0"/>
          <w:marTop w:val="0"/>
          <w:marBottom w:val="0"/>
          <w:divBdr>
            <w:top w:val="none" w:sz="0" w:space="0" w:color="auto"/>
            <w:left w:val="none" w:sz="0" w:space="0" w:color="auto"/>
            <w:bottom w:val="none" w:sz="0" w:space="0" w:color="auto"/>
            <w:right w:val="none" w:sz="0" w:space="0" w:color="auto"/>
          </w:divBdr>
        </w:div>
        <w:div w:id="1537309148">
          <w:marLeft w:val="0"/>
          <w:marRight w:val="0"/>
          <w:marTop w:val="0"/>
          <w:marBottom w:val="0"/>
          <w:divBdr>
            <w:top w:val="none" w:sz="0" w:space="0" w:color="auto"/>
            <w:left w:val="none" w:sz="0" w:space="0" w:color="auto"/>
            <w:bottom w:val="none" w:sz="0" w:space="0" w:color="auto"/>
            <w:right w:val="none" w:sz="0" w:space="0" w:color="auto"/>
          </w:divBdr>
          <w:divsChild>
            <w:div w:id="362872981">
              <w:marLeft w:val="0"/>
              <w:marRight w:val="0"/>
              <w:marTop w:val="0"/>
              <w:marBottom w:val="0"/>
              <w:divBdr>
                <w:top w:val="none" w:sz="0" w:space="0" w:color="auto"/>
                <w:left w:val="none" w:sz="0" w:space="0" w:color="auto"/>
                <w:bottom w:val="none" w:sz="0" w:space="0" w:color="auto"/>
                <w:right w:val="none" w:sz="0" w:space="0" w:color="auto"/>
              </w:divBdr>
            </w:div>
          </w:divsChild>
        </w:div>
        <w:div w:id="272369827">
          <w:marLeft w:val="0"/>
          <w:marRight w:val="0"/>
          <w:marTop w:val="0"/>
          <w:marBottom w:val="0"/>
          <w:divBdr>
            <w:top w:val="none" w:sz="0" w:space="0" w:color="auto"/>
            <w:left w:val="none" w:sz="0" w:space="0" w:color="auto"/>
            <w:bottom w:val="none" w:sz="0" w:space="0" w:color="auto"/>
            <w:right w:val="none" w:sz="0" w:space="0" w:color="auto"/>
          </w:divBdr>
        </w:div>
        <w:div w:id="603731223">
          <w:marLeft w:val="0"/>
          <w:marRight w:val="0"/>
          <w:marTop w:val="0"/>
          <w:marBottom w:val="0"/>
          <w:divBdr>
            <w:top w:val="none" w:sz="0" w:space="0" w:color="auto"/>
            <w:left w:val="none" w:sz="0" w:space="0" w:color="auto"/>
            <w:bottom w:val="none" w:sz="0" w:space="0" w:color="auto"/>
            <w:right w:val="none" w:sz="0" w:space="0" w:color="auto"/>
          </w:divBdr>
          <w:divsChild>
            <w:div w:id="1531340558">
              <w:marLeft w:val="0"/>
              <w:marRight w:val="0"/>
              <w:marTop w:val="0"/>
              <w:marBottom w:val="0"/>
              <w:divBdr>
                <w:top w:val="none" w:sz="0" w:space="0" w:color="auto"/>
                <w:left w:val="none" w:sz="0" w:space="0" w:color="auto"/>
                <w:bottom w:val="none" w:sz="0" w:space="0" w:color="auto"/>
                <w:right w:val="none" w:sz="0" w:space="0" w:color="auto"/>
              </w:divBdr>
            </w:div>
          </w:divsChild>
        </w:div>
        <w:div w:id="1225868377">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sChild>
            <w:div w:id="844856217">
              <w:marLeft w:val="0"/>
              <w:marRight w:val="0"/>
              <w:marTop w:val="0"/>
              <w:marBottom w:val="0"/>
              <w:divBdr>
                <w:top w:val="none" w:sz="0" w:space="0" w:color="auto"/>
                <w:left w:val="none" w:sz="0" w:space="0" w:color="auto"/>
                <w:bottom w:val="none" w:sz="0" w:space="0" w:color="auto"/>
                <w:right w:val="none" w:sz="0" w:space="0" w:color="auto"/>
              </w:divBdr>
            </w:div>
          </w:divsChild>
        </w:div>
        <w:div w:id="1673488304">
          <w:marLeft w:val="0"/>
          <w:marRight w:val="0"/>
          <w:marTop w:val="0"/>
          <w:marBottom w:val="0"/>
          <w:divBdr>
            <w:top w:val="none" w:sz="0" w:space="0" w:color="auto"/>
            <w:left w:val="none" w:sz="0" w:space="0" w:color="auto"/>
            <w:bottom w:val="none" w:sz="0" w:space="0" w:color="auto"/>
            <w:right w:val="none" w:sz="0" w:space="0" w:color="auto"/>
          </w:divBdr>
        </w:div>
        <w:div w:id="1625699537">
          <w:marLeft w:val="0"/>
          <w:marRight w:val="0"/>
          <w:marTop w:val="0"/>
          <w:marBottom w:val="0"/>
          <w:divBdr>
            <w:top w:val="none" w:sz="0" w:space="0" w:color="auto"/>
            <w:left w:val="none" w:sz="0" w:space="0" w:color="auto"/>
            <w:bottom w:val="none" w:sz="0" w:space="0" w:color="auto"/>
            <w:right w:val="none" w:sz="0" w:space="0" w:color="auto"/>
          </w:divBdr>
          <w:divsChild>
            <w:div w:id="1798989010">
              <w:marLeft w:val="0"/>
              <w:marRight w:val="0"/>
              <w:marTop w:val="0"/>
              <w:marBottom w:val="0"/>
              <w:divBdr>
                <w:top w:val="none" w:sz="0" w:space="0" w:color="auto"/>
                <w:left w:val="none" w:sz="0" w:space="0" w:color="auto"/>
                <w:bottom w:val="none" w:sz="0" w:space="0" w:color="auto"/>
                <w:right w:val="none" w:sz="0" w:space="0" w:color="auto"/>
              </w:divBdr>
            </w:div>
          </w:divsChild>
        </w:div>
        <w:div w:id="1229996548">
          <w:marLeft w:val="0"/>
          <w:marRight w:val="0"/>
          <w:marTop w:val="0"/>
          <w:marBottom w:val="0"/>
          <w:divBdr>
            <w:top w:val="none" w:sz="0" w:space="0" w:color="auto"/>
            <w:left w:val="none" w:sz="0" w:space="0" w:color="auto"/>
            <w:bottom w:val="none" w:sz="0" w:space="0" w:color="auto"/>
            <w:right w:val="none" w:sz="0" w:space="0" w:color="auto"/>
          </w:divBdr>
        </w:div>
        <w:div w:id="1794596503">
          <w:marLeft w:val="0"/>
          <w:marRight w:val="0"/>
          <w:marTop w:val="0"/>
          <w:marBottom w:val="0"/>
          <w:divBdr>
            <w:top w:val="none" w:sz="0" w:space="0" w:color="auto"/>
            <w:left w:val="none" w:sz="0" w:space="0" w:color="auto"/>
            <w:bottom w:val="none" w:sz="0" w:space="0" w:color="auto"/>
            <w:right w:val="none" w:sz="0" w:space="0" w:color="auto"/>
          </w:divBdr>
          <w:divsChild>
            <w:div w:id="847989888">
              <w:marLeft w:val="0"/>
              <w:marRight w:val="0"/>
              <w:marTop w:val="0"/>
              <w:marBottom w:val="0"/>
              <w:divBdr>
                <w:top w:val="none" w:sz="0" w:space="0" w:color="auto"/>
                <w:left w:val="none" w:sz="0" w:space="0" w:color="auto"/>
                <w:bottom w:val="none" w:sz="0" w:space="0" w:color="auto"/>
                <w:right w:val="none" w:sz="0" w:space="0" w:color="auto"/>
              </w:divBdr>
            </w:div>
          </w:divsChild>
        </w:div>
        <w:div w:id="1547643524">
          <w:marLeft w:val="0"/>
          <w:marRight w:val="0"/>
          <w:marTop w:val="0"/>
          <w:marBottom w:val="0"/>
          <w:divBdr>
            <w:top w:val="none" w:sz="0" w:space="0" w:color="auto"/>
            <w:left w:val="none" w:sz="0" w:space="0" w:color="auto"/>
            <w:bottom w:val="none" w:sz="0" w:space="0" w:color="auto"/>
            <w:right w:val="none" w:sz="0" w:space="0" w:color="auto"/>
          </w:divBdr>
        </w:div>
        <w:div w:id="1743524510">
          <w:marLeft w:val="0"/>
          <w:marRight w:val="0"/>
          <w:marTop w:val="0"/>
          <w:marBottom w:val="0"/>
          <w:divBdr>
            <w:top w:val="none" w:sz="0" w:space="0" w:color="auto"/>
            <w:left w:val="none" w:sz="0" w:space="0" w:color="auto"/>
            <w:bottom w:val="none" w:sz="0" w:space="0" w:color="auto"/>
            <w:right w:val="none" w:sz="0" w:space="0" w:color="auto"/>
          </w:divBdr>
          <w:divsChild>
            <w:div w:id="816797892">
              <w:marLeft w:val="0"/>
              <w:marRight w:val="0"/>
              <w:marTop w:val="0"/>
              <w:marBottom w:val="0"/>
              <w:divBdr>
                <w:top w:val="none" w:sz="0" w:space="0" w:color="auto"/>
                <w:left w:val="none" w:sz="0" w:space="0" w:color="auto"/>
                <w:bottom w:val="none" w:sz="0" w:space="0" w:color="auto"/>
                <w:right w:val="none" w:sz="0" w:space="0" w:color="auto"/>
              </w:divBdr>
            </w:div>
          </w:divsChild>
        </w:div>
        <w:div w:id="1545871990">
          <w:marLeft w:val="0"/>
          <w:marRight w:val="0"/>
          <w:marTop w:val="300"/>
          <w:marBottom w:val="0"/>
          <w:divBdr>
            <w:top w:val="none" w:sz="0" w:space="0" w:color="auto"/>
            <w:left w:val="none" w:sz="0" w:space="0" w:color="auto"/>
            <w:bottom w:val="none" w:sz="0" w:space="0" w:color="auto"/>
            <w:right w:val="none" w:sz="0" w:space="0" w:color="auto"/>
          </w:divBdr>
          <w:divsChild>
            <w:div w:id="745802511">
              <w:marLeft w:val="0"/>
              <w:marRight w:val="0"/>
              <w:marTop w:val="0"/>
              <w:marBottom w:val="0"/>
              <w:divBdr>
                <w:top w:val="none" w:sz="0" w:space="0" w:color="auto"/>
                <w:left w:val="none" w:sz="0" w:space="0" w:color="auto"/>
                <w:bottom w:val="none" w:sz="0" w:space="0" w:color="auto"/>
                <w:right w:val="none" w:sz="0" w:space="0" w:color="auto"/>
              </w:divBdr>
              <w:divsChild>
                <w:div w:id="90927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2803">
          <w:marLeft w:val="0"/>
          <w:marRight w:val="0"/>
          <w:marTop w:val="300"/>
          <w:marBottom w:val="0"/>
          <w:divBdr>
            <w:top w:val="none" w:sz="0" w:space="0" w:color="auto"/>
            <w:left w:val="none" w:sz="0" w:space="0" w:color="auto"/>
            <w:bottom w:val="none" w:sz="0" w:space="0" w:color="auto"/>
            <w:right w:val="none" w:sz="0" w:space="0" w:color="auto"/>
          </w:divBdr>
          <w:divsChild>
            <w:div w:id="211309073">
              <w:marLeft w:val="0"/>
              <w:marRight w:val="0"/>
              <w:marTop w:val="0"/>
              <w:marBottom w:val="0"/>
              <w:divBdr>
                <w:top w:val="none" w:sz="0" w:space="0" w:color="auto"/>
                <w:left w:val="none" w:sz="0" w:space="0" w:color="auto"/>
                <w:bottom w:val="none" w:sz="0" w:space="0" w:color="auto"/>
                <w:right w:val="none" w:sz="0" w:space="0" w:color="auto"/>
              </w:divBdr>
              <w:divsChild>
                <w:div w:id="69627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351274">
          <w:marLeft w:val="0"/>
          <w:marRight w:val="0"/>
          <w:marTop w:val="300"/>
          <w:marBottom w:val="0"/>
          <w:divBdr>
            <w:top w:val="none" w:sz="0" w:space="0" w:color="auto"/>
            <w:left w:val="none" w:sz="0" w:space="0" w:color="auto"/>
            <w:bottom w:val="none" w:sz="0" w:space="0" w:color="auto"/>
            <w:right w:val="none" w:sz="0" w:space="0" w:color="auto"/>
          </w:divBdr>
          <w:divsChild>
            <w:div w:id="1979022165">
              <w:marLeft w:val="0"/>
              <w:marRight w:val="0"/>
              <w:marTop w:val="0"/>
              <w:marBottom w:val="0"/>
              <w:divBdr>
                <w:top w:val="none" w:sz="0" w:space="0" w:color="auto"/>
                <w:left w:val="none" w:sz="0" w:space="0" w:color="auto"/>
                <w:bottom w:val="none" w:sz="0" w:space="0" w:color="auto"/>
                <w:right w:val="none" w:sz="0" w:space="0" w:color="auto"/>
              </w:divBdr>
              <w:divsChild>
                <w:div w:id="120181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089210">
          <w:marLeft w:val="0"/>
          <w:marRight w:val="0"/>
          <w:marTop w:val="300"/>
          <w:marBottom w:val="0"/>
          <w:divBdr>
            <w:top w:val="none" w:sz="0" w:space="0" w:color="auto"/>
            <w:left w:val="none" w:sz="0" w:space="0" w:color="auto"/>
            <w:bottom w:val="none" w:sz="0" w:space="0" w:color="auto"/>
            <w:right w:val="none" w:sz="0" w:space="0" w:color="auto"/>
          </w:divBdr>
          <w:divsChild>
            <w:div w:id="1949268699">
              <w:marLeft w:val="0"/>
              <w:marRight w:val="0"/>
              <w:marTop w:val="0"/>
              <w:marBottom w:val="0"/>
              <w:divBdr>
                <w:top w:val="none" w:sz="0" w:space="0" w:color="auto"/>
                <w:left w:val="none" w:sz="0" w:space="0" w:color="auto"/>
                <w:bottom w:val="none" w:sz="0" w:space="0" w:color="auto"/>
                <w:right w:val="none" w:sz="0" w:space="0" w:color="auto"/>
              </w:divBdr>
              <w:divsChild>
                <w:div w:id="17015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507">
      <w:bodyDiv w:val="1"/>
      <w:marLeft w:val="0"/>
      <w:marRight w:val="0"/>
      <w:marTop w:val="0"/>
      <w:marBottom w:val="0"/>
      <w:divBdr>
        <w:top w:val="none" w:sz="0" w:space="0" w:color="auto"/>
        <w:left w:val="none" w:sz="0" w:space="0" w:color="auto"/>
        <w:bottom w:val="none" w:sz="0" w:space="0" w:color="auto"/>
        <w:right w:val="none" w:sz="0" w:space="0" w:color="auto"/>
      </w:divBdr>
      <w:divsChild>
        <w:div w:id="1736660068">
          <w:marLeft w:val="0"/>
          <w:marRight w:val="0"/>
          <w:marTop w:val="0"/>
          <w:marBottom w:val="0"/>
          <w:divBdr>
            <w:top w:val="none" w:sz="0" w:space="0" w:color="auto"/>
            <w:left w:val="none" w:sz="0" w:space="0" w:color="auto"/>
            <w:bottom w:val="none" w:sz="0" w:space="0" w:color="auto"/>
            <w:right w:val="none" w:sz="0" w:space="0" w:color="auto"/>
          </w:divBdr>
        </w:div>
        <w:div w:id="46535768">
          <w:marLeft w:val="0"/>
          <w:marRight w:val="0"/>
          <w:marTop w:val="0"/>
          <w:marBottom w:val="0"/>
          <w:divBdr>
            <w:top w:val="none" w:sz="0" w:space="0" w:color="auto"/>
            <w:left w:val="none" w:sz="0" w:space="0" w:color="auto"/>
            <w:bottom w:val="none" w:sz="0" w:space="0" w:color="auto"/>
            <w:right w:val="none" w:sz="0" w:space="0" w:color="auto"/>
          </w:divBdr>
          <w:divsChild>
            <w:div w:id="662971304">
              <w:marLeft w:val="0"/>
              <w:marRight w:val="0"/>
              <w:marTop w:val="0"/>
              <w:marBottom w:val="0"/>
              <w:divBdr>
                <w:top w:val="none" w:sz="0" w:space="0" w:color="auto"/>
                <w:left w:val="none" w:sz="0" w:space="0" w:color="auto"/>
                <w:bottom w:val="none" w:sz="0" w:space="0" w:color="auto"/>
                <w:right w:val="none" w:sz="0" w:space="0" w:color="auto"/>
              </w:divBdr>
            </w:div>
          </w:divsChild>
        </w:div>
        <w:div w:id="2110543012">
          <w:marLeft w:val="0"/>
          <w:marRight w:val="0"/>
          <w:marTop w:val="0"/>
          <w:marBottom w:val="0"/>
          <w:divBdr>
            <w:top w:val="none" w:sz="0" w:space="0" w:color="auto"/>
            <w:left w:val="none" w:sz="0" w:space="0" w:color="auto"/>
            <w:bottom w:val="none" w:sz="0" w:space="0" w:color="auto"/>
            <w:right w:val="none" w:sz="0" w:space="0" w:color="auto"/>
          </w:divBdr>
        </w:div>
        <w:div w:id="251278114">
          <w:marLeft w:val="0"/>
          <w:marRight w:val="0"/>
          <w:marTop w:val="0"/>
          <w:marBottom w:val="0"/>
          <w:divBdr>
            <w:top w:val="none" w:sz="0" w:space="0" w:color="auto"/>
            <w:left w:val="none" w:sz="0" w:space="0" w:color="auto"/>
            <w:bottom w:val="none" w:sz="0" w:space="0" w:color="auto"/>
            <w:right w:val="none" w:sz="0" w:space="0" w:color="auto"/>
          </w:divBdr>
          <w:divsChild>
            <w:div w:id="1126120392">
              <w:marLeft w:val="0"/>
              <w:marRight w:val="0"/>
              <w:marTop w:val="0"/>
              <w:marBottom w:val="0"/>
              <w:divBdr>
                <w:top w:val="none" w:sz="0" w:space="0" w:color="auto"/>
                <w:left w:val="none" w:sz="0" w:space="0" w:color="auto"/>
                <w:bottom w:val="none" w:sz="0" w:space="0" w:color="auto"/>
                <w:right w:val="none" w:sz="0" w:space="0" w:color="auto"/>
              </w:divBdr>
            </w:div>
          </w:divsChild>
        </w:div>
        <w:div w:id="982933143">
          <w:marLeft w:val="0"/>
          <w:marRight w:val="0"/>
          <w:marTop w:val="0"/>
          <w:marBottom w:val="0"/>
          <w:divBdr>
            <w:top w:val="none" w:sz="0" w:space="0" w:color="auto"/>
            <w:left w:val="none" w:sz="0" w:space="0" w:color="auto"/>
            <w:bottom w:val="none" w:sz="0" w:space="0" w:color="auto"/>
            <w:right w:val="none" w:sz="0" w:space="0" w:color="auto"/>
          </w:divBdr>
        </w:div>
        <w:div w:id="1355767958">
          <w:marLeft w:val="0"/>
          <w:marRight w:val="0"/>
          <w:marTop w:val="0"/>
          <w:marBottom w:val="0"/>
          <w:divBdr>
            <w:top w:val="none" w:sz="0" w:space="0" w:color="auto"/>
            <w:left w:val="none" w:sz="0" w:space="0" w:color="auto"/>
            <w:bottom w:val="none" w:sz="0" w:space="0" w:color="auto"/>
            <w:right w:val="none" w:sz="0" w:space="0" w:color="auto"/>
          </w:divBdr>
          <w:divsChild>
            <w:div w:id="1651865240">
              <w:marLeft w:val="0"/>
              <w:marRight w:val="0"/>
              <w:marTop w:val="0"/>
              <w:marBottom w:val="0"/>
              <w:divBdr>
                <w:top w:val="none" w:sz="0" w:space="0" w:color="auto"/>
                <w:left w:val="none" w:sz="0" w:space="0" w:color="auto"/>
                <w:bottom w:val="none" w:sz="0" w:space="0" w:color="auto"/>
                <w:right w:val="none" w:sz="0" w:space="0" w:color="auto"/>
              </w:divBdr>
            </w:div>
          </w:divsChild>
        </w:div>
        <w:div w:id="2019841652">
          <w:marLeft w:val="0"/>
          <w:marRight w:val="0"/>
          <w:marTop w:val="0"/>
          <w:marBottom w:val="0"/>
          <w:divBdr>
            <w:top w:val="none" w:sz="0" w:space="0" w:color="auto"/>
            <w:left w:val="none" w:sz="0" w:space="0" w:color="auto"/>
            <w:bottom w:val="none" w:sz="0" w:space="0" w:color="auto"/>
            <w:right w:val="none" w:sz="0" w:space="0" w:color="auto"/>
          </w:divBdr>
        </w:div>
        <w:div w:id="387339933">
          <w:marLeft w:val="0"/>
          <w:marRight w:val="0"/>
          <w:marTop w:val="0"/>
          <w:marBottom w:val="0"/>
          <w:divBdr>
            <w:top w:val="none" w:sz="0" w:space="0" w:color="auto"/>
            <w:left w:val="none" w:sz="0" w:space="0" w:color="auto"/>
            <w:bottom w:val="none" w:sz="0" w:space="0" w:color="auto"/>
            <w:right w:val="none" w:sz="0" w:space="0" w:color="auto"/>
          </w:divBdr>
          <w:divsChild>
            <w:div w:id="1140610478">
              <w:marLeft w:val="0"/>
              <w:marRight w:val="0"/>
              <w:marTop w:val="0"/>
              <w:marBottom w:val="0"/>
              <w:divBdr>
                <w:top w:val="none" w:sz="0" w:space="0" w:color="auto"/>
                <w:left w:val="none" w:sz="0" w:space="0" w:color="auto"/>
                <w:bottom w:val="none" w:sz="0" w:space="0" w:color="auto"/>
                <w:right w:val="none" w:sz="0" w:space="0" w:color="auto"/>
              </w:divBdr>
            </w:div>
          </w:divsChild>
        </w:div>
        <w:div w:id="1945841469">
          <w:marLeft w:val="0"/>
          <w:marRight w:val="0"/>
          <w:marTop w:val="0"/>
          <w:marBottom w:val="0"/>
          <w:divBdr>
            <w:top w:val="none" w:sz="0" w:space="0" w:color="auto"/>
            <w:left w:val="none" w:sz="0" w:space="0" w:color="auto"/>
            <w:bottom w:val="none" w:sz="0" w:space="0" w:color="auto"/>
            <w:right w:val="none" w:sz="0" w:space="0" w:color="auto"/>
          </w:divBdr>
        </w:div>
        <w:div w:id="783689231">
          <w:marLeft w:val="0"/>
          <w:marRight w:val="0"/>
          <w:marTop w:val="0"/>
          <w:marBottom w:val="0"/>
          <w:divBdr>
            <w:top w:val="none" w:sz="0" w:space="0" w:color="auto"/>
            <w:left w:val="none" w:sz="0" w:space="0" w:color="auto"/>
            <w:bottom w:val="none" w:sz="0" w:space="0" w:color="auto"/>
            <w:right w:val="none" w:sz="0" w:space="0" w:color="auto"/>
          </w:divBdr>
          <w:divsChild>
            <w:div w:id="1191988878">
              <w:marLeft w:val="0"/>
              <w:marRight w:val="0"/>
              <w:marTop w:val="0"/>
              <w:marBottom w:val="0"/>
              <w:divBdr>
                <w:top w:val="none" w:sz="0" w:space="0" w:color="auto"/>
                <w:left w:val="none" w:sz="0" w:space="0" w:color="auto"/>
                <w:bottom w:val="none" w:sz="0" w:space="0" w:color="auto"/>
                <w:right w:val="none" w:sz="0" w:space="0" w:color="auto"/>
              </w:divBdr>
            </w:div>
          </w:divsChild>
        </w:div>
        <w:div w:id="645359593">
          <w:marLeft w:val="0"/>
          <w:marRight w:val="0"/>
          <w:marTop w:val="0"/>
          <w:marBottom w:val="0"/>
          <w:divBdr>
            <w:top w:val="none" w:sz="0" w:space="0" w:color="auto"/>
            <w:left w:val="none" w:sz="0" w:space="0" w:color="auto"/>
            <w:bottom w:val="none" w:sz="0" w:space="0" w:color="auto"/>
            <w:right w:val="none" w:sz="0" w:space="0" w:color="auto"/>
          </w:divBdr>
        </w:div>
        <w:div w:id="215821261">
          <w:marLeft w:val="0"/>
          <w:marRight w:val="0"/>
          <w:marTop w:val="0"/>
          <w:marBottom w:val="0"/>
          <w:divBdr>
            <w:top w:val="none" w:sz="0" w:space="0" w:color="auto"/>
            <w:left w:val="none" w:sz="0" w:space="0" w:color="auto"/>
            <w:bottom w:val="none" w:sz="0" w:space="0" w:color="auto"/>
            <w:right w:val="none" w:sz="0" w:space="0" w:color="auto"/>
          </w:divBdr>
          <w:divsChild>
            <w:div w:id="1880047023">
              <w:marLeft w:val="0"/>
              <w:marRight w:val="0"/>
              <w:marTop w:val="0"/>
              <w:marBottom w:val="0"/>
              <w:divBdr>
                <w:top w:val="none" w:sz="0" w:space="0" w:color="auto"/>
                <w:left w:val="none" w:sz="0" w:space="0" w:color="auto"/>
                <w:bottom w:val="none" w:sz="0" w:space="0" w:color="auto"/>
                <w:right w:val="none" w:sz="0" w:space="0" w:color="auto"/>
              </w:divBdr>
            </w:div>
          </w:divsChild>
        </w:div>
        <w:div w:id="1917743305">
          <w:marLeft w:val="0"/>
          <w:marRight w:val="0"/>
          <w:marTop w:val="0"/>
          <w:marBottom w:val="0"/>
          <w:divBdr>
            <w:top w:val="none" w:sz="0" w:space="0" w:color="auto"/>
            <w:left w:val="none" w:sz="0" w:space="0" w:color="auto"/>
            <w:bottom w:val="none" w:sz="0" w:space="0" w:color="auto"/>
            <w:right w:val="none" w:sz="0" w:space="0" w:color="auto"/>
          </w:divBdr>
        </w:div>
        <w:div w:id="380597540">
          <w:marLeft w:val="0"/>
          <w:marRight w:val="0"/>
          <w:marTop w:val="0"/>
          <w:marBottom w:val="0"/>
          <w:divBdr>
            <w:top w:val="none" w:sz="0" w:space="0" w:color="auto"/>
            <w:left w:val="none" w:sz="0" w:space="0" w:color="auto"/>
            <w:bottom w:val="none" w:sz="0" w:space="0" w:color="auto"/>
            <w:right w:val="none" w:sz="0" w:space="0" w:color="auto"/>
          </w:divBdr>
          <w:divsChild>
            <w:div w:id="176622827">
              <w:marLeft w:val="0"/>
              <w:marRight w:val="0"/>
              <w:marTop w:val="0"/>
              <w:marBottom w:val="0"/>
              <w:divBdr>
                <w:top w:val="none" w:sz="0" w:space="0" w:color="auto"/>
                <w:left w:val="none" w:sz="0" w:space="0" w:color="auto"/>
                <w:bottom w:val="none" w:sz="0" w:space="0" w:color="auto"/>
                <w:right w:val="none" w:sz="0" w:space="0" w:color="auto"/>
              </w:divBdr>
            </w:div>
          </w:divsChild>
        </w:div>
        <w:div w:id="67190854">
          <w:marLeft w:val="0"/>
          <w:marRight w:val="0"/>
          <w:marTop w:val="300"/>
          <w:marBottom w:val="0"/>
          <w:divBdr>
            <w:top w:val="none" w:sz="0" w:space="0" w:color="auto"/>
            <w:left w:val="none" w:sz="0" w:space="0" w:color="auto"/>
            <w:bottom w:val="none" w:sz="0" w:space="0" w:color="auto"/>
            <w:right w:val="none" w:sz="0" w:space="0" w:color="auto"/>
          </w:divBdr>
          <w:divsChild>
            <w:div w:id="63340136">
              <w:marLeft w:val="0"/>
              <w:marRight w:val="0"/>
              <w:marTop w:val="0"/>
              <w:marBottom w:val="0"/>
              <w:divBdr>
                <w:top w:val="none" w:sz="0" w:space="0" w:color="auto"/>
                <w:left w:val="none" w:sz="0" w:space="0" w:color="auto"/>
                <w:bottom w:val="none" w:sz="0" w:space="0" w:color="auto"/>
                <w:right w:val="none" w:sz="0" w:space="0" w:color="auto"/>
              </w:divBdr>
              <w:divsChild>
                <w:div w:id="56561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8552">
          <w:marLeft w:val="0"/>
          <w:marRight w:val="0"/>
          <w:marTop w:val="300"/>
          <w:marBottom w:val="0"/>
          <w:divBdr>
            <w:top w:val="none" w:sz="0" w:space="0" w:color="auto"/>
            <w:left w:val="none" w:sz="0" w:space="0" w:color="auto"/>
            <w:bottom w:val="none" w:sz="0" w:space="0" w:color="auto"/>
            <w:right w:val="none" w:sz="0" w:space="0" w:color="auto"/>
          </w:divBdr>
          <w:divsChild>
            <w:div w:id="1299915878">
              <w:marLeft w:val="0"/>
              <w:marRight w:val="0"/>
              <w:marTop w:val="0"/>
              <w:marBottom w:val="0"/>
              <w:divBdr>
                <w:top w:val="none" w:sz="0" w:space="0" w:color="auto"/>
                <w:left w:val="none" w:sz="0" w:space="0" w:color="auto"/>
                <w:bottom w:val="none" w:sz="0" w:space="0" w:color="auto"/>
                <w:right w:val="none" w:sz="0" w:space="0" w:color="auto"/>
              </w:divBdr>
              <w:divsChild>
                <w:div w:id="1769540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59848">
          <w:marLeft w:val="0"/>
          <w:marRight w:val="0"/>
          <w:marTop w:val="300"/>
          <w:marBottom w:val="0"/>
          <w:divBdr>
            <w:top w:val="none" w:sz="0" w:space="0" w:color="auto"/>
            <w:left w:val="none" w:sz="0" w:space="0" w:color="auto"/>
            <w:bottom w:val="none" w:sz="0" w:space="0" w:color="auto"/>
            <w:right w:val="none" w:sz="0" w:space="0" w:color="auto"/>
          </w:divBdr>
          <w:divsChild>
            <w:div w:id="271059356">
              <w:marLeft w:val="0"/>
              <w:marRight w:val="0"/>
              <w:marTop w:val="0"/>
              <w:marBottom w:val="0"/>
              <w:divBdr>
                <w:top w:val="none" w:sz="0" w:space="0" w:color="auto"/>
                <w:left w:val="none" w:sz="0" w:space="0" w:color="auto"/>
                <w:bottom w:val="none" w:sz="0" w:space="0" w:color="auto"/>
                <w:right w:val="none" w:sz="0" w:space="0" w:color="auto"/>
              </w:divBdr>
              <w:divsChild>
                <w:div w:id="4391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1150">
          <w:marLeft w:val="0"/>
          <w:marRight w:val="0"/>
          <w:marTop w:val="300"/>
          <w:marBottom w:val="0"/>
          <w:divBdr>
            <w:top w:val="none" w:sz="0" w:space="0" w:color="auto"/>
            <w:left w:val="none" w:sz="0" w:space="0" w:color="auto"/>
            <w:bottom w:val="none" w:sz="0" w:space="0" w:color="auto"/>
            <w:right w:val="none" w:sz="0" w:space="0" w:color="auto"/>
          </w:divBdr>
          <w:divsChild>
            <w:div w:id="604768325">
              <w:marLeft w:val="0"/>
              <w:marRight w:val="0"/>
              <w:marTop w:val="0"/>
              <w:marBottom w:val="0"/>
              <w:divBdr>
                <w:top w:val="none" w:sz="0" w:space="0" w:color="auto"/>
                <w:left w:val="none" w:sz="0" w:space="0" w:color="auto"/>
                <w:bottom w:val="none" w:sz="0" w:space="0" w:color="auto"/>
                <w:right w:val="none" w:sz="0" w:space="0" w:color="auto"/>
              </w:divBdr>
              <w:divsChild>
                <w:div w:id="544415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2404207">
      <w:bodyDiv w:val="1"/>
      <w:marLeft w:val="0"/>
      <w:marRight w:val="0"/>
      <w:marTop w:val="0"/>
      <w:marBottom w:val="0"/>
      <w:divBdr>
        <w:top w:val="none" w:sz="0" w:space="0" w:color="auto"/>
        <w:left w:val="none" w:sz="0" w:space="0" w:color="auto"/>
        <w:bottom w:val="none" w:sz="0" w:space="0" w:color="auto"/>
        <w:right w:val="none" w:sz="0" w:space="0" w:color="auto"/>
      </w:divBdr>
      <w:divsChild>
        <w:div w:id="1605914925">
          <w:marLeft w:val="0"/>
          <w:marRight w:val="0"/>
          <w:marTop w:val="0"/>
          <w:marBottom w:val="0"/>
          <w:divBdr>
            <w:top w:val="none" w:sz="0" w:space="0" w:color="auto"/>
            <w:left w:val="none" w:sz="0" w:space="0" w:color="auto"/>
            <w:bottom w:val="none" w:sz="0" w:space="0" w:color="auto"/>
            <w:right w:val="none" w:sz="0" w:space="0" w:color="auto"/>
          </w:divBdr>
        </w:div>
        <w:div w:id="737480419">
          <w:marLeft w:val="0"/>
          <w:marRight w:val="0"/>
          <w:marTop w:val="0"/>
          <w:marBottom w:val="0"/>
          <w:divBdr>
            <w:top w:val="none" w:sz="0" w:space="0" w:color="auto"/>
            <w:left w:val="none" w:sz="0" w:space="0" w:color="auto"/>
            <w:bottom w:val="none" w:sz="0" w:space="0" w:color="auto"/>
            <w:right w:val="none" w:sz="0" w:space="0" w:color="auto"/>
          </w:divBdr>
          <w:divsChild>
            <w:div w:id="1196576598">
              <w:marLeft w:val="0"/>
              <w:marRight w:val="0"/>
              <w:marTop w:val="0"/>
              <w:marBottom w:val="0"/>
              <w:divBdr>
                <w:top w:val="none" w:sz="0" w:space="0" w:color="auto"/>
                <w:left w:val="none" w:sz="0" w:space="0" w:color="auto"/>
                <w:bottom w:val="none" w:sz="0" w:space="0" w:color="auto"/>
                <w:right w:val="none" w:sz="0" w:space="0" w:color="auto"/>
              </w:divBdr>
            </w:div>
          </w:divsChild>
        </w:div>
        <w:div w:id="724259602">
          <w:marLeft w:val="0"/>
          <w:marRight w:val="0"/>
          <w:marTop w:val="0"/>
          <w:marBottom w:val="0"/>
          <w:divBdr>
            <w:top w:val="none" w:sz="0" w:space="0" w:color="auto"/>
            <w:left w:val="none" w:sz="0" w:space="0" w:color="auto"/>
            <w:bottom w:val="none" w:sz="0" w:space="0" w:color="auto"/>
            <w:right w:val="none" w:sz="0" w:space="0" w:color="auto"/>
          </w:divBdr>
        </w:div>
        <w:div w:id="286353573">
          <w:marLeft w:val="0"/>
          <w:marRight w:val="0"/>
          <w:marTop w:val="0"/>
          <w:marBottom w:val="0"/>
          <w:divBdr>
            <w:top w:val="none" w:sz="0" w:space="0" w:color="auto"/>
            <w:left w:val="none" w:sz="0" w:space="0" w:color="auto"/>
            <w:bottom w:val="none" w:sz="0" w:space="0" w:color="auto"/>
            <w:right w:val="none" w:sz="0" w:space="0" w:color="auto"/>
          </w:divBdr>
          <w:divsChild>
            <w:div w:id="131559599">
              <w:marLeft w:val="0"/>
              <w:marRight w:val="0"/>
              <w:marTop w:val="0"/>
              <w:marBottom w:val="0"/>
              <w:divBdr>
                <w:top w:val="none" w:sz="0" w:space="0" w:color="auto"/>
                <w:left w:val="none" w:sz="0" w:space="0" w:color="auto"/>
                <w:bottom w:val="none" w:sz="0" w:space="0" w:color="auto"/>
                <w:right w:val="none" w:sz="0" w:space="0" w:color="auto"/>
              </w:divBdr>
            </w:div>
          </w:divsChild>
        </w:div>
        <w:div w:id="743451877">
          <w:marLeft w:val="0"/>
          <w:marRight w:val="0"/>
          <w:marTop w:val="0"/>
          <w:marBottom w:val="0"/>
          <w:divBdr>
            <w:top w:val="none" w:sz="0" w:space="0" w:color="auto"/>
            <w:left w:val="none" w:sz="0" w:space="0" w:color="auto"/>
            <w:bottom w:val="none" w:sz="0" w:space="0" w:color="auto"/>
            <w:right w:val="none" w:sz="0" w:space="0" w:color="auto"/>
          </w:divBdr>
        </w:div>
        <w:div w:id="43793915">
          <w:marLeft w:val="0"/>
          <w:marRight w:val="0"/>
          <w:marTop w:val="0"/>
          <w:marBottom w:val="0"/>
          <w:divBdr>
            <w:top w:val="none" w:sz="0" w:space="0" w:color="auto"/>
            <w:left w:val="none" w:sz="0" w:space="0" w:color="auto"/>
            <w:bottom w:val="none" w:sz="0" w:space="0" w:color="auto"/>
            <w:right w:val="none" w:sz="0" w:space="0" w:color="auto"/>
          </w:divBdr>
          <w:divsChild>
            <w:div w:id="1922105427">
              <w:marLeft w:val="0"/>
              <w:marRight w:val="0"/>
              <w:marTop w:val="0"/>
              <w:marBottom w:val="0"/>
              <w:divBdr>
                <w:top w:val="none" w:sz="0" w:space="0" w:color="auto"/>
                <w:left w:val="none" w:sz="0" w:space="0" w:color="auto"/>
                <w:bottom w:val="none" w:sz="0" w:space="0" w:color="auto"/>
                <w:right w:val="none" w:sz="0" w:space="0" w:color="auto"/>
              </w:divBdr>
            </w:div>
          </w:divsChild>
        </w:div>
        <w:div w:id="1586915328">
          <w:marLeft w:val="0"/>
          <w:marRight w:val="0"/>
          <w:marTop w:val="0"/>
          <w:marBottom w:val="0"/>
          <w:divBdr>
            <w:top w:val="none" w:sz="0" w:space="0" w:color="auto"/>
            <w:left w:val="none" w:sz="0" w:space="0" w:color="auto"/>
            <w:bottom w:val="none" w:sz="0" w:space="0" w:color="auto"/>
            <w:right w:val="none" w:sz="0" w:space="0" w:color="auto"/>
          </w:divBdr>
        </w:div>
        <w:div w:id="1167136823">
          <w:marLeft w:val="0"/>
          <w:marRight w:val="0"/>
          <w:marTop w:val="0"/>
          <w:marBottom w:val="0"/>
          <w:divBdr>
            <w:top w:val="none" w:sz="0" w:space="0" w:color="auto"/>
            <w:left w:val="none" w:sz="0" w:space="0" w:color="auto"/>
            <w:bottom w:val="none" w:sz="0" w:space="0" w:color="auto"/>
            <w:right w:val="none" w:sz="0" w:space="0" w:color="auto"/>
          </w:divBdr>
          <w:divsChild>
            <w:div w:id="2072387658">
              <w:marLeft w:val="0"/>
              <w:marRight w:val="0"/>
              <w:marTop w:val="0"/>
              <w:marBottom w:val="0"/>
              <w:divBdr>
                <w:top w:val="none" w:sz="0" w:space="0" w:color="auto"/>
                <w:left w:val="none" w:sz="0" w:space="0" w:color="auto"/>
                <w:bottom w:val="none" w:sz="0" w:space="0" w:color="auto"/>
                <w:right w:val="none" w:sz="0" w:space="0" w:color="auto"/>
              </w:divBdr>
            </w:div>
          </w:divsChild>
        </w:div>
        <w:div w:id="213320223">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sChild>
            <w:div w:id="1544558150">
              <w:marLeft w:val="0"/>
              <w:marRight w:val="0"/>
              <w:marTop w:val="0"/>
              <w:marBottom w:val="0"/>
              <w:divBdr>
                <w:top w:val="none" w:sz="0" w:space="0" w:color="auto"/>
                <w:left w:val="none" w:sz="0" w:space="0" w:color="auto"/>
                <w:bottom w:val="none" w:sz="0" w:space="0" w:color="auto"/>
                <w:right w:val="none" w:sz="0" w:space="0" w:color="auto"/>
              </w:divBdr>
            </w:div>
          </w:divsChild>
        </w:div>
        <w:div w:id="530801071">
          <w:marLeft w:val="0"/>
          <w:marRight w:val="0"/>
          <w:marTop w:val="0"/>
          <w:marBottom w:val="0"/>
          <w:divBdr>
            <w:top w:val="none" w:sz="0" w:space="0" w:color="auto"/>
            <w:left w:val="none" w:sz="0" w:space="0" w:color="auto"/>
            <w:bottom w:val="none" w:sz="0" w:space="0" w:color="auto"/>
            <w:right w:val="none" w:sz="0" w:space="0" w:color="auto"/>
          </w:divBdr>
        </w:div>
        <w:div w:id="499351263">
          <w:marLeft w:val="0"/>
          <w:marRight w:val="0"/>
          <w:marTop w:val="0"/>
          <w:marBottom w:val="0"/>
          <w:divBdr>
            <w:top w:val="none" w:sz="0" w:space="0" w:color="auto"/>
            <w:left w:val="none" w:sz="0" w:space="0" w:color="auto"/>
            <w:bottom w:val="none" w:sz="0" w:space="0" w:color="auto"/>
            <w:right w:val="none" w:sz="0" w:space="0" w:color="auto"/>
          </w:divBdr>
          <w:divsChild>
            <w:div w:id="486362452">
              <w:marLeft w:val="0"/>
              <w:marRight w:val="0"/>
              <w:marTop w:val="0"/>
              <w:marBottom w:val="0"/>
              <w:divBdr>
                <w:top w:val="none" w:sz="0" w:space="0" w:color="auto"/>
                <w:left w:val="none" w:sz="0" w:space="0" w:color="auto"/>
                <w:bottom w:val="none" w:sz="0" w:space="0" w:color="auto"/>
                <w:right w:val="none" w:sz="0" w:space="0" w:color="auto"/>
              </w:divBdr>
            </w:div>
          </w:divsChild>
        </w:div>
        <w:div w:id="1853105004">
          <w:marLeft w:val="0"/>
          <w:marRight w:val="0"/>
          <w:marTop w:val="0"/>
          <w:marBottom w:val="0"/>
          <w:divBdr>
            <w:top w:val="none" w:sz="0" w:space="0" w:color="auto"/>
            <w:left w:val="none" w:sz="0" w:space="0" w:color="auto"/>
            <w:bottom w:val="none" w:sz="0" w:space="0" w:color="auto"/>
            <w:right w:val="none" w:sz="0" w:space="0" w:color="auto"/>
          </w:divBdr>
        </w:div>
        <w:div w:id="1712612662">
          <w:marLeft w:val="0"/>
          <w:marRight w:val="0"/>
          <w:marTop w:val="0"/>
          <w:marBottom w:val="0"/>
          <w:divBdr>
            <w:top w:val="none" w:sz="0" w:space="0" w:color="auto"/>
            <w:left w:val="none" w:sz="0" w:space="0" w:color="auto"/>
            <w:bottom w:val="none" w:sz="0" w:space="0" w:color="auto"/>
            <w:right w:val="none" w:sz="0" w:space="0" w:color="auto"/>
          </w:divBdr>
          <w:divsChild>
            <w:div w:id="1866795655">
              <w:marLeft w:val="0"/>
              <w:marRight w:val="0"/>
              <w:marTop w:val="0"/>
              <w:marBottom w:val="0"/>
              <w:divBdr>
                <w:top w:val="none" w:sz="0" w:space="0" w:color="auto"/>
                <w:left w:val="none" w:sz="0" w:space="0" w:color="auto"/>
                <w:bottom w:val="none" w:sz="0" w:space="0" w:color="auto"/>
                <w:right w:val="none" w:sz="0" w:space="0" w:color="auto"/>
              </w:divBdr>
            </w:div>
          </w:divsChild>
        </w:div>
        <w:div w:id="2141531574">
          <w:marLeft w:val="0"/>
          <w:marRight w:val="0"/>
          <w:marTop w:val="300"/>
          <w:marBottom w:val="0"/>
          <w:divBdr>
            <w:top w:val="none" w:sz="0" w:space="0" w:color="auto"/>
            <w:left w:val="none" w:sz="0" w:space="0" w:color="auto"/>
            <w:bottom w:val="none" w:sz="0" w:space="0" w:color="auto"/>
            <w:right w:val="none" w:sz="0" w:space="0" w:color="auto"/>
          </w:divBdr>
          <w:divsChild>
            <w:div w:id="618679845">
              <w:marLeft w:val="0"/>
              <w:marRight w:val="0"/>
              <w:marTop w:val="0"/>
              <w:marBottom w:val="0"/>
              <w:divBdr>
                <w:top w:val="none" w:sz="0" w:space="0" w:color="auto"/>
                <w:left w:val="none" w:sz="0" w:space="0" w:color="auto"/>
                <w:bottom w:val="none" w:sz="0" w:space="0" w:color="auto"/>
                <w:right w:val="none" w:sz="0" w:space="0" w:color="auto"/>
              </w:divBdr>
              <w:divsChild>
                <w:div w:id="209912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463746">
          <w:marLeft w:val="0"/>
          <w:marRight w:val="0"/>
          <w:marTop w:val="300"/>
          <w:marBottom w:val="0"/>
          <w:divBdr>
            <w:top w:val="none" w:sz="0" w:space="0" w:color="auto"/>
            <w:left w:val="none" w:sz="0" w:space="0" w:color="auto"/>
            <w:bottom w:val="none" w:sz="0" w:space="0" w:color="auto"/>
            <w:right w:val="none" w:sz="0" w:space="0" w:color="auto"/>
          </w:divBdr>
          <w:divsChild>
            <w:div w:id="1654721753">
              <w:marLeft w:val="0"/>
              <w:marRight w:val="0"/>
              <w:marTop w:val="0"/>
              <w:marBottom w:val="0"/>
              <w:divBdr>
                <w:top w:val="none" w:sz="0" w:space="0" w:color="auto"/>
                <w:left w:val="none" w:sz="0" w:space="0" w:color="auto"/>
                <w:bottom w:val="none" w:sz="0" w:space="0" w:color="auto"/>
                <w:right w:val="none" w:sz="0" w:space="0" w:color="auto"/>
              </w:divBdr>
              <w:divsChild>
                <w:div w:id="101950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54">
          <w:marLeft w:val="0"/>
          <w:marRight w:val="0"/>
          <w:marTop w:val="300"/>
          <w:marBottom w:val="0"/>
          <w:divBdr>
            <w:top w:val="none" w:sz="0" w:space="0" w:color="auto"/>
            <w:left w:val="none" w:sz="0" w:space="0" w:color="auto"/>
            <w:bottom w:val="none" w:sz="0" w:space="0" w:color="auto"/>
            <w:right w:val="none" w:sz="0" w:space="0" w:color="auto"/>
          </w:divBdr>
          <w:divsChild>
            <w:div w:id="884178707">
              <w:marLeft w:val="0"/>
              <w:marRight w:val="0"/>
              <w:marTop w:val="0"/>
              <w:marBottom w:val="0"/>
              <w:divBdr>
                <w:top w:val="none" w:sz="0" w:space="0" w:color="auto"/>
                <w:left w:val="none" w:sz="0" w:space="0" w:color="auto"/>
                <w:bottom w:val="none" w:sz="0" w:space="0" w:color="auto"/>
                <w:right w:val="none" w:sz="0" w:space="0" w:color="auto"/>
              </w:divBdr>
              <w:divsChild>
                <w:div w:id="203627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9523">
          <w:marLeft w:val="0"/>
          <w:marRight w:val="0"/>
          <w:marTop w:val="300"/>
          <w:marBottom w:val="0"/>
          <w:divBdr>
            <w:top w:val="none" w:sz="0" w:space="0" w:color="auto"/>
            <w:left w:val="none" w:sz="0" w:space="0" w:color="auto"/>
            <w:bottom w:val="none" w:sz="0" w:space="0" w:color="auto"/>
            <w:right w:val="none" w:sz="0" w:space="0" w:color="auto"/>
          </w:divBdr>
          <w:divsChild>
            <w:div w:id="824081003">
              <w:marLeft w:val="0"/>
              <w:marRight w:val="0"/>
              <w:marTop w:val="0"/>
              <w:marBottom w:val="0"/>
              <w:divBdr>
                <w:top w:val="none" w:sz="0" w:space="0" w:color="auto"/>
                <w:left w:val="none" w:sz="0" w:space="0" w:color="auto"/>
                <w:bottom w:val="none" w:sz="0" w:space="0" w:color="auto"/>
                <w:right w:val="none" w:sz="0" w:space="0" w:color="auto"/>
              </w:divBdr>
              <w:divsChild>
                <w:div w:id="182878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sChild>
        <w:div w:id="2146314076">
          <w:marLeft w:val="0"/>
          <w:marRight w:val="0"/>
          <w:marTop w:val="0"/>
          <w:marBottom w:val="0"/>
          <w:divBdr>
            <w:top w:val="none" w:sz="0" w:space="0" w:color="auto"/>
            <w:left w:val="none" w:sz="0" w:space="0" w:color="auto"/>
            <w:bottom w:val="none" w:sz="0" w:space="0" w:color="auto"/>
            <w:right w:val="none" w:sz="0" w:space="0" w:color="auto"/>
          </w:divBdr>
        </w:div>
        <w:div w:id="809515264">
          <w:marLeft w:val="0"/>
          <w:marRight w:val="0"/>
          <w:marTop w:val="0"/>
          <w:marBottom w:val="0"/>
          <w:divBdr>
            <w:top w:val="none" w:sz="0" w:space="0" w:color="auto"/>
            <w:left w:val="none" w:sz="0" w:space="0" w:color="auto"/>
            <w:bottom w:val="none" w:sz="0" w:space="0" w:color="auto"/>
            <w:right w:val="none" w:sz="0" w:space="0" w:color="auto"/>
          </w:divBdr>
          <w:divsChild>
            <w:div w:id="166412450">
              <w:marLeft w:val="0"/>
              <w:marRight w:val="0"/>
              <w:marTop w:val="0"/>
              <w:marBottom w:val="0"/>
              <w:divBdr>
                <w:top w:val="none" w:sz="0" w:space="0" w:color="auto"/>
                <w:left w:val="none" w:sz="0" w:space="0" w:color="auto"/>
                <w:bottom w:val="none" w:sz="0" w:space="0" w:color="auto"/>
                <w:right w:val="none" w:sz="0" w:space="0" w:color="auto"/>
              </w:divBdr>
            </w:div>
          </w:divsChild>
        </w:div>
        <w:div w:id="1349915122">
          <w:marLeft w:val="0"/>
          <w:marRight w:val="0"/>
          <w:marTop w:val="0"/>
          <w:marBottom w:val="0"/>
          <w:divBdr>
            <w:top w:val="none" w:sz="0" w:space="0" w:color="auto"/>
            <w:left w:val="none" w:sz="0" w:space="0" w:color="auto"/>
            <w:bottom w:val="none" w:sz="0" w:space="0" w:color="auto"/>
            <w:right w:val="none" w:sz="0" w:space="0" w:color="auto"/>
          </w:divBdr>
        </w:div>
        <w:div w:id="1360428011">
          <w:marLeft w:val="0"/>
          <w:marRight w:val="0"/>
          <w:marTop w:val="0"/>
          <w:marBottom w:val="0"/>
          <w:divBdr>
            <w:top w:val="none" w:sz="0" w:space="0" w:color="auto"/>
            <w:left w:val="none" w:sz="0" w:space="0" w:color="auto"/>
            <w:bottom w:val="none" w:sz="0" w:space="0" w:color="auto"/>
            <w:right w:val="none" w:sz="0" w:space="0" w:color="auto"/>
          </w:divBdr>
          <w:divsChild>
            <w:div w:id="2098866925">
              <w:marLeft w:val="0"/>
              <w:marRight w:val="0"/>
              <w:marTop w:val="0"/>
              <w:marBottom w:val="0"/>
              <w:divBdr>
                <w:top w:val="none" w:sz="0" w:space="0" w:color="auto"/>
                <w:left w:val="none" w:sz="0" w:space="0" w:color="auto"/>
                <w:bottom w:val="none" w:sz="0" w:space="0" w:color="auto"/>
                <w:right w:val="none" w:sz="0" w:space="0" w:color="auto"/>
              </w:divBdr>
            </w:div>
          </w:divsChild>
        </w:div>
        <w:div w:id="95709364">
          <w:marLeft w:val="0"/>
          <w:marRight w:val="0"/>
          <w:marTop w:val="0"/>
          <w:marBottom w:val="0"/>
          <w:divBdr>
            <w:top w:val="none" w:sz="0" w:space="0" w:color="auto"/>
            <w:left w:val="none" w:sz="0" w:space="0" w:color="auto"/>
            <w:bottom w:val="none" w:sz="0" w:space="0" w:color="auto"/>
            <w:right w:val="none" w:sz="0" w:space="0" w:color="auto"/>
          </w:divBdr>
        </w:div>
        <w:div w:id="1196581143">
          <w:marLeft w:val="0"/>
          <w:marRight w:val="0"/>
          <w:marTop w:val="0"/>
          <w:marBottom w:val="0"/>
          <w:divBdr>
            <w:top w:val="none" w:sz="0" w:space="0" w:color="auto"/>
            <w:left w:val="none" w:sz="0" w:space="0" w:color="auto"/>
            <w:bottom w:val="none" w:sz="0" w:space="0" w:color="auto"/>
            <w:right w:val="none" w:sz="0" w:space="0" w:color="auto"/>
          </w:divBdr>
          <w:divsChild>
            <w:div w:id="1889031526">
              <w:marLeft w:val="0"/>
              <w:marRight w:val="0"/>
              <w:marTop w:val="0"/>
              <w:marBottom w:val="0"/>
              <w:divBdr>
                <w:top w:val="none" w:sz="0" w:space="0" w:color="auto"/>
                <w:left w:val="none" w:sz="0" w:space="0" w:color="auto"/>
                <w:bottom w:val="none" w:sz="0" w:space="0" w:color="auto"/>
                <w:right w:val="none" w:sz="0" w:space="0" w:color="auto"/>
              </w:divBdr>
            </w:div>
          </w:divsChild>
        </w:div>
        <w:div w:id="1414158887">
          <w:marLeft w:val="0"/>
          <w:marRight w:val="0"/>
          <w:marTop w:val="0"/>
          <w:marBottom w:val="0"/>
          <w:divBdr>
            <w:top w:val="none" w:sz="0" w:space="0" w:color="auto"/>
            <w:left w:val="none" w:sz="0" w:space="0" w:color="auto"/>
            <w:bottom w:val="none" w:sz="0" w:space="0" w:color="auto"/>
            <w:right w:val="none" w:sz="0" w:space="0" w:color="auto"/>
          </w:divBdr>
        </w:div>
        <w:div w:id="1588339890">
          <w:marLeft w:val="0"/>
          <w:marRight w:val="0"/>
          <w:marTop w:val="0"/>
          <w:marBottom w:val="0"/>
          <w:divBdr>
            <w:top w:val="none" w:sz="0" w:space="0" w:color="auto"/>
            <w:left w:val="none" w:sz="0" w:space="0" w:color="auto"/>
            <w:bottom w:val="none" w:sz="0" w:space="0" w:color="auto"/>
            <w:right w:val="none" w:sz="0" w:space="0" w:color="auto"/>
          </w:divBdr>
          <w:divsChild>
            <w:div w:id="923731380">
              <w:marLeft w:val="0"/>
              <w:marRight w:val="0"/>
              <w:marTop w:val="0"/>
              <w:marBottom w:val="0"/>
              <w:divBdr>
                <w:top w:val="none" w:sz="0" w:space="0" w:color="auto"/>
                <w:left w:val="none" w:sz="0" w:space="0" w:color="auto"/>
                <w:bottom w:val="none" w:sz="0" w:space="0" w:color="auto"/>
                <w:right w:val="none" w:sz="0" w:space="0" w:color="auto"/>
              </w:divBdr>
            </w:div>
          </w:divsChild>
        </w:div>
        <w:div w:id="1667898940">
          <w:marLeft w:val="0"/>
          <w:marRight w:val="0"/>
          <w:marTop w:val="0"/>
          <w:marBottom w:val="0"/>
          <w:divBdr>
            <w:top w:val="none" w:sz="0" w:space="0" w:color="auto"/>
            <w:left w:val="none" w:sz="0" w:space="0" w:color="auto"/>
            <w:bottom w:val="none" w:sz="0" w:space="0" w:color="auto"/>
            <w:right w:val="none" w:sz="0" w:space="0" w:color="auto"/>
          </w:divBdr>
        </w:div>
        <w:div w:id="1059208023">
          <w:marLeft w:val="0"/>
          <w:marRight w:val="0"/>
          <w:marTop w:val="0"/>
          <w:marBottom w:val="0"/>
          <w:divBdr>
            <w:top w:val="none" w:sz="0" w:space="0" w:color="auto"/>
            <w:left w:val="none" w:sz="0" w:space="0" w:color="auto"/>
            <w:bottom w:val="none" w:sz="0" w:space="0" w:color="auto"/>
            <w:right w:val="none" w:sz="0" w:space="0" w:color="auto"/>
          </w:divBdr>
          <w:divsChild>
            <w:div w:id="1678342704">
              <w:marLeft w:val="0"/>
              <w:marRight w:val="0"/>
              <w:marTop w:val="0"/>
              <w:marBottom w:val="0"/>
              <w:divBdr>
                <w:top w:val="none" w:sz="0" w:space="0" w:color="auto"/>
                <w:left w:val="none" w:sz="0" w:space="0" w:color="auto"/>
                <w:bottom w:val="none" w:sz="0" w:space="0" w:color="auto"/>
                <w:right w:val="none" w:sz="0" w:space="0" w:color="auto"/>
              </w:divBdr>
            </w:div>
          </w:divsChild>
        </w:div>
        <w:div w:id="206528079">
          <w:marLeft w:val="0"/>
          <w:marRight w:val="0"/>
          <w:marTop w:val="0"/>
          <w:marBottom w:val="0"/>
          <w:divBdr>
            <w:top w:val="none" w:sz="0" w:space="0" w:color="auto"/>
            <w:left w:val="none" w:sz="0" w:space="0" w:color="auto"/>
            <w:bottom w:val="none" w:sz="0" w:space="0" w:color="auto"/>
            <w:right w:val="none" w:sz="0" w:space="0" w:color="auto"/>
          </w:divBdr>
        </w:div>
        <w:div w:id="1537624569">
          <w:marLeft w:val="0"/>
          <w:marRight w:val="0"/>
          <w:marTop w:val="0"/>
          <w:marBottom w:val="0"/>
          <w:divBdr>
            <w:top w:val="none" w:sz="0" w:space="0" w:color="auto"/>
            <w:left w:val="none" w:sz="0" w:space="0" w:color="auto"/>
            <w:bottom w:val="none" w:sz="0" w:space="0" w:color="auto"/>
            <w:right w:val="none" w:sz="0" w:space="0" w:color="auto"/>
          </w:divBdr>
          <w:divsChild>
            <w:div w:id="778112537">
              <w:marLeft w:val="0"/>
              <w:marRight w:val="0"/>
              <w:marTop w:val="0"/>
              <w:marBottom w:val="0"/>
              <w:divBdr>
                <w:top w:val="none" w:sz="0" w:space="0" w:color="auto"/>
                <w:left w:val="none" w:sz="0" w:space="0" w:color="auto"/>
                <w:bottom w:val="none" w:sz="0" w:space="0" w:color="auto"/>
                <w:right w:val="none" w:sz="0" w:space="0" w:color="auto"/>
              </w:divBdr>
            </w:div>
          </w:divsChild>
        </w:div>
        <w:div w:id="58678933">
          <w:marLeft w:val="0"/>
          <w:marRight w:val="0"/>
          <w:marTop w:val="0"/>
          <w:marBottom w:val="0"/>
          <w:divBdr>
            <w:top w:val="none" w:sz="0" w:space="0" w:color="auto"/>
            <w:left w:val="none" w:sz="0" w:space="0" w:color="auto"/>
            <w:bottom w:val="none" w:sz="0" w:space="0" w:color="auto"/>
            <w:right w:val="none" w:sz="0" w:space="0" w:color="auto"/>
          </w:divBdr>
        </w:div>
        <w:div w:id="662588901">
          <w:marLeft w:val="0"/>
          <w:marRight w:val="0"/>
          <w:marTop w:val="0"/>
          <w:marBottom w:val="0"/>
          <w:divBdr>
            <w:top w:val="none" w:sz="0" w:space="0" w:color="auto"/>
            <w:left w:val="none" w:sz="0" w:space="0" w:color="auto"/>
            <w:bottom w:val="none" w:sz="0" w:space="0" w:color="auto"/>
            <w:right w:val="none" w:sz="0" w:space="0" w:color="auto"/>
          </w:divBdr>
          <w:divsChild>
            <w:div w:id="540167454">
              <w:marLeft w:val="0"/>
              <w:marRight w:val="0"/>
              <w:marTop w:val="0"/>
              <w:marBottom w:val="0"/>
              <w:divBdr>
                <w:top w:val="none" w:sz="0" w:space="0" w:color="auto"/>
                <w:left w:val="none" w:sz="0" w:space="0" w:color="auto"/>
                <w:bottom w:val="none" w:sz="0" w:space="0" w:color="auto"/>
                <w:right w:val="none" w:sz="0" w:space="0" w:color="auto"/>
              </w:divBdr>
            </w:div>
          </w:divsChild>
        </w:div>
        <w:div w:id="2135715364">
          <w:marLeft w:val="0"/>
          <w:marRight w:val="0"/>
          <w:marTop w:val="300"/>
          <w:marBottom w:val="0"/>
          <w:divBdr>
            <w:top w:val="none" w:sz="0" w:space="0" w:color="auto"/>
            <w:left w:val="none" w:sz="0" w:space="0" w:color="auto"/>
            <w:bottom w:val="none" w:sz="0" w:space="0" w:color="auto"/>
            <w:right w:val="none" w:sz="0" w:space="0" w:color="auto"/>
          </w:divBdr>
          <w:divsChild>
            <w:div w:id="1584290399">
              <w:marLeft w:val="0"/>
              <w:marRight w:val="0"/>
              <w:marTop w:val="0"/>
              <w:marBottom w:val="0"/>
              <w:divBdr>
                <w:top w:val="none" w:sz="0" w:space="0" w:color="auto"/>
                <w:left w:val="none" w:sz="0" w:space="0" w:color="auto"/>
                <w:bottom w:val="none" w:sz="0" w:space="0" w:color="auto"/>
                <w:right w:val="none" w:sz="0" w:space="0" w:color="auto"/>
              </w:divBdr>
              <w:divsChild>
                <w:div w:id="154772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9035">
          <w:marLeft w:val="0"/>
          <w:marRight w:val="0"/>
          <w:marTop w:val="300"/>
          <w:marBottom w:val="0"/>
          <w:divBdr>
            <w:top w:val="none" w:sz="0" w:space="0" w:color="auto"/>
            <w:left w:val="none" w:sz="0" w:space="0" w:color="auto"/>
            <w:bottom w:val="none" w:sz="0" w:space="0" w:color="auto"/>
            <w:right w:val="none" w:sz="0" w:space="0" w:color="auto"/>
          </w:divBdr>
          <w:divsChild>
            <w:div w:id="615066904">
              <w:marLeft w:val="0"/>
              <w:marRight w:val="0"/>
              <w:marTop w:val="0"/>
              <w:marBottom w:val="0"/>
              <w:divBdr>
                <w:top w:val="none" w:sz="0" w:space="0" w:color="auto"/>
                <w:left w:val="none" w:sz="0" w:space="0" w:color="auto"/>
                <w:bottom w:val="none" w:sz="0" w:space="0" w:color="auto"/>
                <w:right w:val="none" w:sz="0" w:space="0" w:color="auto"/>
              </w:divBdr>
              <w:divsChild>
                <w:div w:id="211867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83511">
          <w:marLeft w:val="0"/>
          <w:marRight w:val="0"/>
          <w:marTop w:val="300"/>
          <w:marBottom w:val="0"/>
          <w:divBdr>
            <w:top w:val="none" w:sz="0" w:space="0" w:color="auto"/>
            <w:left w:val="none" w:sz="0" w:space="0" w:color="auto"/>
            <w:bottom w:val="none" w:sz="0" w:space="0" w:color="auto"/>
            <w:right w:val="none" w:sz="0" w:space="0" w:color="auto"/>
          </w:divBdr>
          <w:divsChild>
            <w:div w:id="1344357489">
              <w:marLeft w:val="0"/>
              <w:marRight w:val="0"/>
              <w:marTop w:val="0"/>
              <w:marBottom w:val="0"/>
              <w:divBdr>
                <w:top w:val="none" w:sz="0" w:space="0" w:color="auto"/>
                <w:left w:val="none" w:sz="0" w:space="0" w:color="auto"/>
                <w:bottom w:val="none" w:sz="0" w:space="0" w:color="auto"/>
                <w:right w:val="none" w:sz="0" w:space="0" w:color="auto"/>
              </w:divBdr>
              <w:divsChild>
                <w:div w:id="52922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63308">
          <w:marLeft w:val="0"/>
          <w:marRight w:val="0"/>
          <w:marTop w:val="300"/>
          <w:marBottom w:val="0"/>
          <w:divBdr>
            <w:top w:val="none" w:sz="0" w:space="0" w:color="auto"/>
            <w:left w:val="none" w:sz="0" w:space="0" w:color="auto"/>
            <w:bottom w:val="none" w:sz="0" w:space="0" w:color="auto"/>
            <w:right w:val="none" w:sz="0" w:space="0" w:color="auto"/>
          </w:divBdr>
          <w:divsChild>
            <w:div w:id="793867153">
              <w:marLeft w:val="0"/>
              <w:marRight w:val="0"/>
              <w:marTop w:val="0"/>
              <w:marBottom w:val="0"/>
              <w:divBdr>
                <w:top w:val="none" w:sz="0" w:space="0" w:color="auto"/>
                <w:left w:val="none" w:sz="0" w:space="0" w:color="auto"/>
                <w:bottom w:val="none" w:sz="0" w:space="0" w:color="auto"/>
                <w:right w:val="none" w:sz="0" w:space="0" w:color="auto"/>
              </w:divBdr>
              <w:divsChild>
                <w:div w:id="77787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692212">
      <w:bodyDiv w:val="1"/>
      <w:marLeft w:val="0"/>
      <w:marRight w:val="0"/>
      <w:marTop w:val="0"/>
      <w:marBottom w:val="0"/>
      <w:divBdr>
        <w:top w:val="none" w:sz="0" w:space="0" w:color="auto"/>
        <w:left w:val="none" w:sz="0" w:space="0" w:color="auto"/>
        <w:bottom w:val="none" w:sz="0" w:space="0" w:color="auto"/>
        <w:right w:val="none" w:sz="0" w:space="0" w:color="auto"/>
      </w:divBdr>
      <w:divsChild>
        <w:div w:id="1620256902">
          <w:marLeft w:val="0"/>
          <w:marRight w:val="0"/>
          <w:marTop w:val="0"/>
          <w:marBottom w:val="0"/>
          <w:divBdr>
            <w:top w:val="none" w:sz="0" w:space="0" w:color="auto"/>
            <w:left w:val="none" w:sz="0" w:space="0" w:color="auto"/>
            <w:bottom w:val="none" w:sz="0" w:space="0" w:color="auto"/>
            <w:right w:val="none" w:sz="0" w:space="0" w:color="auto"/>
          </w:divBdr>
        </w:div>
        <w:div w:id="1060011425">
          <w:marLeft w:val="0"/>
          <w:marRight w:val="0"/>
          <w:marTop w:val="0"/>
          <w:marBottom w:val="0"/>
          <w:divBdr>
            <w:top w:val="none" w:sz="0" w:space="0" w:color="auto"/>
            <w:left w:val="none" w:sz="0" w:space="0" w:color="auto"/>
            <w:bottom w:val="none" w:sz="0" w:space="0" w:color="auto"/>
            <w:right w:val="none" w:sz="0" w:space="0" w:color="auto"/>
          </w:divBdr>
          <w:divsChild>
            <w:div w:id="1110662823">
              <w:marLeft w:val="0"/>
              <w:marRight w:val="0"/>
              <w:marTop w:val="0"/>
              <w:marBottom w:val="0"/>
              <w:divBdr>
                <w:top w:val="none" w:sz="0" w:space="0" w:color="auto"/>
                <w:left w:val="none" w:sz="0" w:space="0" w:color="auto"/>
                <w:bottom w:val="none" w:sz="0" w:space="0" w:color="auto"/>
                <w:right w:val="none" w:sz="0" w:space="0" w:color="auto"/>
              </w:divBdr>
            </w:div>
          </w:divsChild>
        </w:div>
        <w:div w:id="1050495830">
          <w:marLeft w:val="0"/>
          <w:marRight w:val="0"/>
          <w:marTop w:val="0"/>
          <w:marBottom w:val="0"/>
          <w:divBdr>
            <w:top w:val="none" w:sz="0" w:space="0" w:color="auto"/>
            <w:left w:val="none" w:sz="0" w:space="0" w:color="auto"/>
            <w:bottom w:val="none" w:sz="0" w:space="0" w:color="auto"/>
            <w:right w:val="none" w:sz="0" w:space="0" w:color="auto"/>
          </w:divBdr>
        </w:div>
        <w:div w:id="1362632646">
          <w:marLeft w:val="0"/>
          <w:marRight w:val="0"/>
          <w:marTop w:val="0"/>
          <w:marBottom w:val="0"/>
          <w:divBdr>
            <w:top w:val="none" w:sz="0" w:space="0" w:color="auto"/>
            <w:left w:val="none" w:sz="0" w:space="0" w:color="auto"/>
            <w:bottom w:val="none" w:sz="0" w:space="0" w:color="auto"/>
            <w:right w:val="none" w:sz="0" w:space="0" w:color="auto"/>
          </w:divBdr>
          <w:divsChild>
            <w:div w:id="1033768176">
              <w:marLeft w:val="0"/>
              <w:marRight w:val="0"/>
              <w:marTop w:val="0"/>
              <w:marBottom w:val="0"/>
              <w:divBdr>
                <w:top w:val="none" w:sz="0" w:space="0" w:color="auto"/>
                <w:left w:val="none" w:sz="0" w:space="0" w:color="auto"/>
                <w:bottom w:val="none" w:sz="0" w:space="0" w:color="auto"/>
                <w:right w:val="none" w:sz="0" w:space="0" w:color="auto"/>
              </w:divBdr>
            </w:div>
          </w:divsChild>
        </w:div>
        <w:div w:id="2054573460">
          <w:marLeft w:val="0"/>
          <w:marRight w:val="0"/>
          <w:marTop w:val="0"/>
          <w:marBottom w:val="0"/>
          <w:divBdr>
            <w:top w:val="none" w:sz="0" w:space="0" w:color="auto"/>
            <w:left w:val="none" w:sz="0" w:space="0" w:color="auto"/>
            <w:bottom w:val="none" w:sz="0" w:space="0" w:color="auto"/>
            <w:right w:val="none" w:sz="0" w:space="0" w:color="auto"/>
          </w:divBdr>
        </w:div>
        <w:div w:id="657154441">
          <w:marLeft w:val="0"/>
          <w:marRight w:val="0"/>
          <w:marTop w:val="0"/>
          <w:marBottom w:val="0"/>
          <w:divBdr>
            <w:top w:val="none" w:sz="0" w:space="0" w:color="auto"/>
            <w:left w:val="none" w:sz="0" w:space="0" w:color="auto"/>
            <w:bottom w:val="none" w:sz="0" w:space="0" w:color="auto"/>
            <w:right w:val="none" w:sz="0" w:space="0" w:color="auto"/>
          </w:divBdr>
          <w:divsChild>
            <w:div w:id="1350642438">
              <w:marLeft w:val="0"/>
              <w:marRight w:val="0"/>
              <w:marTop w:val="0"/>
              <w:marBottom w:val="0"/>
              <w:divBdr>
                <w:top w:val="none" w:sz="0" w:space="0" w:color="auto"/>
                <w:left w:val="none" w:sz="0" w:space="0" w:color="auto"/>
                <w:bottom w:val="none" w:sz="0" w:space="0" w:color="auto"/>
                <w:right w:val="none" w:sz="0" w:space="0" w:color="auto"/>
              </w:divBdr>
            </w:div>
          </w:divsChild>
        </w:div>
        <w:div w:id="1840342371">
          <w:marLeft w:val="0"/>
          <w:marRight w:val="0"/>
          <w:marTop w:val="0"/>
          <w:marBottom w:val="0"/>
          <w:divBdr>
            <w:top w:val="none" w:sz="0" w:space="0" w:color="auto"/>
            <w:left w:val="none" w:sz="0" w:space="0" w:color="auto"/>
            <w:bottom w:val="none" w:sz="0" w:space="0" w:color="auto"/>
            <w:right w:val="none" w:sz="0" w:space="0" w:color="auto"/>
          </w:divBdr>
        </w:div>
        <w:div w:id="660425894">
          <w:marLeft w:val="0"/>
          <w:marRight w:val="0"/>
          <w:marTop w:val="0"/>
          <w:marBottom w:val="0"/>
          <w:divBdr>
            <w:top w:val="none" w:sz="0" w:space="0" w:color="auto"/>
            <w:left w:val="none" w:sz="0" w:space="0" w:color="auto"/>
            <w:bottom w:val="none" w:sz="0" w:space="0" w:color="auto"/>
            <w:right w:val="none" w:sz="0" w:space="0" w:color="auto"/>
          </w:divBdr>
          <w:divsChild>
            <w:div w:id="839199324">
              <w:marLeft w:val="0"/>
              <w:marRight w:val="0"/>
              <w:marTop w:val="0"/>
              <w:marBottom w:val="0"/>
              <w:divBdr>
                <w:top w:val="none" w:sz="0" w:space="0" w:color="auto"/>
                <w:left w:val="none" w:sz="0" w:space="0" w:color="auto"/>
                <w:bottom w:val="none" w:sz="0" w:space="0" w:color="auto"/>
                <w:right w:val="none" w:sz="0" w:space="0" w:color="auto"/>
              </w:divBdr>
            </w:div>
          </w:divsChild>
        </w:div>
        <w:div w:id="591015652">
          <w:marLeft w:val="0"/>
          <w:marRight w:val="0"/>
          <w:marTop w:val="0"/>
          <w:marBottom w:val="0"/>
          <w:divBdr>
            <w:top w:val="none" w:sz="0" w:space="0" w:color="auto"/>
            <w:left w:val="none" w:sz="0" w:space="0" w:color="auto"/>
            <w:bottom w:val="none" w:sz="0" w:space="0" w:color="auto"/>
            <w:right w:val="none" w:sz="0" w:space="0" w:color="auto"/>
          </w:divBdr>
        </w:div>
        <w:div w:id="1702971455">
          <w:marLeft w:val="0"/>
          <w:marRight w:val="0"/>
          <w:marTop w:val="0"/>
          <w:marBottom w:val="0"/>
          <w:divBdr>
            <w:top w:val="none" w:sz="0" w:space="0" w:color="auto"/>
            <w:left w:val="none" w:sz="0" w:space="0" w:color="auto"/>
            <w:bottom w:val="none" w:sz="0" w:space="0" w:color="auto"/>
            <w:right w:val="none" w:sz="0" w:space="0" w:color="auto"/>
          </w:divBdr>
          <w:divsChild>
            <w:div w:id="152112508">
              <w:marLeft w:val="0"/>
              <w:marRight w:val="0"/>
              <w:marTop w:val="0"/>
              <w:marBottom w:val="0"/>
              <w:divBdr>
                <w:top w:val="none" w:sz="0" w:space="0" w:color="auto"/>
                <w:left w:val="none" w:sz="0" w:space="0" w:color="auto"/>
                <w:bottom w:val="none" w:sz="0" w:space="0" w:color="auto"/>
                <w:right w:val="none" w:sz="0" w:space="0" w:color="auto"/>
              </w:divBdr>
            </w:div>
          </w:divsChild>
        </w:div>
        <w:div w:id="1037973613">
          <w:marLeft w:val="0"/>
          <w:marRight w:val="0"/>
          <w:marTop w:val="0"/>
          <w:marBottom w:val="0"/>
          <w:divBdr>
            <w:top w:val="none" w:sz="0" w:space="0" w:color="auto"/>
            <w:left w:val="none" w:sz="0" w:space="0" w:color="auto"/>
            <w:bottom w:val="none" w:sz="0" w:space="0" w:color="auto"/>
            <w:right w:val="none" w:sz="0" w:space="0" w:color="auto"/>
          </w:divBdr>
        </w:div>
        <w:div w:id="1372457586">
          <w:marLeft w:val="0"/>
          <w:marRight w:val="0"/>
          <w:marTop w:val="0"/>
          <w:marBottom w:val="0"/>
          <w:divBdr>
            <w:top w:val="none" w:sz="0" w:space="0" w:color="auto"/>
            <w:left w:val="none" w:sz="0" w:space="0" w:color="auto"/>
            <w:bottom w:val="none" w:sz="0" w:space="0" w:color="auto"/>
            <w:right w:val="none" w:sz="0" w:space="0" w:color="auto"/>
          </w:divBdr>
          <w:divsChild>
            <w:div w:id="1370373290">
              <w:marLeft w:val="0"/>
              <w:marRight w:val="0"/>
              <w:marTop w:val="0"/>
              <w:marBottom w:val="0"/>
              <w:divBdr>
                <w:top w:val="none" w:sz="0" w:space="0" w:color="auto"/>
                <w:left w:val="none" w:sz="0" w:space="0" w:color="auto"/>
                <w:bottom w:val="none" w:sz="0" w:space="0" w:color="auto"/>
                <w:right w:val="none" w:sz="0" w:space="0" w:color="auto"/>
              </w:divBdr>
            </w:div>
          </w:divsChild>
        </w:div>
        <w:div w:id="940180382">
          <w:marLeft w:val="0"/>
          <w:marRight w:val="0"/>
          <w:marTop w:val="0"/>
          <w:marBottom w:val="0"/>
          <w:divBdr>
            <w:top w:val="none" w:sz="0" w:space="0" w:color="auto"/>
            <w:left w:val="none" w:sz="0" w:space="0" w:color="auto"/>
            <w:bottom w:val="none" w:sz="0" w:space="0" w:color="auto"/>
            <w:right w:val="none" w:sz="0" w:space="0" w:color="auto"/>
          </w:divBdr>
        </w:div>
        <w:div w:id="620038070">
          <w:marLeft w:val="0"/>
          <w:marRight w:val="0"/>
          <w:marTop w:val="0"/>
          <w:marBottom w:val="0"/>
          <w:divBdr>
            <w:top w:val="none" w:sz="0" w:space="0" w:color="auto"/>
            <w:left w:val="none" w:sz="0" w:space="0" w:color="auto"/>
            <w:bottom w:val="none" w:sz="0" w:space="0" w:color="auto"/>
            <w:right w:val="none" w:sz="0" w:space="0" w:color="auto"/>
          </w:divBdr>
          <w:divsChild>
            <w:div w:id="1414277871">
              <w:marLeft w:val="0"/>
              <w:marRight w:val="0"/>
              <w:marTop w:val="0"/>
              <w:marBottom w:val="0"/>
              <w:divBdr>
                <w:top w:val="none" w:sz="0" w:space="0" w:color="auto"/>
                <w:left w:val="none" w:sz="0" w:space="0" w:color="auto"/>
                <w:bottom w:val="none" w:sz="0" w:space="0" w:color="auto"/>
                <w:right w:val="none" w:sz="0" w:space="0" w:color="auto"/>
              </w:divBdr>
            </w:div>
          </w:divsChild>
        </w:div>
        <w:div w:id="397172837">
          <w:marLeft w:val="0"/>
          <w:marRight w:val="0"/>
          <w:marTop w:val="300"/>
          <w:marBottom w:val="0"/>
          <w:divBdr>
            <w:top w:val="none" w:sz="0" w:space="0" w:color="auto"/>
            <w:left w:val="none" w:sz="0" w:space="0" w:color="auto"/>
            <w:bottom w:val="none" w:sz="0" w:space="0" w:color="auto"/>
            <w:right w:val="none" w:sz="0" w:space="0" w:color="auto"/>
          </w:divBdr>
          <w:divsChild>
            <w:div w:id="392508020">
              <w:marLeft w:val="0"/>
              <w:marRight w:val="0"/>
              <w:marTop w:val="0"/>
              <w:marBottom w:val="0"/>
              <w:divBdr>
                <w:top w:val="none" w:sz="0" w:space="0" w:color="auto"/>
                <w:left w:val="none" w:sz="0" w:space="0" w:color="auto"/>
                <w:bottom w:val="none" w:sz="0" w:space="0" w:color="auto"/>
                <w:right w:val="none" w:sz="0" w:space="0" w:color="auto"/>
              </w:divBdr>
              <w:divsChild>
                <w:div w:id="152254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7050">
          <w:marLeft w:val="0"/>
          <w:marRight w:val="0"/>
          <w:marTop w:val="300"/>
          <w:marBottom w:val="0"/>
          <w:divBdr>
            <w:top w:val="none" w:sz="0" w:space="0" w:color="auto"/>
            <w:left w:val="none" w:sz="0" w:space="0" w:color="auto"/>
            <w:bottom w:val="none" w:sz="0" w:space="0" w:color="auto"/>
            <w:right w:val="none" w:sz="0" w:space="0" w:color="auto"/>
          </w:divBdr>
          <w:divsChild>
            <w:div w:id="2043706955">
              <w:marLeft w:val="0"/>
              <w:marRight w:val="0"/>
              <w:marTop w:val="0"/>
              <w:marBottom w:val="0"/>
              <w:divBdr>
                <w:top w:val="none" w:sz="0" w:space="0" w:color="auto"/>
                <w:left w:val="none" w:sz="0" w:space="0" w:color="auto"/>
                <w:bottom w:val="none" w:sz="0" w:space="0" w:color="auto"/>
                <w:right w:val="none" w:sz="0" w:space="0" w:color="auto"/>
              </w:divBdr>
              <w:divsChild>
                <w:div w:id="9036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49428">
          <w:marLeft w:val="0"/>
          <w:marRight w:val="0"/>
          <w:marTop w:val="300"/>
          <w:marBottom w:val="0"/>
          <w:divBdr>
            <w:top w:val="none" w:sz="0" w:space="0" w:color="auto"/>
            <w:left w:val="none" w:sz="0" w:space="0" w:color="auto"/>
            <w:bottom w:val="none" w:sz="0" w:space="0" w:color="auto"/>
            <w:right w:val="none" w:sz="0" w:space="0" w:color="auto"/>
          </w:divBdr>
          <w:divsChild>
            <w:div w:id="502281863">
              <w:marLeft w:val="0"/>
              <w:marRight w:val="0"/>
              <w:marTop w:val="0"/>
              <w:marBottom w:val="0"/>
              <w:divBdr>
                <w:top w:val="none" w:sz="0" w:space="0" w:color="auto"/>
                <w:left w:val="none" w:sz="0" w:space="0" w:color="auto"/>
                <w:bottom w:val="none" w:sz="0" w:space="0" w:color="auto"/>
                <w:right w:val="none" w:sz="0" w:space="0" w:color="auto"/>
              </w:divBdr>
              <w:divsChild>
                <w:div w:id="80415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41018">
          <w:marLeft w:val="0"/>
          <w:marRight w:val="0"/>
          <w:marTop w:val="300"/>
          <w:marBottom w:val="0"/>
          <w:divBdr>
            <w:top w:val="none" w:sz="0" w:space="0" w:color="auto"/>
            <w:left w:val="none" w:sz="0" w:space="0" w:color="auto"/>
            <w:bottom w:val="none" w:sz="0" w:space="0" w:color="auto"/>
            <w:right w:val="none" w:sz="0" w:space="0" w:color="auto"/>
          </w:divBdr>
          <w:divsChild>
            <w:div w:id="678000777">
              <w:marLeft w:val="0"/>
              <w:marRight w:val="0"/>
              <w:marTop w:val="0"/>
              <w:marBottom w:val="0"/>
              <w:divBdr>
                <w:top w:val="none" w:sz="0" w:space="0" w:color="auto"/>
                <w:left w:val="none" w:sz="0" w:space="0" w:color="auto"/>
                <w:bottom w:val="none" w:sz="0" w:space="0" w:color="auto"/>
                <w:right w:val="none" w:sz="0" w:space="0" w:color="auto"/>
              </w:divBdr>
              <w:divsChild>
                <w:div w:id="12454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00361253">
          <w:marLeft w:val="0"/>
          <w:marRight w:val="0"/>
          <w:marTop w:val="0"/>
          <w:marBottom w:val="0"/>
          <w:divBdr>
            <w:top w:val="none" w:sz="0" w:space="0" w:color="auto"/>
            <w:left w:val="none" w:sz="0" w:space="0" w:color="auto"/>
            <w:bottom w:val="none" w:sz="0" w:space="0" w:color="auto"/>
            <w:right w:val="none" w:sz="0" w:space="0" w:color="auto"/>
          </w:divBdr>
        </w:div>
        <w:div w:id="100035260">
          <w:marLeft w:val="0"/>
          <w:marRight w:val="0"/>
          <w:marTop w:val="0"/>
          <w:marBottom w:val="0"/>
          <w:divBdr>
            <w:top w:val="none" w:sz="0" w:space="0" w:color="auto"/>
            <w:left w:val="none" w:sz="0" w:space="0" w:color="auto"/>
            <w:bottom w:val="none" w:sz="0" w:space="0" w:color="auto"/>
            <w:right w:val="none" w:sz="0" w:space="0" w:color="auto"/>
          </w:divBdr>
          <w:divsChild>
            <w:div w:id="1054233906">
              <w:marLeft w:val="0"/>
              <w:marRight w:val="0"/>
              <w:marTop w:val="0"/>
              <w:marBottom w:val="0"/>
              <w:divBdr>
                <w:top w:val="none" w:sz="0" w:space="0" w:color="auto"/>
                <w:left w:val="none" w:sz="0" w:space="0" w:color="auto"/>
                <w:bottom w:val="none" w:sz="0" w:space="0" w:color="auto"/>
                <w:right w:val="none" w:sz="0" w:space="0" w:color="auto"/>
              </w:divBdr>
            </w:div>
          </w:divsChild>
        </w:div>
        <w:div w:id="1742755024">
          <w:marLeft w:val="0"/>
          <w:marRight w:val="0"/>
          <w:marTop w:val="0"/>
          <w:marBottom w:val="0"/>
          <w:divBdr>
            <w:top w:val="none" w:sz="0" w:space="0" w:color="auto"/>
            <w:left w:val="none" w:sz="0" w:space="0" w:color="auto"/>
            <w:bottom w:val="none" w:sz="0" w:space="0" w:color="auto"/>
            <w:right w:val="none" w:sz="0" w:space="0" w:color="auto"/>
          </w:divBdr>
        </w:div>
        <w:div w:id="1238828768">
          <w:marLeft w:val="0"/>
          <w:marRight w:val="0"/>
          <w:marTop w:val="0"/>
          <w:marBottom w:val="0"/>
          <w:divBdr>
            <w:top w:val="none" w:sz="0" w:space="0" w:color="auto"/>
            <w:left w:val="none" w:sz="0" w:space="0" w:color="auto"/>
            <w:bottom w:val="none" w:sz="0" w:space="0" w:color="auto"/>
            <w:right w:val="none" w:sz="0" w:space="0" w:color="auto"/>
          </w:divBdr>
          <w:divsChild>
            <w:div w:id="1057169622">
              <w:marLeft w:val="0"/>
              <w:marRight w:val="0"/>
              <w:marTop w:val="0"/>
              <w:marBottom w:val="0"/>
              <w:divBdr>
                <w:top w:val="none" w:sz="0" w:space="0" w:color="auto"/>
                <w:left w:val="none" w:sz="0" w:space="0" w:color="auto"/>
                <w:bottom w:val="none" w:sz="0" w:space="0" w:color="auto"/>
                <w:right w:val="none" w:sz="0" w:space="0" w:color="auto"/>
              </w:divBdr>
            </w:div>
          </w:divsChild>
        </w:div>
        <w:div w:id="1107391069">
          <w:marLeft w:val="0"/>
          <w:marRight w:val="0"/>
          <w:marTop w:val="0"/>
          <w:marBottom w:val="0"/>
          <w:divBdr>
            <w:top w:val="none" w:sz="0" w:space="0" w:color="auto"/>
            <w:left w:val="none" w:sz="0" w:space="0" w:color="auto"/>
            <w:bottom w:val="none" w:sz="0" w:space="0" w:color="auto"/>
            <w:right w:val="none" w:sz="0" w:space="0" w:color="auto"/>
          </w:divBdr>
        </w:div>
        <w:div w:id="697589361">
          <w:marLeft w:val="0"/>
          <w:marRight w:val="0"/>
          <w:marTop w:val="0"/>
          <w:marBottom w:val="0"/>
          <w:divBdr>
            <w:top w:val="none" w:sz="0" w:space="0" w:color="auto"/>
            <w:left w:val="none" w:sz="0" w:space="0" w:color="auto"/>
            <w:bottom w:val="none" w:sz="0" w:space="0" w:color="auto"/>
            <w:right w:val="none" w:sz="0" w:space="0" w:color="auto"/>
          </w:divBdr>
          <w:divsChild>
            <w:div w:id="336083106">
              <w:marLeft w:val="0"/>
              <w:marRight w:val="0"/>
              <w:marTop w:val="0"/>
              <w:marBottom w:val="0"/>
              <w:divBdr>
                <w:top w:val="none" w:sz="0" w:space="0" w:color="auto"/>
                <w:left w:val="none" w:sz="0" w:space="0" w:color="auto"/>
                <w:bottom w:val="none" w:sz="0" w:space="0" w:color="auto"/>
                <w:right w:val="none" w:sz="0" w:space="0" w:color="auto"/>
              </w:divBdr>
            </w:div>
          </w:divsChild>
        </w:div>
        <w:div w:id="797071181">
          <w:marLeft w:val="0"/>
          <w:marRight w:val="0"/>
          <w:marTop w:val="0"/>
          <w:marBottom w:val="0"/>
          <w:divBdr>
            <w:top w:val="none" w:sz="0" w:space="0" w:color="auto"/>
            <w:left w:val="none" w:sz="0" w:space="0" w:color="auto"/>
            <w:bottom w:val="none" w:sz="0" w:space="0" w:color="auto"/>
            <w:right w:val="none" w:sz="0" w:space="0" w:color="auto"/>
          </w:divBdr>
        </w:div>
        <w:div w:id="1008093482">
          <w:marLeft w:val="0"/>
          <w:marRight w:val="0"/>
          <w:marTop w:val="0"/>
          <w:marBottom w:val="0"/>
          <w:divBdr>
            <w:top w:val="none" w:sz="0" w:space="0" w:color="auto"/>
            <w:left w:val="none" w:sz="0" w:space="0" w:color="auto"/>
            <w:bottom w:val="none" w:sz="0" w:space="0" w:color="auto"/>
            <w:right w:val="none" w:sz="0" w:space="0" w:color="auto"/>
          </w:divBdr>
          <w:divsChild>
            <w:div w:id="1246915623">
              <w:marLeft w:val="0"/>
              <w:marRight w:val="0"/>
              <w:marTop w:val="0"/>
              <w:marBottom w:val="0"/>
              <w:divBdr>
                <w:top w:val="none" w:sz="0" w:space="0" w:color="auto"/>
                <w:left w:val="none" w:sz="0" w:space="0" w:color="auto"/>
                <w:bottom w:val="none" w:sz="0" w:space="0" w:color="auto"/>
                <w:right w:val="none" w:sz="0" w:space="0" w:color="auto"/>
              </w:divBdr>
            </w:div>
          </w:divsChild>
        </w:div>
        <w:div w:id="1841502868">
          <w:marLeft w:val="0"/>
          <w:marRight w:val="0"/>
          <w:marTop w:val="0"/>
          <w:marBottom w:val="0"/>
          <w:divBdr>
            <w:top w:val="none" w:sz="0" w:space="0" w:color="auto"/>
            <w:left w:val="none" w:sz="0" w:space="0" w:color="auto"/>
            <w:bottom w:val="none" w:sz="0" w:space="0" w:color="auto"/>
            <w:right w:val="none" w:sz="0" w:space="0" w:color="auto"/>
          </w:divBdr>
        </w:div>
        <w:div w:id="855966833">
          <w:marLeft w:val="0"/>
          <w:marRight w:val="0"/>
          <w:marTop w:val="0"/>
          <w:marBottom w:val="0"/>
          <w:divBdr>
            <w:top w:val="none" w:sz="0" w:space="0" w:color="auto"/>
            <w:left w:val="none" w:sz="0" w:space="0" w:color="auto"/>
            <w:bottom w:val="none" w:sz="0" w:space="0" w:color="auto"/>
            <w:right w:val="none" w:sz="0" w:space="0" w:color="auto"/>
          </w:divBdr>
          <w:divsChild>
            <w:div w:id="508831501">
              <w:marLeft w:val="0"/>
              <w:marRight w:val="0"/>
              <w:marTop w:val="0"/>
              <w:marBottom w:val="0"/>
              <w:divBdr>
                <w:top w:val="none" w:sz="0" w:space="0" w:color="auto"/>
                <w:left w:val="none" w:sz="0" w:space="0" w:color="auto"/>
                <w:bottom w:val="none" w:sz="0" w:space="0" w:color="auto"/>
                <w:right w:val="none" w:sz="0" w:space="0" w:color="auto"/>
              </w:divBdr>
            </w:div>
          </w:divsChild>
        </w:div>
        <w:div w:id="1760638594">
          <w:marLeft w:val="0"/>
          <w:marRight w:val="0"/>
          <w:marTop w:val="0"/>
          <w:marBottom w:val="0"/>
          <w:divBdr>
            <w:top w:val="none" w:sz="0" w:space="0" w:color="auto"/>
            <w:left w:val="none" w:sz="0" w:space="0" w:color="auto"/>
            <w:bottom w:val="none" w:sz="0" w:space="0" w:color="auto"/>
            <w:right w:val="none" w:sz="0" w:space="0" w:color="auto"/>
          </w:divBdr>
        </w:div>
        <w:div w:id="130444672">
          <w:marLeft w:val="0"/>
          <w:marRight w:val="0"/>
          <w:marTop w:val="0"/>
          <w:marBottom w:val="0"/>
          <w:divBdr>
            <w:top w:val="none" w:sz="0" w:space="0" w:color="auto"/>
            <w:left w:val="none" w:sz="0" w:space="0" w:color="auto"/>
            <w:bottom w:val="none" w:sz="0" w:space="0" w:color="auto"/>
            <w:right w:val="none" w:sz="0" w:space="0" w:color="auto"/>
          </w:divBdr>
          <w:divsChild>
            <w:div w:id="654531000">
              <w:marLeft w:val="0"/>
              <w:marRight w:val="0"/>
              <w:marTop w:val="0"/>
              <w:marBottom w:val="0"/>
              <w:divBdr>
                <w:top w:val="none" w:sz="0" w:space="0" w:color="auto"/>
                <w:left w:val="none" w:sz="0" w:space="0" w:color="auto"/>
                <w:bottom w:val="none" w:sz="0" w:space="0" w:color="auto"/>
                <w:right w:val="none" w:sz="0" w:space="0" w:color="auto"/>
              </w:divBdr>
            </w:div>
          </w:divsChild>
        </w:div>
        <w:div w:id="1561090699">
          <w:marLeft w:val="0"/>
          <w:marRight w:val="0"/>
          <w:marTop w:val="0"/>
          <w:marBottom w:val="0"/>
          <w:divBdr>
            <w:top w:val="none" w:sz="0" w:space="0" w:color="auto"/>
            <w:left w:val="none" w:sz="0" w:space="0" w:color="auto"/>
            <w:bottom w:val="none" w:sz="0" w:space="0" w:color="auto"/>
            <w:right w:val="none" w:sz="0" w:space="0" w:color="auto"/>
          </w:divBdr>
        </w:div>
        <w:div w:id="1418866992">
          <w:marLeft w:val="0"/>
          <w:marRight w:val="0"/>
          <w:marTop w:val="0"/>
          <w:marBottom w:val="0"/>
          <w:divBdr>
            <w:top w:val="none" w:sz="0" w:space="0" w:color="auto"/>
            <w:left w:val="none" w:sz="0" w:space="0" w:color="auto"/>
            <w:bottom w:val="none" w:sz="0" w:space="0" w:color="auto"/>
            <w:right w:val="none" w:sz="0" w:space="0" w:color="auto"/>
          </w:divBdr>
          <w:divsChild>
            <w:div w:id="977808759">
              <w:marLeft w:val="0"/>
              <w:marRight w:val="0"/>
              <w:marTop w:val="0"/>
              <w:marBottom w:val="0"/>
              <w:divBdr>
                <w:top w:val="none" w:sz="0" w:space="0" w:color="auto"/>
                <w:left w:val="none" w:sz="0" w:space="0" w:color="auto"/>
                <w:bottom w:val="none" w:sz="0" w:space="0" w:color="auto"/>
                <w:right w:val="none" w:sz="0" w:space="0" w:color="auto"/>
              </w:divBdr>
            </w:div>
          </w:divsChild>
        </w:div>
        <w:div w:id="930820139">
          <w:marLeft w:val="0"/>
          <w:marRight w:val="0"/>
          <w:marTop w:val="300"/>
          <w:marBottom w:val="0"/>
          <w:divBdr>
            <w:top w:val="none" w:sz="0" w:space="0" w:color="auto"/>
            <w:left w:val="none" w:sz="0" w:space="0" w:color="auto"/>
            <w:bottom w:val="none" w:sz="0" w:space="0" w:color="auto"/>
            <w:right w:val="none" w:sz="0" w:space="0" w:color="auto"/>
          </w:divBdr>
          <w:divsChild>
            <w:div w:id="2134472834">
              <w:marLeft w:val="0"/>
              <w:marRight w:val="0"/>
              <w:marTop w:val="0"/>
              <w:marBottom w:val="0"/>
              <w:divBdr>
                <w:top w:val="none" w:sz="0" w:space="0" w:color="auto"/>
                <w:left w:val="none" w:sz="0" w:space="0" w:color="auto"/>
                <w:bottom w:val="none" w:sz="0" w:space="0" w:color="auto"/>
                <w:right w:val="none" w:sz="0" w:space="0" w:color="auto"/>
              </w:divBdr>
              <w:divsChild>
                <w:div w:id="52574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429960">
          <w:marLeft w:val="0"/>
          <w:marRight w:val="0"/>
          <w:marTop w:val="300"/>
          <w:marBottom w:val="0"/>
          <w:divBdr>
            <w:top w:val="none" w:sz="0" w:space="0" w:color="auto"/>
            <w:left w:val="none" w:sz="0" w:space="0" w:color="auto"/>
            <w:bottom w:val="none" w:sz="0" w:space="0" w:color="auto"/>
            <w:right w:val="none" w:sz="0" w:space="0" w:color="auto"/>
          </w:divBdr>
          <w:divsChild>
            <w:div w:id="1857885183">
              <w:marLeft w:val="0"/>
              <w:marRight w:val="0"/>
              <w:marTop w:val="0"/>
              <w:marBottom w:val="0"/>
              <w:divBdr>
                <w:top w:val="none" w:sz="0" w:space="0" w:color="auto"/>
                <w:left w:val="none" w:sz="0" w:space="0" w:color="auto"/>
                <w:bottom w:val="none" w:sz="0" w:space="0" w:color="auto"/>
                <w:right w:val="none" w:sz="0" w:space="0" w:color="auto"/>
              </w:divBdr>
              <w:divsChild>
                <w:div w:id="81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416228">
          <w:marLeft w:val="0"/>
          <w:marRight w:val="0"/>
          <w:marTop w:val="300"/>
          <w:marBottom w:val="0"/>
          <w:divBdr>
            <w:top w:val="none" w:sz="0" w:space="0" w:color="auto"/>
            <w:left w:val="none" w:sz="0" w:space="0" w:color="auto"/>
            <w:bottom w:val="none" w:sz="0" w:space="0" w:color="auto"/>
            <w:right w:val="none" w:sz="0" w:space="0" w:color="auto"/>
          </w:divBdr>
          <w:divsChild>
            <w:div w:id="189733448">
              <w:marLeft w:val="0"/>
              <w:marRight w:val="0"/>
              <w:marTop w:val="0"/>
              <w:marBottom w:val="0"/>
              <w:divBdr>
                <w:top w:val="none" w:sz="0" w:space="0" w:color="auto"/>
                <w:left w:val="none" w:sz="0" w:space="0" w:color="auto"/>
                <w:bottom w:val="none" w:sz="0" w:space="0" w:color="auto"/>
                <w:right w:val="none" w:sz="0" w:space="0" w:color="auto"/>
              </w:divBdr>
              <w:divsChild>
                <w:div w:id="102224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80589">
          <w:marLeft w:val="0"/>
          <w:marRight w:val="0"/>
          <w:marTop w:val="300"/>
          <w:marBottom w:val="0"/>
          <w:divBdr>
            <w:top w:val="none" w:sz="0" w:space="0" w:color="auto"/>
            <w:left w:val="none" w:sz="0" w:space="0" w:color="auto"/>
            <w:bottom w:val="none" w:sz="0" w:space="0" w:color="auto"/>
            <w:right w:val="none" w:sz="0" w:space="0" w:color="auto"/>
          </w:divBdr>
          <w:divsChild>
            <w:div w:id="1899396728">
              <w:marLeft w:val="0"/>
              <w:marRight w:val="0"/>
              <w:marTop w:val="0"/>
              <w:marBottom w:val="0"/>
              <w:divBdr>
                <w:top w:val="none" w:sz="0" w:space="0" w:color="auto"/>
                <w:left w:val="none" w:sz="0" w:space="0" w:color="auto"/>
                <w:bottom w:val="none" w:sz="0" w:space="0" w:color="auto"/>
                <w:right w:val="none" w:sz="0" w:space="0" w:color="auto"/>
              </w:divBdr>
              <w:divsChild>
                <w:div w:id="188648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098793">
      <w:bodyDiv w:val="1"/>
      <w:marLeft w:val="0"/>
      <w:marRight w:val="0"/>
      <w:marTop w:val="0"/>
      <w:marBottom w:val="0"/>
      <w:divBdr>
        <w:top w:val="none" w:sz="0" w:space="0" w:color="auto"/>
        <w:left w:val="none" w:sz="0" w:space="0" w:color="auto"/>
        <w:bottom w:val="none" w:sz="0" w:space="0" w:color="auto"/>
        <w:right w:val="none" w:sz="0" w:space="0" w:color="auto"/>
      </w:divBdr>
      <w:divsChild>
        <w:div w:id="1648313937">
          <w:marLeft w:val="0"/>
          <w:marRight w:val="0"/>
          <w:marTop w:val="0"/>
          <w:marBottom w:val="0"/>
          <w:divBdr>
            <w:top w:val="none" w:sz="0" w:space="0" w:color="auto"/>
            <w:left w:val="none" w:sz="0" w:space="0" w:color="auto"/>
            <w:bottom w:val="none" w:sz="0" w:space="0" w:color="auto"/>
            <w:right w:val="none" w:sz="0" w:space="0" w:color="auto"/>
          </w:divBdr>
        </w:div>
        <w:div w:id="1276447628">
          <w:marLeft w:val="0"/>
          <w:marRight w:val="0"/>
          <w:marTop w:val="0"/>
          <w:marBottom w:val="0"/>
          <w:divBdr>
            <w:top w:val="none" w:sz="0" w:space="0" w:color="auto"/>
            <w:left w:val="none" w:sz="0" w:space="0" w:color="auto"/>
            <w:bottom w:val="none" w:sz="0" w:space="0" w:color="auto"/>
            <w:right w:val="none" w:sz="0" w:space="0" w:color="auto"/>
          </w:divBdr>
          <w:divsChild>
            <w:div w:id="474027428">
              <w:marLeft w:val="0"/>
              <w:marRight w:val="0"/>
              <w:marTop w:val="0"/>
              <w:marBottom w:val="0"/>
              <w:divBdr>
                <w:top w:val="none" w:sz="0" w:space="0" w:color="auto"/>
                <w:left w:val="none" w:sz="0" w:space="0" w:color="auto"/>
                <w:bottom w:val="none" w:sz="0" w:space="0" w:color="auto"/>
                <w:right w:val="none" w:sz="0" w:space="0" w:color="auto"/>
              </w:divBdr>
            </w:div>
          </w:divsChild>
        </w:div>
        <w:div w:id="2052316">
          <w:marLeft w:val="0"/>
          <w:marRight w:val="0"/>
          <w:marTop w:val="0"/>
          <w:marBottom w:val="0"/>
          <w:divBdr>
            <w:top w:val="none" w:sz="0" w:space="0" w:color="auto"/>
            <w:left w:val="none" w:sz="0" w:space="0" w:color="auto"/>
            <w:bottom w:val="none" w:sz="0" w:space="0" w:color="auto"/>
            <w:right w:val="none" w:sz="0" w:space="0" w:color="auto"/>
          </w:divBdr>
        </w:div>
        <w:div w:id="719591926">
          <w:marLeft w:val="0"/>
          <w:marRight w:val="0"/>
          <w:marTop w:val="0"/>
          <w:marBottom w:val="0"/>
          <w:divBdr>
            <w:top w:val="none" w:sz="0" w:space="0" w:color="auto"/>
            <w:left w:val="none" w:sz="0" w:space="0" w:color="auto"/>
            <w:bottom w:val="none" w:sz="0" w:space="0" w:color="auto"/>
            <w:right w:val="none" w:sz="0" w:space="0" w:color="auto"/>
          </w:divBdr>
          <w:divsChild>
            <w:div w:id="661011968">
              <w:marLeft w:val="0"/>
              <w:marRight w:val="0"/>
              <w:marTop w:val="0"/>
              <w:marBottom w:val="0"/>
              <w:divBdr>
                <w:top w:val="none" w:sz="0" w:space="0" w:color="auto"/>
                <w:left w:val="none" w:sz="0" w:space="0" w:color="auto"/>
                <w:bottom w:val="none" w:sz="0" w:space="0" w:color="auto"/>
                <w:right w:val="none" w:sz="0" w:space="0" w:color="auto"/>
              </w:divBdr>
            </w:div>
          </w:divsChild>
        </w:div>
        <w:div w:id="236134413">
          <w:marLeft w:val="0"/>
          <w:marRight w:val="0"/>
          <w:marTop w:val="0"/>
          <w:marBottom w:val="0"/>
          <w:divBdr>
            <w:top w:val="none" w:sz="0" w:space="0" w:color="auto"/>
            <w:left w:val="none" w:sz="0" w:space="0" w:color="auto"/>
            <w:bottom w:val="none" w:sz="0" w:space="0" w:color="auto"/>
            <w:right w:val="none" w:sz="0" w:space="0" w:color="auto"/>
          </w:divBdr>
        </w:div>
        <w:div w:id="373389972">
          <w:marLeft w:val="0"/>
          <w:marRight w:val="0"/>
          <w:marTop w:val="0"/>
          <w:marBottom w:val="0"/>
          <w:divBdr>
            <w:top w:val="none" w:sz="0" w:space="0" w:color="auto"/>
            <w:left w:val="none" w:sz="0" w:space="0" w:color="auto"/>
            <w:bottom w:val="none" w:sz="0" w:space="0" w:color="auto"/>
            <w:right w:val="none" w:sz="0" w:space="0" w:color="auto"/>
          </w:divBdr>
          <w:divsChild>
            <w:div w:id="382758266">
              <w:marLeft w:val="0"/>
              <w:marRight w:val="0"/>
              <w:marTop w:val="0"/>
              <w:marBottom w:val="0"/>
              <w:divBdr>
                <w:top w:val="none" w:sz="0" w:space="0" w:color="auto"/>
                <w:left w:val="none" w:sz="0" w:space="0" w:color="auto"/>
                <w:bottom w:val="none" w:sz="0" w:space="0" w:color="auto"/>
                <w:right w:val="none" w:sz="0" w:space="0" w:color="auto"/>
              </w:divBdr>
            </w:div>
          </w:divsChild>
        </w:div>
        <w:div w:id="966204946">
          <w:marLeft w:val="0"/>
          <w:marRight w:val="0"/>
          <w:marTop w:val="0"/>
          <w:marBottom w:val="0"/>
          <w:divBdr>
            <w:top w:val="none" w:sz="0" w:space="0" w:color="auto"/>
            <w:left w:val="none" w:sz="0" w:space="0" w:color="auto"/>
            <w:bottom w:val="none" w:sz="0" w:space="0" w:color="auto"/>
            <w:right w:val="none" w:sz="0" w:space="0" w:color="auto"/>
          </w:divBdr>
        </w:div>
        <w:div w:id="1124808595">
          <w:marLeft w:val="0"/>
          <w:marRight w:val="0"/>
          <w:marTop w:val="0"/>
          <w:marBottom w:val="0"/>
          <w:divBdr>
            <w:top w:val="none" w:sz="0" w:space="0" w:color="auto"/>
            <w:left w:val="none" w:sz="0" w:space="0" w:color="auto"/>
            <w:bottom w:val="none" w:sz="0" w:space="0" w:color="auto"/>
            <w:right w:val="none" w:sz="0" w:space="0" w:color="auto"/>
          </w:divBdr>
          <w:divsChild>
            <w:div w:id="585459968">
              <w:marLeft w:val="0"/>
              <w:marRight w:val="0"/>
              <w:marTop w:val="0"/>
              <w:marBottom w:val="0"/>
              <w:divBdr>
                <w:top w:val="none" w:sz="0" w:space="0" w:color="auto"/>
                <w:left w:val="none" w:sz="0" w:space="0" w:color="auto"/>
                <w:bottom w:val="none" w:sz="0" w:space="0" w:color="auto"/>
                <w:right w:val="none" w:sz="0" w:space="0" w:color="auto"/>
              </w:divBdr>
            </w:div>
          </w:divsChild>
        </w:div>
        <w:div w:id="466440127">
          <w:marLeft w:val="0"/>
          <w:marRight w:val="0"/>
          <w:marTop w:val="0"/>
          <w:marBottom w:val="0"/>
          <w:divBdr>
            <w:top w:val="none" w:sz="0" w:space="0" w:color="auto"/>
            <w:left w:val="none" w:sz="0" w:space="0" w:color="auto"/>
            <w:bottom w:val="none" w:sz="0" w:space="0" w:color="auto"/>
            <w:right w:val="none" w:sz="0" w:space="0" w:color="auto"/>
          </w:divBdr>
        </w:div>
        <w:div w:id="1045638910">
          <w:marLeft w:val="0"/>
          <w:marRight w:val="0"/>
          <w:marTop w:val="0"/>
          <w:marBottom w:val="0"/>
          <w:divBdr>
            <w:top w:val="none" w:sz="0" w:space="0" w:color="auto"/>
            <w:left w:val="none" w:sz="0" w:space="0" w:color="auto"/>
            <w:bottom w:val="none" w:sz="0" w:space="0" w:color="auto"/>
            <w:right w:val="none" w:sz="0" w:space="0" w:color="auto"/>
          </w:divBdr>
          <w:divsChild>
            <w:div w:id="2028628574">
              <w:marLeft w:val="0"/>
              <w:marRight w:val="0"/>
              <w:marTop w:val="0"/>
              <w:marBottom w:val="0"/>
              <w:divBdr>
                <w:top w:val="none" w:sz="0" w:space="0" w:color="auto"/>
                <w:left w:val="none" w:sz="0" w:space="0" w:color="auto"/>
                <w:bottom w:val="none" w:sz="0" w:space="0" w:color="auto"/>
                <w:right w:val="none" w:sz="0" w:space="0" w:color="auto"/>
              </w:divBdr>
            </w:div>
          </w:divsChild>
        </w:div>
        <w:div w:id="1399790321">
          <w:marLeft w:val="0"/>
          <w:marRight w:val="0"/>
          <w:marTop w:val="0"/>
          <w:marBottom w:val="0"/>
          <w:divBdr>
            <w:top w:val="none" w:sz="0" w:space="0" w:color="auto"/>
            <w:left w:val="none" w:sz="0" w:space="0" w:color="auto"/>
            <w:bottom w:val="none" w:sz="0" w:space="0" w:color="auto"/>
            <w:right w:val="none" w:sz="0" w:space="0" w:color="auto"/>
          </w:divBdr>
        </w:div>
        <w:div w:id="1234312821">
          <w:marLeft w:val="0"/>
          <w:marRight w:val="0"/>
          <w:marTop w:val="0"/>
          <w:marBottom w:val="0"/>
          <w:divBdr>
            <w:top w:val="none" w:sz="0" w:space="0" w:color="auto"/>
            <w:left w:val="none" w:sz="0" w:space="0" w:color="auto"/>
            <w:bottom w:val="none" w:sz="0" w:space="0" w:color="auto"/>
            <w:right w:val="none" w:sz="0" w:space="0" w:color="auto"/>
          </w:divBdr>
          <w:divsChild>
            <w:div w:id="423377642">
              <w:marLeft w:val="0"/>
              <w:marRight w:val="0"/>
              <w:marTop w:val="0"/>
              <w:marBottom w:val="0"/>
              <w:divBdr>
                <w:top w:val="none" w:sz="0" w:space="0" w:color="auto"/>
                <w:left w:val="none" w:sz="0" w:space="0" w:color="auto"/>
                <w:bottom w:val="none" w:sz="0" w:space="0" w:color="auto"/>
                <w:right w:val="none" w:sz="0" w:space="0" w:color="auto"/>
              </w:divBdr>
            </w:div>
          </w:divsChild>
        </w:div>
        <w:div w:id="181820938">
          <w:marLeft w:val="0"/>
          <w:marRight w:val="0"/>
          <w:marTop w:val="0"/>
          <w:marBottom w:val="0"/>
          <w:divBdr>
            <w:top w:val="none" w:sz="0" w:space="0" w:color="auto"/>
            <w:left w:val="none" w:sz="0" w:space="0" w:color="auto"/>
            <w:bottom w:val="none" w:sz="0" w:space="0" w:color="auto"/>
            <w:right w:val="none" w:sz="0" w:space="0" w:color="auto"/>
          </w:divBdr>
        </w:div>
        <w:div w:id="420025767">
          <w:marLeft w:val="0"/>
          <w:marRight w:val="0"/>
          <w:marTop w:val="0"/>
          <w:marBottom w:val="0"/>
          <w:divBdr>
            <w:top w:val="none" w:sz="0" w:space="0" w:color="auto"/>
            <w:left w:val="none" w:sz="0" w:space="0" w:color="auto"/>
            <w:bottom w:val="none" w:sz="0" w:space="0" w:color="auto"/>
            <w:right w:val="none" w:sz="0" w:space="0" w:color="auto"/>
          </w:divBdr>
          <w:divsChild>
            <w:div w:id="956761042">
              <w:marLeft w:val="0"/>
              <w:marRight w:val="0"/>
              <w:marTop w:val="0"/>
              <w:marBottom w:val="0"/>
              <w:divBdr>
                <w:top w:val="none" w:sz="0" w:space="0" w:color="auto"/>
                <w:left w:val="none" w:sz="0" w:space="0" w:color="auto"/>
                <w:bottom w:val="none" w:sz="0" w:space="0" w:color="auto"/>
                <w:right w:val="none" w:sz="0" w:space="0" w:color="auto"/>
              </w:divBdr>
            </w:div>
          </w:divsChild>
        </w:div>
        <w:div w:id="607352987">
          <w:marLeft w:val="0"/>
          <w:marRight w:val="0"/>
          <w:marTop w:val="300"/>
          <w:marBottom w:val="0"/>
          <w:divBdr>
            <w:top w:val="none" w:sz="0" w:space="0" w:color="auto"/>
            <w:left w:val="none" w:sz="0" w:space="0" w:color="auto"/>
            <w:bottom w:val="none" w:sz="0" w:space="0" w:color="auto"/>
            <w:right w:val="none" w:sz="0" w:space="0" w:color="auto"/>
          </w:divBdr>
          <w:divsChild>
            <w:div w:id="261185136">
              <w:marLeft w:val="0"/>
              <w:marRight w:val="0"/>
              <w:marTop w:val="0"/>
              <w:marBottom w:val="0"/>
              <w:divBdr>
                <w:top w:val="none" w:sz="0" w:space="0" w:color="auto"/>
                <w:left w:val="none" w:sz="0" w:space="0" w:color="auto"/>
                <w:bottom w:val="none" w:sz="0" w:space="0" w:color="auto"/>
                <w:right w:val="none" w:sz="0" w:space="0" w:color="auto"/>
              </w:divBdr>
              <w:divsChild>
                <w:div w:id="9373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49558">
          <w:marLeft w:val="0"/>
          <w:marRight w:val="0"/>
          <w:marTop w:val="300"/>
          <w:marBottom w:val="0"/>
          <w:divBdr>
            <w:top w:val="none" w:sz="0" w:space="0" w:color="auto"/>
            <w:left w:val="none" w:sz="0" w:space="0" w:color="auto"/>
            <w:bottom w:val="none" w:sz="0" w:space="0" w:color="auto"/>
            <w:right w:val="none" w:sz="0" w:space="0" w:color="auto"/>
          </w:divBdr>
          <w:divsChild>
            <w:div w:id="1122387241">
              <w:marLeft w:val="0"/>
              <w:marRight w:val="0"/>
              <w:marTop w:val="0"/>
              <w:marBottom w:val="0"/>
              <w:divBdr>
                <w:top w:val="none" w:sz="0" w:space="0" w:color="auto"/>
                <w:left w:val="none" w:sz="0" w:space="0" w:color="auto"/>
                <w:bottom w:val="none" w:sz="0" w:space="0" w:color="auto"/>
                <w:right w:val="none" w:sz="0" w:space="0" w:color="auto"/>
              </w:divBdr>
              <w:divsChild>
                <w:div w:id="20507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377369">
          <w:marLeft w:val="0"/>
          <w:marRight w:val="0"/>
          <w:marTop w:val="300"/>
          <w:marBottom w:val="0"/>
          <w:divBdr>
            <w:top w:val="none" w:sz="0" w:space="0" w:color="auto"/>
            <w:left w:val="none" w:sz="0" w:space="0" w:color="auto"/>
            <w:bottom w:val="none" w:sz="0" w:space="0" w:color="auto"/>
            <w:right w:val="none" w:sz="0" w:space="0" w:color="auto"/>
          </w:divBdr>
          <w:divsChild>
            <w:div w:id="1554077500">
              <w:marLeft w:val="0"/>
              <w:marRight w:val="0"/>
              <w:marTop w:val="0"/>
              <w:marBottom w:val="0"/>
              <w:divBdr>
                <w:top w:val="none" w:sz="0" w:space="0" w:color="auto"/>
                <w:left w:val="none" w:sz="0" w:space="0" w:color="auto"/>
                <w:bottom w:val="none" w:sz="0" w:space="0" w:color="auto"/>
                <w:right w:val="none" w:sz="0" w:space="0" w:color="auto"/>
              </w:divBdr>
              <w:divsChild>
                <w:div w:id="1522014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648937">
          <w:marLeft w:val="0"/>
          <w:marRight w:val="0"/>
          <w:marTop w:val="300"/>
          <w:marBottom w:val="0"/>
          <w:divBdr>
            <w:top w:val="none" w:sz="0" w:space="0" w:color="auto"/>
            <w:left w:val="none" w:sz="0" w:space="0" w:color="auto"/>
            <w:bottom w:val="none" w:sz="0" w:space="0" w:color="auto"/>
            <w:right w:val="none" w:sz="0" w:space="0" w:color="auto"/>
          </w:divBdr>
          <w:divsChild>
            <w:div w:id="1985086019">
              <w:marLeft w:val="0"/>
              <w:marRight w:val="0"/>
              <w:marTop w:val="0"/>
              <w:marBottom w:val="0"/>
              <w:divBdr>
                <w:top w:val="none" w:sz="0" w:space="0" w:color="auto"/>
                <w:left w:val="none" w:sz="0" w:space="0" w:color="auto"/>
                <w:bottom w:val="none" w:sz="0" w:space="0" w:color="auto"/>
                <w:right w:val="none" w:sz="0" w:space="0" w:color="auto"/>
              </w:divBdr>
              <w:divsChild>
                <w:div w:id="125852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8674">
      <w:bodyDiv w:val="1"/>
      <w:marLeft w:val="0"/>
      <w:marRight w:val="0"/>
      <w:marTop w:val="0"/>
      <w:marBottom w:val="0"/>
      <w:divBdr>
        <w:top w:val="none" w:sz="0" w:space="0" w:color="auto"/>
        <w:left w:val="none" w:sz="0" w:space="0" w:color="auto"/>
        <w:bottom w:val="none" w:sz="0" w:space="0" w:color="auto"/>
        <w:right w:val="none" w:sz="0" w:space="0" w:color="auto"/>
      </w:divBdr>
      <w:divsChild>
        <w:div w:id="884293811">
          <w:marLeft w:val="0"/>
          <w:marRight w:val="0"/>
          <w:marTop w:val="0"/>
          <w:marBottom w:val="0"/>
          <w:divBdr>
            <w:top w:val="none" w:sz="0" w:space="0" w:color="auto"/>
            <w:left w:val="none" w:sz="0" w:space="0" w:color="auto"/>
            <w:bottom w:val="none" w:sz="0" w:space="0" w:color="auto"/>
            <w:right w:val="none" w:sz="0" w:space="0" w:color="auto"/>
          </w:divBdr>
        </w:div>
        <w:div w:id="1572882666">
          <w:marLeft w:val="0"/>
          <w:marRight w:val="0"/>
          <w:marTop w:val="0"/>
          <w:marBottom w:val="0"/>
          <w:divBdr>
            <w:top w:val="none" w:sz="0" w:space="0" w:color="auto"/>
            <w:left w:val="none" w:sz="0" w:space="0" w:color="auto"/>
            <w:bottom w:val="none" w:sz="0" w:space="0" w:color="auto"/>
            <w:right w:val="none" w:sz="0" w:space="0" w:color="auto"/>
          </w:divBdr>
          <w:divsChild>
            <w:div w:id="556090475">
              <w:marLeft w:val="0"/>
              <w:marRight w:val="0"/>
              <w:marTop w:val="0"/>
              <w:marBottom w:val="0"/>
              <w:divBdr>
                <w:top w:val="none" w:sz="0" w:space="0" w:color="auto"/>
                <w:left w:val="none" w:sz="0" w:space="0" w:color="auto"/>
                <w:bottom w:val="none" w:sz="0" w:space="0" w:color="auto"/>
                <w:right w:val="none" w:sz="0" w:space="0" w:color="auto"/>
              </w:divBdr>
            </w:div>
          </w:divsChild>
        </w:div>
        <w:div w:id="1428237525">
          <w:marLeft w:val="0"/>
          <w:marRight w:val="0"/>
          <w:marTop w:val="0"/>
          <w:marBottom w:val="0"/>
          <w:divBdr>
            <w:top w:val="none" w:sz="0" w:space="0" w:color="auto"/>
            <w:left w:val="none" w:sz="0" w:space="0" w:color="auto"/>
            <w:bottom w:val="none" w:sz="0" w:space="0" w:color="auto"/>
            <w:right w:val="none" w:sz="0" w:space="0" w:color="auto"/>
          </w:divBdr>
        </w:div>
        <w:div w:id="121000941">
          <w:marLeft w:val="0"/>
          <w:marRight w:val="0"/>
          <w:marTop w:val="0"/>
          <w:marBottom w:val="0"/>
          <w:divBdr>
            <w:top w:val="none" w:sz="0" w:space="0" w:color="auto"/>
            <w:left w:val="none" w:sz="0" w:space="0" w:color="auto"/>
            <w:bottom w:val="none" w:sz="0" w:space="0" w:color="auto"/>
            <w:right w:val="none" w:sz="0" w:space="0" w:color="auto"/>
          </w:divBdr>
          <w:divsChild>
            <w:div w:id="1940481652">
              <w:marLeft w:val="0"/>
              <w:marRight w:val="0"/>
              <w:marTop w:val="0"/>
              <w:marBottom w:val="0"/>
              <w:divBdr>
                <w:top w:val="none" w:sz="0" w:space="0" w:color="auto"/>
                <w:left w:val="none" w:sz="0" w:space="0" w:color="auto"/>
                <w:bottom w:val="none" w:sz="0" w:space="0" w:color="auto"/>
                <w:right w:val="none" w:sz="0" w:space="0" w:color="auto"/>
              </w:divBdr>
            </w:div>
          </w:divsChild>
        </w:div>
        <w:div w:id="1434739624">
          <w:marLeft w:val="0"/>
          <w:marRight w:val="0"/>
          <w:marTop w:val="0"/>
          <w:marBottom w:val="0"/>
          <w:divBdr>
            <w:top w:val="none" w:sz="0" w:space="0" w:color="auto"/>
            <w:left w:val="none" w:sz="0" w:space="0" w:color="auto"/>
            <w:bottom w:val="none" w:sz="0" w:space="0" w:color="auto"/>
            <w:right w:val="none" w:sz="0" w:space="0" w:color="auto"/>
          </w:divBdr>
        </w:div>
        <w:div w:id="367148509">
          <w:marLeft w:val="0"/>
          <w:marRight w:val="0"/>
          <w:marTop w:val="0"/>
          <w:marBottom w:val="0"/>
          <w:divBdr>
            <w:top w:val="none" w:sz="0" w:space="0" w:color="auto"/>
            <w:left w:val="none" w:sz="0" w:space="0" w:color="auto"/>
            <w:bottom w:val="none" w:sz="0" w:space="0" w:color="auto"/>
            <w:right w:val="none" w:sz="0" w:space="0" w:color="auto"/>
          </w:divBdr>
          <w:divsChild>
            <w:div w:id="976757579">
              <w:marLeft w:val="0"/>
              <w:marRight w:val="0"/>
              <w:marTop w:val="0"/>
              <w:marBottom w:val="0"/>
              <w:divBdr>
                <w:top w:val="none" w:sz="0" w:space="0" w:color="auto"/>
                <w:left w:val="none" w:sz="0" w:space="0" w:color="auto"/>
                <w:bottom w:val="none" w:sz="0" w:space="0" w:color="auto"/>
                <w:right w:val="none" w:sz="0" w:space="0" w:color="auto"/>
              </w:divBdr>
            </w:div>
          </w:divsChild>
        </w:div>
        <w:div w:id="1796556741">
          <w:marLeft w:val="0"/>
          <w:marRight w:val="0"/>
          <w:marTop w:val="0"/>
          <w:marBottom w:val="0"/>
          <w:divBdr>
            <w:top w:val="none" w:sz="0" w:space="0" w:color="auto"/>
            <w:left w:val="none" w:sz="0" w:space="0" w:color="auto"/>
            <w:bottom w:val="none" w:sz="0" w:space="0" w:color="auto"/>
            <w:right w:val="none" w:sz="0" w:space="0" w:color="auto"/>
          </w:divBdr>
        </w:div>
        <w:div w:id="362369671">
          <w:marLeft w:val="0"/>
          <w:marRight w:val="0"/>
          <w:marTop w:val="0"/>
          <w:marBottom w:val="0"/>
          <w:divBdr>
            <w:top w:val="none" w:sz="0" w:space="0" w:color="auto"/>
            <w:left w:val="none" w:sz="0" w:space="0" w:color="auto"/>
            <w:bottom w:val="none" w:sz="0" w:space="0" w:color="auto"/>
            <w:right w:val="none" w:sz="0" w:space="0" w:color="auto"/>
          </w:divBdr>
          <w:divsChild>
            <w:div w:id="2002157350">
              <w:marLeft w:val="0"/>
              <w:marRight w:val="0"/>
              <w:marTop w:val="0"/>
              <w:marBottom w:val="0"/>
              <w:divBdr>
                <w:top w:val="none" w:sz="0" w:space="0" w:color="auto"/>
                <w:left w:val="none" w:sz="0" w:space="0" w:color="auto"/>
                <w:bottom w:val="none" w:sz="0" w:space="0" w:color="auto"/>
                <w:right w:val="none" w:sz="0" w:space="0" w:color="auto"/>
              </w:divBdr>
            </w:div>
          </w:divsChild>
        </w:div>
        <w:div w:id="671303796">
          <w:marLeft w:val="0"/>
          <w:marRight w:val="0"/>
          <w:marTop w:val="0"/>
          <w:marBottom w:val="0"/>
          <w:divBdr>
            <w:top w:val="none" w:sz="0" w:space="0" w:color="auto"/>
            <w:left w:val="none" w:sz="0" w:space="0" w:color="auto"/>
            <w:bottom w:val="none" w:sz="0" w:space="0" w:color="auto"/>
            <w:right w:val="none" w:sz="0" w:space="0" w:color="auto"/>
          </w:divBdr>
        </w:div>
        <w:div w:id="1618828467">
          <w:marLeft w:val="0"/>
          <w:marRight w:val="0"/>
          <w:marTop w:val="0"/>
          <w:marBottom w:val="0"/>
          <w:divBdr>
            <w:top w:val="none" w:sz="0" w:space="0" w:color="auto"/>
            <w:left w:val="none" w:sz="0" w:space="0" w:color="auto"/>
            <w:bottom w:val="none" w:sz="0" w:space="0" w:color="auto"/>
            <w:right w:val="none" w:sz="0" w:space="0" w:color="auto"/>
          </w:divBdr>
          <w:divsChild>
            <w:div w:id="547844497">
              <w:marLeft w:val="0"/>
              <w:marRight w:val="0"/>
              <w:marTop w:val="0"/>
              <w:marBottom w:val="0"/>
              <w:divBdr>
                <w:top w:val="none" w:sz="0" w:space="0" w:color="auto"/>
                <w:left w:val="none" w:sz="0" w:space="0" w:color="auto"/>
                <w:bottom w:val="none" w:sz="0" w:space="0" w:color="auto"/>
                <w:right w:val="none" w:sz="0" w:space="0" w:color="auto"/>
              </w:divBdr>
            </w:div>
          </w:divsChild>
        </w:div>
        <w:div w:id="1841580855">
          <w:marLeft w:val="0"/>
          <w:marRight w:val="0"/>
          <w:marTop w:val="0"/>
          <w:marBottom w:val="0"/>
          <w:divBdr>
            <w:top w:val="none" w:sz="0" w:space="0" w:color="auto"/>
            <w:left w:val="none" w:sz="0" w:space="0" w:color="auto"/>
            <w:bottom w:val="none" w:sz="0" w:space="0" w:color="auto"/>
            <w:right w:val="none" w:sz="0" w:space="0" w:color="auto"/>
          </w:divBdr>
        </w:div>
        <w:div w:id="1220171467">
          <w:marLeft w:val="0"/>
          <w:marRight w:val="0"/>
          <w:marTop w:val="0"/>
          <w:marBottom w:val="0"/>
          <w:divBdr>
            <w:top w:val="none" w:sz="0" w:space="0" w:color="auto"/>
            <w:left w:val="none" w:sz="0" w:space="0" w:color="auto"/>
            <w:bottom w:val="none" w:sz="0" w:space="0" w:color="auto"/>
            <w:right w:val="none" w:sz="0" w:space="0" w:color="auto"/>
          </w:divBdr>
          <w:divsChild>
            <w:div w:id="534273830">
              <w:marLeft w:val="0"/>
              <w:marRight w:val="0"/>
              <w:marTop w:val="0"/>
              <w:marBottom w:val="0"/>
              <w:divBdr>
                <w:top w:val="none" w:sz="0" w:space="0" w:color="auto"/>
                <w:left w:val="none" w:sz="0" w:space="0" w:color="auto"/>
                <w:bottom w:val="none" w:sz="0" w:space="0" w:color="auto"/>
                <w:right w:val="none" w:sz="0" w:space="0" w:color="auto"/>
              </w:divBdr>
            </w:div>
          </w:divsChild>
        </w:div>
        <w:div w:id="965697179">
          <w:marLeft w:val="0"/>
          <w:marRight w:val="0"/>
          <w:marTop w:val="0"/>
          <w:marBottom w:val="0"/>
          <w:divBdr>
            <w:top w:val="none" w:sz="0" w:space="0" w:color="auto"/>
            <w:left w:val="none" w:sz="0" w:space="0" w:color="auto"/>
            <w:bottom w:val="none" w:sz="0" w:space="0" w:color="auto"/>
            <w:right w:val="none" w:sz="0" w:space="0" w:color="auto"/>
          </w:divBdr>
        </w:div>
        <w:div w:id="287787147">
          <w:marLeft w:val="0"/>
          <w:marRight w:val="0"/>
          <w:marTop w:val="0"/>
          <w:marBottom w:val="0"/>
          <w:divBdr>
            <w:top w:val="none" w:sz="0" w:space="0" w:color="auto"/>
            <w:left w:val="none" w:sz="0" w:space="0" w:color="auto"/>
            <w:bottom w:val="none" w:sz="0" w:space="0" w:color="auto"/>
            <w:right w:val="none" w:sz="0" w:space="0" w:color="auto"/>
          </w:divBdr>
          <w:divsChild>
            <w:div w:id="2123915328">
              <w:marLeft w:val="0"/>
              <w:marRight w:val="0"/>
              <w:marTop w:val="0"/>
              <w:marBottom w:val="0"/>
              <w:divBdr>
                <w:top w:val="none" w:sz="0" w:space="0" w:color="auto"/>
                <w:left w:val="none" w:sz="0" w:space="0" w:color="auto"/>
                <w:bottom w:val="none" w:sz="0" w:space="0" w:color="auto"/>
                <w:right w:val="none" w:sz="0" w:space="0" w:color="auto"/>
              </w:divBdr>
            </w:div>
          </w:divsChild>
        </w:div>
        <w:div w:id="1395396698">
          <w:marLeft w:val="0"/>
          <w:marRight w:val="0"/>
          <w:marTop w:val="300"/>
          <w:marBottom w:val="0"/>
          <w:divBdr>
            <w:top w:val="none" w:sz="0" w:space="0" w:color="auto"/>
            <w:left w:val="none" w:sz="0" w:space="0" w:color="auto"/>
            <w:bottom w:val="none" w:sz="0" w:space="0" w:color="auto"/>
            <w:right w:val="none" w:sz="0" w:space="0" w:color="auto"/>
          </w:divBdr>
          <w:divsChild>
            <w:div w:id="907152233">
              <w:marLeft w:val="0"/>
              <w:marRight w:val="0"/>
              <w:marTop w:val="0"/>
              <w:marBottom w:val="0"/>
              <w:divBdr>
                <w:top w:val="none" w:sz="0" w:space="0" w:color="auto"/>
                <w:left w:val="none" w:sz="0" w:space="0" w:color="auto"/>
                <w:bottom w:val="none" w:sz="0" w:space="0" w:color="auto"/>
                <w:right w:val="none" w:sz="0" w:space="0" w:color="auto"/>
              </w:divBdr>
              <w:divsChild>
                <w:div w:id="22854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72">
          <w:marLeft w:val="0"/>
          <w:marRight w:val="0"/>
          <w:marTop w:val="300"/>
          <w:marBottom w:val="0"/>
          <w:divBdr>
            <w:top w:val="none" w:sz="0" w:space="0" w:color="auto"/>
            <w:left w:val="none" w:sz="0" w:space="0" w:color="auto"/>
            <w:bottom w:val="none" w:sz="0" w:space="0" w:color="auto"/>
            <w:right w:val="none" w:sz="0" w:space="0" w:color="auto"/>
          </w:divBdr>
          <w:divsChild>
            <w:div w:id="1753119008">
              <w:marLeft w:val="0"/>
              <w:marRight w:val="0"/>
              <w:marTop w:val="0"/>
              <w:marBottom w:val="0"/>
              <w:divBdr>
                <w:top w:val="none" w:sz="0" w:space="0" w:color="auto"/>
                <w:left w:val="none" w:sz="0" w:space="0" w:color="auto"/>
                <w:bottom w:val="none" w:sz="0" w:space="0" w:color="auto"/>
                <w:right w:val="none" w:sz="0" w:space="0" w:color="auto"/>
              </w:divBdr>
              <w:divsChild>
                <w:div w:id="16372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3106">
          <w:marLeft w:val="0"/>
          <w:marRight w:val="0"/>
          <w:marTop w:val="300"/>
          <w:marBottom w:val="0"/>
          <w:divBdr>
            <w:top w:val="none" w:sz="0" w:space="0" w:color="auto"/>
            <w:left w:val="none" w:sz="0" w:space="0" w:color="auto"/>
            <w:bottom w:val="none" w:sz="0" w:space="0" w:color="auto"/>
            <w:right w:val="none" w:sz="0" w:space="0" w:color="auto"/>
          </w:divBdr>
          <w:divsChild>
            <w:div w:id="306250928">
              <w:marLeft w:val="0"/>
              <w:marRight w:val="0"/>
              <w:marTop w:val="0"/>
              <w:marBottom w:val="0"/>
              <w:divBdr>
                <w:top w:val="none" w:sz="0" w:space="0" w:color="auto"/>
                <w:left w:val="none" w:sz="0" w:space="0" w:color="auto"/>
                <w:bottom w:val="none" w:sz="0" w:space="0" w:color="auto"/>
                <w:right w:val="none" w:sz="0" w:space="0" w:color="auto"/>
              </w:divBdr>
              <w:divsChild>
                <w:div w:id="91983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08416">
          <w:marLeft w:val="0"/>
          <w:marRight w:val="0"/>
          <w:marTop w:val="300"/>
          <w:marBottom w:val="0"/>
          <w:divBdr>
            <w:top w:val="none" w:sz="0" w:space="0" w:color="auto"/>
            <w:left w:val="none" w:sz="0" w:space="0" w:color="auto"/>
            <w:bottom w:val="none" w:sz="0" w:space="0" w:color="auto"/>
            <w:right w:val="none" w:sz="0" w:space="0" w:color="auto"/>
          </w:divBdr>
          <w:divsChild>
            <w:div w:id="1929462199">
              <w:marLeft w:val="0"/>
              <w:marRight w:val="0"/>
              <w:marTop w:val="0"/>
              <w:marBottom w:val="0"/>
              <w:divBdr>
                <w:top w:val="none" w:sz="0" w:space="0" w:color="auto"/>
                <w:left w:val="none" w:sz="0" w:space="0" w:color="auto"/>
                <w:bottom w:val="none" w:sz="0" w:space="0" w:color="auto"/>
                <w:right w:val="none" w:sz="0" w:space="0" w:color="auto"/>
              </w:divBdr>
              <w:divsChild>
                <w:div w:id="123693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733872">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5348">
      <w:bodyDiv w:val="1"/>
      <w:marLeft w:val="0"/>
      <w:marRight w:val="0"/>
      <w:marTop w:val="0"/>
      <w:marBottom w:val="0"/>
      <w:divBdr>
        <w:top w:val="none" w:sz="0" w:space="0" w:color="auto"/>
        <w:left w:val="none" w:sz="0" w:space="0" w:color="auto"/>
        <w:bottom w:val="none" w:sz="0" w:space="0" w:color="auto"/>
        <w:right w:val="none" w:sz="0" w:space="0" w:color="auto"/>
      </w:divBdr>
      <w:divsChild>
        <w:div w:id="97722216">
          <w:marLeft w:val="0"/>
          <w:marRight w:val="0"/>
          <w:marTop w:val="0"/>
          <w:marBottom w:val="0"/>
          <w:divBdr>
            <w:top w:val="none" w:sz="0" w:space="0" w:color="auto"/>
            <w:left w:val="none" w:sz="0" w:space="0" w:color="auto"/>
            <w:bottom w:val="none" w:sz="0" w:space="0" w:color="auto"/>
            <w:right w:val="none" w:sz="0" w:space="0" w:color="auto"/>
          </w:divBdr>
        </w:div>
        <w:div w:id="1478183515">
          <w:marLeft w:val="0"/>
          <w:marRight w:val="0"/>
          <w:marTop w:val="0"/>
          <w:marBottom w:val="0"/>
          <w:divBdr>
            <w:top w:val="none" w:sz="0" w:space="0" w:color="auto"/>
            <w:left w:val="none" w:sz="0" w:space="0" w:color="auto"/>
            <w:bottom w:val="none" w:sz="0" w:space="0" w:color="auto"/>
            <w:right w:val="none" w:sz="0" w:space="0" w:color="auto"/>
          </w:divBdr>
          <w:divsChild>
            <w:div w:id="2087722442">
              <w:marLeft w:val="0"/>
              <w:marRight w:val="0"/>
              <w:marTop w:val="0"/>
              <w:marBottom w:val="0"/>
              <w:divBdr>
                <w:top w:val="none" w:sz="0" w:space="0" w:color="auto"/>
                <w:left w:val="none" w:sz="0" w:space="0" w:color="auto"/>
                <w:bottom w:val="none" w:sz="0" w:space="0" w:color="auto"/>
                <w:right w:val="none" w:sz="0" w:space="0" w:color="auto"/>
              </w:divBdr>
            </w:div>
          </w:divsChild>
        </w:div>
        <w:div w:id="648828239">
          <w:marLeft w:val="0"/>
          <w:marRight w:val="0"/>
          <w:marTop w:val="0"/>
          <w:marBottom w:val="0"/>
          <w:divBdr>
            <w:top w:val="none" w:sz="0" w:space="0" w:color="auto"/>
            <w:left w:val="none" w:sz="0" w:space="0" w:color="auto"/>
            <w:bottom w:val="none" w:sz="0" w:space="0" w:color="auto"/>
            <w:right w:val="none" w:sz="0" w:space="0" w:color="auto"/>
          </w:divBdr>
        </w:div>
        <w:div w:id="1558395980">
          <w:marLeft w:val="0"/>
          <w:marRight w:val="0"/>
          <w:marTop w:val="0"/>
          <w:marBottom w:val="0"/>
          <w:divBdr>
            <w:top w:val="none" w:sz="0" w:space="0" w:color="auto"/>
            <w:left w:val="none" w:sz="0" w:space="0" w:color="auto"/>
            <w:bottom w:val="none" w:sz="0" w:space="0" w:color="auto"/>
            <w:right w:val="none" w:sz="0" w:space="0" w:color="auto"/>
          </w:divBdr>
          <w:divsChild>
            <w:div w:id="1382637480">
              <w:marLeft w:val="0"/>
              <w:marRight w:val="0"/>
              <w:marTop w:val="0"/>
              <w:marBottom w:val="0"/>
              <w:divBdr>
                <w:top w:val="none" w:sz="0" w:space="0" w:color="auto"/>
                <w:left w:val="none" w:sz="0" w:space="0" w:color="auto"/>
                <w:bottom w:val="none" w:sz="0" w:space="0" w:color="auto"/>
                <w:right w:val="none" w:sz="0" w:space="0" w:color="auto"/>
              </w:divBdr>
            </w:div>
          </w:divsChild>
        </w:div>
        <w:div w:id="983239930">
          <w:marLeft w:val="0"/>
          <w:marRight w:val="0"/>
          <w:marTop w:val="0"/>
          <w:marBottom w:val="0"/>
          <w:divBdr>
            <w:top w:val="none" w:sz="0" w:space="0" w:color="auto"/>
            <w:left w:val="none" w:sz="0" w:space="0" w:color="auto"/>
            <w:bottom w:val="none" w:sz="0" w:space="0" w:color="auto"/>
            <w:right w:val="none" w:sz="0" w:space="0" w:color="auto"/>
          </w:divBdr>
        </w:div>
        <w:div w:id="5595804">
          <w:marLeft w:val="0"/>
          <w:marRight w:val="0"/>
          <w:marTop w:val="0"/>
          <w:marBottom w:val="0"/>
          <w:divBdr>
            <w:top w:val="none" w:sz="0" w:space="0" w:color="auto"/>
            <w:left w:val="none" w:sz="0" w:space="0" w:color="auto"/>
            <w:bottom w:val="none" w:sz="0" w:space="0" w:color="auto"/>
            <w:right w:val="none" w:sz="0" w:space="0" w:color="auto"/>
          </w:divBdr>
          <w:divsChild>
            <w:div w:id="1689600321">
              <w:marLeft w:val="0"/>
              <w:marRight w:val="0"/>
              <w:marTop w:val="0"/>
              <w:marBottom w:val="0"/>
              <w:divBdr>
                <w:top w:val="none" w:sz="0" w:space="0" w:color="auto"/>
                <w:left w:val="none" w:sz="0" w:space="0" w:color="auto"/>
                <w:bottom w:val="none" w:sz="0" w:space="0" w:color="auto"/>
                <w:right w:val="none" w:sz="0" w:space="0" w:color="auto"/>
              </w:divBdr>
            </w:div>
          </w:divsChild>
        </w:div>
        <w:div w:id="325287242">
          <w:marLeft w:val="0"/>
          <w:marRight w:val="0"/>
          <w:marTop w:val="0"/>
          <w:marBottom w:val="0"/>
          <w:divBdr>
            <w:top w:val="none" w:sz="0" w:space="0" w:color="auto"/>
            <w:left w:val="none" w:sz="0" w:space="0" w:color="auto"/>
            <w:bottom w:val="none" w:sz="0" w:space="0" w:color="auto"/>
            <w:right w:val="none" w:sz="0" w:space="0" w:color="auto"/>
          </w:divBdr>
        </w:div>
        <w:div w:id="143859908">
          <w:marLeft w:val="0"/>
          <w:marRight w:val="0"/>
          <w:marTop w:val="0"/>
          <w:marBottom w:val="0"/>
          <w:divBdr>
            <w:top w:val="none" w:sz="0" w:space="0" w:color="auto"/>
            <w:left w:val="none" w:sz="0" w:space="0" w:color="auto"/>
            <w:bottom w:val="none" w:sz="0" w:space="0" w:color="auto"/>
            <w:right w:val="none" w:sz="0" w:space="0" w:color="auto"/>
          </w:divBdr>
          <w:divsChild>
            <w:div w:id="701125558">
              <w:marLeft w:val="0"/>
              <w:marRight w:val="0"/>
              <w:marTop w:val="0"/>
              <w:marBottom w:val="0"/>
              <w:divBdr>
                <w:top w:val="none" w:sz="0" w:space="0" w:color="auto"/>
                <w:left w:val="none" w:sz="0" w:space="0" w:color="auto"/>
                <w:bottom w:val="none" w:sz="0" w:space="0" w:color="auto"/>
                <w:right w:val="none" w:sz="0" w:space="0" w:color="auto"/>
              </w:divBdr>
            </w:div>
          </w:divsChild>
        </w:div>
        <w:div w:id="588775684">
          <w:marLeft w:val="0"/>
          <w:marRight w:val="0"/>
          <w:marTop w:val="0"/>
          <w:marBottom w:val="0"/>
          <w:divBdr>
            <w:top w:val="none" w:sz="0" w:space="0" w:color="auto"/>
            <w:left w:val="none" w:sz="0" w:space="0" w:color="auto"/>
            <w:bottom w:val="none" w:sz="0" w:space="0" w:color="auto"/>
            <w:right w:val="none" w:sz="0" w:space="0" w:color="auto"/>
          </w:divBdr>
        </w:div>
        <w:div w:id="1522935358">
          <w:marLeft w:val="0"/>
          <w:marRight w:val="0"/>
          <w:marTop w:val="0"/>
          <w:marBottom w:val="0"/>
          <w:divBdr>
            <w:top w:val="none" w:sz="0" w:space="0" w:color="auto"/>
            <w:left w:val="none" w:sz="0" w:space="0" w:color="auto"/>
            <w:bottom w:val="none" w:sz="0" w:space="0" w:color="auto"/>
            <w:right w:val="none" w:sz="0" w:space="0" w:color="auto"/>
          </w:divBdr>
          <w:divsChild>
            <w:div w:id="10230668">
              <w:marLeft w:val="0"/>
              <w:marRight w:val="0"/>
              <w:marTop w:val="0"/>
              <w:marBottom w:val="0"/>
              <w:divBdr>
                <w:top w:val="none" w:sz="0" w:space="0" w:color="auto"/>
                <w:left w:val="none" w:sz="0" w:space="0" w:color="auto"/>
                <w:bottom w:val="none" w:sz="0" w:space="0" w:color="auto"/>
                <w:right w:val="none" w:sz="0" w:space="0" w:color="auto"/>
              </w:divBdr>
            </w:div>
          </w:divsChild>
        </w:div>
        <w:div w:id="950167680">
          <w:marLeft w:val="0"/>
          <w:marRight w:val="0"/>
          <w:marTop w:val="0"/>
          <w:marBottom w:val="0"/>
          <w:divBdr>
            <w:top w:val="none" w:sz="0" w:space="0" w:color="auto"/>
            <w:left w:val="none" w:sz="0" w:space="0" w:color="auto"/>
            <w:bottom w:val="none" w:sz="0" w:space="0" w:color="auto"/>
            <w:right w:val="none" w:sz="0" w:space="0" w:color="auto"/>
          </w:divBdr>
        </w:div>
        <w:div w:id="935670640">
          <w:marLeft w:val="0"/>
          <w:marRight w:val="0"/>
          <w:marTop w:val="0"/>
          <w:marBottom w:val="0"/>
          <w:divBdr>
            <w:top w:val="none" w:sz="0" w:space="0" w:color="auto"/>
            <w:left w:val="none" w:sz="0" w:space="0" w:color="auto"/>
            <w:bottom w:val="none" w:sz="0" w:space="0" w:color="auto"/>
            <w:right w:val="none" w:sz="0" w:space="0" w:color="auto"/>
          </w:divBdr>
          <w:divsChild>
            <w:div w:id="762603472">
              <w:marLeft w:val="0"/>
              <w:marRight w:val="0"/>
              <w:marTop w:val="0"/>
              <w:marBottom w:val="0"/>
              <w:divBdr>
                <w:top w:val="none" w:sz="0" w:space="0" w:color="auto"/>
                <w:left w:val="none" w:sz="0" w:space="0" w:color="auto"/>
                <w:bottom w:val="none" w:sz="0" w:space="0" w:color="auto"/>
                <w:right w:val="none" w:sz="0" w:space="0" w:color="auto"/>
              </w:divBdr>
            </w:div>
          </w:divsChild>
        </w:div>
        <w:div w:id="1950039907">
          <w:marLeft w:val="0"/>
          <w:marRight w:val="0"/>
          <w:marTop w:val="0"/>
          <w:marBottom w:val="0"/>
          <w:divBdr>
            <w:top w:val="none" w:sz="0" w:space="0" w:color="auto"/>
            <w:left w:val="none" w:sz="0" w:space="0" w:color="auto"/>
            <w:bottom w:val="none" w:sz="0" w:space="0" w:color="auto"/>
            <w:right w:val="none" w:sz="0" w:space="0" w:color="auto"/>
          </w:divBdr>
        </w:div>
        <w:div w:id="84767308">
          <w:marLeft w:val="0"/>
          <w:marRight w:val="0"/>
          <w:marTop w:val="0"/>
          <w:marBottom w:val="0"/>
          <w:divBdr>
            <w:top w:val="none" w:sz="0" w:space="0" w:color="auto"/>
            <w:left w:val="none" w:sz="0" w:space="0" w:color="auto"/>
            <w:bottom w:val="none" w:sz="0" w:space="0" w:color="auto"/>
            <w:right w:val="none" w:sz="0" w:space="0" w:color="auto"/>
          </w:divBdr>
          <w:divsChild>
            <w:div w:id="1556890175">
              <w:marLeft w:val="0"/>
              <w:marRight w:val="0"/>
              <w:marTop w:val="0"/>
              <w:marBottom w:val="0"/>
              <w:divBdr>
                <w:top w:val="none" w:sz="0" w:space="0" w:color="auto"/>
                <w:left w:val="none" w:sz="0" w:space="0" w:color="auto"/>
                <w:bottom w:val="none" w:sz="0" w:space="0" w:color="auto"/>
                <w:right w:val="none" w:sz="0" w:space="0" w:color="auto"/>
              </w:divBdr>
            </w:div>
          </w:divsChild>
        </w:div>
        <w:div w:id="544878353">
          <w:marLeft w:val="0"/>
          <w:marRight w:val="0"/>
          <w:marTop w:val="300"/>
          <w:marBottom w:val="0"/>
          <w:divBdr>
            <w:top w:val="none" w:sz="0" w:space="0" w:color="auto"/>
            <w:left w:val="none" w:sz="0" w:space="0" w:color="auto"/>
            <w:bottom w:val="none" w:sz="0" w:space="0" w:color="auto"/>
            <w:right w:val="none" w:sz="0" w:space="0" w:color="auto"/>
          </w:divBdr>
          <w:divsChild>
            <w:div w:id="769009824">
              <w:marLeft w:val="0"/>
              <w:marRight w:val="0"/>
              <w:marTop w:val="0"/>
              <w:marBottom w:val="0"/>
              <w:divBdr>
                <w:top w:val="none" w:sz="0" w:space="0" w:color="auto"/>
                <w:left w:val="none" w:sz="0" w:space="0" w:color="auto"/>
                <w:bottom w:val="none" w:sz="0" w:space="0" w:color="auto"/>
                <w:right w:val="none" w:sz="0" w:space="0" w:color="auto"/>
              </w:divBdr>
              <w:divsChild>
                <w:div w:id="21003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956">
          <w:marLeft w:val="0"/>
          <w:marRight w:val="0"/>
          <w:marTop w:val="300"/>
          <w:marBottom w:val="0"/>
          <w:divBdr>
            <w:top w:val="none" w:sz="0" w:space="0" w:color="auto"/>
            <w:left w:val="none" w:sz="0" w:space="0" w:color="auto"/>
            <w:bottom w:val="none" w:sz="0" w:space="0" w:color="auto"/>
            <w:right w:val="none" w:sz="0" w:space="0" w:color="auto"/>
          </w:divBdr>
          <w:divsChild>
            <w:div w:id="1752847418">
              <w:marLeft w:val="0"/>
              <w:marRight w:val="0"/>
              <w:marTop w:val="0"/>
              <w:marBottom w:val="0"/>
              <w:divBdr>
                <w:top w:val="none" w:sz="0" w:space="0" w:color="auto"/>
                <w:left w:val="none" w:sz="0" w:space="0" w:color="auto"/>
                <w:bottom w:val="none" w:sz="0" w:space="0" w:color="auto"/>
                <w:right w:val="none" w:sz="0" w:space="0" w:color="auto"/>
              </w:divBdr>
              <w:divsChild>
                <w:div w:id="77151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744884">
          <w:marLeft w:val="0"/>
          <w:marRight w:val="0"/>
          <w:marTop w:val="300"/>
          <w:marBottom w:val="0"/>
          <w:divBdr>
            <w:top w:val="none" w:sz="0" w:space="0" w:color="auto"/>
            <w:left w:val="none" w:sz="0" w:space="0" w:color="auto"/>
            <w:bottom w:val="none" w:sz="0" w:space="0" w:color="auto"/>
            <w:right w:val="none" w:sz="0" w:space="0" w:color="auto"/>
          </w:divBdr>
          <w:divsChild>
            <w:div w:id="1561284080">
              <w:marLeft w:val="0"/>
              <w:marRight w:val="0"/>
              <w:marTop w:val="0"/>
              <w:marBottom w:val="0"/>
              <w:divBdr>
                <w:top w:val="none" w:sz="0" w:space="0" w:color="auto"/>
                <w:left w:val="none" w:sz="0" w:space="0" w:color="auto"/>
                <w:bottom w:val="none" w:sz="0" w:space="0" w:color="auto"/>
                <w:right w:val="none" w:sz="0" w:space="0" w:color="auto"/>
              </w:divBdr>
              <w:divsChild>
                <w:div w:id="1633094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9656">
          <w:marLeft w:val="0"/>
          <w:marRight w:val="0"/>
          <w:marTop w:val="300"/>
          <w:marBottom w:val="0"/>
          <w:divBdr>
            <w:top w:val="none" w:sz="0" w:space="0" w:color="auto"/>
            <w:left w:val="none" w:sz="0" w:space="0" w:color="auto"/>
            <w:bottom w:val="none" w:sz="0" w:space="0" w:color="auto"/>
            <w:right w:val="none" w:sz="0" w:space="0" w:color="auto"/>
          </w:divBdr>
          <w:divsChild>
            <w:div w:id="1835561617">
              <w:marLeft w:val="0"/>
              <w:marRight w:val="0"/>
              <w:marTop w:val="0"/>
              <w:marBottom w:val="0"/>
              <w:divBdr>
                <w:top w:val="none" w:sz="0" w:space="0" w:color="auto"/>
                <w:left w:val="none" w:sz="0" w:space="0" w:color="auto"/>
                <w:bottom w:val="none" w:sz="0" w:space="0" w:color="auto"/>
                <w:right w:val="none" w:sz="0" w:space="0" w:color="auto"/>
              </w:divBdr>
              <w:divsChild>
                <w:div w:id="796221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459683">
      <w:bodyDiv w:val="1"/>
      <w:marLeft w:val="0"/>
      <w:marRight w:val="0"/>
      <w:marTop w:val="0"/>
      <w:marBottom w:val="0"/>
      <w:divBdr>
        <w:top w:val="none" w:sz="0" w:space="0" w:color="auto"/>
        <w:left w:val="none" w:sz="0" w:space="0" w:color="auto"/>
        <w:bottom w:val="none" w:sz="0" w:space="0" w:color="auto"/>
        <w:right w:val="none" w:sz="0" w:space="0" w:color="auto"/>
      </w:divBdr>
      <w:divsChild>
        <w:div w:id="2113162048">
          <w:marLeft w:val="0"/>
          <w:marRight w:val="0"/>
          <w:marTop w:val="0"/>
          <w:marBottom w:val="0"/>
          <w:divBdr>
            <w:top w:val="none" w:sz="0" w:space="0" w:color="auto"/>
            <w:left w:val="none" w:sz="0" w:space="0" w:color="auto"/>
            <w:bottom w:val="none" w:sz="0" w:space="0" w:color="auto"/>
            <w:right w:val="none" w:sz="0" w:space="0" w:color="auto"/>
          </w:divBdr>
          <w:divsChild>
            <w:div w:id="224797702">
              <w:marLeft w:val="0"/>
              <w:marRight w:val="0"/>
              <w:marTop w:val="0"/>
              <w:marBottom w:val="0"/>
              <w:divBdr>
                <w:top w:val="none" w:sz="0" w:space="0" w:color="auto"/>
                <w:left w:val="none" w:sz="0" w:space="0" w:color="auto"/>
                <w:bottom w:val="none" w:sz="0" w:space="0" w:color="auto"/>
                <w:right w:val="none" w:sz="0" w:space="0" w:color="auto"/>
              </w:divBdr>
            </w:div>
          </w:divsChild>
        </w:div>
        <w:div w:id="68305717">
          <w:marLeft w:val="0"/>
          <w:marRight w:val="0"/>
          <w:marTop w:val="0"/>
          <w:marBottom w:val="0"/>
          <w:divBdr>
            <w:top w:val="none" w:sz="0" w:space="0" w:color="auto"/>
            <w:left w:val="none" w:sz="0" w:space="0" w:color="auto"/>
            <w:bottom w:val="none" w:sz="0" w:space="0" w:color="auto"/>
            <w:right w:val="none" w:sz="0" w:space="0" w:color="auto"/>
          </w:divBdr>
        </w:div>
        <w:div w:id="1818764372">
          <w:marLeft w:val="0"/>
          <w:marRight w:val="0"/>
          <w:marTop w:val="0"/>
          <w:marBottom w:val="0"/>
          <w:divBdr>
            <w:top w:val="none" w:sz="0" w:space="0" w:color="auto"/>
            <w:left w:val="none" w:sz="0" w:space="0" w:color="auto"/>
            <w:bottom w:val="none" w:sz="0" w:space="0" w:color="auto"/>
            <w:right w:val="none" w:sz="0" w:space="0" w:color="auto"/>
          </w:divBdr>
          <w:divsChild>
            <w:div w:id="1590432161">
              <w:marLeft w:val="0"/>
              <w:marRight w:val="0"/>
              <w:marTop w:val="0"/>
              <w:marBottom w:val="0"/>
              <w:divBdr>
                <w:top w:val="none" w:sz="0" w:space="0" w:color="auto"/>
                <w:left w:val="none" w:sz="0" w:space="0" w:color="auto"/>
                <w:bottom w:val="none" w:sz="0" w:space="0" w:color="auto"/>
                <w:right w:val="none" w:sz="0" w:space="0" w:color="auto"/>
              </w:divBdr>
            </w:div>
          </w:divsChild>
        </w:div>
        <w:div w:id="929432066">
          <w:marLeft w:val="0"/>
          <w:marRight w:val="0"/>
          <w:marTop w:val="0"/>
          <w:marBottom w:val="0"/>
          <w:divBdr>
            <w:top w:val="none" w:sz="0" w:space="0" w:color="auto"/>
            <w:left w:val="none" w:sz="0" w:space="0" w:color="auto"/>
            <w:bottom w:val="none" w:sz="0" w:space="0" w:color="auto"/>
            <w:right w:val="none" w:sz="0" w:space="0" w:color="auto"/>
          </w:divBdr>
        </w:div>
        <w:div w:id="1895851936">
          <w:marLeft w:val="0"/>
          <w:marRight w:val="0"/>
          <w:marTop w:val="0"/>
          <w:marBottom w:val="0"/>
          <w:divBdr>
            <w:top w:val="none" w:sz="0" w:space="0" w:color="auto"/>
            <w:left w:val="none" w:sz="0" w:space="0" w:color="auto"/>
            <w:bottom w:val="none" w:sz="0" w:space="0" w:color="auto"/>
            <w:right w:val="none" w:sz="0" w:space="0" w:color="auto"/>
          </w:divBdr>
          <w:divsChild>
            <w:div w:id="69623717">
              <w:marLeft w:val="0"/>
              <w:marRight w:val="0"/>
              <w:marTop w:val="0"/>
              <w:marBottom w:val="0"/>
              <w:divBdr>
                <w:top w:val="none" w:sz="0" w:space="0" w:color="auto"/>
                <w:left w:val="none" w:sz="0" w:space="0" w:color="auto"/>
                <w:bottom w:val="none" w:sz="0" w:space="0" w:color="auto"/>
                <w:right w:val="none" w:sz="0" w:space="0" w:color="auto"/>
              </w:divBdr>
            </w:div>
          </w:divsChild>
        </w:div>
        <w:div w:id="450901245">
          <w:marLeft w:val="0"/>
          <w:marRight w:val="0"/>
          <w:marTop w:val="0"/>
          <w:marBottom w:val="0"/>
          <w:divBdr>
            <w:top w:val="none" w:sz="0" w:space="0" w:color="auto"/>
            <w:left w:val="none" w:sz="0" w:space="0" w:color="auto"/>
            <w:bottom w:val="none" w:sz="0" w:space="0" w:color="auto"/>
            <w:right w:val="none" w:sz="0" w:space="0" w:color="auto"/>
          </w:divBdr>
        </w:div>
        <w:div w:id="1367215615">
          <w:marLeft w:val="0"/>
          <w:marRight w:val="0"/>
          <w:marTop w:val="0"/>
          <w:marBottom w:val="0"/>
          <w:divBdr>
            <w:top w:val="none" w:sz="0" w:space="0" w:color="auto"/>
            <w:left w:val="none" w:sz="0" w:space="0" w:color="auto"/>
            <w:bottom w:val="none" w:sz="0" w:space="0" w:color="auto"/>
            <w:right w:val="none" w:sz="0" w:space="0" w:color="auto"/>
          </w:divBdr>
          <w:divsChild>
            <w:div w:id="1548377981">
              <w:marLeft w:val="0"/>
              <w:marRight w:val="0"/>
              <w:marTop w:val="0"/>
              <w:marBottom w:val="0"/>
              <w:divBdr>
                <w:top w:val="none" w:sz="0" w:space="0" w:color="auto"/>
                <w:left w:val="none" w:sz="0" w:space="0" w:color="auto"/>
                <w:bottom w:val="none" w:sz="0" w:space="0" w:color="auto"/>
                <w:right w:val="none" w:sz="0" w:space="0" w:color="auto"/>
              </w:divBdr>
            </w:div>
          </w:divsChild>
        </w:div>
        <w:div w:id="28651957">
          <w:marLeft w:val="0"/>
          <w:marRight w:val="0"/>
          <w:marTop w:val="0"/>
          <w:marBottom w:val="0"/>
          <w:divBdr>
            <w:top w:val="none" w:sz="0" w:space="0" w:color="auto"/>
            <w:left w:val="none" w:sz="0" w:space="0" w:color="auto"/>
            <w:bottom w:val="none" w:sz="0" w:space="0" w:color="auto"/>
            <w:right w:val="none" w:sz="0" w:space="0" w:color="auto"/>
          </w:divBdr>
        </w:div>
        <w:div w:id="1295867145">
          <w:marLeft w:val="0"/>
          <w:marRight w:val="0"/>
          <w:marTop w:val="0"/>
          <w:marBottom w:val="0"/>
          <w:divBdr>
            <w:top w:val="none" w:sz="0" w:space="0" w:color="auto"/>
            <w:left w:val="none" w:sz="0" w:space="0" w:color="auto"/>
            <w:bottom w:val="none" w:sz="0" w:space="0" w:color="auto"/>
            <w:right w:val="none" w:sz="0" w:space="0" w:color="auto"/>
          </w:divBdr>
          <w:divsChild>
            <w:div w:id="137845184">
              <w:marLeft w:val="0"/>
              <w:marRight w:val="0"/>
              <w:marTop w:val="0"/>
              <w:marBottom w:val="0"/>
              <w:divBdr>
                <w:top w:val="none" w:sz="0" w:space="0" w:color="auto"/>
                <w:left w:val="none" w:sz="0" w:space="0" w:color="auto"/>
                <w:bottom w:val="none" w:sz="0" w:space="0" w:color="auto"/>
                <w:right w:val="none" w:sz="0" w:space="0" w:color="auto"/>
              </w:divBdr>
            </w:div>
          </w:divsChild>
        </w:div>
        <w:div w:id="1099058884">
          <w:marLeft w:val="0"/>
          <w:marRight w:val="0"/>
          <w:marTop w:val="0"/>
          <w:marBottom w:val="0"/>
          <w:divBdr>
            <w:top w:val="none" w:sz="0" w:space="0" w:color="auto"/>
            <w:left w:val="none" w:sz="0" w:space="0" w:color="auto"/>
            <w:bottom w:val="none" w:sz="0" w:space="0" w:color="auto"/>
            <w:right w:val="none" w:sz="0" w:space="0" w:color="auto"/>
          </w:divBdr>
        </w:div>
        <w:div w:id="2076858681">
          <w:marLeft w:val="0"/>
          <w:marRight w:val="0"/>
          <w:marTop w:val="0"/>
          <w:marBottom w:val="0"/>
          <w:divBdr>
            <w:top w:val="none" w:sz="0" w:space="0" w:color="auto"/>
            <w:left w:val="none" w:sz="0" w:space="0" w:color="auto"/>
            <w:bottom w:val="none" w:sz="0" w:space="0" w:color="auto"/>
            <w:right w:val="none" w:sz="0" w:space="0" w:color="auto"/>
          </w:divBdr>
          <w:divsChild>
            <w:div w:id="1336223516">
              <w:marLeft w:val="0"/>
              <w:marRight w:val="0"/>
              <w:marTop w:val="0"/>
              <w:marBottom w:val="0"/>
              <w:divBdr>
                <w:top w:val="none" w:sz="0" w:space="0" w:color="auto"/>
                <w:left w:val="none" w:sz="0" w:space="0" w:color="auto"/>
                <w:bottom w:val="none" w:sz="0" w:space="0" w:color="auto"/>
                <w:right w:val="none" w:sz="0" w:space="0" w:color="auto"/>
              </w:divBdr>
            </w:div>
          </w:divsChild>
        </w:div>
        <w:div w:id="1952857037">
          <w:marLeft w:val="0"/>
          <w:marRight w:val="0"/>
          <w:marTop w:val="0"/>
          <w:marBottom w:val="0"/>
          <w:divBdr>
            <w:top w:val="none" w:sz="0" w:space="0" w:color="auto"/>
            <w:left w:val="none" w:sz="0" w:space="0" w:color="auto"/>
            <w:bottom w:val="none" w:sz="0" w:space="0" w:color="auto"/>
            <w:right w:val="none" w:sz="0" w:space="0" w:color="auto"/>
          </w:divBdr>
        </w:div>
        <w:div w:id="821891430">
          <w:marLeft w:val="0"/>
          <w:marRight w:val="0"/>
          <w:marTop w:val="0"/>
          <w:marBottom w:val="0"/>
          <w:divBdr>
            <w:top w:val="none" w:sz="0" w:space="0" w:color="auto"/>
            <w:left w:val="none" w:sz="0" w:space="0" w:color="auto"/>
            <w:bottom w:val="none" w:sz="0" w:space="0" w:color="auto"/>
            <w:right w:val="none" w:sz="0" w:space="0" w:color="auto"/>
          </w:divBdr>
          <w:divsChild>
            <w:div w:id="1249537530">
              <w:marLeft w:val="0"/>
              <w:marRight w:val="0"/>
              <w:marTop w:val="0"/>
              <w:marBottom w:val="0"/>
              <w:divBdr>
                <w:top w:val="none" w:sz="0" w:space="0" w:color="auto"/>
                <w:left w:val="none" w:sz="0" w:space="0" w:color="auto"/>
                <w:bottom w:val="none" w:sz="0" w:space="0" w:color="auto"/>
                <w:right w:val="none" w:sz="0" w:space="0" w:color="auto"/>
              </w:divBdr>
            </w:div>
          </w:divsChild>
        </w:div>
        <w:div w:id="1837727388">
          <w:marLeft w:val="0"/>
          <w:marRight w:val="0"/>
          <w:marTop w:val="300"/>
          <w:marBottom w:val="0"/>
          <w:divBdr>
            <w:top w:val="none" w:sz="0" w:space="0" w:color="auto"/>
            <w:left w:val="none" w:sz="0" w:space="0" w:color="auto"/>
            <w:bottom w:val="none" w:sz="0" w:space="0" w:color="auto"/>
            <w:right w:val="none" w:sz="0" w:space="0" w:color="auto"/>
          </w:divBdr>
          <w:divsChild>
            <w:div w:id="1932279615">
              <w:marLeft w:val="0"/>
              <w:marRight w:val="0"/>
              <w:marTop w:val="0"/>
              <w:marBottom w:val="0"/>
              <w:divBdr>
                <w:top w:val="none" w:sz="0" w:space="0" w:color="auto"/>
                <w:left w:val="none" w:sz="0" w:space="0" w:color="auto"/>
                <w:bottom w:val="none" w:sz="0" w:space="0" w:color="auto"/>
                <w:right w:val="none" w:sz="0" w:space="0" w:color="auto"/>
              </w:divBdr>
              <w:divsChild>
                <w:div w:id="778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168965">
          <w:marLeft w:val="0"/>
          <w:marRight w:val="0"/>
          <w:marTop w:val="300"/>
          <w:marBottom w:val="0"/>
          <w:divBdr>
            <w:top w:val="none" w:sz="0" w:space="0" w:color="auto"/>
            <w:left w:val="none" w:sz="0" w:space="0" w:color="auto"/>
            <w:bottom w:val="none" w:sz="0" w:space="0" w:color="auto"/>
            <w:right w:val="none" w:sz="0" w:space="0" w:color="auto"/>
          </w:divBdr>
          <w:divsChild>
            <w:div w:id="1876313801">
              <w:marLeft w:val="0"/>
              <w:marRight w:val="0"/>
              <w:marTop w:val="0"/>
              <w:marBottom w:val="0"/>
              <w:divBdr>
                <w:top w:val="none" w:sz="0" w:space="0" w:color="auto"/>
                <w:left w:val="none" w:sz="0" w:space="0" w:color="auto"/>
                <w:bottom w:val="none" w:sz="0" w:space="0" w:color="auto"/>
                <w:right w:val="none" w:sz="0" w:space="0" w:color="auto"/>
              </w:divBdr>
              <w:divsChild>
                <w:div w:id="109636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213253">
          <w:marLeft w:val="0"/>
          <w:marRight w:val="0"/>
          <w:marTop w:val="300"/>
          <w:marBottom w:val="0"/>
          <w:divBdr>
            <w:top w:val="none" w:sz="0" w:space="0" w:color="auto"/>
            <w:left w:val="none" w:sz="0" w:space="0" w:color="auto"/>
            <w:bottom w:val="none" w:sz="0" w:space="0" w:color="auto"/>
            <w:right w:val="none" w:sz="0" w:space="0" w:color="auto"/>
          </w:divBdr>
          <w:divsChild>
            <w:div w:id="81999202">
              <w:marLeft w:val="0"/>
              <w:marRight w:val="0"/>
              <w:marTop w:val="0"/>
              <w:marBottom w:val="0"/>
              <w:divBdr>
                <w:top w:val="none" w:sz="0" w:space="0" w:color="auto"/>
                <w:left w:val="none" w:sz="0" w:space="0" w:color="auto"/>
                <w:bottom w:val="none" w:sz="0" w:space="0" w:color="auto"/>
                <w:right w:val="none" w:sz="0" w:space="0" w:color="auto"/>
              </w:divBdr>
              <w:divsChild>
                <w:div w:id="210957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7432">
          <w:marLeft w:val="0"/>
          <w:marRight w:val="0"/>
          <w:marTop w:val="300"/>
          <w:marBottom w:val="0"/>
          <w:divBdr>
            <w:top w:val="none" w:sz="0" w:space="0" w:color="auto"/>
            <w:left w:val="none" w:sz="0" w:space="0" w:color="auto"/>
            <w:bottom w:val="none" w:sz="0" w:space="0" w:color="auto"/>
            <w:right w:val="none" w:sz="0" w:space="0" w:color="auto"/>
          </w:divBdr>
          <w:divsChild>
            <w:div w:id="1199976544">
              <w:marLeft w:val="0"/>
              <w:marRight w:val="0"/>
              <w:marTop w:val="0"/>
              <w:marBottom w:val="0"/>
              <w:divBdr>
                <w:top w:val="none" w:sz="0" w:space="0" w:color="auto"/>
                <w:left w:val="none" w:sz="0" w:space="0" w:color="auto"/>
                <w:bottom w:val="none" w:sz="0" w:space="0" w:color="auto"/>
                <w:right w:val="none" w:sz="0" w:space="0" w:color="auto"/>
              </w:divBdr>
              <w:divsChild>
                <w:div w:id="96608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60777">
      <w:bodyDiv w:val="1"/>
      <w:marLeft w:val="0"/>
      <w:marRight w:val="0"/>
      <w:marTop w:val="0"/>
      <w:marBottom w:val="0"/>
      <w:divBdr>
        <w:top w:val="none" w:sz="0" w:space="0" w:color="auto"/>
        <w:left w:val="none" w:sz="0" w:space="0" w:color="auto"/>
        <w:bottom w:val="none" w:sz="0" w:space="0" w:color="auto"/>
        <w:right w:val="none" w:sz="0" w:space="0" w:color="auto"/>
      </w:divBdr>
      <w:divsChild>
        <w:div w:id="1271009698">
          <w:marLeft w:val="0"/>
          <w:marRight w:val="0"/>
          <w:marTop w:val="0"/>
          <w:marBottom w:val="0"/>
          <w:divBdr>
            <w:top w:val="none" w:sz="0" w:space="0" w:color="auto"/>
            <w:left w:val="none" w:sz="0" w:space="0" w:color="auto"/>
            <w:bottom w:val="none" w:sz="0" w:space="0" w:color="auto"/>
            <w:right w:val="none" w:sz="0" w:space="0" w:color="auto"/>
          </w:divBdr>
        </w:div>
        <w:div w:id="841092748">
          <w:marLeft w:val="0"/>
          <w:marRight w:val="0"/>
          <w:marTop w:val="0"/>
          <w:marBottom w:val="0"/>
          <w:divBdr>
            <w:top w:val="none" w:sz="0" w:space="0" w:color="auto"/>
            <w:left w:val="none" w:sz="0" w:space="0" w:color="auto"/>
            <w:bottom w:val="none" w:sz="0" w:space="0" w:color="auto"/>
            <w:right w:val="none" w:sz="0" w:space="0" w:color="auto"/>
          </w:divBdr>
          <w:divsChild>
            <w:div w:id="1873692121">
              <w:marLeft w:val="0"/>
              <w:marRight w:val="0"/>
              <w:marTop w:val="0"/>
              <w:marBottom w:val="0"/>
              <w:divBdr>
                <w:top w:val="none" w:sz="0" w:space="0" w:color="auto"/>
                <w:left w:val="none" w:sz="0" w:space="0" w:color="auto"/>
                <w:bottom w:val="none" w:sz="0" w:space="0" w:color="auto"/>
                <w:right w:val="none" w:sz="0" w:space="0" w:color="auto"/>
              </w:divBdr>
            </w:div>
          </w:divsChild>
        </w:div>
        <w:div w:id="307636860">
          <w:marLeft w:val="0"/>
          <w:marRight w:val="0"/>
          <w:marTop w:val="0"/>
          <w:marBottom w:val="0"/>
          <w:divBdr>
            <w:top w:val="none" w:sz="0" w:space="0" w:color="auto"/>
            <w:left w:val="none" w:sz="0" w:space="0" w:color="auto"/>
            <w:bottom w:val="none" w:sz="0" w:space="0" w:color="auto"/>
            <w:right w:val="none" w:sz="0" w:space="0" w:color="auto"/>
          </w:divBdr>
        </w:div>
        <w:div w:id="2118207598">
          <w:marLeft w:val="0"/>
          <w:marRight w:val="0"/>
          <w:marTop w:val="0"/>
          <w:marBottom w:val="0"/>
          <w:divBdr>
            <w:top w:val="none" w:sz="0" w:space="0" w:color="auto"/>
            <w:left w:val="none" w:sz="0" w:space="0" w:color="auto"/>
            <w:bottom w:val="none" w:sz="0" w:space="0" w:color="auto"/>
            <w:right w:val="none" w:sz="0" w:space="0" w:color="auto"/>
          </w:divBdr>
          <w:divsChild>
            <w:div w:id="2020961788">
              <w:marLeft w:val="0"/>
              <w:marRight w:val="0"/>
              <w:marTop w:val="0"/>
              <w:marBottom w:val="0"/>
              <w:divBdr>
                <w:top w:val="none" w:sz="0" w:space="0" w:color="auto"/>
                <w:left w:val="none" w:sz="0" w:space="0" w:color="auto"/>
                <w:bottom w:val="none" w:sz="0" w:space="0" w:color="auto"/>
                <w:right w:val="none" w:sz="0" w:space="0" w:color="auto"/>
              </w:divBdr>
            </w:div>
          </w:divsChild>
        </w:div>
        <w:div w:id="1145972484">
          <w:marLeft w:val="0"/>
          <w:marRight w:val="0"/>
          <w:marTop w:val="0"/>
          <w:marBottom w:val="0"/>
          <w:divBdr>
            <w:top w:val="none" w:sz="0" w:space="0" w:color="auto"/>
            <w:left w:val="none" w:sz="0" w:space="0" w:color="auto"/>
            <w:bottom w:val="none" w:sz="0" w:space="0" w:color="auto"/>
            <w:right w:val="none" w:sz="0" w:space="0" w:color="auto"/>
          </w:divBdr>
        </w:div>
        <w:div w:id="1043753328">
          <w:marLeft w:val="0"/>
          <w:marRight w:val="0"/>
          <w:marTop w:val="0"/>
          <w:marBottom w:val="0"/>
          <w:divBdr>
            <w:top w:val="none" w:sz="0" w:space="0" w:color="auto"/>
            <w:left w:val="none" w:sz="0" w:space="0" w:color="auto"/>
            <w:bottom w:val="none" w:sz="0" w:space="0" w:color="auto"/>
            <w:right w:val="none" w:sz="0" w:space="0" w:color="auto"/>
          </w:divBdr>
          <w:divsChild>
            <w:div w:id="1348870641">
              <w:marLeft w:val="0"/>
              <w:marRight w:val="0"/>
              <w:marTop w:val="0"/>
              <w:marBottom w:val="0"/>
              <w:divBdr>
                <w:top w:val="none" w:sz="0" w:space="0" w:color="auto"/>
                <w:left w:val="none" w:sz="0" w:space="0" w:color="auto"/>
                <w:bottom w:val="none" w:sz="0" w:space="0" w:color="auto"/>
                <w:right w:val="none" w:sz="0" w:space="0" w:color="auto"/>
              </w:divBdr>
            </w:div>
          </w:divsChild>
        </w:div>
        <w:div w:id="355737328">
          <w:marLeft w:val="0"/>
          <w:marRight w:val="0"/>
          <w:marTop w:val="0"/>
          <w:marBottom w:val="0"/>
          <w:divBdr>
            <w:top w:val="none" w:sz="0" w:space="0" w:color="auto"/>
            <w:left w:val="none" w:sz="0" w:space="0" w:color="auto"/>
            <w:bottom w:val="none" w:sz="0" w:space="0" w:color="auto"/>
            <w:right w:val="none" w:sz="0" w:space="0" w:color="auto"/>
          </w:divBdr>
        </w:div>
        <w:div w:id="2040275064">
          <w:marLeft w:val="0"/>
          <w:marRight w:val="0"/>
          <w:marTop w:val="0"/>
          <w:marBottom w:val="0"/>
          <w:divBdr>
            <w:top w:val="none" w:sz="0" w:space="0" w:color="auto"/>
            <w:left w:val="none" w:sz="0" w:space="0" w:color="auto"/>
            <w:bottom w:val="none" w:sz="0" w:space="0" w:color="auto"/>
            <w:right w:val="none" w:sz="0" w:space="0" w:color="auto"/>
          </w:divBdr>
          <w:divsChild>
            <w:div w:id="1780559618">
              <w:marLeft w:val="0"/>
              <w:marRight w:val="0"/>
              <w:marTop w:val="0"/>
              <w:marBottom w:val="0"/>
              <w:divBdr>
                <w:top w:val="none" w:sz="0" w:space="0" w:color="auto"/>
                <w:left w:val="none" w:sz="0" w:space="0" w:color="auto"/>
                <w:bottom w:val="none" w:sz="0" w:space="0" w:color="auto"/>
                <w:right w:val="none" w:sz="0" w:space="0" w:color="auto"/>
              </w:divBdr>
            </w:div>
          </w:divsChild>
        </w:div>
        <w:div w:id="779881729">
          <w:marLeft w:val="0"/>
          <w:marRight w:val="0"/>
          <w:marTop w:val="0"/>
          <w:marBottom w:val="0"/>
          <w:divBdr>
            <w:top w:val="none" w:sz="0" w:space="0" w:color="auto"/>
            <w:left w:val="none" w:sz="0" w:space="0" w:color="auto"/>
            <w:bottom w:val="none" w:sz="0" w:space="0" w:color="auto"/>
            <w:right w:val="none" w:sz="0" w:space="0" w:color="auto"/>
          </w:divBdr>
        </w:div>
        <w:div w:id="838351053">
          <w:marLeft w:val="0"/>
          <w:marRight w:val="0"/>
          <w:marTop w:val="0"/>
          <w:marBottom w:val="0"/>
          <w:divBdr>
            <w:top w:val="none" w:sz="0" w:space="0" w:color="auto"/>
            <w:left w:val="none" w:sz="0" w:space="0" w:color="auto"/>
            <w:bottom w:val="none" w:sz="0" w:space="0" w:color="auto"/>
            <w:right w:val="none" w:sz="0" w:space="0" w:color="auto"/>
          </w:divBdr>
          <w:divsChild>
            <w:div w:id="1710492787">
              <w:marLeft w:val="0"/>
              <w:marRight w:val="0"/>
              <w:marTop w:val="0"/>
              <w:marBottom w:val="0"/>
              <w:divBdr>
                <w:top w:val="none" w:sz="0" w:space="0" w:color="auto"/>
                <w:left w:val="none" w:sz="0" w:space="0" w:color="auto"/>
                <w:bottom w:val="none" w:sz="0" w:space="0" w:color="auto"/>
                <w:right w:val="none" w:sz="0" w:space="0" w:color="auto"/>
              </w:divBdr>
            </w:div>
          </w:divsChild>
        </w:div>
        <w:div w:id="789787197">
          <w:marLeft w:val="0"/>
          <w:marRight w:val="0"/>
          <w:marTop w:val="0"/>
          <w:marBottom w:val="0"/>
          <w:divBdr>
            <w:top w:val="none" w:sz="0" w:space="0" w:color="auto"/>
            <w:left w:val="none" w:sz="0" w:space="0" w:color="auto"/>
            <w:bottom w:val="none" w:sz="0" w:space="0" w:color="auto"/>
            <w:right w:val="none" w:sz="0" w:space="0" w:color="auto"/>
          </w:divBdr>
        </w:div>
        <w:div w:id="165293213">
          <w:marLeft w:val="0"/>
          <w:marRight w:val="0"/>
          <w:marTop w:val="0"/>
          <w:marBottom w:val="0"/>
          <w:divBdr>
            <w:top w:val="none" w:sz="0" w:space="0" w:color="auto"/>
            <w:left w:val="none" w:sz="0" w:space="0" w:color="auto"/>
            <w:bottom w:val="none" w:sz="0" w:space="0" w:color="auto"/>
            <w:right w:val="none" w:sz="0" w:space="0" w:color="auto"/>
          </w:divBdr>
          <w:divsChild>
            <w:div w:id="1755861899">
              <w:marLeft w:val="0"/>
              <w:marRight w:val="0"/>
              <w:marTop w:val="0"/>
              <w:marBottom w:val="0"/>
              <w:divBdr>
                <w:top w:val="none" w:sz="0" w:space="0" w:color="auto"/>
                <w:left w:val="none" w:sz="0" w:space="0" w:color="auto"/>
                <w:bottom w:val="none" w:sz="0" w:space="0" w:color="auto"/>
                <w:right w:val="none" w:sz="0" w:space="0" w:color="auto"/>
              </w:divBdr>
            </w:div>
          </w:divsChild>
        </w:div>
        <w:div w:id="727653005">
          <w:marLeft w:val="0"/>
          <w:marRight w:val="0"/>
          <w:marTop w:val="0"/>
          <w:marBottom w:val="0"/>
          <w:divBdr>
            <w:top w:val="none" w:sz="0" w:space="0" w:color="auto"/>
            <w:left w:val="none" w:sz="0" w:space="0" w:color="auto"/>
            <w:bottom w:val="none" w:sz="0" w:space="0" w:color="auto"/>
            <w:right w:val="none" w:sz="0" w:space="0" w:color="auto"/>
          </w:divBdr>
        </w:div>
        <w:div w:id="1407338573">
          <w:marLeft w:val="0"/>
          <w:marRight w:val="0"/>
          <w:marTop w:val="0"/>
          <w:marBottom w:val="0"/>
          <w:divBdr>
            <w:top w:val="none" w:sz="0" w:space="0" w:color="auto"/>
            <w:left w:val="none" w:sz="0" w:space="0" w:color="auto"/>
            <w:bottom w:val="none" w:sz="0" w:space="0" w:color="auto"/>
            <w:right w:val="none" w:sz="0" w:space="0" w:color="auto"/>
          </w:divBdr>
          <w:divsChild>
            <w:div w:id="379742164">
              <w:marLeft w:val="0"/>
              <w:marRight w:val="0"/>
              <w:marTop w:val="0"/>
              <w:marBottom w:val="0"/>
              <w:divBdr>
                <w:top w:val="none" w:sz="0" w:space="0" w:color="auto"/>
                <w:left w:val="none" w:sz="0" w:space="0" w:color="auto"/>
                <w:bottom w:val="none" w:sz="0" w:space="0" w:color="auto"/>
                <w:right w:val="none" w:sz="0" w:space="0" w:color="auto"/>
              </w:divBdr>
            </w:div>
          </w:divsChild>
        </w:div>
        <w:div w:id="566888160">
          <w:marLeft w:val="0"/>
          <w:marRight w:val="0"/>
          <w:marTop w:val="300"/>
          <w:marBottom w:val="0"/>
          <w:divBdr>
            <w:top w:val="none" w:sz="0" w:space="0" w:color="auto"/>
            <w:left w:val="none" w:sz="0" w:space="0" w:color="auto"/>
            <w:bottom w:val="none" w:sz="0" w:space="0" w:color="auto"/>
            <w:right w:val="none" w:sz="0" w:space="0" w:color="auto"/>
          </w:divBdr>
          <w:divsChild>
            <w:div w:id="1758793042">
              <w:marLeft w:val="0"/>
              <w:marRight w:val="0"/>
              <w:marTop w:val="0"/>
              <w:marBottom w:val="0"/>
              <w:divBdr>
                <w:top w:val="none" w:sz="0" w:space="0" w:color="auto"/>
                <w:left w:val="none" w:sz="0" w:space="0" w:color="auto"/>
                <w:bottom w:val="none" w:sz="0" w:space="0" w:color="auto"/>
                <w:right w:val="none" w:sz="0" w:space="0" w:color="auto"/>
              </w:divBdr>
              <w:divsChild>
                <w:div w:id="14434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264383">
          <w:marLeft w:val="0"/>
          <w:marRight w:val="0"/>
          <w:marTop w:val="300"/>
          <w:marBottom w:val="0"/>
          <w:divBdr>
            <w:top w:val="none" w:sz="0" w:space="0" w:color="auto"/>
            <w:left w:val="none" w:sz="0" w:space="0" w:color="auto"/>
            <w:bottom w:val="none" w:sz="0" w:space="0" w:color="auto"/>
            <w:right w:val="none" w:sz="0" w:space="0" w:color="auto"/>
          </w:divBdr>
          <w:divsChild>
            <w:div w:id="1297026190">
              <w:marLeft w:val="0"/>
              <w:marRight w:val="0"/>
              <w:marTop w:val="0"/>
              <w:marBottom w:val="0"/>
              <w:divBdr>
                <w:top w:val="none" w:sz="0" w:space="0" w:color="auto"/>
                <w:left w:val="none" w:sz="0" w:space="0" w:color="auto"/>
                <w:bottom w:val="none" w:sz="0" w:space="0" w:color="auto"/>
                <w:right w:val="none" w:sz="0" w:space="0" w:color="auto"/>
              </w:divBdr>
              <w:divsChild>
                <w:div w:id="1447653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967598">
          <w:marLeft w:val="0"/>
          <w:marRight w:val="0"/>
          <w:marTop w:val="300"/>
          <w:marBottom w:val="0"/>
          <w:divBdr>
            <w:top w:val="none" w:sz="0" w:space="0" w:color="auto"/>
            <w:left w:val="none" w:sz="0" w:space="0" w:color="auto"/>
            <w:bottom w:val="none" w:sz="0" w:space="0" w:color="auto"/>
            <w:right w:val="none" w:sz="0" w:space="0" w:color="auto"/>
          </w:divBdr>
          <w:divsChild>
            <w:div w:id="1420171635">
              <w:marLeft w:val="0"/>
              <w:marRight w:val="0"/>
              <w:marTop w:val="0"/>
              <w:marBottom w:val="0"/>
              <w:divBdr>
                <w:top w:val="none" w:sz="0" w:space="0" w:color="auto"/>
                <w:left w:val="none" w:sz="0" w:space="0" w:color="auto"/>
                <w:bottom w:val="none" w:sz="0" w:space="0" w:color="auto"/>
                <w:right w:val="none" w:sz="0" w:space="0" w:color="auto"/>
              </w:divBdr>
              <w:divsChild>
                <w:div w:id="19510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60258">
          <w:marLeft w:val="0"/>
          <w:marRight w:val="0"/>
          <w:marTop w:val="300"/>
          <w:marBottom w:val="0"/>
          <w:divBdr>
            <w:top w:val="none" w:sz="0" w:space="0" w:color="auto"/>
            <w:left w:val="none" w:sz="0" w:space="0" w:color="auto"/>
            <w:bottom w:val="none" w:sz="0" w:space="0" w:color="auto"/>
            <w:right w:val="none" w:sz="0" w:space="0" w:color="auto"/>
          </w:divBdr>
          <w:divsChild>
            <w:div w:id="144711536">
              <w:marLeft w:val="0"/>
              <w:marRight w:val="0"/>
              <w:marTop w:val="0"/>
              <w:marBottom w:val="0"/>
              <w:divBdr>
                <w:top w:val="none" w:sz="0" w:space="0" w:color="auto"/>
                <w:left w:val="none" w:sz="0" w:space="0" w:color="auto"/>
                <w:bottom w:val="none" w:sz="0" w:space="0" w:color="auto"/>
                <w:right w:val="none" w:sz="0" w:space="0" w:color="auto"/>
              </w:divBdr>
              <w:divsChild>
                <w:div w:id="1803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66101">
      <w:bodyDiv w:val="1"/>
      <w:marLeft w:val="0"/>
      <w:marRight w:val="0"/>
      <w:marTop w:val="0"/>
      <w:marBottom w:val="0"/>
      <w:divBdr>
        <w:top w:val="none" w:sz="0" w:space="0" w:color="auto"/>
        <w:left w:val="none" w:sz="0" w:space="0" w:color="auto"/>
        <w:bottom w:val="none" w:sz="0" w:space="0" w:color="auto"/>
        <w:right w:val="none" w:sz="0" w:space="0" w:color="auto"/>
      </w:divBdr>
      <w:divsChild>
        <w:div w:id="348408572">
          <w:marLeft w:val="0"/>
          <w:marRight w:val="0"/>
          <w:marTop w:val="0"/>
          <w:marBottom w:val="0"/>
          <w:divBdr>
            <w:top w:val="none" w:sz="0" w:space="0" w:color="auto"/>
            <w:left w:val="none" w:sz="0" w:space="0" w:color="auto"/>
            <w:bottom w:val="none" w:sz="0" w:space="0" w:color="auto"/>
            <w:right w:val="none" w:sz="0" w:space="0" w:color="auto"/>
          </w:divBdr>
        </w:div>
        <w:div w:id="799305339">
          <w:marLeft w:val="0"/>
          <w:marRight w:val="0"/>
          <w:marTop w:val="0"/>
          <w:marBottom w:val="0"/>
          <w:divBdr>
            <w:top w:val="none" w:sz="0" w:space="0" w:color="auto"/>
            <w:left w:val="none" w:sz="0" w:space="0" w:color="auto"/>
            <w:bottom w:val="none" w:sz="0" w:space="0" w:color="auto"/>
            <w:right w:val="none" w:sz="0" w:space="0" w:color="auto"/>
          </w:divBdr>
          <w:divsChild>
            <w:div w:id="1291740542">
              <w:marLeft w:val="0"/>
              <w:marRight w:val="0"/>
              <w:marTop w:val="0"/>
              <w:marBottom w:val="0"/>
              <w:divBdr>
                <w:top w:val="none" w:sz="0" w:space="0" w:color="auto"/>
                <w:left w:val="none" w:sz="0" w:space="0" w:color="auto"/>
                <w:bottom w:val="none" w:sz="0" w:space="0" w:color="auto"/>
                <w:right w:val="none" w:sz="0" w:space="0" w:color="auto"/>
              </w:divBdr>
            </w:div>
          </w:divsChild>
        </w:div>
        <w:div w:id="80569484">
          <w:marLeft w:val="0"/>
          <w:marRight w:val="0"/>
          <w:marTop w:val="0"/>
          <w:marBottom w:val="0"/>
          <w:divBdr>
            <w:top w:val="none" w:sz="0" w:space="0" w:color="auto"/>
            <w:left w:val="none" w:sz="0" w:space="0" w:color="auto"/>
            <w:bottom w:val="none" w:sz="0" w:space="0" w:color="auto"/>
            <w:right w:val="none" w:sz="0" w:space="0" w:color="auto"/>
          </w:divBdr>
        </w:div>
        <w:div w:id="1242376641">
          <w:marLeft w:val="0"/>
          <w:marRight w:val="0"/>
          <w:marTop w:val="0"/>
          <w:marBottom w:val="0"/>
          <w:divBdr>
            <w:top w:val="none" w:sz="0" w:space="0" w:color="auto"/>
            <w:left w:val="none" w:sz="0" w:space="0" w:color="auto"/>
            <w:bottom w:val="none" w:sz="0" w:space="0" w:color="auto"/>
            <w:right w:val="none" w:sz="0" w:space="0" w:color="auto"/>
          </w:divBdr>
          <w:divsChild>
            <w:div w:id="2141145855">
              <w:marLeft w:val="0"/>
              <w:marRight w:val="0"/>
              <w:marTop w:val="0"/>
              <w:marBottom w:val="0"/>
              <w:divBdr>
                <w:top w:val="none" w:sz="0" w:space="0" w:color="auto"/>
                <w:left w:val="none" w:sz="0" w:space="0" w:color="auto"/>
                <w:bottom w:val="none" w:sz="0" w:space="0" w:color="auto"/>
                <w:right w:val="none" w:sz="0" w:space="0" w:color="auto"/>
              </w:divBdr>
            </w:div>
          </w:divsChild>
        </w:div>
        <w:div w:id="1770276767">
          <w:marLeft w:val="0"/>
          <w:marRight w:val="0"/>
          <w:marTop w:val="0"/>
          <w:marBottom w:val="0"/>
          <w:divBdr>
            <w:top w:val="none" w:sz="0" w:space="0" w:color="auto"/>
            <w:left w:val="none" w:sz="0" w:space="0" w:color="auto"/>
            <w:bottom w:val="none" w:sz="0" w:space="0" w:color="auto"/>
            <w:right w:val="none" w:sz="0" w:space="0" w:color="auto"/>
          </w:divBdr>
        </w:div>
        <w:div w:id="1716467311">
          <w:marLeft w:val="0"/>
          <w:marRight w:val="0"/>
          <w:marTop w:val="0"/>
          <w:marBottom w:val="0"/>
          <w:divBdr>
            <w:top w:val="none" w:sz="0" w:space="0" w:color="auto"/>
            <w:left w:val="none" w:sz="0" w:space="0" w:color="auto"/>
            <w:bottom w:val="none" w:sz="0" w:space="0" w:color="auto"/>
            <w:right w:val="none" w:sz="0" w:space="0" w:color="auto"/>
          </w:divBdr>
          <w:divsChild>
            <w:div w:id="954169779">
              <w:marLeft w:val="0"/>
              <w:marRight w:val="0"/>
              <w:marTop w:val="0"/>
              <w:marBottom w:val="0"/>
              <w:divBdr>
                <w:top w:val="none" w:sz="0" w:space="0" w:color="auto"/>
                <w:left w:val="none" w:sz="0" w:space="0" w:color="auto"/>
                <w:bottom w:val="none" w:sz="0" w:space="0" w:color="auto"/>
                <w:right w:val="none" w:sz="0" w:space="0" w:color="auto"/>
              </w:divBdr>
            </w:div>
          </w:divsChild>
        </w:div>
        <w:div w:id="1696955520">
          <w:marLeft w:val="0"/>
          <w:marRight w:val="0"/>
          <w:marTop w:val="0"/>
          <w:marBottom w:val="0"/>
          <w:divBdr>
            <w:top w:val="none" w:sz="0" w:space="0" w:color="auto"/>
            <w:left w:val="none" w:sz="0" w:space="0" w:color="auto"/>
            <w:bottom w:val="none" w:sz="0" w:space="0" w:color="auto"/>
            <w:right w:val="none" w:sz="0" w:space="0" w:color="auto"/>
          </w:divBdr>
        </w:div>
        <w:div w:id="1877156742">
          <w:marLeft w:val="0"/>
          <w:marRight w:val="0"/>
          <w:marTop w:val="0"/>
          <w:marBottom w:val="0"/>
          <w:divBdr>
            <w:top w:val="none" w:sz="0" w:space="0" w:color="auto"/>
            <w:left w:val="none" w:sz="0" w:space="0" w:color="auto"/>
            <w:bottom w:val="none" w:sz="0" w:space="0" w:color="auto"/>
            <w:right w:val="none" w:sz="0" w:space="0" w:color="auto"/>
          </w:divBdr>
          <w:divsChild>
            <w:div w:id="1987708541">
              <w:marLeft w:val="0"/>
              <w:marRight w:val="0"/>
              <w:marTop w:val="0"/>
              <w:marBottom w:val="0"/>
              <w:divBdr>
                <w:top w:val="none" w:sz="0" w:space="0" w:color="auto"/>
                <w:left w:val="none" w:sz="0" w:space="0" w:color="auto"/>
                <w:bottom w:val="none" w:sz="0" w:space="0" w:color="auto"/>
                <w:right w:val="none" w:sz="0" w:space="0" w:color="auto"/>
              </w:divBdr>
            </w:div>
          </w:divsChild>
        </w:div>
        <w:div w:id="1868447288">
          <w:marLeft w:val="0"/>
          <w:marRight w:val="0"/>
          <w:marTop w:val="0"/>
          <w:marBottom w:val="0"/>
          <w:divBdr>
            <w:top w:val="none" w:sz="0" w:space="0" w:color="auto"/>
            <w:left w:val="none" w:sz="0" w:space="0" w:color="auto"/>
            <w:bottom w:val="none" w:sz="0" w:space="0" w:color="auto"/>
            <w:right w:val="none" w:sz="0" w:space="0" w:color="auto"/>
          </w:divBdr>
        </w:div>
        <w:div w:id="963389378">
          <w:marLeft w:val="0"/>
          <w:marRight w:val="0"/>
          <w:marTop w:val="0"/>
          <w:marBottom w:val="0"/>
          <w:divBdr>
            <w:top w:val="none" w:sz="0" w:space="0" w:color="auto"/>
            <w:left w:val="none" w:sz="0" w:space="0" w:color="auto"/>
            <w:bottom w:val="none" w:sz="0" w:space="0" w:color="auto"/>
            <w:right w:val="none" w:sz="0" w:space="0" w:color="auto"/>
          </w:divBdr>
          <w:divsChild>
            <w:div w:id="300816274">
              <w:marLeft w:val="0"/>
              <w:marRight w:val="0"/>
              <w:marTop w:val="0"/>
              <w:marBottom w:val="0"/>
              <w:divBdr>
                <w:top w:val="none" w:sz="0" w:space="0" w:color="auto"/>
                <w:left w:val="none" w:sz="0" w:space="0" w:color="auto"/>
                <w:bottom w:val="none" w:sz="0" w:space="0" w:color="auto"/>
                <w:right w:val="none" w:sz="0" w:space="0" w:color="auto"/>
              </w:divBdr>
            </w:div>
          </w:divsChild>
        </w:div>
        <w:div w:id="1148280540">
          <w:marLeft w:val="0"/>
          <w:marRight w:val="0"/>
          <w:marTop w:val="0"/>
          <w:marBottom w:val="0"/>
          <w:divBdr>
            <w:top w:val="none" w:sz="0" w:space="0" w:color="auto"/>
            <w:left w:val="none" w:sz="0" w:space="0" w:color="auto"/>
            <w:bottom w:val="none" w:sz="0" w:space="0" w:color="auto"/>
            <w:right w:val="none" w:sz="0" w:space="0" w:color="auto"/>
          </w:divBdr>
        </w:div>
        <w:div w:id="1853646175">
          <w:marLeft w:val="0"/>
          <w:marRight w:val="0"/>
          <w:marTop w:val="0"/>
          <w:marBottom w:val="0"/>
          <w:divBdr>
            <w:top w:val="none" w:sz="0" w:space="0" w:color="auto"/>
            <w:left w:val="none" w:sz="0" w:space="0" w:color="auto"/>
            <w:bottom w:val="none" w:sz="0" w:space="0" w:color="auto"/>
            <w:right w:val="none" w:sz="0" w:space="0" w:color="auto"/>
          </w:divBdr>
          <w:divsChild>
            <w:div w:id="1410735546">
              <w:marLeft w:val="0"/>
              <w:marRight w:val="0"/>
              <w:marTop w:val="0"/>
              <w:marBottom w:val="0"/>
              <w:divBdr>
                <w:top w:val="none" w:sz="0" w:space="0" w:color="auto"/>
                <w:left w:val="none" w:sz="0" w:space="0" w:color="auto"/>
                <w:bottom w:val="none" w:sz="0" w:space="0" w:color="auto"/>
                <w:right w:val="none" w:sz="0" w:space="0" w:color="auto"/>
              </w:divBdr>
            </w:div>
          </w:divsChild>
        </w:div>
        <w:div w:id="225261307">
          <w:marLeft w:val="0"/>
          <w:marRight w:val="0"/>
          <w:marTop w:val="0"/>
          <w:marBottom w:val="0"/>
          <w:divBdr>
            <w:top w:val="none" w:sz="0" w:space="0" w:color="auto"/>
            <w:left w:val="none" w:sz="0" w:space="0" w:color="auto"/>
            <w:bottom w:val="none" w:sz="0" w:space="0" w:color="auto"/>
            <w:right w:val="none" w:sz="0" w:space="0" w:color="auto"/>
          </w:divBdr>
        </w:div>
        <w:div w:id="395327126">
          <w:marLeft w:val="0"/>
          <w:marRight w:val="0"/>
          <w:marTop w:val="0"/>
          <w:marBottom w:val="0"/>
          <w:divBdr>
            <w:top w:val="none" w:sz="0" w:space="0" w:color="auto"/>
            <w:left w:val="none" w:sz="0" w:space="0" w:color="auto"/>
            <w:bottom w:val="none" w:sz="0" w:space="0" w:color="auto"/>
            <w:right w:val="none" w:sz="0" w:space="0" w:color="auto"/>
          </w:divBdr>
          <w:divsChild>
            <w:div w:id="1220752965">
              <w:marLeft w:val="0"/>
              <w:marRight w:val="0"/>
              <w:marTop w:val="0"/>
              <w:marBottom w:val="0"/>
              <w:divBdr>
                <w:top w:val="none" w:sz="0" w:space="0" w:color="auto"/>
                <w:left w:val="none" w:sz="0" w:space="0" w:color="auto"/>
                <w:bottom w:val="none" w:sz="0" w:space="0" w:color="auto"/>
                <w:right w:val="none" w:sz="0" w:space="0" w:color="auto"/>
              </w:divBdr>
            </w:div>
          </w:divsChild>
        </w:div>
        <w:div w:id="665862391">
          <w:marLeft w:val="0"/>
          <w:marRight w:val="0"/>
          <w:marTop w:val="300"/>
          <w:marBottom w:val="0"/>
          <w:divBdr>
            <w:top w:val="none" w:sz="0" w:space="0" w:color="auto"/>
            <w:left w:val="none" w:sz="0" w:space="0" w:color="auto"/>
            <w:bottom w:val="none" w:sz="0" w:space="0" w:color="auto"/>
            <w:right w:val="none" w:sz="0" w:space="0" w:color="auto"/>
          </w:divBdr>
          <w:divsChild>
            <w:div w:id="1437095436">
              <w:marLeft w:val="0"/>
              <w:marRight w:val="0"/>
              <w:marTop w:val="0"/>
              <w:marBottom w:val="0"/>
              <w:divBdr>
                <w:top w:val="none" w:sz="0" w:space="0" w:color="auto"/>
                <w:left w:val="none" w:sz="0" w:space="0" w:color="auto"/>
                <w:bottom w:val="none" w:sz="0" w:space="0" w:color="auto"/>
                <w:right w:val="none" w:sz="0" w:space="0" w:color="auto"/>
              </w:divBdr>
              <w:divsChild>
                <w:div w:id="78507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33928">
          <w:marLeft w:val="0"/>
          <w:marRight w:val="0"/>
          <w:marTop w:val="300"/>
          <w:marBottom w:val="0"/>
          <w:divBdr>
            <w:top w:val="none" w:sz="0" w:space="0" w:color="auto"/>
            <w:left w:val="none" w:sz="0" w:space="0" w:color="auto"/>
            <w:bottom w:val="none" w:sz="0" w:space="0" w:color="auto"/>
            <w:right w:val="none" w:sz="0" w:space="0" w:color="auto"/>
          </w:divBdr>
          <w:divsChild>
            <w:div w:id="1075739188">
              <w:marLeft w:val="0"/>
              <w:marRight w:val="0"/>
              <w:marTop w:val="0"/>
              <w:marBottom w:val="0"/>
              <w:divBdr>
                <w:top w:val="none" w:sz="0" w:space="0" w:color="auto"/>
                <w:left w:val="none" w:sz="0" w:space="0" w:color="auto"/>
                <w:bottom w:val="none" w:sz="0" w:space="0" w:color="auto"/>
                <w:right w:val="none" w:sz="0" w:space="0" w:color="auto"/>
              </w:divBdr>
              <w:divsChild>
                <w:div w:id="184361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27553">
          <w:marLeft w:val="0"/>
          <w:marRight w:val="0"/>
          <w:marTop w:val="300"/>
          <w:marBottom w:val="0"/>
          <w:divBdr>
            <w:top w:val="none" w:sz="0" w:space="0" w:color="auto"/>
            <w:left w:val="none" w:sz="0" w:space="0" w:color="auto"/>
            <w:bottom w:val="none" w:sz="0" w:space="0" w:color="auto"/>
            <w:right w:val="none" w:sz="0" w:space="0" w:color="auto"/>
          </w:divBdr>
          <w:divsChild>
            <w:div w:id="1950818413">
              <w:marLeft w:val="0"/>
              <w:marRight w:val="0"/>
              <w:marTop w:val="0"/>
              <w:marBottom w:val="0"/>
              <w:divBdr>
                <w:top w:val="none" w:sz="0" w:space="0" w:color="auto"/>
                <w:left w:val="none" w:sz="0" w:space="0" w:color="auto"/>
                <w:bottom w:val="none" w:sz="0" w:space="0" w:color="auto"/>
                <w:right w:val="none" w:sz="0" w:space="0" w:color="auto"/>
              </w:divBdr>
              <w:divsChild>
                <w:div w:id="186320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072216">
          <w:marLeft w:val="0"/>
          <w:marRight w:val="0"/>
          <w:marTop w:val="300"/>
          <w:marBottom w:val="0"/>
          <w:divBdr>
            <w:top w:val="none" w:sz="0" w:space="0" w:color="auto"/>
            <w:left w:val="none" w:sz="0" w:space="0" w:color="auto"/>
            <w:bottom w:val="none" w:sz="0" w:space="0" w:color="auto"/>
            <w:right w:val="none" w:sz="0" w:space="0" w:color="auto"/>
          </w:divBdr>
          <w:divsChild>
            <w:div w:id="1093670175">
              <w:marLeft w:val="0"/>
              <w:marRight w:val="0"/>
              <w:marTop w:val="0"/>
              <w:marBottom w:val="0"/>
              <w:divBdr>
                <w:top w:val="none" w:sz="0" w:space="0" w:color="auto"/>
                <w:left w:val="none" w:sz="0" w:space="0" w:color="auto"/>
                <w:bottom w:val="none" w:sz="0" w:space="0" w:color="auto"/>
                <w:right w:val="none" w:sz="0" w:space="0" w:color="auto"/>
              </w:divBdr>
              <w:divsChild>
                <w:div w:id="98632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9DE37-5129-41F4-B87A-D13A9EC7B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12912</TotalTime>
  <Pages>14</Pages>
  <Words>7205</Words>
  <Characters>41071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48180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1414</cp:revision>
  <cp:lastPrinted>2009-02-06T05:36:00Z</cp:lastPrinted>
  <dcterms:created xsi:type="dcterms:W3CDTF">2016-05-04T14:28:00Z</dcterms:created>
  <dcterms:modified xsi:type="dcterms:W3CDTF">2016-08-20T10:36:00Z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