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A6F6C" w14:textId="77777777" w:rsidR="00EC0552" w:rsidRDefault="00EC0552" w:rsidP="00EC0552">
      <w:pPr>
        <w:rPr>
          <w:rFonts w:ascii="Verdana" w:hAnsi="Verdana"/>
          <w:color w:val="000000"/>
          <w:sz w:val="18"/>
          <w:szCs w:val="18"/>
          <w:shd w:val="clear" w:color="auto" w:fill="FFFFFF"/>
        </w:rPr>
      </w:pPr>
      <w:r>
        <w:rPr>
          <w:rFonts w:ascii="Verdana" w:hAnsi="Verdana"/>
          <w:color w:val="000000"/>
          <w:sz w:val="18"/>
          <w:szCs w:val="18"/>
          <w:shd w:val="clear" w:color="auto" w:fill="FFFFFF"/>
        </w:rPr>
        <w:t>Развитие учета на горно-обогатительных комбинатах</w:t>
      </w:r>
    </w:p>
    <w:p w14:paraId="686673BE" w14:textId="77777777" w:rsidR="00EC0552" w:rsidRDefault="00EC0552" w:rsidP="00EC0552">
      <w:pPr>
        <w:rPr>
          <w:rFonts w:ascii="Verdana" w:hAnsi="Verdana"/>
          <w:color w:val="000000"/>
          <w:sz w:val="18"/>
          <w:szCs w:val="18"/>
          <w:shd w:val="clear" w:color="auto" w:fill="FFFFFF"/>
        </w:rPr>
      </w:pPr>
    </w:p>
    <w:p w14:paraId="382210E1" w14:textId="77777777" w:rsidR="00EC0552" w:rsidRDefault="00EC0552" w:rsidP="00EC0552">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Потапова, Ольга Павловна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DEE5392" w14:textId="77777777" w:rsidR="00EC0552" w:rsidRDefault="00EC0552" w:rsidP="00EC0552">
      <w:pPr>
        <w:spacing w:line="270" w:lineRule="atLeast"/>
        <w:rPr>
          <w:rFonts w:ascii="Verdana" w:hAnsi="Verdana"/>
          <w:color w:val="000000"/>
          <w:sz w:val="18"/>
          <w:szCs w:val="18"/>
        </w:rPr>
      </w:pPr>
      <w:r>
        <w:rPr>
          <w:rFonts w:ascii="Verdana" w:hAnsi="Verdana"/>
          <w:color w:val="000000"/>
          <w:sz w:val="18"/>
          <w:szCs w:val="18"/>
        </w:rPr>
        <w:t>2004</w:t>
      </w:r>
    </w:p>
    <w:p w14:paraId="0B08B4A0" w14:textId="77777777" w:rsidR="00EC0552" w:rsidRDefault="00EC0552" w:rsidP="00EC055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8061485" w14:textId="77777777" w:rsidR="00EC0552" w:rsidRDefault="00EC0552" w:rsidP="00EC0552">
      <w:pPr>
        <w:spacing w:line="270" w:lineRule="atLeast"/>
        <w:rPr>
          <w:rFonts w:ascii="Verdana" w:hAnsi="Verdana"/>
          <w:color w:val="000000"/>
          <w:sz w:val="18"/>
          <w:szCs w:val="18"/>
        </w:rPr>
      </w:pPr>
      <w:r>
        <w:rPr>
          <w:rFonts w:ascii="Verdana" w:hAnsi="Verdana"/>
          <w:color w:val="000000"/>
          <w:sz w:val="18"/>
          <w:szCs w:val="18"/>
        </w:rPr>
        <w:t>Потапова, Ольга Павловна</w:t>
      </w:r>
    </w:p>
    <w:p w14:paraId="4C4E2D93" w14:textId="77777777" w:rsidR="00EC0552" w:rsidRDefault="00EC0552" w:rsidP="00EC055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6E373285" w14:textId="77777777" w:rsidR="00EC0552" w:rsidRDefault="00EC0552" w:rsidP="00EC0552">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569A1B84" w14:textId="77777777" w:rsidR="00EC0552" w:rsidRDefault="00EC0552" w:rsidP="00EC055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11E72E3" w14:textId="77777777" w:rsidR="00EC0552" w:rsidRDefault="00EC0552" w:rsidP="00EC0552">
      <w:pPr>
        <w:spacing w:line="270" w:lineRule="atLeast"/>
        <w:rPr>
          <w:rFonts w:ascii="Verdana" w:hAnsi="Verdana"/>
          <w:color w:val="000000"/>
          <w:sz w:val="18"/>
          <w:szCs w:val="18"/>
        </w:rPr>
      </w:pPr>
      <w:r>
        <w:rPr>
          <w:rFonts w:ascii="Verdana" w:hAnsi="Verdana"/>
          <w:color w:val="000000"/>
          <w:sz w:val="18"/>
          <w:szCs w:val="18"/>
        </w:rPr>
        <w:t>Белгород</w:t>
      </w:r>
    </w:p>
    <w:p w14:paraId="382A69CC" w14:textId="77777777" w:rsidR="00EC0552" w:rsidRDefault="00EC0552" w:rsidP="00EC055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4E299059" w14:textId="77777777" w:rsidR="00EC0552" w:rsidRDefault="00EC0552" w:rsidP="00EC0552">
      <w:pPr>
        <w:spacing w:line="270" w:lineRule="atLeast"/>
        <w:rPr>
          <w:rFonts w:ascii="Verdana" w:hAnsi="Verdana"/>
          <w:color w:val="000000"/>
          <w:sz w:val="18"/>
          <w:szCs w:val="18"/>
        </w:rPr>
      </w:pPr>
      <w:r>
        <w:rPr>
          <w:rFonts w:ascii="Verdana" w:hAnsi="Verdana"/>
          <w:color w:val="000000"/>
          <w:sz w:val="18"/>
          <w:szCs w:val="18"/>
        </w:rPr>
        <w:t>08.00.12</w:t>
      </w:r>
    </w:p>
    <w:p w14:paraId="2B938CFC" w14:textId="77777777" w:rsidR="00EC0552" w:rsidRDefault="00EC0552" w:rsidP="00EC055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694738A" w14:textId="77777777" w:rsidR="00EC0552" w:rsidRDefault="00EC0552" w:rsidP="00EC0552">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182166BA" w14:textId="77777777" w:rsidR="00EC0552" w:rsidRDefault="00EC0552" w:rsidP="00EC055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546EAF22" w14:textId="77777777" w:rsidR="00EC0552" w:rsidRDefault="00EC0552" w:rsidP="00EC0552">
      <w:pPr>
        <w:spacing w:line="270" w:lineRule="atLeast"/>
        <w:rPr>
          <w:rFonts w:ascii="Verdana" w:hAnsi="Verdana"/>
          <w:color w:val="000000"/>
          <w:sz w:val="18"/>
          <w:szCs w:val="18"/>
        </w:rPr>
      </w:pPr>
      <w:r>
        <w:rPr>
          <w:rFonts w:ascii="Verdana" w:hAnsi="Verdana"/>
          <w:color w:val="000000"/>
          <w:sz w:val="18"/>
          <w:szCs w:val="18"/>
        </w:rPr>
        <w:t>168</w:t>
      </w:r>
    </w:p>
    <w:p w14:paraId="354182B8" w14:textId="77777777" w:rsidR="00EC0552" w:rsidRDefault="00EC0552" w:rsidP="00EC055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Потапова, Ольга Павловна</w:t>
      </w:r>
    </w:p>
    <w:p w14:paraId="2D409EB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316A6F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и организационно-методологические основы налогового</w:t>
      </w:r>
      <w:r>
        <w:rPr>
          <w:rStyle w:val="WW8Num2z0"/>
          <w:rFonts w:ascii="Verdana" w:hAnsi="Verdana"/>
          <w:color w:val="000000"/>
          <w:sz w:val="18"/>
          <w:szCs w:val="18"/>
        </w:rPr>
        <w:t> </w:t>
      </w:r>
      <w:r>
        <w:rPr>
          <w:rStyle w:val="WW8Num3z0"/>
          <w:rFonts w:ascii="Verdana" w:hAnsi="Verdana"/>
          <w:color w:val="4682B4"/>
          <w:sz w:val="18"/>
          <w:szCs w:val="18"/>
        </w:rPr>
        <w:t>учета</w:t>
      </w:r>
    </w:p>
    <w:p w14:paraId="370FC6D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Развитие</w:t>
      </w:r>
      <w:r>
        <w:rPr>
          <w:rStyle w:val="WW8Num2z0"/>
          <w:rFonts w:ascii="Verdana" w:hAnsi="Verdana"/>
          <w:color w:val="000000"/>
          <w:sz w:val="18"/>
          <w:szCs w:val="18"/>
        </w:rPr>
        <w:t> </w:t>
      </w:r>
      <w:r>
        <w:rPr>
          <w:rFonts w:ascii="Verdana" w:hAnsi="Verdana"/>
          <w:color w:val="000000"/>
          <w:sz w:val="18"/>
          <w:szCs w:val="18"/>
        </w:rPr>
        <w:t>налогового учета в Российской Федерации</w:t>
      </w:r>
    </w:p>
    <w:p w14:paraId="734CFF8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Основы организации налогового учета</w:t>
      </w:r>
    </w:p>
    <w:p w14:paraId="6BF39F7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Система налогового учета, рекомендованная МНС РФ</w:t>
      </w:r>
    </w:p>
    <w:p w14:paraId="7C39150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Оценка организации налогового учета и пути его сближения с</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учетом</w:t>
      </w:r>
    </w:p>
    <w:p w14:paraId="34E7CEE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Альтернативные варианты организации налогового учета и их оценка</w:t>
      </w:r>
    </w:p>
    <w:p w14:paraId="3BF98AC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Организация налогового учета 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«Лебединский горно-обогатительный комбинат»</w:t>
      </w:r>
    </w:p>
    <w:p w14:paraId="6F4CB3E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Различия между бухгалтерским и налоговым учетом и предложения по их преодолению</w:t>
      </w:r>
    </w:p>
    <w:p w14:paraId="6C9D873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Интеграция</w:t>
      </w:r>
      <w:r>
        <w:rPr>
          <w:rStyle w:val="WW8Num2z0"/>
          <w:rFonts w:ascii="Verdana" w:hAnsi="Verdana"/>
          <w:color w:val="000000"/>
          <w:sz w:val="18"/>
          <w:szCs w:val="18"/>
        </w:rPr>
        <w:t> </w:t>
      </w:r>
      <w:r>
        <w:rPr>
          <w:rFonts w:ascii="Verdana" w:hAnsi="Verdana"/>
          <w:color w:val="000000"/>
          <w:sz w:val="18"/>
          <w:szCs w:val="18"/>
        </w:rPr>
        <w:t>бухгалтерского и налогового учета в горнорудной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p>
    <w:p w14:paraId="7258558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 универсальная информационная база для налоговой</w:t>
      </w:r>
      <w:r>
        <w:rPr>
          <w:rStyle w:val="WW8Num2z0"/>
          <w:rFonts w:ascii="Verdana" w:hAnsi="Verdana"/>
          <w:color w:val="000000"/>
          <w:sz w:val="18"/>
          <w:szCs w:val="18"/>
        </w:rPr>
        <w:t> </w:t>
      </w:r>
      <w:r>
        <w:rPr>
          <w:rStyle w:val="WW8Num3z0"/>
          <w:rFonts w:ascii="Verdana" w:hAnsi="Verdana"/>
          <w:color w:val="4682B4"/>
          <w:sz w:val="18"/>
          <w:szCs w:val="18"/>
        </w:rPr>
        <w:t>отчетности</w:t>
      </w:r>
    </w:p>
    <w:p w14:paraId="41D5866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Методика учета постоянных и временных разниц, отложенных налоговых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в системе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w:t>
      </w:r>
    </w:p>
    <w:p w14:paraId="3791714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Пути совершенствования Декларации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w:t>
      </w:r>
    </w:p>
    <w:p w14:paraId="61B3D7E2" w14:textId="77777777" w:rsidR="00EC0552" w:rsidRDefault="00EC0552" w:rsidP="00EC0552">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"Развитие учета на горно-обогатительных комбинатах"</w:t>
      </w:r>
    </w:p>
    <w:p w14:paraId="4B6DD530"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При переходе к рыночной экономике в России была введена новая налоговая система, ранее неизвестная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Из-за сложности управления экономикой в переходный период такого огромного государства как Российская Федерация, невозможности адаптации опыта зарубежных стран в постсоветский период и влияния объективных и субъективных факторов в ходе</w:t>
      </w:r>
      <w:r>
        <w:rPr>
          <w:rStyle w:val="WW8Num2z0"/>
          <w:rFonts w:ascii="Verdana" w:hAnsi="Verdana"/>
          <w:color w:val="000000"/>
          <w:sz w:val="18"/>
          <w:szCs w:val="18"/>
        </w:rPr>
        <w:t> </w:t>
      </w:r>
      <w:r>
        <w:rPr>
          <w:rStyle w:val="WW8Num3z0"/>
          <w:rFonts w:ascii="Verdana" w:hAnsi="Verdana"/>
          <w:color w:val="4682B4"/>
          <w:sz w:val="18"/>
          <w:szCs w:val="18"/>
        </w:rPr>
        <w:t>приватизации</w:t>
      </w:r>
      <w:r>
        <w:rPr>
          <w:rStyle w:val="WW8Num2z0"/>
          <w:rFonts w:ascii="Verdana" w:hAnsi="Verdana"/>
          <w:color w:val="000000"/>
          <w:sz w:val="18"/>
          <w:szCs w:val="18"/>
        </w:rPr>
        <w:t> </w:t>
      </w:r>
      <w:r>
        <w:rPr>
          <w:rFonts w:ascii="Verdana" w:hAnsi="Verdana"/>
          <w:color w:val="000000"/>
          <w:sz w:val="18"/>
          <w:szCs w:val="18"/>
        </w:rPr>
        <w:t xml:space="preserve">государственной собственности налоговая система подвергалась неоднократным изменениям, уточнениям и дополнениям. В связи с этим все больше </w:t>
      </w:r>
      <w:r>
        <w:rPr>
          <w:rFonts w:ascii="Verdana" w:hAnsi="Verdana"/>
          <w:color w:val="000000"/>
          <w:sz w:val="18"/>
          <w:szCs w:val="18"/>
        </w:rPr>
        <w:lastRenderedPageBreak/>
        <w:t>времени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Fonts w:ascii="Verdana" w:hAnsi="Verdana"/>
          <w:color w:val="000000"/>
          <w:sz w:val="18"/>
          <w:szCs w:val="18"/>
        </w:rPr>
        <w:t>, финансовые и планово-экономические службы организаций уделяют расчетам с</w:t>
      </w:r>
      <w:r>
        <w:rPr>
          <w:rStyle w:val="WW8Num2z0"/>
          <w:rFonts w:ascii="Verdana" w:hAnsi="Verdana"/>
          <w:color w:val="000000"/>
          <w:sz w:val="18"/>
          <w:szCs w:val="18"/>
        </w:rPr>
        <w:t> </w:t>
      </w:r>
      <w:r>
        <w:rPr>
          <w:rStyle w:val="WW8Num3z0"/>
          <w:rFonts w:ascii="Verdana" w:hAnsi="Verdana"/>
          <w:color w:val="4682B4"/>
          <w:sz w:val="18"/>
          <w:szCs w:val="18"/>
        </w:rPr>
        <w:t>бюджетом</w:t>
      </w:r>
      <w:r>
        <w:rPr>
          <w:rStyle w:val="WW8Num2z0"/>
          <w:rFonts w:ascii="Verdana" w:hAnsi="Verdana"/>
          <w:color w:val="000000"/>
          <w:sz w:val="18"/>
          <w:szCs w:val="18"/>
        </w:rPr>
        <w:t> </w:t>
      </w:r>
      <w:r>
        <w:rPr>
          <w:rFonts w:ascii="Verdana" w:hAnsi="Verdana"/>
          <w:color w:val="000000"/>
          <w:sz w:val="18"/>
          <w:szCs w:val="18"/>
        </w:rPr>
        <w:t>и внебюджетными фондами и, в первую очередь, учету доходов и расходов, формированию</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прибыли.</w:t>
      </w:r>
    </w:p>
    <w:p w14:paraId="4F987558"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Значительные расхождения между суммами</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в бухгалтерском балансе и налоговой декларации возникли в 1995 году: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выручку от реализации стали определять по мере</w:t>
      </w:r>
      <w:r>
        <w:rPr>
          <w:rStyle w:val="WW8Num2z0"/>
          <w:rFonts w:ascii="Verdana" w:hAnsi="Verdana"/>
          <w:color w:val="000000"/>
          <w:sz w:val="18"/>
          <w:szCs w:val="18"/>
        </w:rPr>
        <w:t> </w:t>
      </w:r>
      <w:r>
        <w:rPr>
          <w:rStyle w:val="WW8Num3z0"/>
          <w:rFonts w:ascii="Verdana" w:hAnsi="Verdana"/>
          <w:color w:val="4682B4"/>
          <w:sz w:val="18"/>
          <w:szCs w:val="18"/>
        </w:rPr>
        <w:t>отгрузки</w:t>
      </w:r>
      <w:r>
        <w:rPr>
          <w:rStyle w:val="WW8Num2z0"/>
          <w:rFonts w:ascii="Verdana" w:hAnsi="Verdana"/>
          <w:color w:val="000000"/>
          <w:sz w:val="18"/>
          <w:szCs w:val="18"/>
        </w:rPr>
        <w:t> </w:t>
      </w:r>
      <w:r>
        <w:rPr>
          <w:rFonts w:ascii="Verdana" w:hAnsi="Verdana"/>
          <w:color w:val="000000"/>
          <w:sz w:val="18"/>
          <w:szCs w:val="18"/>
        </w:rPr>
        <w:t>продукции, а для расчета налогооблагаемой прибыли сохранялся прежний порядок, в основном, по мере</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продукции покупателями. Выход в последующие годы положений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(ПБУ) вызвал дополнительное количество</w:t>
      </w:r>
      <w:r>
        <w:rPr>
          <w:rStyle w:val="WW8Num2z0"/>
          <w:rFonts w:ascii="Verdana" w:hAnsi="Verdana"/>
          <w:color w:val="000000"/>
          <w:sz w:val="18"/>
          <w:szCs w:val="18"/>
        </w:rPr>
        <w:t> </w:t>
      </w:r>
      <w:r>
        <w:rPr>
          <w:rStyle w:val="WW8Num3z0"/>
          <w:rFonts w:ascii="Verdana" w:hAnsi="Verdana"/>
          <w:color w:val="4682B4"/>
          <w:sz w:val="18"/>
          <w:szCs w:val="18"/>
        </w:rPr>
        <w:t>корректировок</w:t>
      </w:r>
      <w:r>
        <w:rPr>
          <w:rFonts w:ascii="Verdana" w:hAnsi="Verdana"/>
          <w:color w:val="000000"/>
          <w:sz w:val="18"/>
          <w:szCs w:val="18"/>
        </w:rPr>
        <w:t>данных бухгалтерского учета для определения налогооблагаемой прибыли.</w:t>
      </w:r>
    </w:p>
    <w:p w14:paraId="26DA81D1"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этим при</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Министерства по налогам и сборам РФ (далее -</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РФ) в главе 25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организаций» Налогового кодекса РФ (далее — глава 25 НК РФ) было предусмотрено введение в России налогового учета, обособленного от системы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Руководитель Департамента налогообложения прибыли МНС РФ</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в интервью журналу «</w:t>
      </w:r>
      <w:r>
        <w:rPr>
          <w:rStyle w:val="WW8Num3z0"/>
          <w:rFonts w:ascii="Verdana" w:hAnsi="Verdana"/>
          <w:color w:val="4682B4"/>
          <w:sz w:val="18"/>
          <w:szCs w:val="18"/>
        </w:rPr>
        <w:t>Российский налоговый курьер</w:t>
      </w:r>
      <w:r>
        <w:rPr>
          <w:rFonts w:ascii="Verdana" w:hAnsi="Verdana"/>
          <w:color w:val="000000"/>
          <w:sz w:val="18"/>
          <w:szCs w:val="18"/>
        </w:rPr>
        <w:t>» сказал, что «в России будет первая в мире система самостоятельного налогового учета, предполагающего, что</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определяется не на основании данных бухгалтерского учета, а на основании регистров налогового учета» [127].</w:t>
      </w:r>
    </w:p>
    <w:p w14:paraId="27B30864"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 предложенную МНС РФ Систему налогового учета на практике внедрить не удалось. В связи с этим Федеральным законом от 29 мая 2002 г. № 57-ФЗ в ст. 313 НК РФ было внесено дополнение, что система налогового учета и порядок его ведения разрабатываются</w:t>
      </w:r>
      <w:r>
        <w:rPr>
          <w:rStyle w:val="WW8Num2z0"/>
          <w:rFonts w:ascii="Verdana" w:hAnsi="Verdana"/>
          <w:color w:val="000000"/>
          <w:sz w:val="18"/>
          <w:szCs w:val="18"/>
        </w:rPr>
        <w:t> </w:t>
      </w:r>
      <w:r>
        <w:rPr>
          <w:rStyle w:val="WW8Num3z0"/>
          <w:rFonts w:ascii="Verdana" w:hAnsi="Verdana"/>
          <w:color w:val="4682B4"/>
          <w:sz w:val="18"/>
          <w:szCs w:val="18"/>
        </w:rPr>
        <w:t>налогоплательщиками</w:t>
      </w:r>
      <w:r>
        <w:rPr>
          <w:rStyle w:val="WW8Num2z0"/>
          <w:rFonts w:ascii="Verdana" w:hAnsi="Verdana"/>
          <w:color w:val="000000"/>
          <w:sz w:val="18"/>
          <w:szCs w:val="18"/>
        </w:rPr>
        <w:t> </w:t>
      </w:r>
      <w:r>
        <w:rPr>
          <w:rFonts w:ascii="Verdana" w:hAnsi="Verdana"/>
          <w:color w:val="000000"/>
          <w:sz w:val="18"/>
          <w:szCs w:val="18"/>
        </w:rPr>
        <w:t>самостоятельно и налоговые органы не вправе устанавливать для</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Style w:val="WW8Num2z0"/>
          <w:rFonts w:ascii="Verdana" w:hAnsi="Verdana"/>
          <w:color w:val="000000"/>
          <w:sz w:val="18"/>
          <w:szCs w:val="18"/>
        </w:rPr>
        <w:t> </w:t>
      </w:r>
      <w:r>
        <w:rPr>
          <w:rFonts w:ascii="Verdana" w:hAnsi="Verdana"/>
          <w:color w:val="000000"/>
          <w:sz w:val="18"/>
          <w:szCs w:val="18"/>
        </w:rPr>
        <w:t>обязательные формы документов и аналитических регистров.</w:t>
      </w:r>
    </w:p>
    <w:p w14:paraId="1A55B986"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Методические рекомендации МНС РФ по применению главы 25 «</w:t>
      </w:r>
      <w:r>
        <w:rPr>
          <w:rStyle w:val="WW8Num3z0"/>
          <w:rFonts w:ascii="Verdana" w:hAnsi="Verdana"/>
          <w:color w:val="4682B4"/>
          <w:sz w:val="18"/>
          <w:szCs w:val="18"/>
        </w:rPr>
        <w:t>Налог на прибыль организаций</w:t>
      </w:r>
      <w:r>
        <w:rPr>
          <w:rFonts w:ascii="Verdana" w:hAnsi="Verdana"/>
          <w:color w:val="000000"/>
          <w:sz w:val="18"/>
          <w:szCs w:val="18"/>
        </w:rPr>
        <w:t>» НК РФ не учитывают особенности формирования</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производства, себестоимости продукции и прибыли большинства отраслей народного хозяйства.</w:t>
      </w:r>
    </w:p>
    <w:p w14:paraId="65BB114F"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Необходимость разработки предложений по адаптации бухгалтерского учета к требованиям налогового законодательства в горнорудной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предопределили выбор темы, ее актуальность, цели и задачи исследования.</w:t>
      </w:r>
    </w:p>
    <w:p w14:paraId="5493F66A"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 расчетов с бюджетом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до недавнего времени решался в бухгалтерском учете путем</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его данных для определения налогооблагаемой прибыли. Проблема налогового учета возникла в 2001 году после принятия главы 25 НК РФ и не нашла, на наш взгляд, достаточно глубокой разработки теоретических и организационно-методических аспектов учета доходов и расходов, определения налогооблагаемой прибыли и расчета</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в бухгалтерском учете.</w:t>
      </w:r>
    </w:p>
    <w:p w14:paraId="4B611DDE"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экономической литературе (в том числе в журнале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эти вопросы практически не рассматривались, основное внимание было уделено внедрению и совершенствованию налогового учета.</w:t>
      </w:r>
    </w:p>
    <w:p w14:paraId="67C3B3EC"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Решая вопросы данной проблемы, необходимо было обратиться к трудам таких отечественных ученых, как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Н.А. Бреславцева, JI.T. Гиляровская, Д.А.</w:t>
      </w:r>
      <w:r>
        <w:rPr>
          <w:rStyle w:val="WW8Num2z0"/>
          <w:rFonts w:ascii="Verdana" w:hAnsi="Verdana"/>
          <w:color w:val="000000"/>
          <w:sz w:val="18"/>
          <w:szCs w:val="18"/>
        </w:rPr>
        <w:t> </w:t>
      </w:r>
      <w:r>
        <w:rPr>
          <w:rStyle w:val="WW8Num3z0"/>
          <w:rFonts w:ascii="Verdana" w:hAnsi="Verdana"/>
          <w:color w:val="4682B4"/>
          <w:sz w:val="18"/>
          <w:szCs w:val="18"/>
        </w:rPr>
        <w:t>Ендовицкий</w:t>
      </w:r>
      <w:r>
        <w:rPr>
          <w:rFonts w:ascii="Verdana" w:hAnsi="Verdana"/>
          <w:color w:val="000000"/>
          <w:sz w:val="18"/>
          <w:szCs w:val="18"/>
        </w:rPr>
        <w:t>, Н.П. Кондраков, А.Ш. Маргулис,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Е.А. Мизиковский, В.Д. Новодворский, В.В.</w:t>
      </w:r>
      <w:r>
        <w:rPr>
          <w:rStyle w:val="WW8Num2z0"/>
          <w:rFonts w:ascii="Verdana" w:hAnsi="Verdana"/>
          <w:color w:val="000000"/>
          <w:sz w:val="18"/>
          <w:szCs w:val="18"/>
        </w:rPr>
        <w:t> </w:t>
      </w:r>
      <w:r>
        <w:rPr>
          <w:rStyle w:val="WW8Num3z0"/>
          <w:rFonts w:ascii="Verdana" w:hAnsi="Verdana"/>
          <w:color w:val="4682B4"/>
          <w:sz w:val="18"/>
          <w:szCs w:val="18"/>
        </w:rPr>
        <w:t>Патров</w:t>
      </w:r>
      <w:r>
        <w:rPr>
          <w:rFonts w:ascii="Verdana" w:hAnsi="Verdana"/>
          <w:color w:val="000000"/>
          <w:sz w:val="18"/>
          <w:szCs w:val="18"/>
        </w:rPr>
        <w:t>, В.Ф. Палий, В.И. Петрова,</w:t>
      </w:r>
    </w:p>
    <w:p w14:paraId="59DA629D"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Я.В. Соколов, В.И. Ткач, В.Г.</w:t>
      </w:r>
      <w:r>
        <w:rPr>
          <w:rStyle w:val="WW8Num2z0"/>
          <w:rFonts w:ascii="Verdana" w:hAnsi="Verdana"/>
          <w:color w:val="000000"/>
          <w:sz w:val="18"/>
          <w:szCs w:val="18"/>
        </w:rPr>
        <w:t> </w:t>
      </w:r>
      <w:r>
        <w:rPr>
          <w:rStyle w:val="WW8Num3z0"/>
          <w:rFonts w:ascii="Verdana" w:hAnsi="Verdana"/>
          <w:color w:val="4682B4"/>
          <w:sz w:val="18"/>
          <w:szCs w:val="18"/>
        </w:rPr>
        <w:t>Широбоков</w:t>
      </w:r>
      <w:r>
        <w:rPr>
          <w:rFonts w:ascii="Verdana" w:hAnsi="Verdana"/>
          <w:color w:val="000000"/>
          <w:sz w:val="18"/>
          <w:szCs w:val="18"/>
        </w:rPr>
        <w:t>, С.А. Харитонов,</w:t>
      </w:r>
    </w:p>
    <w:p w14:paraId="2A0600DF"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A.Н.</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и др., внесших значительный вклад в развитие методологии и практики учета издержек производства, прибыли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w:t>
      </w:r>
    </w:p>
    <w:p w14:paraId="435C2AB3"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проблемам налогового учета активно выступали на Конгрессе</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и аудиторов России, всероссийских научно-практических конференциях, семинарах и в средствах массовой информации А.П.</w:t>
      </w:r>
      <w:r>
        <w:rPr>
          <w:rStyle w:val="WW8Num2z0"/>
          <w:rFonts w:ascii="Verdana" w:hAnsi="Verdana"/>
          <w:color w:val="000000"/>
          <w:sz w:val="18"/>
          <w:szCs w:val="18"/>
        </w:rPr>
        <w:t> </w:t>
      </w:r>
      <w:r>
        <w:rPr>
          <w:rStyle w:val="WW8Num3z0"/>
          <w:rFonts w:ascii="Verdana" w:hAnsi="Verdana"/>
          <w:color w:val="4682B4"/>
          <w:sz w:val="18"/>
          <w:szCs w:val="18"/>
        </w:rPr>
        <w:t>Бархатов</w:t>
      </w:r>
      <w:r>
        <w:rPr>
          <w:rFonts w:ascii="Verdana" w:hAnsi="Verdana"/>
          <w:color w:val="000000"/>
          <w:sz w:val="18"/>
          <w:szCs w:val="18"/>
        </w:rPr>
        <w:t>, А.В. Брызгалин,</w:t>
      </w:r>
    </w:p>
    <w:p w14:paraId="41DEFE01"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B.И.</w:t>
      </w:r>
      <w:r>
        <w:rPr>
          <w:rStyle w:val="WW8Num2z0"/>
          <w:rFonts w:ascii="Verdana" w:hAnsi="Verdana"/>
          <w:color w:val="000000"/>
          <w:sz w:val="18"/>
          <w:szCs w:val="18"/>
        </w:rPr>
        <w:t> </w:t>
      </w:r>
      <w:r>
        <w:rPr>
          <w:rStyle w:val="WW8Num3z0"/>
          <w:rFonts w:ascii="Verdana" w:hAnsi="Verdana"/>
          <w:color w:val="4682B4"/>
          <w:sz w:val="18"/>
          <w:szCs w:val="18"/>
        </w:rPr>
        <w:t>Макарьева</w:t>
      </w:r>
      <w:r>
        <w:rPr>
          <w:rFonts w:ascii="Verdana" w:hAnsi="Verdana"/>
          <w:color w:val="000000"/>
          <w:sz w:val="18"/>
          <w:szCs w:val="18"/>
        </w:rPr>
        <w:t>, С.А. Николаева, О.М. Островский, В.Ф.</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А.Н. Романов, Д.Г. Черник, JI.3.</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и др. Разные точки зрения по этой проблеме высказывали руководящие работники</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(С.Д. Шаталов, А.С.</w:t>
      </w:r>
      <w:r>
        <w:rPr>
          <w:rStyle w:val="WW8Num2z0"/>
          <w:rFonts w:ascii="Verdana" w:hAnsi="Verdana"/>
          <w:color w:val="000000"/>
          <w:sz w:val="18"/>
          <w:szCs w:val="18"/>
        </w:rPr>
        <w:t> </w:t>
      </w:r>
      <w:r>
        <w:rPr>
          <w:rStyle w:val="WW8Num3z0"/>
          <w:rFonts w:ascii="Verdana" w:hAnsi="Verdana"/>
          <w:color w:val="4682B4"/>
          <w:sz w:val="18"/>
          <w:szCs w:val="18"/>
        </w:rPr>
        <w:t>Бакаев</w:t>
      </w:r>
      <w:r>
        <w:rPr>
          <w:rFonts w:ascii="Verdana" w:hAnsi="Verdana"/>
          <w:color w:val="000000"/>
          <w:sz w:val="18"/>
          <w:szCs w:val="18"/>
        </w:rPr>
        <w:t>, И.Н. Ложников и др.) и МНС РФ (В.В.</w:t>
      </w:r>
      <w:r>
        <w:rPr>
          <w:rStyle w:val="WW8Num2z0"/>
          <w:rFonts w:ascii="Verdana" w:hAnsi="Verdana"/>
          <w:color w:val="000000"/>
          <w:sz w:val="18"/>
          <w:szCs w:val="18"/>
        </w:rPr>
        <w:t> </w:t>
      </w:r>
      <w:r>
        <w:rPr>
          <w:rStyle w:val="WW8Num3z0"/>
          <w:rFonts w:ascii="Verdana" w:hAnsi="Verdana"/>
          <w:color w:val="4682B4"/>
          <w:sz w:val="18"/>
          <w:szCs w:val="18"/>
        </w:rPr>
        <w:t>Гусев</w:t>
      </w:r>
      <w:r>
        <w:rPr>
          <w:rFonts w:ascii="Verdana" w:hAnsi="Verdana"/>
          <w:color w:val="000000"/>
          <w:sz w:val="18"/>
          <w:szCs w:val="18"/>
        </w:rPr>
        <w:t>, К.И. Оганян, О.Д. Хороший и др.).</w:t>
      </w:r>
    </w:p>
    <w:p w14:paraId="22C33233"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Вопросы организации бухгалтерского учета в данной области исследовали зарубежные </w:t>
      </w:r>
      <w:r>
        <w:rPr>
          <w:rFonts w:ascii="Verdana" w:hAnsi="Verdana"/>
          <w:color w:val="000000"/>
          <w:sz w:val="18"/>
          <w:szCs w:val="18"/>
        </w:rPr>
        <w:lastRenderedPageBreak/>
        <w:t>ученые: X. Андерсон, Й.</w:t>
      </w:r>
      <w:r>
        <w:rPr>
          <w:rStyle w:val="WW8Num2z0"/>
          <w:rFonts w:ascii="Verdana" w:hAnsi="Verdana"/>
          <w:color w:val="000000"/>
          <w:sz w:val="18"/>
          <w:szCs w:val="18"/>
        </w:rPr>
        <w:t> </w:t>
      </w:r>
      <w:r>
        <w:rPr>
          <w:rStyle w:val="WW8Num3z0"/>
          <w:rFonts w:ascii="Verdana" w:hAnsi="Verdana"/>
          <w:color w:val="4682B4"/>
          <w:sz w:val="18"/>
          <w:szCs w:val="18"/>
        </w:rPr>
        <w:t>Бетге</w:t>
      </w:r>
      <w:r>
        <w:rPr>
          <w:rFonts w:ascii="Verdana" w:hAnsi="Verdana"/>
          <w:color w:val="000000"/>
          <w:sz w:val="18"/>
          <w:szCs w:val="18"/>
        </w:rPr>
        <w:t>, К. Друри, Д. Колдуэлл, Дж. Рис, Ж.</w:t>
      </w:r>
      <w:r>
        <w:rPr>
          <w:rStyle w:val="WW8Num2z0"/>
          <w:rFonts w:ascii="Verdana" w:hAnsi="Verdana"/>
          <w:color w:val="000000"/>
          <w:sz w:val="18"/>
          <w:szCs w:val="18"/>
        </w:rPr>
        <w:t> </w:t>
      </w:r>
      <w:r>
        <w:rPr>
          <w:rStyle w:val="WW8Num3z0"/>
          <w:rFonts w:ascii="Verdana" w:hAnsi="Verdana"/>
          <w:color w:val="4682B4"/>
          <w:sz w:val="18"/>
          <w:szCs w:val="18"/>
        </w:rPr>
        <w:t>Ришар</w:t>
      </w:r>
      <w:r>
        <w:rPr>
          <w:rFonts w:ascii="Verdana" w:hAnsi="Verdana"/>
          <w:color w:val="000000"/>
          <w:sz w:val="18"/>
          <w:szCs w:val="18"/>
        </w:rPr>
        <w:t>, Ч. Хорнгрен, Дж. Фостер, Р. Энтони и др.</w:t>
      </w:r>
    </w:p>
    <w:p w14:paraId="35698D18"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Цели и задачи исследования. Целью диссертационного исследования является разработка концепции развития бухгалтерского учета в соответствии с требованиями главы 25 НК РФ и механизма ее реализации в горнорудной промышленности. Исходя из этой цели в работе поставлены следующие задачи, определившие логику в структуре диссертации:</w:t>
      </w:r>
    </w:p>
    <w:p w14:paraId="2D569EE5"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оценить предложенную МНС РФ Систему налогового учета и исследовать возможность ее использования на практике;</w:t>
      </w:r>
    </w:p>
    <w:p w14:paraId="6F1A9479"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рассмотреть варианты организации налогового учета и дать конкретные предложения по целесообразности их применения;</w:t>
      </w:r>
    </w:p>
    <w:p w14:paraId="69BEEBA0"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выявить различия в структуре расходов, приведенных в Положениях по бухгалтерскому учету, главе 25 НК РФ и Методических положениях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Fonts w:ascii="Verdana" w:hAnsi="Verdana"/>
          <w:color w:val="000000"/>
          <w:sz w:val="18"/>
          <w:szCs w:val="18"/>
        </w:rPr>
        <w:t>, формированию и учету затрат на производство и реализацию продукции (работ, услуг) предприятий</w:t>
      </w:r>
      <w:r>
        <w:rPr>
          <w:rStyle w:val="WW8Num2z0"/>
          <w:rFonts w:ascii="Verdana" w:hAnsi="Verdana"/>
          <w:color w:val="000000"/>
          <w:sz w:val="18"/>
          <w:szCs w:val="18"/>
        </w:rPr>
        <w:t> </w:t>
      </w:r>
      <w:r>
        <w:rPr>
          <w:rStyle w:val="WW8Num3z0"/>
          <w:rFonts w:ascii="Verdana" w:hAnsi="Verdana"/>
          <w:color w:val="4682B4"/>
          <w:sz w:val="18"/>
          <w:szCs w:val="18"/>
        </w:rPr>
        <w:t>металлургического</w:t>
      </w:r>
      <w:r>
        <w:rPr>
          <w:rStyle w:val="WW8Num2z0"/>
          <w:rFonts w:ascii="Verdana" w:hAnsi="Verdana"/>
          <w:color w:val="000000"/>
          <w:sz w:val="18"/>
          <w:szCs w:val="18"/>
        </w:rPr>
        <w:t> </w:t>
      </w:r>
      <w:r>
        <w:rPr>
          <w:rFonts w:ascii="Verdana" w:hAnsi="Verdana"/>
          <w:color w:val="000000"/>
          <w:sz w:val="18"/>
          <w:szCs w:val="18"/>
        </w:rPr>
        <w:t>комплекса и наметить пути их преодоления;</w:t>
      </w:r>
    </w:p>
    <w:p w14:paraId="5C625B20"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исследовать варианты оценки</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производства, готовой продукции на</w:t>
      </w:r>
      <w:r>
        <w:rPr>
          <w:rStyle w:val="WW8Num2z0"/>
          <w:rFonts w:ascii="Verdana" w:hAnsi="Verdana"/>
          <w:color w:val="000000"/>
          <w:sz w:val="18"/>
          <w:szCs w:val="18"/>
        </w:rPr>
        <w:t> </w:t>
      </w:r>
      <w:r>
        <w:rPr>
          <w:rStyle w:val="WW8Num3z0"/>
          <w:rFonts w:ascii="Verdana" w:hAnsi="Verdana"/>
          <w:color w:val="4682B4"/>
          <w:sz w:val="18"/>
          <w:szCs w:val="18"/>
        </w:rPr>
        <w:t>складе</w:t>
      </w:r>
      <w:r>
        <w:rPr>
          <w:rStyle w:val="WW8Num2z0"/>
          <w:rFonts w:ascii="Verdana" w:hAnsi="Verdana"/>
          <w:color w:val="000000"/>
          <w:sz w:val="18"/>
          <w:szCs w:val="18"/>
        </w:rPr>
        <w:t> </w:t>
      </w:r>
      <w:r>
        <w:rPr>
          <w:rFonts w:ascii="Verdana" w:hAnsi="Verdana"/>
          <w:color w:val="000000"/>
          <w:sz w:val="18"/>
          <w:szCs w:val="18"/>
        </w:rPr>
        <w:t>и товаров отгруженных на конец месяца, предложенные главой 25 НК РФ, Методическими рекомендациями МНС РФ и положениями по бухгалтерскому учету (</w:t>
      </w:r>
      <w:r>
        <w:rPr>
          <w:rStyle w:val="WW8Num3z0"/>
          <w:rFonts w:ascii="Verdana" w:hAnsi="Verdana"/>
          <w:color w:val="4682B4"/>
          <w:sz w:val="18"/>
          <w:szCs w:val="18"/>
        </w:rPr>
        <w:t>ПБУ</w:t>
      </w:r>
      <w:r>
        <w:rPr>
          <w:rFonts w:ascii="Verdana" w:hAnsi="Verdana"/>
          <w:color w:val="000000"/>
          <w:sz w:val="18"/>
          <w:szCs w:val="18"/>
        </w:rPr>
        <w:t>) и обосновать реальные возможности их внедрения;</w:t>
      </w:r>
    </w:p>
    <w:p w14:paraId="444EBA15"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-разработать регистры бухгалтерского учета для расчета и отражения в них постоянных и временных разниц, отложенных налоговых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в соответствии с Положением по бухгалтерскому учету «</w:t>
      </w:r>
      <w:r>
        <w:rPr>
          <w:rStyle w:val="WW8Num3z0"/>
          <w:rFonts w:ascii="Verdana" w:hAnsi="Verdana"/>
          <w:color w:val="4682B4"/>
          <w:sz w:val="18"/>
          <w:szCs w:val="18"/>
        </w:rPr>
        <w:t>Учет налога на прибыль</w:t>
      </w:r>
      <w:r>
        <w:rPr>
          <w:rFonts w:ascii="Verdana" w:hAnsi="Verdana"/>
          <w:color w:val="000000"/>
          <w:sz w:val="18"/>
          <w:szCs w:val="18"/>
        </w:rPr>
        <w:t>» ПБУ 18/02, позволяющие отказаться от ведения налогового учета;</w:t>
      </w:r>
    </w:p>
    <w:p w14:paraId="1B45A135"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порядок заполнения Декларации по налогу на прибыль на основе данных бухгалтерского учета.</w:t>
      </w:r>
    </w:p>
    <w:p w14:paraId="59461F1B"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проведено в рамках п.1.3. «</w:t>
      </w:r>
      <w:r>
        <w:rPr>
          <w:rStyle w:val="WW8Num3z0"/>
          <w:rFonts w:ascii="Verdana" w:hAnsi="Verdana"/>
          <w:color w:val="4682B4"/>
          <w:sz w:val="18"/>
          <w:szCs w:val="18"/>
        </w:rPr>
        <w:t>Методология учета, контроля и анализа финансовых результатов</w:t>
      </w:r>
      <w:r>
        <w:rPr>
          <w:rFonts w:ascii="Verdana" w:hAnsi="Verdana"/>
          <w:color w:val="000000"/>
          <w:sz w:val="18"/>
          <w:szCs w:val="18"/>
        </w:rPr>
        <w:t>» специальности 08.00.12 «</w:t>
      </w:r>
      <w:r>
        <w:rPr>
          <w:rStyle w:val="WW8Num3z0"/>
          <w:rFonts w:ascii="Verdana" w:hAnsi="Verdana"/>
          <w:color w:val="4682B4"/>
          <w:sz w:val="18"/>
          <w:szCs w:val="18"/>
        </w:rPr>
        <w:t>Бухгалтерский учет, статистика</w:t>
      </w:r>
      <w:r>
        <w:rPr>
          <w:rFonts w:ascii="Verdana" w:hAnsi="Verdana"/>
          <w:color w:val="000000"/>
          <w:sz w:val="18"/>
          <w:szCs w:val="18"/>
        </w:rPr>
        <w:t>»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72243921"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являются теоретические и организационно-методические вопросы организации бухгалтерского и налогового учета на горно-обогатительных</w:t>
      </w:r>
      <w:r>
        <w:rPr>
          <w:rStyle w:val="WW8Num2z0"/>
          <w:rFonts w:ascii="Verdana" w:hAnsi="Verdana"/>
          <w:color w:val="000000"/>
          <w:sz w:val="18"/>
          <w:szCs w:val="18"/>
        </w:rPr>
        <w:t> </w:t>
      </w:r>
      <w:r>
        <w:rPr>
          <w:rStyle w:val="WW8Num3z0"/>
          <w:rFonts w:ascii="Verdana" w:hAnsi="Verdana"/>
          <w:color w:val="4682B4"/>
          <w:sz w:val="18"/>
          <w:szCs w:val="18"/>
        </w:rPr>
        <w:t>комбинатах</w:t>
      </w:r>
      <w:r>
        <w:rPr>
          <w:rStyle w:val="WW8Num2z0"/>
          <w:rFonts w:ascii="Verdana" w:hAnsi="Verdana"/>
          <w:color w:val="000000"/>
          <w:sz w:val="18"/>
          <w:szCs w:val="18"/>
        </w:rPr>
        <w:t> </w:t>
      </w:r>
      <w:r>
        <w:rPr>
          <w:rFonts w:ascii="Verdana" w:hAnsi="Verdana"/>
          <w:color w:val="000000"/>
          <w:sz w:val="18"/>
          <w:szCs w:val="18"/>
        </w:rPr>
        <w:t>черной металлургии.</w:t>
      </w:r>
    </w:p>
    <w:p w14:paraId="72B09D86"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исследования. В качестве объекта исследования были избраны горно-обогатительные</w:t>
      </w:r>
      <w:r>
        <w:rPr>
          <w:rStyle w:val="WW8Num2z0"/>
          <w:rFonts w:ascii="Verdana" w:hAnsi="Verdana"/>
          <w:color w:val="000000"/>
          <w:sz w:val="18"/>
          <w:szCs w:val="18"/>
        </w:rPr>
        <w:t> </w:t>
      </w:r>
      <w:r>
        <w:rPr>
          <w:rStyle w:val="WW8Num3z0"/>
          <w:rFonts w:ascii="Verdana" w:hAnsi="Verdana"/>
          <w:color w:val="4682B4"/>
          <w:sz w:val="18"/>
          <w:szCs w:val="18"/>
        </w:rPr>
        <w:t>комбинаты</w:t>
      </w:r>
      <w:r>
        <w:rPr>
          <w:rStyle w:val="WW8Num2z0"/>
          <w:rFonts w:ascii="Verdana" w:hAnsi="Verdana"/>
          <w:color w:val="000000"/>
          <w:sz w:val="18"/>
          <w:szCs w:val="18"/>
        </w:rPr>
        <w:t> </w:t>
      </w:r>
      <w:r>
        <w:rPr>
          <w:rFonts w:ascii="Verdana" w:hAnsi="Verdana"/>
          <w:color w:val="000000"/>
          <w:sz w:val="18"/>
          <w:szCs w:val="18"/>
        </w:rPr>
        <w:t>(в частности, ОАО «Лебединский горнообогатительный</w:t>
      </w:r>
      <w:r>
        <w:rPr>
          <w:rStyle w:val="WW8Num2z0"/>
          <w:rFonts w:ascii="Verdana" w:hAnsi="Verdana"/>
          <w:color w:val="000000"/>
          <w:sz w:val="18"/>
          <w:szCs w:val="18"/>
        </w:rPr>
        <w:t> </w:t>
      </w:r>
      <w:r>
        <w:rPr>
          <w:rStyle w:val="WW8Num3z0"/>
          <w:rFonts w:ascii="Verdana" w:hAnsi="Verdana"/>
          <w:color w:val="4682B4"/>
          <w:sz w:val="18"/>
          <w:szCs w:val="18"/>
        </w:rPr>
        <w:t>комбинат</w:t>
      </w:r>
      <w:r>
        <w:rPr>
          <w:rFonts w:ascii="Verdana" w:hAnsi="Verdana"/>
          <w:color w:val="000000"/>
          <w:sz w:val="18"/>
          <w:szCs w:val="18"/>
        </w:rPr>
        <w:t>» — г. Губкин Белгородской области).</w:t>
      </w:r>
    </w:p>
    <w:p w14:paraId="7C98054D"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явились труды отечественных и зарубежных ученых, Гражданский кодекс РФ, Налоговый кодекс РФ, Федеральные законы, Указы Президента РФ, Постановления Правительства РФ, Решения Верховного Суда РФ и Высшего Арбитражного суда РФ по вопросам бухгалтерского и налогового учета, положения по бухгалтерскому учету (ПБУ) и др.</w:t>
      </w:r>
    </w:p>
    <w:p w14:paraId="6F106344"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были использованы общепринятые методы анализа, методы абстрактных и логических суждений, экономико-математические методы и модели. Для обоснования выдвигаемых положений применялись логический, теоретический и системный подходы.</w:t>
      </w:r>
    </w:p>
    <w:p w14:paraId="62BD1120"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проведенного исследования состоит в решении комплекса теоретических и организационно-методических проблем по созданию единой информационной системы бухгалтерского учета, предусматривающей</w:t>
      </w:r>
      <w:r>
        <w:rPr>
          <w:rStyle w:val="WW8Num2z0"/>
          <w:rFonts w:ascii="Verdana" w:hAnsi="Verdana"/>
          <w:color w:val="000000"/>
          <w:sz w:val="18"/>
          <w:szCs w:val="18"/>
        </w:rPr>
        <w:t> </w:t>
      </w:r>
      <w:r>
        <w:rPr>
          <w:rStyle w:val="WW8Num3z0"/>
          <w:rFonts w:ascii="Verdana" w:hAnsi="Verdana"/>
          <w:color w:val="4682B4"/>
          <w:sz w:val="18"/>
          <w:szCs w:val="18"/>
        </w:rPr>
        <w:t>интеграцию</w:t>
      </w:r>
      <w:r>
        <w:rPr>
          <w:rStyle w:val="WW8Num2z0"/>
          <w:rFonts w:ascii="Verdana" w:hAnsi="Verdana"/>
          <w:color w:val="000000"/>
          <w:sz w:val="18"/>
          <w:szCs w:val="18"/>
        </w:rPr>
        <w:t> </w:t>
      </w:r>
      <w:r>
        <w:rPr>
          <w:rFonts w:ascii="Verdana" w:hAnsi="Verdana"/>
          <w:color w:val="000000"/>
          <w:sz w:val="18"/>
          <w:szCs w:val="18"/>
        </w:rPr>
        <w:t>финансового, управленческого и налогового учетов на горнообогатительных комбинатах. В ходе диссертационного исследования были получены следующие наиболее существенные научные результаты:</w:t>
      </w:r>
    </w:p>
    <w:p w14:paraId="0A46E859"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подтверждена невозможность применения на практике Системы налогового учета, рекомендованной МНС РФ;</w:t>
      </w:r>
    </w:p>
    <w:p w14:paraId="5D4C4B23"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разработана концепция адаптации бухгалтерского учета к требованиям главы 25 НОС РФ, в </w:t>
      </w:r>
      <w:r>
        <w:rPr>
          <w:rFonts w:ascii="Verdana" w:hAnsi="Verdana"/>
          <w:color w:val="000000"/>
          <w:sz w:val="18"/>
          <w:szCs w:val="18"/>
        </w:rPr>
        <w:lastRenderedPageBreak/>
        <w:t>результате реализации которой отпадает необходимость ведения обособленного налогового учета;</w:t>
      </w:r>
    </w:p>
    <w:p w14:paraId="52EB6F61"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 комплекс регистров бухгалтерского учета для отражения в них постоянных и временных разниц и расчета соответствующих им отложенных налоговых активов, постоянных и отложенных налоговых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согласно Положению по бухгалтерскому учету «</w:t>
      </w:r>
      <w:r>
        <w:rPr>
          <w:rStyle w:val="WW8Num3z0"/>
          <w:rFonts w:ascii="Verdana" w:hAnsi="Verdana"/>
          <w:color w:val="4682B4"/>
          <w:sz w:val="18"/>
          <w:szCs w:val="18"/>
        </w:rPr>
        <w:t>Учет расчетов по налогу на прибыль</w:t>
      </w:r>
      <w:r>
        <w:rPr>
          <w:rFonts w:ascii="Verdana" w:hAnsi="Verdana"/>
          <w:color w:val="000000"/>
          <w:sz w:val="18"/>
          <w:szCs w:val="18"/>
        </w:rPr>
        <w:t>» ПБУ 18/02.</w:t>
      </w:r>
    </w:p>
    <w:p w14:paraId="2D1CCB22"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 регистр по учету</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Style w:val="WW8Num2z0"/>
          <w:rFonts w:ascii="Verdana" w:hAnsi="Verdana"/>
          <w:color w:val="000000"/>
          <w:sz w:val="18"/>
          <w:szCs w:val="18"/>
        </w:rPr>
        <w:t> </w:t>
      </w:r>
      <w:r>
        <w:rPr>
          <w:rFonts w:ascii="Verdana" w:hAnsi="Verdana"/>
          <w:color w:val="000000"/>
          <w:sz w:val="18"/>
          <w:szCs w:val="18"/>
        </w:rPr>
        <w:t>по объектам основных средств предусматривает ее расчет одновременно по двум способам (методам): для расчета</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прибыли - по нормам, утвержденным постановлением Совета Министров СССР от 22 октября 1990 г. № 1072, для формирования налогооблагаемой прибыли — по нормам, установленным исходя из срока полезного использования согласно постановлению Правительства РФ от 1 января 2002 г. № 1;</w:t>
      </w:r>
    </w:p>
    <w:p w14:paraId="44A9AA99"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учета затрат, позволяющая в системе бухгалтерского учета решать задачи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 выполнить требования главы 25 НК РФ по формированию налогооблагаемой прибыли. В основе такой методики лежит разделение расходов на прямые и косвенные в</w:t>
      </w:r>
      <w:r>
        <w:rPr>
          <w:rStyle w:val="WW8Num2z0"/>
          <w:rFonts w:ascii="Verdana" w:hAnsi="Verdana"/>
          <w:color w:val="000000"/>
          <w:sz w:val="18"/>
          <w:szCs w:val="18"/>
        </w:rPr>
        <w:t> </w:t>
      </w:r>
      <w:r>
        <w:rPr>
          <w:rStyle w:val="WW8Num3z0"/>
          <w:rFonts w:ascii="Verdana" w:hAnsi="Verdana"/>
          <w:color w:val="4682B4"/>
          <w:sz w:val="18"/>
          <w:szCs w:val="18"/>
        </w:rPr>
        <w:t>калькуляциях</w:t>
      </w:r>
      <w:r>
        <w:rPr>
          <w:rStyle w:val="WW8Num2z0"/>
          <w:rFonts w:ascii="Verdana" w:hAnsi="Verdana"/>
          <w:color w:val="000000"/>
          <w:sz w:val="18"/>
          <w:szCs w:val="18"/>
        </w:rPr>
        <w:t> </w:t>
      </w:r>
      <w:r>
        <w:rPr>
          <w:rFonts w:ascii="Verdana" w:hAnsi="Verdana"/>
          <w:color w:val="000000"/>
          <w:sz w:val="18"/>
          <w:szCs w:val="18"/>
        </w:rPr>
        <w:t>себестоимости работ по технологическим процессам горного производства, видам полуфабрикатов и готовой продукции обогатительных фабрик, фабрики по производству окатышей, завода горячебрикетированного железа и др. При этом обеспечивается оценка незавершенного производства, готовой продукции на складе и</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отгруженных по прямым расходам;</w:t>
      </w:r>
    </w:p>
    <w:p w14:paraId="3C0281DB"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рекомендации по значительному</w:t>
      </w:r>
      <w:r>
        <w:rPr>
          <w:rStyle w:val="WW8Num2z0"/>
          <w:rFonts w:ascii="Verdana" w:hAnsi="Verdana"/>
          <w:color w:val="000000"/>
          <w:sz w:val="18"/>
          <w:szCs w:val="18"/>
        </w:rPr>
        <w:t> </w:t>
      </w:r>
      <w:r>
        <w:rPr>
          <w:rStyle w:val="WW8Num3z0"/>
          <w:rFonts w:ascii="Verdana" w:hAnsi="Verdana"/>
          <w:color w:val="4682B4"/>
          <w:sz w:val="18"/>
          <w:szCs w:val="18"/>
        </w:rPr>
        <w:t>сокращению</w:t>
      </w:r>
      <w:r>
        <w:rPr>
          <w:rStyle w:val="WW8Num2z0"/>
          <w:rFonts w:ascii="Verdana" w:hAnsi="Verdana"/>
          <w:color w:val="000000"/>
          <w:sz w:val="18"/>
          <w:szCs w:val="18"/>
        </w:rPr>
        <w:t> </w:t>
      </w:r>
      <w:r>
        <w:rPr>
          <w:rFonts w:ascii="Verdana" w:hAnsi="Verdana"/>
          <w:color w:val="000000"/>
          <w:sz w:val="18"/>
          <w:szCs w:val="18"/>
        </w:rPr>
        <w:t>Декларации по налогу на прибыль и порядок ее заполнения по данным бухгалтерского учета.</w:t>
      </w:r>
    </w:p>
    <w:p w14:paraId="473C72F8"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диссертации заключается в том, что сделанные в ней выводы и предложенные рекомендации по адаптации бухгалтерского учета к требованиям главы 25 НК РФ позволяют сформировать в системе бухгалтерского учета горно-обогатительных</w:t>
      </w:r>
      <w:r>
        <w:rPr>
          <w:rStyle w:val="WW8Num2z0"/>
          <w:rFonts w:ascii="Verdana" w:hAnsi="Verdana"/>
          <w:color w:val="000000"/>
          <w:sz w:val="18"/>
          <w:szCs w:val="18"/>
        </w:rPr>
        <w:t> </w:t>
      </w:r>
      <w:r>
        <w:rPr>
          <w:rStyle w:val="WW8Num3z0"/>
          <w:rFonts w:ascii="Verdana" w:hAnsi="Verdana"/>
          <w:color w:val="4682B4"/>
          <w:sz w:val="18"/>
          <w:szCs w:val="18"/>
        </w:rPr>
        <w:t>комбинатов</w:t>
      </w:r>
      <w:r>
        <w:rPr>
          <w:rStyle w:val="WW8Num2z0"/>
          <w:rFonts w:ascii="Verdana" w:hAnsi="Verdana"/>
          <w:color w:val="000000"/>
          <w:sz w:val="18"/>
          <w:szCs w:val="18"/>
        </w:rPr>
        <w:t> </w:t>
      </w:r>
      <w:r>
        <w:rPr>
          <w:rFonts w:ascii="Verdana" w:hAnsi="Verdana"/>
          <w:color w:val="000000"/>
          <w:sz w:val="18"/>
          <w:szCs w:val="18"/>
        </w:rPr>
        <w:t>налогооблагаемую прибыль, исчислить для заполнения Декларации по налогу на прибыль сумму налога и отказаться от ведения налогового учета.</w:t>
      </w:r>
    </w:p>
    <w:p w14:paraId="751367B6"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Апробация показала научную ценность и практическую значимость полученных в диссертации результатов для совершенствования методологии и организации учета расчетов с бюджетом по налогу на прибыль (формирование доходов и расходов, определение налогооблагаемой прибыли и составление налоговой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047EA63C"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регистры бухгалтерского учета для расчета и отражения в них постоянных и временных разниц и соответствующих им отложенных налоговых активов, постоянных и отложенных налоговых обязательств, а также порядок заполнения Декларации по налогу на прибыль на основе данных бухгалтерского учета внедрены в практику</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«Лебединский горно-обогатительный комбинат» (входит в десятку крупнейших в мире предприятий по</w:t>
      </w:r>
      <w:r>
        <w:rPr>
          <w:rStyle w:val="WW8Num2z0"/>
          <w:rFonts w:ascii="Verdana" w:hAnsi="Verdana"/>
          <w:color w:val="000000"/>
          <w:sz w:val="18"/>
          <w:szCs w:val="18"/>
        </w:rPr>
        <w:t> </w:t>
      </w:r>
      <w:r>
        <w:rPr>
          <w:rStyle w:val="WW8Num3z0"/>
          <w:rFonts w:ascii="Verdana" w:hAnsi="Verdana"/>
          <w:color w:val="4682B4"/>
          <w:sz w:val="18"/>
          <w:szCs w:val="18"/>
        </w:rPr>
        <w:t>добыче</w:t>
      </w:r>
      <w:r>
        <w:rPr>
          <w:rStyle w:val="WW8Num2z0"/>
          <w:rFonts w:ascii="Verdana" w:hAnsi="Verdana"/>
          <w:color w:val="000000"/>
          <w:sz w:val="18"/>
          <w:szCs w:val="18"/>
        </w:rPr>
        <w:t> </w:t>
      </w:r>
      <w:r>
        <w:rPr>
          <w:rFonts w:ascii="Verdana" w:hAnsi="Verdana"/>
          <w:color w:val="000000"/>
          <w:sz w:val="18"/>
          <w:szCs w:val="18"/>
        </w:rPr>
        <w:t>и обогащению железной руды и производству</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для металлургических заводов).</w:t>
      </w:r>
    </w:p>
    <w:p w14:paraId="09BBFBAE"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результаты диссертации докладывались на III Всероссийской научно-практической конференции «</w:t>
      </w:r>
      <w:r>
        <w:rPr>
          <w:rStyle w:val="WW8Num3z0"/>
          <w:rFonts w:ascii="Verdana" w:hAnsi="Verdana"/>
          <w:color w:val="4682B4"/>
          <w:sz w:val="18"/>
          <w:szCs w:val="18"/>
        </w:rPr>
        <w:t>Аудит</w:t>
      </w:r>
      <w:r>
        <w:rPr>
          <w:rFonts w:ascii="Verdana" w:hAnsi="Verdana"/>
          <w:color w:val="000000"/>
          <w:sz w:val="18"/>
          <w:szCs w:val="18"/>
        </w:rPr>
        <w:t>, налоги и бухгалтерский учет в Российской Федерации (основы, теория и практика)» (Пенза: Российский университет Дружбы народов. - 2004), заседаниях Экспертного совета по методологии бухгалтерского учета на предприятиях</w:t>
      </w:r>
      <w:r>
        <w:rPr>
          <w:rStyle w:val="WW8Num2z0"/>
          <w:rFonts w:ascii="Verdana" w:hAnsi="Verdana"/>
          <w:color w:val="000000"/>
          <w:sz w:val="18"/>
          <w:szCs w:val="18"/>
        </w:rPr>
        <w:t> </w:t>
      </w:r>
      <w:r>
        <w:rPr>
          <w:rStyle w:val="WW8Num3z0"/>
          <w:rFonts w:ascii="Verdana" w:hAnsi="Verdana"/>
          <w:color w:val="4682B4"/>
          <w:sz w:val="18"/>
          <w:szCs w:val="18"/>
        </w:rPr>
        <w:t>металлургической</w:t>
      </w:r>
      <w:r>
        <w:rPr>
          <w:rStyle w:val="WW8Num2z0"/>
          <w:rFonts w:ascii="Verdana" w:hAnsi="Verdana"/>
          <w:color w:val="000000"/>
          <w:sz w:val="18"/>
          <w:szCs w:val="18"/>
        </w:rPr>
        <w:t> </w:t>
      </w:r>
      <w:r>
        <w:rPr>
          <w:rFonts w:ascii="Verdana" w:hAnsi="Verdana"/>
          <w:color w:val="000000"/>
          <w:sz w:val="18"/>
          <w:szCs w:val="18"/>
        </w:rPr>
        <w:t>промышленности Института профессиональных бухгалтеров России и семинарах главных бухгалтеров предприятий.</w:t>
      </w:r>
    </w:p>
    <w:p w14:paraId="0BB2F850"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Публикации. По материалам исследования опубликовано 15 работ общим объемом 5,74 п.л. (авторских - 2,74 пл.), из них - 3 статьи в «</w:t>
      </w:r>
      <w:r>
        <w:rPr>
          <w:rStyle w:val="WW8Num3z0"/>
          <w:rFonts w:ascii="Verdana" w:hAnsi="Verdana"/>
          <w:color w:val="4682B4"/>
          <w:sz w:val="18"/>
          <w:szCs w:val="18"/>
        </w:rPr>
        <w:t>Горном журнале</w:t>
      </w:r>
      <w:r>
        <w:rPr>
          <w:rFonts w:ascii="Verdana" w:hAnsi="Verdana"/>
          <w:color w:val="000000"/>
          <w:sz w:val="18"/>
          <w:szCs w:val="18"/>
        </w:rPr>
        <w:t>» (основан в 1825 г.).</w:t>
      </w:r>
    </w:p>
    <w:p w14:paraId="6BECCE15"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Структурное построение, логика и последовательность изложения материала в работе определены целью и задачами исследования. Диссертация состоит из введения, трех глав и заключения, содержит 33 таблицы и 3 приложения. Список использованных литературных источников включает 174 наименования.</w:t>
      </w:r>
    </w:p>
    <w:p w14:paraId="76AADE3B" w14:textId="77777777" w:rsidR="00EC0552" w:rsidRDefault="00EC0552" w:rsidP="00EC055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Потапова, Ольга Павловна</w:t>
      </w:r>
    </w:p>
    <w:p w14:paraId="141C7F23"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4462561"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Проблема налогового учета возникла в конце 2001 года после принятия главы 25 НК РФ и не нашла достаточно глубокой разработки теоретических и организационно-методических аспектов учета доходов и расходов, определения</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прибыли и расчета налога на</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xml:space="preserve">. Не </w:t>
      </w:r>
      <w:r>
        <w:rPr>
          <w:rFonts w:ascii="Verdana" w:hAnsi="Verdana"/>
          <w:color w:val="000000"/>
          <w:sz w:val="18"/>
          <w:szCs w:val="18"/>
        </w:rPr>
        <w:lastRenderedPageBreak/>
        <w:t>учитывались особенности формирования этих показателей в большинстве отраслей народного хозяйства, в том числе и горнорудной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w:t>
      </w:r>
    </w:p>
    <w:p w14:paraId="3214AE8A"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проблемы организации учета</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в системе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позволило сделать следующие выводы:</w:t>
      </w:r>
    </w:p>
    <w:p w14:paraId="5E78B5BA"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Федеральным законом от 6 августа 2001 г. № 110-ФЗ в России был введен независимый от бухгалтерского налоговый учет. Предполагалось, что в России будет создана первая в мире система налогового учета, при которой прибыль определяется не на основании данных бухгалтерского учета, а на основании регистров налогового учета. Под налоговым учетом понимается «система обобщения информации для определения налоговой базы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на основе данных первичных документов, сгруппированных в регистрах налогового учета в соответствии с порядком, предусмотренным главой 25 НК РФ», без распределения (отражения) по счетам бухгалтерского учета (ст.ст. 313 и 314 НК РФ). Налоговый учет не предусматривает введения «</w:t>
      </w:r>
      <w:r>
        <w:rPr>
          <w:rStyle w:val="WW8Num3z0"/>
          <w:rFonts w:ascii="Verdana" w:hAnsi="Verdana"/>
          <w:color w:val="4682B4"/>
          <w:sz w:val="18"/>
          <w:szCs w:val="18"/>
        </w:rPr>
        <w:t>Налогового</w:t>
      </w:r>
      <w:r>
        <w:rPr>
          <w:rFonts w:ascii="Verdana" w:hAnsi="Verdana"/>
          <w:color w:val="000000"/>
          <w:sz w:val="18"/>
          <w:szCs w:val="18"/>
        </w:rPr>
        <w:t>» плана счетов.</w:t>
      </w:r>
    </w:p>
    <w:p w14:paraId="57E0995B"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 в реальной действительности все первичные документы о доходах и расходах организации находятся в</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Style w:val="WW8Num2z0"/>
          <w:rFonts w:ascii="Verdana" w:hAnsi="Verdana"/>
          <w:color w:val="000000"/>
          <w:sz w:val="18"/>
          <w:szCs w:val="18"/>
        </w:rPr>
        <w:t> </w:t>
      </w:r>
      <w:r>
        <w:rPr>
          <w:rFonts w:ascii="Verdana" w:hAnsi="Verdana"/>
          <w:color w:val="000000"/>
          <w:sz w:val="18"/>
          <w:szCs w:val="18"/>
        </w:rPr>
        <w:t>при соответствующих журналах-ордерах, мемориальных ордерах и других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регистрах, где они систематизированы и сгруппированы по правилам бухгалтерского учета. Так как нарушение связи первичных документов с</w:t>
      </w:r>
      <w:r>
        <w:rPr>
          <w:rStyle w:val="WW8Num2z0"/>
          <w:rFonts w:ascii="Verdana" w:hAnsi="Verdana"/>
          <w:color w:val="000000"/>
          <w:sz w:val="18"/>
          <w:szCs w:val="18"/>
        </w:rPr>
        <w:t> </w:t>
      </w:r>
      <w:r>
        <w:rPr>
          <w:rStyle w:val="WW8Num3z0"/>
          <w:rFonts w:ascii="Verdana" w:hAnsi="Verdana"/>
          <w:color w:val="4682B4"/>
          <w:sz w:val="18"/>
          <w:szCs w:val="18"/>
        </w:rPr>
        <w:t>учетными</w:t>
      </w:r>
      <w:r>
        <w:rPr>
          <w:rStyle w:val="WW8Num2z0"/>
          <w:rFonts w:ascii="Verdana" w:hAnsi="Verdana"/>
          <w:color w:val="000000"/>
          <w:sz w:val="18"/>
          <w:szCs w:val="18"/>
        </w:rPr>
        <w:t> </w:t>
      </w:r>
      <w:r>
        <w:rPr>
          <w:rFonts w:ascii="Verdana" w:hAnsi="Verdana"/>
          <w:color w:val="000000"/>
          <w:sz w:val="18"/>
          <w:szCs w:val="18"/>
        </w:rPr>
        <w:t>регистрами бухгалтерского учета недопустимо, то требование о перегруппировке первичных документов для систематизации, накопления и записи содержащихся в них данных в аналитических регистрах налогового учета в соответствии с порядком, предусмотренным главой 25 НК РФ, невыполнимо.</w:t>
      </w:r>
    </w:p>
    <w:p w14:paraId="5E680A67"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статье 314 НК РФ указано, что «Формирование данных налогового учета предполагает непрерывность отражения в хронологическом порядке объектов учета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(в том числе операций, результаты которых учитываются в нескольких</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периодах либо переносятся на ряд лет)». Но выполнение требования о «</w:t>
      </w:r>
      <w:r>
        <w:rPr>
          <w:rStyle w:val="WW8Num3z0"/>
          <w:rFonts w:ascii="Verdana" w:hAnsi="Verdana"/>
          <w:color w:val="4682B4"/>
          <w:sz w:val="18"/>
          <w:szCs w:val="18"/>
        </w:rPr>
        <w:t>непрерывном отражении в хронологическом порядке объектов учета</w:t>
      </w:r>
      <w:r>
        <w:rPr>
          <w:rFonts w:ascii="Verdana" w:hAnsi="Verdana"/>
          <w:color w:val="000000"/>
          <w:sz w:val="18"/>
          <w:szCs w:val="18"/>
        </w:rPr>
        <w:t>» невозможно без аналитического учета всего имущества и</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организации (основных средств, товарно-материальных ценностей,</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расходов будущих периодов и</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предстоящих расходов).</w:t>
      </w:r>
    </w:p>
    <w:p w14:paraId="58640328"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 случайно, во всех компьютерных программах по ведению налогового учета применяется метод двойной записи, синтетические и аналитические счета, Главная книга и другие регистры, чтобы сохранить информацию о причинно-следственных связях в системах «средства-источники» и «доходы-расходы», присущих</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w:t>
      </w:r>
    </w:p>
    <w:p w14:paraId="0FDA0B66"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 декабре 2001 г. в печати была опубликована Система налогового учета, рекомендованная</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России для исчисления прибыли в соответствии с нормами главы 25 НК РФ, которая полностью исключала возможность использования данных бухгалтерского учета. За Систему налогового учета выдавались регистры, предназначенные для снятия с первичных документов построчной информации. Порядок последующей группировки и обобщения этих данных так и не был установлен. Система налогового учета оказалась нежиснеспособ-ной и не была внедрена на практике.</w:t>
      </w:r>
    </w:p>
    <w:p w14:paraId="3AF3F0D1"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этим Федеральным законом от 29 мая 2002 г. № 57-ФЗ в ст.313 НК РФ были внесены изменения и дополнения, предусматривающие, что налоговые органы не вправе устанавливать обязательные формы документов налогового учета. Формы регистров налогового учета и порядок отражения в них данных разрабатываются</w:t>
      </w:r>
      <w:r>
        <w:rPr>
          <w:rStyle w:val="WW8Num2z0"/>
          <w:rFonts w:ascii="Verdana" w:hAnsi="Verdana"/>
          <w:color w:val="000000"/>
          <w:sz w:val="18"/>
          <w:szCs w:val="18"/>
        </w:rPr>
        <w:t> </w:t>
      </w:r>
      <w:r>
        <w:rPr>
          <w:rStyle w:val="WW8Num3z0"/>
          <w:rFonts w:ascii="Verdana" w:hAnsi="Verdana"/>
          <w:color w:val="4682B4"/>
          <w:sz w:val="18"/>
          <w:szCs w:val="18"/>
        </w:rPr>
        <w:t>налогоплательщиком</w:t>
      </w:r>
      <w:r>
        <w:rPr>
          <w:rStyle w:val="WW8Num2z0"/>
          <w:rFonts w:ascii="Verdana" w:hAnsi="Verdana"/>
          <w:color w:val="000000"/>
          <w:sz w:val="18"/>
          <w:szCs w:val="18"/>
        </w:rPr>
        <w:t> </w:t>
      </w:r>
      <w:r>
        <w:rPr>
          <w:rFonts w:ascii="Verdana" w:hAnsi="Verdana"/>
          <w:color w:val="000000"/>
          <w:sz w:val="18"/>
          <w:szCs w:val="18"/>
        </w:rPr>
        <w:t>самостоятельно. Ни глава 25 НК РФ, ни нормативные документы МНС РФ не установили конкретную методологию налогового учета. Все это позволяет утверждать об отсутствии в России налогового учета (для налога на прибыль).</w:t>
      </w:r>
    </w:p>
    <w:p w14:paraId="3B6A5493"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 ст.313 НК РФ отмечается, что в случае, если в регистрах бухгалтерского учета содержится недостаточно информации для определения налоговой базы,</w:t>
      </w:r>
      <w:r>
        <w:rPr>
          <w:rStyle w:val="WW8Num2z0"/>
          <w:rFonts w:ascii="Verdana" w:hAnsi="Verdana"/>
          <w:color w:val="000000"/>
          <w:sz w:val="18"/>
          <w:szCs w:val="18"/>
        </w:rPr>
        <w:t> </w:t>
      </w:r>
      <w:r>
        <w:rPr>
          <w:rStyle w:val="WW8Num3z0"/>
          <w:rFonts w:ascii="Verdana" w:hAnsi="Verdana"/>
          <w:color w:val="4682B4"/>
          <w:sz w:val="18"/>
          <w:szCs w:val="18"/>
        </w:rPr>
        <w:t>налогоплательщик</w:t>
      </w:r>
      <w:r>
        <w:rPr>
          <w:rStyle w:val="WW8Num2z0"/>
          <w:rFonts w:ascii="Verdana" w:hAnsi="Verdana"/>
          <w:color w:val="000000"/>
          <w:sz w:val="18"/>
          <w:szCs w:val="18"/>
        </w:rPr>
        <w:t> </w:t>
      </w:r>
      <w:r>
        <w:rPr>
          <w:rFonts w:ascii="Verdana" w:hAnsi="Verdana"/>
          <w:color w:val="000000"/>
          <w:sz w:val="18"/>
          <w:szCs w:val="18"/>
        </w:rPr>
        <w:t>вправе самостоятельно дополнять применяемые регистры бухгалтерского учета дополнительными реквизитами, формируя тем самым регистры налогового учета.</w:t>
      </w:r>
    </w:p>
    <w:p w14:paraId="793B4C49"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выходом Положения по бухгалтерскому учету «</w:t>
      </w:r>
      <w:r>
        <w:rPr>
          <w:rStyle w:val="WW8Num3z0"/>
          <w:rFonts w:ascii="Verdana" w:hAnsi="Verdana"/>
          <w:color w:val="4682B4"/>
          <w:sz w:val="18"/>
          <w:szCs w:val="18"/>
        </w:rPr>
        <w:t>Учет расчетов по налогу на прибыль</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18/02 налогооблагаемая прибыль формируется на счете 99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и убытки», а исчисленная сумма налога — на счете 68 «Расчеты по</w:t>
      </w:r>
      <w:r>
        <w:rPr>
          <w:rStyle w:val="WW8Num2z0"/>
          <w:rFonts w:ascii="Verdana" w:hAnsi="Verdana"/>
          <w:color w:val="000000"/>
          <w:sz w:val="18"/>
          <w:szCs w:val="18"/>
        </w:rPr>
        <w:t> </w:t>
      </w:r>
      <w:r>
        <w:rPr>
          <w:rStyle w:val="WW8Num3z0"/>
          <w:rFonts w:ascii="Verdana" w:hAnsi="Verdana"/>
          <w:color w:val="4682B4"/>
          <w:sz w:val="18"/>
          <w:szCs w:val="18"/>
        </w:rPr>
        <w:t>налогам</w:t>
      </w:r>
      <w:r>
        <w:rPr>
          <w:rStyle w:val="WW8Num2z0"/>
          <w:rFonts w:ascii="Verdana" w:hAnsi="Verdana"/>
          <w:color w:val="000000"/>
          <w:sz w:val="18"/>
          <w:szCs w:val="18"/>
        </w:rPr>
        <w:t> </w:t>
      </w:r>
      <w:r>
        <w:rPr>
          <w:rFonts w:ascii="Verdana" w:hAnsi="Verdana"/>
          <w:color w:val="000000"/>
          <w:sz w:val="18"/>
          <w:szCs w:val="18"/>
        </w:rPr>
        <w:t xml:space="preserve">и сборам». В связи с этим нет необходимости составлять регистры налогового учета, если их формы и порядок заполнения не разработаны МНС РФ, а </w:t>
      </w:r>
      <w:r>
        <w:rPr>
          <w:rFonts w:ascii="Verdana" w:hAnsi="Verdana"/>
          <w:color w:val="000000"/>
          <w:sz w:val="18"/>
          <w:szCs w:val="18"/>
        </w:rPr>
        <w:lastRenderedPageBreak/>
        <w:t>методика ведения налогового учета отсутствует.</w:t>
      </w:r>
    </w:p>
    <w:p w14:paraId="72EA9842"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Расходы, которые не учитываются при формировании базы для расчета налога на прибыль, могут накапливаться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по их видам (причинам возникновения) на отдельном</w:t>
      </w:r>
      <w:r>
        <w:rPr>
          <w:rStyle w:val="WW8Num2z0"/>
          <w:rFonts w:ascii="Verdana" w:hAnsi="Verdana"/>
          <w:color w:val="000000"/>
          <w:sz w:val="18"/>
          <w:szCs w:val="18"/>
        </w:rPr>
        <w:t> </w:t>
      </w:r>
      <w:r>
        <w:rPr>
          <w:rStyle w:val="WW8Num3z0"/>
          <w:rFonts w:ascii="Verdana" w:hAnsi="Verdana"/>
          <w:color w:val="4682B4"/>
          <w:sz w:val="18"/>
          <w:szCs w:val="18"/>
        </w:rPr>
        <w:t>субсчете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Постоянные разницы</w:t>
      </w:r>
      <w:r>
        <w:rPr>
          <w:rFonts w:ascii="Verdana" w:hAnsi="Verdana"/>
          <w:color w:val="000000"/>
          <w:sz w:val="18"/>
          <w:szCs w:val="18"/>
        </w:rPr>
        <w:t>» к счету 91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доходы и расходы». Общая сумма постоянных разниц за</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месяц списывается на счет 99 «Прибыли и</w:t>
      </w:r>
      <w:r>
        <w:rPr>
          <w:rStyle w:val="WW8Num2z0"/>
          <w:rFonts w:ascii="Verdana" w:hAnsi="Verdana"/>
          <w:color w:val="000000"/>
          <w:sz w:val="18"/>
          <w:szCs w:val="18"/>
        </w:rPr>
        <w:t> </w:t>
      </w:r>
      <w:r>
        <w:rPr>
          <w:rStyle w:val="WW8Num3z0"/>
          <w:rFonts w:ascii="Verdana" w:hAnsi="Verdana"/>
          <w:color w:val="4682B4"/>
          <w:sz w:val="18"/>
          <w:szCs w:val="18"/>
        </w:rPr>
        <w:t>убытки</w:t>
      </w:r>
      <w:r>
        <w:rPr>
          <w:rFonts w:ascii="Verdana" w:hAnsi="Verdana"/>
          <w:color w:val="000000"/>
          <w:sz w:val="18"/>
          <w:szCs w:val="18"/>
        </w:rPr>
        <w:t>» (субсчет «</w:t>
      </w:r>
      <w:r>
        <w:rPr>
          <w:rStyle w:val="WW8Num3z0"/>
          <w:rFonts w:ascii="Verdana" w:hAnsi="Verdana"/>
          <w:color w:val="4682B4"/>
          <w:sz w:val="18"/>
          <w:szCs w:val="18"/>
        </w:rPr>
        <w:t>Постоянные разницы</w:t>
      </w:r>
      <w:r>
        <w:rPr>
          <w:rFonts w:ascii="Verdana" w:hAnsi="Verdana"/>
          <w:color w:val="000000"/>
          <w:sz w:val="18"/>
          <w:szCs w:val="18"/>
        </w:rPr>
        <w:t>») и приводит к образованию постоянного налогового</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Fonts w:ascii="Verdana" w:hAnsi="Verdana"/>
          <w:color w:val="000000"/>
          <w:sz w:val="18"/>
          <w:szCs w:val="18"/>
        </w:rPr>
        <w:t>, которое отражается на счете 99 «</w:t>
      </w:r>
      <w:r>
        <w:rPr>
          <w:rStyle w:val="WW8Num3z0"/>
          <w:rFonts w:ascii="Verdana" w:hAnsi="Verdana"/>
          <w:color w:val="4682B4"/>
          <w:sz w:val="18"/>
          <w:szCs w:val="18"/>
        </w:rPr>
        <w:t>Прибыли и убытки</w:t>
      </w:r>
      <w:r>
        <w:rPr>
          <w:rFonts w:ascii="Verdana" w:hAnsi="Verdana"/>
          <w:color w:val="000000"/>
          <w:sz w:val="18"/>
          <w:szCs w:val="18"/>
        </w:rPr>
        <w:t>» (</w:t>
      </w:r>
      <w:r>
        <w:rPr>
          <w:rStyle w:val="WW8Num3z0"/>
          <w:rFonts w:ascii="Verdana" w:hAnsi="Verdana"/>
          <w:color w:val="4682B4"/>
          <w:sz w:val="18"/>
          <w:szCs w:val="18"/>
        </w:rPr>
        <w:t>субсчет</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Постоянное налоговое обязательство</w:t>
      </w:r>
      <w:r>
        <w:rPr>
          <w:rFonts w:ascii="Verdana" w:hAnsi="Verdana"/>
          <w:color w:val="000000"/>
          <w:sz w:val="18"/>
          <w:szCs w:val="18"/>
        </w:rPr>
        <w:t>») в корреспонденции с</w:t>
      </w:r>
      <w:r>
        <w:rPr>
          <w:rStyle w:val="WW8Num2z0"/>
          <w:rFonts w:ascii="Verdana" w:hAnsi="Verdana"/>
          <w:color w:val="000000"/>
          <w:sz w:val="18"/>
          <w:szCs w:val="18"/>
        </w:rPr>
        <w:t> </w:t>
      </w:r>
      <w:r>
        <w:rPr>
          <w:rStyle w:val="WW8Num3z0"/>
          <w:rFonts w:ascii="Verdana" w:hAnsi="Verdana"/>
          <w:color w:val="4682B4"/>
          <w:sz w:val="18"/>
          <w:szCs w:val="18"/>
        </w:rPr>
        <w:t>кредитом</w:t>
      </w:r>
      <w:r>
        <w:rPr>
          <w:rStyle w:val="WW8Num2z0"/>
          <w:rFonts w:ascii="Verdana" w:hAnsi="Verdana"/>
          <w:color w:val="000000"/>
          <w:sz w:val="18"/>
          <w:szCs w:val="18"/>
        </w:rPr>
        <w:t> </w:t>
      </w:r>
      <w:r>
        <w:rPr>
          <w:rFonts w:ascii="Verdana" w:hAnsi="Verdana"/>
          <w:color w:val="000000"/>
          <w:sz w:val="18"/>
          <w:szCs w:val="18"/>
        </w:rPr>
        <w:t>счета 68 «</w:t>
      </w:r>
      <w:r>
        <w:rPr>
          <w:rStyle w:val="WW8Num3z0"/>
          <w:rFonts w:ascii="Verdana" w:hAnsi="Verdana"/>
          <w:color w:val="4682B4"/>
          <w:sz w:val="18"/>
          <w:szCs w:val="18"/>
        </w:rPr>
        <w:t>Расчеты по налогам и сборам</w:t>
      </w:r>
      <w:r>
        <w:rPr>
          <w:rFonts w:ascii="Verdana" w:hAnsi="Verdana"/>
          <w:color w:val="000000"/>
          <w:sz w:val="18"/>
          <w:szCs w:val="18"/>
        </w:rPr>
        <w:t>» (субсчет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w:t>
      </w:r>
    </w:p>
    <w:p w14:paraId="2CE0130A"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Исходя их принципа</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Fonts w:ascii="Verdana" w:hAnsi="Verdana"/>
          <w:color w:val="000000"/>
          <w:sz w:val="18"/>
          <w:szCs w:val="18"/>
        </w:rPr>
        <w:t>, общепроизводственные, общехозяйственные и коммерческие расходы, которые не признаются для целей налогообложения, следует относить на счета 25 «</w:t>
      </w:r>
      <w:r>
        <w:rPr>
          <w:rStyle w:val="WW8Num3z0"/>
          <w:rFonts w:ascii="Verdana" w:hAnsi="Verdana"/>
          <w:color w:val="4682B4"/>
          <w:sz w:val="18"/>
          <w:szCs w:val="18"/>
        </w:rPr>
        <w:t>Общепроизводственные</w:t>
      </w:r>
      <w:r>
        <w:rPr>
          <w:rStyle w:val="WW8Num2z0"/>
          <w:rFonts w:ascii="Verdana" w:hAnsi="Verdana"/>
          <w:color w:val="000000"/>
          <w:sz w:val="18"/>
          <w:szCs w:val="18"/>
        </w:rPr>
        <w:t> </w:t>
      </w:r>
      <w:r>
        <w:rPr>
          <w:rFonts w:ascii="Verdana" w:hAnsi="Verdana"/>
          <w:color w:val="000000"/>
          <w:sz w:val="18"/>
          <w:szCs w:val="18"/>
        </w:rPr>
        <w:t>расходы», 26 «</w:t>
      </w:r>
      <w:r>
        <w:rPr>
          <w:rStyle w:val="WW8Num3z0"/>
          <w:rFonts w:ascii="Verdana" w:hAnsi="Verdana"/>
          <w:color w:val="4682B4"/>
          <w:sz w:val="18"/>
          <w:szCs w:val="18"/>
        </w:rPr>
        <w:t>Общехозяйственные расходы</w:t>
      </w:r>
      <w:r>
        <w:rPr>
          <w:rFonts w:ascii="Verdana" w:hAnsi="Verdana"/>
          <w:color w:val="000000"/>
          <w:sz w:val="18"/>
          <w:szCs w:val="18"/>
        </w:rPr>
        <w:t>», 44 «Расходы на</w:t>
      </w:r>
      <w:r>
        <w:rPr>
          <w:rStyle w:val="WW8Num2z0"/>
          <w:rFonts w:ascii="Verdana" w:hAnsi="Verdana"/>
          <w:color w:val="000000"/>
          <w:sz w:val="18"/>
          <w:szCs w:val="18"/>
        </w:rPr>
        <w:t> </w:t>
      </w:r>
      <w:r>
        <w:rPr>
          <w:rStyle w:val="WW8Num3z0"/>
          <w:rFonts w:ascii="Verdana" w:hAnsi="Verdana"/>
          <w:color w:val="4682B4"/>
          <w:sz w:val="18"/>
          <w:szCs w:val="18"/>
        </w:rPr>
        <w:t>продажу</w:t>
      </w:r>
      <w:r>
        <w:rPr>
          <w:rFonts w:ascii="Verdana" w:hAnsi="Verdana"/>
          <w:color w:val="000000"/>
          <w:sz w:val="18"/>
          <w:szCs w:val="18"/>
        </w:rPr>
        <w:t>» и 90 «</w:t>
      </w:r>
      <w:r>
        <w:rPr>
          <w:rStyle w:val="WW8Num3z0"/>
          <w:rFonts w:ascii="Verdana" w:hAnsi="Verdana"/>
          <w:color w:val="4682B4"/>
          <w:sz w:val="18"/>
          <w:szCs w:val="18"/>
        </w:rPr>
        <w:t>Продажи</w:t>
      </w:r>
      <w:r>
        <w:rPr>
          <w:rFonts w:ascii="Verdana" w:hAnsi="Verdana"/>
          <w:color w:val="000000"/>
          <w:sz w:val="18"/>
          <w:szCs w:val="18"/>
        </w:rPr>
        <w:t>».</w:t>
      </w:r>
    </w:p>
    <w:p w14:paraId="2B47323D"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Учет</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производства в горнорудной промышленности ведется на счете 20 «</w:t>
      </w:r>
      <w:r>
        <w:rPr>
          <w:rStyle w:val="WW8Num3z0"/>
          <w:rFonts w:ascii="Verdana" w:hAnsi="Verdana"/>
          <w:color w:val="4682B4"/>
          <w:sz w:val="18"/>
          <w:szCs w:val="18"/>
        </w:rPr>
        <w:t>Основное производство</w:t>
      </w:r>
      <w:r>
        <w:rPr>
          <w:rFonts w:ascii="Verdana" w:hAnsi="Verdana"/>
          <w:color w:val="000000"/>
          <w:sz w:val="18"/>
          <w:szCs w:val="18"/>
        </w:rPr>
        <w:t>» по статьям расходов, приведенным в Методических положениях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Fonts w:ascii="Verdana" w:hAnsi="Verdana"/>
          <w:color w:val="000000"/>
          <w:sz w:val="18"/>
          <w:szCs w:val="18"/>
        </w:rPr>
        <w:t>, формированию и учету затрат на производство и реализацию продукции (работ, услуг) предприятий</w:t>
      </w:r>
      <w:r>
        <w:rPr>
          <w:rStyle w:val="WW8Num2z0"/>
          <w:rFonts w:ascii="Verdana" w:hAnsi="Verdana"/>
          <w:color w:val="000000"/>
          <w:sz w:val="18"/>
          <w:szCs w:val="18"/>
        </w:rPr>
        <w:t> </w:t>
      </w:r>
      <w:r>
        <w:rPr>
          <w:rStyle w:val="WW8Num3z0"/>
          <w:rFonts w:ascii="Verdana" w:hAnsi="Verdana"/>
          <w:color w:val="4682B4"/>
          <w:sz w:val="18"/>
          <w:szCs w:val="18"/>
        </w:rPr>
        <w:t>металлургического</w:t>
      </w:r>
      <w:r>
        <w:rPr>
          <w:rStyle w:val="WW8Num2z0"/>
          <w:rFonts w:ascii="Verdana" w:hAnsi="Verdana"/>
          <w:color w:val="000000"/>
          <w:sz w:val="18"/>
          <w:szCs w:val="18"/>
        </w:rPr>
        <w:t> </w:t>
      </w:r>
      <w:r>
        <w:rPr>
          <w:rFonts w:ascii="Verdana" w:hAnsi="Verdana"/>
          <w:color w:val="000000"/>
          <w:sz w:val="18"/>
          <w:szCs w:val="18"/>
        </w:rPr>
        <w:t>комплекса (утв. Министерством промышленности, науки и технологий</w:t>
      </w:r>
    </w:p>
    <w:p w14:paraId="655F0C33"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России 3 декабря 2001 г.). В составе этих расходов в качестве самостоятельной статьи выделена</w:t>
      </w:r>
      <w:r>
        <w:rPr>
          <w:rStyle w:val="WW8Num2z0"/>
          <w:rFonts w:ascii="Verdana" w:hAnsi="Verdana"/>
          <w:color w:val="000000"/>
          <w:sz w:val="18"/>
          <w:szCs w:val="18"/>
        </w:rPr>
        <w:t> </w:t>
      </w:r>
      <w:r>
        <w:rPr>
          <w:rStyle w:val="WW8Num3z0"/>
          <w:rFonts w:ascii="Verdana" w:hAnsi="Verdana"/>
          <w:color w:val="4682B4"/>
          <w:sz w:val="18"/>
          <w:szCs w:val="18"/>
        </w:rPr>
        <w:t>амортизация</w:t>
      </w:r>
      <w:r>
        <w:rPr>
          <w:rStyle w:val="WW8Num2z0"/>
          <w:rFonts w:ascii="Verdana" w:hAnsi="Verdana"/>
          <w:color w:val="000000"/>
          <w:sz w:val="18"/>
          <w:szCs w:val="18"/>
        </w:rPr>
        <w:t> </w:t>
      </w:r>
      <w:r>
        <w:rPr>
          <w:rFonts w:ascii="Verdana" w:hAnsi="Verdana"/>
          <w:color w:val="000000"/>
          <w:sz w:val="18"/>
          <w:szCs w:val="18"/>
        </w:rPr>
        <w:t>основных средств, что в отличие от других отраслей позволяет их отнести к прямым расходам без выделения косвенным путем.</w:t>
      </w:r>
    </w:p>
    <w:p w14:paraId="0A63E9A8"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Методическими положениями предусмотрено, что</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незавершенного производства при добыче полезных ископаемых определяется исходя из прямых затрат по технологическим процессам: материалы, топливо и энергия на технологические цели,</w:t>
      </w:r>
      <w:r>
        <w:rPr>
          <w:rStyle w:val="WW8Num2z0"/>
          <w:rFonts w:ascii="Verdana" w:hAnsi="Verdana"/>
          <w:color w:val="000000"/>
          <w:sz w:val="18"/>
          <w:szCs w:val="18"/>
        </w:rPr>
        <w:t> </w:t>
      </w:r>
      <w:r>
        <w:rPr>
          <w:rStyle w:val="WW8Num3z0"/>
          <w:rFonts w:ascii="Verdana" w:hAnsi="Verdana"/>
          <w:color w:val="4682B4"/>
          <w:sz w:val="18"/>
          <w:szCs w:val="18"/>
        </w:rPr>
        <w:t>оплата</w:t>
      </w:r>
      <w:r>
        <w:rPr>
          <w:rStyle w:val="WW8Num2z0"/>
          <w:rFonts w:ascii="Verdana" w:hAnsi="Verdana"/>
          <w:color w:val="000000"/>
          <w:sz w:val="18"/>
          <w:szCs w:val="18"/>
        </w:rPr>
        <w:t> </w:t>
      </w:r>
      <w:r>
        <w:rPr>
          <w:rFonts w:ascii="Verdana" w:hAnsi="Verdana"/>
          <w:color w:val="000000"/>
          <w:sz w:val="18"/>
          <w:szCs w:val="18"/>
        </w:rPr>
        <w:t>труда производственных рабочих с</w:t>
      </w:r>
      <w:r>
        <w:rPr>
          <w:rStyle w:val="WW8Num2z0"/>
          <w:rFonts w:ascii="Verdana" w:hAnsi="Verdana"/>
          <w:color w:val="000000"/>
          <w:sz w:val="18"/>
          <w:szCs w:val="18"/>
        </w:rPr>
        <w:t> </w:t>
      </w:r>
      <w:r>
        <w:rPr>
          <w:rStyle w:val="WW8Num3z0"/>
          <w:rFonts w:ascii="Verdana" w:hAnsi="Verdana"/>
          <w:color w:val="4682B4"/>
          <w:sz w:val="18"/>
          <w:szCs w:val="18"/>
        </w:rPr>
        <w:t>отчислениями</w:t>
      </w:r>
      <w:r>
        <w:rPr>
          <w:rStyle w:val="WW8Num2z0"/>
          <w:rFonts w:ascii="Verdana" w:hAnsi="Verdana"/>
          <w:color w:val="000000"/>
          <w:sz w:val="18"/>
          <w:szCs w:val="18"/>
        </w:rPr>
        <w:t> </w:t>
      </w:r>
      <w:r>
        <w:rPr>
          <w:rFonts w:ascii="Verdana" w:hAnsi="Verdana"/>
          <w:color w:val="000000"/>
          <w:sz w:val="18"/>
          <w:szCs w:val="18"/>
        </w:rPr>
        <w:t>на социальное страхование и обеспечение, амортизация основных средств. Остальные расходы (</w:t>
      </w:r>
      <w:r>
        <w:rPr>
          <w:rStyle w:val="WW8Num3z0"/>
          <w:rFonts w:ascii="Verdana" w:hAnsi="Verdana"/>
          <w:color w:val="4682B4"/>
          <w:sz w:val="18"/>
          <w:szCs w:val="18"/>
        </w:rPr>
        <w:t>ремонт</w:t>
      </w:r>
      <w:r>
        <w:rPr>
          <w:rStyle w:val="WW8Num2z0"/>
          <w:rFonts w:ascii="Verdana" w:hAnsi="Verdana"/>
          <w:color w:val="000000"/>
          <w:sz w:val="18"/>
          <w:szCs w:val="18"/>
        </w:rPr>
        <w:t> </w:t>
      </w:r>
      <w:r>
        <w:rPr>
          <w:rFonts w:ascii="Verdana" w:hAnsi="Verdana"/>
          <w:color w:val="000000"/>
          <w:sz w:val="18"/>
          <w:szCs w:val="18"/>
        </w:rPr>
        <w:t>и содержание основных средств; внутренне перемещение материалов,</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и других грузов; расходы по</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Style w:val="WW8Num2z0"/>
          <w:rFonts w:ascii="Verdana" w:hAnsi="Verdana"/>
          <w:color w:val="000000"/>
          <w:sz w:val="18"/>
          <w:szCs w:val="18"/>
        </w:rPr>
        <w:t> </w:t>
      </w:r>
      <w:r>
        <w:rPr>
          <w:rFonts w:ascii="Verdana" w:hAnsi="Verdana"/>
          <w:color w:val="000000"/>
          <w:sz w:val="18"/>
          <w:szCs w:val="18"/>
        </w:rPr>
        <w:t>производства; прочие) как косвенные</w:t>
      </w:r>
      <w:r>
        <w:rPr>
          <w:rStyle w:val="WW8Num2z0"/>
          <w:rFonts w:ascii="Verdana" w:hAnsi="Verdana"/>
          <w:color w:val="000000"/>
          <w:sz w:val="18"/>
          <w:szCs w:val="18"/>
        </w:rPr>
        <w:t> </w:t>
      </w:r>
      <w:r>
        <w:rPr>
          <w:rStyle w:val="WW8Num3z0"/>
          <w:rFonts w:ascii="Verdana" w:hAnsi="Verdana"/>
          <w:color w:val="4682B4"/>
          <w:sz w:val="18"/>
          <w:szCs w:val="18"/>
        </w:rPr>
        <w:t>ежемесячно</w:t>
      </w:r>
      <w:r>
        <w:rPr>
          <w:rStyle w:val="WW8Num2z0"/>
          <w:rFonts w:ascii="Verdana" w:hAnsi="Verdana"/>
          <w:color w:val="000000"/>
          <w:sz w:val="18"/>
          <w:szCs w:val="18"/>
        </w:rPr>
        <w:t> </w:t>
      </w:r>
      <w:r>
        <w:rPr>
          <w:rFonts w:ascii="Verdana" w:hAnsi="Verdana"/>
          <w:color w:val="000000"/>
          <w:sz w:val="18"/>
          <w:szCs w:val="18"/>
        </w:rPr>
        <w:t>включаются в себестоимость законченных объемов работ по тому или иному технологическому процессу горного производства.</w:t>
      </w:r>
    </w:p>
    <w:p w14:paraId="36077F70"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предлагается в</w:t>
      </w:r>
      <w:r>
        <w:rPr>
          <w:rStyle w:val="WW8Num2z0"/>
          <w:rFonts w:ascii="Verdana" w:hAnsi="Verdana"/>
          <w:color w:val="000000"/>
          <w:sz w:val="18"/>
          <w:szCs w:val="18"/>
        </w:rPr>
        <w:t> </w:t>
      </w:r>
      <w:r>
        <w:rPr>
          <w:rStyle w:val="WW8Num3z0"/>
          <w:rFonts w:ascii="Verdana" w:hAnsi="Verdana"/>
          <w:color w:val="4682B4"/>
          <w:sz w:val="18"/>
          <w:szCs w:val="18"/>
        </w:rPr>
        <w:t>калькуляциях</w:t>
      </w:r>
      <w:r>
        <w:rPr>
          <w:rStyle w:val="WW8Num2z0"/>
          <w:rFonts w:ascii="Verdana" w:hAnsi="Verdana"/>
          <w:color w:val="000000"/>
          <w:sz w:val="18"/>
          <w:szCs w:val="18"/>
        </w:rPr>
        <w:t> </w:t>
      </w:r>
      <w:r>
        <w:rPr>
          <w:rFonts w:ascii="Verdana" w:hAnsi="Verdana"/>
          <w:color w:val="000000"/>
          <w:sz w:val="18"/>
          <w:szCs w:val="18"/>
        </w:rPr>
        <w:t>себестоимости работ по технологическим процессам горного производства, полуфабрикатов в последующих</w:t>
      </w:r>
      <w:r>
        <w:rPr>
          <w:rStyle w:val="WW8Num2z0"/>
          <w:rFonts w:ascii="Verdana" w:hAnsi="Verdana"/>
          <w:color w:val="000000"/>
          <w:sz w:val="18"/>
          <w:szCs w:val="18"/>
        </w:rPr>
        <w:t> </w:t>
      </w:r>
      <w:r>
        <w:rPr>
          <w:rStyle w:val="WW8Num3z0"/>
          <w:rFonts w:ascii="Verdana" w:hAnsi="Verdana"/>
          <w:color w:val="4682B4"/>
          <w:sz w:val="18"/>
          <w:szCs w:val="18"/>
        </w:rPr>
        <w:t>переделах</w:t>
      </w:r>
      <w:r>
        <w:rPr>
          <w:rStyle w:val="WW8Num2z0"/>
          <w:rFonts w:ascii="Verdana" w:hAnsi="Verdana"/>
          <w:color w:val="000000"/>
          <w:sz w:val="18"/>
          <w:szCs w:val="18"/>
        </w:rPr>
        <w:t> </w:t>
      </w:r>
      <w:r>
        <w:rPr>
          <w:rFonts w:ascii="Verdana" w:hAnsi="Verdana"/>
          <w:color w:val="000000"/>
          <w:sz w:val="18"/>
          <w:szCs w:val="18"/>
        </w:rPr>
        <w:t>(железистые кварциты, железорудный концентрат и окатыши) и готовой продукции</w:t>
      </w:r>
      <w:r>
        <w:rPr>
          <w:rStyle w:val="WW8Num2z0"/>
          <w:rFonts w:ascii="Verdana" w:hAnsi="Verdana"/>
          <w:color w:val="000000"/>
          <w:sz w:val="18"/>
          <w:szCs w:val="18"/>
        </w:rPr>
        <w:t> </w:t>
      </w:r>
      <w:r>
        <w:rPr>
          <w:rStyle w:val="WW8Num3z0"/>
          <w:rFonts w:ascii="Verdana" w:hAnsi="Verdana"/>
          <w:color w:val="4682B4"/>
          <w:sz w:val="18"/>
          <w:szCs w:val="18"/>
        </w:rPr>
        <w:t>текущие</w:t>
      </w:r>
      <w:r>
        <w:rPr>
          <w:rStyle w:val="WW8Num2z0"/>
          <w:rFonts w:ascii="Verdana" w:hAnsi="Verdana"/>
          <w:color w:val="000000"/>
          <w:sz w:val="18"/>
          <w:szCs w:val="18"/>
        </w:rPr>
        <w:t> </w:t>
      </w:r>
      <w:r>
        <w:rPr>
          <w:rFonts w:ascii="Verdana" w:hAnsi="Verdana"/>
          <w:color w:val="000000"/>
          <w:sz w:val="18"/>
          <w:szCs w:val="18"/>
        </w:rPr>
        <w:t>расходы распределять на прямые и косвенные. Это позволяет использовать такие</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Fonts w:ascii="Verdana" w:hAnsi="Verdana"/>
          <w:color w:val="000000"/>
          <w:sz w:val="18"/>
          <w:szCs w:val="18"/>
        </w:rPr>
        <w:t>:</w:t>
      </w:r>
    </w:p>
    <w:p w14:paraId="58B0C85F"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для сквозного</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и получения полноценных (с учетом косвенных расходов)</w:t>
      </w:r>
      <w:r>
        <w:rPr>
          <w:rStyle w:val="WW8Num2z0"/>
          <w:rFonts w:ascii="Verdana" w:hAnsi="Verdana"/>
          <w:color w:val="000000"/>
          <w:sz w:val="18"/>
          <w:szCs w:val="18"/>
        </w:rPr>
        <w:t> </w:t>
      </w:r>
      <w:r>
        <w:rPr>
          <w:rStyle w:val="WW8Num3z0"/>
          <w:rFonts w:ascii="Verdana" w:hAnsi="Verdana"/>
          <w:color w:val="4682B4"/>
          <w:sz w:val="18"/>
          <w:szCs w:val="18"/>
        </w:rPr>
        <w:t>калькуляций</w:t>
      </w:r>
      <w:r>
        <w:rPr>
          <w:rStyle w:val="WW8Num2z0"/>
          <w:rFonts w:ascii="Verdana" w:hAnsi="Verdana"/>
          <w:color w:val="000000"/>
          <w:sz w:val="18"/>
          <w:szCs w:val="18"/>
        </w:rPr>
        <w:t> </w:t>
      </w:r>
      <w:r>
        <w:rPr>
          <w:rFonts w:ascii="Verdana" w:hAnsi="Verdana"/>
          <w:color w:val="000000"/>
          <w:sz w:val="18"/>
          <w:szCs w:val="18"/>
        </w:rPr>
        <w:t>для технико-экономического анализа и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1103D8CE"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для определения прямых расходов, относящихся к остаткам</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производства, полуфабрикатов, готовой продукции на</w:t>
      </w:r>
      <w:r>
        <w:rPr>
          <w:rStyle w:val="WW8Num2z0"/>
          <w:rFonts w:ascii="Verdana" w:hAnsi="Verdana"/>
          <w:color w:val="000000"/>
          <w:sz w:val="18"/>
          <w:szCs w:val="18"/>
        </w:rPr>
        <w:t> </w:t>
      </w:r>
      <w:r>
        <w:rPr>
          <w:rStyle w:val="WW8Num3z0"/>
          <w:rFonts w:ascii="Verdana" w:hAnsi="Verdana"/>
          <w:color w:val="4682B4"/>
          <w:sz w:val="18"/>
          <w:szCs w:val="18"/>
        </w:rPr>
        <w:t>складе</w:t>
      </w:r>
      <w:r>
        <w:rPr>
          <w:rStyle w:val="WW8Num2z0"/>
          <w:rFonts w:ascii="Verdana" w:hAnsi="Verdana"/>
          <w:color w:val="000000"/>
          <w:sz w:val="18"/>
          <w:szCs w:val="18"/>
        </w:rPr>
        <w:t> </w:t>
      </w:r>
      <w:r>
        <w:rPr>
          <w:rFonts w:ascii="Verdana" w:hAnsi="Verdana"/>
          <w:color w:val="000000"/>
          <w:sz w:val="18"/>
          <w:szCs w:val="18"/>
        </w:rPr>
        <w:t>и товаров отгруженных на конец месяца в соответствии с требованиями главы 25 НК РФ;</w:t>
      </w:r>
    </w:p>
    <w:p w14:paraId="5BA106B7"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для</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косвенных расходов текущего месяца в</w:t>
      </w:r>
      <w:r>
        <w:rPr>
          <w:rStyle w:val="WW8Num2z0"/>
          <w:rFonts w:ascii="Verdana" w:hAnsi="Verdana"/>
          <w:color w:val="000000"/>
          <w:sz w:val="18"/>
          <w:szCs w:val="18"/>
        </w:rPr>
        <w:t> </w:t>
      </w:r>
      <w:r>
        <w:rPr>
          <w:rStyle w:val="WW8Num3z0"/>
          <w:rFonts w:ascii="Verdana" w:hAnsi="Verdana"/>
          <w:color w:val="4682B4"/>
          <w:sz w:val="18"/>
          <w:szCs w:val="18"/>
        </w:rPr>
        <w:t>дебет</w:t>
      </w:r>
      <w:r>
        <w:rPr>
          <w:rStyle w:val="WW8Num2z0"/>
          <w:rFonts w:ascii="Verdana" w:hAnsi="Verdana"/>
          <w:color w:val="000000"/>
          <w:sz w:val="18"/>
          <w:szCs w:val="18"/>
        </w:rPr>
        <w:t> </w:t>
      </w:r>
      <w:r>
        <w:rPr>
          <w:rFonts w:ascii="Verdana" w:hAnsi="Verdana"/>
          <w:color w:val="000000"/>
          <w:sz w:val="18"/>
          <w:szCs w:val="18"/>
        </w:rPr>
        <w:t>счета 90 «</w:t>
      </w:r>
      <w:r>
        <w:rPr>
          <w:rStyle w:val="WW8Num3z0"/>
          <w:rFonts w:ascii="Verdana" w:hAnsi="Verdana"/>
          <w:color w:val="4682B4"/>
          <w:sz w:val="18"/>
          <w:szCs w:val="18"/>
        </w:rPr>
        <w:t>Продажи</w:t>
      </w:r>
      <w:r>
        <w:rPr>
          <w:rFonts w:ascii="Verdana" w:hAnsi="Verdana"/>
          <w:color w:val="000000"/>
          <w:sz w:val="18"/>
          <w:szCs w:val="18"/>
        </w:rPr>
        <w:t>» (субсчет «Себестоимость</w:t>
      </w:r>
      <w:r>
        <w:rPr>
          <w:rStyle w:val="WW8Num2z0"/>
          <w:rFonts w:ascii="Verdana" w:hAnsi="Verdana"/>
          <w:color w:val="000000"/>
          <w:sz w:val="18"/>
          <w:szCs w:val="18"/>
        </w:rPr>
        <w:t> </w:t>
      </w:r>
      <w:r>
        <w:rPr>
          <w:rStyle w:val="WW8Num3z0"/>
          <w:rFonts w:ascii="Verdana" w:hAnsi="Verdana"/>
          <w:color w:val="4682B4"/>
          <w:sz w:val="18"/>
          <w:szCs w:val="18"/>
        </w:rPr>
        <w:t>продаж</w:t>
      </w:r>
      <w:r>
        <w:rPr>
          <w:rFonts w:ascii="Verdana" w:hAnsi="Verdana"/>
          <w:color w:val="000000"/>
          <w:sz w:val="18"/>
          <w:szCs w:val="18"/>
        </w:rPr>
        <w:t>») с кредита счета 20 «</w:t>
      </w:r>
      <w:r>
        <w:rPr>
          <w:rStyle w:val="WW8Num3z0"/>
          <w:rFonts w:ascii="Verdana" w:hAnsi="Verdana"/>
          <w:color w:val="4682B4"/>
          <w:sz w:val="18"/>
          <w:szCs w:val="18"/>
        </w:rPr>
        <w:t>Основное производство</w:t>
      </w:r>
      <w:r>
        <w:rPr>
          <w:rFonts w:ascii="Verdana" w:hAnsi="Verdana"/>
          <w:color w:val="000000"/>
          <w:sz w:val="18"/>
          <w:szCs w:val="18"/>
        </w:rPr>
        <w:t>» одновременно при</w:t>
      </w:r>
      <w:r>
        <w:rPr>
          <w:rStyle w:val="WW8Num2z0"/>
          <w:rFonts w:ascii="Verdana" w:hAnsi="Verdana"/>
          <w:color w:val="000000"/>
          <w:sz w:val="18"/>
          <w:szCs w:val="18"/>
        </w:rPr>
        <w:t> </w:t>
      </w:r>
      <w:r>
        <w:rPr>
          <w:rStyle w:val="WW8Num3z0"/>
          <w:rFonts w:ascii="Verdana" w:hAnsi="Verdana"/>
          <w:color w:val="4682B4"/>
          <w:sz w:val="18"/>
          <w:szCs w:val="18"/>
        </w:rPr>
        <w:t>оприходовании</w:t>
      </w:r>
      <w:r>
        <w:rPr>
          <w:rStyle w:val="WW8Num2z0"/>
          <w:rFonts w:ascii="Verdana" w:hAnsi="Verdana"/>
          <w:color w:val="000000"/>
          <w:sz w:val="18"/>
          <w:szCs w:val="18"/>
        </w:rPr>
        <w:t> </w:t>
      </w:r>
      <w:r>
        <w:rPr>
          <w:rFonts w:ascii="Verdana" w:hAnsi="Verdana"/>
          <w:color w:val="000000"/>
          <w:sz w:val="18"/>
          <w:szCs w:val="18"/>
        </w:rPr>
        <w:t>на счет 43 «</w:t>
      </w:r>
      <w:r>
        <w:rPr>
          <w:rStyle w:val="WW8Num3z0"/>
          <w:rFonts w:ascii="Verdana" w:hAnsi="Verdana"/>
          <w:color w:val="4682B4"/>
          <w:sz w:val="18"/>
          <w:szCs w:val="18"/>
        </w:rPr>
        <w:t>Готовая продукция</w:t>
      </w:r>
      <w:r>
        <w:rPr>
          <w:rFonts w:ascii="Verdana" w:hAnsi="Verdana"/>
          <w:color w:val="000000"/>
          <w:sz w:val="18"/>
          <w:szCs w:val="18"/>
        </w:rPr>
        <w:t>» концентрата, окатышей и горячебрикетированного железа (без учета полуфабрикатов, переданных на последующие</w:t>
      </w:r>
      <w:r>
        <w:rPr>
          <w:rStyle w:val="WW8Num2z0"/>
          <w:rFonts w:ascii="Verdana" w:hAnsi="Verdana"/>
          <w:color w:val="000000"/>
          <w:sz w:val="18"/>
          <w:szCs w:val="18"/>
        </w:rPr>
        <w:t> </w:t>
      </w:r>
      <w:r>
        <w:rPr>
          <w:rStyle w:val="WW8Num3z0"/>
          <w:rFonts w:ascii="Verdana" w:hAnsi="Verdana"/>
          <w:color w:val="4682B4"/>
          <w:sz w:val="18"/>
          <w:szCs w:val="18"/>
        </w:rPr>
        <w:t>переделы</w:t>
      </w:r>
      <w:r>
        <w:rPr>
          <w:rFonts w:ascii="Verdana" w:hAnsi="Verdana"/>
          <w:color w:val="000000"/>
          <w:sz w:val="18"/>
          <w:szCs w:val="18"/>
        </w:rPr>
        <w:t>) и оценке их по прямым расходам.</w:t>
      </w:r>
    </w:p>
    <w:p w14:paraId="4B8B76F1"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такой методике</w:t>
      </w:r>
      <w:r>
        <w:rPr>
          <w:rStyle w:val="WW8Num2z0"/>
          <w:rFonts w:ascii="Verdana" w:hAnsi="Verdana"/>
          <w:color w:val="000000"/>
          <w:sz w:val="18"/>
          <w:szCs w:val="18"/>
        </w:rPr>
        <w:t> </w:t>
      </w:r>
      <w:r>
        <w:rPr>
          <w:rStyle w:val="WW8Num3z0"/>
          <w:rFonts w:ascii="Verdana" w:hAnsi="Verdana"/>
          <w:color w:val="4682B4"/>
          <w:sz w:val="18"/>
          <w:szCs w:val="18"/>
        </w:rPr>
        <w:t>отгрузка</w:t>
      </w:r>
      <w:r>
        <w:rPr>
          <w:rStyle w:val="WW8Num2z0"/>
          <w:rFonts w:ascii="Verdana" w:hAnsi="Verdana"/>
          <w:color w:val="000000"/>
          <w:sz w:val="18"/>
          <w:szCs w:val="18"/>
        </w:rPr>
        <w:t> </w:t>
      </w:r>
      <w:r>
        <w:rPr>
          <w:rFonts w:ascii="Verdana" w:hAnsi="Verdana"/>
          <w:color w:val="000000"/>
          <w:sz w:val="18"/>
          <w:szCs w:val="18"/>
        </w:rPr>
        <w:t>готовой продукции покупателям отражается в оценке по</w:t>
      </w:r>
      <w:r>
        <w:rPr>
          <w:rStyle w:val="WW8Num2z0"/>
          <w:rFonts w:ascii="Verdana" w:hAnsi="Verdana"/>
          <w:color w:val="000000"/>
          <w:sz w:val="18"/>
          <w:szCs w:val="18"/>
        </w:rPr>
        <w:t> </w:t>
      </w:r>
      <w:r>
        <w:rPr>
          <w:rStyle w:val="WW8Num3z0"/>
          <w:rFonts w:ascii="Verdana" w:hAnsi="Verdana"/>
          <w:color w:val="4682B4"/>
          <w:sz w:val="18"/>
          <w:szCs w:val="18"/>
        </w:rPr>
        <w:t>средневзвешенной</w:t>
      </w:r>
      <w:r>
        <w:rPr>
          <w:rStyle w:val="WW8Num2z0"/>
          <w:rFonts w:ascii="Verdana" w:hAnsi="Verdana"/>
          <w:color w:val="000000"/>
          <w:sz w:val="18"/>
          <w:szCs w:val="18"/>
        </w:rPr>
        <w:t> </w:t>
      </w:r>
      <w:r>
        <w:rPr>
          <w:rFonts w:ascii="Verdana" w:hAnsi="Verdana"/>
          <w:color w:val="000000"/>
          <w:sz w:val="18"/>
          <w:szCs w:val="18"/>
        </w:rPr>
        <w:t>себестоимости по прямым расходам исходя из остатка продукции на начало месяца и</w:t>
      </w:r>
      <w:r>
        <w:rPr>
          <w:rStyle w:val="WW8Num2z0"/>
          <w:rFonts w:ascii="Verdana" w:hAnsi="Verdana"/>
          <w:color w:val="000000"/>
          <w:sz w:val="18"/>
          <w:szCs w:val="18"/>
        </w:rPr>
        <w:t> </w:t>
      </w:r>
      <w:r>
        <w:rPr>
          <w:rStyle w:val="WW8Num3z0"/>
          <w:rFonts w:ascii="Verdana" w:hAnsi="Verdana"/>
          <w:color w:val="4682B4"/>
          <w:sz w:val="18"/>
          <w:szCs w:val="18"/>
        </w:rPr>
        <w:t>выпуска</w:t>
      </w:r>
      <w:r>
        <w:rPr>
          <w:rStyle w:val="WW8Num2z0"/>
          <w:rFonts w:ascii="Verdana" w:hAnsi="Verdana"/>
          <w:color w:val="000000"/>
          <w:sz w:val="18"/>
          <w:szCs w:val="18"/>
        </w:rPr>
        <w:t> </w:t>
      </w:r>
      <w:r>
        <w:rPr>
          <w:rFonts w:ascii="Verdana" w:hAnsi="Verdana"/>
          <w:color w:val="000000"/>
          <w:sz w:val="18"/>
          <w:szCs w:val="18"/>
        </w:rPr>
        <w:t>в отчетном месяце.</w:t>
      </w:r>
    </w:p>
    <w:p w14:paraId="405EDAEF"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Для возможности отказа от ведения налогового учета и</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налогооблагаемой прибыли и расчета налога на прибыль в системе бухгалтерского учета в соответствии с требованиями главы 25 НК РФ нами разработан комплекс учетных регистров по отражению постоянных и временных разниц; отложенных налоговых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постоянных и отложенных налоговых обязательств, порядок формирования которых определен Положением по бухгалтерскому учету «</w:t>
      </w:r>
      <w:r>
        <w:rPr>
          <w:rStyle w:val="WW8Num3z0"/>
          <w:rFonts w:ascii="Verdana" w:hAnsi="Verdana"/>
          <w:color w:val="4682B4"/>
          <w:sz w:val="18"/>
          <w:szCs w:val="18"/>
        </w:rPr>
        <w:t>Учет расчетов по налогу на прибыль</w:t>
      </w:r>
      <w:r>
        <w:rPr>
          <w:rFonts w:ascii="Verdana" w:hAnsi="Verdana"/>
          <w:color w:val="000000"/>
          <w:sz w:val="18"/>
          <w:szCs w:val="18"/>
        </w:rPr>
        <w:t>» ПБУ 18/02.</w:t>
      </w:r>
    </w:p>
    <w:p w14:paraId="1201E56F"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этом</w:t>
      </w:r>
      <w:r>
        <w:rPr>
          <w:rStyle w:val="WW8Num2z0"/>
          <w:rFonts w:ascii="Verdana" w:hAnsi="Verdana"/>
          <w:color w:val="000000"/>
          <w:sz w:val="18"/>
          <w:szCs w:val="18"/>
        </w:rPr>
        <w:t> </w:t>
      </w:r>
      <w:r>
        <w:rPr>
          <w:rStyle w:val="WW8Num3z0"/>
          <w:rFonts w:ascii="Verdana" w:hAnsi="Verdana"/>
          <w:color w:val="4682B4"/>
          <w:sz w:val="18"/>
          <w:szCs w:val="18"/>
        </w:rPr>
        <w:t>налогооблагаемая</w:t>
      </w:r>
      <w:r>
        <w:rPr>
          <w:rStyle w:val="WW8Num2z0"/>
          <w:rFonts w:ascii="Verdana" w:hAnsi="Verdana"/>
          <w:color w:val="000000"/>
          <w:sz w:val="18"/>
          <w:szCs w:val="18"/>
        </w:rPr>
        <w:t> </w:t>
      </w:r>
      <w:r>
        <w:rPr>
          <w:rFonts w:ascii="Verdana" w:hAnsi="Verdana"/>
          <w:color w:val="000000"/>
          <w:sz w:val="18"/>
          <w:szCs w:val="18"/>
        </w:rPr>
        <w:t>прибыль формируется на счете 99 «</w:t>
      </w:r>
      <w:r>
        <w:rPr>
          <w:rStyle w:val="WW8Num3z0"/>
          <w:rFonts w:ascii="Verdana" w:hAnsi="Verdana"/>
          <w:color w:val="4682B4"/>
          <w:sz w:val="18"/>
          <w:szCs w:val="18"/>
        </w:rPr>
        <w:t>Прибыли и убытки</w:t>
      </w:r>
      <w:r>
        <w:rPr>
          <w:rFonts w:ascii="Verdana" w:hAnsi="Verdana"/>
          <w:color w:val="000000"/>
          <w:sz w:val="18"/>
          <w:szCs w:val="18"/>
        </w:rPr>
        <w:t xml:space="preserve">», а сумма </w:t>
      </w:r>
      <w:r>
        <w:rPr>
          <w:rFonts w:ascii="Verdana" w:hAnsi="Verdana"/>
          <w:color w:val="000000"/>
          <w:sz w:val="18"/>
          <w:szCs w:val="18"/>
        </w:rPr>
        <w:lastRenderedPageBreak/>
        <w:t>налога на прибыль - по</w:t>
      </w:r>
      <w:r>
        <w:rPr>
          <w:rStyle w:val="WW8Num2z0"/>
          <w:rFonts w:ascii="Verdana" w:hAnsi="Verdana"/>
          <w:color w:val="000000"/>
          <w:sz w:val="18"/>
          <w:szCs w:val="18"/>
        </w:rPr>
        <w:t> </w:t>
      </w:r>
      <w:r>
        <w:rPr>
          <w:rStyle w:val="WW8Num3z0"/>
          <w:rFonts w:ascii="Verdana" w:hAnsi="Verdana"/>
          <w:color w:val="4682B4"/>
          <w:sz w:val="18"/>
          <w:szCs w:val="18"/>
        </w:rPr>
        <w:t>кредиту</w:t>
      </w:r>
      <w:r>
        <w:rPr>
          <w:rStyle w:val="WW8Num2z0"/>
          <w:rFonts w:ascii="Verdana" w:hAnsi="Verdana"/>
          <w:color w:val="000000"/>
          <w:sz w:val="18"/>
          <w:szCs w:val="18"/>
        </w:rPr>
        <w:t> </w:t>
      </w:r>
      <w:r>
        <w:rPr>
          <w:rFonts w:ascii="Verdana" w:hAnsi="Verdana"/>
          <w:color w:val="000000"/>
          <w:sz w:val="18"/>
          <w:szCs w:val="18"/>
        </w:rPr>
        <w:t>счета 68 «</w:t>
      </w:r>
      <w:r>
        <w:rPr>
          <w:rStyle w:val="WW8Num3z0"/>
          <w:rFonts w:ascii="Verdana" w:hAnsi="Verdana"/>
          <w:color w:val="4682B4"/>
          <w:sz w:val="18"/>
          <w:szCs w:val="18"/>
        </w:rPr>
        <w:t>Расчеты по налогам и сборам</w:t>
      </w:r>
      <w:r>
        <w:rPr>
          <w:rFonts w:ascii="Verdana" w:hAnsi="Verdana"/>
          <w:color w:val="000000"/>
          <w:sz w:val="18"/>
          <w:szCs w:val="18"/>
        </w:rPr>
        <w:t>».</w:t>
      </w:r>
    </w:p>
    <w:p w14:paraId="6DCB884C" w14:textId="77777777" w:rsidR="00EC0552" w:rsidRDefault="00EC0552" w:rsidP="00EC055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Анализ содержания форм Декларации по налог на прибыль, листов 0111 и приложений к ним показал, что предусмотренные в них показатели в большей части не имеют отношения к расчету данного налога и носят справоч-но-информационный характер.</w:t>
      </w:r>
    </w:p>
    <w:p w14:paraId="3438B58F" w14:textId="77777777" w:rsidR="00EC0552" w:rsidRDefault="00EC0552" w:rsidP="00EC055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Налоговая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должна быть значительно сокращена и содержать только расчет того или иного налога. Например, доходы от реализации, обла-f гаемые</w:t>
      </w:r>
      <w:r>
        <w:rPr>
          <w:rStyle w:val="WW8Num2z0"/>
          <w:rFonts w:ascii="Verdana" w:hAnsi="Verdana"/>
          <w:color w:val="000000"/>
          <w:sz w:val="18"/>
          <w:szCs w:val="18"/>
        </w:rPr>
        <w:t> </w:t>
      </w:r>
      <w:r>
        <w:rPr>
          <w:rStyle w:val="WW8Num3z0"/>
          <w:rFonts w:ascii="Verdana" w:hAnsi="Verdana"/>
          <w:color w:val="4682B4"/>
          <w:sz w:val="18"/>
          <w:szCs w:val="18"/>
        </w:rPr>
        <w:t>налогом</w:t>
      </w:r>
      <w:r>
        <w:rPr>
          <w:rStyle w:val="WW8Num2z0"/>
          <w:rFonts w:ascii="Verdana" w:hAnsi="Verdana"/>
          <w:color w:val="000000"/>
          <w:sz w:val="18"/>
          <w:szCs w:val="18"/>
        </w:rPr>
        <w:t> </w:t>
      </w:r>
      <w:r>
        <w:rPr>
          <w:rFonts w:ascii="Verdana" w:hAnsi="Verdana"/>
          <w:color w:val="000000"/>
          <w:sz w:val="18"/>
          <w:szCs w:val="18"/>
        </w:rPr>
        <w:t>по ставке 24%, следовало бы отразить по строке 010 , упразднив строки 011-017. Расходы, связанные с производством и реализацией, достаточно указать в одной строке (вместо строк 010-100).</w:t>
      </w:r>
    </w:p>
    <w:p w14:paraId="7E9A02CA" w14:textId="77777777" w:rsidR="00EC0552" w:rsidRDefault="00EC0552" w:rsidP="00EC0552">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Потапова, Ольга Павловна, 2004 год</w:t>
      </w:r>
    </w:p>
    <w:p w14:paraId="756A096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Законодательные акты, инструкции и положения</w:t>
      </w:r>
    </w:p>
    <w:p w14:paraId="7FF77E5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(часть первая)</w:t>
      </w:r>
    </w:p>
    <w:p w14:paraId="54B7E72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Гражданский кодекс Российской Федерации (часть вторая)</w:t>
      </w:r>
    </w:p>
    <w:p w14:paraId="2E2B27D2"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Налоговый кодекс Российской Федерации (часть первая)</w:t>
      </w:r>
    </w:p>
    <w:p w14:paraId="48A371AA"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Налоговый кодекс Российской Федерации (часть вторая)</w:t>
      </w:r>
    </w:p>
    <w:p w14:paraId="414C6072"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Трудовой кодекс Российской Федерации</w:t>
      </w:r>
    </w:p>
    <w:p w14:paraId="2A1CDF8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Закон РФ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 ноября 1996 г. № 129-ФЗ</w:t>
      </w:r>
    </w:p>
    <w:p w14:paraId="30B7863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Закон РФ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от 26 декабря 1995 г. № 208-ФЗ</w:t>
      </w:r>
    </w:p>
    <w:p w14:paraId="0BA5063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Закон РФ «</w:t>
      </w:r>
      <w:r>
        <w:rPr>
          <w:rStyle w:val="WW8Num3z0"/>
          <w:rFonts w:ascii="Verdana" w:hAnsi="Verdana"/>
          <w:color w:val="4682B4"/>
          <w:sz w:val="18"/>
          <w:szCs w:val="18"/>
        </w:rPr>
        <w:t>Об обществах с ограниченной ответственностью</w:t>
      </w:r>
      <w:r>
        <w:rPr>
          <w:rFonts w:ascii="Verdana" w:hAnsi="Verdana"/>
          <w:color w:val="000000"/>
          <w:sz w:val="18"/>
          <w:szCs w:val="18"/>
        </w:rPr>
        <w:t>» от 8 февраля 1998 г. № 14-ФЗ</w:t>
      </w:r>
    </w:p>
    <w:p w14:paraId="54EB0BD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Закон РСФСФ «О предприятиях 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от 25 декабря 1990 г. № 445-1</w:t>
      </w:r>
    </w:p>
    <w:p w14:paraId="583338D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Программа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Утверждена Постановлением Правительства РФ от 6 марта 1998 г. № 283</w:t>
      </w:r>
    </w:p>
    <w:p w14:paraId="401846E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Основные положения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Fonts w:ascii="Verdana" w:hAnsi="Verdana"/>
          <w:color w:val="000000"/>
          <w:sz w:val="18"/>
          <w:szCs w:val="18"/>
        </w:rPr>
        <w:t>, учету и калькулированию себестоимости продукции на промышленных предприятиях. Утверждены</w:t>
      </w:r>
      <w:r>
        <w:rPr>
          <w:rStyle w:val="WW8Num2z0"/>
          <w:rFonts w:ascii="Verdana" w:hAnsi="Verdana"/>
          <w:color w:val="000000"/>
          <w:sz w:val="18"/>
          <w:szCs w:val="18"/>
        </w:rPr>
        <w:t> </w:t>
      </w:r>
      <w:r>
        <w:rPr>
          <w:rStyle w:val="WW8Num3z0"/>
          <w:rFonts w:ascii="Verdana" w:hAnsi="Verdana"/>
          <w:color w:val="4682B4"/>
          <w:sz w:val="18"/>
          <w:szCs w:val="18"/>
        </w:rPr>
        <w:t>Госпланом</w:t>
      </w:r>
      <w:r>
        <w:rPr>
          <w:rStyle w:val="WW8Num2z0"/>
          <w:rFonts w:ascii="Verdana" w:hAnsi="Verdana"/>
          <w:color w:val="000000"/>
          <w:sz w:val="18"/>
          <w:szCs w:val="18"/>
        </w:rPr>
        <w:t> </w:t>
      </w:r>
      <w:r>
        <w:rPr>
          <w:rFonts w:ascii="Verdana" w:hAnsi="Verdana"/>
          <w:color w:val="000000"/>
          <w:sz w:val="18"/>
          <w:szCs w:val="18"/>
        </w:rPr>
        <w:t>СССР, Минфином СССР, Госкомцен</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ЦСУ СССР 20 июля 1970 г.</w:t>
      </w:r>
    </w:p>
    <w:p w14:paraId="7E63F71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Единые нормы</w:t>
      </w:r>
      <w:r>
        <w:rPr>
          <w:rStyle w:val="WW8Num2z0"/>
          <w:rFonts w:ascii="Verdana" w:hAnsi="Verdana"/>
          <w:color w:val="000000"/>
          <w:sz w:val="18"/>
          <w:szCs w:val="18"/>
        </w:rPr>
        <w:t> </w:t>
      </w:r>
      <w:r>
        <w:rPr>
          <w:rStyle w:val="WW8Num3z0"/>
          <w:rFonts w:ascii="Verdana" w:hAnsi="Verdana"/>
          <w:color w:val="4682B4"/>
          <w:sz w:val="18"/>
          <w:szCs w:val="18"/>
        </w:rPr>
        <w:t>амортизационных</w:t>
      </w:r>
      <w:r>
        <w:rPr>
          <w:rStyle w:val="WW8Num2z0"/>
          <w:rFonts w:ascii="Verdana" w:hAnsi="Verdana"/>
          <w:color w:val="000000"/>
          <w:sz w:val="18"/>
          <w:szCs w:val="18"/>
        </w:rPr>
        <w:t> </w:t>
      </w:r>
      <w:r>
        <w:rPr>
          <w:rFonts w:ascii="Verdana" w:hAnsi="Verdana"/>
          <w:color w:val="000000"/>
          <w:sz w:val="18"/>
          <w:szCs w:val="18"/>
        </w:rPr>
        <w:t>отчислений на полное восстановление основных фондов народного хозяйства. Утверждены постановлением Совета Министров СССР от 22 октября 1990 г. № 1072</w:t>
      </w:r>
    </w:p>
    <w:p w14:paraId="5C0BD10D"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Классификация основных средств, включаемых в</w:t>
      </w:r>
      <w:r>
        <w:rPr>
          <w:rStyle w:val="WW8Num2z0"/>
          <w:rFonts w:ascii="Verdana" w:hAnsi="Verdana"/>
          <w:color w:val="000000"/>
          <w:sz w:val="18"/>
          <w:szCs w:val="18"/>
        </w:rPr>
        <w:t> </w:t>
      </w:r>
      <w:r>
        <w:rPr>
          <w:rStyle w:val="WW8Num3z0"/>
          <w:rFonts w:ascii="Verdana" w:hAnsi="Verdana"/>
          <w:color w:val="4682B4"/>
          <w:sz w:val="18"/>
          <w:szCs w:val="18"/>
        </w:rPr>
        <w:t>амортизационные</w:t>
      </w:r>
      <w:r>
        <w:rPr>
          <w:rStyle w:val="WW8Num2z0"/>
          <w:rFonts w:ascii="Verdana" w:hAnsi="Verdana"/>
          <w:color w:val="000000"/>
          <w:sz w:val="18"/>
          <w:szCs w:val="18"/>
        </w:rPr>
        <w:t> </w:t>
      </w:r>
      <w:r>
        <w:rPr>
          <w:rFonts w:ascii="Verdana" w:hAnsi="Verdana"/>
          <w:color w:val="000000"/>
          <w:sz w:val="18"/>
          <w:szCs w:val="18"/>
        </w:rPr>
        <w:t>группы. Утверждена постановлением Правительства РФ от 1 января 2002 г. № 1V</w:t>
      </w:r>
    </w:p>
    <w:p w14:paraId="4C5FBE82"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Концепция развития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отчетности 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Одобрена приказом Минфина РФ от 1 июля 2004 г. № 180</w:t>
      </w:r>
    </w:p>
    <w:p w14:paraId="101C527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Положение по ведению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в Российской Федерации. Утверждено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29 июля 1998 г. № 34н</w:t>
      </w:r>
    </w:p>
    <w:p w14:paraId="2993DBB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План счетов бухгалтерского учета финансово-хозяйственной деятельности организаций и Инструкция по его применению. Утверждены Приказом Минфина РФ от 31 октября 2000 № 94н</w:t>
      </w:r>
    </w:p>
    <w:p w14:paraId="286108CC"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 Утверждено приказом Минфина РФ от 9 декабря 1998 г. № 60н (в ред Приказа Минфина РФ от 30 декабря 1999 г.)</w:t>
      </w:r>
    </w:p>
    <w:p w14:paraId="2D9B439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Положение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 Утверждено приказом Минфина РФ от 6 июля 1999 г. № 43н</w:t>
      </w:r>
    </w:p>
    <w:p w14:paraId="387DBF2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Утверждено приказом Минфина РФ от 9 июня 2001 г№ 44н</w:t>
      </w:r>
    </w:p>
    <w:p w14:paraId="4B1AB18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Утверждено приказом Минфина РФ от 30 марта 2001 г. № 26н (в ред Приказа Минфина РФ от 18 мая 2002 г. №45н)</w:t>
      </w:r>
    </w:p>
    <w:p w14:paraId="5A186B2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Положение по бухгалтерскому учету «События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даты» ПБУ 7/98. Утверждено приказом Минфина РФ от 25 ноября 1998 г. № 56н</w:t>
      </w:r>
    </w:p>
    <w:p w14:paraId="75D336A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Положение по бухгалтерскому учету «Условные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 xml:space="preserve">деятельности» ПБУ </w:t>
      </w:r>
      <w:r>
        <w:rPr>
          <w:rFonts w:ascii="Verdana" w:hAnsi="Verdana"/>
          <w:color w:val="000000"/>
          <w:sz w:val="18"/>
          <w:szCs w:val="18"/>
        </w:rPr>
        <w:lastRenderedPageBreak/>
        <w:t>8/01. Утверждено приказом Минфина РФ от 28 ноября 2001 г. № 96н</w:t>
      </w:r>
    </w:p>
    <w:p w14:paraId="42E4275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Утверждено приказом Минфина РФ от 6 мая 1999 г. № 32н (в ред Приказа Минфина РФ от 30 декабря 1999 г. № 107н)</w:t>
      </w:r>
    </w:p>
    <w:p w14:paraId="45C7094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Утверждено приказом Минфина РФ от 6 мая 1999 г. № ЗЗн (в ред Приказа Минфина РФ от 30 марта 2001 г. № 27н)</w:t>
      </w:r>
    </w:p>
    <w:p w14:paraId="7FBCCC1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14/2000. Утверждено приказом Минфина РФ от 16 октября 2000 г. № 91н</w:t>
      </w:r>
    </w:p>
    <w:p w14:paraId="08EEE85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займов</w:t>
      </w:r>
      <w:r>
        <w:rPr>
          <w:rStyle w:val="WW8Num2z0"/>
          <w:rFonts w:ascii="Verdana" w:hAnsi="Verdana"/>
          <w:color w:val="000000"/>
          <w:sz w:val="18"/>
          <w:szCs w:val="18"/>
        </w:rPr>
        <w:t> </w:t>
      </w:r>
      <w:r>
        <w:rPr>
          <w:rFonts w:ascii="Verdana" w:hAnsi="Verdana"/>
          <w:color w:val="000000"/>
          <w:sz w:val="18"/>
          <w:szCs w:val="18"/>
        </w:rPr>
        <w:t>и кредитов и затрат по их</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Fonts w:ascii="Verdana" w:hAnsi="Verdana"/>
          <w:color w:val="000000"/>
          <w:sz w:val="18"/>
          <w:szCs w:val="18"/>
        </w:rPr>
        <w:t>» ПБУ 15/01. Утверждено приказом Минфина РФ от 2 августа 2001 г. № 60н</w:t>
      </w:r>
    </w:p>
    <w:p w14:paraId="50537AC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Положение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Утверждено приказом Минфина РФ от 19 ноября 2002 г. № 114н</w:t>
      </w:r>
    </w:p>
    <w:p w14:paraId="2D99770A"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Методические указания по бухгалтерскому учету основных средств. Утверждены приказом Минфина РФ от 13 октября 2003 г. № 91н</w:t>
      </w:r>
    </w:p>
    <w:p w14:paraId="73787932"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Методические указания по бухгалтерскому учету материально-производственных запасов. Утверждены приказом Минфина РФ от 28 декабря 2001 г. № 119н (в ред Приказа Минфина РФ от 23 апреля 2002 г. № ЗЗн)</w:t>
      </w:r>
    </w:p>
    <w:p w14:paraId="6FCE66B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Методические рекомендации по применению главы 25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организаций». Утверждены приказом</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РФ от 20 декабря 2002 г. № БГ-3-02/729</w:t>
      </w:r>
    </w:p>
    <w:p w14:paraId="5C46E4D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Инструкция</w:t>
      </w:r>
      <w:r>
        <w:rPr>
          <w:rStyle w:val="WW8Num2z0"/>
          <w:rFonts w:ascii="Verdana" w:hAnsi="Verdana"/>
          <w:color w:val="000000"/>
          <w:sz w:val="18"/>
          <w:szCs w:val="18"/>
        </w:rPr>
        <w:t> </w:t>
      </w:r>
      <w:r>
        <w:rPr>
          <w:rStyle w:val="WW8Num3z0"/>
          <w:rFonts w:ascii="Verdana" w:hAnsi="Verdana"/>
          <w:color w:val="4682B4"/>
          <w:sz w:val="18"/>
          <w:szCs w:val="18"/>
        </w:rPr>
        <w:t>ГНС</w:t>
      </w:r>
      <w:r>
        <w:rPr>
          <w:rStyle w:val="WW8Num2z0"/>
          <w:rFonts w:ascii="Verdana" w:hAnsi="Verdana"/>
          <w:color w:val="000000"/>
          <w:sz w:val="18"/>
          <w:szCs w:val="18"/>
        </w:rPr>
        <w:t> </w:t>
      </w:r>
      <w:r>
        <w:rPr>
          <w:rFonts w:ascii="Verdana" w:hAnsi="Verdana"/>
          <w:color w:val="000000"/>
          <w:sz w:val="18"/>
          <w:szCs w:val="18"/>
        </w:rPr>
        <w:t>РФ от 10 августа 1995 г. №37 «О порядке</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и уплаты в бюджет</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предприятий и организаций»</w:t>
      </w:r>
    </w:p>
    <w:p w14:paraId="26C55FF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Инструкция МНС РФ от 15 июня 2000 г. № 62 «О порядке исчисления и</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в бюджет налога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предприятий и организаций»</w:t>
      </w:r>
    </w:p>
    <w:p w14:paraId="7CFFADD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Методические рекомендации по проверке правильности заполнения приложения № 4 к Инструкции МНС РФ № 62. Утверждены письмом МНС РФ от 15 августа 2001 г. № ВГ-6-02/621</w:t>
      </w:r>
    </w:p>
    <w:p w14:paraId="77BC2D5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Методические рекомендации по применению главы 25 «</w:t>
      </w:r>
      <w:r>
        <w:rPr>
          <w:rStyle w:val="WW8Num3z0"/>
          <w:rFonts w:ascii="Verdana" w:hAnsi="Verdana"/>
          <w:color w:val="4682B4"/>
          <w:sz w:val="18"/>
          <w:szCs w:val="18"/>
        </w:rPr>
        <w:t>Налог на прибыль</w:t>
      </w:r>
      <w:r>
        <w:rPr>
          <w:rFonts w:ascii="Verdana" w:hAnsi="Verdana"/>
          <w:color w:val="000000"/>
          <w:sz w:val="18"/>
          <w:szCs w:val="18"/>
        </w:rPr>
        <w:t>» НК РФ. Утверждены приказом МНС РФ от 26 февраля 2002 г. № БГ-3-02/98</w:t>
      </w:r>
    </w:p>
    <w:p w14:paraId="09259EDC"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Система налогового учета, рекомендованная МНС России для исчисления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в соответствии с нормами главы 25 Налогового кодекса Российской Федерации. // Экономика и жизнь. -2001. -№ 52. -С. 1-18</w:t>
      </w:r>
    </w:p>
    <w:p w14:paraId="034C0F7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Методические рекомендации о порядке формирования показателей бухгалтерской отчетности организации. Утверждены приказом Минфина РФ от 28 июня 2000 г. № 60н</w:t>
      </w:r>
    </w:p>
    <w:p w14:paraId="17F98B17"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Монографии, учебная литература и научные труды</w:t>
      </w:r>
    </w:p>
    <w:p w14:paraId="5B59C2C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Годовая бухгалтерская отчетность</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w:t>
      </w:r>
    </w:p>
    <w:p w14:paraId="1D93345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A.С. Бакаев 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2000. - 238 с.</w:t>
      </w:r>
    </w:p>
    <w:p w14:paraId="334B25AD"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Бухгалтерский учет и анализ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(I-IV тома). Пер. с англ. / Под ред.</w:t>
      </w:r>
    </w:p>
    <w:p w14:paraId="64F1294C"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B.Т.</w:t>
      </w:r>
      <w:r>
        <w:rPr>
          <w:rStyle w:val="WW8Num2z0"/>
          <w:rFonts w:ascii="Verdana" w:hAnsi="Verdana"/>
          <w:color w:val="000000"/>
          <w:sz w:val="18"/>
          <w:szCs w:val="18"/>
        </w:rPr>
        <w:t> </w:t>
      </w:r>
      <w:r>
        <w:rPr>
          <w:rStyle w:val="WW8Num3z0"/>
          <w:rFonts w:ascii="Verdana" w:hAnsi="Verdana"/>
          <w:color w:val="4682B4"/>
          <w:sz w:val="18"/>
          <w:szCs w:val="18"/>
        </w:rPr>
        <w:t>Слабинского</w:t>
      </w:r>
      <w:r>
        <w:rPr>
          <w:rStyle w:val="WW8Num2z0"/>
          <w:rFonts w:ascii="Verdana" w:hAnsi="Verdana"/>
          <w:color w:val="000000"/>
          <w:sz w:val="18"/>
          <w:szCs w:val="18"/>
        </w:rPr>
        <w:t> </w:t>
      </w:r>
      <w:r>
        <w:rPr>
          <w:rFonts w:ascii="Verdana" w:hAnsi="Verdana"/>
          <w:color w:val="000000"/>
          <w:sz w:val="18"/>
          <w:szCs w:val="18"/>
        </w:rPr>
        <w:t>— М.: Металлургия, 1992. -656 с.</w:t>
      </w:r>
    </w:p>
    <w:p w14:paraId="12CA457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Директивы Европейского экономического сообщества и гармонизация стандартов бухгалтерского учета — Белгород: «</w:t>
      </w:r>
      <w:r>
        <w:rPr>
          <w:rStyle w:val="WW8Num3z0"/>
          <w:rFonts w:ascii="Verdana" w:hAnsi="Verdana"/>
          <w:color w:val="4682B4"/>
          <w:sz w:val="18"/>
          <w:szCs w:val="18"/>
        </w:rPr>
        <w:t>Белаудит</w:t>
      </w:r>
      <w:r>
        <w:rPr>
          <w:rFonts w:ascii="Verdana" w:hAnsi="Verdana"/>
          <w:color w:val="000000"/>
          <w:sz w:val="18"/>
          <w:szCs w:val="18"/>
        </w:rPr>
        <w:t>», 1994. —334 с.</w:t>
      </w:r>
    </w:p>
    <w:p w14:paraId="74D6CB0D"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Дорнберг P.M. Международное</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 P.M. Дорнберг. Пер с англ.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1997. -375 с.</w:t>
      </w:r>
    </w:p>
    <w:p w14:paraId="6F38AB1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Качалин</w:t>
      </w:r>
      <w:r>
        <w:rPr>
          <w:rStyle w:val="WW8Num2z0"/>
          <w:rFonts w:ascii="Verdana" w:hAnsi="Verdana"/>
          <w:color w:val="000000"/>
          <w:sz w:val="18"/>
          <w:szCs w:val="18"/>
        </w:rPr>
        <w:t> </w:t>
      </w:r>
      <w:r>
        <w:rPr>
          <w:rFonts w:ascii="Verdana" w:hAnsi="Verdana"/>
          <w:color w:val="000000"/>
          <w:sz w:val="18"/>
          <w:szCs w:val="18"/>
        </w:rPr>
        <w:t>В.В. Финансовый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в соответствии со стандартами GAAP / В.В. Качалин М.: Дело, 1998. -432 с.</w:t>
      </w:r>
    </w:p>
    <w:p w14:paraId="6C090E8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Комментарий (постатейный) к главе 25 Налогового кодекса Российской Федерации «</w:t>
      </w:r>
      <w:r>
        <w:rPr>
          <w:rStyle w:val="WW8Num3z0"/>
          <w:rFonts w:ascii="Verdana" w:hAnsi="Verdana"/>
          <w:color w:val="4682B4"/>
          <w:sz w:val="18"/>
          <w:szCs w:val="18"/>
        </w:rPr>
        <w:t>Налог на прибыль</w:t>
      </w:r>
      <w:r>
        <w:rPr>
          <w:rFonts w:ascii="Verdana" w:hAnsi="Verdana"/>
          <w:color w:val="000000"/>
          <w:sz w:val="18"/>
          <w:szCs w:val="18"/>
        </w:rPr>
        <w:t>» М.: Издательско-консультационная компания «Статус-Кво 97», 2002. -704 с.</w:t>
      </w:r>
    </w:p>
    <w:p w14:paraId="327F94F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Комментарий (постатейный) к главе 25 Налогового кодекса Российской Федерации «</w:t>
      </w:r>
      <w:r>
        <w:rPr>
          <w:rStyle w:val="WW8Num3z0"/>
          <w:rFonts w:ascii="Verdana" w:hAnsi="Verdana"/>
          <w:color w:val="4682B4"/>
          <w:sz w:val="18"/>
          <w:szCs w:val="18"/>
        </w:rPr>
        <w:t>Налог на прибыль</w:t>
      </w:r>
      <w:r>
        <w:rPr>
          <w:rFonts w:ascii="Verdana" w:hAnsi="Verdana"/>
          <w:color w:val="000000"/>
          <w:sz w:val="18"/>
          <w:szCs w:val="18"/>
        </w:rPr>
        <w:t>» / Под ред. И.В. Педченко — М.: Издательско-консультационная компания «Статус-Кво 97», 2003. -816 с.</w:t>
      </w:r>
    </w:p>
    <w:p w14:paraId="63833AB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Комментарий к новому Плану счетов бухгалтерского учета/ Под ред. А.С. Бакаева М.: «ИНБ - БИФА», 2001. -435 с.</w:t>
      </w:r>
    </w:p>
    <w:p w14:paraId="3C70A75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 Н.П.</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М.: ИНФРА-М, 2004. -592 с.</w:t>
      </w:r>
    </w:p>
    <w:p w14:paraId="48D1AB0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50.</w:t>
      </w:r>
      <w:r>
        <w:rPr>
          <w:rStyle w:val="WW8Num2z0"/>
          <w:rFonts w:ascii="Verdana" w:hAnsi="Verdana"/>
          <w:color w:val="000000"/>
          <w:sz w:val="18"/>
          <w:szCs w:val="18"/>
        </w:rPr>
        <w:t> </w:t>
      </w:r>
      <w:r>
        <w:rPr>
          <w:rStyle w:val="WW8Num3z0"/>
          <w:rFonts w:ascii="Verdana" w:hAnsi="Verdana"/>
          <w:color w:val="4682B4"/>
          <w:sz w:val="18"/>
          <w:szCs w:val="18"/>
        </w:rPr>
        <w:t>Лапина</w:t>
      </w:r>
      <w:r>
        <w:rPr>
          <w:rStyle w:val="WW8Num2z0"/>
          <w:rFonts w:ascii="Verdana" w:hAnsi="Verdana"/>
          <w:color w:val="000000"/>
          <w:sz w:val="18"/>
          <w:szCs w:val="18"/>
        </w:rPr>
        <w:t> </w:t>
      </w:r>
      <w:r>
        <w:rPr>
          <w:rFonts w:ascii="Verdana" w:hAnsi="Verdana"/>
          <w:color w:val="000000"/>
          <w:sz w:val="18"/>
          <w:szCs w:val="18"/>
        </w:rPr>
        <w:t>О.Г. Годовой отчет за 2003 год с учетом требований налоговых органов. / О.Г. Лапина М.:</w:t>
      </w:r>
      <w:r>
        <w:rPr>
          <w:rStyle w:val="WW8Num2z0"/>
          <w:rFonts w:ascii="Verdana" w:hAnsi="Verdana"/>
          <w:color w:val="000000"/>
          <w:sz w:val="18"/>
          <w:szCs w:val="18"/>
        </w:rPr>
        <w:t>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Экономика и жизнь</w:t>
      </w:r>
      <w:r>
        <w:rPr>
          <w:rFonts w:ascii="Verdana" w:hAnsi="Verdana"/>
          <w:color w:val="000000"/>
          <w:sz w:val="18"/>
          <w:szCs w:val="18"/>
        </w:rPr>
        <w:t>», 2003. - 784 с.</w:t>
      </w:r>
    </w:p>
    <w:p w14:paraId="2E9AD1E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Международные стандарты финансовой отчетности: Изд. на русском языке М.:</w:t>
      </w:r>
      <w:r>
        <w:rPr>
          <w:rStyle w:val="WW8Num2z0"/>
          <w:rFonts w:ascii="Verdana" w:hAnsi="Verdana"/>
          <w:color w:val="000000"/>
          <w:sz w:val="18"/>
          <w:szCs w:val="18"/>
        </w:rPr>
        <w:t> </w:t>
      </w:r>
      <w:r>
        <w:rPr>
          <w:rStyle w:val="WW8Num3z0"/>
          <w:rFonts w:ascii="Verdana" w:hAnsi="Verdana"/>
          <w:color w:val="4682B4"/>
          <w:sz w:val="18"/>
          <w:szCs w:val="18"/>
        </w:rPr>
        <w:t>Аскери</w:t>
      </w:r>
      <w:r>
        <w:rPr>
          <w:rStyle w:val="WW8Num2z0"/>
          <w:rFonts w:ascii="Verdana" w:hAnsi="Verdana"/>
          <w:color w:val="000000"/>
          <w:sz w:val="18"/>
          <w:szCs w:val="18"/>
        </w:rPr>
        <w:t> </w:t>
      </w:r>
      <w:r>
        <w:rPr>
          <w:rFonts w:ascii="Verdana" w:hAnsi="Verdana"/>
          <w:color w:val="000000"/>
          <w:sz w:val="18"/>
          <w:szCs w:val="18"/>
        </w:rPr>
        <w:t>- АССА, 1998. -890 с.</w:t>
      </w:r>
    </w:p>
    <w:p w14:paraId="04738B2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 Под ред. Д.Г. Черника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2000. -544 с.</w:t>
      </w:r>
    </w:p>
    <w:p w14:paraId="5FACF5E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Налоги и налогообложение / Под ред. И.Г. Русаковой и В.А. Кашина — М.: ЮНИТИ, 2000. -495 с.</w:t>
      </w:r>
    </w:p>
    <w:p w14:paraId="0963AB3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и др. Принципы бухгалтерского учета / Б. Нидлз, X. Андерсон,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Fonts w:ascii="Verdana" w:hAnsi="Verdana"/>
          <w:color w:val="000000"/>
          <w:sz w:val="18"/>
          <w:szCs w:val="18"/>
        </w:rPr>
        <w:t>: Пер. с англ. / Под ред Я.В. Соколова — М.: Финансы и статистика, 2002. -496 с.</w:t>
      </w:r>
    </w:p>
    <w:p w14:paraId="4FAC2B3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Бухгалтерский и налоговый учет доходов и расходов / В.Д.</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P.J1. Сабанин СПб.: Питер, 2003. -256 с.</w:t>
      </w:r>
    </w:p>
    <w:p w14:paraId="1B025C02"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Комментарий к международным стандартам финансовой отчетности / В.Ф.</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М.: Аскери, 1999. -352 с.</w:t>
      </w:r>
    </w:p>
    <w:p w14:paraId="449084B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Реформа бухгалтерского учета. Российские и международные стандарты. Практика применения. /</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Палий В.Ф., Ремизов Н.А. и др. М.: Книжный мир, 1998. -98 с.</w:t>
      </w:r>
    </w:p>
    <w:p w14:paraId="773FCE4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Слабинская</w:t>
      </w:r>
      <w:r>
        <w:rPr>
          <w:rStyle w:val="WW8Num2z0"/>
          <w:rFonts w:ascii="Verdana" w:hAnsi="Verdana"/>
          <w:color w:val="000000"/>
          <w:sz w:val="18"/>
          <w:szCs w:val="18"/>
        </w:rPr>
        <w:t> </w:t>
      </w:r>
      <w:r>
        <w:rPr>
          <w:rFonts w:ascii="Verdana" w:hAnsi="Verdana"/>
          <w:color w:val="000000"/>
          <w:sz w:val="18"/>
          <w:szCs w:val="18"/>
        </w:rPr>
        <w:t>И.А. Переход на новый План счетов бухгалтерского учета / И.А.</w:t>
      </w:r>
      <w:r>
        <w:rPr>
          <w:rStyle w:val="WW8Num2z0"/>
          <w:rFonts w:ascii="Verdana" w:hAnsi="Verdana"/>
          <w:color w:val="000000"/>
          <w:sz w:val="18"/>
          <w:szCs w:val="18"/>
        </w:rPr>
        <w:t> </w:t>
      </w:r>
      <w:r>
        <w:rPr>
          <w:rStyle w:val="WW8Num3z0"/>
          <w:rFonts w:ascii="Verdana" w:hAnsi="Verdana"/>
          <w:color w:val="4682B4"/>
          <w:sz w:val="18"/>
          <w:szCs w:val="18"/>
        </w:rPr>
        <w:t>Слабинская</w:t>
      </w:r>
      <w:r>
        <w:rPr>
          <w:rStyle w:val="WW8Num2z0"/>
          <w:rFonts w:ascii="Verdana" w:hAnsi="Verdana"/>
          <w:color w:val="000000"/>
          <w:sz w:val="18"/>
          <w:szCs w:val="18"/>
        </w:rPr>
        <w:t> </w:t>
      </w:r>
      <w:r>
        <w:rPr>
          <w:rFonts w:ascii="Verdana" w:hAnsi="Verdana"/>
          <w:color w:val="000000"/>
          <w:sz w:val="18"/>
          <w:szCs w:val="18"/>
        </w:rPr>
        <w:t>Белгород: Изд-во «</w:t>
      </w:r>
      <w:r>
        <w:rPr>
          <w:rStyle w:val="WW8Num3z0"/>
          <w:rFonts w:ascii="Verdana" w:hAnsi="Verdana"/>
          <w:color w:val="4682B4"/>
          <w:sz w:val="18"/>
          <w:szCs w:val="18"/>
        </w:rPr>
        <w:t>Белаудит</w:t>
      </w:r>
      <w:r>
        <w:rPr>
          <w:rFonts w:ascii="Verdana" w:hAnsi="Verdana"/>
          <w:color w:val="000000"/>
          <w:sz w:val="18"/>
          <w:szCs w:val="18"/>
        </w:rPr>
        <w:t>», 2001. -50 с.</w:t>
      </w:r>
    </w:p>
    <w:p w14:paraId="65D927F2"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Слабинская</w:t>
      </w:r>
      <w:r>
        <w:rPr>
          <w:rStyle w:val="WW8Num2z0"/>
          <w:rFonts w:ascii="Verdana" w:hAnsi="Verdana"/>
          <w:color w:val="000000"/>
          <w:sz w:val="18"/>
          <w:szCs w:val="18"/>
        </w:rPr>
        <w:t> </w:t>
      </w:r>
      <w:r>
        <w:rPr>
          <w:rFonts w:ascii="Verdana" w:hAnsi="Verdana"/>
          <w:color w:val="000000"/>
          <w:sz w:val="18"/>
          <w:szCs w:val="18"/>
        </w:rPr>
        <w:t>И.А. Проблемы бухгалтерского и налогового учета в России / И.А. Слабинская Белгород: Изд-во «</w:t>
      </w:r>
      <w:r>
        <w:rPr>
          <w:rStyle w:val="WW8Num3z0"/>
          <w:rFonts w:ascii="Verdana" w:hAnsi="Verdana"/>
          <w:color w:val="4682B4"/>
          <w:sz w:val="18"/>
          <w:szCs w:val="18"/>
        </w:rPr>
        <w:t>Белаудит</w:t>
      </w:r>
      <w:r>
        <w:rPr>
          <w:rFonts w:ascii="Verdana" w:hAnsi="Verdana"/>
          <w:color w:val="000000"/>
          <w:sz w:val="18"/>
          <w:szCs w:val="18"/>
        </w:rPr>
        <w:t>», 2001. —226 с.</w:t>
      </w:r>
    </w:p>
    <w:p w14:paraId="56DE6AE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Слабинская</w:t>
      </w:r>
      <w:r>
        <w:rPr>
          <w:rStyle w:val="WW8Num2z0"/>
          <w:rFonts w:ascii="Verdana" w:hAnsi="Verdana"/>
          <w:color w:val="000000"/>
          <w:sz w:val="18"/>
          <w:szCs w:val="18"/>
        </w:rPr>
        <w:t> </w:t>
      </w:r>
      <w:r>
        <w:rPr>
          <w:rFonts w:ascii="Verdana" w:hAnsi="Verdana"/>
          <w:color w:val="000000"/>
          <w:sz w:val="18"/>
          <w:szCs w:val="18"/>
        </w:rPr>
        <w:t>И.А. Интеграция бухгалтерского и налогового учета / И.А. Слабинская Белгород: Изд-во «</w:t>
      </w:r>
      <w:r>
        <w:rPr>
          <w:rStyle w:val="WW8Num3z0"/>
          <w:rFonts w:ascii="Verdana" w:hAnsi="Verdana"/>
          <w:color w:val="4682B4"/>
          <w:sz w:val="18"/>
          <w:szCs w:val="18"/>
        </w:rPr>
        <w:t>Кооперативное</w:t>
      </w:r>
      <w:r>
        <w:rPr>
          <w:rStyle w:val="WW8Num2z0"/>
          <w:rFonts w:ascii="Verdana" w:hAnsi="Verdana"/>
          <w:color w:val="000000"/>
          <w:sz w:val="18"/>
          <w:szCs w:val="18"/>
        </w:rPr>
        <w:t> </w:t>
      </w:r>
      <w:r>
        <w:rPr>
          <w:rFonts w:ascii="Verdana" w:hAnsi="Verdana"/>
          <w:color w:val="000000"/>
          <w:sz w:val="18"/>
          <w:szCs w:val="18"/>
        </w:rPr>
        <w:t>образование», 2002. -334 с.</w:t>
      </w:r>
    </w:p>
    <w:p w14:paraId="2DB8AAD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Слабинская</w:t>
      </w:r>
      <w:r>
        <w:rPr>
          <w:rStyle w:val="WW8Num2z0"/>
          <w:rFonts w:ascii="Verdana" w:hAnsi="Verdana"/>
          <w:color w:val="000000"/>
          <w:sz w:val="18"/>
          <w:szCs w:val="18"/>
        </w:rPr>
        <w:t> </w:t>
      </w:r>
      <w:r>
        <w:rPr>
          <w:rFonts w:ascii="Verdana" w:hAnsi="Verdana"/>
          <w:color w:val="000000"/>
          <w:sz w:val="18"/>
          <w:szCs w:val="18"/>
        </w:rPr>
        <w:t>И.А. Бухгалтерский учет и Налоговый кодекс РФ / И.А. Слабинская —М.: Изд-во Всероссийского заочного финансово-экономического института (</w:t>
      </w:r>
      <w:r>
        <w:rPr>
          <w:rStyle w:val="WW8Num3z0"/>
          <w:rFonts w:ascii="Verdana" w:hAnsi="Verdana"/>
          <w:color w:val="4682B4"/>
          <w:sz w:val="18"/>
          <w:szCs w:val="18"/>
        </w:rPr>
        <w:t>ВЗФЭИ</w:t>
      </w:r>
      <w:r>
        <w:rPr>
          <w:rFonts w:ascii="Verdana" w:hAnsi="Verdana"/>
          <w:color w:val="000000"/>
          <w:sz w:val="18"/>
          <w:szCs w:val="18"/>
        </w:rPr>
        <w:t>), 2002. -401 с.</w:t>
      </w:r>
    </w:p>
    <w:p w14:paraId="207DC78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Слабинская</w:t>
      </w:r>
      <w:r>
        <w:rPr>
          <w:rStyle w:val="WW8Num2z0"/>
          <w:rFonts w:ascii="Verdana" w:hAnsi="Verdana"/>
          <w:color w:val="000000"/>
          <w:sz w:val="18"/>
          <w:szCs w:val="18"/>
        </w:rPr>
        <w:t> </w:t>
      </w:r>
      <w:r>
        <w:rPr>
          <w:rFonts w:ascii="Verdana" w:hAnsi="Verdana"/>
          <w:color w:val="000000"/>
          <w:sz w:val="18"/>
          <w:szCs w:val="18"/>
        </w:rPr>
        <w:t>И.А. Методология и организация учета</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в системе бухгалтерского учета / И.А. Слабинская —М.: Экономисть, 2003. -298 с.</w:t>
      </w:r>
    </w:p>
    <w:p w14:paraId="145D4BD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Справочник корреспонденции счетов бухгалтерского учета / А.С.</w:t>
      </w:r>
      <w:r>
        <w:rPr>
          <w:rStyle w:val="WW8Num2z0"/>
          <w:rFonts w:ascii="Verdana" w:hAnsi="Verdana"/>
          <w:color w:val="000000"/>
          <w:sz w:val="18"/>
          <w:szCs w:val="18"/>
        </w:rPr>
        <w:t> </w:t>
      </w:r>
      <w:r>
        <w:rPr>
          <w:rStyle w:val="WW8Num3z0"/>
          <w:rFonts w:ascii="Verdana" w:hAnsi="Verdana"/>
          <w:color w:val="4682B4"/>
          <w:sz w:val="18"/>
          <w:szCs w:val="18"/>
        </w:rPr>
        <w:t>Бакаев</w:t>
      </w:r>
      <w:r>
        <w:rPr>
          <w:rFonts w:ascii="Verdana" w:hAnsi="Verdana"/>
          <w:color w:val="000000"/>
          <w:sz w:val="18"/>
          <w:szCs w:val="18"/>
        </w:rPr>
        <w:t>, Е.А. Мизиковский, Н.И. Никольский, О.М.</w:t>
      </w:r>
      <w:r>
        <w:rPr>
          <w:rStyle w:val="WW8Num2z0"/>
          <w:rFonts w:ascii="Verdana" w:hAnsi="Verdana"/>
          <w:color w:val="000000"/>
          <w:sz w:val="18"/>
          <w:szCs w:val="18"/>
        </w:rPr>
        <w:t> </w:t>
      </w:r>
      <w:r>
        <w:rPr>
          <w:rStyle w:val="WW8Num3z0"/>
          <w:rFonts w:ascii="Verdana" w:hAnsi="Verdana"/>
          <w:color w:val="4682B4"/>
          <w:sz w:val="18"/>
          <w:szCs w:val="18"/>
        </w:rPr>
        <w:t>Островский</w:t>
      </w:r>
      <w:r>
        <w:rPr>
          <w:rFonts w:ascii="Verdana" w:hAnsi="Verdana"/>
          <w:color w:val="000000"/>
          <w:sz w:val="18"/>
          <w:szCs w:val="18"/>
        </w:rPr>
        <w:t>, Т.А. Шнайдерман, Л.З. Шнейдман М.: «ИПБ-БИНФА», 2002. - 192 с.</w:t>
      </w:r>
    </w:p>
    <w:p w14:paraId="5A32FB8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Бухгалтерский учет: управленческий аспект: / Ч.Т.</w:t>
      </w:r>
      <w:r>
        <w:rPr>
          <w:rStyle w:val="WW8Num2z0"/>
          <w:rFonts w:ascii="Verdana" w:hAnsi="Verdana"/>
          <w:color w:val="000000"/>
          <w:sz w:val="18"/>
          <w:szCs w:val="18"/>
        </w:rPr>
        <w:t> </w:t>
      </w:r>
      <w:r>
        <w:rPr>
          <w:rStyle w:val="WW8Num3z0"/>
          <w:rFonts w:ascii="Verdana" w:hAnsi="Verdana"/>
          <w:color w:val="4682B4"/>
          <w:sz w:val="18"/>
          <w:szCs w:val="18"/>
        </w:rPr>
        <w:t>Хорнгрен</w:t>
      </w:r>
      <w:r>
        <w:rPr>
          <w:rFonts w:ascii="Verdana" w:hAnsi="Verdana"/>
          <w:color w:val="000000"/>
          <w:sz w:val="18"/>
          <w:szCs w:val="18"/>
        </w:rPr>
        <w:t>, Дж. Фостер. Пер. с англ. / Под ред Я.В. Соколова — М.: Финансы и статистика, 2002. -416 с.</w:t>
      </w:r>
    </w:p>
    <w:p w14:paraId="70E8390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Шнайдерман</w:t>
      </w:r>
      <w:r>
        <w:rPr>
          <w:rStyle w:val="WW8Num2z0"/>
          <w:rFonts w:ascii="Verdana" w:hAnsi="Verdana"/>
          <w:color w:val="000000"/>
          <w:sz w:val="18"/>
          <w:szCs w:val="18"/>
        </w:rPr>
        <w:t> </w:t>
      </w:r>
      <w:r>
        <w:rPr>
          <w:rFonts w:ascii="Verdana" w:hAnsi="Verdana"/>
          <w:color w:val="000000"/>
          <w:sz w:val="18"/>
          <w:szCs w:val="18"/>
        </w:rPr>
        <w:t>Т.А. Состав и учет затрат, включаемых в</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Fonts w:ascii="Verdana" w:hAnsi="Verdana"/>
          <w:color w:val="000000"/>
          <w:sz w:val="18"/>
          <w:szCs w:val="18"/>
        </w:rPr>
        <w:t>: отраслевые особенности, налогообложение / Т.А.</w:t>
      </w:r>
      <w:r>
        <w:rPr>
          <w:rStyle w:val="WW8Num2z0"/>
          <w:rFonts w:ascii="Verdana" w:hAnsi="Verdana"/>
          <w:color w:val="000000"/>
          <w:sz w:val="18"/>
          <w:szCs w:val="18"/>
        </w:rPr>
        <w:t> </w:t>
      </w:r>
      <w:r>
        <w:rPr>
          <w:rStyle w:val="WW8Num3z0"/>
          <w:rFonts w:ascii="Verdana" w:hAnsi="Verdana"/>
          <w:color w:val="4682B4"/>
          <w:sz w:val="18"/>
          <w:szCs w:val="18"/>
        </w:rPr>
        <w:t>Шнайдерман</w:t>
      </w:r>
      <w:r>
        <w:rPr>
          <w:rStyle w:val="WW8Num2z0"/>
          <w:rFonts w:ascii="Verdana" w:hAnsi="Verdana"/>
          <w:color w:val="000000"/>
          <w:sz w:val="18"/>
          <w:szCs w:val="18"/>
        </w:rPr>
        <w:t> </w:t>
      </w:r>
      <w:r>
        <w:rPr>
          <w:rFonts w:ascii="Verdana" w:hAnsi="Verdana"/>
          <w:color w:val="000000"/>
          <w:sz w:val="18"/>
          <w:szCs w:val="18"/>
        </w:rPr>
        <w:t>М.: Международный центр финансово-экономического развития, 1997. -208 с.</w:t>
      </w:r>
    </w:p>
    <w:p w14:paraId="17E03987"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JI.3. Рекомендации по переходу на новый План счетов / JI.3. Шнейдман М.: Бухгалтерский учет, 2001.-96 с.</w:t>
      </w:r>
    </w:p>
    <w:p w14:paraId="100BB94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Статьи в периодических изданиях</w:t>
      </w:r>
    </w:p>
    <w:p w14:paraId="2CCE917C"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Аккерман. Налог на прибыль: перемены к лучшему / Аккерман //</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приложение. -2003. -№ 52. -С. 13-15</w:t>
      </w:r>
    </w:p>
    <w:p w14:paraId="0BB0159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Азарян Р. Одна система для всех / Р. Азарян, А. Ерицян // Экономика и жизнь. -2002. -№ 9. -С.5-8</w:t>
      </w:r>
    </w:p>
    <w:p w14:paraId="7D392FF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А.Н. Формирование стоимости основных средств и нематериальных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в бухгалтерском и налоговом учете / А.Н. Алексеева // Российский налоговый курьер. -2002. -№ 1. -С.54-65</w:t>
      </w:r>
    </w:p>
    <w:p w14:paraId="15F34A4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Аналитические регистры налогового учета. // Учет. Налоги. Право. -2002. -№ 2. -С. 1-9</w:t>
      </w:r>
    </w:p>
    <w:p w14:paraId="3175CE1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Аристархова</w:t>
      </w:r>
      <w:r>
        <w:rPr>
          <w:rStyle w:val="WW8Num2z0"/>
          <w:rFonts w:ascii="Verdana" w:hAnsi="Verdana"/>
          <w:color w:val="000000"/>
          <w:sz w:val="18"/>
          <w:szCs w:val="18"/>
        </w:rPr>
        <w:t> </w:t>
      </w:r>
      <w:r>
        <w:rPr>
          <w:rFonts w:ascii="Verdana" w:hAnsi="Verdana"/>
          <w:color w:val="000000"/>
          <w:sz w:val="18"/>
          <w:szCs w:val="18"/>
        </w:rPr>
        <w:t>Н.О. Сделать налоговое законодательство более простым и понятным / Н.О. Аристархова // Российский налоговый курьер. -2002.-№ 17.-С.6-8</w:t>
      </w:r>
    </w:p>
    <w:p w14:paraId="0F6F9CE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Арутюнова O.JI. Как</w:t>
      </w:r>
      <w:r>
        <w:rPr>
          <w:rStyle w:val="WW8Num2z0"/>
          <w:rFonts w:ascii="Verdana" w:hAnsi="Verdana"/>
          <w:color w:val="000000"/>
          <w:sz w:val="18"/>
          <w:szCs w:val="18"/>
        </w:rPr>
        <w:t> </w:t>
      </w:r>
      <w:r>
        <w:rPr>
          <w:rStyle w:val="WW8Num3z0"/>
          <w:rFonts w:ascii="Verdana" w:hAnsi="Verdana"/>
          <w:color w:val="4682B4"/>
          <w:sz w:val="18"/>
          <w:szCs w:val="18"/>
        </w:rPr>
        <w:t>сэкономить</w:t>
      </w:r>
      <w:r>
        <w:rPr>
          <w:rStyle w:val="WW8Num2z0"/>
          <w:rFonts w:ascii="Verdana" w:hAnsi="Verdana"/>
          <w:color w:val="000000"/>
          <w:sz w:val="18"/>
          <w:szCs w:val="18"/>
        </w:rPr>
        <w:t> </w:t>
      </w:r>
      <w:r>
        <w:rPr>
          <w:rFonts w:ascii="Verdana" w:hAnsi="Verdana"/>
          <w:color w:val="000000"/>
          <w:sz w:val="18"/>
          <w:szCs w:val="18"/>
        </w:rPr>
        <w:t>время на налоговом учете / O.JI. Арутюнова // Российский налоговый курьер. -2003.-№ 6. С.72-74</w:t>
      </w:r>
    </w:p>
    <w:p w14:paraId="47E2EFE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Налоговый кодекс отменяет бухгалтерский учет!? / А.С. Бакаев // Российский налоговый курьер. -2001. -№ 9. -С. 15</w:t>
      </w:r>
    </w:p>
    <w:p w14:paraId="681A74A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Разошлись как в море корабли. / А.С. Бакаев // Экономика и жизнь. -2001. -№ 37. -С.2-5</w:t>
      </w:r>
    </w:p>
    <w:p w14:paraId="59F99DD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76.</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Бухгалтерский учет в 2002 г. / А.С. Бакаев // Финансовая газета. -2002. -№ 3. -С.4</w:t>
      </w:r>
    </w:p>
    <w:p w14:paraId="5829B21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Некоторые вопросы учета основных средств / А.С. Бакаев // Бухгалтерский учет. -2002. -№ 3. -С.6-8</w:t>
      </w:r>
    </w:p>
    <w:p w14:paraId="52A162BC"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О налоговом учете и базе исчисления данных для налога на прибыль / А.С. Бакаев // Бухгалтерский учет. -2002. -№ 13. -С.59-61</w:t>
      </w:r>
    </w:p>
    <w:p w14:paraId="1455AC5A"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Вести бухгалтерский учет и возмущаться? / А.С. Бакаев // Российский налоговый курьер. -2002. -№ 15. -С.8-9</w:t>
      </w:r>
    </w:p>
    <w:p w14:paraId="35C1BB4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Из 25-й главы НК РФ надо исключить статьи о налоговом учете / А.С. Бакаев // Российский налоговый курьер. -2003. -№ 8. -С.8-10</w:t>
      </w:r>
    </w:p>
    <w:p w14:paraId="643B8B8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Банина Ю. Как победить налоговый учет? / Ю. Банина// Российский налоговый курьер. -2002. -№ 5. -С.80</w:t>
      </w:r>
    </w:p>
    <w:p w14:paraId="5B64C55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Как работать с новым Планом счетов / П.С. Безруких // Библиотека журнала «</w:t>
      </w:r>
      <w:r>
        <w:rPr>
          <w:rStyle w:val="WW8Num3z0"/>
          <w:rFonts w:ascii="Verdana" w:hAnsi="Verdana"/>
          <w:color w:val="4682B4"/>
          <w:sz w:val="18"/>
          <w:szCs w:val="18"/>
        </w:rPr>
        <w:t>Бухгалтерский учет</w:t>
      </w:r>
      <w:r>
        <w:rPr>
          <w:rFonts w:ascii="Verdana" w:hAnsi="Verdana"/>
          <w:color w:val="000000"/>
          <w:sz w:val="18"/>
          <w:szCs w:val="18"/>
        </w:rPr>
        <w:t>». 2001.</w:t>
      </w:r>
    </w:p>
    <w:p w14:paraId="43F3416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Блок</w:t>
      </w:r>
      <w:r>
        <w:rPr>
          <w:rStyle w:val="WW8Num2z0"/>
          <w:rFonts w:ascii="Verdana" w:hAnsi="Verdana"/>
          <w:color w:val="000000"/>
          <w:sz w:val="18"/>
          <w:szCs w:val="18"/>
        </w:rPr>
        <w:t> </w:t>
      </w:r>
      <w:r>
        <w:rPr>
          <w:rFonts w:ascii="Verdana" w:hAnsi="Verdana"/>
          <w:color w:val="000000"/>
          <w:sz w:val="18"/>
          <w:szCs w:val="18"/>
        </w:rPr>
        <w:t>А.Ю. О налоговом учете / А.Ю. Блок // Налоговый вестник. —2002. -№ 4.-С.117-123</w:t>
      </w:r>
    </w:p>
    <w:p w14:paraId="6621832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Блок</w:t>
      </w:r>
      <w:r>
        <w:rPr>
          <w:rStyle w:val="WW8Num2z0"/>
          <w:rFonts w:ascii="Verdana" w:hAnsi="Verdana"/>
          <w:color w:val="000000"/>
          <w:sz w:val="18"/>
          <w:szCs w:val="18"/>
        </w:rPr>
        <w:t> </w:t>
      </w:r>
      <w:r>
        <w:rPr>
          <w:rFonts w:ascii="Verdana" w:hAnsi="Verdana"/>
          <w:color w:val="000000"/>
          <w:sz w:val="18"/>
          <w:szCs w:val="18"/>
        </w:rPr>
        <w:t>А.Ю. О налоговом учете / А.Ю. Блок // Налоговый вестник. —2002. -№ 5. С.123-127</w:t>
      </w:r>
    </w:p>
    <w:p w14:paraId="2EB174D7"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Бреславцева</w:t>
      </w:r>
      <w:r>
        <w:rPr>
          <w:rStyle w:val="WW8Num2z0"/>
          <w:rFonts w:ascii="Verdana" w:hAnsi="Verdana"/>
          <w:color w:val="000000"/>
          <w:sz w:val="18"/>
          <w:szCs w:val="18"/>
        </w:rPr>
        <w:t> </w:t>
      </w:r>
      <w:r>
        <w:rPr>
          <w:rFonts w:ascii="Verdana" w:hAnsi="Verdana"/>
          <w:color w:val="000000"/>
          <w:sz w:val="18"/>
          <w:szCs w:val="18"/>
        </w:rPr>
        <w:t>Н.А. Учет затрат на предприятиях</w:t>
      </w:r>
      <w:r>
        <w:rPr>
          <w:rStyle w:val="WW8Num2z0"/>
          <w:rFonts w:ascii="Verdana" w:hAnsi="Verdana"/>
          <w:color w:val="000000"/>
          <w:sz w:val="18"/>
          <w:szCs w:val="18"/>
        </w:rPr>
        <w:t> </w:t>
      </w:r>
      <w:r>
        <w:rPr>
          <w:rStyle w:val="WW8Num3z0"/>
          <w:rFonts w:ascii="Verdana" w:hAnsi="Verdana"/>
          <w:color w:val="4682B4"/>
          <w:sz w:val="18"/>
          <w:szCs w:val="18"/>
        </w:rPr>
        <w:t>пассажирского</w:t>
      </w:r>
      <w:r>
        <w:rPr>
          <w:rStyle w:val="WW8Num2z0"/>
          <w:rFonts w:ascii="Verdana" w:hAnsi="Verdana"/>
          <w:color w:val="000000"/>
          <w:sz w:val="18"/>
          <w:szCs w:val="18"/>
        </w:rPr>
        <w:t> </w:t>
      </w:r>
      <w:r>
        <w:rPr>
          <w:rFonts w:ascii="Verdana" w:hAnsi="Verdana"/>
          <w:color w:val="000000"/>
          <w:sz w:val="18"/>
          <w:szCs w:val="18"/>
        </w:rPr>
        <w:t>автотранспорта / Н.А. Бреславцева, О.В.</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 Бухгалтерский учет. 2002. - № 5.</w:t>
      </w:r>
    </w:p>
    <w:p w14:paraId="68DC37B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А.В. Налоговый учет полностью игнорирует бухгалтерский / А.В. Брызгалин // Расчет. -2001. -№ 9. -С.29</w:t>
      </w:r>
    </w:p>
    <w:p w14:paraId="6353537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Буланцева</w:t>
      </w:r>
      <w:r>
        <w:rPr>
          <w:rStyle w:val="WW8Num2z0"/>
          <w:rFonts w:ascii="Verdana" w:hAnsi="Verdana"/>
          <w:color w:val="000000"/>
          <w:sz w:val="18"/>
          <w:szCs w:val="18"/>
        </w:rPr>
        <w:t> </w:t>
      </w:r>
      <w:r>
        <w:rPr>
          <w:rFonts w:ascii="Verdana" w:hAnsi="Verdana"/>
          <w:color w:val="000000"/>
          <w:sz w:val="18"/>
          <w:szCs w:val="18"/>
        </w:rPr>
        <w:t>В.А. Налог на прибыль организаций / В.А. Буланцева // Учет. Налоги. Право. -2002. -№31. -С. 1</w:t>
      </w:r>
    </w:p>
    <w:p w14:paraId="0EB67F4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С.А. Расчет налогооблагаемой прибыли / С.А. Верещагин // Бухгалтерский вестник. -2001. -№10. -С.48-68</w:t>
      </w:r>
    </w:p>
    <w:p w14:paraId="0A3CDE32"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Воинов</w:t>
      </w:r>
      <w:r>
        <w:rPr>
          <w:rStyle w:val="WW8Num2z0"/>
          <w:rFonts w:ascii="Verdana" w:hAnsi="Verdana"/>
          <w:color w:val="000000"/>
          <w:sz w:val="18"/>
          <w:szCs w:val="18"/>
        </w:rPr>
        <w:t> </w:t>
      </w:r>
      <w:r>
        <w:rPr>
          <w:rFonts w:ascii="Verdana" w:hAnsi="Verdana"/>
          <w:color w:val="000000"/>
          <w:sz w:val="18"/>
          <w:szCs w:val="18"/>
        </w:rPr>
        <w:t>В.Р. Налоговый учет кассовых операций / В.Р. Воинов // Бухгалтерская газета. -2002. -№ 15-16. -С. 1-11</w:t>
      </w:r>
    </w:p>
    <w:p w14:paraId="5C24E81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Воинов</w:t>
      </w:r>
      <w:r>
        <w:rPr>
          <w:rStyle w:val="WW8Num2z0"/>
          <w:rFonts w:ascii="Verdana" w:hAnsi="Verdana"/>
          <w:color w:val="000000"/>
          <w:sz w:val="18"/>
          <w:szCs w:val="18"/>
        </w:rPr>
        <w:t> </w:t>
      </w:r>
      <w:r>
        <w:rPr>
          <w:rFonts w:ascii="Verdana" w:hAnsi="Verdana"/>
          <w:color w:val="000000"/>
          <w:sz w:val="18"/>
          <w:szCs w:val="18"/>
        </w:rPr>
        <w:t>В.Р. Формирование налоговой базы по налогу на прибыль / В.Р. Воинов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бухгалтера. -2002. -№ 2. -С.94-120</w:t>
      </w:r>
    </w:p>
    <w:p w14:paraId="0EE9E3CD"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Н.Г. Учет и определение налоговой базы по</w:t>
      </w:r>
      <w:r>
        <w:rPr>
          <w:rStyle w:val="WW8Num2z0"/>
          <w:rFonts w:ascii="Verdana" w:hAnsi="Verdana"/>
          <w:color w:val="000000"/>
          <w:sz w:val="18"/>
          <w:szCs w:val="18"/>
        </w:rPr>
        <w:t> </w:t>
      </w:r>
      <w:r>
        <w:rPr>
          <w:rStyle w:val="WW8Num3z0"/>
          <w:rFonts w:ascii="Verdana" w:hAnsi="Verdana"/>
          <w:color w:val="4682B4"/>
          <w:sz w:val="18"/>
          <w:szCs w:val="18"/>
        </w:rPr>
        <w:t>приобретению</w:t>
      </w:r>
      <w:r>
        <w:rPr>
          <w:rStyle w:val="WW8Num2z0"/>
          <w:rFonts w:ascii="Verdana" w:hAnsi="Verdana"/>
          <w:color w:val="000000"/>
          <w:sz w:val="18"/>
          <w:szCs w:val="18"/>
        </w:rPr>
        <w:t> </w:t>
      </w:r>
      <w:r>
        <w:rPr>
          <w:rFonts w:ascii="Verdana" w:hAnsi="Verdana"/>
          <w:color w:val="000000"/>
          <w:sz w:val="18"/>
          <w:szCs w:val="18"/>
        </w:rPr>
        <w:t>и использованию амортизируемых объектов / Н.Г. Волков // Бухгалтерский учет. -2002. -№ 3. -С.30-35</w:t>
      </w:r>
    </w:p>
    <w:p w14:paraId="3DD4F09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О.Н. Бухгалтерский учет в Швеции. // Бухгалтерский учет. -2002. -№ 17.-С .76-78</w:t>
      </w:r>
    </w:p>
    <w:p w14:paraId="2D1E7E6A"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Style w:val="WW8Num2z0"/>
          <w:rFonts w:ascii="Verdana" w:hAnsi="Verdana"/>
          <w:color w:val="000000"/>
          <w:sz w:val="18"/>
          <w:szCs w:val="18"/>
        </w:rPr>
        <w:t> </w:t>
      </w:r>
      <w:r>
        <w:rPr>
          <w:rFonts w:ascii="Verdana" w:hAnsi="Verdana"/>
          <w:color w:val="000000"/>
          <w:sz w:val="18"/>
          <w:szCs w:val="18"/>
        </w:rPr>
        <w:t>Л.Т. Учет налогов при осуществлении</w:t>
      </w:r>
      <w:r>
        <w:rPr>
          <w:rStyle w:val="WW8Num2z0"/>
          <w:rFonts w:ascii="Verdana" w:hAnsi="Verdana"/>
          <w:color w:val="000000"/>
          <w:sz w:val="18"/>
          <w:szCs w:val="18"/>
        </w:rPr>
        <w:t> </w:t>
      </w:r>
      <w:r>
        <w:rPr>
          <w:rStyle w:val="WW8Num3z0"/>
          <w:rFonts w:ascii="Verdana" w:hAnsi="Verdana"/>
          <w:color w:val="4682B4"/>
          <w:sz w:val="18"/>
          <w:szCs w:val="18"/>
        </w:rPr>
        <w:t>капитального</w:t>
      </w:r>
      <w:r>
        <w:rPr>
          <w:rStyle w:val="WW8Num2z0"/>
          <w:rFonts w:ascii="Verdana" w:hAnsi="Verdana"/>
          <w:color w:val="000000"/>
          <w:sz w:val="18"/>
          <w:szCs w:val="18"/>
        </w:rPr>
        <w:t> </w:t>
      </w:r>
      <w:r>
        <w:rPr>
          <w:rFonts w:ascii="Verdana" w:hAnsi="Verdana"/>
          <w:color w:val="000000"/>
          <w:sz w:val="18"/>
          <w:szCs w:val="18"/>
        </w:rPr>
        <w:t>строительства / Л.Т. Гиляровская, А.Ю.</w:t>
      </w:r>
      <w:r>
        <w:rPr>
          <w:rStyle w:val="WW8Num2z0"/>
          <w:rFonts w:ascii="Verdana" w:hAnsi="Verdana"/>
          <w:color w:val="000000"/>
          <w:sz w:val="18"/>
          <w:szCs w:val="18"/>
        </w:rPr>
        <w:t> </w:t>
      </w:r>
      <w:r>
        <w:rPr>
          <w:rStyle w:val="WW8Num3z0"/>
          <w:rFonts w:ascii="Verdana" w:hAnsi="Verdana"/>
          <w:color w:val="4682B4"/>
          <w:sz w:val="18"/>
          <w:szCs w:val="18"/>
        </w:rPr>
        <w:t>Тетерин</w:t>
      </w:r>
      <w:r>
        <w:rPr>
          <w:rStyle w:val="WW8Num2z0"/>
          <w:rFonts w:ascii="Verdana" w:hAnsi="Verdana"/>
          <w:color w:val="000000"/>
          <w:sz w:val="18"/>
          <w:szCs w:val="18"/>
        </w:rPr>
        <w:t> </w:t>
      </w:r>
      <w:r>
        <w:rPr>
          <w:rFonts w:ascii="Verdana" w:hAnsi="Verdana"/>
          <w:color w:val="000000"/>
          <w:sz w:val="18"/>
          <w:szCs w:val="18"/>
        </w:rPr>
        <w:t>// Современный бухучет. -2004. № 6. - С.18-19</w:t>
      </w:r>
    </w:p>
    <w:p w14:paraId="05E46CC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Гладина Е. Отражение в бухгалтерском учете налогового</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 Е. Гладина // Финансовая газета. -2004. № 20. -С.</w:t>
      </w:r>
    </w:p>
    <w:p w14:paraId="272D874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Глебова</w:t>
      </w:r>
      <w:r>
        <w:rPr>
          <w:rStyle w:val="WW8Num2z0"/>
          <w:rFonts w:ascii="Verdana" w:hAnsi="Verdana"/>
          <w:color w:val="000000"/>
          <w:sz w:val="18"/>
          <w:szCs w:val="18"/>
        </w:rPr>
        <w:t> </w:t>
      </w:r>
      <w:r>
        <w:rPr>
          <w:rFonts w:ascii="Verdana" w:hAnsi="Verdana"/>
          <w:color w:val="000000"/>
          <w:sz w:val="18"/>
          <w:szCs w:val="18"/>
        </w:rPr>
        <w:t>О.П. Налоговый учет расходов, связанных с производством продукции / О.П. Глебова, К.А.</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 Российский налоговый курьер. -2002.-№ 18. -С.37-48</w:t>
      </w:r>
    </w:p>
    <w:p w14:paraId="18AA793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Глинистый В.Д. Отражение основного и дополнительного отпуска для целей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 В.Д. Глинистый // Налоговый вестник. 2004. - № 1. -С.21</w:t>
      </w:r>
    </w:p>
    <w:p w14:paraId="5EFA14F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Горохова</w:t>
      </w:r>
      <w:r>
        <w:rPr>
          <w:rStyle w:val="WW8Num2z0"/>
          <w:rFonts w:ascii="Verdana" w:hAnsi="Verdana"/>
          <w:color w:val="000000"/>
          <w:sz w:val="18"/>
          <w:szCs w:val="18"/>
        </w:rPr>
        <w:t> </w:t>
      </w:r>
      <w:r>
        <w:rPr>
          <w:rFonts w:ascii="Verdana" w:hAnsi="Verdana"/>
          <w:color w:val="000000"/>
          <w:sz w:val="18"/>
          <w:szCs w:val="18"/>
        </w:rPr>
        <w:t>Н.Г. Социальные расходы предприятия и</w:t>
      </w:r>
      <w:r>
        <w:rPr>
          <w:rStyle w:val="WW8Num2z0"/>
          <w:rFonts w:ascii="Verdana" w:hAnsi="Verdana"/>
          <w:color w:val="000000"/>
          <w:sz w:val="18"/>
          <w:szCs w:val="18"/>
        </w:rPr>
        <w:t> </w:t>
      </w:r>
      <w:r>
        <w:rPr>
          <w:rStyle w:val="WW8Num3z0"/>
          <w:rFonts w:ascii="Verdana" w:hAnsi="Verdana"/>
          <w:color w:val="4682B4"/>
          <w:sz w:val="18"/>
          <w:szCs w:val="18"/>
        </w:rPr>
        <w:t>льгота</w:t>
      </w:r>
      <w:r>
        <w:rPr>
          <w:rStyle w:val="WW8Num2z0"/>
          <w:rFonts w:ascii="Verdana" w:hAnsi="Verdana"/>
          <w:color w:val="000000"/>
          <w:sz w:val="18"/>
          <w:szCs w:val="18"/>
        </w:rPr>
        <w:t> </w:t>
      </w:r>
      <w:r>
        <w:rPr>
          <w:rFonts w:ascii="Verdana" w:hAnsi="Verdana"/>
          <w:color w:val="000000"/>
          <w:sz w:val="18"/>
          <w:szCs w:val="18"/>
        </w:rPr>
        <w:t>по налогу на прибыль / Н.Г. Горохова, JI.A.</w:t>
      </w:r>
      <w:r>
        <w:rPr>
          <w:rStyle w:val="WW8Num2z0"/>
          <w:rFonts w:ascii="Verdana" w:hAnsi="Verdana"/>
          <w:color w:val="000000"/>
          <w:sz w:val="18"/>
          <w:szCs w:val="18"/>
        </w:rPr>
        <w:t> </w:t>
      </w:r>
      <w:r>
        <w:rPr>
          <w:rStyle w:val="WW8Num3z0"/>
          <w:rFonts w:ascii="Verdana" w:hAnsi="Verdana"/>
          <w:color w:val="4682B4"/>
          <w:sz w:val="18"/>
          <w:szCs w:val="18"/>
        </w:rPr>
        <w:t>Чернова</w:t>
      </w:r>
      <w:r>
        <w:rPr>
          <w:rFonts w:ascii="Verdana" w:hAnsi="Verdana"/>
          <w:color w:val="000000"/>
          <w:sz w:val="18"/>
          <w:szCs w:val="18"/>
        </w:rPr>
        <w:t>, Н.В. Руденко, ЛИ. Колыванова // Консультант. -2001. -№ 24. -С.33-41</w:t>
      </w:r>
    </w:p>
    <w:p w14:paraId="3B023E1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Горюнова Ю. Как зарабатывать на налоговом учете / Ю. Горюнова // Расчет. -2002. -№3. -С.6-7</w:t>
      </w:r>
    </w:p>
    <w:p w14:paraId="6014B85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Гусев</w:t>
      </w:r>
      <w:r>
        <w:rPr>
          <w:rStyle w:val="WW8Num2z0"/>
          <w:rFonts w:ascii="Verdana" w:hAnsi="Verdana"/>
          <w:color w:val="000000"/>
          <w:sz w:val="18"/>
          <w:szCs w:val="18"/>
        </w:rPr>
        <w:t> </w:t>
      </w:r>
      <w:r>
        <w:rPr>
          <w:rFonts w:ascii="Verdana" w:hAnsi="Verdana"/>
          <w:color w:val="000000"/>
          <w:sz w:val="18"/>
          <w:szCs w:val="18"/>
        </w:rPr>
        <w:t>В.В. Концептуальные изменения в</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Style w:val="WW8Num2z0"/>
          <w:rFonts w:ascii="Verdana" w:hAnsi="Verdana"/>
          <w:color w:val="000000"/>
          <w:sz w:val="18"/>
          <w:szCs w:val="18"/>
        </w:rPr>
        <w:t> </w:t>
      </w:r>
      <w:r>
        <w:rPr>
          <w:rFonts w:ascii="Verdana" w:hAnsi="Verdana"/>
          <w:color w:val="000000"/>
          <w:sz w:val="18"/>
          <w:szCs w:val="18"/>
        </w:rPr>
        <w:t>в 2002 г. / В.В. Гусев // Приложение к журналу «</w:t>
      </w:r>
      <w:r>
        <w:rPr>
          <w:rStyle w:val="WW8Num3z0"/>
          <w:rFonts w:ascii="Verdana" w:hAnsi="Verdana"/>
          <w:color w:val="4682B4"/>
          <w:sz w:val="18"/>
          <w:szCs w:val="18"/>
        </w:rPr>
        <w:t>Бухгалтерский учет</w:t>
      </w:r>
      <w:r>
        <w:rPr>
          <w:rFonts w:ascii="Verdana" w:hAnsi="Verdana"/>
          <w:color w:val="000000"/>
          <w:sz w:val="18"/>
          <w:szCs w:val="18"/>
        </w:rPr>
        <w:t>». 2002. - № 3. -С.38</w:t>
      </w:r>
    </w:p>
    <w:p w14:paraId="15F0E67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Давидовская</w:t>
      </w:r>
      <w:r>
        <w:rPr>
          <w:rStyle w:val="WW8Num2z0"/>
          <w:rFonts w:ascii="Verdana" w:hAnsi="Verdana"/>
          <w:color w:val="000000"/>
          <w:sz w:val="18"/>
          <w:szCs w:val="18"/>
        </w:rPr>
        <w:t> </w:t>
      </w:r>
      <w:r>
        <w:rPr>
          <w:rFonts w:ascii="Verdana" w:hAnsi="Verdana"/>
          <w:color w:val="000000"/>
          <w:sz w:val="18"/>
          <w:szCs w:val="18"/>
        </w:rPr>
        <w:t>И.Л. Об изменениях в ПБУ 6/01 / И.Л. Давидовская // Консультант. -2002. -№ 15. -С.46-48</w:t>
      </w:r>
    </w:p>
    <w:p w14:paraId="55C5CBDA"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Налоговый учет начисления</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Style w:val="WW8Num2z0"/>
          <w:rFonts w:ascii="Verdana" w:hAnsi="Verdana"/>
          <w:color w:val="000000"/>
          <w:sz w:val="18"/>
          <w:szCs w:val="18"/>
        </w:rPr>
        <w:t> </w:t>
      </w:r>
      <w:r>
        <w:rPr>
          <w:rFonts w:ascii="Verdana" w:hAnsi="Verdana"/>
          <w:color w:val="000000"/>
          <w:sz w:val="18"/>
          <w:szCs w:val="18"/>
        </w:rPr>
        <w:t>по лизинговому имуществу / Д.А.</w:t>
      </w:r>
      <w:r>
        <w:rPr>
          <w:rStyle w:val="WW8Num2z0"/>
          <w:rFonts w:ascii="Verdana" w:hAnsi="Verdana"/>
          <w:color w:val="000000"/>
          <w:sz w:val="18"/>
          <w:szCs w:val="18"/>
        </w:rPr>
        <w:t> </w:t>
      </w:r>
      <w:r>
        <w:rPr>
          <w:rStyle w:val="WW8Num3z0"/>
          <w:rFonts w:ascii="Verdana" w:hAnsi="Verdana"/>
          <w:color w:val="4682B4"/>
          <w:sz w:val="18"/>
          <w:szCs w:val="18"/>
        </w:rPr>
        <w:t>Ендовицкий</w:t>
      </w:r>
      <w:r>
        <w:rPr>
          <w:rFonts w:ascii="Verdana" w:hAnsi="Verdana"/>
          <w:color w:val="000000"/>
          <w:sz w:val="18"/>
          <w:szCs w:val="18"/>
        </w:rPr>
        <w:t>, И.В. Панина // Аудиторские ведомости. — 2002. № 10. -С.24-26</w:t>
      </w:r>
    </w:p>
    <w:p w14:paraId="202A50A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Что ждет бухгалтерский учет в ближайшие пять лет? / Д.А. Ендовицкий // Экономика и жизнь Черноземье. — 2004. - № 14. - С. 10</w:t>
      </w:r>
    </w:p>
    <w:p w14:paraId="1263C93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 xml:space="preserve">А.Д. После 2004 года серьезных изменений в Налоговом кодексе не будет / А.Д. </w:t>
      </w:r>
      <w:r>
        <w:rPr>
          <w:rFonts w:ascii="Verdana" w:hAnsi="Verdana"/>
          <w:color w:val="000000"/>
          <w:sz w:val="18"/>
          <w:szCs w:val="18"/>
        </w:rPr>
        <w:lastRenderedPageBreak/>
        <w:t>Жуков // Российский налоговый курьер. —2003. -№ 4. С.4-5</w:t>
      </w:r>
    </w:p>
    <w:p w14:paraId="192B1A9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Захарьин</w:t>
      </w:r>
      <w:r>
        <w:rPr>
          <w:rStyle w:val="WW8Num2z0"/>
          <w:rFonts w:ascii="Verdana" w:hAnsi="Verdana"/>
          <w:color w:val="000000"/>
          <w:sz w:val="18"/>
          <w:szCs w:val="18"/>
        </w:rPr>
        <w:t> </w:t>
      </w:r>
      <w:r>
        <w:rPr>
          <w:rFonts w:ascii="Verdana" w:hAnsi="Verdana"/>
          <w:color w:val="000000"/>
          <w:sz w:val="18"/>
          <w:szCs w:val="18"/>
        </w:rPr>
        <w:t>В.Р. Учетная политика организации для целей налогообложения / В.Р. Захарьин // Консультант</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-2002. -№ 2. -С.53-60</w:t>
      </w:r>
    </w:p>
    <w:p w14:paraId="25A739D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Каланов</w:t>
      </w:r>
      <w:r>
        <w:rPr>
          <w:rStyle w:val="WW8Num2z0"/>
          <w:rFonts w:ascii="Verdana" w:hAnsi="Verdana"/>
          <w:color w:val="000000"/>
          <w:sz w:val="18"/>
          <w:szCs w:val="18"/>
        </w:rPr>
        <w:t> </w:t>
      </w:r>
      <w:r>
        <w:rPr>
          <w:rFonts w:ascii="Verdana" w:hAnsi="Verdana"/>
          <w:color w:val="000000"/>
          <w:sz w:val="18"/>
          <w:szCs w:val="18"/>
        </w:rPr>
        <w:t>А.И. Применение на практике ПБУ 9/99 и ПБУ 10/99 /А.И. Каланов // Консультант. -2000. № 19. -С.27</w:t>
      </w:r>
    </w:p>
    <w:p w14:paraId="1B62CF0A"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Ким А. Знакомьтесь: регистры налогового учета / А. Ким // Учет. Налоги. Право. -2001. -№ 48. -С.З</w:t>
      </w:r>
    </w:p>
    <w:p w14:paraId="38AD759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Коблова</w:t>
      </w:r>
      <w:r>
        <w:rPr>
          <w:rStyle w:val="WW8Num2z0"/>
          <w:rFonts w:ascii="Verdana" w:hAnsi="Verdana"/>
          <w:color w:val="000000"/>
          <w:sz w:val="18"/>
          <w:szCs w:val="18"/>
        </w:rPr>
        <w:t> </w:t>
      </w:r>
      <w:r>
        <w:rPr>
          <w:rFonts w:ascii="Verdana" w:hAnsi="Verdana"/>
          <w:color w:val="000000"/>
          <w:sz w:val="18"/>
          <w:szCs w:val="18"/>
        </w:rPr>
        <w:t>А.Н. Долгожданные методички по налогу на прибыль / А.Н. Коблова, Ю.В.</w:t>
      </w:r>
      <w:r>
        <w:rPr>
          <w:rStyle w:val="WW8Num2z0"/>
          <w:rFonts w:ascii="Verdana" w:hAnsi="Verdana"/>
          <w:color w:val="000000"/>
          <w:sz w:val="18"/>
          <w:szCs w:val="18"/>
        </w:rPr>
        <w:t> </w:t>
      </w:r>
      <w:r>
        <w:rPr>
          <w:rStyle w:val="WW8Num3z0"/>
          <w:rFonts w:ascii="Verdana" w:hAnsi="Verdana"/>
          <w:color w:val="4682B4"/>
          <w:sz w:val="18"/>
          <w:szCs w:val="18"/>
        </w:rPr>
        <w:t>Комиссарова</w:t>
      </w:r>
      <w:r>
        <w:rPr>
          <w:rStyle w:val="WW8Num2z0"/>
          <w:rFonts w:ascii="Verdana" w:hAnsi="Verdana"/>
          <w:color w:val="000000"/>
          <w:sz w:val="18"/>
          <w:szCs w:val="18"/>
        </w:rPr>
        <w:t> </w:t>
      </w:r>
      <w:r>
        <w:rPr>
          <w:rFonts w:ascii="Verdana" w:hAnsi="Verdana"/>
          <w:color w:val="000000"/>
          <w:sz w:val="18"/>
          <w:szCs w:val="18"/>
        </w:rPr>
        <w:t>// Учет. Налоги. Право. -2002. -№ 9. -С.8-9</w:t>
      </w:r>
    </w:p>
    <w:p w14:paraId="71861712"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Ковязина</w:t>
      </w:r>
      <w:r>
        <w:rPr>
          <w:rStyle w:val="WW8Num2z0"/>
          <w:rFonts w:ascii="Verdana" w:hAnsi="Verdana"/>
          <w:color w:val="000000"/>
          <w:sz w:val="18"/>
          <w:szCs w:val="18"/>
        </w:rPr>
        <w:t> </w:t>
      </w:r>
      <w:r>
        <w:rPr>
          <w:rFonts w:ascii="Verdana" w:hAnsi="Verdana"/>
          <w:color w:val="000000"/>
          <w:sz w:val="18"/>
          <w:szCs w:val="18"/>
        </w:rPr>
        <w:t>Н.З. Расчет отпускных в 2003 году / Н.З. Ковязина, Б.А.</w:t>
      </w:r>
      <w:r>
        <w:rPr>
          <w:rStyle w:val="WW8Num2z0"/>
          <w:rFonts w:ascii="Verdana" w:hAnsi="Verdana"/>
          <w:color w:val="000000"/>
          <w:sz w:val="18"/>
          <w:szCs w:val="18"/>
        </w:rPr>
        <w:t> </w:t>
      </w:r>
      <w:r>
        <w:rPr>
          <w:rStyle w:val="WW8Num3z0"/>
          <w:rFonts w:ascii="Verdana" w:hAnsi="Verdana"/>
          <w:color w:val="4682B4"/>
          <w:sz w:val="18"/>
          <w:szCs w:val="18"/>
        </w:rPr>
        <w:t>Чижов</w:t>
      </w:r>
      <w:r>
        <w:rPr>
          <w:rStyle w:val="WW8Num2z0"/>
          <w:rFonts w:ascii="Verdana" w:hAnsi="Verdana"/>
          <w:color w:val="000000"/>
          <w:sz w:val="18"/>
          <w:szCs w:val="18"/>
        </w:rPr>
        <w:t> </w:t>
      </w:r>
      <w:r>
        <w:rPr>
          <w:rFonts w:ascii="Verdana" w:hAnsi="Verdana"/>
          <w:color w:val="000000"/>
          <w:sz w:val="18"/>
          <w:szCs w:val="18"/>
        </w:rPr>
        <w:t>// Библиотека журнала «</w:t>
      </w:r>
      <w:r>
        <w:rPr>
          <w:rStyle w:val="WW8Num3z0"/>
          <w:rFonts w:ascii="Verdana" w:hAnsi="Verdana"/>
          <w:color w:val="4682B4"/>
          <w:sz w:val="18"/>
          <w:szCs w:val="18"/>
        </w:rPr>
        <w:t>Главбух</w:t>
      </w:r>
      <w:r>
        <w:rPr>
          <w:rFonts w:ascii="Verdana" w:hAnsi="Verdana"/>
          <w:color w:val="000000"/>
          <w:sz w:val="18"/>
          <w:szCs w:val="18"/>
        </w:rPr>
        <w:t>». — 2003. -С.42-43</w:t>
      </w:r>
    </w:p>
    <w:p w14:paraId="4030043A"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Колесникова JI.M. Ответы на вопросы / JI.M. Колесникова //</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 2001. -№ 21. -С.100</w:t>
      </w:r>
    </w:p>
    <w:p w14:paraId="0D1EF42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Костылев В. Велосипед с квадратными колесами / В. Костылев // Экономика и жизнь. -2002. -№ 9. -С.5</w:t>
      </w:r>
    </w:p>
    <w:p w14:paraId="778814F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КостюкГ.И. Как сформировать регистры налогового учета / Г.И.</w:t>
      </w:r>
      <w:r>
        <w:rPr>
          <w:rStyle w:val="WW8Num2z0"/>
          <w:rFonts w:ascii="Verdana" w:hAnsi="Verdana"/>
          <w:color w:val="000000"/>
          <w:sz w:val="18"/>
          <w:szCs w:val="18"/>
        </w:rPr>
        <w:t> </w:t>
      </w:r>
      <w:r>
        <w:rPr>
          <w:rStyle w:val="WW8Num3z0"/>
          <w:rFonts w:ascii="Verdana" w:hAnsi="Verdana"/>
          <w:color w:val="4682B4"/>
          <w:sz w:val="18"/>
          <w:szCs w:val="18"/>
        </w:rPr>
        <w:t>Костюк</w:t>
      </w:r>
      <w:r>
        <w:rPr>
          <w:rFonts w:ascii="Verdana" w:hAnsi="Verdana"/>
          <w:color w:val="000000"/>
          <w:sz w:val="18"/>
          <w:szCs w:val="18"/>
        </w:rPr>
        <w:t>, Л.П. Романовская // Бухгалтерский учет. -2002. -№ 7. -С.22-31</w:t>
      </w:r>
    </w:p>
    <w:p w14:paraId="3A98268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Кравецкая И. Приближение неизбежного / И. Кравецкая // Расчет. -2002. -№3.-С.1-3</w:t>
      </w:r>
    </w:p>
    <w:p w14:paraId="7A0C210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Крутякова Т. Для будущего нет особых правил / Т. Крутякова // Экономика и жизнь. -2002. -№ 20. -С. 10</w:t>
      </w:r>
    </w:p>
    <w:p w14:paraId="3E5BE4A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Курбангалеева</w:t>
      </w:r>
      <w:r>
        <w:rPr>
          <w:rStyle w:val="WW8Num2z0"/>
          <w:rFonts w:ascii="Verdana" w:hAnsi="Verdana"/>
          <w:color w:val="000000"/>
          <w:sz w:val="18"/>
          <w:szCs w:val="18"/>
        </w:rPr>
        <w:t> </w:t>
      </w:r>
      <w:r>
        <w:rPr>
          <w:rFonts w:ascii="Verdana" w:hAnsi="Verdana"/>
          <w:color w:val="000000"/>
          <w:sz w:val="18"/>
          <w:szCs w:val="18"/>
        </w:rPr>
        <w:t>О.А. Сколько прямых расходов уменьшают прибыль? / О.А. Курбангалеева // Учет. Налоги. Право. — 2003. -№ 3. -С.8-9</w:t>
      </w:r>
    </w:p>
    <w:p w14:paraId="665FD61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Курбангалеева</w:t>
      </w:r>
      <w:r>
        <w:rPr>
          <w:rStyle w:val="WW8Num2z0"/>
          <w:rFonts w:ascii="Verdana" w:hAnsi="Verdana"/>
          <w:color w:val="000000"/>
          <w:sz w:val="18"/>
          <w:szCs w:val="18"/>
        </w:rPr>
        <w:t> </w:t>
      </w:r>
      <w:r>
        <w:rPr>
          <w:rFonts w:ascii="Verdana" w:hAnsi="Verdana"/>
          <w:color w:val="000000"/>
          <w:sz w:val="18"/>
          <w:szCs w:val="18"/>
        </w:rPr>
        <w:t>О.А. Отпускные: особенности исчисления и налогообложения / О.А. Курбангалеева // Российский налоговый курьер. 2004. -№ 15. -С.45-54</w:t>
      </w:r>
    </w:p>
    <w:p w14:paraId="05A476F7"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Ложников</w:t>
      </w:r>
      <w:r>
        <w:rPr>
          <w:rStyle w:val="WW8Num2z0"/>
          <w:rFonts w:ascii="Verdana" w:hAnsi="Verdana"/>
          <w:color w:val="000000"/>
          <w:sz w:val="18"/>
          <w:szCs w:val="18"/>
        </w:rPr>
        <w:t> </w:t>
      </w:r>
      <w:r>
        <w:rPr>
          <w:rFonts w:ascii="Verdana" w:hAnsi="Verdana"/>
          <w:color w:val="000000"/>
          <w:sz w:val="18"/>
          <w:szCs w:val="18"/>
        </w:rPr>
        <w:t>И.Н. Обеспечит ли налоговый учет данные для исчисления налога на прибыль? / И.Н. Ложников, Л.</w:t>
      </w:r>
      <w:r>
        <w:rPr>
          <w:rStyle w:val="WW8Num2z0"/>
          <w:rFonts w:ascii="Verdana" w:hAnsi="Verdana"/>
          <w:color w:val="000000"/>
          <w:sz w:val="18"/>
          <w:szCs w:val="18"/>
        </w:rPr>
        <w:t> </w:t>
      </w:r>
      <w:r>
        <w:rPr>
          <w:rStyle w:val="WW8Num3z0"/>
          <w:rFonts w:ascii="Verdana" w:hAnsi="Verdana"/>
          <w:color w:val="4682B4"/>
          <w:sz w:val="18"/>
          <w:szCs w:val="18"/>
        </w:rPr>
        <w:t>Колесенкова</w:t>
      </w:r>
      <w:r>
        <w:rPr>
          <w:rStyle w:val="WW8Num2z0"/>
          <w:rFonts w:ascii="Verdana" w:hAnsi="Verdana"/>
          <w:color w:val="000000"/>
          <w:sz w:val="18"/>
          <w:szCs w:val="18"/>
        </w:rPr>
        <w:t> </w:t>
      </w:r>
      <w:r>
        <w:rPr>
          <w:rFonts w:ascii="Verdana" w:hAnsi="Verdana"/>
          <w:color w:val="000000"/>
          <w:sz w:val="18"/>
          <w:szCs w:val="18"/>
        </w:rPr>
        <w:t>// Финансовая газета. -2001.-№45.-С.8-9</w:t>
      </w:r>
    </w:p>
    <w:p w14:paraId="11748FF7"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Макарьева</w:t>
      </w:r>
      <w:r>
        <w:rPr>
          <w:rStyle w:val="WW8Num2z0"/>
          <w:rFonts w:ascii="Verdana" w:hAnsi="Verdana"/>
          <w:color w:val="000000"/>
          <w:sz w:val="18"/>
          <w:szCs w:val="18"/>
        </w:rPr>
        <w:t> </w:t>
      </w:r>
      <w:r>
        <w:rPr>
          <w:rFonts w:ascii="Verdana" w:hAnsi="Verdana"/>
          <w:color w:val="000000"/>
          <w:sz w:val="18"/>
          <w:szCs w:val="18"/>
        </w:rPr>
        <w:t>В.И. Налоговый учет амортизируемого имущества и расходов на</w:t>
      </w:r>
      <w:r>
        <w:rPr>
          <w:rStyle w:val="WW8Num2z0"/>
          <w:rFonts w:ascii="Verdana" w:hAnsi="Verdana"/>
          <w:color w:val="000000"/>
          <w:sz w:val="18"/>
          <w:szCs w:val="18"/>
        </w:rPr>
        <w:t> </w:t>
      </w:r>
      <w:r>
        <w:rPr>
          <w:rStyle w:val="WW8Num3z0"/>
          <w:rFonts w:ascii="Verdana" w:hAnsi="Verdana"/>
          <w:color w:val="4682B4"/>
          <w:sz w:val="18"/>
          <w:szCs w:val="18"/>
        </w:rPr>
        <w:t>ремонт</w:t>
      </w:r>
      <w:r>
        <w:rPr>
          <w:rStyle w:val="WW8Num2z0"/>
          <w:rFonts w:ascii="Verdana" w:hAnsi="Verdana"/>
          <w:color w:val="000000"/>
          <w:sz w:val="18"/>
          <w:szCs w:val="18"/>
        </w:rPr>
        <w:t> </w:t>
      </w:r>
      <w:r>
        <w:rPr>
          <w:rFonts w:ascii="Verdana" w:hAnsi="Verdana"/>
          <w:color w:val="000000"/>
          <w:sz w:val="18"/>
          <w:szCs w:val="18"/>
        </w:rPr>
        <w:t>основных средств / В.И. Макарьева, А.А.</w:t>
      </w:r>
      <w:r>
        <w:rPr>
          <w:rStyle w:val="WW8Num2z0"/>
          <w:rFonts w:ascii="Verdana" w:hAnsi="Verdana"/>
          <w:color w:val="000000"/>
          <w:sz w:val="18"/>
          <w:szCs w:val="18"/>
        </w:rPr>
        <w:t> </w:t>
      </w:r>
      <w:r>
        <w:rPr>
          <w:rStyle w:val="WW8Num3z0"/>
          <w:rFonts w:ascii="Verdana" w:hAnsi="Verdana"/>
          <w:color w:val="4682B4"/>
          <w:sz w:val="18"/>
          <w:szCs w:val="18"/>
        </w:rPr>
        <w:t>Владимирова</w:t>
      </w:r>
      <w:r>
        <w:rPr>
          <w:rStyle w:val="WW8Num2z0"/>
          <w:rFonts w:ascii="Verdana" w:hAnsi="Verdana"/>
          <w:color w:val="000000"/>
          <w:sz w:val="18"/>
          <w:szCs w:val="18"/>
        </w:rPr>
        <w:t> </w:t>
      </w:r>
      <w:r>
        <w:rPr>
          <w:rFonts w:ascii="Verdana" w:hAnsi="Verdana"/>
          <w:color w:val="000000"/>
          <w:sz w:val="18"/>
          <w:szCs w:val="18"/>
        </w:rPr>
        <w:t>// Налоговый вестник. -2002. -№ 1. С.98-107</w:t>
      </w:r>
    </w:p>
    <w:p w14:paraId="3FC3ACF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Малиновская</w:t>
      </w:r>
      <w:r>
        <w:rPr>
          <w:rStyle w:val="WW8Num2z0"/>
          <w:rFonts w:ascii="Verdana" w:hAnsi="Verdana"/>
          <w:color w:val="000000"/>
          <w:sz w:val="18"/>
          <w:szCs w:val="18"/>
        </w:rPr>
        <w:t> </w:t>
      </w:r>
      <w:r>
        <w:rPr>
          <w:rFonts w:ascii="Verdana" w:hAnsi="Verdana"/>
          <w:color w:val="000000"/>
          <w:sz w:val="18"/>
          <w:szCs w:val="18"/>
        </w:rPr>
        <w:t>Н.Р. Налоговый учет: в институте этому не учат / Н.Р. Малиновская // Налоги. -2001. -№ 48. -С.З</w:t>
      </w:r>
    </w:p>
    <w:p w14:paraId="50CFE02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МещеринаГ.В.</w:t>
      </w:r>
      <w:r>
        <w:rPr>
          <w:rStyle w:val="WW8Num2z0"/>
          <w:rFonts w:ascii="Verdana" w:hAnsi="Verdana"/>
          <w:color w:val="000000"/>
          <w:sz w:val="18"/>
          <w:szCs w:val="18"/>
        </w:rPr>
        <w:t> </w:t>
      </w:r>
      <w:r>
        <w:rPr>
          <w:rStyle w:val="WW8Num3z0"/>
          <w:rFonts w:ascii="Verdana" w:hAnsi="Verdana"/>
          <w:color w:val="4682B4"/>
          <w:sz w:val="18"/>
          <w:szCs w:val="18"/>
        </w:rPr>
        <w:t>Резерв</w:t>
      </w:r>
      <w:r>
        <w:rPr>
          <w:rStyle w:val="WW8Num2z0"/>
          <w:rFonts w:ascii="Verdana" w:hAnsi="Verdana"/>
          <w:color w:val="000000"/>
          <w:sz w:val="18"/>
          <w:szCs w:val="18"/>
        </w:rPr>
        <w:t> </w:t>
      </w:r>
      <w:r>
        <w:rPr>
          <w:rFonts w:ascii="Verdana" w:hAnsi="Verdana"/>
          <w:color w:val="000000"/>
          <w:sz w:val="18"/>
          <w:szCs w:val="18"/>
        </w:rPr>
        <w:t>по сомнительным долгам / Г.В. Мещерина // Налоговый вестник. 2003. -№ 6. -С. 168-171</w:t>
      </w:r>
    </w:p>
    <w:p w14:paraId="51D69F7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Мещерякова</w:t>
      </w:r>
      <w:r>
        <w:rPr>
          <w:rStyle w:val="WW8Num2z0"/>
          <w:rFonts w:ascii="Verdana" w:hAnsi="Verdana"/>
          <w:color w:val="000000"/>
          <w:sz w:val="18"/>
          <w:szCs w:val="18"/>
        </w:rPr>
        <w:t> </w:t>
      </w:r>
      <w:r>
        <w:rPr>
          <w:rFonts w:ascii="Verdana" w:hAnsi="Verdana"/>
          <w:color w:val="000000"/>
          <w:sz w:val="18"/>
          <w:szCs w:val="18"/>
        </w:rPr>
        <w:t>О.Ю. Первоначальная стоимость основных средств / О.Ю. Мещерякова // Учет, налоги, право. -2002. -№ 5. -С. 11</w:t>
      </w:r>
    </w:p>
    <w:p w14:paraId="31AF8E2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Митин</w:t>
      </w:r>
      <w:r>
        <w:rPr>
          <w:rStyle w:val="WW8Num2z0"/>
          <w:rFonts w:ascii="Verdana" w:hAnsi="Verdana"/>
          <w:color w:val="000000"/>
          <w:sz w:val="18"/>
          <w:szCs w:val="18"/>
        </w:rPr>
        <w:t> </w:t>
      </w:r>
      <w:r>
        <w:rPr>
          <w:rFonts w:ascii="Verdana" w:hAnsi="Verdana"/>
          <w:color w:val="000000"/>
          <w:sz w:val="18"/>
          <w:szCs w:val="18"/>
        </w:rPr>
        <w:t>Б.М. Комментарий к главе 25 «</w:t>
      </w:r>
      <w:r>
        <w:rPr>
          <w:rStyle w:val="WW8Num3z0"/>
          <w:rFonts w:ascii="Verdana" w:hAnsi="Verdana"/>
          <w:color w:val="4682B4"/>
          <w:sz w:val="18"/>
          <w:szCs w:val="18"/>
        </w:rPr>
        <w:t>Налог на прибыль организаций</w:t>
      </w:r>
      <w:r>
        <w:rPr>
          <w:rFonts w:ascii="Verdana" w:hAnsi="Verdana"/>
          <w:color w:val="000000"/>
          <w:sz w:val="18"/>
          <w:szCs w:val="18"/>
        </w:rPr>
        <w:t>» Налогового кодекса РФ / Б.М. Митин // Российский налоговый курьер. — 2001.-№ 9.-С. 19</w:t>
      </w:r>
    </w:p>
    <w:p w14:paraId="36ECB79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Митрохина</w:t>
      </w:r>
      <w:r>
        <w:rPr>
          <w:rStyle w:val="WW8Num2z0"/>
          <w:rFonts w:ascii="Verdana" w:hAnsi="Verdana"/>
          <w:color w:val="000000"/>
          <w:sz w:val="18"/>
          <w:szCs w:val="18"/>
        </w:rPr>
        <w:t> </w:t>
      </w:r>
      <w:r>
        <w:rPr>
          <w:rFonts w:ascii="Verdana" w:hAnsi="Verdana"/>
          <w:color w:val="000000"/>
          <w:sz w:val="18"/>
          <w:szCs w:val="18"/>
        </w:rPr>
        <w:t>Р.Н. Ответы на вопросы: О</w:t>
      </w:r>
      <w:r>
        <w:rPr>
          <w:rStyle w:val="WW8Num2z0"/>
          <w:rFonts w:ascii="Verdana" w:hAnsi="Verdana"/>
          <w:color w:val="000000"/>
          <w:sz w:val="18"/>
          <w:szCs w:val="18"/>
        </w:rPr>
        <w:t> </w:t>
      </w:r>
      <w:r>
        <w:rPr>
          <w:rStyle w:val="WW8Num3z0"/>
          <w:rFonts w:ascii="Verdana" w:hAnsi="Verdana"/>
          <w:color w:val="4682B4"/>
          <w:sz w:val="18"/>
          <w:szCs w:val="18"/>
        </w:rPr>
        <w:t>налоге</w:t>
      </w:r>
      <w:r>
        <w:rPr>
          <w:rStyle w:val="WW8Num2z0"/>
          <w:rFonts w:ascii="Verdana" w:hAnsi="Verdana"/>
          <w:color w:val="000000"/>
          <w:sz w:val="18"/>
          <w:szCs w:val="18"/>
        </w:rPr>
        <w:t> </w:t>
      </w:r>
      <w:r>
        <w:rPr>
          <w:rFonts w:ascii="Verdana" w:hAnsi="Verdana"/>
          <w:color w:val="000000"/>
          <w:sz w:val="18"/>
          <w:szCs w:val="18"/>
        </w:rPr>
        <w:t>на прибыль / Р.Н. Митрохина // Налоговый вестник. -2002. -№ 6. -С. 132</w:t>
      </w:r>
    </w:p>
    <w:p w14:paraId="324D1F9C"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Нарежный</w:t>
      </w:r>
      <w:r>
        <w:rPr>
          <w:rStyle w:val="WW8Num2z0"/>
          <w:rFonts w:ascii="Verdana" w:hAnsi="Verdana"/>
          <w:color w:val="000000"/>
          <w:sz w:val="18"/>
          <w:szCs w:val="18"/>
        </w:rPr>
        <w:t> </w:t>
      </w:r>
      <w:r>
        <w:rPr>
          <w:rFonts w:ascii="Verdana" w:hAnsi="Verdana"/>
          <w:color w:val="000000"/>
          <w:sz w:val="18"/>
          <w:szCs w:val="18"/>
        </w:rPr>
        <w:t>В.В. Изменения в налогообложении</w:t>
      </w:r>
      <w:r>
        <w:rPr>
          <w:rStyle w:val="WW8Num2z0"/>
          <w:rFonts w:ascii="Verdana" w:hAnsi="Verdana"/>
          <w:color w:val="000000"/>
          <w:sz w:val="18"/>
          <w:szCs w:val="18"/>
        </w:rPr>
        <w:t> </w:t>
      </w:r>
      <w:r>
        <w:rPr>
          <w:rStyle w:val="WW8Num3z0"/>
          <w:rFonts w:ascii="Verdana" w:hAnsi="Verdana"/>
          <w:color w:val="4682B4"/>
          <w:sz w:val="18"/>
          <w:szCs w:val="18"/>
        </w:rPr>
        <w:t>внереализационных</w:t>
      </w:r>
      <w:r>
        <w:rPr>
          <w:rStyle w:val="WW8Num2z0"/>
          <w:rFonts w:ascii="Verdana" w:hAnsi="Verdana"/>
          <w:color w:val="000000"/>
          <w:sz w:val="18"/>
          <w:szCs w:val="18"/>
        </w:rPr>
        <w:t> </w:t>
      </w:r>
      <w:r>
        <w:rPr>
          <w:rFonts w:ascii="Verdana" w:hAnsi="Verdana"/>
          <w:color w:val="000000"/>
          <w:sz w:val="18"/>
          <w:szCs w:val="18"/>
        </w:rPr>
        <w:t>доходов / В.В. Нарежный // Налоговый вестник. -2002. -№ 3. -С.46-53</w:t>
      </w:r>
    </w:p>
    <w:p w14:paraId="53C27D2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Неверов</w:t>
      </w:r>
      <w:r>
        <w:rPr>
          <w:rStyle w:val="WW8Num2z0"/>
          <w:rFonts w:ascii="Verdana" w:hAnsi="Verdana"/>
          <w:color w:val="000000"/>
          <w:sz w:val="18"/>
          <w:szCs w:val="18"/>
        </w:rPr>
        <w:t> </w:t>
      </w:r>
      <w:r>
        <w:rPr>
          <w:rFonts w:ascii="Verdana" w:hAnsi="Verdana"/>
          <w:color w:val="000000"/>
          <w:sz w:val="18"/>
          <w:szCs w:val="18"/>
        </w:rPr>
        <w:t>Г.Н. Налоговый учет расходов на обучение</w:t>
      </w:r>
      <w:r>
        <w:rPr>
          <w:rStyle w:val="WW8Num2z0"/>
          <w:rFonts w:ascii="Verdana" w:hAnsi="Verdana"/>
          <w:color w:val="000000"/>
          <w:sz w:val="18"/>
          <w:szCs w:val="18"/>
        </w:rPr>
        <w:t> </w:t>
      </w:r>
      <w:r>
        <w:rPr>
          <w:rStyle w:val="WW8Num3z0"/>
          <w:rFonts w:ascii="Verdana" w:hAnsi="Verdana"/>
          <w:color w:val="4682B4"/>
          <w:sz w:val="18"/>
          <w:szCs w:val="18"/>
        </w:rPr>
        <w:t>персонала</w:t>
      </w:r>
      <w:r>
        <w:rPr>
          <w:rStyle w:val="WW8Num2z0"/>
          <w:rFonts w:ascii="Verdana" w:hAnsi="Verdana"/>
          <w:color w:val="000000"/>
          <w:sz w:val="18"/>
          <w:szCs w:val="18"/>
        </w:rPr>
        <w:t> </w:t>
      </w:r>
      <w:r>
        <w:rPr>
          <w:rFonts w:ascii="Verdana" w:hAnsi="Verdana"/>
          <w:color w:val="000000"/>
          <w:sz w:val="18"/>
          <w:szCs w:val="18"/>
        </w:rPr>
        <w:t>/ Г.Н. Неверов // Бухгалтерский учет. —2003. № 1. —С.31-34</w:t>
      </w:r>
    </w:p>
    <w:p w14:paraId="67477CE8"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Навязанный антагонизм / С.А. Николаева // Экономика и жизнь -2001. -№ 49. -С.5</w:t>
      </w:r>
    </w:p>
    <w:p w14:paraId="3C8FBE47"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Бухгалтерский учет в процессе реформирования / С.А. Николаева // Консультант. -2002. -№ 3. -С. 18-19</w:t>
      </w:r>
    </w:p>
    <w:p w14:paraId="7183762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Врозь не получается / С.А. Николаева // Экономика и жизнь. -2002. № 9. с.5</w:t>
      </w:r>
    </w:p>
    <w:p w14:paraId="5B5846CD"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О понятиях «</w:t>
      </w:r>
      <w:r>
        <w:rPr>
          <w:rStyle w:val="WW8Num3z0"/>
          <w:rFonts w:ascii="Verdana" w:hAnsi="Verdana"/>
          <w:color w:val="4682B4"/>
          <w:sz w:val="18"/>
          <w:szCs w:val="18"/>
        </w:rPr>
        <w:t>доходы</w:t>
      </w:r>
      <w:r>
        <w:rPr>
          <w:rFonts w:ascii="Verdana" w:hAnsi="Verdana"/>
          <w:color w:val="000000"/>
          <w:sz w:val="18"/>
          <w:szCs w:val="18"/>
        </w:rPr>
        <w:t>» и «</w:t>
      </w:r>
      <w:r>
        <w:rPr>
          <w:rStyle w:val="WW8Num3z0"/>
          <w:rFonts w:ascii="Verdana" w:hAnsi="Verdana"/>
          <w:color w:val="4682B4"/>
          <w:sz w:val="18"/>
          <w:szCs w:val="18"/>
        </w:rPr>
        <w:t>расходы</w:t>
      </w:r>
      <w:r>
        <w:rPr>
          <w:rFonts w:ascii="Verdana" w:hAnsi="Verdana"/>
          <w:color w:val="000000"/>
          <w:sz w:val="18"/>
          <w:szCs w:val="18"/>
        </w:rPr>
        <w:t>» в бухгалтерском учете и налоговом законодательстве / В.Д. Новодворский, P.JI. Сабанин // Бухгалтерский учет. -2002. -№ 24. -С.53-56</w:t>
      </w:r>
    </w:p>
    <w:p w14:paraId="64A10CE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Новоселов</w:t>
      </w:r>
      <w:r>
        <w:rPr>
          <w:rStyle w:val="WW8Num2z0"/>
          <w:rFonts w:ascii="Verdana" w:hAnsi="Verdana"/>
          <w:color w:val="000000"/>
          <w:sz w:val="18"/>
          <w:szCs w:val="18"/>
        </w:rPr>
        <w:t> </w:t>
      </w:r>
      <w:r>
        <w:rPr>
          <w:rFonts w:ascii="Verdana" w:hAnsi="Verdana"/>
          <w:color w:val="000000"/>
          <w:sz w:val="18"/>
          <w:szCs w:val="18"/>
        </w:rPr>
        <w:t>К.В. Как создать резерв по сомнительным</w:t>
      </w:r>
      <w:r>
        <w:rPr>
          <w:rStyle w:val="WW8Num2z0"/>
          <w:rFonts w:ascii="Verdana" w:hAnsi="Verdana"/>
          <w:color w:val="000000"/>
          <w:sz w:val="18"/>
          <w:szCs w:val="18"/>
        </w:rPr>
        <w:t> </w:t>
      </w:r>
      <w:r>
        <w:rPr>
          <w:rStyle w:val="WW8Num3z0"/>
          <w:rFonts w:ascii="Verdana" w:hAnsi="Verdana"/>
          <w:color w:val="4682B4"/>
          <w:sz w:val="18"/>
          <w:szCs w:val="18"/>
        </w:rPr>
        <w:t>долгам</w:t>
      </w:r>
      <w:r>
        <w:rPr>
          <w:rStyle w:val="WW8Num2z0"/>
          <w:rFonts w:ascii="Verdana" w:hAnsi="Verdana"/>
          <w:color w:val="000000"/>
          <w:sz w:val="18"/>
          <w:szCs w:val="18"/>
        </w:rPr>
        <w:t> </w:t>
      </w:r>
      <w:r>
        <w:rPr>
          <w:rFonts w:ascii="Verdana" w:hAnsi="Verdana"/>
          <w:color w:val="000000"/>
          <w:sz w:val="18"/>
          <w:szCs w:val="18"/>
        </w:rPr>
        <w:t xml:space="preserve">/ К.В. Новоселов // </w:t>
      </w:r>
      <w:r>
        <w:rPr>
          <w:rFonts w:ascii="Verdana" w:hAnsi="Verdana"/>
          <w:color w:val="000000"/>
          <w:sz w:val="18"/>
          <w:szCs w:val="18"/>
        </w:rPr>
        <w:lastRenderedPageBreak/>
        <w:t>Российский налоговый курьер. — 2003. -№ 7. -С.21-23.</w:t>
      </w:r>
    </w:p>
    <w:p w14:paraId="1178B90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Бухучету мы будем уделять меньше внимания / К.И. Оганян // Расчет. -2001. -№ 9. -С.30-21</w:t>
      </w:r>
    </w:p>
    <w:p w14:paraId="5F5E595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До конца года в главу 25 Налогового кодекса будут внесены поправки / К.И. Оганян // Российский налоговый курьер. -2001. -№ 10. -С. 12-15</w:t>
      </w:r>
    </w:p>
    <w:p w14:paraId="41955F3A"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В главу 25 НК РФ</w:t>
      </w:r>
      <w:r>
        <w:rPr>
          <w:rStyle w:val="WW8Num2z0"/>
          <w:rFonts w:ascii="Verdana" w:hAnsi="Verdana"/>
          <w:color w:val="000000"/>
          <w:sz w:val="18"/>
          <w:szCs w:val="18"/>
        </w:rPr>
        <w:t> </w:t>
      </w:r>
      <w:r>
        <w:rPr>
          <w:rStyle w:val="WW8Num3z0"/>
          <w:rFonts w:ascii="Verdana" w:hAnsi="Verdana"/>
          <w:color w:val="4682B4"/>
          <w:sz w:val="18"/>
          <w:szCs w:val="18"/>
        </w:rPr>
        <w:t>ожидаются</w:t>
      </w:r>
      <w:r>
        <w:rPr>
          <w:rStyle w:val="WW8Num2z0"/>
          <w:rFonts w:ascii="Verdana" w:hAnsi="Verdana"/>
          <w:color w:val="000000"/>
          <w:sz w:val="18"/>
          <w:szCs w:val="18"/>
        </w:rPr>
        <w:t> </w:t>
      </w:r>
      <w:r>
        <w:rPr>
          <w:rFonts w:ascii="Verdana" w:hAnsi="Verdana"/>
          <w:color w:val="000000"/>
          <w:sz w:val="18"/>
          <w:szCs w:val="18"/>
        </w:rPr>
        <w:t>существенные поправки / К.И. Оганян // Российский налоговый курьер. -2002. -№ 6. -С. 12</w:t>
      </w:r>
    </w:p>
    <w:p w14:paraId="1A73160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Проверено. мины есть! / К.И. Оганян // Экономика и жизнь. -2002. -№ 49. -С.3-4</w:t>
      </w:r>
    </w:p>
    <w:p w14:paraId="4C1FE75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Обсуждаем проблемы применения главы 25 НК РФ / К.И. Оганян // Российский налоговый курьер. -2003. -№ 16. -С. 10-13</w:t>
      </w:r>
    </w:p>
    <w:p w14:paraId="7EFB2A0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Анализ внешней информации поможет оценить экономическую оправданность затрат / К.И. Оганян // Российский налоговый курьер. -2004. -№ 6. -С.6-8</w:t>
      </w:r>
    </w:p>
    <w:p w14:paraId="04875F0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Налог на прибыль:</w:t>
      </w:r>
      <w:r>
        <w:rPr>
          <w:rStyle w:val="WW8Num2z0"/>
          <w:rFonts w:ascii="Verdana" w:hAnsi="Verdana"/>
          <w:color w:val="000000"/>
          <w:sz w:val="18"/>
          <w:szCs w:val="18"/>
        </w:rPr>
        <w:t> </w:t>
      </w:r>
      <w:r>
        <w:rPr>
          <w:rStyle w:val="WW8Num3z0"/>
          <w:rFonts w:ascii="Verdana" w:hAnsi="Verdana"/>
          <w:color w:val="4682B4"/>
          <w:sz w:val="18"/>
          <w:szCs w:val="18"/>
        </w:rPr>
        <w:t>планируемые</w:t>
      </w:r>
      <w:r>
        <w:rPr>
          <w:rStyle w:val="WW8Num2z0"/>
          <w:rFonts w:ascii="Verdana" w:hAnsi="Verdana"/>
          <w:color w:val="000000"/>
          <w:sz w:val="18"/>
          <w:szCs w:val="18"/>
        </w:rPr>
        <w:t> </w:t>
      </w:r>
      <w:r>
        <w:rPr>
          <w:rFonts w:ascii="Verdana" w:hAnsi="Verdana"/>
          <w:color w:val="000000"/>
          <w:sz w:val="18"/>
          <w:szCs w:val="18"/>
        </w:rPr>
        <w:t>изменения в 2005 году / К.И. Оганян // Российский налоговый курьер. —2004. -№ 12. -С.8-10</w:t>
      </w:r>
    </w:p>
    <w:p w14:paraId="585644C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Олифиров</w:t>
      </w:r>
      <w:r>
        <w:rPr>
          <w:rStyle w:val="WW8Num2z0"/>
          <w:rFonts w:ascii="Verdana" w:hAnsi="Verdana"/>
          <w:color w:val="000000"/>
          <w:sz w:val="18"/>
          <w:szCs w:val="18"/>
        </w:rPr>
        <w:t> </w:t>
      </w:r>
      <w:r>
        <w:rPr>
          <w:rFonts w:ascii="Verdana" w:hAnsi="Verdana"/>
          <w:color w:val="000000"/>
          <w:sz w:val="18"/>
          <w:szCs w:val="18"/>
        </w:rPr>
        <w:t>В.В. Как вести налоговый учет и составлять налоговые регистры / В.В. Олифиров, О.И.</w:t>
      </w:r>
      <w:r>
        <w:rPr>
          <w:rStyle w:val="WW8Num2z0"/>
          <w:rFonts w:ascii="Verdana" w:hAnsi="Verdana"/>
          <w:color w:val="000000"/>
          <w:sz w:val="18"/>
          <w:szCs w:val="18"/>
        </w:rPr>
        <w:t> </w:t>
      </w:r>
      <w:r>
        <w:rPr>
          <w:rStyle w:val="WW8Num3z0"/>
          <w:rFonts w:ascii="Verdana" w:hAnsi="Verdana"/>
          <w:color w:val="4682B4"/>
          <w:sz w:val="18"/>
          <w:szCs w:val="18"/>
        </w:rPr>
        <w:t>Воронцова</w:t>
      </w:r>
      <w:r>
        <w:rPr>
          <w:rStyle w:val="WW8Num2z0"/>
          <w:rFonts w:ascii="Verdana" w:hAnsi="Verdana"/>
          <w:color w:val="000000"/>
          <w:sz w:val="18"/>
          <w:szCs w:val="18"/>
        </w:rPr>
        <w:t> </w:t>
      </w:r>
      <w:r>
        <w:rPr>
          <w:rFonts w:ascii="Verdana" w:hAnsi="Verdana"/>
          <w:color w:val="000000"/>
          <w:sz w:val="18"/>
          <w:szCs w:val="18"/>
        </w:rPr>
        <w:t>// Нормативные акты для бухгалтера. -2002. -№3.-С. 134-140</w:t>
      </w:r>
    </w:p>
    <w:p w14:paraId="00992B9D"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Орлова</w:t>
      </w:r>
      <w:r>
        <w:rPr>
          <w:rStyle w:val="WW8Num2z0"/>
          <w:rFonts w:ascii="Verdana" w:hAnsi="Verdana"/>
          <w:color w:val="000000"/>
          <w:sz w:val="18"/>
          <w:szCs w:val="18"/>
        </w:rPr>
        <w:t> </w:t>
      </w:r>
      <w:r>
        <w:rPr>
          <w:rFonts w:ascii="Verdana" w:hAnsi="Verdana"/>
          <w:color w:val="000000"/>
          <w:sz w:val="18"/>
          <w:szCs w:val="18"/>
        </w:rPr>
        <w:t>Е.В. Особенности бухгалтерского и налогового учета расходов будущих периодов / Е.В. Орлова // Налоговый вестник. —2002. -№ 3. -С. 137-143</w:t>
      </w:r>
    </w:p>
    <w:p w14:paraId="0F2AC4A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Орлова</w:t>
      </w:r>
      <w:r>
        <w:rPr>
          <w:rStyle w:val="WW8Num2z0"/>
          <w:rFonts w:ascii="Verdana" w:hAnsi="Verdana"/>
          <w:color w:val="000000"/>
          <w:sz w:val="18"/>
          <w:szCs w:val="18"/>
        </w:rPr>
        <w:t> </w:t>
      </w:r>
      <w:r>
        <w:rPr>
          <w:rFonts w:ascii="Verdana" w:hAnsi="Verdana"/>
          <w:color w:val="000000"/>
          <w:sz w:val="18"/>
          <w:szCs w:val="18"/>
        </w:rPr>
        <w:t>И.И. Представительские расходы: все не так просто / И.И. Орлова // Российский налоговый курьер. — 2004. № 6. -С.59-62</w:t>
      </w:r>
    </w:p>
    <w:p w14:paraId="76C82C36"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Павлова Т. Отражение отпусков / Т. Павлова //</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и налогообложение. — 2004. № 3. -С.23</w:t>
      </w:r>
    </w:p>
    <w:p w14:paraId="785519A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Проблемы учета доходов и расходов в современных условиях /</w:t>
      </w:r>
    </w:p>
    <w:p w14:paraId="73C4F70C"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B.Ф. Палий // Приложение к журналу «</w:t>
      </w:r>
      <w:r>
        <w:rPr>
          <w:rStyle w:val="WW8Num3z0"/>
          <w:rFonts w:ascii="Verdana" w:hAnsi="Verdana"/>
          <w:color w:val="4682B4"/>
          <w:sz w:val="18"/>
          <w:szCs w:val="18"/>
        </w:rPr>
        <w:t>Бухгалтерский учет</w:t>
      </w:r>
      <w:r>
        <w:rPr>
          <w:rFonts w:ascii="Verdana" w:hAnsi="Verdana"/>
          <w:color w:val="000000"/>
          <w:sz w:val="18"/>
          <w:szCs w:val="18"/>
        </w:rPr>
        <w:t>». -2002. -№ 3. —1. C.45-47</w:t>
      </w:r>
    </w:p>
    <w:p w14:paraId="6646852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Основные принципы ведения налогового учета /В.В.</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 Консультант. -2002. -№ 2. -С.25-32</w:t>
      </w:r>
    </w:p>
    <w:p w14:paraId="3A6F753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Перепечкин</w:t>
      </w:r>
      <w:r>
        <w:rPr>
          <w:rStyle w:val="WW8Num2z0"/>
          <w:rFonts w:ascii="Verdana" w:hAnsi="Verdana"/>
          <w:color w:val="000000"/>
          <w:sz w:val="18"/>
          <w:szCs w:val="18"/>
        </w:rPr>
        <w:t> </w:t>
      </w:r>
      <w:r>
        <w:rPr>
          <w:rFonts w:ascii="Verdana" w:hAnsi="Verdana"/>
          <w:color w:val="000000"/>
          <w:sz w:val="18"/>
          <w:szCs w:val="18"/>
        </w:rPr>
        <w:t>А.Э. Начисление амортизации по основным средствам в целях налогообложения с 2002 г. / А.Э. Перепечкин // Главная книга. -2001. -№ 17.-С.17-19</w:t>
      </w:r>
    </w:p>
    <w:p w14:paraId="60EFF04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Педченко</w:t>
      </w:r>
      <w:r>
        <w:rPr>
          <w:rStyle w:val="WW8Num2z0"/>
          <w:rFonts w:ascii="Verdana" w:hAnsi="Verdana"/>
          <w:color w:val="000000"/>
          <w:sz w:val="18"/>
          <w:szCs w:val="18"/>
        </w:rPr>
        <w:t> </w:t>
      </w:r>
      <w:r>
        <w:rPr>
          <w:rFonts w:ascii="Verdana" w:hAnsi="Verdana"/>
          <w:color w:val="000000"/>
          <w:sz w:val="18"/>
          <w:szCs w:val="18"/>
        </w:rPr>
        <w:t>И.В. Рекомендации по постановке налогового учета на предприятии / И.В. Педченко // Российский налоговый курьер. —2001. -№ 10. -С.16-27</w:t>
      </w:r>
    </w:p>
    <w:p w14:paraId="6FE2C4D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Педченко</w:t>
      </w:r>
      <w:r>
        <w:rPr>
          <w:rStyle w:val="WW8Num2z0"/>
          <w:rFonts w:ascii="Verdana" w:hAnsi="Verdana"/>
          <w:color w:val="000000"/>
          <w:sz w:val="18"/>
          <w:szCs w:val="18"/>
        </w:rPr>
        <w:t> </w:t>
      </w:r>
      <w:r>
        <w:rPr>
          <w:rFonts w:ascii="Verdana" w:hAnsi="Verdana"/>
          <w:color w:val="000000"/>
          <w:sz w:val="18"/>
          <w:szCs w:val="18"/>
        </w:rPr>
        <w:t>И.В. Как совместить бухгалтерский и налоговый учет / И.В. Педченко // Российский налоговый курьер. -2002. -№ 8. -С.25-42</w:t>
      </w:r>
    </w:p>
    <w:p w14:paraId="69A54FA7"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Педченко</w:t>
      </w:r>
      <w:r>
        <w:rPr>
          <w:rStyle w:val="WW8Num2z0"/>
          <w:rFonts w:ascii="Verdana" w:hAnsi="Verdana"/>
          <w:color w:val="000000"/>
          <w:sz w:val="18"/>
          <w:szCs w:val="18"/>
        </w:rPr>
        <w:t> </w:t>
      </w:r>
      <w:r>
        <w:rPr>
          <w:rFonts w:ascii="Verdana" w:hAnsi="Verdana"/>
          <w:color w:val="000000"/>
          <w:sz w:val="18"/>
          <w:szCs w:val="18"/>
        </w:rPr>
        <w:t>И.В. Новые главы Налогового кодекса Российской Федерации / И.В. Педченко // Российский налоговый курьер. -2003. -№ 3. -С.70-71</w:t>
      </w:r>
    </w:p>
    <w:p w14:paraId="05EDAFA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В.И. Учетная политика для целей налогообложения / В.И. Петрова, С.Г. Хозяева // Бухгалтерский учет. 2003. -№ 2. -С.33-38</w:t>
      </w:r>
    </w:p>
    <w:p w14:paraId="0A798347"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Показатели «Чистая прибыль (</w:t>
      </w:r>
      <w:r>
        <w:rPr>
          <w:rStyle w:val="WW8Num3z0"/>
          <w:rFonts w:ascii="Verdana" w:hAnsi="Verdana"/>
          <w:color w:val="4682B4"/>
          <w:sz w:val="18"/>
          <w:szCs w:val="18"/>
        </w:rPr>
        <w:t>убыток</w:t>
      </w:r>
      <w:r>
        <w:rPr>
          <w:rFonts w:ascii="Verdana" w:hAnsi="Verdana"/>
          <w:color w:val="000000"/>
          <w:sz w:val="18"/>
          <w:szCs w:val="18"/>
        </w:rPr>
        <w:t>)» и «</w:t>
      </w:r>
      <w:r>
        <w:rPr>
          <w:rStyle w:val="WW8Num3z0"/>
          <w:rFonts w:ascii="Verdana" w:hAnsi="Verdana"/>
          <w:color w:val="4682B4"/>
          <w:sz w:val="18"/>
          <w:szCs w:val="18"/>
        </w:rPr>
        <w:t>Нераспределенная прибыль (убыток)</w:t>
      </w:r>
      <w:r>
        <w:rPr>
          <w:rFonts w:ascii="Verdana" w:hAnsi="Verdana"/>
          <w:color w:val="000000"/>
          <w:sz w:val="18"/>
          <w:szCs w:val="18"/>
        </w:rPr>
        <w:t>» в бухгалтерском учете / В.И. Подольский, JI.B. Сотникова // Бухгалтерский учет. — 2001. № 16. -С.24</w:t>
      </w:r>
    </w:p>
    <w:p w14:paraId="72ADDED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Подпорин</w:t>
      </w:r>
      <w:r>
        <w:rPr>
          <w:rStyle w:val="WW8Num2z0"/>
          <w:rFonts w:ascii="Verdana" w:hAnsi="Verdana"/>
          <w:color w:val="000000"/>
          <w:sz w:val="18"/>
          <w:szCs w:val="18"/>
        </w:rPr>
        <w:t> </w:t>
      </w:r>
      <w:r>
        <w:rPr>
          <w:rFonts w:ascii="Verdana" w:hAnsi="Verdana"/>
          <w:color w:val="000000"/>
          <w:sz w:val="18"/>
          <w:szCs w:val="18"/>
        </w:rPr>
        <w:t>Ю.В. Налог на прибыль: опять поправки? / Ю.В.</w:t>
      </w:r>
      <w:r>
        <w:rPr>
          <w:rStyle w:val="WW8Num2z0"/>
          <w:rFonts w:ascii="Verdana" w:hAnsi="Verdana"/>
          <w:color w:val="000000"/>
          <w:sz w:val="18"/>
          <w:szCs w:val="18"/>
        </w:rPr>
        <w:t> </w:t>
      </w:r>
      <w:r>
        <w:rPr>
          <w:rStyle w:val="WW8Num3z0"/>
          <w:rFonts w:ascii="Verdana" w:hAnsi="Verdana"/>
          <w:color w:val="4682B4"/>
          <w:sz w:val="18"/>
          <w:szCs w:val="18"/>
        </w:rPr>
        <w:t>Подпорин</w:t>
      </w:r>
      <w:r>
        <w:rPr>
          <w:rStyle w:val="WW8Num2z0"/>
          <w:rFonts w:ascii="Verdana" w:hAnsi="Verdana"/>
          <w:color w:val="000000"/>
          <w:sz w:val="18"/>
          <w:szCs w:val="18"/>
        </w:rPr>
        <w:t> </w:t>
      </w:r>
      <w:r>
        <w:rPr>
          <w:rFonts w:ascii="Verdana" w:hAnsi="Verdana"/>
          <w:color w:val="000000"/>
          <w:sz w:val="18"/>
          <w:szCs w:val="18"/>
        </w:rPr>
        <w:t>// Бухгалтерское приложение. -2001. -№ 35. -С.18-21</w:t>
      </w:r>
    </w:p>
    <w:p w14:paraId="134A7962"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Поздняков</w:t>
      </w:r>
      <w:r>
        <w:rPr>
          <w:rStyle w:val="WW8Num2z0"/>
          <w:rFonts w:ascii="Verdana" w:hAnsi="Verdana"/>
          <w:color w:val="000000"/>
          <w:sz w:val="18"/>
          <w:szCs w:val="18"/>
        </w:rPr>
        <w:t> </w:t>
      </w:r>
      <w:r>
        <w:rPr>
          <w:rFonts w:ascii="Verdana" w:hAnsi="Verdana"/>
          <w:color w:val="000000"/>
          <w:sz w:val="18"/>
          <w:szCs w:val="18"/>
        </w:rPr>
        <w:t>Е.И. О некоторых проблемах проведения</w:t>
      </w:r>
      <w:r>
        <w:rPr>
          <w:rStyle w:val="WW8Num2z0"/>
          <w:rFonts w:ascii="Verdana" w:hAnsi="Verdana"/>
          <w:color w:val="000000"/>
          <w:sz w:val="18"/>
          <w:szCs w:val="18"/>
        </w:rPr>
        <w:t> </w:t>
      </w:r>
      <w:r>
        <w:rPr>
          <w:rStyle w:val="WW8Num3z0"/>
          <w:rFonts w:ascii="Verdana" w:hAnsi="Verdana"/>
          <w:color w:val="4682B4"/>
          <w:sz w:val="18"/>
          <w:szCs w:val="18"/>
        </w:rPr>
        <w:t>амортизационной</w:t>
      </w:r>
      <w:r>
        <w:rPr>
          <w:rStyle w:val="WW8Num2z0"/>
          <w:rFonts w:ascii="Verdana" w:hAnsi="Verdana"/>
          <w:color w:val="000000"/>
          <w:sz w:val="18"/>
          <w:szCs w:val="18"/>
        </w:rPr>
        <w:t> </w:t>
      </w:r>
      <w:r>
        <w:rPr>
          <w:rFonts w:ascii="Verdana" w:hAnsi="Verdana"/>
          <w:color w:val="000000"/>
          <w:sz w:val="18"/>
          <w:szCs w:val="18"/>
        </w:rPr>
        <w:t>политики в субъектах естественных</w:t>
      </w:r>
      <w:r>
        <w:rPr>
          <w:rStyle w:val="WW8Num2z0"/>
          <w:rFonts w:ascii="Verdana" w:hAnsi="Verdana"/>
          <w:color w:val="000000"/>
          <w:sz w:val="18"/>
          <w:szCs w:val="18"/>
        </w:rPr>
        <w:t> </w:t>
      </w:r>
      <w:r>
        <w:rPr>
          <w:rStyle w:val="WW8Num3z0"/>
          <w:rFonts w:ascii="Verdana" w:hAnsi="Verdana"/>
          <w:color w:val="4682B4"/>
          <w:sz w:val="18"/>
          <w:szCs w:val="18"/>
        </w:rPr>
        <w:t>монополий</w:t>
      </w:r>
      <w:r>
        <w:rPr>
          <w:rStyle w:val="WW8Num2z0"/>
          <w:rFonts w:ascii="Verdana" w:hAnsi="Verdana"/>
          <w:color w:val="000000"/>
          <w:sz w:val="18"/>
          <w:szCs w:val="18"/>
        </w:rPr>
        <w:t> </w:t>
      </w:r>
      <w:r>
        <w:rPr>
          <w:rFonts w:ascii="Verdana" w:hAnsi="Verdana"/>
          <w:color w:val="000000"/>
          <w:sz w:val="18"/>
          <w:szCs w:val="18"/>
        </w:rPr>
        <w:t>/ Е.И. Поздняков, И.Н.</w:t>
      </w:r>
      <w:r>
        <w:rPr>
          <w:rStyle w:val="WW8Num2z0"/>
          <w:rFonts w:ascii="Verdana" w:hAnsi="Verdana"/>
          <w:color w:val="000000"/>
          <w:sz w:val="18"/>
          <w:szCs w:val="18"/>
        </w:rPr>
        <w:t> </w:t>
      </w:r>
      <w:r>
        <w:rPr>
          <w:rStyle w:val="WW8Num3z0"/>
          <w:rFonts w:ascii="Verdana" w:hAnsi="Verdana"/>
          <w:color w:val="4682B4"/>
          <w:sz w:val="18"/>
          <w:szCs w:val="18"/>
        </w:rPr>
        <w:t>Титова</w:t>
      </w:r>
      <w:r>
        <w:rPr>
          <w:rStyle w:val="WW8Num2z0"/>
          <w:rFonts w:ascii="Verdana" w:hAnsi="Verdana"/>
          <w:color w:val="000000"/>
          <w:sz w:val="18"/>
          <w:szCs w:val="18"/>
        </w:rPr>
        <w:t> </w:t>
      </w:r>
      <w:r>
        <w:rPr>
          <w:rFonts w:ascii="Verdana" w:hAnsi="Verdana"/>
          <w:color w:val="000000"/>
          <w:sz w:val="18"/>
          <w:szCs w:val="18"/>
        </w:rPr>
        <w:t>// Налоговый вестник. -2003. № 8. -С.8-10</w:t>
      </w:r>
    </w:p>
    <w:p w14:paraId="2B1F5C9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Поленова</w:t>
      </w:r>
      <w:r>
        <w:rPr>
          <w:rStyle w:val="WW8Num2z0"/>
          <w:rFonts w:ascii="Verdana" w:hAnsi="Verdana"/>
          <w:color w:val="000000"/>
          <w:sz w:val="18"/>
          <w:szCs w:val="18"/>
        </w:rPr>
        <w:t> </w:t>
      </w:r>
      <w:r>
        <w:rPr>
          <w:rFonts w:ascii="Verdana" w:hAnsi="Verdana"/>
          <w:color w:val="000000"/>
          <w:sz w:val="18"/>
          <w:szCs w:val="18"/>
        </w:rPr>
        <w:t>С.Н. Учет незавершенного производства в целях налогообложения / С.Н. Поленова // Бухгалтерский учет. -2002. -№ 16. -С. 16-19</w:t>
      </w:r>
    </w:p>
    <w:p w14:paraId="6D2F412D"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Полякова</w:t>
      </w:r>
      <w:r>
        <w:rPr>
          <w:rStyle w:val="WW8Num2z0"/>
          <w:rFonts w:ascii="Verdana" w:hAnsi="Verdana"/>
          <w:color w:val="000000"/>
          <w:sz w:val="18"/>
          <w:szCs w:val="18"/>
        </w:rPr>
        <w:t> </w:t>
      </w:r>
      <w:r>
        <w:rPr>
          <w:rFonts w:ascii="Verdana" w:hAnsi="Verdana"/>
          <w:color w:val="000000"/>
          <w:sz w:val="18"/>
          <w:szCs w:val="18"/>
        </w:rPr>
        <w:t>М.С. ПБУ 18/02: как учесть убыток по итогам года / М.С. Полякова// Российский налоговый курьер. -2003. № 18. -С.54-60</w:t>
      </w:r>
    </w:p>
    <w:p w14:paraId="48E44A0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Полякова</w:t>
      </w:r>
      <w:r>
        <w:rPr>
          <w:rStyle w:val="WW8Num2z0"/>
          <w:rFonts w:ascii="Verdana" w:hAnsi="Verdana"/>
          <w:color w:val="000000"/>
          <w:sz w:val="18"/>
          <w:szCs w:val="18"/>
        </w:rPr>
        <w:t> </w:t>
      </w:r>
      <w:r>
        <w:rPr>
          <w:rFonts w:ascii="Verdana" w:hAnsi="Verdana"/>
          <w:color w:val="000000"/>
          <w:sz w:val="18"/>
          <w:szCs w:val="18"/>
        </w:rPr>
        <w:t>М.С. Новые формы бухгалтерской отчетности: что изменилось / М.С. Полякова// Российский налоговый курьер. -2003. № 20. -С.52-60</w:t>
      </w:r>
    </w:p>
    <w:p w14:paraId="78F8603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Полякова</w:t>
      </w:r>
      <w:r>
        <w:rPr>
          <w:rStyle w:val="WW8Num2z0"/>
          <w:rFonts w:ascii="Verdana" w:hAnsi="Verdana"/>
          <w:color w:val="000000"/>
          <w:sz w:val="18"/>
          <w:szCs w:val="18"/>
        </w:rPr>
        <w:t> </w:t>
      </w:r>
      <w:r>
        <w:rPr>
          <w:rFonts w:ascii="Verdana" w:hAnsi="Verdana"/>
          <w:color w:val="000000"/>
          <w:sz w:val="18"/>
          <w:szCs w:val="18"/>
        </w:rPr>
        <w:t>М.С. Годовая бухгалтерская отчетность: Отчет о</w:t>
      </w:r>
      <w:r>
        <w:rPr>
          <w:rStyle w:val="WW8Num2z0"/>
          <w:rFonts w:ascii="Verdana" w:hAnsi="Verdana"/>
          <w:color w:val="000000"/>
          <w:sz w:val="18"/>
          <w:szCs w:val="18"/>
        </w:rPr>
        <w:t> </w:t>
      </w:r>
      <w:r>
        <w:rPr>
          <w:rStyle w:val="WW8Num3z0"/>
          <w:rFonts w:ascii="Verdana" w:hAnsi="Verdana"/>
          <w:color w:val="4682B4"/>
          <w:sz w:val="18"/>
          <w:szCs w:val="18"/>
        </w:rPr>
        <w:t>прибылях</w:t>
      </w:r>
      <w:r>
        <w:rPr>
          <w:rStyle w:val="WW8Num2z0"/>
          <w:rFonts w:ascii="Verdana" w:hAnsi="Verdana"/>
          <w:color w:val="000000"/>
          <w:sz w:val="18"/>
          <w:szCs w:val="18"/>
        </w:rPr>
        <w:t> </w:t>
      </w:r>
      <w:r>
        <w:rPr>
          <w:rFonts w:ascii="Verdana" w:hAnsi="Verdana"/>
          <w:color w:val="000000"/>
          <w:sz w:val="18"/>
          <w:szCs w:val="18"/>
        </w:rPr>
        <w:t xml:space="preserve">и убытках / М.С. </w:t>
      </w:r>
      <w:r>
        <w:rPr>
          <w:rFonts w:ascii="Verdana" w:hAnsi="Verdana"/>
          <w:color w:val="000000"/>
          <w:sz w:val="18"/>
          <w:szCs w:val="18"/>
        </w:rPr>
        <w:lastRenderedPageBreak/>
        <w:t>Полякова // Российский налоговый курьер. —2004. № 1-2. -С.135-140</w:t>
      </w:r>
    </w:p>
    <w:p w14:paraId="6B909D0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Е.Ю. О составлении и представлении деклараций по налогу на прибыль организаций с 2002 года / Е.Ю. Попова, О.Д.</w:t>
      </w:r>
      <w:r>
        <w:rPr>
          <w:rStyle w:val="WW8Num2z0"/>
          <w:rFonts w:ascii="Verdana" w:hAnsi="Verdana"/>
          <w:color w:val="000000"/>
          <w:sz w:val="18"/>
          <w:szCs w:val="18"/>
        </w:rPr>
        <w:t> </w:t>
      </w:r>
      <w:r>
        <w:rPr>
          <w:rStyle w:val="WW8Num3z0"/>
          <w:rFonts w:ascii="Verdana" w:hAnsi="Verdana"/>
          <w:color w:val="4682B4"/>
          <w:sz w:val="18"/>
          <w:szCs w:val="18"/>
        </w:rPr>
        <w:t>Хороший</w:t>
      </w:r>
      <w:r>
        <w:rPr>
          <w:rStyle w:val="WW8Num2z0"/>
          <w:rFonts w:ascii="Verdana" w:hAnsi="Verdana"/>
          <w:color w:val="000000"/>
          <w:sz w:val="18"/>
          <w:szCs w:val="18"/>
        </w:rPr>
        <w:t> </w:t>
      </w:r>
      <w:r>
        <w:rPr>
          <w:rFonts w:ascii="Verdana" w:hAnsi="Verdana"/>
          <w:color w:val="000000"/>
          <w:sz w:val="18"/>
          <w:szCs w:val="18"/>
        </w:rPr>
        <w:t>// Налоговый вестник. -2002. -№ 2. -С.92-104</w:t>
      </w:r>
    </w:p>
    <w:p w14:paraId="25E547CD"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М.В. Взносы на пенсионное</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Style w:val="WW8Num2z0"/>
          <w:rFonts w:ascii="Verdana" w:hAnsi="Verdana"/>
          <w:color w:val="000000"/>
          <w:sz w:val="18"/>
          <w:szCs w:val="18"/>
        </w:rPr>
        <w:t> </w:t>
      </w:r>
      <w:r>
        <w:rPr>
          <w:rFonts w:ascii="Verdana" w:hAnsi="Verdana"/>
          <w:color w:val="000000"/>
          <w:sz w:val="18"/>
          <w:szCs w:val="18"/>
        </w:rPr>
        <w:t>— это косвенные расходы / М.В. Романова // Российский налоговый курьер. -2003. № 18. - С. 15-16</w:t>
      </w:r>
    </w:p>
    <w:p w14:paraId="68003BB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Романовская JI.П. Разработка аналитических регистров налогового учета нормируемых расходов и составление декларации / Л.П. Романовская // Бухгалтерский учет. -2002. -№ 11. -С.30-39</w:t>
      </w:r>
    </w:p>
    <w:p w14:paraId="6C00D1AC"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Романовская</w:t>
      </w:r>
      <w:r>
        <w:rPr>
          <w:rStyle w:val="WW8Num2z0"/>
          <w:rFonts w:ascii="Verdana" w:hAnsi="Verdana"/>
          <w:color w:val="000000"/>
          <w:sz w:val="18"/>
          <w:szCs w:val="18"/>
        </w:rPr>
        <w:t> </w:t>
      </w:r>
      <w:r>
        <w:rPr>
          <w:rFonts w:ascii="Verdana" w:hAnsi="Verdana"/>
          <w:color w:val="000000"/>
          <w:sz w:val="18"/>
          <w:szCs w:val="18"/>
        </w:rPr>
        <w:t>Л.П. Вопросы отражения в декларации по налогу на прибыль доходов и расходов от реализации</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(работ, услуг) / Л.П. Романовская, М.В. Рачински // Бухгалтерский учет. -2002. -№ 17. -С.32-36</w:t>
      </w:r>
    </w:p>
    <w:p w14:paraId="767891AB"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Руденко</w:t>
      </w:r>
      <w:r>
        <w:rPr>
          <w:rStyle w:val="WW8Num2z0"/>
          <w:rFonts w:ascii="Verdana" w:hAnsi="Verdana"/>
          <w:color w:val="000000"/>
          <w:sz w:val="18"/>
          <w:szCs w:val="18"/>
        </w:rPr>
        <w:t> </w:t>
      </w:r>
      <w:r>
        <w:rPr>
          <w:rFonts w:ascii="Verdana" w:hAnsi="Verdana"/>
          <w:color w:val="000000"/>
          <w:sz w:val="18"/>
          <w:szCs w:val="18"/>
        </w:rPr>
        <w:t>Н.В. Налоговый учет в</w:t>
      </w:r>
      <w:r>
        <w:rPr>
          <w:rStyle w:val="WW8Num2z0"/>
          <w:rFonts w:ascii="Verdana" w:hAnsi="Verdana"/>
          <w:color w:val="000000"/>
          <w:sz w:val="18"/>
          <w:szCs w:val="18"/>
        </w:rPr>
        <w:t> </w:t>
      </w:r>
      <w:r>
        <w:rPr>
          <w:rStyle w:val="WW8Num3z0"/>
          <w:rFonts w:ascii="Verdana" w:hAnsi="Verdana"/>
          <w:color w:val="4682B4"/>
          <w:sz w:val="18"/>
          <w:szCs w:val="18"/>
        </w:rPr>
        <w:t>цехах</w:t>
      </w:r>
      <w:r>
        <w:rPr>
          <w:rStyle w:val="WW8Num2z0"/>
          <w:rFonts w:ascii="Verdana" w:hAnsi="Verdana"/>
          <w:color w:val="000000"/>
          <w:sz w:val="18"/>
          <w:szCs w:val="18"/>
        </w:rPr>
        <w:t> </w:t>
      </w:r>
      <w:r>
        <w:rPr>
          <w:rFonts w:ascii="Verdana" w:hAnsi="Verdana"/>
          <w:color w:val="000000"/>
          <w:sz w:val="18"/>
          <w:szCs w:val="18"/>
        </w:rPr>
        <w:t>основного и вспомогательных производств / Н.В. Руденко // Российский налоговый курьер. -2003. № 8. -С. 15-21</w:t>
      </w:r>
    </w:p>
    <w:p w14:paraId="0A793367"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Синилов</w:t>
      </w:r>
      <w:r>
        <w:rPr>
          <w:rStyle w:val="WW8Num2z0"/>
          <w:rFonts w:ascii="Verdana" w:hAnsi="Verdana"/>
          <w:color w:val="000000"/>
          <w:sz w:val="18"/>
          <w:szCs w:val="18"/>
        </w:rPr>
        <w:t> </w:t>
      </w:r>
      <w:r>
        <w:rPr>
          <w:rFonts w:ascii="Verdana" w:hAnsi="Verdana"/>
          <w:color w:val="000000"/>
          <w:sz w:val="18"/>
          <w:szCs w:val="18"/>
        </w:rPr>
        <w:t>В.К. Амортизация и выбытие основных средств из отдельной амортизационной группы / В.К. Синилов // Российский налоговый курьер. -2003. № 21. - С. 17-18</w:t>
      </w:r>
    </w:p>
    <w:p w14:paraId="66B5A7A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и налоги: что делать</w:t>
      </w:r>
      <w:r>
        <w:rPr>
          <w:rStyle w:val="WW8Num2z0"/>
          <w:rFonts w:ascii="Verdana" w:hAnsi="Verdana"/>
          <w:color w:val="000000"/>
          <w:sz w:val="18"/>
          <w:szCs w:val="18"/>
        </w:rPr>
        <w:t> </w:t>
      </w:r>
      <w:r>
        <w:rPr>
          <w:rStyle w:val="WW8Num3z0"/>
          <w:rFonts w:ascii="Verdana" w:hAnsi="Verdana"/>
          <w:color w:val="4682B4"/>
          <w:sz w:val="18"/>
          <w:szCs w:val="18"/>
        </w:rPr>
        <w:t>бухгалтеру</w:t>
      </w:r>
      <w:r>
        <w:rPr>
          <w:rStyle w:val="WW8Num2z0"/>
          <w:rFonts w:ascii="Verdana" w:hAnsi="Verdana"/>
          <w:color w:val="000000"/>
          <w:sz w:val="18"/>
          <w:szCs w:val="18"/>
        </w:rPr>
        <w:t> </w:t>
      </w:r>
      <w:r>
        <w:rPr>
          <w:rFonts w:ascii="Verdana" w:hAnsi="Verdana"/>
          <w:color w:val="000000"/>
          <w:sz w:val="18"/>
          <w:szCs w:val="18"/>
        </w:rPr>
        <w:t>в 2002 году? / Я.В. Соколов, M.JI.</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 Консультант. -2002. -№ 6. -С.64-66</w:t>
      </w:r>
    </w:p>
    <w:p w14:paraId="61ED4BB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Старостин</w:t>
      </w:r>
      <w:r>
        <w:rPr>
          <w:rStyle w:val="WW8Num2z0"/>
          <w:rFonts w:ascii="Verdana" w:hAnsi="Verdana"/>
          <w:color w:val="000000"/>
          <w:sz w:val="18"/>
          <w:szCs w:val="18"/>
        </w:rPr>
        <w:t> </w:t>
      </w:r>
      <w:r>
        <w:rPr>
          <w:rFonts w:ascii="Verdana" w:hAnsi="Verdana"/>
          <w:color w:val="000000"/>
          <w:sz w:val="18"/>
          <w:szCs w:val="18"/>
        </w:rPr>
        <w:t>С.Н. О налоговом учете основных средств в соответствии с требованиями главы 25 Налогового кодекса РФ / С.Н. Старостин // Консультант. -2001. -№ 23. -С.27-131</w:t>
      </w:r>
    </w:p>
    <w:p w14:paraId="677F99F4"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Украинский Р. Налоговый учет проблемы и решения / Р. Украинский // Экономика и жизнь. -2002. -№ 16. -С.25</w:t>
      </w:r>
    </w:p>
    <w:p w14:paraId="25420EFE"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Усольцева JLH. Параллельные учеты / JI.H. Усольцева // Учет. Налоги. Право. -2001. -№ 46. -С.8-9</w:t>
      </w:r>
    </w:p>
    <w:p w14:paraId="7245E89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Фогель О. Организация налогового учета в «1С:</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Style w:val="WW8Num2z0"/>
          <w:rFonts w:ascii="Verdana" w:hAnsi="Verdana"/>
          <w:color w:val="000000"/>
          <w:sz w:val="18"/>
          <w:szCs w:val="18"/>
        </w:rPr>
        <w:t> </w:t>
      </w:r>
      <w:r>
        <w:rPr>
          <w:rFonts w:ascii="Verdana" w:hAnsi="Verdana"/>
          <w:color w:val="000000"/>
          <w:sz w:val="18"/>
          <w:szCs w:val="18"/>
        </w:rPr>
        <w:t>7.7» / О. Фогель // Экономика и жизнь. -2002. -№ 17. -С.34</w:t>
      </w:r>
    </w:p>
    <w:p w14:paraId="7EF892D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Фомичева</w:t>
      </w:r>
      <w:r>
        <w:rPr>
          <w:rStyle w:val="WW8Num2z0"/>
          <w:rFonts w:ascii="Verdana" w:hAnsi="Verdana"/>
          <w:color w:val="000000"/>
          <w:sz w:val="18"/>
          <w:szCs w:val="18"/>
        </w:rPr>
        <w:t> </w:t>
      </w:r>
      <w:r>
        <w:rPr>
          <w:rFonts w:ascii="Verdana" w:hAnsi="Verdana"/>
          <w:color w:val="000000"/>
          <w:sz w:val="18"/>
          <w:szCs w:val="18"/>
        </w:rPr>
        <w:t>Л.П. Комментарий к Методическим указаниям по бухгалтерскому учету материально-производственных запасов / Л.П. Фомичева // Нормативные Акты для бухгалтера. -2002. -№ 5. -С. 134-138</w:t>
      </w:r>
    </w:p>
    <w:p w14:paraId="21252AFA"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Харитонов</w:t>
      </w:r>
      <w:r>
        <w:rPr>
          <w:rStyle w:val="WW8Num2z0"/>
          <w:rFonts w:ascii="Verdana" w:hAnsi="Verdana"/>
          <w:color w:val="000000"/>
          <w:sz w:val="18"/>
          <w:szCs w:val="18"/>
        </w:rPr>
        <w:t> </w:t>
      </w:r>
      <w:r>
        <w:rPr>
          <w:rFonts w:ascii="Verdana" w:hAnsi="Verdana"/>
          <w:color w:val="000000"/>
          <w:sz w:val="18"/>
          <w:szCs w:val="18"/>
        </w:rPr>
        <w:t>С.А. Есть объект и учет будет / С.А. Харитонов //</w:t>
      </w:r>
      <w:r>
        <w:rPr>
          <w:rStyle w:val="WW8Num2z0"/>
          <w:rFonts w:ascii="Verdana" w:hAnsi="Verdana"/>
          <w:color w:val="000000"/>
          <w:sz w:val="18"/>
          <w:szCs w:val="18"/>
        </w:rPr>
        <w:t> </w:t>
      </w:r>
      <w:r>
        <w:rPr>
          <w:rStyle w:val="WW8Num3z0"/>
          <w:rFonts w:ascii="Verdana" w:hAnsi="Verdana"/>
          <w:color w:val="4682B4"/>
          <w:sz w:val="18"/>
          <w:szCs w:val="18"/>
        </w:rPr>
        <w:t>Бухгалтер</w:t>
      </w:r>
      <w:r>
        <w:rPr>
          <w:rStyle w:val="WW8Num2z0"/>
          <w:rFonts w:ascii="Verdana" w:hAnsi="Verdana"/>
          <w:color w:val="000000"/>
          <w:sz w:val="18"/>
          <w:szCs w:val="18"/>
        </w:rPr>
        <w:t> </w:t>
      </w:r>
      <w:r>
        <w:rPr>
          <w:rFonts w:ascii="Verdana" w:hAnsi="Verdana"/>
          <w:color w:val="000000"/>
          <w:sz w:val="18"/>
          <w:szCs w:val="18"/>
        </w:rPr>
        <w:t>и компьютер. -2002. -№ 2.-С.6-17</w:t>
      </w:r>
    </w:p>
    <w:p w14:paraId="29EE849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Харитонов</w:t>
      </w:r>
      <w:r>
        <w:rPr>
          <w:rStyle w:val="WW8Num2z0"/>
          <w:rFonts w:ascii="Verdana" w:hAnsi="Verdana"/>
          <w:color w:val="000000"/>
          <w:sz w:val="18"/>
          <w:szCs w:val="18"/>
        </w:rPr>
        <w:t> </w:t>
      </w:r>
      <w:r>
        <w:rPr>
          <w:rFonts w:ascii="Verdana" w:hAnsi="Verdana"/>
          <w:color w:val="000000"/>
          <w:sz w:val="18"/>
          <w:szCs w:val="18"/>
        </w:rPr>
        <w:t>С.А. Налог на прибыль: актуальные вопросы учета / С.А. Харитонов// Бух. 1С. -2003. -№ 11.-С.39-41</w:t>
      </w:r>
    </w:p>
    <w:p w14:paraId="3E60C761"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А.Н. Категории прибыли организации и их практическое значение / А.Н.</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 Бухгалтерский учет. 2002. - № 12. -С.26</w:t>
      </w:r>
    </w:p>
    <w:p w14:paraId="21CDB51F"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Хороший</w:t>
      </w:r>
      <w:r>
        <w:rPr>
          <w:rStyle w:val="WW8Num2z0"/>
          <w:rFonts w:ascii="Verdana" w:hAnsi="Verdana"/>
          <w:color w:val="000000"/>
          <w:sz w:val="18"/>
          <w:szCs w:val="18"/>
        </w:rPr>
        <w:t> </w:t>
      </w:r>
      <w:r>
        <w:rPr>
          <w:rFonts w:ascii="Verdana" w:hAnsi="Verdana"/>
          <w:color w:val="000000"/>
          <w:sz w:val="18"/>
          <w:szCs w:val="18"/>
        </w:rPr>
        <w:t>О.Д. Налоговый учет глазами налоговых органов / О.Д. Хороший // Учет, налоги, право. -2001. -№ 46. -С. 12-14</w:t>
      </w:r>
    </w:p>
    <w:p w14:paraId="6BAA3AC7"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Хороший</w:t>
      </w:r>
      <w:r>
        <w:rPr>
          <w:rStyle w:val="WW8Num2z0"/>
          <w:rFonts w:ascii="Verdana" w:hAnsi="Verdana"/>
          <w:color w:val="000000"/>
          <w:sz w:val="18"/>
          <w:szCs w:val="18"/>
        </w:rPr>
        <w:t> </w:t>
      </w:r>
      <w:r>
        <w:rPr>
          <w:rFonts w:ascii="Verdana" w:hAnsi="Verdana"/>
          <w:color w:val="000000"/>
          <w:sz w:val="18"/>
          <w:szCs w:val="18"/>
        </w:rPr>
        <w:t>О.Д. Об учете сомнительной или</w:t>
      </w:r>
      <w:r>
        <w:rPr>
          <w:rStyle w:val="WW8Num2z0"/>
          <w:rFonts w:ascii="Verdana" w:hAnsi="Verdana"/>
          <w:color w:val="000000"/>
          <w:sz w:val="18"/>
          <w:szCs w:val="18"/>
        </w:rPr>
        <w:t> </w:t>
      </w:r>
      <w:r>
        <w:rPr>
          <w:rStyle w:val="WW8Num3z0"/>
          <w:rFonts w:ascii="Verdana" w:hAnsi="Verdana"/>
          <w:color w:val="4682B4"/>
          <w:sz w:val="18"/>
          <w:szCs w:val="18"/>
        </w:rPr>
        <w:t>безнадежной</w:t>
      </w:r>
      <w:r>
        <w:rPr>
          <w:rStyle w:val="WW8Num2z0"/>
          <w:rFonts w:ascii="Verdana" w:hAnsi="Verdana"/>
          <w:color w:val="000000"/>
          <w:sz w:val="18"/>
          <w:szCs w:val="18"/>
        </w:rPr>
        <w:t> </w:t>
      </w:r>
      <w:r>
        <w:rPr>
          <w:rFonts w:ascii="Verdana" w:hAnsi="Verdana"/>
          <w:color w:val="000000"/>
          <w:sz w:val="18"/>
          <w:szCs w:val="18"/>
        </w:rPr>
        <w:t>задолженности при определении налоговой базы по налогу на прибыль / О.Д. Хороший // Приложение к журналу «</w:t>
      </w:r>
      <w:r>
        <w:rPr>
          <w:rStyle w:val="WW8Num3z0"/>
          <w:rFonts w:ascii="Verdana" w:hAnsi="Verdana"/>
          <w:color w:val="4682B4"/>
          <w:sz w:val="18"/>
          <w:szCs w:val="18"/>
        </w:rPr>
        <w:t>Бухгалтерский учет</w:t>
      </w:r>
      <w:r>
        <w:rPr>
          <w:rFonts w:ascii="Verdana" w:hAnsi="Verdana"/>
          <w:color w:val="000000"/>
          <w:sz w:val="18"/>
          <w:szCs w:val="18"/>
        </w:rPr>
        <w:t>». 2003. -№ 9. -С.36-42.</w:t>
      </w:r>
    </w:p>
    <w:p w14:paraId="7C9DE04C"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Хохлова</w:t>
      </w:r>
      <w:r>
        <w:rPr>
          <w:rStyle w:val="WW8Num2z0"/>
          <w:rFonts w:ascii="Verdana" w:hAnsi="Verdana"/>
          <w:color w:val="000000"/>
          <w:sz w:val="18"/>
          <w:szCs w:val="18"/>
        </w:rPr>
        <w:t> </w:t>
      </w:r>
      <w:r>
        <w:rPr>
          <w:rFonts w:ascii="Verdana" w:hAnsi="Verdana"/>
          <w:color w:val="000000"/>
          <w:sz w:val="18"/>
          <w:szCs w:val="18"/>
        </w:rPr>
        <w:t>О.Ю. Формируем и используем резерв в бухгалтерском учете / О.Ю. Хохлова, Л.В. Клиенкова // Учет. Налоги. Право. -2002. -№31. -С.9</w:t>
      </w:r>
    </w:p>
    <w:p w14:paraId="4FB2B52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Д.Г. Собирать нужно налоги, а не штрафы / Д.Г. Черник // Консультант. -2002. -№ 12. -С. 10</w:t>
      </w:r>
    </w:p>
    <w:p w14:paraId="15DB6DA9"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С.Д. Налоги, которые мы выбираем, налоги, которые выбирают нас / С .Д. Шаталов // Консультант. -2002. -№ 1. -С.9-12</w:t>
      </w:r>
    </w:p>
    <w:p w14:paraId="1E0AA87D"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С.Д. Перспективы развития налоговой системы в России / С.Д. Шаталов // Приложение к журналу «</w:t>
      </w:r>
      <w:r>
        <w:rPr>
          <w:rStyle w:val="WW8Num3z0"/>
          <w:rFonts w:ascii="Verdana" w:hAnsi="Verdana"/>
          <w:color w:val="4682B4"/>
          <w:sz w:val="18"/>
          <w:szCs w:val="18"/>
        </w:rPr>
        <w:t>Бухгалтерский учет</w:t>
      </w:r>
      <w:r>
        <w:rPr>
          <w:rFonts w:ascii="Verdana" w:hAnsi="Verdana"/>
          <w:color w:val="000000"/>
          <w:sz w:val="18"/>
          <w:szCs w:val="18"/>
        </w:rPr>
        <w:t>». — 2002. № 3. -С.35</w:t>
      </w:r>
    </w:p>
    <w:p w14:paraId="19EE90D0"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Л.З. Проблемы применения нового Плана счетов бухгалтерского учета / Л.З. Шнейдман // Приложение к журналу «</w:t>
      </w:r>
      <w:r>
        <w:rPr>
          <w:rStyle w:val="WW8Num3z0"/>
          <w:rFonts w:ascii="Verdana" w:hAnsi="Verdana"/>
          <w:color w:val="4682B4"/>
          <w:sz w:val="18"/>
          <w:szCs w:val="18"/>
        </w:rPr>
        <w:t>Бухгалтерский учет</w:t>
      </w:r>
      <w:r>
        <w:rPr>
          <w:rFonts w:ascii="Verdana" w:hAnsi="Verdana"/>
          <w:color w:val="000000"/>
          <w:sz w:val="18"/>
          <w:szCs w:val="18"/>
        </w:rPr>
        <w:t>». -2002. -№ 3. —С.44-45</w:t>
      </w:r>
    </w:p>
    <w:p w14:paraId="70364763"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Шнейдман Л.3. Применение Плана счетов бухгалтерского учета / Л.З. Шнейдман // Финансовая газета. -2002. -№ 13. -С.6-7</w:t>
      </w:r>
    </w:p>
    <w:p w14:paraId="6D5D9A45" w14:textId="77777777" w:rsidR="00EC0552" w:rsidRDefault="00EC0552" w:rsidP="00EC055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 xml:space="preserve">О.В. Учетная политика для целей налогообложения прибыли / О.В. Щербакова </w:t>
      </w:r>
      <w:r>
        <w:rPr>
          <w:rFonts w:ascii="Verdana" w:hAnsi="Verdana"/>
          <w:color w:val="000000"/>
          <w:sz w:val="18"/>
          <w:szCs w:val="18"/>
        </w:rPr>
        <w:lastRenderedPageBreak/>
        <w:t>// Консультант. -2001. -№ 24. -С.49-50</w:t>
      </w:r>
    </w:p>
    <w:p w14:paraId="412ECD1E" w14:textId="491EA8A4" w:rsidR="00520530" w:rsidRPr="00EC0552" w:rsidRDefault="00EC0552" w:rsidP="00EC0552">
      <w:r>
        <w:rPr>
          <w:rFonts w:ascii="Verdana" w:hAnsi="Verdana"/>
          <w:color w:val="000000"/>
          <w:sz w:val="18"/>
          <w:szCs w:val="18"/>
        </w:rPr>
        <w:br/>
      </w:r>
      <w:r>
        <w:rPr>
          <w:rFonts w:ascii="Verdana" w:hAnsi="Verdana"/>
          <w:color w:val="000000"/>
          <w:sz w:val="18"/>
          <w:szCs w:val="18"/>
        </w:rPr>
        <w:br/>
      </w:r>
      <w:bookmarkStart w:id="0" w:name="_GoBack"/>
      <w:bookmarkEnd w:id="0"/>
    </w:p>
    <w:sectPr w:rsidR="00520530" w:rsidRPr="00EC0552"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818C8" w14:textId="77777777" w:rsidR="00B2779D" w:rsidRDefault="00B2779D">
      <w:pPr>
        <w:spacing w:after="0" w:line="240" w:lineRule="auto"/>
      </w:pPr>
      <w:r>
        <w:separator/>
      </w:r>
    </w:p>
  </w:endnote>
  <w:endnote w:type="continuationSeparator" w:id="0">
    <w:p w14:paraId="165813B8" w14:textId="77777777" w:rsidR="00B2779D" w:rsidRDefault="00B2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5657A" w14:textId="77777777" w:rsidR="00B2779D" w:rsidRDefault="00B2779D">
      <w:pPr>
        <w:spacing w:after="0" w:line="240" w:lineRule="auto"/>
      </w:pPr>
      <w:r>
        <w:separator/>
      </w:r>
    </w:p>
  </w:footnote>
  <w:footnote w:type="continuationSeparator" w:id="0">
    <w:p w14:paraId="791D7606" w14:textId="77777777" w:rsidR="00B2779D" w:rsidRDefault="00B27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4A93"/>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0B57"/>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2E4"/>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B7DAB"/>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6998"/>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DA8"/>
    <w:rsid w:val="00100902"/>
    <w:rsid w:val="00103057"/>
    <w:rsid w:val="00103675"/>
    <w:rsid w:val="001047AA"/>
    <w:rsid w:val="001047AC"/>
    <w:rsid w:val="00104A7E"/>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AA6"/>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7E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87CB3"/>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06A"/>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2B94"/>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033"/>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3AA8"/>
    <w:rsid w:val="00244161"/>
    <w:rsid w:val="00245540"/>
    <w:rsid w:val="00245AE9"/>
    <w:rsid w:val="002466DC"/>
    <w:rsid w:val="00246B53"/>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081F"/>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4397"/>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55D"/>
    <w:rsid w:val="002E284E"/>
    <w:rsid w:val="002E343F"/>
    <w:rsid w:val="002E3B4C"/>
    <w:rsid w:val="002E3EDD"/>
    <w:rsid w:val="002E4307"/>
    <w:rsid w:val="002E47FD"/>
    <w:rsid w:val="002E5516"/>
    <w:rsid w:val="002E5EF6"/>
    <w:rsid w:val="002E6157"/>
    <w:rsid w:val="002E7727"/>
    <w:rsid w:val="002F0794"/>
    <w:rsid w:val="002F17A1"/>
    <w:rsid w:val="002F18B0"/>
    <w:rsid w:val="002F192D"/>
    <w:rsid w:val="002F2416"/>
    <w:rsid w:val="002F353D"/>
    <w:rsid w:val="002F3F48"/>
    <w:rsid w:val="002F418E"/>
    <w:rsid w:val="002F503D"/>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BE8"/>
    <w:rsid w:val="00343EFB"/>
    <w:rsid w:val="0034480A"/>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6F8C"/>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1F97"/>
    <w:rsid w:val="00372A5F"/>
    <w:rsid w:val="00372EE6"/>
    <w:rsid w:val="003734B2"/>
    <w:rsid w:val="003749DC"/>
    <w:rsid w:val="00374A88"/>
    <w:rsid w:val="003755D5"/>
    <w:rsid w:val="00375F53"/>
    <w:rsid w:val="003760BC"/>
    <w:rsid w:val="00376767"/>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09B5"/>
    <w:rsid w:val="00411725"/>
    <w:rsid w:val="00411A18"/>
    <w:rsid w:val="0041227F"/>
    <w:rsid w:val="004127F2"/>
    <w:rsid w:val="00412E37"/>
    <w:rsid w:val="00413133"/>
    <w:rsid w:val="00413256"/>
    <w:rsid w:val="004133D4"/>
    <w:rsid w:val="0041372C"/>
    <w:rsid w:val="00413A35"/>
    <w:rsid w:val="00414F4A"/>
    <w:rsid w:val="00415DC2"/>
    <w:rsid w:val="004165E2"/>
    <w:rsid w:val="0041725F"/>
    <w:rsid w:val="00417AFB"/>
    <w:rsid w:val="0042014D"/>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3D3"/>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2AF"/>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07DDA"/>
    <w:rsid w:val="00510FC5"/>
    <w:rsid w:val="00511D6B"/>
    <w:rsid w:val="005121FF"/>
    <w:rsid w:val="005131A6"/>
    <w:rsid w:val="00513F5B"/>
    <w:rsid w:val="005149BC"/>
    <w:rsid w:val="00514C12"/>
    <w:rsid w:val="00515EC7"/>
    <w:rsid w:val="005165B0"/>
    <w:rsid w:val="00516D84"/>
    <w:rsid w:val="00517D17"/>
    <w:rsid w:val="00517F47"/>
    <w:rsid w:val="00520530"/>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117"/>
    <w:rsid w:val="005372C8"/>
    <w:rsid w:val="00540D31"/>
    <w:rsid w:val="00540D57"/>
    <w:rsid w:val="005414EE"/>
    <w:rsid w:val="005416FC"/>
    <w:rsid w:val="00542074"/>
    <w:rsid w:val="0054229A"/>
    <w:rsid w:val="00543B56"/>
    <w:rsid w:val="00544C82"/>
    <w:rsid w:val="0054510C"/>
    <w:rsid w:val="005452E2"/>
    <w:rsid w:val="00545368"/>
    <w:rsid w:val="00545CFB"/>
    <w:rsid w:val="00545EA1"/>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44E"/>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0D"/>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725"/>
    <w:rsid w:val="005B49E5"/>
    <w:rsid w:val="005B5BCF"/>
    <w:rsid w:val="005B605A"/>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5A6"/>
    <w:rsid w:val="005D7985"/>
    <w:rsid w:val="005E0803"/>
    <w:rsid w:val="005E08B3"/>
    <w:rsid w:val="005E095C"/>
    <w:rsid w:val="005E0E8D"/>
    <w:rsid w:val="005E100A"/>
    <w:rsid w:val="005E1144"/>
    <w:rsid w:val="005E1FAE"/>
    <w:rsid w:val="005E2CC0"/>
    <w:rsid w:val="005E4594"/>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8B5"/>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2F95"/>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6062"/>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2AB"/>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38"/>
    <w:rsid w:val="00732286"/>
    <w:rsid w:val="0073230B"/>
    <w:rsid w:val="00732829"/>
    <w:rsid w:val="00732AED"/>
    <w:rsid w:val="00732BC8"/>
    <w:rsid w:val="00734735"/>
    <w:rsid w:val="0073495E"/>
    <w:rsid w:val="0073512F"/>
    <w:rsid w:val="0073519E"/>
    <w:rsid w:val="00735638"/>
    <w:rsid w:val="00735CC0"/>
    <w:rsid w:val="00735F2A"/>
    <w:rsid w:val="00741015"/>
    <w:rsid w:val="0074134B"/>
    <w:rsid w:val="00741BCC"/>
    <w:rsid w:val="00741F3A"/>
    <w:rsid w:val="00742395"/>
    <w:rsid w:val="0074261B"/>
    <w:rsid w:val="00743FA4"/>
    <w:rsid w:val="00743FD5"/>
    <w:rsid w:val="0074400B"/>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4EB2"/>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3AE1"/>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6C80"/>
    <w:rsid w:val="00846F62"/>
    <w:rsid w:val="00847819"/>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391"/>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00"/>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CDF"/>
    <w:rsid w:val="008C2DD2"/>
    <w:rsid w:val="008C2E7D"/>
    <w:rsid w:val="008C35ED"/>
    <w:rsid w:val="008C3670"/>
    <w:rsid w:val="008C464A"/>
    <w:rsid w:val="008C4900"/>
    <w:rsid w:val="008C49E4"/>
    <w:rsid w:val="008C4E55"/>
    <w:rsid w:val="008C55BB"/>
    <w:rsid w:val="008C589D"/>
    <w:rsid w:val="008C5958"/>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7C2"/>
    <w:rsid w:val="008E1816"/>
    <w:rsid w:val="008E18FC"/>
    <w:rsid w:val="008E1CCE"/>
    <w:rsid w:val="008E1DB7"/>
    <w:rsid w:val="008E36E4"/>
    <w:rsid w:val="008E37D7"/>
    <w:rsid w:val="008E3A5D"/>
    <w:rsid w:val="008E4BAE"/>
    <w:rsid w:val="008E5F61"/>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4F17"/>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5D1B"/>
    <w:rsid w:val="009162C8"/>
    <w:rsid w:val="00916425"/>
    <w:rsid w:val="009164B0"/>
    <w:rsid w:val="00916706"/>
    <w:rsid w:val="00916F49"/>
    <w:rsid w:val="0091732E"/>
    <w:rsid w:val="00917520"/>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2E2"/>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61AD"/>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4A56"/>
    <w:rsid w:val="00976030"/>
    <w:rsid w:val="0097680C"/>
    <w:rsid w:val="0098048E"/>
    <w:rsid w:val="00980780"/>
    <w:rsid w:val="00980AA9"/>
    <w:rsid w:val="00981CC3"/>
    <w:rsid w:val="00981F18"/>
    <w:rsid w:val="009826C9"/>
    <w:rsid w:val="00982949"/>
    <w:rsid w:val="00984130"/>
    <w:rsid w:val="00984B73"/>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897"/>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499"/>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13F"/>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5495"/>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A6"/>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55F"/>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79D"/>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5CE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979D6"/>
    <w:rsid w:val="00BA0021"/>
    <w:rsid w:val="00BA110E"/>
    <w:rsid w:val="00BA14FE"/>
    <w:rsid w:val="00BA3D4A"/>
    <w:rsid w:val="00BA4465"/>
    <w:rsid w:val="00BA5714"/>
    <w:rsid w:val="00BA6363"/>
    <w:rsid w:val="00BA6579"/>
    <w:rsid w:val="00BA7A4F"/>
    <w:rsid w:val="00BB010A"/>
    <w:rsid w:val="00BB0A5E"/>
    <w:rsid w:val="00BB0EE0"/>
    <w:rsid w:val="00BB1CCC"/>
    <w:rsid w:val="00BB2623"/>
    <w:rsid w:val="00BB2638"/>
    <w:rsid w:val="00BB2DE7"/>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726"/>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34D2"/>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3B"/>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BF9"/>
    <w:rsid w:val="00C67434"/>
    <w:rsid w:val="00C67541"/>
    <w:rsid w:val="00C70BEE"/>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1A16"/>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C6E"/>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0CC2"/>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C74BA"/>
    <w:rsid w:val="00CD04D2"/>
    <w:rsid w:val="00CD0586"/>
    <w:rsid w:val="00CD070B"/>
    <w:rsid w:val="00CD117B"/>
    <w:rsid w:val="00CD124C"/>
    <w:rsid w:val="00CD27A4"/>
    <w:rsid w:val="00CD2A4E"/>
    <w:rsid w:val="00CD3CBC"/>
    <w:rsid w:val="00CD4619"/>
    <w:rsid w:val="00CD4CD0"/>
    <w:rsid w:val="00CD6044"/>
    <w:rsid w:val="00CD61FE"/>
    <w:rsid w:val="00CD6B11"/>
    <w:rsid w:val="00CD74C7"/>
    <w:rsid w:val="00CD75C4"/>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B45"/>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58EE"/>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696"/>
    <w:rsid w:val="00D92B5D"/>
    <w:rsid w:val="00D92D0D"/>
    <w:rsid w:val="00D92F59"/>
    <w:rsid w:val="00D92FE8"/>
    <w:rsid w:val="00D937DA"/>
    <w:rsid w:val="00D9380E"/>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97"/>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566"/>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0C27"/>
    <w:rsid w:val="00E91B6C"/>
    <w:rsid w:val="00E925A5"/>
    <w:rsid w:val="00E9282A"/>
    <w:rsid w:val="00E93BE8"/>
    <w:rsid w:val="00E93C2B"/>
    <w:rsid w:val="00E93E23"/>
    <w:rsid w:val="00E93FBB"/>
    <w:rsid w:val="00E941E5"/>
    <w:rsid w:val="00E9470C"/>
    <w:rsid w:val="00E94CA8"/>
    <w:rsid w:val="00E958ED"/>
    <w:rsid w:val="00E96DF4"/>
    <w:rsid w:val="00E96F13"/>
    <w:rsid w:val="00E97B0B"/>
    <w:rsid w:val="00EA04CC"/>
    <w:rsid w:val="00EA2045"/>
    <w:rsid w:val="00EA21E1"/>
    <w:rsid w:val="00EA2BF7"/>
    <w:rsid w:val="00EA31A1"/>
    <w:rsid w:val="00EA3344"/>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0552"/>
    <w:rsid w:val="00EC119B"/>
    <w:rsid w:val="00EC1EAF"/>
    <w:rsid w:val="00EC234E"/>
    <w:rsid w:val="00EC2391"/>
    <w:rsid w:val="00EC2C35"/>
    <w:rsid w:val="00EC42C0"/>
    <w:rsid w:val="00EC443A"/>
    <w:rsid w:val="00EC49FB"/>
    <w:rsid w:val="00EC4C28"/>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2FEB"/>
    <w:rsid w:val="00F1343C"/>
    <w:rsid w:val="00F1355A"/>
    <w:rsid w:val="00F13B34"/>
    <w:rsid w:val="00F13E2B"/>
    <w:rsid w:val="00F1502E"/>
    <w:rsid w:val="00F15A1A"/>
    <w:rsid w:val="00F16459"/>
    <w:rsid w:val="00F17133"/>
    <w:rsid w:val="00F172ED"/>
    <w:rsid w:val="00F179CC"/>
    <w:rsid w:val="00F208FD"/>
    <w:rsid w:val="00F20E98"/>
    <w:rsid w:val="00F20FDA"/>
    <w:rsid w:val="00F21A24"/>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DB8"/>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5E3E"/>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55"/>
    <w:rsid w:val="00F837AF"/>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6D3"/>
    <w:rsid w:val="00FA7CA7"/>
    <w:rsid w:val="00FA7DA0"/>
    <w:rsid w:val="00FB12A3"/>
    <w:rsid w:val="00FB1605"/>
    <w:rsid w:val="00FB2CE1"/>
    <w:rsid w:val="00FB3160"/>
    <w:rsid w:val="00FB380A"/>
    <w:rsid w:val="00FB3C42"/>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9">
      <w:bodyDiv w:val="1"/>
      <w:marLeft w:val="0"/>
      <w:marRight w:val="0"/>
      <w:marTop w:val="0"/>
      <w:marBottom w:val="0"/>
      <w:divBdr>
        <w:top w:val="none" w:sz="0" w:space="0" w:color="auto"/>
        <w:left w:val="none" w:sz="0" w:space="0" w:color="auto"/>
        <w:bottom w:val="none" w:sz="0" w:space="0" w:color="auto"/>
        <w:right w:val="none" w:sz="0" w:space="0" w:color="auto"/>
      </w:divBdr>
      <w:divsChild>
        <w:div w:id="927427980">
          <w:marLeft w:val="0"/>
          <w:marRight w:val="0"/>
          <w:marTop w:val="0"/>
          <w:marBottom w:val="0"/>
          <w:divBdr>
            <w:top w:val="none" w:sz="0" w:space="0" w:color="auto"/>
            <w:left w:val="none" w:sz="0" w:space="0" w:color="auto"/>
            <w:bottom w:val="none" w:sz="0" w:space="0" w:color="auto"/>
            <w:right w:val="none" w:sz="0" w:space="0" w:color="auto"/>
          </w:divBdr>
        </w:div>
        <w:div w:id="1846164648">
          <w:marLeft w:val="0"/>
          <w:marRight w:val="0"/>
          <w:marTop w:val="0"/>
          <w:marBottom w:val="0"/>
          <w:divBdr>
            <w:top w:val="none" w:sz="0" w:space="0" w:color="auto"/>
            <w:left w:val="none" w:sz="0" w:space="0" w:color="auto"/>
            <w:bottom w:val="none" w:sz="0" w:space="0" w:color="auto"/>
            <w:right w:val="none" w:sz="0" w:space="0" w:color="auto"/>
          </w:divBdr>
          <w:divsChild>
            <w:div w:id="744110167">
              <w:marLeft w:val="0"/>
              <w:marRight w:val="0"/>
              <w:marTop w:val="0"/>
              <w:marBottom w:val="0"/>
              <w:divBdr>
                <w:top w:val="none" w:sz="0" w:space="0" w:color="auto"/>
                <w:left w:val="none" w:sz="0" w:space="0" w:color="auto"/>
                <w:bottom w:val="none" w:sz="0" w:space="0" w:color="auto"/>
                <w:right w:val="none" w:sz="0" w:space="0" w:color="auto"/>
              </w:divBdr>
            </w:div>
          </w:divsChild>
        </w:div>
        <w:div w:id="294414149">
          <w:marLeft w:val="0"/>
          <w:marRight w:val="0"/>
          <w:marTop w:val="0"/>
          <w:marBottom w:val="0"/>
          <w:divBdr>
            <w:top w:val="none" w:sz="0" w:space="0" w:color="auto"/>
            <w:left w:val="none" w:sz="0" w:space="0" w:color="auto"/>
            <w:bottom w:val="none" w:sz="0" w:space="0" w:color="auto"/>
            <w:right w:val="none" w:sz="0" w:space="0" w:color="auto"/>
          </w:divBdr>
        </w:div>
        <w:div w:id="344719429">
          <w:marLeft w:val="0"/>
          <w:marRight w:val="0"/>
          <w:marTop w:val="0"/>
          <w:marBottom w:val="0"/>
          <w:divBdr>
            <w:top w:val="none" w:sz="0" w:space="0" w:color="auto"/>
            <w:left w:val="none" w:sz="0" w:space="0" w:color="auto"/>
            <w:bottom w:val="none" w:sz="0" w:space="0" w:color="auto"/>
            <w:right w:val="none" w:sz="0" w:space="0" w:color="auto"/>
          </w:divBdr>
          <w:divsChild>
            <w:div w:id="1818300347">
              <w:marLeft w:val="0"/>
              <w:marRight w:val="0"/>
              <w:marTop w:val="0"/>
              <w:marBottom w:val="0"/>
              <w:divBdr>
                <w:top w:val="none" w:sz="0" w:space="0" w:color="auto"/>
                <w:left w:val="none" w:sz="0" w:space="0" w:color="auto"/>
                <w:bottom w:val="none" w:sz="0" w:space="0" w:color="auto"/>
                <w:right w:val="none" w:sz="0" w:space="0" w:color="auto"/>
              </w:divBdr>
            </w:div>
          </w:divsChild>
        </w:div>
        <w:div w:id="1813911668">
          <w:marLeft w:val="0"/>
          <w:marRight w:val="0"/>
          <w:marTop w:val="0"/>
          <w:marBottom w:val="0"/>
          <w:divBdr>
            <w:top w:val="none" w:sz="0" w:space="0" w:color="auto"/>
            <w:left w:val="none" w:sz="0" w:space="0" w:color="auto"/>
            <w:bottom w:val="none" w:sz="0" w:space="0" w:color="auto"/>
            <w:right w:val="none" w:sz="0" w:space="0" w:color="auto"/>
          </w:divBdr>
        </w:div>
        <w:div w:id="526912425">
          <w:marLeft w:val="0"/>
          <w:marRight w:val="0"/>
          <w:marTop w:val="0"/>
          <w:marBottom w:val="0"/>
          <w:divBdr>
            <w:top w:val="none" w:sz="0" w:space="0" w:color="auto"/>
            <w:left w:val="none" w:sz="0" w:space="0" w:color="auto"/>
            <w:bottom w:val="none" w:sz="0" w:space="0" w:color="auto"/>
            <w:right w:val="none" w:sz="0" w:space="0" w:color="auto"/>
          </w:divBdr>
          <w:divsChild>
            <w:div w:id="892152986">
              <w:marLeft w:val="0"/>
              <w:marRight w:val="0"/>
              <w:marTop w:val="0"/>
              <w:marBottom w:val="0"/>
              <w:divBdr>
                <w:top w:val="none" w:sz="0" w:space="0" w:color="auto"/>
                <w:left w:val="none" w:sz="0" w:space="0" w:color="auto"/>
                <w:bottom w:val="none" w:sz="0" w:space="0" w:color="auto"/>
                <w:right w:val="none" w:sz="0" w:space="0" w:color="auto"/>
              </w:divBdr>
            </w:div>
          </w:divsChild>
        </w:div>
        <w:div w:id="1397826187">
          <w:marLeft w:val="0"/>
          <w:marRight w:val="0"/>
          <w:marTop w:val="0"/>
          <w:marBottom w:val="0"/>
          <w:divBdr>
            <w:top w:val="none" w:sz="0" w:space="0" w:color="auto"/>
            <w:left w:val="none" w:sz="0" w:space="0" w:color="auto"/>
            <w:bottom w:val="none" w:sz="0" w:space="0" w:color="auto"/>
            <w:right w:val="none" w:sz="0" w:space="0" w:color="auto"/>
          </w:divBdr>
        </w:div>
        <w:div w:id="68969503">
          <w:marLeft w:val="0"/>
          <w:marRight w:val="0"/>
          <w:marTop w:val="0"/>
          <w:marBottom w:val="0"/>
          <w:divBdr>
            <w:top w:val="none" w:sz="0" w:space="0" w:color="auto"/>
            <w:left w:val="none" w:sz="0" w:space="0" w:color="auto"/>
            <w:bottom w:val="none" w:sz="0" w:space="0" w:color="auto"/>
            <w:right w:val="none" w:sz="0" w:space="0" w:color="auto"/>
          </w:divBdr>
          <w:divsChild>
            <w:div w:id="943075915">
              <w:marLeft w:val="0"/>
              <w:marRight w:val="0"/>
              <w:marTop w:val="0"/>
              <w:marBottom w:val="0"/>
              <w:divBdr>
                <w:top w:val="none" w:sz="0" w:space="0" w:color="auto"/>
                <w:left w:val="none" w:sz="0" w:space="0" w:color="auto"/>
                <w:bottom w:val="none" w:sz="0" w:space="0" w:color="auto"/>
                <w:right w:val="none" w:sz="0" w:space="0" w:color="auto"/>
              </w:divBdr>
            </w:div>
          </w:divsChild>
        </w:div>
        <w:div w:id="457188146">
          <w:marLeft w:val="0"/>
          <w:marRight w:val="0"/>
          <w:marTop w:val="0"/>
          <w:marBottom w:val="0"/>
          <w:divBdr>
            <w:top w:val="none" w:sz="0" w:space="0" w:color="auto"/>
            <w:left w:val="none" w:sz="0" w:space="0" w:color="auto"/>
            <w:bottom w:val="none" w:sz="0" w:space="0" w:color="auto"/>
            <w:right w:val="none" w:sz="0" w:space="0" w:color="auto"/>
          </w:divBdr>
        </w:div>
        <w:div w:id="135610927">
          <w:marLeft w:val="0"/>
          <w:marRight w:val="0"/>
          <w:marTop w:val="0"/>
          <w:marBottom w:val="0"/>
          <w:divBdr>
            <w:top w:val="none" w:sz="0" w:space="0" w:color="auto"/>
            <w:left w:val="none" w:sz="0" w:space="0" w:color="auto"/>
            <w:bottom w:val="none" w:sz="0" w:space="0" w:color="auto"/>
            <w:right w:val="none" w:sz="0" w:space="0" w:color="auto"/>
          </w:divBdr>
          <w:divsChild>
            <w:div w:id="1004825638">
              <w:marLeft w:val="0"/>
              <w:marRight w:val="0"/>
              <w:marTop w:val="0"/>
              <w:marBottom w:val="0"/>
              <w:divBdr>
                <w:top w:val="none" w:sz="0" w:space="0" w:color="auto"/>
                <w:left w:val="none" w:sz="0" w:space="0" w:color="auto"/>
                <w:bottom w:val="none" w:sz="0" w:space="0" w:color="auto"/>
                <w:right w:val="none" w:sz="0" w:space="0" w:color="auto"/>
              </w:divBdr>
            </w:div>
          </w:divsChild>
        </w:div>
        <w:div w:id="836767277">
          <w:marLeft w:val="0"/>
          <w:marRight w:val="0"/>
          <w:marTop w:val="0"/>
          <w:marBottom w:val="0"/>
          <w:divBdr>
            <w:top w:val="none" w:sz="0" w:space="0" w:color="auto"/>
            <w:left w:val="none" w:sz="0" w:space="0" w:color="auto"/>
            <w:bottom w:val="none" w:sz="0" w:space="0" w:color="auto"/>
            <w:right w:val="none" w:sz="0" w:space="0" w:color="auto"/>
          </w:divBdr>
        </w:div>
        <w:div w:id="615186457">
          <w:marLeft w:val="0"/>
          <w:marRight w:val="0"/>
          <w:marTop w:val="0"/>
          <w:marBottom w:val="0"/>
          <w:divBdr>
            <w:top w:val="none" w:sz="0" w:space="0" w:color="auto"/>
            <w:left w:val="none" w:sz="0" w:space="0" w:color="auto"/>
            <w:bottom w:val="none" w:sz="0" w:space="0" w:color="auto"/>
            <w:right w:val="none" w:sz="0" w:space="0" w:color="auto"/>
          </w:divBdr>
          <w:divsChild>
            <w:div w:id="1310091309">
              <w:marLeft w:val="0"/>
              <w:marRight w:val="0"/>
              <w:marTop w:val="0"/>
              <w:marBottom w:val="0"/>
              <w:divBdr>
                <w:top w:val="none" w:sz="0" w:space="0" w:color="auto"/>
                <w:left w:val="none" w:sz="0" w:space="0" w:color="auto"/>
                <w:bottom w:val="none" w:sz="0" w:space="0" w:color="auto"/>
                <w:right w:val="none" w:sz="0" w:space="0" w:color="auto"/>
              </w:divBdr>
            </w:div>
          </w:divsChild>
        </w:div>
        <w:div w:id="1273128127">
          <w:marLeft w:val="0"/>
          <w:marRight w:val="0"/>
          <w:marTop w:val="0"/>
          <w:marBottom w:val="0"/>
          <w:divBdr>
            <w:top w:val="none" w:sz="0" w:space="0" w:color="auto"/>
            <w:left w:val="none" w:sz="0" w:space="0" w:color="auto"/>
            <w:bottom w:val="none" w:sz="0" w:space="0" w:color="auto"/>
            <w:right w:val="none" w:sz="0" w:space="0" w:color="auto"/>
          </w:divBdr>
        </w:div>
        <w:div w:id="576667409">
          <w:marLeft w:val="0"/>
          <w:marRight w:val="0"/>
          <w:marTop w:val="0"/>
          <w:marBottom w:val="0"/>
          <w:divBdr>
            <w:top w:val="none" w:sz="0" w:space="0" w:color="auto"/>
            <w:left w:val="none" w:sz="0" w:space="0" w:color="auto"/>
            <w:bottom w:val="none" w:sz="0" w:space="0" w:color="auto"/>
            <w:right w:val="none" w:sz="0" w:space="0" w:color="auto"/>
          </w:divBdr>
          <w:divsChild>
            <w:div w:id="668489418">
              <w:marLeft w:val="0"/>
              <w:marRight w:val="0"/>
              <w:marTop w:val="0"/>
              <w:marBottom w:val="0"/>
              <w:divBdr>
                <w:top w:val="none" w:sz="0" w:space="0" w:color="auto"/>
                <w:left w:val="none" w:sz="0" w:space="0" w:color="auto"/>
                <w:bottom w:val="none" w:sz="0" w:space="0" w:color="auto"/>
                <w:right w:val="none" w:sz="0" w:space="0" w:color="auto"/>
              </w:divBdr>
            </w:div>
          </w:divsChild>
        </w:div>
        <w:div w:id="1634362364">
          <w:marLeft w:val="0"/>
          <w:marRight w:val="0"/>
          <w:marTop w:val="300"/>
          <w:marBottom w:val="0"/>
          <w:divBdr>
            <w:top w:val="none" w:sz="0" w:space="0" w:color="auto"/>
            <w:left w:val="none" w:sz="0" w:space="0" w:color="auto"/>
            <w:bottom w:val="none" w:sz="0" w:space="0" w:color="auto"/>
            <w:right w:val="none" w:sz="0" w:space="0" w:color="auto"/>
          </w:divBdr>
          <w:divsChild>
            <w:div w:id="575359227">
              <w:marLeft w:val="0"/>
              <w:marRight w:val="0"/>
              <w:marTop w:val="0"/>
              <w:marBottom w:val="0"/>
              <w:divBdr>
                <w:top w:val="none" w:sz="0" w:space="0" w:color="auto"/>
                <w:left w:val="none" w:sz="0" w:space="0" w:color="auto"/>
                <w:bottom w:val="none" w:sz="0" w:space="0" w:color="auto"/>
                <w:right w:val="none" w:sz="0" w:space="0" w:color="auto"/>
              </w:divBdr>
              <w:divsChild>
                <w:div w:id="2046826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303429">
          <w:marLeft w:val="0"/>
          <w:marRight w:val="0"/>
          <w:marTop w:val="300"/>
          <w:marBottom w:val="0"/>
          <w:divBdr>
            <w:top w:val="none" w:sz="0" w:space="0" w:color="auto"/>
            <w:left w:val="none" w:sz="0" w:space="0" w:color="auto"/>
            <w:bottom w:val="none" w:sz="0" w:space="0" w:color="auto"/>
            <w:right w:val="none" w:sz="0" w:space="0" w:color="auto"/>
          </w:divBdr>
          <w:divsChild>
            <w:div w:id="1012073366">
              <w:marLeft w:val="0"/>
              <w:marRight w:val="0"/>
              <w:marTop w:val="0"/>
              <w:marBottom w:val="0"/>
              <w:divBdr>
                <w:top w:val="none" w:sz="0" w:space="0" w:color="auto"/>
                <w:left w:val="none" w:sz="0" w:space="0" w:color="auto"/>
                <w:bottom w:val="none" w:sz="0" w:space="0" w:color="auto"/>
                <w:right w:val="none" w:sz="0" w:space="0" w:color="auto"/>
              </w:divBdr>
              <w:divsChild>
                <w:div w:id="143505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33676">
          <w:marLeft w:val="0"/>
          <w:marRight w:val="0"/>
          <w:marTop w:val="300"/>
          <w:marBottom w:val="0"/>
          <w:divBdr>
            <w:top w:val="none" w:sz="0" w:space="0" w:color="auto"/>
            <w:left w:val="none" w:sz="0" w:space="0" w:color="auto"/>
            <w:bottom w:val="none" w:sz="0" w:space="0" w:color="auto"/>
            <w:right w:val="none" w:sz="0" w:space="0" w:color="auto"/>
          </w:divBdr>
          <w:divsChild>
            <w:div w:id="1504390035">
              <w:marLeft w:val="0"/>
              <w:marRight w:val="0"/>
              <w:marTop w:val="0"/>
              <w:marBottom w:val="0"/>
              <w:divBdr>
                <w:top w:val="none" w:sz="0" w:space="0" w:color="auto"/>
                <w:left w:val="none" w:sz="0" w:space="0" w:color="auto"/>
                <w:bottom w:val="none" w:sz="0" w:space="0" w:color="auto"/>
                <w:right w:val="none" w:sz="0" w:space="0" w:color="auto"/>
              </w:divBdr>
              <w:divsChild>
                <w:div w:id="170709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6269">
          <w:marLeft w:val="0"/>
          <w:marRight w:val="0"/>
          <w:marTop w:val="300"/>
          <w:marBottom w:val="0"/>
          <w:divBdr>
            <w:top w:val="none" w:sz="0" w:space="0" w:color="auto"/>
            <w:left w:val="none" w:sz="0" w:space="0" w:color="auto"/>
            <w:bottom w:val="none" w:sz="0" w:space="0" w:color="auto"/>
            <w:right w:val="none" w:sz="0" w:space="0" w:color="auto"/>
          </w:divBdr>
          <w:divsChild>
            <w:div w:id="261886718">
              <w:marLeft w:val="0"/>
              <w:marRight w:val="0"/>
              <w:marTop w:val="0"/>
              <w:marBottom w:val="0"/>
              <w:divBdr>
                <w:top w:val="none" w:sz="0" w:space="0" w:color="auto"/>
                <w:left w:val="none" w:sz="0" w:space="0" w:color="auto"/>
                <w:bottom w:val="none" w:sz="0" w:space="0" w:color="auto"/>
                <w:right w:val="none" w:sz="0" w:space="0" w:color="auto"/>
              </w:divBdr>
              <w:divsChild>
                <w:div w:id="1394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4588">
      <w:bodyDiv w:val="1"/>
      <w:marLeft w:val="0"/>
      <w:marRight w:val="0"/>
      <w:marTop w:val="0"/>
      <w:marBottom w:val="0"/>
      <w:divBdr>
        <w:top w:val="none" w:sz="0" w:space="0" w:color="auto"/>
        <w:left w:val="none" w:sz="0" w:space="0" w:color="auto"/>
        <w:bottom w:val="none" w:sz="0" w:space="0" w:color="auto"/>
        <w:right w:val="none" w:sz="0" w:space="0" w:color="auto"/>
      </w:divBdr>
      <w:divsChild>
        <w:div w:id="1718166840">
          <w:marLeft w:val="0"/>
          <w:marRight w:val="0"/>
          <w:marTop w:val="0"/>
          <w:marBottom w:val="0"/>
          <w:divBdr>
            <w:top w:val="none" w:sz="0" w:space="0" w:color="auto"/>
            <w:left w:val="none" w:sz="0" w:space="0" w:color="auto"/>
            <w:bottom w:val="none" w:sz="0" w:space="0" w:color="auto"/>
            <w:right w:val="none" w:sz="0" w:space="0" w:color="auto"/>
          </w:divBdr>
        </w:div>
        <w:div w:id="2108310672">
          <w:marLeft w:val="0"/>
          <w:marRight w:val="0"/>
          <w:marTop w:val="0"/>
          <w:marBottom w:val="0"/>
          <w:divBdr>
            <w:top w:val="none" w:sz="0" w:space="0" w:color="auto"/>
            <w:left w:val="none" w:sz="0" w:space="0" w:color="auto"/>
            <w:bottom w:val="none" w:sz="0" w:space="0" w:color="auto"/>
            <w:right w:val="none" w:sz="0" w:space="0" w:color="auto"/>
          </w:divBdr>
          <w:divsChild>
            <w:div w:id="1478719676">
              <w:marLeft w:val="0"/>
              <w:marRight w:val="0"/>
              <w:marTop w:val="0"/>
              <w:marBottom w:val="0"/>
              <w:divBdr>
                <w:top w:val="none" w:sz="0" w:space="0" w:color="auto"/>
                <w:left w:val="none" w:sz="0" w:space="0" w:color="auto"/>
                <w:bottom w:val="none" w:sz="0" w:space="0" w:color="auto"/>
                <w:right w:val="none" w:sz="0" w:space="0" w:color="auto"/>
              </w:divBdr>
            </w:div>
          </w:divsChild>
        </w:div>
        <w:div w:id="1815172531">
          <w:marLeft w:val="0"/>
          <w:marRight w:val="0"/>
          <w:marTop w:val="0"/>
          <w:marBottom w:val="0"/>
          <w:divBdr>
            <w:top w:val="none" w:sz="0" w:space="0" w:color="auto"/>
            <w:left w:val="none" w:sz="0" w:space="0" w:color="auto"/>
            <w:bottom w:val="none" w:sz="0" w:space="0" w:color="auto"/>
            <w:right w:val="none" w:sz="0" w:space="0" w:color="auto"/>
          </w:divBdr>
        </w:div>
        <w:div w:id="904879050">
          <w:marLeft w:val="0"/>
          <w:marRight w:val="0"/>
          <w:marTop w:val="0"/>
          <w:marBottom w:val="0"/>
          <w:divBdr>
            <w:top w:val="none" w:sz="0" w:space="0" w:color="auto"/>
            <w:left w:val="none" w:sz="0" w:space="0" w:color="auto"/>
            <w:bottom w:val="none" w:sz="0" w:space="0" w:color="auto"/>
            <w:right w:val="none" w:sz="0" w:space="0" w:color="auto"/>
          </w:divBdr>
          <w:divsChild>
            <w:div w:id="1562012024">
              <w:marLeft w:val="0"/>
              <w:marRight w:val="0"/>
              <w:marTop w:val="0"/>
              <w:marBottom w:val="0"/>
              <w:divBdr>
                <w:top w:val="none" w:sz="0" w:space="0" w:color="auto"/>
                <w:left w:val="none" w:sz="0" w:space="0" w:color="auto"/>
                <w:bottom w:val="none" w:sz="0" w:space="0" w:color="auto"/>
                <w:right w:val="none" w:sz="0" w:space="0" w:color="auto"/>
              </w:divBdr>
            </w:div>
          </w:divsChild>
        </w:div>
        <w:div w:id="145053163">
          <w:marLeft w:val="0"/>
          <w:marRight w:val="0"/>
          <w:marTop w:val="0"/>
          <w:marBottom w:val="0"/>
          <w:divBdr>
            <w:top w:val="none" w:sz="0" w:space="0" w:color="auto"/>
            <w:left w:val="none" w:sz="0" w:space="0" w:color="auto"/>
            <w:bottom w:val="none" w:sz="0" w:space="0" w:color="auto"/>
            <w:right w:val="none" w:sz="0" w:space="0" w:color="auto"/>
          </w:divBdr>
        </w:div>
        <w:div w:id="1023433058">
          <w:marLeft w:val="0"/>
          <w:marRight w:val="0"/>
          <w:marTop w:val="0"/>
          <w:marBottom w:val="0"/>
          <w:divBdr>
            <w:top w:val="none" w:sz="0" w:space="0" w:color="auto"/>
            <w:left w:val="none" w:sz="0" w:space="0" w:color="auto"/>
            <w:bottom w:val="none" w:sz="0" w:space="0" w:color="auto"/>
            <w:right w:val="none" w:sz="0" w:space="0" w:color="auto"/>
          </w:divBdr>
          <w:divsChild>
            <w:div w:id="1131442692">
              <w:marLeft w:val="0"/>
              <w:marRight w:val="0"/>
              <w:marTop w:val="0"/>
              <w:marBottom w:val="0"/>
              <w:divBdr>
                <w:top w:val="none" w:sz="0" w:space="0" w:color="auto"/>
                <w:left w:val="none" w:sz="0" w:space="0" w:color="auto"/>
                <w:bottom w:val="none" w:sz="0" w:space="0" w:color="auto"/>
                <w:right w:val="none" w:sz="0" w:space="0" w:color="auto"/>
              </w:divBdr>
            </w:div>
          </w:divsChild>
        </w:div>
        <w:div w:id="407462307">
          <w:marLeft w:val="0"/>
          <w:marRight w:val="0"/>
          <w:marTop w:val="0"/>
          <w:marBottom w:val="0"/>
          <w:divBdr>
            <w:top w:val="none" w:sz="0" w:space="0" w:color="auto"/>
            <w:left w:val="none" w:sz="0" w:space="0" w:color="auto"/>
            <w:bottom w:val="none" w:sz="0" w:space="0" w:color="auto"/>
            <w:right w:val="none" w:sz="0" w:space="0" w:color="auto"/>
          </w:divBdr>
        </w:div>
        <w:div w:id="379986342">
          <w:marLeft w:val="0"/>
          <w:marRight w:val="0"/>
          <w:marTop w:val="0"/>
          <w:marBottom w:val="0"/>
          <w:divBdr>
            <w:top w:val="none" w:sz="0" w:space="0" w:color="auto"/>
            <w:left w:val="none" w:sz="0" w:space="0" w:color="auto"/>
            <w:bottom w:val="none" w:sz="0" w:space="0" w:color="auto"/>
            <w:right w:val="none" w:sz="0" w:space="0" w:color="auto"/>
          </w:divBdr>
          <w:divsChild>
            <w:div w:id="1556114500">
              <w:marLeft w:val="0"/>
              <w:marRight w:val="0"/>
              <w:marTop w:val="0"/>
              <w:marBottom w:val="0"/>
              <w:divBdr>
                <w:top w:val="none" w:sz="0" w:space="0" w:color="auto"/>
                <w:left w:val="none" w:sz="0" w:space="0" w:color="auto"/>
                <w:bottom w:val="none" w:sz="0" w:space="0" w:color="auto"/>
                <w:right w:val="none" w:sz="0" w:space="0" w:color="auto"/>
              </w:divBdr>
            </w:div>
          </w:divsChild>
        </w:div>
        <w:div w:id="4015022">
          <w:marLeft w:val="0"/>
          <w:marRight w:val="0"/>
          <w:marTop w:val="0"/>
          <w:marBottom w:val="0"/>
          <w:divBdr>
            <w:top w:val="none" w:sz="0" w:space="0" w:color="auto"/>
            <w:left w:val="none" w:sz="0" w:space="0" w:color="auto"/>
            <w:bottom w:val="none" w:sz="0" w:space="0" w:color="auto"/>
            <w:right w:val="none" w:sz="0" w:space="0" w:color="auto"/>
          </w:divBdr>
        </w:div>
        <w:div w:id="165749147">
          <w:marLeft w:val="0"/>
          <w:marRight w:val="0"/>
          <w:marTop w:val="0"/>
          <w:marBottom w:val="0"/>
          <w:divBdr>
            <w:top w:val="none" w:sz="0" w:space="0" w:color="auto"/>
            <w:left w:val="none" w:sz="0" w:space="0" w:color="auto"/>
            <w:bottom w:val="none" w:sz="0" w:space="0" w:color="auto"/>
            <w:right w:val="none" w:sz="0" w:space="0" w:color="auto"/>
          </w:divBdr>
          <w:divsChild>
            <w:div w:id="396051327">
              <w:marLeft w:val="0"/>
              <w:marRight w:val="0"/>
              <w:marTop w:val="0"/>
              <w:marBottom w:val="0"/>
              <w:divBdr>
                <w:top w:val="none" w:sz="0" w:space="0" w:color="auto"/>
                <w:left w:val="none" w:sz="0" w:space="0" w:color="auto"/>
                <w:bottom w:val="none" w:sz="0" w:space="0" w:color="auto"/>
                <w:right w:val="none" w:sz="0" w:space="0" w:color="auto"/>
              </w:divBdr>
            </w:div>
          </w:divsChild>
        </w:div>
        <w:div w:id="1042631922">
          <w:marLeft w:val="0"/>
          <w:marRight w:val="0"/>
          <w:marTop w:val="0"/>
          <w:marBottom w:val="0"/>
          <w:divBdr>
            <w:top w:val="none" w:sz="0" w:space="0" w:color="auto"/>
            <w:left w:val="none" w:sz="0" w:space="0" w:color="auto"/>
            <w:bottom w:val="none" w:sz="0" w:space="0" w:color="auto"/>
            <w:right w:val="none" w:sz="0" w:space="0" w:color="auto"/>
          </w:divBdr>
        </w:div>
        <w:div w:id="661007012">
          <w:marLeft w:val="0"/>
          <w:marRight w:val="0"/>
          <w:marTop w:val="0"/>
          <w:marBottom w:val="0"/>
          <w:divBdr>
            <w:top w:val="none" w:sz="0" w:space="0" w:color="auto"/>
            <w:left w:val="none" w:sz="0" w:space="0" w:color="auto"/>
            <w:bottom w:val="none" w:sz="0" w:space="0" w:color="auto"/>
            <w:right w:val="none" w:sz="0" w:space="0" w:color="auto"/>
          </w:divBdr>
          <w:divsChild>
            <w:div w:id="271744970">
              <w:marLeft w:val="0"/>
              <w:marRight w:val="0"/>
              <w:marTop w:val="0"/>
              <w:marBottom w:val="0"/>
              <w:divBdr>
                <w:top w:val="none" w:sz="0" w:space="0" w:color="auto"/>
                <w:left w:val="none" w:sz="0" w:space="0" w:color="auto"/>
                <w:bottom w:val="none" w:sz="0" w:space="0" w:color="auto"/>
                <w:right w:val="none" w:sz="0" w:space="0" w:color="auto"/>
              </w:divBdr>
            </w:div>
          </w:divsChild>
        </w:div>
        <w:div w:id="1896114675">
          <w:marLeft w:val="0"/>
          <w:marRight w:val="0"/>
          <w:marTop w:val="0"/>
          <w:marBottom w:val="0"/>
          <w:divBdr>
            <w:top w:val="none" w:sz="0" w:space="0" w:color="auto"/>
            <w:left w:val="none" w:sz="0" w:space="0" w:color="auto"/>
            <w:bottom w:val="none" w:sz="0" w:space="0" w:color="auto"/>
            <w:right w:val="none" w:sz="0" w:space="0" w:color="auto"/>
          </w:divBdr>
        </w:div>
        <w:div w:id="853768515">
          <w:marLeft w:val="0"/>
          <w:marRight w:val="0"/>
          <w:marTop w:val="0"/>
          <w:marBottom w:val="0"/>
          <w:divBdr>
            <w:top w:val="none" w:sz="0" w:space="0" w:color="auto"/>
            <w:left w:val="none" w:sz="0" w:space="0" w:color="auto"/>
            <w:bottom w:val="none" w:sz="0" w:space="0" w:color="auto"/>
            <w:right w:val="none" w:sz="0" w:space="0" w:color="auto"/>
          </w:divBdr>
          <w:divsChild>
            <w:div w:id="1060598870">
              <w:marLeft w:val="0"/>
              <w:marRight w:val="0"/>
              <w:marTop w:val="0"/>
              <w:marBottom w:val="0"/>
              <w:divBdr>
                <w:top w:val="none" w:sz="0" w:space="0" w:color="auto"/>
                <w:left w:val="none" w:sz="0" w:space="0" w:color="auto"/>
                <w:bottom w:val="none" w:sz="0" w:space="0" w:color="auto"/>
                <w:right w:val="none" w:sz="0" w:space="0" w:color="auto"/>
              </w:divBdr>
            </w:div>
          </w:divsChild>
        </w:div>
        <w:div w:id="250354508">
          <w:marLeft w:val="0"/>
          <w:marRight w:val="0"/>
          <w:marTop w:val="300"/>
          <w:marBottom w:val="0"/>
          <w:divBdr>
            <w:top w:val="none" w:sz="0" w:space="0" w:color="auto"/>
            <w:left w:val="none" w:sz="0" w:space="0" w:color="auto"/>
            <w:bottom w:val="none" w:sz="0" w:space="0" w:color="auto"/>
            <w:right w:val="none" w:sz="0" w:space="0" w:color="auto"/>
          </w:divBdr>
          <w:divsChild>
            <w:div w:id="1349257190">
              <w:marLeft w:val="0"/>
              <w:marRight w:val="0"/>
              <w:marTop w:val="0"/>
              <w:marBottom w:val="0"/>
              <w:divBdr>
                <w:top w:val="none" w:sz="0" w:space="0" w:color="auto"/>
                <w:left w:val="none" w:sz="0" w:space="0" w:color="auto"/>
                <w:bottom w:val="none" w:sz="0" w:space="0" w:color="auto"/>
                <w:right w:val="none" w:sz="0" w:space="0" w:color="auto"/>
              </w:divBdr>
              <w:divsChild>
                <w:div w:id="72394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40104">
          <w:marLeft w:val="0"/>
          <w:marRight w:val="0"/>
          <w:marTop w:val="300"/>
          <w:marBottom w:val="0"/>
          <w:divBdr>
            <w:top w:val="none" w:sz="0" w:space="0" w:color="auto"/>
            <w:left w:val="none" w:sz="0" w:space="0" w:color="auto"/>
            <w:bottom w:val="none" w:sz="0" w:space="0" w:color="auto"/>
            <w:right w:val="none" w:sz="0" w:space="0" w:color="auto"/>
          </w:divBdr>
          <w:divsChild>
            <w:div w:id="1156145349">
              <w:marLeft w:val="0"/>
              <w:marRight w:val="0"/>
              <w:marTop w:val="0"/>
              <w:marBottom w:val="0"/>
              <w:divBdr>
                <w:top w:val="none" w:sz="0" w:space="0" w:color="auto"/>
                <w:left w:val="none" w:sz="0" w:space="0" w:color="auto"/>
                <w:bottom w:val="none" w:sz="0" w:space="0" w:color="auto"/>
                <w:right w:val="none" w:sz="0" w:space="0" w:color="auto"/>
              </w:divBdr>
              <w:divsChild>
                <w:div w:id="142599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00094">
          <w:marLeft w:val="0"/>
          <w:marRight w:val="0"/>
          <w:marTop w:val="300"/>
          <w:marBottom w:val="0"/>
          <w:divBdr>
            <w:top w:val="none" w:sz="0" w:space="0" w:color="auto"/>
            <w:left w:val="none" w:sz="0" w:space="0" w:color="auto"/>
            <w:bottom w:val="none" w:sz="0" w:space="0" w:color="auto"/>
            <w:right w:val="none" w:sz="0" w:space="0" w:color="auto"/>
          </w:divBdr>
          <w:divsChild>
            <w:div w:id="791633286">
              <w:marLeft w:val="0"/>
              <w:marRight w:val="0"/>
              <w:marTop w:val="0"/>
              <w:marBottom w:val="0"/>
              <w:divBdr>
                <w:top w:val="none" w:sz="0" w:space="0" w:color="auto"/>
                <w:left w:val="none" w:sz="0" w:space="0" w:color="auto"/>
                <w:bottom w:val="none" w:sz="0" w:space="0" w:color="auto"/>
                <w:right w:val="none" w:sz="0" w:space="0" w:color="auto"/>
              </w:divBdr>
              <w:divsChild>
                <w:div w:id="1712614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5611">
          <w:marLeft w:val="0"/>
          <w:marRight w:val="0"/>
          <w:marTop w:val="300"/>
          <w:marBottom w:val="0"/>
          <w:divBdr>
            <w:top w:val="none" w:sz="0" w:space="0" w:color="auto"/>
            <w:left w:val="none" w:sz="0" w:space="0" w:color="auto"/>
            <w:bottom w:val="none" w:sz="0" w:space="0" w:color="auto"/>
            <w:right w:val="none" w:sz="0" w:space="0" w:color="auto"/>
          </w:divBdr>
          <w:divsChild>
            <w:div w:id="729503660">
              <w:marLeft w:val="0"/>
              <w:marRight w:val="0"/>
              <w:marTop w:val="0"/>
              <w:marBottom w:val="0"/>
              <w:divBdr>
                <w:top w:val="none" w:sz="0" w:space="0" w:color="auto"/>
                <w:left w:val="none" w:sz="0" w:space="0" w:color="auto"/>
                <w:bottom w:val="none" w:sz="0" w:space="0" w:color="auto"/>
                <w:right w:val="none" w:sz="0" w:space="0" w:color="auto"/>
              </w:divBdr>
              <w:divsChild>
                <w:div w:id="10604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07943">
      <w:bodyDiv w:val="1"/>
      <w:marLeft w:val="0"/>
      <w:marRight w:val="0"/>
      <w:marTop w:val="0"/>
      <w:marBottom w:val="0"/>
      <w:divBdr>
        <w:top w:val="none" w:sz="0" w:space="0" w:color="auto"/>
        <w:left w:val="none" w:sz="0" w:space="0" w:color="auto"/>
        <w:bottom w:val="none" w:sz="0" w:space="0" w:color="auto"/>
        <w:right w:val="none" w:sz="0" w:space="0" w:color="auto"/>
      </w:divBdr>
      <w:divsChild>
        <w:div w:id="1717195389">
          <w:marLeft w:val="0"/>
          <w:marRight w:val="0"/>
          <w:marTop w:val="0"/>
          <w:marBottom w:val="0"/>
          <w:divBdr>
            <w:top w:val="none" w:sz="0" w:space="0" w:color="auto"/>
            <w:left w:val="none" w:sz="0" w:space="0" w:color="auto"/>
            <w:bottom w:val="none" w:sz="0" w:space="0" w:color="auto"/>
            <w:right w:val="none" w:sz="0" w:space="0" w:color="auto"/>
          </w:divBdr>
        </w:div>
        <w:div w:id="1534033297">
          <w:marLeft w:val="0"/>
          <w:marRight w:val="0"/>
          <w:marTop w:val="0"/>
          <w:marBottom w:val="0"/>
          <w:divBdr>
            <w:top w:val="none" w:sz="0" w:space="0" w:color="auto"/>
            <w:left w:val="none" w:sz="0" w:space="0" w:color="auto"/>
            <w:bottom w:val="none" w:sz="0" w:space="0" w:color="auto"/>
            <w:right w:val="none" w:sz="0" w:space="0" w:color="auto"/>
          </w:divBdr>
          <w:divsChild>
            <w:div w:id="555549962">
              <w:marLeft w:val="0"/>
              <w:marRight w:val="0"/>
              <w:marTop w:val="0"/>
              <w:marBottom w:val="0"/>
              <w:divBdr>
                <w:top w:val="none" w:sz="0" w:space="0" w:color="auto"/>
                <w:left w:val="none" w:sz="0" w:space="0" w:color="auto"/>
                <w:bottom w:val="none" w:sz="0" w:space="0" w:color="auto"/>
                <w:right w:val="none" w:sz="0" w:space="0" w:color="auto"/>
              </w:divBdr>
            </w:div>
          </w:divsChild>
        </w:div>
        <w:div w:id="1319503999">
          <w:marLeft w:val="0"/>
          <w:marRight w:val="0"/>
          <w:marTop w:val="0"/>
          <w:marBottom w:val="0"/>
          <w:divBdr>
            <w:top w:val="none" w:sz="0" w:space="0" w:color="auto"/>
            <w:left w:val="none" w:sz="0" w:space="0" w:color="auto"/>
            <w:bottom w:val="none" w:sz="0" w:space="0" w:color="auto"/>
            <w:right w:val="none" w:sz="0" w:space="0" w:color="auto"/>
          </w:divBdr>
        </w:div>
        <w:div w:id="1395273692">
          <w:marLeft w:val="0"/>
          <w:marRight w:val="0"/>
          <w:marTop w:val="0"/>
          <w:marBottom w:val="0"/>
          <w:divBdr>
            <w:top w:val="none" w:sz="0" w:space="0" w:color="auto"/>
            <w:left w:val="none" w:sz="0" w:space="0" w:color="auto"/>
            <w:bottom w:val="none" w:sz="0" w:space="0" w:color="auto"/>
            <w:right w:val="none" w:sz="0" w:space="0" w:color="auto"/>
          </w:divBdr>
          <w:divsChild>
            <w:div w:id="2078166547">
              <w:marLeft w:val="0"/>
              <w:marRight w:val="0"/>
              <w:marTop w:val="0"/>
              <w:marBottom w:val="0"/>
              <w:divBdr>
                <w:top w:val="none" w:sz="0" w:space="0" w:color="auto"/>
                <w:left w:val="none" w:sz="0" w:space="0" w:color="auto"/>
                <w:bottom w:val="none" w:sz="0" w:space="0" w:color="auto"/>
                <w:right w:val="none" w:sz="0" w:space="0" w:color="auto"/>
              </w:divBdr>
            </w:div>
          </w:divsChild>
        </w:div>
        <w:div w:id="580065222">
          <w:marLeft w:val="0"/>
          <w:marRight w:val="0"/>
          <w:marTop w:val="0"/>
          <w:marBottom w:val="0"/>
          <w:divBdr>
            <w:top w:val="none" w:sz="0" w:space="0" w:color="auto"/>
            <w:left w:val="none" w:sz="0" w:space="0" w:color="auto"/>
            <w:bottom w:val="none" w:sz="0" w:space="0" w:color="auto"/>
            <w:right w:val="none" w:sz="0" w:space="0" w:color="auto"/>
          </w:divBdr>
        </w:div>
        <w:div w:id="107969560">
          <w:marLeft w:val="0"/>
          <w:marRight w:val="0"/>
          <w:marTop w:val="0"/>
          <w:marBottom w:val="0"/>
          <w:divBdr>
            <w:top w:val="none" w:sz="0" w:space="0" w:color="auto"/>
            <w:left w:val="none" w:sz="0" w:space="0" w:color="auto"/>
            <w:bottom w:val="none" w:sz="0" w:space="0" w:color="auto"/>
            <w:right w:val="none" w:sz="0" w:space="0" w:color="auto"/>
          </w:divBdr>
          <w:divsChild>
            <w:div w:id="248083981">
              <w:marLeft w:val="0"/>
              <w:marRight w:val="0"/>
              <w:marTop w:val="0"/>
              <w:marBottom w:val="0"/>
              <w:divBdr>
                <w:top w:val="none" w:sz="0" w:space="0" w:color="auto"/>
                <w:left w:val="none" w:sz="0" w:space="0" w:color="auto"/>
                <w:bottom w:val="none" w:sz="0" w:space="0" w:color="auto"/>
                <w:right w:val="none" w:sz="0" w:space="0" w:color="auto"/>
              </w:divBdr>
            </w:div>
          </w:divsChild>
        </w:div>
        <w:div w:id="1676612070">
          <w:marLeft w:val="0"/>
          <w:marRight w:val="0"/>
          <w:marTop w:val="0"/>
          <w:marBottom w:val="0"/>
          <w:divBdr>
            <w:top w:val="none" w:sz="0" w:space="0" w:color="auto"/>
            <w:left w:val="none" w:sz="0" w:space="0" w:color="auto"/>
            <w:bottom w:val="none" w:sz="0" w:space="0" w:color="auto"/>
            <w:right w:val="none" w:sz="0" w:space="0" w:color="auto"/>
          </w:divBdr>
        </w:div>
        <w:div w:id="488181425">
          <w:marLeft w:val="0"/>
          <w:marRight w:val="0"/>
          <w:marTop w:val="0"/>
          <w:marBottom w:val="0"/>
          <w:divBdr>
            <w:top w:val="none" w:sz="0" w:space="0" w:color="auto"/>
            <w:left w:val="none" w:sz="0" w:space="0" w:color="auto"/>
            <w:bottom w:val="none" w:sz="0" w:space="0" w:color="auto"/>
            <w:right w:val="none" w:sz="0" w:space="0" w:color="auto"/>
          </w:divBdr>
          <w:divsChild>
            <w:div w:id="654072372">
              <w:marLeft w:val="0"/>
              <w:marRight w:val="0"/>
              <w:marTop w:val="0"/>
              <w:marBottom w:val="0"/>
              <w:divBdr>
                <w:top w:val="none" w:sz="0" w:space="0" w:color="auto"/>
                <w:left w:val="none" w:sz="0" w:space="0" w:color="auto"/>
                <w:bottom w:val="none" w:sz="0" w:space="0" w:color="auto"/>
                <w:right w:val="none" w:sz="0" w:space="0" w:color="auto"/>
              </w:divBdr>
            </w:div>
          </w:divsChild>
        </w:div>
        <w:div w:id="744766201">
          <w:marLeft w:val="0"/>
          <w:marRight w:val="0"/>
          <w:marTop w:val="0"/>
          <w:marBottom w:val="0"/>
          <w:divBdr>
            <w:top w:val="none" w:sz="0" w:space="0" w:color="auto"/>
            <w:left w:val="none" w:sz="0" w:space="0" w:color="auto"/>
            <w:bottom w:val="none" w:sz="0" w:space="0" w:color="auto"/>
            <w:right w:val="none" w:sz="0" w:space="0" w:color="auto"/>
          </w:divBdr>
        </w:div>
        <w:div w:id="519004842">
          <w:marLeft w:val="0"/>
          <w:marRight w:val="0"/>
          <w:marTop w:val="0"/>
          <w:marBottom w:val="0"/>
          <w:divBdr>
            <w:top w:val="none" w:sz="0" w:space="0" w:color="auto"/>
            <w:left w:val="none" w:sz="0" w:space="0" w:color="auto"/>
            <w:bottom w:val="none" w:sz="0" w:space="0" w:color="auto"/>
            <w:right w:val="none" w:sz="0" w:space="0" w:color="auto"/>
          </w:divBdr>
          <w:divsChild>
            <w:div w:id="22102515">
              <w:marLeft w:val="0"/>
              <w:marRight w:val="0"/>
              <w:marTop w:val="0"/>
              <w:marBottom w:val="0"/>
              <w:divBdr>
                <w:top w:val="none" w:sz="0" w:space="0" w:color="auto"/>
                <w:left w:val="none" w:sz="0" w:space="0" w:color="auto"/>
                <w:bottom w:val="none" w:sz="0" w:space="0" w:color="auto"/>
                <w:right w:val="none" w:sz="0" w:space="0" w:color="auto"/>
              </w:divBdr>
            </w:div>
          </w:divsChild>
        </w:div>
        <w:div w:id="1053774822">
          <w:marLeft w:val="0"/>
          <w:marRight w:val="0"/>
          <w:marTop w:val="0"/>
          <w:marBottom w:val="0"/>
          <w:divBdr>
            <w:top w:val="none" w:sz="0" w:space="0" w:color="auto"/>
            <w:left w:val="none" w:sz="0" w:space="0" w:color="auto"/>
            <w:bottom w:val="none" w:sz="0" w:space="0" w:color="auto"/>
            <w:right w:val="none" w:sz="0" w:space="0" w:color="auto"/>
          </w:divBdr>
        </w:div>
        <w:div w:id="467556424">
          <w:marLeft w:val="0"/>
          <w:marRight w:val="0"/>
          <w:marTop w:val="0"/>
          <w:marBottom w:val="0"/>
          <w:divBdr>
            <w:top w:val="none" w:sz="0" w:space="0" w:color="auto"/>
            <w:left w:val="none" w:sz="0" w:space="0" w:color="auto"/>
            <w:bottom w:val="none" w:sz="0" w:space="0" w:color="auto"/>
            <w:right w:val="none" w:sz="0" w:space="0" w:color="auto"/>
          </w:divBdr>
          <w:divsChild>
            <w:div w:id="1373338810">
              <w:marLeft w:val="0"/>
              <w:marRight w:val="0"/>
              <w:marTop w:val="0"/>
              <w:marBottom w:val="0"/>
              <w:divBdr>
                <w:top w:val="none" w:sz="0" w:space="0" w:color="auto"/>
                <w:left w:val="none" w:sz="0" w:space="0" w:color="auto"/>
                <w:bottom w:val="none" w:sz="0" w:space="0" w:color="auto"/>
                <w:right w:val="none" w:sz="0" w:space="0" w:color="auto"/>
              </w:divBdr>
            </w:div>
          </w:divsChild>
        </w:div>
        <w:div w:id="1759212210">
          <w:marLeft w:val="0"/>
          <w:marRight w:val="0"/>
          <w:marTop w:val="0"/>
          <w:marBottom w:val="0"/>
          <w:divBdr>
            <w:top w:val="none" w:sz="0" w:space="0" w:color="auto"/>
            <w:left w:val="none" w:sz="0" w:space="0" w:color="auto"/>
            <w:bottom w:val="none" w:sz="0" w:space="0" w:color="auto"/>
            <w:right w:val="none" w:sz="0" w:space="0" w:color="auto"/>
          </w:divBdr>
        </w:div>
        <w:div w:id="218135092">
          <w:marLeft w:val="0"/>
          <w:marRight w:val="0"/>
          <w:marTop w:val="0"/>
          <w:marBottom w:val="0"/>
          <w:divBdr>
            <w:top w:val="none" w:sz="0" w:space="0" w:color="auto"/>
            <w:left w:val="none" w:sz="0" w:space="0" w:color="auto"/>
            <w:bottom w:val="none" w:sz="0" w:space="0" w:color="auto"/>
            <w:right w:val="none" w:sz="0" w:space="0" w:color="auto"/>
          </w:divBdr>
          <w:divsChild>
            <w:div w:id="1012025956">
              <w:marLeft w:val="0"/>
              <w:marRight w:val="0"/>
              <w:marTop w:val="0"/>
              <w:marBottom w:val="0"/>
              <w:divBdr>
                <w:top w:val="none" w:sz="0" w:space="0" w:color="auto"/>
                <w:left w:val="none" w:sz="0" w:space="0" w:color="auto"/>
                <w:bottom w:val="none" w:sz="0" w:space="0" w:color="auto"/>
                <w:right w:val="none" w:sz="0" w:space="0" w:color="auto"/>
              </w:divBdr>
            </w:div>
          </w:divsChild>
        </w:div>
        <w:div w:id="1358308729">
          <w:marLeft w:val="0"/>
          <w:marRight w:val="0"/>
          <w:marTop w:val="300"/>
          <w:marBottom w:val="0"/>
          <w:divBdr>
            <w:top w:val="none" w:sz="0" w:space="0" w:color="auto"/>
            <w:left w:val="none" w:sz="0" w:space="0" w:color="auto"/>
            <w:bottom w:val="none" w:sz="0" w:space="0" w:color="auto"/>
            <w:right w:val="none" w:sz="0" w:space="0" w:color="auto"/>
          </w:divBdr>
          <w:divsChild>
            <w:div w:id="2059083493">
              <w:marLeft w:val="0"/>
              <w:marRight w:val="0"/>
              <w:marTop w:val="0"/>
              <w:marBottom w:val="0"/>
              <w:divBdr>
                <w:top w:val="none" w:sz="0" w:space="0" w:color="auto"/>
                <w:left w:val="none" w:sz="0" w:space="0" w:color="auto"/>
                <w:bottom w:val="none" w:sz="0" w:space="0" w:color="auto"/>
                <w:right w:val="none" w:sz="0" w:space="0" w:color="auto"/>
              </w:divBdr>
              <w:divsChild>
                <w:div w:id="148350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542502">
          <w:marLeft w:val="0"/>
          <w:marRight w:val="0"/>
          <w:marTop w:val="300"/>
          <w:marBottom w:val="0"/>
          <w:divBdr>
            <w:top w:val="none" w:sz="0" w:space="0" w:color="auto"/>
            <w:left w:val="none" w:sz="0" w:space="0" w:color="auto"/>
            <w:bottom w:val="none" w:sz="0" w:space="0" w:color="auto"/>
            <w:right w:val="none" w:sz="0" w:space="0" w:color="auto"/>
          </w:divBdr>
          <w:divsChild>
            <w:div w:id="835151303">
              <w:marLeft w:val="0"/>
              <w:marRight w:val="0"/>
              <w:marTop w:val="0"/>
              <w:marBottom w:val="0"/>
              <w:divBdr>
                <w:top w:val="none" w:sz="0" w:space="0" w:color="auto"/>
                <w:left w:val="none" w:sz="0" w:space="0" w:color="auto"/>
                <w:bottom w:val="none" w:sz="0" w:space="0" w:color="auto"/>
                <w:right w:val="none" w:sz="0" w:space="0" w:color="auto"/>
              </w:divBdr>
              <w:divsChild>
                <w:div w:id="72818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83615">
          <w:marLeft w:val="0"/>
          <w:marRight w:val="0"/>
          <w:marTop w:val="300"/>
          <w:marBottom w:val="0"/>
          <w:divBdr>
            <w:top w:val="none" w:sz="0" w:space="0" w:color="auto"/>
            <w:left w:val="none" w:sz="0" w:space="0" w:color="auto"/>
            <w:bottom w:val="none" w:sz="0" w:space="0" w:color="auto"/>
            <w:right w:val="none" w:sz="0" w:space="0" w:color="auto"/>
          </w:divBdr>
          <w:divsChild>
            <w:div w:id="1210460472">
              <w:marLeft w:val="0"/>
              <w:marRight w:val="0"/>
              <w:marTop w:val="0"/>
              <w:marBottom w:val="0"/>
              <w:divBdr>
                <w:top w:val="none" w:sz="0" w:space="0" w:color="auto"/>
                <w:left w:val="none" w:sz="0" w:space="0" w:color="auto"/>
                <w:bottom w:val="none" w:sz="0" w:space="0" w:color="auto"/>
                <w:right w:val="none" w:sz="0" w:space="0" w:color="auto"/>
              </w:divBdr>
              <w:divsChild>
                <w:div w:id="151101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003998">
          <w:marLeft w:val="0"/>
          <w:marRight w:val="0"/>
          <w:marTop w:val="300"/>
          <w:marBottom w:val="0"/>
          <w:divBdr>
            <w:top w:val="none" w:sz="0" w:space="0" w:color="auto"/>
            <w:left w:val="none" w:sz="0" w:space="0" w:color="auto"/>
            <w:bottom w:val="none" w:sz="0" w:space="0" w:color="auto"/>
            <w:right w:val="none" w:sz="0" w:space="0" w:color="auto"/>
          </w:divBdr>
          <w:divsChild>
            <w:div w:id="2082872884">
              <w:marLeft w:val="0"/>
              <w:marRight w:val="0"/>
              <w:marTop w:val="0"/>
              <w:marBottom w:val="0"/>
              <w:divBdr>
                <w:top w:val="none" w:sz="0" w:space="0" w:color="auto"/>
                <w:left w:val="none" w:sz="0" w:space="0" w:color="auto"/>
                <w:bottom w:val="none" w:sz="0" w:space="0" w:color="auto"/>
                <w:right w:val="none" w:sz="0" w:space="0" w:color="auto"/>
              </w:divBdr>
              <w:divsChild>
                <w:div w:id="7527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81477">
      <w:bodyDiv w:val="1"/>
      <w:marLeft w:val="0"/>
      <w:marRight w:val="0"/>
      <w:marTop w:val="0"/>
      <w:marBottom w:val="0"/>
      <w:divBdr>
        <w:top w:val="none" w:sz="0" w:space="0" w:color="auto"/>
        <w:left w:val="none" w:sz="0" w:space="0" w:color="auto"/>
        <w:bottom w:val="none" w:sz="0" w:space="0" w:color="auto"/>
        <w:right w:val="none" w:sz="0" w:space="0" w:color="auto"/>
      </w:divBdr>
      <w:divsChild>
        <w:div w:id="1296912840">
          <w:marLeft w:val="0"/>
          <w:marRight w:val="0"/>
          <w:marTop w:val="0"/>
          <w:marBottom w:val="0"/>
          <w:divBdr>
            <w:top w:val="none" w:sz="0" w:space="0" w:color="auto"/>
            <w:left w:val="none" w:sz="0" w:space="0" w:color="auto"/>
            <w:bottom w:val="none" w:sz="0" w:space="0" w:color="auto"/>
            <w:right w:val="none" w:sz="0" w:space="0" w:color="auto"/>
          </w:divBdr>
        </w:div>
        <w:div w:id="763305859">
          <w:marLeft w:val="0"/>
          <w:marRight w:val="0"/>
          <w:marTop w:val="0"/>
          <w:marBottom w:val="0"/>
          <w:divBdr>
            <w:top w:val="none" w:sz="0" w:space="0" w:color="auto"/>
            <w:left w:val="none" w:sz="0" w:space="0" w:color="auto"/>
            <w:bottom w:val="none" w:sz="0" w:space="0" w:color="auto"/>
            <w:right w:val="none" w:sz="0" w:space="0" w:color="auto"/>
          </w:divBdr>
          <w:divsChild>
            <w:div w:id="343626722">
              <w:marLeft w:val="0"/>
              <w:marRight w:val="0"/>
              <w:marTop w:val="0"/>
              <w:marBottom w:val="0"/>
              <w:divBdr>
                <w:top w:val="none" w:sz="0" w:space="0" w:color="auto"/>
                <w:left w:val="none" w:sz="0" w:space="0" w:color="auto"/>
                <w:bottom w:val="none" w:sz="0" w:space="0" w:color="auto"/>
                <w:right w:val="none" w:sz="0" w:space="0" w:color="auto"/>
              </w:divBdr>
            </w:div>
          </w:divsChild>
        </w:div>
        <w:div w:id="1995716567">
          <w:marLeft w:val="0"/>
          <w:marRight w:val="0"/>
          <w:marTop w:val="0"/>
          <w:marBottom w:val="0"/>
          <w:divBdr>
            <w:top w:val="none" w:sz="0" w:space="0" w:color="auto"/>
            <w:left w:val="none" w:sz="0" w:space="0" w:color="auto"/>
            <w:bottom w:val="none" w:sz="0" w:space="0" w:color="auto"/>
            <w:right w:val="none" w:sz="0" w:space="0" w:color="auto"/>
          </w:divBdr>
        </w:div>
        <w:div w:id="495993478">
          <w:marLeft w:val="0"/>
          <w:marRight w:val="0"/>
          <w:marTop w:val="0"/>
          <w:marBottom w:val="0"/>
          <w:divBdr>
            <w:top w:val="none" w:sz="0" w:space="0" w:color="auto"/>
            <w:left w:val="none" w:sz="0" w:space="0" w:color="auto"/>
            <w:bottom w:val="none" w:sz="0" w:space="0" w:color="auto"/>
            <w:right w:val="none" w:sz="0" w:space="0" w:color="auto"/>
          </w:divBdr>
          <w:divsChild>
            <w:div w:id="1086078551">
              <w:marLeft w:val="0"/>
              <w:marRight w:val="0"/>
              <w:marTop w:val="0"/>
              <w:marBottom w:val="0"/>
              <w:divBdr>
                <w:top w:val="none" w:sz="0" w:space="0" w:color="auto"/>
                <w:left w:val="none" w:sz="0" w:space="0" w:color="auto"/>
                <w:bottom w:val="none" w:sz="0" w:space="0" w:color="auto"/>
                <w:right w:val="none" w:sz="0" w:space="0" w:color="auto"/>
              </w:divBdr>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
        <w:div w:id="1799493885">
          <w:marLeft w:val="0"/>
          <w:marRight w:val="0"/>
          <w:marTop w:val="0"/>
          <w:marBottom w:val="0"/>
          <w:divBdr>
            <w:top w:val="none" w:sz="0" w:space="0" w:color="auto"/>
            <w:left w:val="none" w:sz="0" w:space="0" w:color="auto"/>
            <w:bottom w:val="none" w:sz="0" w:space="0" w:color="auto"/>
            <w:right w:val="none" w:sz="0" w:space="0" w:color="auto"/>
          </w:divBdr>
          <w:divsChild>
            <w:div w:id="695473053">
              <w:marLeft w:val="0"/>
              <w:marRight w:val="0"/>
              <w:marTop w:val="0"/>
              <w:marBottom w:val="0"/>
              <w:divBdr>
                <w:top w:val="none" w:sz="0" w:space="0" w:color="auto"/>
                <w:left w:val="none" w:sz="0" w:space="0" w:color="auto"/>
                <w:bottom w:val="none" w:sz="0" w:space="0" w:color="auto"/>
                <w:right w:val="none" w:sz="0" w:space="0" w:color="auto"/>
              </w:divBdr>
            </w:div>
          </w:divsChild>
        </w:div>
        <w:div w:id="804198363">
          <w:marLeft w:val="0"/>
          <w:marRight w:val="0"/>
          <w:marTop w:val="0"/>
          <w:marBottom w:val="0"/>
          <w:divBdr>
            <w:top w:val="none" w:sz="0" w:space="0" w:color="auto"/>
            <w:left w:val="none" w:sz="0" w:space="0" w:color="auto"/>
            <w:bottom w:val="none" w:sz="0" w:space="0" w:color="auto"/>
            <w:right w:val="none" w:sz="0" w:space="0" w:color="auto"/>
          </w:divBdr>
        </w:div>
        <w:div w:id="43601523">
          <w:marLeft w:val="0"/>
          <w:marRight w:val="0"/>
          <w:marTop w:val="0"/>
          <w:marBottom w:val="0"/>
          <w:divBdr>
            <w:top w:val="none" w:sz="0" w:space="0" w:color="auto"/>
            <w:left w:val="none" w:sz="0" w:space="0" w:color="auto"/>
            <w:bottom w:val="none" w:sz="0" w:space="0" w:color="auto"/>
            <w:right w:val="none" w:sz="0" w:space="0" w:color="auto"/>
          </w:divBdr>
          <w:divsChild>
            <w:div w:id="1319378629">
              <w:marLeft w:val="0"/>
              <w:marRight w:val="0"/>
              <w:marTop w:val="0"/>
              <w:marBottom w:val="0"/>
              <w:divBdr>
                <w:top w:val="none" w:sz="0" w:space="0" w:color="auto"/>
                <w:left w:val="none" w:sz="0" w:space="0" w:color="auto"/>
                <w:bottom w:val="none" w:sz="0" w:space="0" w:color="auto"/>
                <w:right w:val="none" w:sz="0" w:space="0" w:color="auto"/>
              </w:divBdr>
            </w:div>
          </w:divsChild>
        </w:div>
        <w:div w:id="835997366">
          <w:marLeft w:val="0"/>
          <w:marRight w:val="0"/>
          <w:marTop w:val="0"/>
          <w:marBottom w:val="0"/>
          <w:divBdr>
            <w:top w:val="none" w:sz="0" w:space="0" w:color="auto"/>
            <w:left w:val="none" w:sz="0" w:space="0" w:color="auto"/>
            <w:bottom w:val="none" w:sz="0" w:space="0" w:color="auto"/>
            <w:right w:val="none" w:sz="0" w:space="0" w:color="auto"/>
          </w:divBdr>
        </w:div>
        <w:div w:id="54789806">
          <w:marLeft w:val="0"/>
          <w:marRight w:val="0"/>
          <w:marTop w:val="0"/>
          <w:marBottom w:val="0"/>
          <w:divBdr>
            <w:top w:val="none" w:sz="0" w:space="0" w:color="auto"/>
            <w:left w:val="none" w:sz="0" w:space="0" w:color="auto"/>
            <w:bottom w:val="none" w:sz="0" w:space="0" w:color="auto"/>
            <w:right w:val="none" w:sz="0" w:space="0" w:color="auto"/>
          </w:divBdr>
          <w:divsChild>
            <w:div w:id="709963329">
              <w:marLeft w:val="0"/>
              <w:marRight w:val="0"/>
              <w:marTop w:val="0"/>
              <w:marBottom w:val="0"/>
              <w:divBdr>
                <w:top w:val="none" w:sz="0" w:space="0" w:color="auto"/>
                <w:left w:val="none" w:sz="0" w:space="0" w:color="auto"/>
                <w:bottom w:val="none" w:sz="0" w:space="0" w:color="auto"/>
                <w:right w:val="none" w:sz="0" w:space="0" w:color="auto"/>
              </w:divBdr>
            </w:div>
          </w:divsChild>
        </w:div>
        <w:div w:id="1435787480">
          <w:marLeft w:val="0"/>
          <w:marRight w:val="0"/>
          <w:marTop w:val="0"/>
          <w:marBottom w:val="0"/>
          <w:divBdr>
            <w:top w:val="none" w:sz="0" w:space="0" w:color="auto"/>
            <w:left w:val="none" w:sz="0" w:space="0" w:color="auto"/>
            <w:bottom w:val="none" w:sz="0" w:space="0" w:color="auto"/>
            <w:right w:val="none" w:sz="0" w:space="0" w:color="auto"/>
          </w:divBdr>
        </w:div>
        <w:div w:id="754015511">
          <w:marLeft w:val="0"/>
          <w:marRight w:val="0"/>
          <w:marTop w:val="0"/>
          <w:marBottom w:val="0"/>
          <w:divBdr>
            <w:top w:val="none" w:sz="0" w:space="0" w:color="auto"/>
            <w:left w:val="none" w:sz="0" w:space="0" w:color="auto"/>
            <w:bottom w:val="none" w:sz="0" w:space="0" w:color="auto"/>
            <w:right w:val="none" w:sz="0" w:space="0" w:color="auto"/>
          </w:divBdr>
          <w:divsChild>
            <w:div w:id="1842888039">
              <w:marLeft w:val="0"/>
              <w:marRight w:val="0"/>
              <w:marTop w:val="0"/>
              <w:marBottom w:val="0"/>
              <w:divBdr>
                <w:top w:val="none" w:sz="0" w:space="0" w:color="auto"/>
                <w:left w:val="none" w:sz="0" w:space="0" w:color="auto"/>
                <w:bottom w:val="none" w:sz="0" w:space="0" w:color="auto"/>
                <w:right w:val="none" w:sz="0" w:space="0" w:color="auto"/>
              </w:divBdr>
            </w:div>
          </w:divsChild>
        </w:div>
        <w:div w:id="1404183839">
          <w:marLeft w:val="0"/>
          <w:marRight w:val="0"/>
          <w:marTop w:val="0"/>
          <w:marBottom w:val="0"/>
          <w:divBdr>
            <w:top w:val="none" w:sz="0" w:space="0" w:color="auto"/>
            <w:left w:val="none" w:sz="0" w:space="0" w:color="auto"/>
            <w:bottom w:val="none" w:sz="0" w:space="0" w:color="auto"/>
            <w:right w:val="none" w:sz="0" w:space="0" w:color="auto"/>
          </w:divBdr>
        </w:div>
        <w:div w:id="1943344508">
          <w:marLeft w:val="0"/>
          <w:marRight w:val="0"/>
          <w:marTop w:val="0"/>
          <w:marBottom w:val="0"/>
          <w:divBdr>
            <w:top w:val="none" w:sz="0" w:space="0" w:color="auto"/>
            <w:left w:val="none" w:sz="0" w:space="0" w:color="auto"/>
            <w:bottom w:val="none" w:sz="0" w:space="0" w:color="auto"/>
            <w:right w:val="none" w:sz="0" w:space="0" w:color="auto"/>
          </w:divBdr>
          <w:divsChild>
            <w:div w:id="670181018">
              <w:marLeft w:val="0"/>
              <w:marRight w:val="0"/>
              <w:marTop w:val="0"/>
              <w:marBottom w:val="0"/>
              <w:divBdr>
                <w:top w:val="none" w:sz="0" w:space="0" w:color="auto"/>
                <w:left w:val="none" w:sz="0" w:space="0" w:color="auto"/>
                <w:bottom w:val="none" w:sz="0" w:space="0" w:color="auto"/>
                <w:right w:val="none" w:sz="0" w:space="0" w:color="auto"/>
              </w:divBdr>
            </w:div>
          </w:divsChild>
        </w:div>
        <w:div w:id="700009629">
          <w:marLeft w:val="0"/>
          <w:marRight w:val="0"/>
          <w:marTop w:val="300"/>
          <w:marBottom w:val="0"/>
          <w:divBdr>
            <w:top w:val="none" w:sz="0" w:space="0" w:color="auto"/>
            <w:left w:val="none" w:sz="0" w:space="0" w:color="auto"/>
            <w:bottom w:val="none" w:sz="0" w:space="0" w:color="auto"/>
            <w:right w:val="none" w:sz="0" w:space="0" w:color="auto"/>
          </w:divBdr>
          <w:divsChild>
            <w:div w:id="492183161">
              <w:marLeft w:val="0"/>
              <w:marRight w:val="0"/>
              <w:marTop w:val="0"/>
              <w:marBottom w:val="0"/>
              <w:divBdr>
                <w:top w:val="none" w:sz="0" w:space="0" w:color="auto"/>
                <w:left w:val="none" w:sz="0" w:space="0" w:color="auto"/>
                <w:bottom w:val="none" w:sz="0" w:space="0" w:color="auto"/>
                <w:right w:val="none" w:sz="0" w:space="0" w:color="auto"/>
              </w:divBdr>
              <w:divsChild>
                <w:div w:id="123577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8274">
          <w:marLeft w:val="0"/>
          <w:marRight w:val="0"/>
          <w:marTop w:val="300"/>
          <w:marBottom w:val="0"/>
          <w:divBdr>
            <w:top w:val="none" w:sz="0" w:space="0" w:color="auto"/>
            <w:left w:val="none" w:sz="0" w:space="0" w:color="auto"/>
            <w:bottom w:val="none" w:sz="0" w:space="0" w:color="auto"/>
            <w:right w:val="none" w:sz="0" w:space="0" w:color="auto"/>
          </w:divBdr>
          <w:divsChild>
            <w:div w:id="1300768448">
              <w:marLeft w:val="0"/>
              <w:marRight w:val="0"/>
              <w:marTop w:val="0"/>
              <w:marBottom w:val="0"/>
              <w:divBdr>
                <w:top w:val="none" w:sz="0" w:space="0" w:color="auto"/>
                <w:left w:val="none" w:sz="0" w:space="0" w:color="auto"/>
                <w:bottom w:val="none" w:sz="0" w:space="0" w:color="auto"/>
                <w:right w:val="none" w:sz="0" w:space="0" w:color="auto"/>
              </w:divBdr>
              <w:divsChild>
                <w:div w:id="8042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9296">
          <w:marLeft w:val="0"/>
          <w:marRight w:val="0"/>
          <w:marTop w:val="300"/>
          <w:marBottom w:val="0"/>
          <w:divBdr>
            <w:top w:val="none" w:sz="0" w:space="0" w:color="auto"/>
            <w:left w:val="none" w:sz="0" w:space="0" w:color="auto"/>
            <w:bottom w:val="none" w:sz="0" w:space="0" w:color="auto"/>
            <w:right w:val="none" w:sz="0" w:space="0" w:color="auto"/>
          </w:divBdr>
          <w:divsChild>
            <w:div w:id="553465226">
              <w:marLeft w:val="0"/>
              <w:marRight w:val="0"/>
              <w:marTop w:val="0"/>
              <w:marBottom w:val="0"/>
              <w:divBdr>
                <w:top w:val="none" w:sz="0" w:space="0" w:color="auto"/>
                <w:left w:val="none" w:sz="0" w:space="0" w:color="auto"/>
                <w:bottom w:val="none" w:sz="0" w:space="0" w:color="auto"/>
                <w:right w:val="none" w:sz="0" w:space="0" w:color="auto"/>
              </w:divBdr>
              <w:divsChild>
                <w:div w:id="2098742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897">
          <w:marLeft w:val="0"/>
          <w:marRight w:val="0"/>
          <w:marTop w:val="300"/>
          <w:marBottom w:val="0"/>
          <w:divBdr>
            <w:top w:val="none" w:sz="0" w:space="0" w:color="auto"/>
            <w:left w:val="none" w:sz="0" w:space="0" w:color="auto"/>
            <w:bottom w:val="none" w:sz="0" w:space="0" w:color="auto"/>
            <w:right w:val="none" w:sz="0" w:space="0" w:color="auto"/>
          </w:divBdr>
          <w:divsChild>
            <w:div w:id="1758745623">
              <w:marLeft w:val="0"/>
              <w:marRight w:val="0"/>
              <w:marTop w:val="0"/>
              <w:marBottom w:val="0"/>
              <w:divBdr>
                <w:top w:val="none" w:sz="0" w:space="0" w:color="auto"/>
                <w:left w:val="none" w:sz="0" w:space="0" w:color="auto"/>
                <w:bottom w:val="none" w:sz="0" w:space="0" w:color="auto"/>
                <w:right w:val="none" w:sz="0" w:space="0" w:color="auto"/>
              </w:divBdr>
              <w:divsChild>
                <w:div w:id="199163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90798">
      <w:bodyDiv w:val="1"/>
      <w:marLeft w:val="0"/>
      <w:marRight w:val="0"/>
      <w:marTop w:val="0"/>
      <w:marBottom w:val="0"/>
      <w:divBdr>
        <w:top w:val="none" w:sz="0" w:space="0" w:color="auto"/>
        <w:left w:val="none" w:sz="0" w:space="0" w:color="auto"/>
        <w:bottom w:val="none" w:sz="0" w:space="0" w:color="auto"/>
        <w:right w:val="none" w:sz="0" w:space="0" w:color="auto"/>
      </w:divBdr>
      <w:divsChild>
        <w:div w:id="814371870">
          <w:marLeft w:val="0"/>
          <w:marRight w:val="0"/>
          <w:marTop w:val="0"/>
          <w:marBottom w:val="0"/>
          <w:divBdr>
            <w:top w:val="none" w:sz="0" w:space="0" w:color="auto"/>
            <w:left w:val="none" w:sz="0" w:space="0" w:color="auto"/>
            <w:bottom w:val="none" w:sz="0" w:space="0" w:color="auto"/>
            <w:right w:val="none" w:sz="0" w:space="0" w:color="auto"/>
          </w:divBdr>
        </w:div>
        <w:div w:id="1098718597">
          <w:marLeft w:val="0"/>
          <w:marRight w:val="0"/>
          <w:marTop w:val="0"/>
          <w:marBottom w:val="0"/>
          <w:divBdr>
            <w:top w:val="none" w:sz="0" w:space="0" w:color="auto"/>
            <w:left w:val="none" w:sz="0" w:space="0" w:color="auto"/>
            <w:bottom w:val="none" w:sz="0" w:space="0" w:color="auto"/>
            <w:right w:val="none" w:sz="0" w:space="0" w:color="auto"/>
          </w:divBdr>
          <w:divsChild>
            <w:div w:id="642656190">
              <w:marLeft w:val="0"/>
              <w:marRight w:val="0"/>
              <w:marTop w:val="0"/>
              <w:marBottom w:val="0"/>
              <w:divBdr>
                <w:top w:val="none" w:sz="0" w:space="0" w:color="auto"/>
                <w:left w:val="none" w:sz="0" w:space="0" w:color="auto"/>
                <w:bottom w:val="none" w:sz="0" w:space="0" w:color="auto"/>
                <w:right w:val="none" w:sz="0" w:space="0" w:color="auto"/>
              </w:divBdr>
            </w:div>
          </w:divsChild>
        </w:div>
        <w:div w:id="182982077">
          <w:marLeft w:val="0"/>
          <w:marRight w:val="0"/>
          <w:marTop w:val="0"/>
          <w:marBottom w:val="0"/>
          <w:divBdr>
            <w:top w:val="none" w:sz="0" w:space="0" w:color="auto"/>
            <w:left w:val="none" w:sz="0" w:space="0" w:color="auto"/>
            <w:bottom w:val="none" w:sz="0" w:space="0" w:color="auto"/>
            <w:right w:val="none" w:sz="0" w:space="0" w:color="auto"/>
          </w:divBdr>
        </w:div>
        <w:div w:id="31544920">
          <w:marLeft w:val="0"/>
          <w:marRight w:val="0"/>
          <w:marTop w:val="0"/>
          <w:marBottom w:val="0"/>
          <w:divBdr>
            <w:top w:val="none" w:sz="0" w:space="0" w:color="auto"/>
            <w:left w:val="none" w:sz="0" w:space="0" w:color="auto"/>
            <w:bottom w:val="none" w:sz="0" w:space="0" w:color="auto"/>
            <w:right w:val="none" w:sz="0" w:space="0" w:color="auto"/>
          </w:divBdr>
          <w:divsChild>
            <w:div w:id="147596461">
              <w:marLeft w:val="0"/>
              <w:marRight w:val="0"/>
              <w:marTop w:val="0"/>
              <w:marBottom w:val="0"/>
              <w:divBdr>
                <w:top w:val="none" w:sz="0" w:space="0" w:color="auto"/>
                <w:left w:val="none" w:sz="0" w:space="0" w:color="auto"/>
                <w:bottom w:val="none" w:sz="0" w:space="0" w:color="auto"/>
                <w:right w:val="none" w:sz="0" w:space="0" w:color="auto"/>
              </w:divBdr>
            </w:div>
          </w:divsChild>
        </w:div>
        <w:div w:id="2126995070">
          <w:marLeft w:val="0"/>
          <w:marRight w:val="0"/>
          <w:marTop w:val="0"/>
          <w:marBottom w:val="0"/>
          <w:divBdr>
            <w:top w:val="none" w:sz="0" w:space="0" w:color="auto"/>
            <w:left w:val="none" w:sz="0" w:space="0" w:color="auto"/>
            <w:bottom w:val="none" w:sz="0" w:space="0" w:color="auto"/>
            <w:right w:val="none" w:sz="0" w:space="0" w:color="auto"/>
          </w:divBdr>
        </w:div>
        <w:div w:id="590090218">
          <w:marLeft w:val="0"/>
          <w:marRight w:val="0"/>
          <w:marTop w:val="0"/>
          <w:marBottom w:val="0"/>
          <w:divBdr>
            <w:top w:val="none" w:sz="0" w:space="0" w:color="auto"/>
            <w:left w:val="none" w:sz="0" w:space="0" w:color="auto"/>
            <w:bottom w:val="none" w:sz="0" w:space="0" w:color="auto"/>
            <w:right w:val="none" w:sz="0" w:space="0" w:color="auto"/>
          </w:divBdr>
          <w:divsChild>
            <w:div w:id="630020413">
              <w:marLeft w:val="0"/>
              <w:marRight w:val="0"/>
              <w:marTop w:val="0"/>
              <w:marBottom w:val="0"/>
              <w:divBdr>
                <w:top w:val="none" w:sz="0" w:space="0" w:color="auto"/>
                <w:left w:val="none" w:sz="0" w:space="0" w:color="auto"/>
                <w:bottom w:val="none" w:sz="0" w:space="0" w:color="auto"/>
                <w:right w:val="none" w:sz="0" w:space="0" w:color="auto"/>
              </w:divBdr>
            </w:div>
          </w:divsChild>
        </w:div>
        <w:div w:id="261492864">
          <w:marLeft w:val="0"/>
          <w:marRight w:val="0"/>
          <w:marTop w:val="0"/>
          <w:marBottom w:val="0"/>
          <w:divBdr>
            <w:top w:val="none" w:sz="0" w:space="0" w:color="auto"/>
            <w:left w:val="none" w:sz="0" w:space="0" w:color="auto"/>
            <w:bottom w:val="none" w:sz="0" w:space="0" w:color="auto"/>
            <w:right w:val="none" w:sz="0" w:space="0" w:color="auto"/>
          </w:divBdr>
        </w:div>
        <w:div w:id="1507862416">
          <w:marLeft w:val="0"/>
          <w:marRight w:val="0"/>
          <w:marTop w:val="0"/>
          <w:marBottom w:val="0"/>
          <w:divBdr>
            <w:top w:val="none" w:sz="0" w:space="0" w:color="auto"/>
            <w:left w:val="none" w:sz="0" w:space="0" w:color="auto"/>
            <w:bottom w:val="none" w:sz="0" w:space="0" w:color="auto"/>
            <w:right w:val="none" w:sz="0" w:space="0" w:color="auto"/>
          </w:divBdr>
          <w:divsChild>
            <w:div w:id="378670597">
              <w:marLeft w:val="0"/>
              <w:marRight w:val="0"/>
              <w:marTop w:val="0"/>
              <w:marBottom w:val="0"/>
              <w:divBdr>
                <w:top w:val="none" w:sz="0" w:space="0" w:color="auto"/>
                <w:left w:val="none" w:sz="0" w:space="0" w:color="auto"/>
                <w:bottom w:val="none" w:sz="0" w:space="0" w:color="auto"/>
                <w:right w:val="none" w:sz="0" w:space="0" w:color="auto"/>
              </w:divBdr>
            </w:div>
          </w:divsChild>
        </w:div>
        <w:div w:id="1262110125">
          <w:marLeft w:val="0"/>
          <w:marRight w:val="0"/>
          <w:marTop w:val="0"/>
          <w:marBottom w:val="0"/>
          <w:divBdr>
            <w:top w:val="none" w:sz="0" w:space="0" w:color="auto"/>
            <w:left w:val="none" w:sz="0" w:space="0" w:color="auto"/>
            <w:bottom w:val="none" w:sz="0" w:space="0" w:color="auto"/>
            <w:right w:val="none" w:sz="0" w:space="0" w:color="auto"/>
          </w:divBdr>
        </w:div>
        <w:div w:id="162941644">
          <w:marLeft w:val="0"/>
          <w:marRight w:val="0"/>
          <w:marTop w:val="0"/>
          <w:marBottom w:val="0"/>
          <w:divBdr>
            <w:top w:val="none" w:sz="0" w:space="0" w:color="auto"/>
            <w:left w:val="none" w:sz="0" w:space="0" w:color="auto"/>
            <w:bottom w:val="none" w:sz="0" w:space="0" w:color="auto"/>
            <w:right w:val="none" w:sz="0" w:space="0" w:color="auto"/>
          </w:divBdr>
          <w:divsChild>
            <w:div w:id="713893260">
              <w:marLeft w:val="0"/>
              <w:marRight w:val="0"/>
              <w:marTop w:val="0"/>
              <w:marBottom w:val="0"/>
              <w:divBdr>
                <w:top w:val="none" w:sz="0" w:space="0" w:color="auto"/>
                <w:left w:val="none" w:sz="0" w:space="0" w:color="auto"/>
                <w:bottom w:val="none" w:sz="0" w:space="0" w:color="auto"/>
                <w:right w:val="none" w:sz="0" w:space="0" w:color="auto"/>
              </w:divBdr>
            </w:div>
          </w:divsChild>
        </w:div>
        <w:div w:id="367729349">
          <w:marLeft w:val="0"/>
          <w:marRight w:val="0"/>
          <w:marTop w:val="0"/>
          <w:marBottom w:val="0"/>
          <w:divBdr>
            <w:top w:val="none" w:sz="0" w:space="0" w:color="auto"/>
            <w:left w:val="none" w:sz="0" w:space="0" w:color="auto"/>
            <w:bottom w:val="none" w:sz="0" w:space="0" w:color="auto"/>
            <w:right w:val="none" w:sz="0" w:space="0" w:color="auto"/>
          </w:divBdr>
        </w:div>
        <w:div w:id="2006593212">
          <w:marLeft w:val="0"/>
          <w:marRight w:val="0"/>
          <w:marTop w:val="0"/>
          <w:marBottom w:val="0"/>
          <w:divBdr>
            <w:top w:val="none" w:sz="0" w:space="0" w:color="auto"/>
            <w:left w:val="none" w:sz="0" w:space="0" w:color="auto"/>
            <w:bottom w:val="none" w:sz="0" w:space="0" w:color="auto"/>
            <w:right w:val="none" w:sz="0" w:space="0" w:color="auto"/>
          </w:divBdr>
          <w:divsChild>
            <w:div w:id="2054772445">
              <w:marLeft w:val="0"/>
              <w:marRight w:val="0"/>
              <w:marTop w:val="0"/>
              <w:marBottom w:val="0"/>
              <w:divBdr>
                <w:top w:val="none" w:sz="0" w:space="0" w:color="auto"/>
                <w:left w:val="none" w:sz="0" w:space="0" w:color="auto"/>
                <w:bottom w:val="none" w:sz="0" w:space="0" w:color="auto"/>
                <w:right w:val="none" w:sz="0" w:space="0" w:color="auto"/>
              </w:divBdr>
            </w:div>
          </w:divsChild>
        </w:div>
        <w:div w:id="53702389">
          <w:marLeft w:val="0"/>
          <w:marRight w:val="0"/>
          <w:marTop w:val="0"/>
          <w:marBottom w:val="0"/>
          <w:divBdr>
            <w:top w:val="none" w:sz="0" w:space="0" w:color="auto"/>
            <w:left w:val="none" w:sz="0" w:space="0" w:color="auto"/>
            <w:bottom w:val="none" w:sz="0" w:space="0" w:color="auto"/>
            <w:right w:val="none" w:sz="0" w:space="0" w:color="auto"/>
          </w:divBdr>
        </w:div>
        <w:div w:id="520045575">
          <w:marLeft w:val="0"/>
          <w:marRight w:val="0"/>
          <w:marTop w:val="0"/>
          <w:marBottom w:val="0"/>
          <w:divBdr>
            <w:top w:val="none" w:sz="0" w:space="0" w:color="auto"/>
            <w:left w:val="none" w:sz="0" w:space="0" w:color="auto"/>
            <w:bottom w:val="none" w:sz="0" w:space="0" w:color="auto"/>
            <w:right w:val="none" w:sz="0" w:space="0" w:color="auto"/>
          </w:divBdr>
          <w:divsChild>
            <w:div w:id="1514565664">
              <w:marLeft w:val="0"/>
              <w:marRight w:val="0"/>
              <w:marTop w:val="0"/>
              <w:marBottom w:val="0"/>
              <w:divBdr>
                <w:top w:val="none" w:sz="0" w:space="0" w:color="auto"/>
                <w:left w:val="none" w:sz="0" w:space="0" w:color="auto"/>
                <w:bottom w:val="none" w:sz="0" w:space="0" w:color="auto"/>
                <w:right w:val="none" w:sz="0" w:space="0" w:color="auto"/>
              </w:divBdr>
            </w:div>
          </w:divsChild>
        </w:div>
        <w:div w:id="1304315709">
          <w:marLeft w:val="0"/>
          <w:marRight w:val="0"/>
          <w:marTop w:val="300"/>
          <w:marBottom w:val="0"/>
          <w:divBdr>
            <w:top w:val="none" w:sz="0" w:space="0" w:color="auto"/>
            <w:left w:val="none" w:sz="0" w:space="0" w:color="auto"/>
            <w:bottom w:val="none" w:sz="0" w:space="0" w:color="auto"/>
            <w:right w:val="none" w:sz="0" w:space="0" w:color="auto"/>
          </w:divBdr>
          <w:divsChild>
            <w:div w:id="689337431">
              <w:marLeft w:val="0"/>
              <w:marRight w:val="0"/>
              <w:marTop w:val="0"/>
              <w:marBottom w:val="0"/>
              <w:divBdr>
                <w:top w:val="none" w:sz="0" w:space="0" w:color="auto"/>
                <w:left w:val="none" w:sz="0" w:space="0" w:color="auto"/>
                <w:bottom w:val="none" w:sz="0" w:space="0" w:color="auto"/>
                <w:right w:val="none" w:sz="0" w:space="0" w:color="auto"/>
              </w:divBdr>
              <w:divsChild>
                <w:div w:id="141644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358598">
          <w:marLeft w:val="0"/>
          <w:marRight w:val="0"/>
          <w:marTop w:val="300"/>
          <w:marBottom w:val="0"/>
          <w:divBdr>
            <w:top w:val="none" w:sz="0" w:space="0" w:color="auto"/>
            <w:left w:val="none" w:sz="0" w:space="0" w:color="auto"/>
            <w:bottom w:val="none" w:sz="0" w:space="0" w:color="auto"/>
            <w:right w:val="none" w:sz="0" w:space="0" w:color="auto"/>
          </w:divBdr>
          <w:divsChild>
            <w:div w:id="1287466503">
              <w:marLeft w:val="0"/>
              <w:marRight w:val="0"/>
              <w:marTop w:val="0"/>
              <w:marBottom w:val="0"/>
              <w:divBdr>
                <w:top w:val="none" w:sz="0" w:space="0" w:color="auto"/>
                <w:left w:val="none" w:sz="0" w:space="0" w:color="auto"/>
                <w:bottom w:val="none" w:sz="0" w:space="0" w:color="auto"/>
                <w:right w:val="none" w:sz="0" w:space="0" w:color="auto"/>
              </w:divBdr>
              <w:divsChild>
                <w:div w:id="9132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241336">
          <w:marLeft w:val="0"/>
          <w:marRight w:val="0"/>
          <w:marTop w:val="300"/>
          <w:marBottom w:val="0"/>
          <w:divBdr>
            <w:top w:val="none" w:sz="0" w:space="0" w:color="auto"/>
            <w:left w:val="none" w:sz="0" w:space="0" w:color="auto"/>
            <w:bottom w:val="none" w:sz="0" w:space="0" w:color="auto"/>
            <w:right w:val="none" w:sz="0" w:space="0" w:color="auto"/>
          </w:divBdr>
          <w:divsChild>
            <w:div w:id="1555191597">
              <w:marLeft w:val="0"/>
              <w:marRight w:val="0"/>
              <w:marTop w:val="0"/>
              <w:marBottom w:val="0"/>
              <w:divBdr>
                <w:top w:val="none" w:sz="0" w:space="0" w:color="auto"/>
                <w:left w:val="none" w:sz="0" w:space="0" w:color="auto"/>
                <w:bottom w:val="none" w:sz="0" w:space="0" w:color="auto"/>
                <w:right w:val="none" w:sz="0" w:space="0" w:color="auto"/>
              </w:divBdr>
              <w:divsChild>
                <w:div w:id="203957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92550">
          <w:marLeft w:val="0"/>
          <w:marRight w:val="0"/>
          <w:marTop w:val="300"/>
          <w:marBottom w:val="0"/>
          <w:divBdr>
            <w:top w:val="none" w:sz="0" w:space="0" w:color="auto"/>
            <w:left w:val="none" w:sz="0" w:space="0" w:color="auto"/>
            <w:bottom w:val="none" w:sz="0" w:space="0" w:color="auto"/>
            <w:right w:val="none" w:sz="0" w:space="0" w:color="auto"/>
          </w:divBdr>
          <w:divsChild>
            <w:div w:id="476146553">
              <w:marLeft w:val="0"/>
              <w:marRight w:val="0"/>
              <w:marTop w:val="0"/>
              <w:marBottom w:val="0"/>
              <w:divBdr>
                <w:top w:val="none" w:sz="0" w:space="0" w:color="auto"/>
                <w:left w:val="none" w:sz="0" w:space="0" w:color="auto"/>
                <w:bottom w:val="none" w:sz="0" w:space="0" w:color="auto"/>
                <w:right w:val="none" w:sz="0" w:space="0" w:color="auto"/>
              </w:divBdr>
              <w:divsChild>
                <w:div w:id="5510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19709">
      <w:bodyDiv w:val="1"/>
      <w:marLeft w:val="0"/>
      <w:marRight w:val="0"/>
      <w:marTop w:val="0"/>
      <w:marBottom w:val="0"/>
      <w:divBdr>
        <w:top w:val="none" w:sz="0" w:space="0" w:color="auto"/>
        <w:left w:val="none" w:sz="0" w:space="0" w:color="auto"/>
        <w:bottom w:val="none" w:sz="0" w:space="0" w:color="auto"/>
        <w:right w:val="none" w:sz="0" w:space="0" w:color="auto"/>
      </w:divBdr>
      <w:divsChild>
        <w:div w:id="424302234">
          <w:marLeft w:val="0"/>
          <w:marRight w:val="0"/>
          <w:marTop w:val="0"/>
          <w:marBottom w:val="0"/>
          <w:divBdr>
            <w:top w:val="none" w:sz="0" w:space="0" w:color="auto"/>
            <w:left w:val="none" w:sz="0" w:space="0" w:color="auto"/>
            <w:bottom w:val="none" w:sz="0" w:space="0" w:color="auto"/>
            <w:right w:val="none" w:sz="0" w:space="0" w:color="auto"/>
          </w:divBdr>
        </w:div>
        <w:div w:id="2057656513">
          <w:marLeft w:val="0"/>
          <w:marRight w:val="0"/>
          <w:marTop w:val="0"/>
          <w:marBottom w:val="0"/>
          <w:divBdr>
            <w:top w:val="none" w:sz="0" w:space="0" w:color="auto"/>
            <w:left w:val="none" w:sz="0" w:space="0" w:color="auto"/>
            <w:bottom w:val="none" w:sz="0" w:space="0" w:color="auto"/>
            <w:right w:val="none" w:sz="0" w:space="0" w:color="auto"/>
          </w:divBdr>
          <w:divsChild>
            <w:div w:id="1884444624">
              <w:marLeft w:val="0"/>
              <w:marRight w:val="0"/>
              <w:marTop w:val="0"/>
              <w:marBottom w:val="0"/>
              <w:divBdr>
                <w:top w:val="none" w:sz="0" w:space="0" w:color="auto"/>
                <w:left w:val="none" w:sz="0" w:space="0" w:color="auto"/>
                <w:bottom w:val="none" w:sz="0" w:space="0" w:color="auto"/>
                <w:right w:val="none" w:sz="0" w:space="0" w:color="auto"/>
              </w:divBdr>
            </w:div>
          </w:divsChild>
        </w:div>
        <w:div w:id="1937790447">
          <w:marLeft w:val="0"/>
          <w:marRight w:val="0"/>
          <w:marTop w:val="0"/>
          <w:marBottom w:val="0"/>
          <w:divBdr>
            <w:top w:val="none" w:sz="0" w:space="0" w:color="auto"/>
            <w:left w:val="none" w:sz="0" w:space="0" w:color="auto"/>
            <w:bottom w:val="none" w:sz="0" w:space="0" w:color="auto"/>
            <w:right w:val="none" w:sz="0" w:space="0" w:color="auto"/>
          </w:divBdr>
        </w:div>
        <w:div w:id="1621062261">
          <w:marLeft w:val="0"/>
          <w:marRight w:val="0"/>
          <w:marTop w:val="0"/>
          <w:marBottom w:val="0"/>
          <w:divBdr>
            <w:top w:val="none" w:sz="0" w:space="0" w:color="auto"/>
            <w:left w:val="none" w:sz="0" w:space="0" w:color="auto"/>
            <w:bottom w:val="none" w:sz="0" w:space="0" w:color="auto"/>
            <w:right w:val="none" w:sz="0" w:space="0" w:color="auto"/>
          </w:divBdr>
          <w:divsChild>
            <w:div w:id="1491293109">
              <w:marLeft w:val="0"/>
              <w:marRight w:val="0"/>
              <w:marTop w:val="0"/>
              <w:marBottom w:val="0"/>
              <w:divBdr>
                <w:top w:val="none" w:sz="0" w:space="0" w:color="auto"/>
                <w:left w:val="none" w:sz="0" w:space="0" w:color="auto"/>
                <w:bottom w:val="none" w:sz="0" w:space="0" w:color="auto"/>
                <w:right w:val="none" w:sz="0" w:space="0" w:color="auto"/>
              </w:divBdr>
            </w:div>
          </w:divsChild>
        </w:div>
        <w:div w:id="379131129">
          <w:marLeft w:val="0"/>
          <w:marRight w:val="0"/>
          <w:marTop w:val="0"/>
          <w:marBottom w:val="0"/>
          <w:divBdr>
            <w:top w:val="none" w:sz="0" w:space="0" w:color="auto"/>
            <w:left w:val="none" w:sz="0" w:space="0" w:color="auto"/>
            <w:bottom w:val="none" w:sz="0" w:space="0" w:color="auto"/>
            <w:right w:val="none" w:sz="0" w:space="0" w:color="auto"/>
          </w:divBdr>
        </w:div>
        <w:div w:id="1104694578">
          <w:marLeft w:val="0"/>
          <w:marRight w:val="0"/>
          <w:marTop w:val="0"/>
          <w:marBottom w:val="0"/>
          <w:divBdr>
            <w:top w:val="none" w:sz="0" w:space="0" w:color="auto"/>
            <w:left w:val="none" w:sz="0" w:space="0" w:color="auto"/>
            <w:bottom w:val="none" w:sz="0" w:space="0" w:color="auto"/>
            <w:right w:val="none" w:sz="0" w:space="0" w:color="auto"/>
          </w:divBdr>
          <w:divsChild>
            <w:div w:id="339426967">
              <w:marLeft w:val="0"/>
              <w:marRight w:val="0"/>
              <w:marTop w:val="0"/>
              <w:marBottom w:val="0"/>
              <w:divBdr>
                <w:top w:val="none" w:sz="0" w:space="0" w:color="auto"/>
                <w:left w:val="none" w:sz="0" w:space="0" w:color="auto"/>
                <w:bottom w:val="none" w:sz="0" w:space="0" w:color="auto"/>
                <w:right w:val="none" w:sz="0" w:space="0" w:color="auto"/>
              </w:divBdr>
            </w:div>
          </w:divsChild>
        </w:div>
        <w:div w:id="76441780">
          <w:marLeft w:val="0"/>
          <w:marRight w:val="0"/>
          <w:marTop w:val="0"/>
          <w:marBottom w:val="0"/>
          <w:divBdr>
            <w:top w:val="none" w:sz="0" w:space="0" w:color="auto"/>
            <w:left w:val="none" w:sz="0" w:space="0" w:color="auto"/>
            <w:bottom w:val="none" w:sz="0" w:space="0" w:color="auto"/>
            <w:right w:val="none" w:sz="0" w:space="0" w:color="auto"/>
          </w:divBdr>
        </w:div>
        <w:div w:id="85545401">
          <w:marLeft w:val="0"/>
          <w:marRight w:val="0"/>
          <w:marTop w:val="0"/>
          <w:marBottom w:val="0"/>
          <w:divBdr>
            <w:top w:val="none" w:sz="0" w:space="0" w:color="auto"/>
            <w:left w:val="none" w:sz="0" w:space="0" w:color="auto"/>
            <w:bottom w:val="none" w:sz="0" w:space="0" w:color="auto"/>
            <w:right w:val="none" w:sz="0" w:space="0" w:color="auto"/>
          </w:divBdr>
          <w:divsChild>
            <w:div w:id="1699310593">
              <w:marLeft w:val="0"/>
              <w:marRight w:val="0"/>
              <w:marTop w:val="0"/>
              <w:marBottom w:val="0"/>
              <w:divBdr>
                <w:top w:val="none" w:sz="0" w:space="0" w:color="auto"/>
                <w:left w:val="none" w:sz="0" w:space="0" w:color="auto"/>
                <w:bottom w:val="none" w:sz="0" w:space="0" w:color="auto"/>
                <w:right w:val="none" w:sz="0" w:space="0" w:color="auto"/>
              </w:divBdr>
            </w:div>
          </w:divsChild>
        </w:div>
        <w:div w:id="1075199089">
          <w:marLeft w:val="0"/>
          <w:marRight w:val="0"/>
          <w:marTop w:val="0"/>
          <w:marBottom w:val="0"/>
          <w:divBdr>
            <w:top w:val="none" w:sz="0" w:space="0" w:color="auto"/>
            <w:left w:val="none" w:sz="0" w:space="0" w:color="auto"/>
            <w:bottom w:val="none" w:sz="0" w:space="0" w:color="auto"/>
            <w:right w:val="none" w:sz="0" w:space="0" w:color="auto"/>
          </w:divBdr>
        </w:div>
        <w:div w:id="915360318">
          <w:marLeft w:val="0"/>
          <w:marRight w:val="0"/>
          <w:marTop w:val="0"/>
          <w:marBottom w:val="0"/>
          <w:divBdr>
            <w:top w:val="none" w:sz="0" w:space="0" w:color="auto"/>
            <w:left w:val="none" w:sz="0" w:space="0" w:color="auto"/>
            <w:bottom w:val="none" w:sz="0" w:space="0" w:color="auto"/>
            <w:right w:val="none" w:sz="0" w:space="0" w:color="auto"/>
          </w:divBdr>
          <w:divsChild>
            <w:div w:id="1491945078">
              <w:marLeft w:val="0"/>
              <w:marRight w:val="0"/>
              <w:marTop w:val="0"/>
              <w:marBottom w:val="0"/>
              <w:divBdr>
                <w:top w:val="none" w:sz="0" w:space="0" w:color="auto"/>
                <w:left w:val="none" w:sz="0" w:space="0" w:color="auto"/>
                <w:bottom w:val="none" w:sz="0" w:space="0" w:color="auto"/>
                <w:right w:val="none" w:sz="0" w:space="0" w:color="auto"/>
              </w:divBdr>
            </w:div>
          </w:divsChild>
        </w:div>
        <w:div w:id="1071199234">
          <w:marLeft w:val="0"/>
          <w:marRight w:val="0"/>
          <w:marTop w:val="0"/>
          <w:marBottom w:val="0"/>
          <w:divBdr>
            <w:top w:val="none" w:sz="0" w:space="0" w:color="auto"/>
            <w:left w:val="none" w:sz="0" w:space="0" w:color="auto"/>
            <w:bottom w:val="none" w:sz="0" w:space="0" w:color="auto"/>
            <w:right w:val="none" w:sz="0" w:space="0" w:color="auto"/>
          </w:divBdr>
        </w:div>
        <w:div w:id="422536307">
          <w:marLeft w:val="0"/>
          <w:marRight w:val="0"/>
          <w:marTop w:val="0"/>
          <w:marBottom w:val="0"/>
          <w:divBdr>
            <w:top w:val="none" w:sz="0" w:space="0" w:color="auto"/>
            <w:left w:val="none" w:sz="0" w:space="0" w:color="auto"/>
            <w:bottom w:val="none" w:sz="0" w:space="0" w:color="auto"/>
            <w:right w:val="none" w:sz="0" w:space="0" w:color="auto"/>
          </w:divBdr>
          <w:divsChild>
            <w:div w:id="1462069056">
              <w:marLeft w:val="0"/>
              <w:marRight w:val="0"/>
              <w:marTop w:val="0"/>
              <w:marBottom w:val="0"/>
              <w:divBdr>
                <w:top w:val="none" w:sz="0" w:space="0" w:color="auto"/>
                <w:left w:val="none" w:sz="0" w:space="0" w:color="auto"/>
                <w:bottom w:val="none" w:sz="0" w:space="0" w:color="auto"/>
                <w:right w:val="none" w:sz="0" w:space="0" w:color="auto"/>
              </w:divBdr>
            </w:div>
          </w:divsChild>
        </w:div>
        <w:div w:id="929392748">
          <w:marLeft w:val="0"/>
          <w:marRight w:val="0"/>
          <w:marTop w:val="0"/>
          <w:marBottom w:val="0"/>
          <w:divBdr>
            <w:top w:val="none" w:sz="0" w:space="0" w:color="auto"/>
            <w:left w:val="none" w:sz="0" w:space="0" w:color="auto"/>
            <w:bottom w:val="none" w:sz="0" w:space="0" w:color="auto"/>
            <w:right w:val="none" w:sz="0" w:space="0" w:color="auto"/>
          </w:divBdr>
        </w:div>
        <w:div w:id="777986793">
          <w:marLeft w:val="0"/>
          <w:marRight w:val="0"/>
          <w:marTop w:val="0"/>
          <w:marBottom w:val="0"/>
          <w:divBdr>
            <w:top w:val="none" w:sz="0" w:space="0" w:color="auto"/>
            <w:left w:val="none" w:sz="0" w:space="0" w:color="auto"/>
            <w:bottom w:val="none" w:sz="0" w:space="0" w:color="auto"/>
            <w:right w:val="none" w:sz="0" w:space="0" w:color="auto"/>
          </w:divBdr>
          <w:divsChild>
            <w:div w:id="349138396">
              <w:marLeft w:val="0"/>
              <w:marRight w:val="0"/>
              <w:marTop w:val="0"/>
              <w:marBottom w:val="0"/>
              <w:divBdr>
                <w:top w:val="none" w:sz="0" w:space="0" w:color="auto"/>
                <w:left w:val="none" w:sz="0" w:space="0" w:color="auto"/>
                <w:bottom w:val="none" w:sz="0" w:space="0" w:color="auto"/>
                <w:right w:val="none" w:sz="0" w:space="0" w:color="auto"/>
              </w:divBdr>
            </w:div>
          </w:divsChild>
        </w:div>
        <w:div w:id="517816985">
          <w:marLeft w:val="0"/>
          <w:marRight w:val="0"/>
          <w:marTop w:val="300"/>
          <w:marBottom w:val="0"/>
          <w:divBdr>
            <w:top w:val="none" w:sz="0" w:space="0" w:color="auto"/>
            <w:left w:val="none" w:sz="0" w:space="0" w:color="auto"/>
            <w:bottom w:val="none" w:sz="0" w:space="0" w:color="auto"/>
            <w:right w:val="none" w:sz="0" w:space="0" w:color="auto"/>
          </w:divBdr>
          <w:divsChild>
            <w:div w:id="1708211932">
              <w:marLeft w:val="0"/>
              <w:marRight w:val="0"/>
              <w:marTop w:val="0"/>
              <w:marBottom w:val="0"/>
              <w:divBdr>
                <w:top w:val="none" w:sz="0" w:space="0" w:color="auto"/>
                <w:left w:val="none" w:sz="0" w:space="0" w:color="auto"/>
                <w:bottom w:val="none" w:sz="0" w:space="0" w:color="auto"/>
                <w:right w:val="none" w:sz="0" w:space="0" w:color="auto"/>
              </w:divBdr>
              <w:divsChild>
                <w:div w:id="129456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3905">
          <w:marLeft w:val="0"/>
          <w:marRight w:val="0"/>
          <w:marTop w:val="300"/>
          <w:marBottom w:val="0"/>
          <w:divBdr>
            <w:top w:val="none" w:sz="0" w:space="0" w:color="auto"/>
            <w:left w:val="none" w:sz="0" w:space="0" w:color="auto"/>
            <w:bottom w:val="none" w:sz="0" w:space="0" w:color="auto"/>
            <w:right w:val="none" w:sz="0" w:space="0" w:color="auto"/>
          </w:divBdr>
          <w:divsChild>
            <w:div w:id="1040327602">
              <w:marLeft w:val="0"/>
              <w:marRight w:val="0"/>
              <w:marTop w:val="0"/>
              <w:marBottom w:val="0"/>
              <w:divBdr>
                <w:top w:val="none" w:sz="0" w:space="0" w:color="auto"/>
                <w:left w:val="none" w:sz="0" w:space="0" w:color="auto"/>
                <w:bottom w:val="none" w:sz="0" w:space="0" w:color="auto"/>
                <w:right w:val="none" w:sz="0" w:space="0" w:color="auto"/>
              </w:divBdr>
              <w:divsChild>
                <w:div w:id="209539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6215">
          <w:marLeft w:val="0"/>
          <w:marRight w:val="0"/>
          <w:marTop w:val="300"/>
          <w:marBottom w:val="0"/>
          <w:divBdr>
            <w:top w:val="none" w:sz="0" w:space="0" w:color="auto"/>
            <w:left w:val="none" w:sz="0" w:space="0" w:color="auto"/>
            <w:bottom w:val="none" w:sz="0" w:space="0" w:color="auto"/>
            <w:right w:val="none" w:sz="0" w:space="0" w:color="auto"/>
          </w:divBdr>
          <w:divsChild>
            <w:div w:id="153104429">
              <w:marLeft w:val="0"/>
              <w:marRight w:val="0"/>
              <w:marTop w:val="0"/>
              <w:marBottom w:val="0"/>
              <w:divBdr>
                <w:top w:val="none" w:sz="0" w:space="0" w:color="auto"/>
                <w:left w:val="none" w:sz="0" w:space="0" w:color="auto"/>
                <w:bottom w:val="none" w:sz="0" w:space="0" w:color="auto"/>
                <w:right w:val="none" w:sz="0" w:space="0" w:color="auto"/>
              </w:divBdr>
              <w:divsChild>
                <w:div w:id="181108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39582">
          <w:marLeft w:val="0"/>
          <w:marRight w:val="0"/>
          <w:marTop w:val="300"/>
          <w:marBottom w:val="0"/>
          <w:divBdr>
            <w:top w:val="none" w:sz="0" w:space="0" w:color="auto"/>
            <w:left w:val="none" w:sz="0" w:space="0" w:color="auto"/>
            <w:bottom w:val="none" w:sz="0" w:space="0" w:color="auto"/>
            <w:right w:val="none" w:sz="0" w:space="0" w:color="auto"/>
          </w:divBdr>
          <w:divsChild>
            <w:div w:id="593628455">
              <w:marLeft w:val="0"/>
              <w:marRight w:val="0"/>
              <w:marTop w:val="0"/>
              <w:marBottom w:val="0"/>
              <w:divBdr>
                <w:top w:val="none" w:sz="0" w:space="0" w:color="auto"/>
                <w:left w:val="none" w:sz="0" w:space="0" w:color="auto"/>
                <w:bottom w:val="none" w:sz="0" w:space="0" w:color="auto"/>
                <w:right w:val="none" w:sz="0" w:space="0" w:color="auto"/>
              </w:divBdr>
              <w:divsChild>
                <w:div w:id="17392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31665">
      <w:bodyDiv w:val="1"/>
      <w:marLeft w:val="0"/>
      <w:marRight w:val="0"/>
      <w:marTop w:val="0"/>
      <w:marBottom w:val="0"/>
      <w:divBdr>
        <w:top w:val="none" w:sz="0" w:space="0" w:color="auto"/>
        <w:left w:val="none" w:sz="0" w:space="0" w:color="auto"/>
        <w:bottom w:val="none" w:sz="0" w:space="0" w:color="auto"/>
        <w:right w:val="none" w:sz="0" w:space="0" w:color="auto"/>
      </w:divBdr>
      <w:divsChild>
        <w:div w:id="1204753699">
          <w:marLeft w:val="0"/>
          <w:marRight w:val="0"/>
          <w:marTop w:val="0"/>
          <w:marBottom w:val="0"/>
          <w:divBdr>
            <w:top w:val="none" w:sz="0" w:space="0" w:color="auto"/>
            <w:left w:val="none" w:sz="0" w:space="0" w:color="auto"/>
            <w:bottom w:val="none" w:sz="0" w:space="0" w:color="auto"/>
            <w:right w:val="none" w:sz="0" w:space="0" w:color="auto"/>
          </w:divBdr>
        </w:div>
        <w:div w:id="1852334965">
          <w:marLeft w:val="0"/>
          <w:marRight w:val="0"/>
          <w:marTop w:val="0"/>
          <w:marBottom w:val="0"/>
          <w:divBdr>
            <w:top w:val="none" w:sz="0" w:space="0" w:color="auto"/>
            <w:left w:val="none" w:sz="0" w:space="0" w:color="auto"/>
            <w:bottom w:val="none" w:sz="0" w:space="0" w:color="auto"/>
            <w:right w:val="none" w:sz="0" w:space="0" w:color="auto"/>
          </w:divBdr>
          <w:divsChild>
            <w:div w:id="1978029598">
              <w:marLeft w:val="0"/>
              <w:marRight w:val="0"/>
              <w:marTop w:val="0"/>
              <w:marBottom w:val="0"/>
              <w:divBdr>
                <w:top w:val="none" w:sz="0" w:space="0" w:color="auto"/>
                <w:left w:val="none" w:sz="0" w:space="0" w:color="auto"/>
                <w:bottom w:val="none" w:sz="0" w:space="0" w:color="auto"/>
                <w:right w:val="none" w:sz="0" w:space="0" w:color="auto"/>
              </w:divBdr>
            </w:div>
          </w:divsChild>
        </w:div>
        <w:div w:id="534463695">
          <w:marLeft w:val="0"/>
          <w:marRight w:val="0"/>
          <w:marTop w:val="0"/>
          <w:marBottom w:val="0"/>
          <w:divBdr>
            <w:top w:val="none" w:sz="0" w:space="0" w:color="auto"/>
            <w:left w:val="none" w:sz="0" w:space="0" w:color="auto"/>
            <w:bottom w:val="none" w:sz="0" w:space="0" w:color="auto"/>
            <w:right w:val="none" w:sz="0" w:space="0" w:color="auto"/>
          </w:divBdr>
        </w:div>
        <w:div w:id="1438717725">
          <w:marLeft w:val="0"/>
          <w:marRight w:val="0"/>
          <w:marTop w:val="0"/>
          <w:marBottom w:val="0"/>
          <w:divBdr>
            <w:top w:val="none" w:sz="0" w:space="0" w:color="auto"/>
            <w:left w:val="none" w:sz="0" w:space="0" w:color="auto"/>
            <w:bottom w:val="none" w:sz="0" w:space="0" w:color="auto"/>
            <w:right w:val="none" w:sz="0" w:space="0" w:color="auto"/>
          </w:divBdr>
          <w:divsChild>
            <w:div w:id="1402824547">
              <w:marLeft w:val="0"/>
              <w:marRight w:val="0"/>
              <w:marTop w:val="0"/>
              <w:marBottom w:val="0"/>
              <w:divBdr>
                <w:top w:val="none" w:sz="0" w:space="0" w:color="auto"/>
                <w:left w:val="none" w:sz="0" w:space="0" w:color="auto"/>
                <w:bottom w:val="none" w:sz="0" w:space="0" w:color="auto"/>
                <w:right w:val="none" w:sz="0" w:space="0" w:color="auto"/>
              </w:divBdr>
            </w:div>
          </w:divsChild>
        </w:div>
        <w:div w:id="849370178">
          <w:marLeft w:val="0"/>
          <w:marRight w:val="0"/>
          <w:marTop w:val="0"/>
          <w:marBottom w:val="0"/>
          <w:divBdr>
            <w:top w:val="none" w:sz="0" w:space="0" w:color="auto"/>
            <w:left w:val="none" w:sz="0" w:space="0" w:color="auto"/>
            <w:bottom w:val="none" w:sz="0" w:space="0" w:color="auto"/>
            <w:right w:val="none" w:sz="0" w:space="0" w:color="auto"/>
          </w:divBdr>
        </w:div>
        <w:div w:id="354874">
          <w:marLeft w:val="0"/>
          <w:marRight w:val="0"/>
          <w:marTop w:val="0"/>
          <w:marBottom w:val="0"/>
          <w:divBdr>
            <w:top w:val="none" w:sz="0" w:space="0" w:color="auto"/>
            <w:left w:val="none" w:sz="0" w:space="0" w:color="auto"/>
            <w:bottom w:val="none" w:sz="0" w:space="0" w:color="auto"/>
            <w:right w:val="none" w:sz="0" w:space="0" w:color="auto"/>
          </w:divBdr>
          <w:divsChild>
            <w:div w:id="1621109676">
              <w:marLeft w:val="0"/>
              <w:marRight w:val="0"/>
              <w:marTop w:val="0"/>
              <w:marBottom w:val="0"/>
              <w:divBdr>
                <w:top w:val="none" w:sz="0" w:space="0" w:color="auto"/>
                <w:left w:val="none" w:sz="0" w:space="0" w:color="auto"/>
                <w:bottom w:val="none" w:sz="0" w:space="0" w:color="auto"/>
                <w:right w:val="none" w:sz="0" w:space="0" w:color="auto"/>
              </w:divBdr>
            </w:div>
          </w:divsChild>
        </w:div>
        <w:div w:id="1312709862">
          <w:marLeft w:val="0"/>
          <w:marRight w:val="0"/>
          <w:marTop w:val="0"/>
          <w:marBottom w:val="0"/>
          <w:divBdr>
            <w:top w:val="none" w:sz="0" w:space="0" w:color="auto"/>
            <w:left w:val="none" w:sz="0" w:space="0" w:color="auto"/>
            <w:bottom w:val="none" w:sz="0" w:space="0" w:color="auto"/>
            <w:right w:val="none" w:sz="0" w:space="0" w:color="auto"/>
          </w:divBdr>
        </w:div>
        <w:div w:id="1529641681">
          <w:marLeft w:val="0"/>
          <w:marRight w:val="0"/>
          <w:marTop w:val="0"/>
          <w:marBottom w:val="0"/>
          <w:divBdr>
            <w:top w:val="none" w:sz="0" w:space="0" w:color="auto"/>
            <w:left w:val="none" w:sz="0" w:space="0" w:color="auto"/>
            <w:bottom w:val="none" w:sz="0" w:space="0" w:color="auto"/>
            <w:right w:val="none" w:sz="0" w:space="0" w:color="auto"/>
          </w:divBdr>
          <w:divsChild>
            <w:div w:id="402528687">
              <w:marLeft w:val="0"/>
              <w:marRight w:val="0"/>
              <w:marTop w:val="0"/>
              <w:marBottom w:val="0"/>
              <w:divBdr>
                <w:top w:val="none" w:sz="0" w:space="0" w:color="auto"/>
                <w:left w:val="none" w:sz="0" w:space="0" w:color="auto"/>
                <w:bottom w:val="none" w:sz="0" w:space="0" w:color="auto"/>
                <w:right w:val="none" w:sz="0" w:space="0" w:color="auto"/>
              </w:divBdr>
            </w:div>
          </w:divsChild>
        </w:div>
        <w:div w:id="1131097733">
          <w:marLeft w:val="0"/>
          <w:marRight w:val="0"/>
          <w:marTop w:val="0"/>
          <w:marBottom w:val="0"/>
          <w:divBdr>
            <w:top w:val="none" w:sz="0" w:space="0" w:color="auto"/>
            <w:left w:val="none" w:sz="0" w:space="0" w:color="auto"/>
            <w:bottom w:val="none" w:sz="0" w:space="0" w:color="auto"/>
            <w:right w:val="none" w:sz="0" w:space="0" w:color="auto"/>
          </w:divBdr>
        </w:div>
        <w:div w:id="246038521">
          <w:marLeft w:val="0"/>
          <w:marRight w:val="0"/>
          <w:marTop w:val="0"/>
          <w:marBottom w:val="0"/>
          <w:divBdr>
            <w:top w:val="none" w:sz="0" w:space="0" w:color="auto"/>
            <w:left w:val="none" w:sz="0" w:space="0" w:color="auto"/>
            <w:bottom w:val="none" w:sz="0" w:space="0" w:color="auto"/>
            <w:right w:val="none" w:sz="0" w:space="0" w:color="auto"/>
          </w:divBdr>
          <w:divsChild>
            <w:div w:id="715852658">
              <w:marLeft w:val="0"/>
              <w:marRight w:val="0"/>
              <w:marTop w:val="0"/>
              <w:marBottom w:val="0"/>
              <w:divBdr>
                <w:top w:val="none" w:sz="0" w:space="0" w:color="auto"/>
                <w:left w:val="none" w:sz="0" w:space="0" w:color="auto"/>
                <w:bottom w:val="none" w:sz="0" w:space="0" w:color="auto"/>
                <w:right w:val="none" w:sz="0" w:space="0" w:color="auto"/>
              </w:divBdr>
            </w:div>
          </w:divsChild>
        </w:div>
        <w:div w:id="1135871135">
          <w:marLeft w:val="0"/>
          <w:marRight w:val="0"/>
          <w:marTop w:val="0"/>
          <w:marBottom w:val="0"/>
          <w:divBdr>
            <w:top w:val="none" w:sz="0" w:space="0" w:color="auto"/>
            <w:left w:val="none" w:sz="0" w:space="0" w:color="auto"/>
            <w:bottom w:val="none" w:sz="0" w:space="0" w:color="auto"/>
            <w:right w:val="none" w:sz="0" w:space="0" w:color="auto"/>
          </w:divBdr>
        </w:div>
        <w:div w:id="1476071777">
          <w:marLeft w:val="0"/>
          <w:marRight w:val="0"/>
          <w:marTop w:val="0"/>
          <w:marBottom w:val="0"/>
          <w:divBdr>
            <w:top w:val="none" w:sz="0" w:space="0" w:color="auto"/>
            <w:left w:val="none" w:sz="0" w:space="0" w:color="auto"/>
            <w:bottom w:val="none" w:sz="0" w:space="0" w:color="auto"/>
            <w:right w:val="none" w:sz="0" w:space="0" w:color="auto"/>
          </w:divBdr>
          <w:divsChild>
            <w:div w:id="1148130905">
              <w:marLeft w:val="0"/>
              <w:marRight w:val="0"/>
              <w:marTop w:val="0"/>
              <w:marBottom w:val="0"/>
              <w:divBdr>
                <w:top w:val="none" w:sz="0" w:space="0" w:color="auto"/>
                <w:left w:val="none" w:sz="0" w:space="0" w:color="auto"/>
                <w:bottom w:val="none" w:sz="0" w:space="0" w:color="auto"/>
                <w:right w:val="none" w:sz="0" w:space="0" w:color="auto"/>
              </w:divBdr>
            </w:div>
          </w:divsChild>
        </w:div>
        <w:div w:id="964700092">
          <w:marLeft w:val="0"/>
          <w:marRight w:val="0"/>
          <w:marTop w:val="0"/>
          <w:marBottom w:val="0"/>
          <w:divBdr>
            <w:top w:val="none" w:sz="0" w:space="0" w:color="auto"/>
            <w:left w:val="none" w:sz="0" w:space="0" w:color="auto"/>
            <w:bottom w:val="none" w:sz="0" w:space="0" w:color="auto"/>
            <w:right w:val="none" w:sz="0" w:space="0" w:color="auto"/>
          </w:divBdr>
        </w:div>
        <w:div w:id="742489312">
          <w:marLeft w:val="0"/>
          <w:marRight w:val="0"/>
          <w:marTop w:val="0"/>
          <w:marBottom w:val="0"/>
          <w:divBdr>
            <w:top w:val="none" w:sz="0" w:space="0" w:color="auto"/>
            <w:left w:val="none" w:sz="0" w:space="0" w:color="auto"/>
            <w:bottom w:val="none" w:sz="0" w:space="0" w:color="auto"/>
            <w:right w:val="none" w:sz="0" w:space="0" w:color="auto"/>
          </w:divBdr>
          <w:divsChild>
            <w:div w:id="1883905250">
              <w:marLeft w:val="0"/>
              <w:marRight w:val="0"/>
              <w:marTop w:val="0"/>
              <w:marBottom w:val="0"/>
              <w:divBdr>
                <w:top w:val="none" w:sz="0" w:space="0" w:color="auto"/>
                <w:left w:val="none" w:sz="0" w:space="0" w:color="auto"/>
                <w:bottom w:val="none" w:sz="0" w:space="0" w:color="auto"/>
                <w:right w:val="none" w:sz="0" w:space="0" w:color="auto"/>
              </w:divBdr>
            </w:div>
          </w:divsChild>
        </w:div>
        <w:div w:id="2067491403">
          <w:marLeft w:val="0"/>
          <w:marRight w:val="0"/>
          <w:marTop w:val="300"/>
          <w:marBottom w:val="0"/>
          <w:divBdr>
            <w:top w:val="none" w:sz="0" w:space="0" w:color="auto"/>
            <w:left w:val="none" w:sz="0" w:space="0" w:color="auto"/>
            <w:bottom w:val="none" w:sz="0" w:space="0" w:color="auto"/>
            <w:right w:val="none" w:sz="0" w:space="0" w:color="auto"/>
          </w:divBdr>
          <w:divsChild>
            <w:div w:id="1066030459">
              <w:marLeft w:val="0"/>
              <w:marRight w:val="0"/>
              <w:marTop w:val="0"/>
              <w:marBottom w:val="0"/>
              <w:divBdr>
                <w:top w:val="none" w:sz="0" w:space="0" w:color="auto"/>
                <w:left w:val="none" w:sz="0" w:space="0" w:color="auto"/>
                <w:bottom w:val="none" w:sz="0" w:space="0" w:color="auto"/>
                <w:right w:val="none" w:sz="0" w:space="0" w:color="auto"/>
              </w:divBdr>
              <w:divsChild>
                <w:div w:id="107165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89430">
          <w:marLeft w:val="0"/>
          <w:marRight w:val="0"/>
          <w:marTop w:val="300"/>
          <w:marBottom w:val="0"/>
          <w:divBdr>
            <w:top w:val="none" w:sz="0" w:space="0" w:color="auto"/>
            <w:left w:val="none" w:sz="0" w:space="0" w:color="auto"/>
            <w:bottom w:val="none" w:sz="0" w:space="0" w:color="auto"/>
            <w:right w:val="none" w:sz="0" w:space="0" w:color="auto"/>
          </w:divBdr>
          <w:divsChild>
            <w:div w:id="367341691">
              <w:marLeft w:val="0"/>
              <w:marRight w:val="0"/>
              <w:marTop w:val="0"/>
              <w:marBottom w:val="0"/>
              <w:divBdr>
                <w:top w:val="none" w:sz="0" w:space="0" w:color="auto"/>
                <w:left w:val="none" w:sz="0" w:space="0" w:color="auto"/>
                <w:bottom w:val="none" w:sz="0" w:space="0" w:color="auto"/>
                <w:right w:val="none" w:sz="0" w:space="0" w:color="auto"/>
              </w:divBdr>
              <w:divsChild>
                <w:div w:id="172976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5638">
          <w:marLeft w:val="0"/>
          <w:marRight w:val="0"/>
          <w:marTop w:val="300"/>
          <w:marBottom w:val="0"/>
          <w:divBdr>
            <w:top w:val="none" w:sz="0" w:space="0" w:color="auto"/>
            <w:left w:val="none" w:sz="0" w:space="0" w:color="auto"/>
            <w:bottom w:val="none" w:sz="0" w:space="0" w:color="auto"/>
            <w:right w:val="none" w:sz="0" w:space="0" w:color="auto"/>
          </w:divBdr>
          <w:divsChild>
            <w:div w:id="1389259187">
              <w:marLeft w:val="0"/>
              <w:marRight w:val="0"/>
              <w:marTop w:val="0"/>
              <w:marBottom w:val="0"/>
              <w:divBdr>
                <w:top w:val="none" w:sz="0" w:space="0" w:color="auto"/>
                <w:left w:val="none" w:sz="0" w:space="0" w:color="auto"/>
                <w:bottom w:val="none" w:sz="0" w:space="0" w:color="auto"/>
                <w:right w:val="none" w:sz="0" w:space="0" w:color="auto"/>
              </w:divBdr>
              <w:divsChild>
                <w:div w:id="5242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183743">
          <w:marLeft w:val="0"/>
          <w:marRight w:val="0"/>
          <w:marTop w:val="300"/>
          <w:marBottom w:val="0"/>
          <w:divBdr>
            <w:top w:val="none" w:sz="0" w:space="0" w:color="auto"/>
            <w:left w:val="none" w:sz="0" w:space="0" w:color="auto"/>
            <w:bottom w:val="none" w:sz="0" w:space="0" w:color="auto"/>
            <w:right w:val="none" w:sz="0" w:space="0" w:color="auto"/>
          </w:divBdr>
          <w:divsChild>
            <w:div w:id="2046130602">
              <w:marLeft w:val="0"/>
              <w:marRight w:val="0"/>
              <w:marTop w:val="0"/>
              <w:marBottom w:val="0"/>
              <w:divBdr>
                <w:top w:val="none" w:sz="0" w:space="0" w:color="auto"/>
                <w:left w:val="none" w:sz="0" w:space="0" w:color="auto"/>
                <w:bottom w:val="none" w:sz="0" w:space="0" w:color="auto"/>
                <w:right w:val="none" w:sz="0" w:space="0" w:color="auto"/>
              </w:divBdr>
              <w:divsChild>
                <w:div w:id="129086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922388">
      <w:bodyDiv w:val="1"/>
      <w:marLeft w:val="0"/>
      <w:marRight w:val="0"/>
      <w:marTop w:val="0"/>
      <w:marBottom w:val="0"/>
      <w:divBdr>
        <w:top w:val="none" w:sz="0" w:space="0" w:color="auto"/>
        <w:left w:val="none" w:sz="0" w:space="0" w:color="auto"/>
        <w:bottom w:val="none" w:sz="0" w:space="0" w:color="auto"/>
        <w:right w:val="none" w:sz="0" w:space="0" w:color="auto"/>
      </w:divBdr>
      <w:divsChild>
        <w:div w:id="588927127">
          <w:marLeft w:val="0"/>
          <w:marRight w:val="0"/>
          <w:marTop w:val="0"/>
          <w:marBottom w:val="0"/>
          <w:divBdr>
            <w:top w:val="none" w:sz="0" w:space="0" w:color="auto"/>
            <w:left w:val="none" w:sz="0" w:space="0" w:color="auto"/>
            <w:bottom w:val="none" w:sz="0" w:space="0" w:color="auto"/>
            <w:right w:val="none" w:sz="0" w:space="0" w:color="auto"/>
          </w:divBdr>
        </w:div>
        <w:div w:id="230772005">
          <w:marLeft w:val="0"/>
          <w:marRight w:val="0"/>
          <w:marTop w:val="0"/>
          <w:marBottom w:val="0"/>
          <w:divBdr>
            <w:top w:val="none" w:sz="0" w:space="0" w:color="auto"/>
            <w:left w:val="none" w:sz="0" w:space="0" w:color="auto"/>
            <w:bottom w:val="none" w:sz="0" w:space="0" w:color="auto"/>
            <w:right w:val="none" w:sz="0" w:space="0" w:color="auto"/>
          </w:divBdr>
          <w:divsChild>
            <w:div w:id="1299804028">
              <w:marLeft w:val="0"/>
              <w:marRight w:val="0"/>
              <w:marTop w:val="0"/>
              <w:marBottom w:val="0"/>
              <w:divBdr>
                <w:top w:val="none" w:sz="0" w:space="0" w:color="auto"/>
                <w:left w:val="none" w:sz="0" w:space="0" w:color="auto"/>
                <w:bottom w:val="none" w:sz="0" w:space="0" w:color="auto"/>
                <w:right w:val="none" w:sz="0" w:space="0" w:color="auto"/>
              </w:divBdr>
            </w:div>
          </w:divsChild>
        </w:div>
        <w:div w:id="296184731">
          <w:marLeft w:val="0"/>
          <w:marRight w:val="0"/>
          <w:marTop w:val="0"/>
          <w:marBottom w:val="0"/>
          <w:divBdr>
            <w:top w:val="none" w:sz="0" w:space="0" w:color="auto"/>
            <w:left w:val="none" w:sz="0" w:space="0" w:color="auto"/>
            <w:bottom w:val="none" w:sz="0" w:space="0" w:color="auto"/>
            <w:right w:val="none" w:sz="0" w:space="0" w:color="auto"/>
          </w:divBdr>
        </w:div>
        <w:div w:id="582960397">
          <w:marLeft w:val="0"/>
          <w:marRight w:val="0"/>
          <w:marTop w:val="0"/>
          <w:marBottom w:val="0"/>
          <w:divBdr>
            <w:top w:val="none" w:sz="0" w:space="0" w:color="auto"/>
            <w:left w:val="none" w:sz="0" w:space="0" w:color="auto"/>
            <w:bottom w:val="none" w:sz="0" w:space="0" w:color="auto"/>
            <w:right w:val="none" w:sz="0" w:space="0" w:color="auto"/>
          </w:divBdr>
          <w:divsChild>
            <w:div w:id="968248156">
              <w:marLeft w:val="0"/>
              <w:marRight w:val="0"/>
              <w:marTop w:val="0"/>
              <w:marBottom w:val="0"/>
              <w:divBdr>
                <w:top w:val="none" w:sz="0" w:space="0" w:color="auto"/>
                <w:left w:val="none" w:sz="0" w:space="0" w:color="auto"/>
                <w:bottom w:val="none" w:sz="0" w:space="0" w:color="auto"/>
                <w:right w:val="none" w:sz="0" w:space="0" w:color="auto"/>
              </w:divBdr>
            </w:div>
          </w:divsChild>
        </w:div>
        <w:div w:id="249776953">
          <w:marLeft w:val="0"/>
          <w:marRight w:val="0"/>
          <w:marTop w:val="0"/>
          <w:marBottom w:val="0"/>
          <w:divBdr>
            <w:top w:val="none" w:sz="0" w:space="0" w:color="auto"/>
            <w:left w:val="none" w:sz="0" w:space="0" w:color="auto"/>
            <w:bottom w:val="none" w:sz="0" w:space="0" w:color="auto"/>
            <w:right w:val="none" w:sz="0" w:space="0" w:color="auto"/>
          </w:divBdr>
        </w:div>
        <w:div w:id="46538101">
          <w:marLeft w:val="0"/>
          <w:marRight w:val="0"/>
          <w:marTop w:val="0"/>
          <w:marBottom w:val="0"/>
          <w:divBdr>
            <w:top w:val="none" w:sz="0" w:space="0" w:color="auto"/>
            <w:left w:val="none" w:sz="0" w:space="0" w:color="auto"/>
            <w:bottom w:val="none" w:sz="0" w:space="0" w:color="auto"/>
            <w:right w:val="none" w:sz="0" w:space="0" w:color="auto"/>
          </w:divBdr>
          <w:divsChild>
            <w:div w:id="1776747854">
              <w:marLeft w:val="0"/>
              <w:marRight w:val="0"/>
              <w:marTop w:val="0"/>
              <w:marBottom w:val="0"/>
              <w:divBdr>
                <w:top w:val="none" w:sz="0" w:space="0" w:color="auto"/>
                <w:left w:val="none" w:sz="0" w:space="0" w:color="auto"/>
                <w:bottom w:val="none" w:sz="0" w:space="0" w:color="auto"/>
                <w:right w:val="none" w:sz="0" w:space="0" w:color="auto"/>
              </w:divBdr>
            </w:div>
          </w:divsChild>
        </w:div>
        <w:div w:id="784807627">
          <w:marLeft w:val="0"/>
          <w:marRight w:val="0"/>
          <w:marTop w:val="0"/>
          <w:marBottom w:val="0"/>
          <w:divBdr>
            <w:top w:val="none" w:sz="0" w:space="0" w:color="auto"/>
            <w:left w:val="none" w:sz="0" w:space="0" w:color="auto"/>
            <w:bottom w:val="none" w:sz="0" w:space="0" w:color="auto"/>
            <w:right w:val="none" w:sz="0" w:space="0" w:color="auto"/>
          </w:divBdr>
        </w:div>
        <w:div w:id="420613988">
          <w:marLeft w:val="0"/>
          <w:marRight w:val="0"/>
          <w:marTop w:val="0"/>
          <w:marBottom w:val="0"/>
          <w:divBdr>
            <w:top w:val="none" w:sz="0" w:space="0" w:color="auto"/>
            <w:left w:val="none" w:sz="0" w:space="0" w:color="auto"/>
            <w:bottom w:val="none" w:sz="0" w:space="0" w:color="auto"/>
            <w:right w:val="none" w:sz="0" w:space="0" w:color="auto"/>
          </w:divBdr>
          <w:divsChild>
            <w:div w:id="528108697">
              <w:marLeft w:val="0"/>
              <w:marRight w:val="0"/>
              <w:marTop w:val="0"/>
              <w:marBottom w:val="0"/>
              <w:divBdr>
                <w:top w:val="none" w:sz="0" w:space="0" w:color="auto"/>
                <w:left w:val="none" w:sz="0" w:space="0" w:color="auto"/>
                <w:bottom w:val="none" w:sz="0" w:space="0" w:color="auto"/>
                <w:right w:val="none" w:sz="0" w:space="0" w:color="auto"/>
              </w:divBdr>
            </w:div>
          </w:divsChild>
        </w:div>
        <w:div w:id="1866795240">
          <w:marLeft w:val="0"/>
          <w:marRight w:val="0"/>
          <w:marTop w:val="0"/>
          <w:marBottom w:val="0"/>
          <w:divBdr>
            <w:top w:val="none" w:sz="0" w:space="0" w:color="auto"/>
            <w:left w:val="none" w:sz="0" w:space="0" w:color="auto"/>
            <w:bottom w:val="none" w:sz="0" w:space="0" w:color="auto"/>
            <w:right w:val="none" w:sz="0" w:space="0" w:color="auto"/>
          </w:divBdr>
        </w:div>
        <w:div w:id="1133331687">
          <w:marLeft w:val="0"/>
          <w:marRight w:val="0"/>
          <w:marTop w:val="0"/>
          <w:marBottom w:val="0"/>
          <w:divBdr>
            <w:top w:val="none" w:sz="0" w:space="0" w:color="auto"/>
            <w:left w:val="none" w:sz="0" w:space="0" w:color="auto"/>
            <w:bottom w:val="none" w:sz="0" w:space="0" w:color="auto"/>
            <w:right w:val="none" w:sz="0" w:space="0" w:color="auto"/>
          </w:divBdr>
          <w:divsChild>
            <w:div w:id="855997914">
              <w:marLeft w:val="0"/>
              <w:marRight w:val="0"/>
              <w:marTop w:val="0"/>
              <w:marBottom w:val="0"/>
              <w:divBdr>
                <w:top w:val="none" w:sz="0" w:space="0" w:color="auto"/>
                <w:left w:val="none" w:sz="0" w:space="0" w:color="auto"/>
                <w:bottom w:val="none" w:sz="0" w:space="0" w:color="auto"/>
                <w:right w:val="none" w:sz="0" w:space="0" w:color="auto"/>
              </w:divBdr>
            </w:div>
          </w:divsChild>
        </w:div>
        <w:div w:id="2089840822">
          <w:marLeft w:val="0"/>
          <w:marRight w:val="0"/>
          <w:marTop w:val="0"/>
          <w:marBottom w:val="0"/>
          <w:divBdr>
            <w:top w:val="none" w:sz="0" w:space="0" w:color="auto"/>
            <w:left w:val="none" w:sz="0" w:space="0" w:color="auto"/>
            <w:bottom w:val="none" w:sz="0" w:space="0" w:color="auto"/>
            <w:right w:val="none" w:sz="0" w:space="0" w:color="auto"/>
          </w:divBdr>
        </w:div>
        <w:div w:id="42944891">
          <w:marLeft w:val="0"/>
          <w:marRight w:val="0"/>
          <w:marTop w:val="0"/>
          <w:marBottom w:val="0"/>
          <w:divBdr>
            <w:top w:val="none" w:sz="0" w:space="0" w:color="auto"/>
            <w:left w:val="none" w:sz="0" w:space="0" w:color="auto"/>
            <w:bottom w:val="none" w:sz="0" w:space="0" w:color="auto"/>
            <w:right w:val="none" w:sz="0" w:space="0" w:color="auto"/>
          </w:divBdr>
          <w:divsChild>
            <w:div w:id="232936060">
              <w:marLeft w:val="0"/>
              <w:marRight w:val="0"/>
              <w:marTop w:val="0"/>
              <w:marBottom w:val="0"/>
              <w:divBdr>
                <w:top w:val="none" w:sz="0" w:space="0" w:color="auto"/>
                <w:left w:val="none" w:sz="0" w:space="0" w:color="auto"/>
                <w:bottom w:val="none" w:sz="0" w:space="0" w:color="auto"/>
                <w:right w:val="none" w:sz="0" w:space="0" w:color="auto"/>
              </w:divBdr>
            </w:div>
          </w:divsChild>
        </w:div>
        <w:div w:id="530580816">
          <w:marLeft w:val="0"/>
          <w:marRight w:val="0"/>
          <w:marTop w:val="0"/>
          <w:marBottom w:val="0"/>
          <w:divBdr>
            <w:top w:val="none" w:sz="0" w:space="0" w:color="auto"/>
            <w:left w:val="none" w:sz="0" w:space="0" w:color="auto"/>
            <w:bottom w:val="none" w:sz="0" w:space="0" w:color="auto"/>
            <w:right w:val="none" w:sz="0" w:space="0" w:color="auto"/>
          </w:divBdr>
        </w:div>
        <w:div w:id="1384984400">
          <w:marLeft w:val="0"/>
          <w:marRight w:val="0"/>
          <w:marTop w:val="0"/>
          <w:marBottom w:val="0"/>
          <w:divBdr>
            <w:top w:val="none" w:sz="0" w:space="0" w:color="auto"/>
            <w:left w:val="none" w:sz="0" w:space="0" w:color="auto"/>
            <w:bottom w:val="none" w:sz="0" w:space="0" w:color="auto"/>
            <w:right w:val="none" w:sz="0" w:space="0" w:color="auto"/>
          </w:divBdr>
          <w:divsChild>
            <w:div w:id="1662614675">
              <w:marLeft w:val="0"/>
              <w:marRight w:val="0"/>
              <w:marTop w:val="0"/>
              <w:marBottom w:val="0"/>
              <w:divBdr>
                <w:top w:val="none" w:sz="0" w:space="0" w:color="auto"/>
                <w:left w:val="none" w:sz="0" w:space="0" w:color="auto"/>
                <w:bottom w:val="none" w:sz="0" w:space="0" w:color="auto"/>
                <w:right w:val="none" w:sz="0" w:space="0" w:color="auto"/>
              </w:divBdr>
            </w:div>
          </w:divsChild>
        </w:div>
        <w:div w:id="653030173">
          <w:marLeft w:val="0"/>
          <w:marRight w:val="0"/>
          <w:marTop w:val="300"/>
          <w:marBottom w:val="0"/>
          <w:divBdr>
            <w:top w:val="none" w:sz="0" w:space="0" w:color="auto"/>
            <w:left w:val="none" w:sz="0" w:space="0" w:color="auto"/>
            <w:bottom w:val="none" w:sz="0" w:space="0" w:color="auto"/>
            <w:right w:val="none" w:sz="0" w:space="0" w:color="auto"/>
          </w:divBdr>
          <w:divsChild>
            <w:div w:id="984356306">
              <w:marLeft w:val="0"/>
              <w:marRight w:val="0"/>
              <w:marTop w:val="0"/>
              <w:marBottom w:val="0"/>
              <w:divBdr>
                <w:top w:val="none" w:sz="0" w:space="0" w:color="auto"/>
                <w:left w:val="none" w:sz="0" w:space="0" w:color="auto"/>
                <w:bottom w:val="none" w:sz="0" w:space="0" w:color="auto"/>
                <w:right w:val="none" w:sz="0" w:space="0" w:color="auto"/>
              </w:divBdr>
              <w:divsChild>
                <w:div w:id="62292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33257">
          <w:marLeft w:val="0"/>
          <w:marRight w:val="0"/>
          <w:marTop w:val="300"/>
          <w:marBottom w:val="0"/>
          <w:divBdr>
            <w:top w:val="none" w:sz="0" w:space="0" w:color="auto"/>
            <w:left w:val="none" w:sz="0" w:space="0" w:color="auto"/>
            <w:bottom w:val="none" w:sz="0" w:space="0" w:color="auto"/>
            <w:right w:val="none" w:sz="0" w:space="0" w:color="auto"/>
          </w:divBdr>
          <w:divsChild>
            <w:div w:id="1879660686">
              <w:marLeft w:val="0"/>
              <w:marRight w:val="0"/>
              <w:marTop w:val="0"/>
              <w:marBottom w:val="0"/>
              <w:divBdr>
                <w:top w:val="none" w:sz="0" w:space="0" w:color="auto"/>
                <w:left w:val="none" w:sz="0" w:space="0" w:color="auto"/>
                <w:bottom w:val="none" w:sz="0" w:space="0" w:color="auto"/>
                <w:right w:val="none" w:sz="0" w:space="0" w:color="auto"/>
              </w:divBdr>
              <w:divsChild>
                <w:div w:id="1006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0145">
          <w:marLeft w:val="0"/>
          <w:marRight w:val="0"/>
          <w:marTop w:val="300"/>
          <w:marBottom w:val="0"/>
          <w:divBdr>
            <w:top w:val="none" w:sz="0" w:space="0" w:color="auto"/>
            <w:left w:val="none" w:sz="0" w:space="0" w:color="auto"/>
            <w:bottom w:val="none" w:sz="0" w:space="0" w:color="auto"/>
            <w:right w:val="none" w:sz="0" w:space="0" w:color="auto"/>
          </w:divBdr>
          <w:divsChild>
            <w:div w:id="11148598">
              <w:marLeft w:val="0"/>
              <w:marRight w:val="0"/>
              <w:marTop w:val="0"/>
              <w:marBottom w:val="0"/>
              <w:divBdr>
                <w:top w:val="none" w:sz="0" w:space="0" w:color="auto"/>
                <w:left w:val="none" w:sz="0" w:space="0" w:color="auto"/>
                <w:bottom w:val="none" w:sz="0" w:space="0" w:color="auto"/>
                <w:right w:val="none" w:sz="0" w:space="0" w:color="auto"/>
              </w:divBdr>
              <w:divsChild>
                <w:div w:id="2067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74174">
          <w:marLeft w:val="0"/>
          <w:marRight w:val="0"/>
          <w:marTop w:val="300"/>
          <w:marBottom w:val="0"/>
          <w:divBdr>
            <w:top w:val="none" w:sz="0" w:space="0" w:color="auto"/>
            <w:left w:val="none" w:sz="0" w:space="0" w:color="auto"/>
            <w:bottom w:val="none" w:sz="0" w:space="0" w:color="auto"/>
            <w:right w:val="none" w:sz="0" w:space="0" w:color="auto"/>
          </w:divBdr>
          <w:divsChild>
            <w:div w:id="361900821">
              <w:marLeft w:val="0"/>
              <w:marRight w:val="0"/>
              <w:marTop w:val="0"/>
              <w:marBottom w:val="0"/>
              <w:divBdr>
                <w:top w:val="none" w:sz="0" w:space="0" w:color="auto"/>
                <w:left w:val="none" w:sz="0" w:space="0" w:color="auto"/>
                <w:bottom w:val="none" w:sz="0" w:space="0" w:color="auto"/>
                <w:right w:val="none" w:sz="0" w:space="0" w:color="auto"/>
              </w:divBdr>
              <w:divsChild>
                <w:div w:id="200173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29946">
      <w:bodyDiv w:val="1"/>
      <w:marLeft w:val="0"/>
      <w:marRight w:val="0"/>
      <w:marTop w:val="0"/>
      <w:marBottom w:val="0"/>
      <w:divBdr>
        <w:top w:val="none" w:sz="0" w:space="0" w:color="auto"/>
        <w:left w:val="none" w:sz="0" w:space="0" w:color="auto"/>
        <w:bottom w:val="none" w:sz="0" w:space="0" w:color="auto"/>
        <w:right w:val="none" w:sz="0" w:space="0" w:color="auto"/>
      </w:divBdr>
      <w:divsChild>
        <w:div w:id="769862174">
          <w:marLeft w:val="0"/>
          <w:marRight w:val="0"/>
          <w:marTop w:val="0"/>
          <w:marBottom w:val="0"/>
          <w:divBdr>
            <w:top w:val="none" w:sz="0" w:space="0" w:color="auto"/>
            <w:left w:val="none" w:sz="0" w:space="0" w:color="auto"/>
            <w:bottom w:val="none" w:sz="0" w:space="0" w:color="auto"/>
            <w:right w:val="none" w:sz="0" w:space="0" w:color="auto"/>
          </w:divBdr>
        </w:div>
        <w:div w:id="767583159">
          <w:marLeft w:val="0"/>
          <w:marRight w:val="0"/>
          <w:marTop w:val="0"/>
          <w:marBottom w:val="0"/>
          <w:divBdr>
            <w:top w:val="none" w:sz="0" w:space="0" w:color="auto"/>
            <w:left w:val="none" w:sz="0" w:space="0" w:color="auto"/>
            <w:bottom w:val="none" w:sz="0" w:space="0" w:color="auto"/>
            <w:right w:val="none" w:sz="0" w:space="0" w:color="auto"/>
          </w:divBdr>
          <w:divsChild>
            <w:div w:id="1121874866">
              <w:marLeft w:val="0"/>
              <w:marRight w:val="0"/>
              <w:marTop w:val="0"/>
              <w:marBottom w:val="0"/>
              <w:divBdr>
                <w:top w:val="none" w:sz="0" w:space="0" w:color="auto"/>
                <w:left w:val="none" w:sz="0" w:space="0" w:color="auto"/>
                <w:bottom w:val="none" w:sz="0" w:space="0" w:color="auto"/>
                <w:right w:val="none" w:sz="0" w:space="0" w:color="auto"/>
              </w:divBdr>
            </w:div>
          </w:divsChild>
        </w:div>
        <w:div w:id="100610050">
          <w:marLeft w:val="0"/>
          <w:marRight w:val="0"/>
          <w:marTop w:val="0"/>
          <w:marBottom w:val="0"/>
          <w:divBdr>
            <w:top w:val="none" w:sz="0" w:space="0" w:color="auto"/>
            <w:left w:val="none" w:sz="0" w:space="0" w:color="auto"/>
            <w:bottom w:val="none" w:sz="0" w:space="0" w:color="auto"/>
            <w:right w:val="none" w:sz="0" w:space="0" w:color="auto"/>
          </w:divBdr>
        </w:div>
        <w:div w:id="774593233">
          <w:marLeft w:val="0"/>
          <w:marRight w:val="0"/>
          <w:marTop w:val="0"/>
          <w:marBottom w:val="0"/>
          <w:divBdr>
            <w:top w:val="none" w:sz="0" w:space="0" w:color="auto"/>
            <w:left w:val="none" w:sz="0" w:space="0" w:color="auto"/>
            <w:bottom w:val="none" w:sz="0" w:space="0" w:color="auto"/>
            <w:right w:val="none" w:sz="0" w:space="0" w:color="auto"/>
          </w:divBdr>
          <w:divsChild>
            <w:div w:id="1640916867">
              <w:marLeft w:val="0"/>
              <w:marRight w:val="0"/>
              <w:marTop w:val="0"/>
              <w:marBottom w:val="0"/>
              <w:divBdr>
                <w:top w:val="none" w:sz="0" w:space="0" w:color="auto"/>
                <w:left w:val="none" w:sz="0" w:space="0" w:color="auto"/>
                <w:bottom w:val="none" w:sz="0" w:space="0" w:color="auto"/>
                <w:right w:val="none" w:sz="0" w:space="0" w:color="auto"/>
              </w:divBdr>
            </w:div>
          </w:divsChild>
        </w:div>
        <w:div w:id="850099246">
          <w:marLeft w:val="0"/>
          <w:marRight w:val="0"/>
          <w:marTop w:val="0"/>
          <w:marBottom w:val="0"/>
          <w:divBdr>
            <w:top w:val="none" w:sz="0" w:space="0" w:color="auto"/>
            <w:left w:val="none" w:sz="0" w:space="0" w:color="auto"/>
            <w:bottom w:val="none" w:sz="0" w:space="0" w:color="auto"/>
            <w:right w:val="none" w:sz="0" w:space="0" w:color="auto"/>
          </w:divBdr>
        </w:div>
        <w:div w:id="521482627">
          <w:marLeft w:val="0"/>
          <w:marRight w:val="0"/>
          <w:marTop w:val="0"/>
          <w:marBottom w:val="0"/>
          <w:divBdr>
            <w:top w:val="none" w:sz="0" w:space="0" w:color="auto"/>
            <w:left w:val="none" w:sz="0" w:space="0" w:color="auto"/>
            <w:bottom w:val="none" w:sz="0" w:space="0" w:color="auto"/>
            <w:right w:val="none" w:sz="0" w:space="0" w:color="auto"/>
          </w:divBdr>
          <w:divsChild>
            <w:div w:id="654384464">
              <w:marLeft w:val="0"/>
              <w:marRight w:val="0"/>
              <w:marTop w:val="0"/>
              <w:marBottom w:val="0"/>
              <w:divBdr>
                <w:top w:val="none" w:sz="0" w:space="0" w:color="auto"/>
                <w:left w:val="none" w:sz="0" w:space="0" w:color="auto"/>
                <w:bottom w:val="none" w:sz="0" w:space="0" w:color="auto"/>
                <w:right w:val="none" w:sz="0" w:space="0" w:color="auto"/>
              </w:divBdr>
            </w:div>
          </w:divsChild>
        </w:div>
        <w:div w:id="286201816">
          <w:marLeft w:val="0"/>
          <w:marRight w:val="0"/>
          <w:marTop w:val="0"/>
          <w:marBottom w:val="0"/>
          <w:divBdr>
            <w:top w:val="none" w:sz="0" w:space="0" w:color="auto"/>
            <w:left w:val="none" w:sz="0" w:space="0" w:color="auto"/>
            <w:bottom w:val="none" w:sz="0" w:space="0" w:color="auto"/>
            <w:right w:val="none" w:sz="0" w:space="0" w:color="auto"/>
          </w:divBdr>
        </w:div>
        <w:div w:id="1911379404">
          <w:marLeft w:val="0"/>
          <w:marRight w:val="0"/>
          <w:marTop w:val="0"/>
          <w:marBottom w:val="0"/>
          <w:divBdr>
            <w:top w:val="none" w:sz="0" w:space="0" w:color="auto"/>
            <w:left w:val="none" w:sz="0" w:space="0" w:color="auto"/>
            <w:bottom w:val="none" w:sz="0" w:space="0" w:color="auto"/>
            <w:right w:val="none" w:sz="0" w:space="0" w:color="auto"/>
          </w:divBdr>
          <w:divsChild>
            <w:div w:id="1474249599">
              <w:marLeft w:val="0"/>
              <w:marRight w:val="0"/>
              <w:marTop w:val="0"/>
              <w:marBottom w:val="0"/>
              <w:divBdr>
                <w:top w:val="none" w:sz="0" w:space="0" w:color="auto"/>
                <w:left w:val="none" w:sz="0" w:space="0" w:color="auto"/>
                <w:bottom w:val="none" w:sz="0" w:space="0" w:color="auto"/>
                <w:right w:val="none" w:sz="0" w:space="0" w:color="auto"/>
              </w:divBdr>
            </w:div>
          </w:divsChild>
        </w:div>
        <w:div w:id="619916671">
          <w:marLeft w:val="0"/>
          <w:marRight w:val="0"/>
          <w:marTop w:val="0"/>
          <w:marBottom w:val="0"/>
          <w:divBdr>
            <w:top w:val="none" w:sz="0" w:space="0" w:color="auto"/>
            <w:left w:val="none" w:sz="0" w:space="0" w:color="auto"/>
            <w:bottom w:val="none" w:sz="0" w:space="0" w:color="auto"/>
            <w:right w:val="none" w:sz="0" w:space="0" w:color="auto"/>
          </w:divBdr>
        </w:div>
        <w:div w:id="1756168359">
          <w:marLeft w:val="0"/>
          <w:marRight w:val="0"/>
          <w:marTop w:val="0"/>
          <w:marBottom w:val="0"/>
          <w:divBdr>
            <w:top w:val="none" w:sz="0" w:space="0" w:color="auto"/>
            <w:left w:val="none" w:sz="0" w:space="0" w:color="auto"/>
            <w:bottom w:val="none" w:sz="0" w:space="0" w:color="auto"/>
            <w:right w:val="none" w:sz="0" w:space="0" w:color="auto"/>
          </w:divBdr>
          <w:divsChild>
            <w:div w:id="96142582">
              <w:marLeft w:val="0"/>
              <w:marRight w:val="0"/>
              <w:marTop w:val="0"/>
              <w:marBottom w:val="0"/>
              <w:divBdr>
                <w:top w:val="none" w:sz="0" w:space="0" w:color="auto"/>
                <w:left w:val="none" w:sz="0" w:space="0" w:color="auto"/>
                <w:bottom w:val="none" w:sz="0" w:space="0" w:color="auto"/>
                <w:right w:val="none" w:sz="0" w:space="0" w:color="auto"/>
              </w:divBdr>
            </w:div>
          </w:divsChild>
        </w:div>
        <w:div w:id="194315436">
          <w:marLeft w:val="0"/>
          <w:marRight w:val="0"/>
          <w:marTop w:val="0"/>
          <w:marBottom w:val="0"/>
          <w:divBdr>
            <w:top w:val="none" w:sz="0" w:space="0" w:color="auto"/>
            <w:left w:val="none" w:sz="0" w:space="0" w:color="auto"/>
            <w:bottom w:val="none" w:sz="0" w:space="0" w:color="auto"/>
            <w:right w:val="none" w:sz="0" w:space="0" w:color="auto"/>
          </w:divBdr>
        </w:div>
        <w:div w:id="1817337330">
          <w:marLeft w:val="0"/>
          <w:marRight w:val="0"/>
          <w:marTop w:val="0"/>
          <w:marBottom w:val="0"/>
          <w:divBdr>
            <w:top w:val="none" w:sz="0" w:space="0" w:color="auto"/>
            <w:left w:val="none" w:sz="0" w:space="0" w:color="auto"/>
            <w:bottom w:val="none" w:sz="0" w:space="0" w:color="auto"/>
            <w:right w:val="none" w:sz="0" w:space="0" w:color="auto"/>
          </w:divBdr>
          <w:divsChild>
            <w:div w:id="834224732">
              <w:marLeft w:val="0"/>
              <w:marRight w:val="0"/>
              <w:marTop w:val="0"/>
              <w:marBottom w:val="0"/>
              <w:divBdr>
                <w:top w:val="none" w:sz="0" w:space="0" w:color="auto"/>
                <w:left w:val="none" w:sz="0" w:space="0" w:color="auto"/>
                <w:bottom w:val="none" w:sz="0" w:space="0" w:color="auto"/>
                <w:right w:val="none" w:sz="0" w:space="0" w:color="auto"/>
              </w:divBdr>
            </w:div>
          </w:divsChild>
        </w:div>
        <w:div w:id="524366854">
          <w:marLeft w:val="0"/>
          <w:marRight w:val="0"/>
          <w:marTop w:val="0"/>
          <w:marBottom w:val="0"/>
          <w:divBdr>
            <w:top w:val="none" w:sz="0" w:space="0" w:color="auto"/>
            <w:left w:val="none" w:sz="0" w:space="0" w:color="auto"/>
            <w:bottom w:val="none" w:sz="0" w:space="0" w:color="auto"/>
            <w:right w:val="none" w:sz="0" w:space="0" w:color="auto"/>
          </w:divBdr>
        </w:div>
        <w:div w:id="252133612">
          <w:marLeft w:val="0"/>
          <w:marRight w:val="0"/>
          <w:marTop w:val="0"/>
          <w:marBottom w:val="0"/>
          <w:divBdr>
            <w:top w:val="none" w:sz="0" w:space="0" w:color="auto"/>
            <w:left w:val="none" w:sz="0" w:space="0" w:color="auto"/>
            <w:bottom w:val="none" w:sz="0" w:space="0" w:color="auto"/>
            <w:right w:val="none" w:sz="0" w:space="0" w:color="auto"/>
          </w:divBdr>
          <w:divsChild>
            <w:div w:id="1689601690">
              <w:marLeft w:val="0"/>
              <w:marRight w:val="0"/>
              <w:marTop w:val="0"/>
              <w:marBottom w:val="0"/>
              <w:divBdr>
                <w:top w:val="none" w:sz="0" w:space="0" w:color="auto"/>
                <w:left w:val="none" w:sz="0" w:space="0" w:color="auto"/>
                <w:bottom w:val="none" w:sz="0" w:space="0" w:color="auto"/>
                <w:right w:val="none" w:sz="0" w:space="0" w:color="auto"/>
              </w:divBdr>
            </w:div>
          </w:divsChild>
        </w:div>
        <w:div w:id="1621254266">
          <w:marLeft w:val="0"/>
          <w:marRight w:val="0"/>
          <w:marTop w:val="300"/>
          <w:marBottom w:val="0"/>
          <w:divBdr>
            <w:top w:val="none" w:sz="0" w:space="0" w:color="auto"/>
            <w:left w:val="none" w:sz="0" w:space="0" w:color="auto"/>
            <w:bottom w:val="none" w:sz="0" w:space="0" w:color="auto"/>
            <w:right w:val="none" w:sz="0" w:space="0" w:color="auto"/>
          </w:divBdr>
          <w:divsChild>
            <w:div w:id="141507400">
              <w:marLeft w:val="0"/>
              <w:marRight w:val="0"/>
              <w:marTop w:val="0"/>
              <w:marBottom w:val="0"/>
              <w:divBdr>
                <w:top w:val="none" w:sz="0" w:space="0" w:color="auto"/>
                <w:left w:val="none" w:sz="0" w:space="0" w:color="auto"/>
                <w:bottom w:val="none" w:sz="0" w:space="0" w:color="auto"/>
                <w:right w:val="none" w:sz="0" w:space="0" w:color="auto"/>
              </w:divBdr>
              <w:divsChild>
                <w:div w:id="98338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2634">
          <w:marLeft w:val="0"/>
          <w:marRight w:val="0"/>
          <w:marTop w:val="300"/>
          <w:marBottom w:val="0"/>
          <w:divBdr>
            <w:top w:val="none" w:sz="0" w:space="0" w:color="auto"/>
            <w:left w:val="none" w:sz="0" w:space="0" w:color="auto"/>
            <w:bottom w:val="none" w:sz="0" w:space="0" w:color="auto"/>
            <w:right w:val="none" w:sz="0" w:space="0" w:color="auto"/>
          </w:divBdr>
          <w:divsChild>
            <w:div w:id="1824151743">
              <w:marLeft w:val="0"/>
              <w:marRight w:val="0"/>
              <w:marTop w:val="0"/>
              <w:marBottom w:val="0"/>
              <w:divBdr>
                <w:top w:val="none" w:sz="0" w:space="0" w:color="auto"/>
                <w:left w:val="none" w:sz="0" w:space="0" w:color="auto"/>
                <w:bottom w:val="none" w:sz="0" w:space="0" w:color="auto"/>
                <w:right w:val="none" w:sz="0" w:space="0" w:color="auto"/>
              </w:divBdr>
              <w:divsChild>
                <w:div w:id="1192184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1489">
          <w:marLeft w:val="0"/>
          <w:marRight w:val="0"/>
          <w:marTop w:val="300"/>
          <w:marBottom w:val="0"/>
          <w:divBdr>
            <w:top w:val="none" w:sz="0" w:space="0" w:color="auto"/>
            <w:left w:val="none" w:sz="0" w:space="0" w:color="auto"/>
            <w:bottom w:val="none" w:sz="0" w:space="0" w:color="auto"/>
            <w:right w:val="none" w:sz="0" w:space="0" w:color="auto"/>
          </w:divBdr>
          <w:divsChild>
            <w:div w:id="181481908">
              <w:marLeft w:val="0"/>
              <w:marRight w:val="0"/>
              <w:marTop w:val="0"/>
              <w:marBottom w:val="0"/>
              <w:divBdr>
                <w:top w:val="none" w:sz="0" w:space="0" w:color="auto"/>
                <w:left w:val="none" w:sz="0" w:space="0" w:color="auto"/>
                <w:bottom w:val="none" w:sz="0" w:space="0" w:color="auto"/>
                <w:right w:val="none" w:sz="0" w:space="0" w:color="auto"/>
              </w:divBdr>
              <w:divsChild>
                <w:div w:id="165865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7324">
          <w:marLeft w:val="0"/>
          <w:marRight w:val="0"/>
          <w:marTop w:val="300"/>
          <w:marBottom w:val="0"/>
          <w:divBdr>
            <w:top w:val="none" w:sz="0" w:space="0" w:color="auto"/>
            <w:left w:val="none" w:sz="0" w:space="0" w:color="auto"/>
            <w:bottom w:val="none" w:sz="0" w:space="0" w:color="auto"/>
            <w:right w:val="none" w:sz="0" w:space="0" w:color="auto"/>
          </w:divBdr>
          <w:divsChild>
            <w:div w:id="1088234462">
              <w:marLeft w:val="0"/>
              <w:marRight w:val="0"/>
              <w:marTop w:val="0"/>
              <w:marBottom w:val="0"/>
              <w:divBdr>
                <w:top w:val="none" w:sz="0" w:space="0" w:color="auto"/>
                <w:left w:val="none" w:sz="0" w:space="0" w:color="auto"/>
                <w:bottom w:val="none" w:sz="0" w:space="0" w:color="auto"/>
                <w:right w:val="none" w:sz="0" w:space="0" w:color="auto"/>
              </w:divBdr>
              <w:divsChild>
                <w:div w:id="170455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4483">
      <w:bodyDiv w:val="1"/>
      <w:marLeft w:val="0"/>
      <w:marRight w:val="0"/>
      <w:marTop w:val="0"/>
      <w:marBottom w:val="0"/>
      <w:divBdr>
        <w:top w:val="none" w:sz="0" w:space="0" w:color="auto"/>
        <w:left w:val="none" w:sz="0" w:space="0" w:color="auto"/>
        <w:bottom w:val="none" w:sz="0" w:space="0" w:color="auto"/>
        <w:right w:val="none" w:sz="0" w:space="0" w:color="auto"/>
      </w:divBdr>
      <w:divsChild>
        <w:div w:id="1153639210">
          <w:marLeft w:val="0"/>
          <w:marRight w:val="0"/>
          <w:marTop w:val="0"/>
          <w:marBottom w:val="0"/>
          <w:divBdr>
            <w:top w:val="none" w:sz="0" w:space="0" w:color="auto"/>
            <w:left w:val="none" w:sz="0" w:space="0" w:color="auto"/>
            <w:bottom w:val="none" w:sz="0" w:space="0" w:color="auto"/>
            <w:right w:val="none" w:sz="0" w:space="0" w:color="auto"/>
          </w:divBdr>
        </w:div>
        <w:div w:id="1365710394">
          <w:marLeft w:val="0"/>
          <w:marRight w:val="0"/>
          <w:marTop w:val="0"/>
          <w:marBottom w:val="0"/>
          <w:divBdr>
            <w:top w:val="none" w:sz="0" w:space="0" w:color="auto"/>
            <w:left w:val="none" w:sz="0" w:space="0" w:color="auto"/>
            <w:bottom w:val="none" w:sz="0" w:space="0" w:color="auto"/>
            <w:right w:val="none" w:sz="0" w:space="0" w:color="auto"/>
          </w:divBdr>
          <w:divsChild>
            <w:div w:id="473445752">
              <w:marLeft w:val="0"/>
              <w:marRight w:val="0"/>
              <w:marTop w:val="0"/>
              <w:marBottom w:val="0"/>
              <w:divBdr>
                <w:top w:val="none" w:sz="0" w:space="0" w:color="auto"/>
                <w:left w:val="none" w:sz="0" w:space="0" w:color="auto"/>
                <w:bottom w:val="none" w:sz="0" w:space="0" w:color="auto"/>
                <w:right w:val="none" w:sz="0" w:space="0" w:color="auto"/>
              </w:divBdr>
            </w:div>
          </w:divsChild>
        </w:div>
        <w:div w:id="757403639">
          <w:marLeft w:val="0"/>
          <w:marRight w:val="0"/>
          <w:marTop w:val="0"/>
          <w:marBottom w:val="0"/>
          <w:divBdr>
            <w:top w:val="none" w:sz="0" w:space="0" w:color="auto"/>
            <w:left w:val="none" w:sz="0" w:space="0" w:color="auto"/>
            <w:bottom w:val="none" w:sz="0" w:space="0" w:color="auto"/>
            <w:right w:val="none" w:sz="0" w:space="0" w:color="auto"/>
          </w:divBdr>
        </w:div>
        <w:div w:id="1502432811">
          <w:marLeft w:val="0"/>
          <w:marRight w:val="0"/>
          <w:marTop w:val="0"/>
          <w:marBottom w:val="0"/>
          <w:divBdr>
            <w:top w:val="none" w:sz="0" w:space="0" w:color="auto"/>
            <w:left w:val="none" w:sz="0" w:space="0" w:color="auto"/>
            <w:bottom w:val="none" w:sz="0" w:space="0" w:color="auto"/>
            <w:right w:val="none" w:sz="0" w:space="0" w:color="auto"/>
          </w:divBdr>
          <w:divsChild>
            <w:div w:id="253250471">
              <w:marLeft w:val="0"/>
              <w:marRight w:val="0"/>
              <w:marTop w:val="0"/>
              <w:marBottom w:val="0"/>
              <w:divBdr>
                <w:top w:val="none" w:sz="0" w:space="0" w:color="auto"/>
                <w:left w:val="none" w:sz="0" w:space="0" w:color="auto"/>
                <w:bottom w:val="none" w:sz="0" w:space="0" w:color="auto"/>
                <w:right w:val="none" w:sz="0" w:space="0" w:color="auto"/>
              </w:divBdr>
            </w:div>
          </w:divsChild>
        </w:div>
        <w:div w:id="1783837364">
          <w:marLeft w:val="0"/>
          <w:marRight w:val="0"/>
          <w:marTop w:val="0"/>
          <w:marBottom w:val="0"/>
          <w:divBdr>
            <w:top w:val="none" w:sz="0" w:space="0" w:color="auto"/>
            <w:left w:val="none" w:sz="0" w:space="0" w:color="auto"/>
            <w:bottom w:val="none" w:sz="0" w:space="0" w:color="auto"/>
            <w:right w:val="none" w:sz="0" w:space="0" w:color="auto"/>
          </w:divBdr>
        </w:div>
        <w:div w:id="1431466537">
          <w:marLeft w:val="0"/>
          <w:marRight w:val="0"/>
          <w:marTop w:val="0"/>
          <w:marBottom w:val="0"/>
          <w:divBdr>
            <w:top w:val="none" w:sz="0" w:space="0" w:color="auto"/>
            <w:left w:val="none" w:sz="0" w:space="0" w:color="auto"/>
            <w:bottom w:val="none" w:sz="0" w:space="0" w:color="auto"/>
            <w:right w:val="none" w:sz="0" w:space="0" w:color="auto"/>
          </w:divBdr>
          <w:divsChild>
            <w:div w:id="774637397">
              <w:marLeft w:val="0"/>
              <w:marRight w:val="0"/>
              <w:marTop w:val="0"/>
              <w:marBottom w:val="0"/>
              <w:divBdr>
                <w:top w:val="none" w:sz="0" w:space="0" w:color="auto"/>
                <w:left w:val="none" w:sz="0" w:space="0" w:color="auto"/>
                <w:bottom w:val="none" w:sz="0" w:space="0" w:color="auto"/>
                <w:right w:val="none" w:sz="0" w:space="0" w:color="auto"/>
              </w:divBdr>
            </w:div>
          </w:divsChild>
        </w:div>
        <w:div w:id="936333028">
          <w:marLeft w:val="0"/>
          <w:marRight w:val="0"/>
          <w:marTop w:val="0"/>
          <w:marBottom w:val="0"/>
          <w:divBdr>
            <w:top w:val="none" w:sz="0" w:space="0" w:color="auto"/>
            <w:left w:val="none" w:sz="0" w:space="0" w:color="auto"/>
            <w:bottom w:val="none" w:sz="0" w:space="0" w:color="auto"/>
            <w:right w:val="none" w:sz="0" w:space="0" w:color="auto"/>
          </w:divBdr>
        </w:div>
        <w:div w:id="2084907525">
          <w:marLeft w:val="0"/>
          <w:marRight w:val="0"/>
          <w:marTop w:val="0"/>
          <w:marBottom w:val="0"/>
          <w:divBdr>
            <w:top w:val="none" w:sz="0" w:space="0" w:color="auto"/>
            <w:left w:val="none" w:sz="0" w:space="0" w:color="auto"/>
            <w:bottom w:val="none" w:sz="0" w:space="0" w:color="auto"/>
            <w:right w:val="none" w:sz="0" w:space="0" w:color="auto"/>
          </w:divBdr>
          <w:divsChild>
            <w:div w:id="376197112">
              <w:marLeft w:val="0"/>
              <w:marRight w:val="0"/>
              <w:marTop w:val="0"/>
              <w:marBottom w:val="0"/>
              <w:divBdr>
                <w:top w:val="none" w:sz="0" w:space="0" w:color="auto"/>
                <w:left w:val="none" w:sz="0" w:space="0" w:color="auto"/>
                <w:bottom w:val="none" w:sz="0" w:space="0" w:color="auto"/>
                <w:right w:val="none" w:sz="0" w:space="0" w:color="auto"/>
              </w:divBdr>
            </w:div>
          </w:divsChild>
        </w:div>
        <w:div w:id="73479474">
          <w:marLeft w:val="0"/>
          <w:marRight w:val="0"/>
          <w:marTop w:val="0"/>
          <w:marBottom w:val="0"/>
          <w:divBdr>
            <w:top w:val="none" w:sz="0" w:space="0" w:color="auto"/>
            <w:left w:val="none" w:sz="0" w:space="0" w:color="auto"/>
            <w:bottom w:val="none" w:sz="0" w:space="0" w:color="auto"/>
            <w:right w:val="none" w:sz="0" w:space="0" w:color="auto"/>
          </w:divBdr>
        </w:div>
        <w:div w:id="1964187314">
          <w:marLeft w:val="0"/>
          <w:marRight w:val="0"/>
          <w:marTop w:val="0"/>
          <w:marBottom w:val="0"/>
          <w:divBdr>
            <w:top w:val="none" w:sz="0" w:space="0" w:color="auto"/>
            <w:left w:val="none" w:sz="0" w:space="0" w:color="auto"/>
            <w:bottom w:val="none" w:sz="0" w:space="0" w:color="auto"/>
            <w:right w:val="none" w:sz="0" w:space="0" w:color="auto"/>
          </w:divBdr>
          <w:divsChild>
            <w:div w:id="1241325843">
              <w:marLeft w:val="0"/>
              <w:marRight w:val="0"/>
              <w:marTop w:val="0"/>
              <w:marBottom w:val="0"/>
              <w:divBdr>
                <w:top w:val="none" w:sz="0" w:space="0" w:color="auto"/>
                <w:left w:val="none" w:sz="0" w:space="0" w:color="auto"/>
                <w:bottom w:val="none" w:sz="0" w:space="0" w:color="auto"/>
                <w:right w:val="none" w:sz="0" w:space="0" w:color="auto"/>
              </w:divBdr>
            </w:div>
          </w:divsChild>
        </w:div>
        <w:div w:id="322783849">
          <w:marLeft w:val="0"/>
          <w:marRight w:val="0"/>
          <w:marTop w:val="0"/>
          <w:marBottom w:val="0"/>
          <w:divBdr>
            <w:top w:val="none" w:sz="0" w:space="0" w:color="auto"/>
            <w:left w:val="none" w:sz="0" w:space="0" w:color="auto"/>
            <w:bottom w:val="none" w:sz="0" w:space="0" w:color="auto"/>
            <w:right w:val="none" w:sz="0" w:space="0" w:color="auto"/>
          </w:divBdr>
        </w:div>
        <w:div w:id="1348600086">
          <w:marLeft w:val="0"/>
          <w:marRight w:val="0"/>
          <w:marTop w:val="0"/>
          <w:marBottom w:val="0"/>
          <w:divBdr>
            <w:top w:val="none" w:sz="0" w:space="0" w:color="auto"/>
            <w:left w:val="none" w:sz="0" w:space="0" w:color="auto"/>
            <w:bottom w:val="none" w:sz="0" w:space="0" w:color="auto"/>
            <w:right w:val="none" w:sz="0" w:space="0" w:color="auto"/>
          </w:divBdr>
          <w:divsChild>
            <w:div w:id="818304605">
              <w:marLeft w:val="0"/>
              <w:marRight w:val="0"/>
              <w:marTop w:val="0"/>
              <w:marBottom w:val="0"/>
              <w:divBdr>
                <w:top w:val="none" w:sz="0" w:space="0" w:color="auto"/>
                <w:left w:val="none" w:sz="0" w:space="0" w:color="auto"/>
                <w:bottom w:val="none" w:sz="0" w:space="0" w:color="auto"/>
                <w:right w:val="none" w:sz="0" w:space="0" w:color="auto"/>
              </w:divBdr>
            </w:div>
          </w:divsChild>
        </w:div>
        <w:div w:id="987591904">
          <w:marLeft w:val="0"/>
          <w:marRight w:val="0"/>
          <w:marTop w:val="0"/>
          <w:marBottom w:val="0"/>
          <w:divBdr>
            <w:top w:val="none" w:sz="0" w:space="0" w:color="auto"/>
            <w:left w:val="none" w:sz="0" w:space="0" w:color="auto"/>
            <w:bottom w:val="none" w:sz="0" w:space="0" w:color="auto"/>
            <w:right w:val="none" w:sz="0" w:space="0" w:color="auto"/>
          </w:divBdr>
        </w:div>
        <w:div w:id="610212983">
          <w:marLeft w:val="0"/>
          <w:marRight w:val="0"/>
          <w:marTop w:val="0"/>
          <w:marBottom w:val="0"/>
          <w:divBdr>
            <w:top w:val="none" w:sz="0" w:space="0" w:color="auto"/>
            <w:left w:val="none" w:sz="0" w:space="0" w:color="auto"/>
            <w:bottom w:val="none" w:sz="0" w:space="0" w:color="auto"/>
            <w:right w:val="none" w:sz="0" w:space="0" w:color="auto"/>
          </w:divBdr>
          <w:divsChild>
            <w:div w:id="1402677422">
              <w:marLeft w:val="0"/>
              <w:marRight w:val="0"/>
              <w:marTop w:val="0"/>
              <w:marBottom w:val="0"/>
              <w:divBdr>
                <w:top w:val="none" w:sz="0" w:space="0" w:color="auto"/>
                <w:left w:val="none" w:sz="0" w:space="0" w:color="auto"/>
                <w:bottom w:val="none" w:sz="0" w:space="0" w:color="auto"/>
                <w:right w:val="none" w:sz="0" w:space="0" w:color="auto"/>
              </w:divBdr>
            </w:div>
          </w:divsChild>
        </w:div>
        <w:div w:id="1179852400">
          <w:marLeft w:val="0"/>
          <w:marRight w:val="0"/>
          <w:marTop w:val="300"/>
          <w:marBottom w:val="0"/>
          <w:divBdr>
            <w:top w:val="none" w:sz="0" w:space="0" w:color="auto"/>
            <w:left w:val="none" w:sz="0" w:space="0" w:color="auto"/>
            <w:bottom w:val="none" w:sz="0" w:space="0" w:color="auto"/>
            <w:right w:val="none" w:sz="0" w:space="0" w:color="auto"/>
          </w:divBdr>
          <w:divsChild>
            <w:div w:id="1361204869">
              <w:marLeft w:val="0"/>
              <w:marRight w:val="0"/>
              <w:marTop w:val="0"/>
              <w:marBottom w:val="0"/>
              <w:divBdr>
                <w:top w:val="none" w:sz="0" w:space="0" w:color="auto"/>
                <w:left w:val="none" w:sz="0" w:space="0" w:color="auto"/>
                <w:bottom w:val="none" w:sz="0" w:space="0" w:color="auto"/>
                <w:right w:val="none" w:sz="0" w:space="0" w:color="auto"/>
              </w:divBdr>
              <w:divsChild>
                <w:div w:id="536428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08408">
          <w:marLeft w:val="0"/>
          <w:marRight w:val="0"/>
          <w:marTop w:val="300"/>
          <w:marBottom w:val="0"/>
          <w:divBdr>
            <w:top w:val="none" w:sz="0" w:space="0" w:color="auto"/>
            <w:left w:val="none" w:sz="0" w:space="0" w:color="auto"/>
            <w:bottom w:val="none" w:sz="0" w:space="0" w:color="auto"/>
            <w:right w:val="none" w:sz="0" w:space="0" w:color="auto"/>
          </w:divBdr>
          <w:divsChild>
            <w:div w:id="928125834">
              <w:marLeft w:val="0"/>
              <w:marRight w:val="0"/>
              <w:marTop w:val="0"/>
              <w:marBottom w:val="0"/>
              <w:divBdr>
                <w:top w:val="none" w:sz="0" w:space="0" w:color="auto"/>
                <w:left w:val="none" w:sz="0" w:space="0" w:color="auto"/>
                <w:bottom w:val="none" w:sz="0" w:space="0" w:color="auto"/>
                <w:right w:val="none" w:sz="0" w:space="0" w:color="auto"/>
              </w:divBdr>
              <w:divsChild>
                <w:div w:id="101407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704851">
          <w:marLeft w:val="0"/>
          <w:marRight w:val="0"/>
          <w:marTop w:val="300"/>
          <w:marBottom w:val="0"/>
          <w:divBdr>
            <w:top w:val="none" w:sz="0" w:space="0" w:color="auto"/>
            <w:left w:val="none" w:sz="0" w:space="0" w:color="auto"/>
            <w:bottom w:val="none" w:sz="0" w:space="0" w:color="auto"/>
            <w:right w:val="none" w:sz="0" w:space="0" w:color="auto"/>
          </w:divBdr>
          <w:divsChild>
            <w:div w:id="1646204442">
              <w:marLeft w:val="0"/>
              <w:marRight w:val="0"/>
              <w:marTop w:val="0"/>
              <w:marBottom w:val="0"/>
              <w:divBdr>
                <w:top w:val="none" w:sz="0" w:space="0" w:color="auto"/>
                <w:left w:val="none" w:sz="0" w:space="0" w:color="auto"/>
                <w:bottom w:val="none" w:sz="0" w:space="0" w:color="auto"/>
                <w:right w:val="none" w:sz="0" w:space="0" w:color="auto"/>
              </w:divBdr>
              <w:divsChild>
                <w:div w:id="188864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90346">
          <w:marLeft w:val="0"/>
          <w:marRight w:val="0"/>
          <w:marTop w:val="300"/>
          <w:marBottom w:val="0"/>
          <w:divBdr>
            <w:top w:val="none" w:sz="0" w:space="0" w:color="auto"/>
            <w:left w:val="none" w:sz="0" w:space="0" w:color="auto"/>
            <w:bottom w:val="none" w:sz="0" w:space="0" w:color="auto"/>
            <w:right w:val="none" w:sz="0" w:space="0" w:color="auto"/>
          </w:divBdr>
          <w:divsChild>
            <w:div w:id="20716055">
              <w:marLeft w:val="0"/>
              <w:marRight w:val="0"/>
              <w:marTop w:val="0"/>
              <w:marBottom w:val="0"/>
              <w:divBdr>
                <w:top w:val="none" w:sz="0" w:space="0" w:color="auto"/>
                <w:left w:val="none" w:sz="0" w:space="0" w:color="auto"/>
                <w:bottom w:val="none" w:sz="0" w:space="0" w:color="auto"/>
                <w:right w:val="none" w:sz="0" w:space="0" w:color="auto"/>
              </w:divBdr>
              <w:divsChild>
                <w:div w:id="127621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1986435">
      <w:bodyDiv w:val="1"/>
      <w:marLeft w:val="0"/>
      <w:marRight w:val="0"/>
      <w:marTop w:val="0"/>
      <w:marBottom w:val="0"/>
      <w:divBdr>
        <w:top w:val="none" w:sz="0" w:space="0" w:color="auto"/>
        <w:left w:val="none" w:sz="0" w:space="0" w:color="auto"/>
        <w:bottom w:val="none" w:sz="0" w:space="0" w:color="auto"/>
        <w:right w:val="none" w:sz="0" w:space="0" w:color="auto"/>
      </w:divBdr>
      <w:divsChild>
        <w:div w:id="1520118756">
          <w:marLeft w:val="0"/>
          <w:marRight w:val="0"/>
          <w:marTop w:val="0"/>
          <w:marBottom w:val="0"/>
          <w:divBdr>
            <w:top w:val="none" w:sz="0" w:space="0" w:color="auto"/>
            <w:left w:val="none" w:sz="0" w:space="0" w:color="auto"/>
            <w:bottom w:val="none" w:sz="0" w:space="0" w:color="auto"/>
            <w:right w:val="none" w:sz="0" w:space="0" w:color="auto"/>
          </w:divBdr>
        </w:div>
        <w:div w:id="1081024522">
          <w:marLeft w:val="0"/>
          <w:marRight w:val="0"/>
          <w:marTop w:val="0"/>
          <w:marBottom w:val="0"/>
          <w:divBdr>
            <w:top w:val="none" w:sz="0" w:space="0" w:color="auto"/>
            <w:left w:val="none" w:sz="0" w:space="0" w:color="auto"/>
            <w:bottom w:val="none" w:sz="0" w:space="0" w:color="auto"/>
            <w:right w:val="none" w:sz="0" w:space="0" w:color="auto"/>
          </w:divBdr>
          <w:divsChild>
            <w:div w:id="1418553870">
              <w:marLeft w:val="0"/>
              <w:marRight w:val="0"/>
              <w:marTop w:val="0"/>
              <w:marBottom w:val="0"/>
              <w:divBdr>
                <w:top w:val="none" w:sz="0" w:space="0" w:color="auto"/>
                <w:left w:val="none" w:sz="0" w:space="0" w:color="auto"/>
                <w:bottom w:val="none" w:sz="0" w:space="0" w:color="auto"/>
                <w:right w:val="none" w:sz="0" w:space="0" w:color="auto"/>
              </w:divBdr>
            </w:div>
          </w:divsChild>
        </w:div>
        <w:div w:id="955331937">
          <w:marLeft w:val="0"/>
          <w:marRight w:val="0"/>
          <w:marTop w:val="0"/>
          <w:marBottom w:val="0"/>
          <w:divBdr>
            <w:top w:val="none" w:sz="0" w:space="0" w:color="auto"/>
            <w:left w:val="none" w:sz="0" w:space="0" w:color="auto"/>
            <w:bottom w:val="none" w:sz="0" w:space="0" w:color="auto"/>
            <w:right w:val="none" w:sz="0" w:space="0" w:color="auto"/>
          </w:divBdr>
        </w:div>
        <w:div w:id="1074206712">
          <w:marLeft w:val="0"/>
          <w:marRight w:val="0"/>
          <w:marTop w:val="0"/>
          <w:marBottom w:val="0"/>
          <w:divBdr>
            <w:top w:val="none" w:sz="0" w:space="0" w:color="auto"/>
            <w:left w:val="none" w:sz="0" w:space="0" w:color="auto"/>
            <w:bottom w:val="none" w:sz="0" w:space="0" w:color="auto"/>
            <w:right w:val="none" w:sz="0" w:space="0" w:color="auto"/>
          </w:divBdr>
          <w:divsChild>
            <w:div w:id="1781072167">
              <w:marLeft w:val="0"/>
              <w:marRight w:val="0"/>
              <w:marTop w:val="0"/>
              <w:marBottom w:val="0"/>
              <w:divBdr>
                <w:top w:val="none" w:sz="0" w:space="0" w:color="auto"/>
                <w:left w:val="none" w:sz="0" w:space="0" w:color="auto"/>
                <w:bottom w:val="none" w:sz="0" w:space="0" w:color="auto"/>
                <w:right w:val="none" w:sz="0" w:space="0" w:color="auto"/>
              </w:divBdr>
            </w:div>
          </w:divsChild>
        </w:div>
        <w:div w:id="257448036">
          <w:marLeft w:val="0"/>
          <w:marRight w:val="0"/>
          <w:marTop w:val="0"/>
          <w:marBottom w:val="0"/>
          <w:divBdr>
            <w:top w:val="none" w:sz="0" w:space="0" w:color="auto"/>
            <w:left w:val="none" w:sz="0" w:space="0" w:color="auto"/>
            <w:bottom w:val="none" w:sz="0" w:space="0" w:color="auto"/>
            <w:right w:val="none" w:sz="0" w:space="0" w:color="auto"/>
          </w:divBdr>
        </w:div>
        <w:div w:id="272638867">
          <w:marLeft w:val="0"/>
          <w:marRight w:val="0"/>
          <w:marTop w:val="0"/>
          <w:marBottom w:val="0"/>
          <w:divBdr>
            <w:top w:val="none" w:sz="0" w:space="0" w:color="auto"/>
            <w:left w:val="none" w:sz="0" w:space="0" w:color="auto"/>
            <w:bottom w:val="none" w:sz="0" w:space="0" w:color="auto"/>
            <w:right w:val="none" w:sz="0" w:space="0" w:color="auto"/>
          </w:divBdr>
          <w:divsChild>
            <w:div w:id="536163238">
              <w:marLeft w:val="0"/>
              <w:marRight w:val="0"/>
              <w:marTop w:val="0"/>
              <w:marBottom w:val="0"/>
              <w:divBdr>
                <w:top w:val="none" w:sz="0" w:space="0" w:color="auto"/>
                <w:left w:val="none" w:sz="0" w:space="0" w:color="auto"/>
                <w:bottom w:val="none" w:sz="0" w:space="0" w:color="auto"/>
                <w:right w:val="none" w:sz="0" w:space="0" w:color="auto"/>
              </w:divBdr>
            </w:div>
          </w:divsChild>
        </w:div>
        <w:div w:id="1340228791">
          <w:marLeft w:val="0"/>
          <w:marRight w:val="0"/>
          <w:marTop w:val="0"/>
          <w:marBottom w:val="0"/>
          <w:divBdr>
            <w:top w:val="none" w:sz="0" w:space="0" w:color="auto"/>
            <w:left w:val="none" w:sz="0" w:space="0" w:color="auto"/>
            <w:bottom w:val="none" w:sz="0" w:space="0" w:color="auto"/>
            <w:right w:val="none" w:sz="0" w:space="0" w:color="auto"/>
          </w:divBdr>
        </w:div>
        <w:div w:id="599947039">
          <w:marLeft w:val="0"/>
          <w:marRight w:val="0"/>
          <w:marTop w:val="0"/>
          <w:marBottom w:val="0"/>
          <w:divBdr>
            <w:top w:val="none" w:sz="0" w:space="0" w:color="auto"/>
            <w:left w:val="none" w:sz="0" w:space="0" w:color="auto"/>
            <w:bottom w:val="none" w:sz="0" w:space="0" w:color="auto"/>
            <w:right w:val="none" w:sz="0" w:space="0" w:color="auto"/>
          </w:divBdr>
          <w:divsChild>
            <w:div w:id="964195033">
              <w:marLeft w:val="0"/>
              <w:marRight w:val="0"/>
              <w:marTop w:val="0"/>
              <w:marBottom w:val="0"/>
              <w:divBdr>
                <w:top w:val="none" w:sz="0" w:space="0" w:color="auto"/>
                <w:left w:val="none" w:sz="0" w:space="0" w:color="auto"/>
                <w:bottom w:val="none" w:sz="0" w:space="0" w:color="auto"/>
                <w:right w:val="none" w:sz="0" w:space="0" w:color="auto"/>
              </w:divBdr>
            </w:div>
          </w:divsChild>
        </w:div>
        <w:div w:id="2090422464">
          <w:marLeft w:val="0"/>
          <w:marRight w:val="0"/>
          <w:marTop w:val="0"/>
          <w:marBottom w:val="0"/>
          <w:divBdr>
            <w:top w:val="none" w:sz="0" w:space="0" w:color="auto"/>
            <w:left w:val="none" w:sz="0" w:space="0" w:color="auto"/>
            <w:bottom w:val="none" w:sz="0" w:space="0" w:color="auto"/>
            <w:right w:val="none" w:sz="0" w:space="0" w:color="auto"/>
          </w:divBdr>
        </w:div>
        <w:div w:id="1680693948">
          <w:marLeft w:val="0"/>
          <w:marRight w:val="0"/>
          <w:marTop w:val="0"/>
          <w:marBottom w:val="0"/>
          <w:divBdr>
            <w:top w:val="none" w:sz="0" w:space="0" w:color="auto"/>
            <w:left w:val="none" w:sz="0" w:space="0" w:color="auto"/>
            <w:bottom w:val="none" w:sz="0" w:space="0" w:color="auto"/>
            <w:right w:val="none" w:sz="0" w:space="0" w:color="auto"/>
          </w:divBdr>
          <w:divsChild>
            <w:div w:id="22170989">
              <w:marLeft w:val="0"/>
              <w:marRight w:val="0"/>
              <w:marTop w:val="0"/>
              <w:marBottom w:val="0"/>
              <w:divBdr>
                <w:top w:val="none" w:sz="0" w:space="0" w:color="auto"/>
                <w:left w:val="none" w:sz="0" w:space="0" w:color="auto"/>
                <w:bottom w:val="none" w:sz="0" w:space="0" w:color="auto"/>
                <w:right w:val="none" w:sz="0" w:space="0" w:color="auto"/>
              </w:divBdr>
            </w:div>
          </w:divsChild>
        </w:div>
        <w:div w:id="202056104">
          <w:marLeft w:val="0"/>
          <w:marRight w:val="0"/>
          <w:marTop w:val="0"/>
          <w:marBottom w:val="0"/>
          <w:divBdr>
            <w:top w:val="none" w:sz="0" w:space="0" w:color="auto"/>
            <w:left w:val="none" w:sz="0" w:space="0" w:color="auto"/>
            <w:bottom w:val="none" w:sz="0" w:space="0" w:color="auto"/>
            <w:right w:val="none" w:sz="0" w:space="0" w:color="auto"/>
          </w:divBdr>
        </w:div>
        <w:div w:id="1914732249">
          <w:marLeft w:val="0"/>
          <w:marRight w:val="0"/>
          <w:marTop w:val="0"/>
          <w:marBottom w:val="0"/>
          <w:divBdr>
            <w:top w:val="none" w:sz="0" w:space="0" w:color="auto"/>
            <w:left w:val="none" w:sz="0" w:space="0" w:color="auto"/>
            <w:bottom w:val="none" w:sz="0" w:space="0" w:color="auto"/>
            <w:right w:val="none" w:sz="0" w:space="0" w:color="auto"/>
          </w:divBdr>
          <w:divsChild>
            <w:div w:id="944650003">
              <w:marLeft w:val="0"/>
              <w:marRight w:val="0"/>
              <w:marTop w:val="0"/>
              <w:marBottom w:val="0"/>
              <w:divBdr>
                <w:top w:val="none" w:sz="0" w:space="0" w:color="auto"/>
                <w:left w:val="none" w:sz="0" w:space="0" w:color="auto"/>
                <w:bottom w:val="none" w:sz="0" w:space="0" w:color="auto"/>
                <w:right w:val="none" w:sz="0" w:space="0" w:color="auto"/>
              </w:divBdr>
            </w:div>
          </w:divsChild>
        </w:div>
        <w:div w:id="1968194916">
          <w:marLeft w:val="0"/>
          <w:marRight w:val="0"/>
          <w:marTop w:val="0"/>
          <w:marBottom w:val="0"/>
          <w:divBdr>
            <w:top w:val="none" w:sz="0" w:space="0" w:color="auto"/>
            <w:left w:val="none" w:sz="0" w:space="0" w:color="auto"/>
            <w:bottom w:val="none" w:sz="0" w:space="0" w:color="auto"/>
            <w:right w:val="none" w:sz="0" w:space="0" w:color="auto"/>
          </w:divBdr>
        </w:div>
        <w:div w:id="336082591">
          <w:marLeft w:val="0"/>
          <w:marRight w:val="0"/>
          <w:marTop w:val="0"/>
          <w:marBottom w:val="0"/>
          <w:divBdr>
            <w:top w:val="none" w:sz="0" w:space="0" w:color="auto"/>
            <w:left w:val="none" w:sz="0" w:space="0" w:color="auto"/>
            <w:bottom w:val="none" w:sz="0" w:space="0" w:color="auto"/>
            <w:right w:val="none" w:sz="0" w:space="0" w:color="auto"/>
          </w:divBdr>
          <w:divsChild>
            <w:div w:id="638538031">
              <w:marLeft w:val="0"/>
              <w:marRight w:val="0"/>
              <w:marTop w:val="0"/>
              <w:marBottom w:val="0"/>
              <w:divBdr>
                <w:top w:val="none" w:sz="0" w:space="0" w:color="auto"/>
                <w:left w:val="none" w:sz="0" w:space="0" w:color="auto"/>
                <w:bottom w:val="none" w:sz="0" w:space="0" w:color="auto"/>
                <w:right w:val="none" w:sz="0" w:space="0" w:color="auto"/>
              </w:divBdr>
            </w:div>
          </w:divsChild>
        </w:div>
        <w:div w:id="1703937871">
          <w:marLeft w:val="0"/>
          <w:marRight w:val="0"/>
          <w:marTop w:val="300"/>
          <w:marBottom w:val="0"/>
          <w:divBdr>
            <w:top w:val="none" w:sz="0" w:space="0" w:color="auto"/>
            <w:left w:val="none" w:sz="0" w:space="0" w:color="auto"/>
            <w:bottom w:val="none" w:sz="0" w:space="0" w:color="auto"/>
            <w:right w:val="none" w:sz="0" w:space="0" w:color="auto"/>
          </w:divBdr>
          <w:divsChild>
            <w:div w:id="937371653">
              <w:marLeft w:val="0"/>
              <w:marRight w:val="0"/>
              <w:marTop w:val="0"/>
              <w:marBottom w:val="0"/>
              <w:divBdr>
                <w:top w:val="none" w:sz="0" w:space="0" w:color="auto"/>
                <w:left w:val="none" w:sz="0" w:space="0" w:color="auto"/>
                <w:bottom w:val="none" w:sz="0" w:space="0" w:color="auto"/>
                <w:right w:val="none" w:sz="0" w:space="0" w:color="auto"/>
              </w:divBdr>
              <w:divsChild>
                <w:div w:id="39670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430040">
          <w:marLeft w:val="0"/>
          <w:marRight w:val="0"/>
          <w:marTop w:val="300"/>
          <w:marBottom w:val="0"/>
          <w:divBdr>
            <w:top w:val="none" w:sz="0" w:space="0" w:color="auto"/>
            <w:left w:val="none" w:sz="0" w:space="0" w:color="auto"/>
            <w:bottom w:val="none" w:sz="0" w:space="0" w:color="auto"/>
            <w:right w:val="none" w:sz="0" w:space="0" w:color="auto"/>
          </w:divBdr>
          <w:divsChild>
            <w:div w:id="2143647162">
              <w:marLeft w:val="0"/>
              <w:marRight w:val="0"/>
              <w:marTop w:val="0"/>
              <w:marBottom w:val="0"/>
              <w:divBdr>
                <w:top w:val="none" w:sz="0" w:space="0" w:color="auto"/>
                <w:left w:val="none" w:sz="0" w:space="0" w:color="auto"/>
                <w:bottom w:val="none" w:sz="0" w:space="0" w:color="auto"/>
                <w:right w:val="none" w:sz="0" w:space="0" w:color="auto"/>
              </w:divBdr>
              <w:divsChild>
                <w:div w:id="204393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55408">
          <w:marLeft w:val="0"/>
          <w:marRight w:val="0"/>
          <w:marTop w:val="300"/>
          <w:marBottom w:val="0"/>
          <w:divBdr>
            <w:top w:val="none" w:sz="0" w:space="0" w:color="auto"/>
            <w:left w:val="none" w:sz="0" w:space="0" w:color="auto"/>
            <w:bottom w:val="none" w:sz="0" w:space="0" w:color="auto"/>
            <w:right w:val="none" w:sz="0" w:space="0" w:color="auto"/>
          </w:divBdr>
          <w:divsChild>
            <w:div w:id="495414880">
              <w:marLeft w:val="0"/>
              <w:marRight w:val="0"/>
              <w:marTop w:val="0"/>
              <w:marBottom w:val="0"/>
              <w:divBdr>
                <w:top w:val="none" w:sz="0" w:space="0" w:color="auto"/>
                <w:left w:val="none" w:sz="0" w:space="0" w:color="auto"/>
                <w:bottom w:val="none" w:sz="0" w:space="0" w:color="auto"/>
                <w:right w:val="none" w:sz="0" w:space="0" w:color="auto"/>
              </w:divBdr>
              <w:divsChild>
                <w:div w:id="142056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521300">
          <w:marLeft w:val="0"/>
          <w:marRight w:val="0"/>
          <w:marTop w:val="300"/>
          <w:marBottom w:val="0"/>
          <w:divBdr>
            <w:top w:val="none" w:sz="0" w:space="0" w:color="auto"/>
            <w:left w:val="none" w:sz="0" w:space="0" w:color="auto"/>
            <w:bottom w:val="none" w:sz="0" w:space="0" w:color="auto"/>
            <w:right w:val="none" w:sz="0" w:space="0" w:color="auto"/>
          </w:divBdr>
          <w:divsChild>
            <w:div w:id="386220254">
              <w:marLeft w:val="0"/>
              <w:marRight w:val="0"/>
              <w:marTop w:val="0"/>
              <w:marBottom w:val="0"/>
              <w:divBdr>
                <w:top w:val="none" w:sz="0" w:space="0" w:color="auto"/>
                <w:left w:val="none" w:sz="0" w:space="0" w:color="auto"/>
                <w:bottom w:val="none" w:sz="0" w:space="0" w:color="auto"/>
                <w:right w:val="none" w:sz="0" w:space="0" w:color="auto"/>
              </w:divBdr>
              <w:divsChild>
                <w:div w:id="4086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260757">
      <w:bodyDiv w:val="1"/>
      <w:marLeft w:val="0"/>
      <w:marRight w:val="0"/>
      <w:marTop w:val="0"/>
      <w:marBottom w:val="0"/>
      <w:divBdr>
        <w:top w:val="none" w:sz="0" w:space="0" w:color="auto"/>
        <w:left w:val="none" w:sz="0" w:space="0" w:color="auto"/>
        <w:bottom w:val="none" w:sz="0" w:space="0" w:color="auto"/>
        <w:right w:val="none" w:sz="0" w:space="0" w:color="auto"/>
      </w:divBdr>
      <w:divsChild>
        <w:div w:id="1909995125">
          <w:marLeft w:val="0"/>
          <w:marRight w:val="0"/>
          <w:marTop w:val="0"/>
          <w:marBottom w:val="0"/>
          <w:divBdr>
            <w:top w:val="none" w:sz="0" w:space="0" w:color="auto"/>
            <w:left w:val="none" w:sz="0" w:space="0" w:color="auto"/>
            <w:bottom w:val="none" w:sz="0" w:space="0" w:color="auto"/>
            <w:right w:val="none" w:sz="0" w:space="0" w:color="auto"/>
          </w:divBdr>
        </w:div>
        <w:div w:id="942108605">
          <w:marLeft w:val="0"/>
          <w:marRight w:val="0"/>
          <w:marTop w:val="0"/>
          <w:marBottom w:val="0"/>
          <w:divBdr>
            <w:top w:val="none" w:sz="0" w:space="0" w:color="auto"/>
            <w:left w:val="none" w:sz="0" w:space="0" w:color="auto"/>
            <w:bottom w:val="none" w:sz="0" w:space="0" w:color="auto"/>
            <w:right w:val="none" w:sz="0" w:space="0" w:color="auto"/>
          </w:divBdr>
          <w:divsChild>
            <w:div w:id="1005790238">
              <w:marLeft w:val="0"/>
              <w:marRight w:val="0"/>
              <w:marTop w:val="0"/>
              <w:marBottom w:val="0"/>
              <w:divBdr>
                <w:top w:val="none" w:sz="0" w:space="0" w:color="auto"/>
                <w:left w:val="none" w:sz="0" w:space="0" w:color="auto"/>
                <w:bottom w:val="none" w:sz="0" w:space="0" w:color="auto"/>
                <w:right w:val="none" w:sz="0" w:space="0" w:color="auto"/>
              </w:divBdr>
            </w:div>
          </w:divsChild>
        </w:div>
        <w:div w:id="1355958047">
          <w:marLeft w:val="0"/>
          <w:marRight w:val="0"/>
          <w:marTop w:val="0"/>
          <w:marBottom w:val="0"/>
          <w:divBdr>
            <w:top w:val="none" w:sz="0" w:space="0" w:color="auto"/>
            <w:left w:val="none" w:sz="0" w:space="0" w:color="auto"/>
            <w:bottom w:val="none" w:sz="0" w:space="0" w:color="auto"/>
            <w:right w:val="none" w:sz="0" w:space="0" w:color="auto"/>
          </w:divBdr>
        </w:div>
        <w:div w:id="1518275797">
          <w:marLeft w:val="0"/>
          <w:marRight w:val="0"/>
          <w:marTop w:val="0"/>
          <w:marBottom w:val="0"/>
          <w:divBdr>
            <w:top w:val="none" w:sz="0" w:space="0" w:color="auto"/>
            <w:left w:val="none" w:sz="0" w:space="0" w:color="auto"/>
            <w:bottom w:val="none" w:sz="0" w:space="0" w:color="auto"/>
            <w:right w:val="none" w:sz="0" w:space="0" w:color="auto"/>
          </w:divBdr>
          <w:divsChild>
            <w:div w:id="510681627">
              <w:marLeft w:val="0"/>
              <w:marRight w:val="0"/>
              <w:marTop w:val="0"/>
              <w:marBottom w:val="0"/>
              <w:divBdr>
                <w:top w:val="none" w:sz="0" w:space="0" w:color="auto"/>
                <w:left w:val="none" w:sz="0" w:space="0" w:color="auto"/>
                <w:bottom w:val="none" w:sz="0" w:space="0" w:color="auto"/>
                <w:right w:val="none" w:sz="0" w:space="0" w:color="auto"/>
              </w:divBdr>
            </w:div>
          </w:divsChild>
        </w:div>
        <w:div w:id="1507869292">
          <w:marLeft w:val="0"/>
          <w:marRight w:val="0"/>
          <w:marTop w:val="0"/>
          <w:marBottom w:val="0"/>
          <w:divBdr>
            <w:top w:val="none" w:sz="0" w:space="0" w:color="auto"/>
            <w:left w:val="none" w:sz="0" w:space="0" w:color="auto"/>
            <w:bottom w:val="none" w:sz="0" w:space="0" w:color="auto"/>
            <w:right w:val="none" w:sz="0" w:space="0" w:color="auto"/>
          </w:divBdr>
        </w:div>
        <w:div w:id="1460683344">
          <w:marLeft w:val="0"/>
          <w:marRight w:val="0"/>
          <w:marTop w:val="0"/>
          <w:marBottom w:val="0"/>
          <w:divBdr>
            <w:top w:val="none" w:sz="0" w:space="0" w:color="auto"/>
            <w:left w:val="none" w:sz="0" w:space="0" w:color="auto"/>
            <w:bottom w:val="none" w:sz="0" w:space="0" w:color="auto"/>
            <w:right w:val="none" w:sz="0" w:space="0" w:color="auto"/>
          </w:divBdr>
          <w:divsChild>
            <w:div w:id="980495902">
              <w:marLeft w:val="0"/>
              <w:marRight w:val="0"/>
              <w:marTop w:val="0"/>
              <w:marBottom w:val="0"/>
              <w:divBdr>
                <w:top w:val="none" w:sz="0" w:space="0" w:color="auto"/>
                <w:left w:val="none" w:sz="0" w:space="0" w:color="auto"/>
                <w:bottom w:val="none" w:sz="0" w:space="0" w:color="auto"/>
                <w:right w:val="none" w:sz="0" w:space="0" w:color="auto"/>
              </w:divBdr>
            </w:div>
          </w:divsChild>
        </w:div>
        <w:div w:id="606693928">
          <w:marLeft w:val="0"/>
          <w:marRight w:val="0"/>
          <w:marTop w:val="0"/>
          <w:marBottom w:val="0"/>
          <w:divBdr>
            <w:top w:val="none" w:sz="0" w:space="0" w:color="auto"/>
            <w:left w:val="none" w:sz="0" w:space="0" w:color="auto"/>
            <w:bottom w:val="none" w:sz="0" w:space="0" w:color="auto"/>
            <w:right w:val="none" w:sz="0" w:space="0" w:color="auto"/>
          </w:divBdr>
        </w:div>
        <w:div w:id="1995912043">
          <w:marLeft w:val="0"/>
          <w:marRight w:val="0"/>
          <w:marTop w:val="0"/>
          <w:marBottom w:val="0"/>
          <w:divBdr>
            <w:top w:val="none" w:sz="0" w:space="0" w:color="auto"/>
            <w:left w:val="none" w:sz="0" w:space="0" w:color="auto"/>
            <w:bottom w:val="none" w:sz="0" w:space="0" w:color="auto"/>
            <w:right w:val="none" w:sz="0" w:space="0" w:color="auto"/>
          </w:divBdr>
          <w:divsChild>
            <w:div w:id="392117709">
              <w:marLeft w:val="0"/>
              <w:marRight w:val="0"/>
              <w:marTop w:val="0"/>
              <w:marBottom w:val="0"/>
              <w:divBdr>
                <w:top w:val="none" w:sz="0" w:space="0" w:color="auto"/>
                <w:left w:val="none" w:sz="0" w:space="0" w:color="auto"/>
                <w:bottom w:val="none" w:sz="0" w:space="0" w:color="auto"/>
                <w:right w:val="none" w:sz="0" w:space="0" w:color="auto"/>
              </w:divBdr>
            </w:div>
          </w:divsChild>
        </w:div>
        <w:div w:id="797992240">
          <w:marLeft w:val="0"/>
          <w:marRight w:val="0"/>
          <w:marTop w:val="0"/>
          <w:marBottom w:val="0"/>
          <w:divBdr>
            <w:top w:val="none" w:sz="0" w:space="0" w:color="auto"/>
            <w:left w:val="none" w:sz="0" w:space="0" w:color="auto"/>
            <w:bottom w:val="none" w:sz="0" w:space="0" w:color="auto"/>
            <w:right w:val="none" w:sz="0" w:space="0" w:color="auto"/>
          </w:divBdr>
        </w:div>
        <w:div w:id="1727607141">
          <w:marLeft w:val="0"/>
          <w:marRight w:val="0"/>
          <w:marTop w:val="0"/>
          <w:marBottom w:val="0"/>
          <w:divBdr>
            <w:top w:val="none" w:sz="0" w:space="0" w:color="auto"/>
            <w:left w:val="none" w:sz="0" w:space="0" w:color="auto"/>
            <w:bottom w:val="none" w:sz="0" w:space="0" w:color="auto"/>
            <w:right w:val="none" w:sz="0" w:space="0" w:color="auto"/>
          </w:divBdr>
          <w:divsChild>
            <w:div w:id="2146268948">
              <w:marLeft w:val="0"/>
              <w:marRight w:val="0"/>
              <w:marTop w:val="0"/>
              <w:marBottom w:val="0"/>
              <w:divBdr>
                <w:top w:val="none" w:sz="0" w:space="0" w:color="auto"/>
                <w:left w:val="none" w:sz="0" w:space="0" w:color="auto"/>
                <w:bottom w:val="none" w:sz="0" w:space="0" w:color="auto"/>
                <w:right w:val="none" w:sz="0" w:space="0" w:color="auto"/>
              </w:divBdr>
            </w:div>
          </w:divsChild>
        </w:div>
        <w:div w:id="2070221480">
          <w:marLeft w:val="0"/>
          <w:marRight w:val="0"/>
          <w:marTop w:val="0"/>
          <w:marBottom w:val="0"/>
          <w:divBdr>
            <w:top w:val="none" w:sz="0" w:space="0" w:color="auto"/>
            <w:left w:val="none" w:sz="0" w:space="0" w:color="auto"/>
            <w:bottom w:val="none" w:sz="0" w:space="0" w:color="auto"/>
            <w:right w:val="none" w:sz="0" w:space="0" w:color="auto"/>
          </w:divBdr>
        </w:div>
        <w:div w:id="1953782480">
          <w:marLeft w:val="0"/>
          <w:marRight w:val="0"/>
          <w:marTop w:val="0"/>
          <w:marBottom w:val="0"/>
          <w:divBdr>
            <w:top w:val="none" w:sz="0" w:space="0" w:color="auto"/>
            <w:left w:val="none" w:sz="0" w:space="0" w:color="auto"/>
            <w:bottom w:val="none" w:sz="0" w:space="0" w:color="auto"/>
            <w:right w:val="none" w:sz="0" w:space="0" w:color="auto"/>
          </w:divBdr>
          <w:divsChild>
            <w:div w:id="1034504247">
              <w:marLeft w:val="0"/>
              <w:marRight w:val="0"/>
              <w:marTop w:val="0"/>
              <w:marBottom w:val="0"/>
              <w:divBdr>
                <w:top w:val="none" w:sz="0" w:space="0" w:color="auto"/>
                <w:left w:val="none" w:sz="0" w:space="0" w:color="auto"/>
                <w:bottom w:val="none" w:sz="0" w:space="0" w:color="auto"/>
                <w:right w:val="none" w:sz="0" w:space="0" w:color="auto"/>
              </w:divBdr>
            </w:div>
          </w:divsChild>
        </w:div>
        <w:div w:id="21128042">
          <w:marLeft w:val="0"/>
          <w:marRight w:val="0"/>
          <w:marTop w:val="0"/>
          <w:marBottom w:val="0"/>
          <w:divBdr>
            <w:top w:val="none" w:sz="0" w:space="0" w:color="auto"/>
            <w:left w:val="none" w:sz="0" w:space="0" w:color="auto"/>
            <w:bottom w:val="none" w:sz="0" w:space="0" w:color="auto"/>
            <w:right w:val="none" w:sz="0" w:space="0" w:color="auto"/>
          </w:divBdr>
        </w:div>
        <w:div w:id="306008015">
          <w:marLeft w:val="0"/>
          <w:marRight w:val="0"/>
          <w:marTop w:val="0"/>
          <w:marBottom w:val="0"/>
          <w:divBdr>
            <w:top w:val="none" w:sz="0" w:space="0" w:color="auto"/>
            <w:left w:val="none" w:sz="0" w:space="0" w:color="auto"/>
            <w:bottom w:val="none" w:sz="0" w:space="0" w:color="auto"/>
            <w:right w:val="none" w:sz="0" w:space="0" w:color="auto"/>
          </w:divBdr>
          <w:divsChild>
            <w:div w:id="228225469">
              <w:marLeft w:val="0"/>
              <w:marRight w:val="0"/>
              <w:marTop w:val="0"/>
              <w:marBottom w:val="0"/>
              <w:divBdr>
                <w:top w:val="none" w:sz="0" w:space="0" w:color="auto"/>
                <w:left w:val="none" w:sz="0" w:space="0" w:color="auto"/>
                <w:bottom w:val="none" w:sz="0" w:space="0" w:color="auto"/>
                <w:right w:val="none" w:sz="0" w:space="0" w:color="auto"/>
              </w:divBdr>
            </w:div>
          </w:divsChild>
        </w:div>
        <w:div w:id="1408726082">
          <w:marLeft w:val="0"/>
          <w:marRight w:val="0"/>
          <w:marTop w:val="300"/>
          <w:marBottom w:val="0"/>
          <w:divBdr>
            <w:top w:val="none" w:sz="0" w:space="0" w:color="auto"/>
            <w:left w:val="none" w:sz="0" w:space="0" w:color="auto"/>
            <w:bottom w:val="none" w:sz="0" w:space="0" w:color="auto"/>
            <w:right w:val="none" w:sz="0" w:space="0" w:color="auto"/>
          </w:divBdr>
          <w:divsChild>
            <w:div w:id="1031997880">
              <w:marLeft w:val="0"/>
              <w:marRight w:val="0"/>
              <w:marTop w:val="0"/>
              <w:marBottom w:val="0"/>
              <w:divBdr>
                <w:top w:val="none" w:sz="0" w:space="0" w:color="auto"/>
                <w:left w:val="none" w:sz="0" w:space="0" w:color="auto"/>
                <w:bottom w:val="none" w:sz="0" w:space="0" w:color="auto"/>
                <w:right w:val="none" w:sz="0" w:space="0" w:color="auto"/>
              </w:divBdr>
              <w:divsChild>
                <w:div w:id="173207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04822">
          <w:marLeft w:val="0"/>
          <w:marRight w:val="0"/>
          <w:marTop w:val="300"/>
          <w:marBottom w:val="0"/>
          <w:divBdr>
            <w:top w:val="none" w:sz="0" w:space="0" w:color="auto"/>
            <w:left w:val="none" w:sz="0" w:space="0" w:color="auto"/>
            <w:bottom w:val="none" w:sz="0" w:space="0" w:color="auto"/>
            <w:right w:val="none" w:sz="0" w:space="0" w:color="auto"/>
          </w:divBdr>
          <w:divsChild>
            <w:div w:id="512501254">
              <w:marLeft w:val="0"/>
              <w:marRight w:val="0"/>
              <w:marTop w:val="0"/>
              <w:marBottom w:val="0"/>
              <w:divBdr>
                <w:top w:val="none" w:sz="0" w:space="0" w:color="auto"/>
                <w:left w:val="none" w:sz="0" w:space="0" w:color="auto"/>
                <w:bottom w:val="none" w:sz="0" w:space="0" w:color="auto"/>
                <w:right w:val="none" w:sz="0" w:space="0" w:color="auto"/>
              </w:divBdr>
              <w:divsChild>
                <w:div w:id="63768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90930">
          <w:marLeft w:val="0"/>
          <w:marRight w:val="0"/>
          <w:marTop w:val="300"/>
          <w:marBottom w:val="0"/>
          <w:divBdr>
            <w:top w:val="none" w:sz="0" w:space="0" w:color="auto"/>
            <w:left w:val="none" w:sz="0" w:space="0" w:color="auto"/>
            <w:bottom w:val="none" w:sz="0" w:space="0" w:color="auto"/>
            <w:right w:val="none" w:sz="0" w:space="0" w:color="auto"/>
          </w:divBdr>
          <w:divsChild>
            <w:div w:id="1594194600">
              <w:marLeft w:val="0"/>
              <w:marRight w:val="0"/>
              <w:marTop w:val="0"/>
              <w:marBottom w:val="0"/>
              <w:divBdr>
                <w:top w:val="none" w:sz="0" w:space="0" w:color="auto"/>
                <w:left w:val="none" w:sz="0" w:space="0" w:color="auto"/>
                <w:bottom w:val="none" w:sz="0" w:space="0" w:color="auto"/>
                <w:right w:val="none" w:sz="0" w:space="0" w:color="auto"/>
              </w:divBdr>
              <w:divsChild>
                <w:div w:id="9995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94261">
          <w:marLeft w:val="0"/>
          <w:marRight w:val="0"/>
          <w:marTop w:val="300"/>
          <w:marBottom w:val="0"/>
          <w:divBdr>
            <w:top w:val="none" w:sz="0" w:space="0" w:color="auto"/>
            <w:left w:val="none" w:sz="0" w:space="0" w:color="auto"/>
            <w:bottom w:val="none" w:sz="0" w:space="0" w:color="auto"/>
            <w:right w:val="none" w:sz="0" w:space="0" w:color="auto"/>
          </w:divBdr>
          <w:divsChild>
            <w:div w:id="785082921">
              <w:marLeft w:val="0"/>
              <w:marRight w:val="0"/>
              <w:marTop w:val="0"/>
              <w:marBottom w:val="0"/>
              <w:divBdr>
                <w:top w:val="none" w:sz="0" w:space="0" w:color="auto"/>
                <w:left w:val="none" w:sz="0" w:space="0" w:color="auto"/>
                <w:bottom w:val="none" w:sz="0" w:space="0" w:color="auto"/>
                <w:right w:val="none" w:sz="0" w:space="0" w:color="auto"/>
              </w:divBdr>
              <w:divsChild>
                <w:div w:id="127887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733540">
      <w:bodyDiv w:val="1"/>
      <w:marLeft w:val="0"/>
      <w:marRight w:val="0"/>
      <w:marTop w:val="0"/>
      <w:marBottom w:val="0"/>
      <w:divBdr>
        <w:top w:val="none" w:sz="0" w:space="0" w:color="auto"/>
        <w:left w:val="none" w:sz="0" w:space="0" w:color="auto"/>
        <w:bottom w:val="none" w:sz="0" w:space="0" w:color="auto"/>
        <w:right w:val="none" w:sz="0" w:space="0" w:color="auto"/>
      </w:divBdr>
      <w:divsChild>
        <w:div w:id="1096823003">
          <w:marLeft w:val="0"/>
          <w:marRight w:val="0"/>
          <w:marTop w:val="0"/>
          <w:marBottom w:val="0"/>
          <w:divBdr>
            <w:top w:val="none" w:sz="0" w:space="0" w:color="auto"/>
            <w:left w:val="none" w:sz="0" w:space="0" w:color="auto"/>
            <w:bottom w:val="none" w:sz="0" w:space="0" w:color="auto"/>
            <w:right w:val="none" w:sz="0" w:space="0" w:color="auto"/>
          </w:divBdr>
        </w:div>
        <w:div w:id="2004428707">
          <w:marLeft w:val="0"/>
          <w:marRight w:val="0"/>
          <w:marTop w:val="0"/>
          <w:marBottom w:val="0"/>
          <w:divBdr>
            <w:top w:val="none" w:sz="0" w:space="0" w:color="auto"/>
            <w:left w:val="none" w:sz="0" w:space="0" w:color="auto"/>
            <w:bottom w:val="none" w:sz="0" w:space="0" w:color="auto"/>
            <w:right w:val="none" w:sz="0" w:space="0" w:color="auto"/>
          </w:divBdr>
          <w:divsChild>
            <w:div w:id="1193953265">
              <w:marLeft w:val="0"/>
              <w:marRight w:val="0"/>
              <w:marTop w:val="0"/>
              <w:marBottom w:val="0"/>
              <w:divBdr>
                <w:top w:val="none" w:sz="0" w:space="0" w:color="auto"/>
                <w:left w:val="none" w:sz="0" w:space="0" w:color="auto"/>
                <w:bottom w:val="none" w:sz="0" w:space="0" w:color="auto"/>
                <w:right w:val="none" w:sz="0" w:space="0" w:color="auto"/>
              </w:divBdr>
            </w:div>
          </w:divsChild>
        </w:div>
        <w:div w:id="738096550">
          <w:marLeft w:val="0"/>
          <w:marRight w:val="0"/>
          <w:marTop w:val="0"/>
          <w:marBottom w:val="0"/>
          <w:divBdr>
            <w:top w:val="none" w:sz="0" w:space="0" w:color="auto"/>
            <w:left w:val="none" w:sz="0" w:space="0" w:color="auto"/>
            <w:bottom w:val="none" w:sz="0" w:space="0" w:color="auto"/>
            <w:right w:val="none" w:sz="0" w:space="0" w:color="auto"/>
          </w:divBdr>
        </w:div>
        <w:div w:id="1796171474">
          <w:marLeft w:val="0"/>
          <w:marRight w:val="0"/>
          <w:marTop w:val="0"/>
          <w:marBottom w:val="0"/>
          <w:divBdr>
            <w:top w:val="none" w:sz="0" w:space="0" w:color="auto"/>
            <w:left w:val="none" w:sz="0" w:space="0" w:color="auto"/>
            <w:bottom w:val="none" w:sz="0" w:space="0" w:color="auto"/>
            <w:right w:val="none" w:sz="0" w:space="0" w:color="auto"/>
          </w:divBdr>
          <w:divsChild>
            <w:div w:id="78451429">
              <w:marLeft w:val="0"/>
              <w:marRight w:val="0"/>
              <w:marTop w:val="0"/>
              <w:marBottom w:val="0"/>
              <w:divBdr>
                <w:top w:val="none" w:sz="0" w:space="0" w:color="auto"/>
                <w:left w:val="none" w:sz="0" w:space="0" w:color="auto"/>
                <w:bottom w:val="none" w:sz="0" w:space="0" w:color="auto"/>
                <w:right w:val="none" w:sz="0" w:space="0" w:color="auto"/>
              </w:divBdr>
            </w:div>
          </w:divsChild>
        </w:div>
        <w:div w:id="1024867045">
          <w:marLeft w:val="0"/>
          <w:marRight w:val="0"/>
          <w:marTop w:val="0"/>
          <w:marBottom w:val="0"/>
          <w:divBdr>
            <w:top w:val="none" w:sz="0" w:space="0" w:color="auto"/>
            <w:left w:val="none" w:sz="0" w:space="0" w:color="auto"/>
            <w:bottom w:val="none" w:sz="0" w:space="0" w:color="auto"/>
            <w:right w:val="none" w:sz="0" w:space="0" w:color="auto"/>
          </w:divBdr>
        </w:div>
        <w:div w:id="1405759333">
          <w:marLeft w:val="0"/>
          <w:marRight w:val="0"/>
          <w:marTop w:val="0"/>
          <w:marBottom w:val="0"/>
          <w:divBdr>
            <w:top w:val="none" w:sz="0" w:space="0" w:color="auto"/>
            <w:left w:val="none" w:sz="0" w:space="0" w:color="auto"/>
            <w:bottom w:val="none" w:sz="0" w:space="0" w:color="auto"/>
            <w:right w:val="none" w:sz="0" w:space="0" w:color="auto"/>
          </w:divBdr>
          <w:divsChild>
            <w:div w:id="92871127">
              <w:marLeft w:val="0"/>
              <w:marRight w:val="0"/>
              <w:marTop w:val="0"/>
              <w:marBottom w:val="0"/>
              <w:divBdr>
                <w:top w:val="none" w:sz="0" w:space="0" w:color="auto"/>
                <w:left w:val="none" w:sz="0" w:space="0" w:color="auto"/>
                <w:bottom w:val="none" w:sz="0" w:space="0" w:color="auto"/>
                <w:right w:val="none" w:sz="0" w:space="0" w:color="auto"/>
              </w:divBdr>
            </w:div>
          </w:divsChild>
        </w:div>
        <w:div w:id="1293173283">
          <w:marLeft w:val="0"/>
          <w:marRight w:val="0"/>
          <w:marTop w:val="0"/>
          <w:marBottom w:val="0"/>
          <w:divBdr>
            <w:top w:val="none" w:sz="0" w:space="0" w:color="auto"/>
            <w:left w:val="none" w:sz="0" w:space="0" w:color="auto"/>
            <w:bottom w:val="none" w:sz="0" w:space="0" w:color="auto"/>
            <w:right w:val="none" w:sz="0" w:space="0" w:color="auto"/>
          </w:divBdr>
        </w:div>
        <w:div w:id="1182429328">
          <w:marLeft w:val="0"/>
          <w:marRight w:val="0"/>
          <w:marTop w:val="0"/>
          <w:marBottom w:val="0"/>
          <w:divBdr>
            <w:top w:val="none" w:sz="0" w:space="0" w:color="auto"/>
            <w:left w:val="none" w:sz="0" w:space="0" w:color="auto"/>
            <w:bottom w:val="none" w:sz="0" w:space="0" w:color="auto"/>
            <w:right w:val="none" w:sz="0" w:space="0" w:color="auto"/>
          </w:divBdr>
          <w:divsChild>
            <w:div w:id="1398894772">
              <w:marLeft w:val="0"/>
              <w:marRight w:val="0"/>
              <w:marTop w:val="0"/>
              <w:marBottom w:val="0"/>
              <w:divBdr>
                <w:top w:val="none" w:sz="0" w:space="0" w:color="auto"/>
                <w:left w:val="none" w:sz="0" w:space="0" w:color="auto"/>
                <w:bottom w:val="none" w:sz="0" w:space="0" w:color="auto"/>
                <w:right w:val="none" w:sz="0" w:space="0" w:color="auto"/>
              </w:divBdr>
            </w:div>
          </w:divsChild>
        </w:div>
        <w:div w:id="1578202973">
          <w:marLeft w:val="0"/>
          <w:marRight w:val="0"/>
          <w:marTop w:val="0"/>
          <w:marBottom w:val="0"/>
          <w:divBdr>
            <w:top w:val="none" w:sz="0" w:space="0" w:color="auto"/>
            <w:left w:val="none" w:sz="0" w:space="0" w:color="auto"/>
            <w:bottom w:val="none" w:sz="0" w:space="0" w:color="auto"/>
            <w:right w:val="none" w:sz="0" w:space="0" w:color="auto"/>
          </w:divBdr>
        </w:div>
        <w:div w:id="998264744">
          <w:marLeft w:val="0"/>
          <w:marRight w:val="0"/>
          <w:marTop w:val="0"/>
          <w:marBottom w:val="0"/>
          <w:divBdr>
            <w:top w:val="none" w:sz="0" w:space="0" w:color="auto"/>
            <w:left w:val="none" w:sz="0" w:space="0" w:color="auto"/>
            <w:bottom w:val="none" w:sz="0" w:space="0" w:color="auto"/>
            <w:right w:val="none" w:sz="0" w:space="0" w:color="auto"/>
          </w:divBdr>
          <w:divsChild>
            <w:div w:id="1733432496">
              <w:marLeft w:val="0"/>
              <w:marRight w:val="0"/>
              <w:marTop w:val="0"/>
              <w:marBottom w:val="0"/>
              <w:divBdr>
                <w:top w:val="none" w:sz="0" w:space="0" w:color="auto"/>
                <w:left w:val="none" w:sz="0" w:space="0" w:color="auto"/>
                <w:bottom w:val="none" w:sz="0" w:space="0" w:color="auto"/>
                <w:right w:val="none" w:sz="0" w:space="0" w:color="auto"/>
              </w:divBdr>
            </w:div>
          </w:divsChild>
        </w:div>
        <w:div w:id="2072730405">
          <w:marLeft w:val="0"/>
          <w:marRight w:val="0"/>
          <w:marTop w:val="0"/>
          <w:marBottom w:val="0"/>
          <w:divBdr>
            <w:top w:val="none" w:sz="0" w:space="0" w:color="auto"/>
            <w:left w:val="none" w:sz="0" w:space="0" w:color="auto"/>
            <w:bottom w:val="none" w:sz="0" w:space="0" w:color="auto"/>
            <w:right w:val="none" w:sz="0" w:space="0" w:color="auto"/>
          </w:divBdr>
        </w:div>
        <w:div w:id="613555847">
          <w:marLeft w:val="0"/>
          <w:marRight w:val="0"/>
          <w:marTop w:val="0"/>
          <w:marBottom w:val="0"/>
          <w:divBdr>
            <w:top w:val="none" w:sz="0" w:space="0" w:color="auto"/>
            <w:left w:val="none" w:sz="0" w:space="0" w:color="auto"/>
            <w:bottom w:val="none" w:sz="0" w:space="0" w:color="auto"/>
            <w:right w:val="none" w:sz="0" w:space="0" w:color="auto"/>
          </w:divBdr>
          <w:divsChild>
            <w:div w:id="957954246">
              <w:marLeft w:val="0"/>
              <w:marRight w:val="0"/>
              <w:marTop w:val="0"/>
              <w:marBottom w:val="0"/>
              <w:divBdr>
                <w:top w:val="none" w:sz="0" w:space="0" w:color="auto"/>
                <w:left w:val="none" w:sz="0" w:space="0" w:color="auto"/>
                <w:bottom w:val="none" w:sz="0" w:space="0" w:color="auto"/>
                <w:right w:val="none" w:sz="0" w:space="0" w:color="auto"/>
              </w:divBdr>
            </w:div>
          </w:divsChild>
        </w:div>
        <w:div w:id="566763464">
          <w:marLeft w:val="0"/>
          <w:marRight w:val="0"/>
          <w:marTop w:val="0"/>
          <w:marBottom w:val="0"/>
          <w:divBdr>
            <w:top w:val="none" w:sz="0" w:space="0" w:color="auto"/>
            <w:left w:val="none" w:sz="0" w:space="0" w:color="auto"/>
            <w:bottom w:val="none" w:sz="0" w:space="0" w:color="auto"/>
            <w:right w:val="none" w:sz="0" w:space="0" w:color="auto"/>
          </w:divBdr>
        </w:div>
        <w:div w:id="1140197015">
          <w:marLeft w:val="0"/>
          <w:marRight w:val="0"/>
          <w:marTop w:val="0"/>
          <w:marBottom w:val="0"/>
          <w:divBdr>
            <w:top w:val="none" w:sz="0" w:space="0" w:color="auto"/>
            <w:left w:val="none" w:sz="0" w:space="0" w:color="auto"/>
            <w:bottom w:val="none" w:sz="0" w:space="0" w:color="auto"/>
            <w:right w:val="none" w:sz="0" w:space="0" w:color="auto"/>
          </w:divBdr>
          <w:divsChild>
            <w:div w:id="1608539601">
              <w:marLeft w:val="0"/>
              <w:marRight w:val="0"/>
              <w:marTop w:val="0"/>
              <w:marBottom w:val="0"/>
              <w:divBdr>
                <w:top w:val="none" w:sz="0" w:space="0" w:color="auto"/>
                <w:left w:val="none" w:sz="0" w:space="0" w:color="auto"/>
                <w:bottom w:val="none" w:sz="0" w:space="0" w:color="auto"/>
                <w:right w:val="none" w:sz="0" w:space="0" w:color="auto"/>
              </w:divBdr>
            </w:div>
          </w:divsChild>
        </w:div>
        <w:div w:id="2046321934">
          <w:marLeft w:val="0"/>
          <w:marRight w:val="0"/>
          <w:marTop w:val="300"/>
          <w:marBottom w:val="0"/>
          <w:divBdr>
            <w:top w:val="none" w:sz="0" w:space="0" w:color="auto"/>
            <w:left w:val="none" w:sz="0" w:space="0" w:color="auto"/>
            <w:bottom w:val="none" w:sz="0" w:space="0" w:color="auto"/>
            <w:right w:val="none" w:sz="0" w:space="0" w:color="auto"/>
          </w:divBdr>
          <w:divsChild>
            <w:div w:id="1953319484">
              <w:marLeft w:val="0"/>
              <w:marRight w:val="0"/>
              <w:marTop w:val="0"/>
              <w:marBottom w:val="0"/>
              <w:divBdr>
                <w:top w:val="none" w:sz="0" w:space="0" w:color="auto"/>
                <w:left w:val="none" w:sz="0" w:space="0" w:color="auto"/>
                <w:bottom w:val="none" w:sz="0" w:space="0" w:color="auto"/>
                <w:right w:val="none" w:sz="0" w:space="0" w:color="auto"/>
              </w:divBdr>
              <w:divsChild>
                <w:div w:id="149834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8888">
          <w:marLeft w:val="0"/>
          <w:marRight w:val="0"/>
          <w:marTop w:val="300"/>
          <w:marBottom w:val="0"/>
          <w:divBdr>
            <w:top w:val="none" w:sz="0" w:space="0" w:color="auto"/>
            <w:left w:val="none" w:sz="0" w:space="0" w:color="auto"/>
            <w:bottom w:val="none" w:sz="0" w:space="0" w:color="auto"/>
            <w:right w:val="none" w:sz="0" w:space="0" w:color="auto"/>
          </w:divBdr>
          <w:divsChild>
            <w:div w:id="359014973">
              <w:marLeft w:val="0"/>
              <w:marRight w:val="0"/>
              <w:marTop w:val="0"/>
              <w:marBottom w:val="0"/>
              <w:divBdr>
                <w:top w:val="none" w:sz="0" w:space="0" w:color="auto"/>
                <w:left w:val="none" w:sz="0" w:space="0" w:color="auto"/>
                <w:bottom w:val="none" w:sz="0" w:space="0" w:color="auto"/>
                <w:right w:val="none" w:sz="0" w:space="0" w:color="auto"/>
              </w:divBdr>
              <w:divsChild>
                <w:div w:id="20385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909631">
          <w:marLeft w:val="0"/>
          <w:marRight w:val="0"/>
          <w:marTop w:val="300"/>
          <w:marBottom w:val="0"/>
          <w:divBdr>
            <w:top w:val="none" w:sz="0" w:space="0" w:color="auto"/>
            <w:left w:val="none" w:sz="0" w:space="0" w:color="auto"/>
            <w:bottom w:val="none" w:sz="0" w:space="0" w:color="auto"/>
            <w:right w:val="none" w:sz="0" w:space="0" w:color="auto"/>
          </w:divBdr>
          <w:divsChild>
            <w:div w:id="865337996">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9520">
          <w:marLeft w:val="0"/>
          <w:marRight w:val="0"/>
          <w:marTop w:val="300"/>
          <w:marBottom w:val="0"/>
          <w:divBdr>
            <w:top w:val="none" w:sz="0" w:space="0" w:color="auto"/>
            <w:left w:val="none" w:sz="0" w:space="0" w:color="auto"/>
            <w:bottom w:val="none" w:sz="0" w:space="0" w:color="auto"/>
            <w:right w:val="none" w:sz="0" w:space="0" w:color="auto"/>
          </w:divBdr>
          <w:divsChild>
            <w:div w:id="1285228692">
              <w:marLeft w:val="0"/>
              <w:marRight w:val="0"/>
              <w:marTop w:val="0"/>
              <w:marBottom w:val="0"/>
              <w:divBdr>
                <w:top w:val="none" w:sz="0" w:space="0" w:color="auto"/>
                <w:left w:val="none" w:sz="0" w:space="0" w:color="auto"/>
                <w:bottom w:val="none" w:sz="0" w:space="0" w:color="auto"/>
                <w:right w:val="none" w:sz="0" w:space="0" w:color="auto"/>
              </w:divBdr>
              <w:divsChild>
                <w:div w:id="21336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471868">
      <w:bodyDiv w:val="1"/>
      <w:marLeft w:val="0"/>
      <w:marRight w:val="0"/>
      <w:marTop w:val="0"/>
      <w:marBottom w:val="0"/>
      <w:divBdr>
        <w:top w:val="none" w:sz="0" w:space="0" w:color="auto"/>
        <w:left w:val="none" w:sz="0" w:space="0" w:color="auto"/>
        <w:bottom w:val="none" w:sz="0" w:space="0" w:color="auto"/>
        <w:right w:val="none" w:sz="0" w:space="0" w:color="auto"/>
      </w:divBdr>
      <w:divsChild>
        <w:div w:id="1945723106">
          <w:marLeft w:val="0"/>
          <w:marRight w:val="0"/>
          <w:marTop w:val="0"/>
          <w:marBottom w:val="0"/>
          <w:divBdr>
            <w:top w:val="none" w:sz="0" w:space="0" w:color="auto"/>
            <w:left w:val="none" w:sz="0" w:space="0" w:color="auto"/>
            <w:bottom w:val="none" w:sz="0" w:space="0" w:color="auto"/>
            <w:right w:val="none" w:sz="0" w:space="0" w:color="auto"/>
          </w:divBdr>
        </w:div>
        <w:div w:id="709840692">
          <w:marLeft w:val="0"/>
          <w:marRight w:val="0"/>
          <w:marTop w:val="0"/>
          <w:marBottom w:val="0"/>
          <w:divBdr>
            <w:top w:val="none" w:sz="0" w:space="0" w:color="auto"/>
            <w:left w:val="none" w:sz="0" w:space="0" w:color="auto"/>
            <w:bottom w:val="none" w:sz="0" w:space="0" w:color="auto"/>
            <w:right w:val="none" w:sz="0" w:space="0" w:color="auto"/>
          </w:divBdr>
          <w:divsChild>
            <w:div w:id="1804272651">
              <w:marLeft w:val="0"/>
              <w:marRight w:val="0"/>
              <w:marTop w:val="0"/>
              <w:marBottom w:val="0"/>
              <w:divBdr>
                <w:top w:val="none" w:sz="0" w:space="0" w:color="auto"/>
                <w:left w:val="none" w:sz="0" w:space="0" w:color="auto"/>
                <w:bottom w:val="none" w:sz="0" w:space="0" w:color="auto"/>
                <w:right w:val="none" w:sz="0" w:space="0" w:color="auto"/>
              </w:divBdr>
            </w:div>
          </w:divsChild>
        </w:div>
        <w:div w:id="507792571">
          <w:marLeft w:val="0"/>
          <w:marRight w:val="0"/>
          <w:marTop w:val="0"/>
          <w:marBottom w:val="0"/>
          <w:divBdr>
            <w:top w:val="none" w:sz="0" w:space="0" w:color="auto"/>
            <w:left w:val="none" w:sz="0" w:space="0" w:color="auto"/>
            <w:bottom w:val="none" w:sz="0" w:space="0" w:color="auto"/>
            <w:right w:val="none" w:sz="0" w:space="0" w:color="auto"/>
          </w:divBdr>
        </w:div>
        <w:div w:id="1885554427">
          <w:marLeft w:val="0"/>
          <w:marRight w:val="0"/>
          <w:marTop w:val="0"/>
          <w:marBottom w:val="0"/>
          <w:divBdr>
            <w:top w:val="none" w:sz="0" w:space="0" w:color="auto"/>
            <w:left w:val="none" w:sz="0" w:space="0" w:color="auto"/>
            <w:bottom w:val="none" w:sz="0" w:space="0" w:color="auto"/>
            <w:right w:val="none" w:sz="0" w:space="0" w:color="auto"/>
          </w:divBdr>
          <w:divsChild>
            <w:div w:id="777023889">
              <w:marLeft w:val="0"/>
              <w:marRight w:val="0"/>
              <w:marTop w:val="0"/>
              <w:marBottom w:val="0"/>
              <w:divBdr>
                <w:top w:val="none" w:sz="0" w:space="0" w:color="auto"/>
                <w:left w:val="none" w:sz="0" w:space="0" w:color="auto"/>
                <w:bottom w:val="none" w:sz="0" w:space="0" w:color="auto"/>
                <w:right w:val="none" w:sz="0" w:space="0" w:color="auto"/>
              </w:divBdr>
            </w:div>
          </w:divsChild>
        </w:div>
        <w:div w:id="866332263">
          <w:marLeft w:val="0"/>
          <w:marRight w:val="0"/>
          <w:marTop w:val="0"/>
          <w:marBottom w:val="0"/>
          <w:divBdr>
            <w:top w:val="none" w:sz="0" w:space="0" w:color="auto"/>
            <w:left w:val="none" w:sz="0" w:space="0" w:color="auto"/>
            <w:bottom w:val="none" w:sz="0" w:space="0" w:color="auto"/>
            <w:right w:val="none" w:sz="0" w:space="0" w:color="auto"/>
          </w:divBdr>
        </w:div>
        <w:div w:id="1871842971">
          <w:marLeft w:val="0"/>
          <w:marRight w:val="0"/>
          <w:marTop w:val="0"/>
          <w:marBottom w:val="0"/>
          <w:divBdr>
            <w:top w:val="none" w:sz="0" w:space="0" w:color="auto"/>
            <w:left w:val="none" w:sz="0" w:space="0" w:color="auto"/>
            <w:bottom w:val="none" w:sz="0" w:space="0" w:color="auto"/>
            <w:right w:val="none" w:sz="0" w:space="0" w:color="auto"/>
          </w:divBdr>
          <w:divsChild>
            <w:div w:id="806170707">
              <w:marLeft w:val="0"/>
              <w:marRight w:val="0"/>
              <w:marTop w:val="0"/>
              <w:marBottom w:val="0"/>
              <w:divBdr>
                <w:top w:val="none" w:sz="0" w:space="0" w:color="auto"/>
                <w:left w:val="none" w:sz="0" w:space="0" w:color="auto"/>
                <w:bottom w:val="none" w:sz="0" w:space="0" w:color="auto"/>
                <w:right w:val="none" w:sz="0" w:space="0" w:color="auto"/>
              </w:divBdr>
            </w:div>
          </w:divsChild>
        </w:div>
        <w:div w:id="1491826152">
          <w:marLeft w:val="0"/>
          <w:marRight w:val="0"/>
          <w:marTop w:val="0"/>
          <w:marBottom w:val="0"/>
          <w:divBdr>
            <w:top w:val="none" w:sz="0" w:space="0" w:color="auto"/>
            <w:left w:val="none" w:sz="0" w:space="0" w:color="auto"/>
            <w:bottom w:val="none" w:sz="0" w:space="0" w:color="auto"/>
            <w:right w:val="none" w:sz="0" w:space="0" w:color="auto"/>
          </w:divBdr>
        </w:div>
        <w:div w:id="561454315">
          <w:marLeft w:val="0"/>
          <w:marRight w:val="0"/>
          <w:marTop w:val="0"/>
          <w:marBottom w:val="0"/>
          <w:divBdr>
            <w:top w:val="none" w:sz="0" w:space="0" w:color="auto"/>
            <w:left w:val="none" w:sz="0" w:space="0" w:color="auto"/>
            <w:bottom w:val="none" w:sz="0" w:space="0" w:color="auto"/>
            <w:right w:val="none" w:sz="0" w:space="0" w:color="auto"/>
          </w:divBdr>
          <w:divsChild>
            <w:div w:id="1989623450">
              <w:marLeft w:val="0"/>
              <w:marRight w:val="0"/>
              <w:marTop w:val="0"/>
              <w:marBottom w:val="0"/>
              <w:divBdr>
                <w:top w:val="none" w:sz="0" w:space="0" w:color="auto"/>
                <w:left w:val="none" w:sz="0" w:space="0" w:color="auto"/>
                <w:bottom w:val="none" w:sz="0" w:space="0" w:color="auto"/>
                <w:right w:val="none" w:sz="0" w:space="0" w:color="auto"/>
              </w:divBdr>
            </w:div>
          </w:divsChild>
        </w:div>
        <w:div w:id="1925455301">
          <w:marLeft w:val="0"/>
          <w:marRight w:val="0"/>
          <w:marTop w:val="0"/>
          <w:marBottom w:val="0"/>
          <w:divBdr>
            <w:top w:val="none" w:sz="0" w:space="0" w:color="auto"/>
            <w:left w:val="none" w:sz="0" w:space="0" w:color="auto"/>
            <w:bottom w:val="none" w:sz="0" w:space="0" w:color="auto"/>
            <w:right w:val="none" w:sz="0" w:space="0" w:color="auto"/>
          </w:divBdr>
        </w:div>
        <w:div w:id="1618755029">
          <w:marLeft w:val="0"/>
          <w:marRight w:val="0"/>
          <w:marTop w:val="0"/>
          <w:marBottom w:val="0"/>
          <w:divBdr>
            <w:top w:val="none" w:sz="0" w:space="0" w:color="auto"/>
            <w:left w:val="none" w:sz="0" w:space="0" w:color="auto"/>
            <w:bottom w:val="none" w:sz="0" w:space="0" w:color="auto"/>
            <w:right w:val="none" w:sz="0" w:space="0" w:color="auto"/>
          </w:divBdr>
          <w:divsChild>
            <w:div w:id="309021136">
              <w:marLeft w:val="0"/>
              <w:marRight w:val="0"/>
              <w:marTop w:val="0"/>
              <w:marBottom w:val="0"/>
              <w:divBdr>
                <w:top w:val="none" w:sz="0" w:space="0" w:color="auto"/>
                <w:left w:val="none" w:sz="0" w:space="0" w:color="auto"/>
                <w:bottom w:val="none" w:sz="0" w:space="0" w:color="auto"/>
                <w:right w:val="none" w:sz="0" w:space="0" w:color="auto"/>
              </w:divBdr>
            </w:div>
          </w:divsChild>
        </w:div>
        <w:div w:id="674919695">
          <w:marLeft w:val="0"/>
          <w:marRight w:val="0"/>
          <w:marTop w:val="0"/>
          <w:marBottom w:val="0"/>
          <w:divBdr>
            <w:top w:val="none" w:sz="0" w:space="0" w:color="auto"/>
            <w:left w:val="none" w:sz="0" w:space="0" w:color="auto"/>
            <w:bottom w:val="none" w:sz="0" w:space="0" w:color="auto"/>
            <w:right w:val="none" w:sz="0" w:space="0" w:color="auto"/>
          </w:divBdr>
        </w:div>
        <w:div w:id="220866179">
          <w:marLeft w:val="0"/>
          <w:marRight w:val="0"/>
          <w:marTop w:val="0"/>
          <w:marBottom w:val="0"/>
          <w:divBdr>
            <w:top w:val="none" w:sz="0" w:space="0" w:color="auto"/>
            <w:left w:val="none" w:sz="0" w:space="0" w:color="auto"/>
            <w:bottom w:val="none" w:sz="0" w:space="0" w:color="auto"/>
            <w:right w:val="none" w:sz="0" w:space="0" w:color="auto"/>
          </w:divBdr>
          <w:divsChild>
            <w:div w:id="2092577472">
              <w:marLeft w:val="0"/>
              <w:marRight w:val="0"/>
              <w:marTop w:val="0"/>
              <w:marBottom w:val="0"/>
              <w:divBdr>
                <w:top w:val="none" w:sz="0" w:space="0" w:color="auto"/>
                <w:left w:val="none" w:sz="0" w:space="0" w:color="auto"/>
                <w:bottom w:val="none" w:sz="0" w:space="0" w:color="auto"/>
                <w:right w:val="none" w:sz="0" w:space="0" w:color="auto"/>
              </w:divBdr>
            </w:div>
          </w:divsChild>
        </w:div>
        <w:div w:id="57289399">
          <w:marLeft w:val="0"/>
          <w:marRight w:val="0"/>
          <w:marTop w:val="0"/>
          <w:marBottom w:val="0"/>
          <w:divBdr>
            <w:top w:val="none" w:sz="0" w:space="0" w:color="auto"/>
            <w:left w:val="none" w:sz="0" w:space="0" w:color="auto"/>
            <w:bottom w:val="none" w:sz="0" w:space="0" w:color="auto"/>
            <w:right w:val="none" w:sz="0" w:space="0" w:color="auto"/>
          </w:divBdr>
        </w:div>
        <w:div w:id="456602839">
          <w:marLeft w:val="0"/>
          <w:marRight w:val="0"/>
          <w:marTop w:val="0"/>
          <w:marBottom w:val="0"/>
          <w:divBdr>
            <w:top w:val="none" w:sz="0" w:space="0" w:color="auto"/>
            <w:left w:val="none" w:sz="0" w:space="0" w:color="auto"/>
            <w:bottom w:val="none" w:sz="0" w:space="0" w:color="auto"/>
            <w:right w:val="none" w:sz="0" w:space="0" w:color="auto"/>
          </w:divBdr>
          <w:divsChild>
            <w:div w:id="1367028123">
              <w:marLeft w:val="0"/>
              <w:marRight w:val="0"/>
              <w:marTop w:val="0"/>
              <w:marBottom w:val="0"/>
              <w:divBdr>
                <w:top w:val="none" w:sz="0" w:space="0" w:color="auto"/>
                <w:left w:val="none" w:sz="0" w:space="0" w:color="auto"/>
                <w:bottom w:val="none" w:sz="0" w:space="0" w:color="auto"/>
                <w:right w:val="none" w:sz="0" w:space="0" w:color="auto"/>
              </w:divBdr>
            </w:div>
          </w:divsChild>
        </w:div>
        <w:div w:id="1674994846">
          <w:marLeft w:val="0"/>
          <w:marRight w:val="0"/>
          <w:marTop w:val="300"/>
          <w:marBottom w:val="0"/>
          <w:divBdr>
            <w:top w:val="none" w:sz="0" w:space="0" w:color="auto"/>
            <w:left w:val="none" w:sz="0" w:space="0" w:color="auto"/>
            <w:bottom w:val="none" w:sz="0" w:space="0" w:color="auto"/>
            <w:right w:val="none" w:sz="0" w:space="0" w:color="auto"/>
          </w:divBdr>
          <w:divsChild>
            <w:div w:id="603656749">
              <w:marLeft w:val="0"/>
              <w:marRight w:val="0"/>
              <w:marTop w:val="0"/>
              <w:marBottom w:val="0"/>
              <w:divBdr>
                <w:top w:val="none" w:sz="0" w:space="0" w:color="auto"/>
                <w:left w:val="none" w:sz="0" w:space="0" w:color="auto"/>
                <w:bottom w:val="none" w:sz="0" w:space="0" w:color="auto"/>
                <w:right w:val="none" w:sz="0" w:space="0" w:color="auto"/>
              </w:divBdr>
              <w:divsChild>
                <w:div w:id="84941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232729">
          <w:marLeft w:val="0"/>
          <w:marRight w:val="0"/>
          <w:marTop w:val="300"/>
          <w:marBottom w:val="0"/>
          <w:divBdr>
            <w:top w:val="none" w:sz="0" w:space="0" w:color="auto"/>
            <w:left w:val="none" w:sz="0" w:space="0" w:color="auto"/>
            <w:bottom w:val="none" w:sz="0" w:space="0" w:color="auto"/>
            <w:right w:val="none" w:sz="0" w:space="0" w:color="auto"/>
          </w:divBdr>
          <w:divsChild>
            <w:div w:id="1919560682">
              <w:marLeft w:val="0"/>
              <w:marRight w:val="0"/>
              <w:marTop w:val="0"/>
              <w:marBottom w:val="0"/>
              <w:divBdr>
                <w:top w:val="none" w:sz="0" w:space="0" w:color="auto"/>
                <w:left w:val="none" w:sz="0" w:space="0" w:color="auto"/>
                <w:bottom w:val="none" w:sz="0" w:space="0" w:color="auto"/>
                <w:right w:val="none" w:sz="0" w:space="0" w:color="auto"/>
              </w:divBdr>
              <w:divsChild>
                <w:div w:id="88586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88808">
          <w:marLeft w:val="0"/>
          <w:marRight w:val="0"/>
          <w:marTop w:val="300"/>
          <w:marBottom w:val="0"/>
          <w:divBdr>
            <w:top w:val="none" w:sz="0" w:space="0" w:color="auto"/>
            <w:left w:val="none" w:sz="0" w:space="0" w:color="auto"/>
            <w:bottom w:val="none" w:sz="0" w:space="0" w:color="auto"/>
            <w:right w:val="none" w:sz="0" w:space="0" w:color="auto"/>
          </w:divBdr>
          <w:divsChild>
            <w:div w:id="1990012162">
              <w:marLeft w:val="0"/>
              <w:marRight w:val="0"/>
              <w:marTop w:val="0"/>
              <w:marBottom w:val="0"/>
              <w:divBdr>
                <w:top w:val="none" w:sz="0" w:space="0" w:color="auto"/>
                <w:left w:val="none" w:sz="0" w:space="0" w:color="auto"/>
                <w:bottom w:val="none" w:sz="0" w:space="0" w:color="auto"/>
                <w:right w:val="none" w:sz="0" w:space="0" w:color="auto"/>
              </w:divBdr>
              <w:divsChild>
                <w:div w:id="123269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26496">
          <w:marLeft w:val="0"/>
          <w:marRight w:val="0"/>
          <w:marTop w:val="300"/>
          <w:marBottom w:val="0"/>
          <w:divBdr>
            <w:top w:val="none" w:sz="0" w:space="0" w:color="auto"/>
            <w:left w:val="none" w:sz="0" w:space="0" w:color="auto"/>
            <w:bottom w:val="none" w:sz="0" w:space="0" w:color="auto"/>
            <w:right w:val="none" w:sz="0" w:space="0" w:color="auto"/>
          </w:divBdr>
          <w:divsChild>
            <w:div w:id="863448103">
              <w:marLeft w:val="0"/>
              <w:marRight w:val="0"/>
              <w:marTop w:val="0"/>
              <w:marBottom w:val="0"/>
              <w:divBdr>
                <w:top w:val="none" w:sz="0" w:space="0" w:color="auto"/>
                <w:left w:val="none" w:sz="0" w:space="0" w:color="auto"/>
                <w:bottom w:val="none" w:sz="0" w:space="0" w:color="auto"/>
                <w:right w:val="none" w:sz="0" w:space="0" w:color="auto"/>
              </w:divBdr>
              <w:divsChild>
                <w:div w:id="73952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3767">
          <w:marLeft w:val="0"/>
          <w:marRight w:val="0"/>
          <w:marTop w:val="0"/>
          <w:marBottom w:val="0"/>
          <w:divBdr>
            <w:top w:val="none" w:sz="0" w:space="0" w:color="auto"/>
            <w:left w:val="none" w:sz="0" w:space="0" w:color="auto"/>
            <w:bottom w:val="none" w:sz="0" w:space="0" w:color="auto"/>
            <w:right w:val="none" w:sz="0" w:space="0" w:color="auto"/>
          </w:divBdr>
        </w:div>
        <w:div w:id="160045810">
          <w:marLeft w:val="0"/>
          <w:marRight w:val="0"/>
          <w:marTop w:val="0"/>
          <w:marBottom w:val="0"/>
          <w:divBdr>
            <w:top w:val="none" w:sz="0" w:space="0" w:color="auto"/>
            <w:left w:val="none" w:sz="0" w:space="0" w:color="auto"/>
            <w:bottom w:val="none" w:sz="0" w:space="0" w:color="auto"/>
            <w:right w:val="none" w:sz="0" w:space="0" w:color="auto"/>
          </w:divBdr>
          <w:divsChild>
            <w:div w:id="592587519">
              <w:marLeft w:val="0"/>
              <w:marRight w:val="0"/>
              <w:marTop w:val="0"/>
              <w:marBottom w:val="0"/>
              <w:divBdr>
                <w:top w:val="none" w:sz="0" w:space="0" w:color="auto"/>
                <w:left w:val="none" w:sz="0" w:space="0" w:color="auto"/>
                <w:bottom w:val="none" w:sz="0" w:space="0" w:color="auto"/>
                <w:right w:val="none" w:sz="0" w:space="0" w:color="auto"/>
              </w:divBdr>
            </w:div>
          </w:divsChild>
        </w:div>
        <w:div w:id="988049658">
          <w:marLeft w:val="0"/>
          <w:marRight w:val="0"/>
          <w:marTop w:val="0"/>
          <w:marBottom w:val="0"/>
          <w:divBdr>
            <w:top w:val="none" w:sz="0" w:space="0" w:color="auto"/>
            <w:left w:val="none" w:sz="0" w:space="0" w:color="auto"/>
            <w:bottom w:val="none" w:sz="0" w:space="0" w:color="auto"/>
            <w:right w:val="none" w:sz="0" w:space="0" w:color="auto"/>
          </w:divBdr>
        </w:div>
        <w:div w:id="540363969">
          <w:marLeft w:val="0"/>
          <w:marRight w:val="0"/>
          <w:marTop w:val="0"/>
          <w:marBottom w:val="0"/>
          <w:divBdr>
            <w:top w:val="none" w:sz="0" w:space="0" w:color="auto"/>
            <w:left w:val="none" w:sz="0" w:space="0" w:color="auto"/>
            <w:bottom w:val="none" w:sz="0" w:space="0" w:color="auto"/>
            <w:right w:val="none" w:sz="0" w:space="0" w:color="auto"/>
          </w:divBdr>
          <w:divsChild>
            <w:div w:id="1158686693">
              <w:marLeft w:val="0"/>
              <w:marRight w:val="0"/>
              <w:marTop w:val="0"/>
              <w:marBottom w:val="0"/>
              <w:divBdr>
                <w:top w:val="none" w:sz="0" w:space="0" w:color="auto"/>
                <w:left w:val="none" w:sz="0" w:space="0" w:color="auto"/>
                <w:bottom w:val="none" w:sz="0" w:space="0" w:color="auto"/>
                <w:right w:val="none" w:sz="0" w:space="0" w:color="auto"/>
              </w:divBdr>
            </w:div>
          </w:divsChild>
        </w:div>
        <w:div w:id="505443046">
          <w:marLeft w:val="0"/>
          <w:marRight w:val="0"/>
          <w:marTop w:val="0"/>
          <w:marBottom w:val="0"/>
          <w:divBdr>
            <w:top w:val="none" w:sz="0" w:space="0" w:color="auto"/>
            <w:left w:val="none" w:sz="0" w:space="0" w:color="auto"/>
            <w:bottom w:val="none" w:sz="0" w:space="0" w:color="auto"/>
            <w:right w:val="none" w:sz="0" w:space="0" w:color="auto"/>
          </w:divBdr>
        </w:div>
        <w:div w:id="692879029">
          <w:marLeft w:val="0"/>
          <w:marRight w:val="0"/>
          <w:marTop w:val="0"/>
          <w:marBottom w:val="0"/>
          <w:divBdr>
            <w:top w:val="none" w:sz="0" w:space="0" w:color="auto"/>
            <w:left w:val="none" w:sz="0" w:space="0" w:color="auto"/>
            <w:bottom w:val="none" w:sz="0" w:space="0" w:color="auto"/>
            <w:right w:val="none" w:sz="0" w:space="0" w:color="auto"/>
          </w:divBdr>
          <w:divsChild>
            <w:div w:id="2124032778">
              <w:marLeft w:val="0"/>
              <w:marRight w:val="0"/>
              <w:marTop w:val="0"/>
              <w:marBottom w:val="0"/>
              <w:divBdr>
                <w:top w:val="none" w:sz="0" w:space="0" w:color="auto"/>
                <w:left w:val="none" w:sz="0" w:space="0" w:color="auto"/>
                <w:bottom w:val="none" w:sz="0" w:space="0" w:color="auto"/>
                <w:right w:val="none" w:sz="0" w:space="0" w:color="auto"/>
              </w:divBdr>
            </w:div>
          </w:divsChild>
        </w:div>
        <w:div w:id="622465201">
          <w:marLeft w:val="0"/>
          <w:marRight w:val="0"/>
          <w:marTop w:val="0"/>
          <w:marBottom w:val="0"/>
          <w:divBdr>
            <w:top w:val="none" w:sz="0" w:space="0" w:color="auto"/>
            <w:left w:val="none" w:sz="0" w:space="0" w:color="auto"/>
            <w:bottom w:val="none" w:sz="0" w:space="0" w:color="auto"/>
            <w:right w:val="none" w:sz="0" w:space="0" w:color="auto"/>
          </w:divBdr>
        </w:div>
        <w:div w:id="103039297">
          <w:marLeft w:val="0"/>
          <w:marRight w:val="0"/>
          <w:marTop w:val="0"/>
          <w:marBottom w:val="0"/>
          <w:divBdr>
            <w:top w:val="none" w:sz="0" w:space="0" w:color="auto"/>
            <w:left w:val="none" w:sz="0" w:space="0" w:color="auto"/>
            <w:bottom w:val="none" w:sz="0" w:space="0" w:color="auto"/>
            <w:right w:val="none" w:sz="0" w:space="0" w:color="auto"/>
          </w:divBdr>
          <w:divsChild>
            <w:div w:id="1908875887">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0"/>
          <w:divBdr>
            <w:top w:val="none" w:sz="0" w:space="0" w:color="auto"/>
            <w:left w:val="none" w:sz="0" w:space="0" w:color="auto"/>
            <w:bottom w:val="none" w:sz="0" w:space="0" w:color="auto"/>
            <w:right w:val="none" w:sz="0" w:space="0" w:color="auto"/>
          </w:divBdr>
        </w:div>
        <w:div w:id="1333678736">
          <w:marLeft w:val="0"/>
          <w:marRight w:val="0"/>
          <w:marTop w:val="0"/>
          <w:marBottom w:val="0"/>
          <w:divBdr>
            <w:top w:val="none" w:sz="0" w:space="0" w:color="auto"/>
            <w:left w:val="none" w:sz="0" w:space="0" w:color="auto"/>
            <w:bottom w:val="none" w:sz="0" w:space="0" w:color="auto"/>
            <w:right w:val="none" w:sz="0" w:space="0" w:color="auto"/>
          </w:divBdr>
          <w:divsChild>
            <w:div w:id="771822525">
              <w:marLeft w:val="0"/>
              <w:marRight w:val="0"/>
              <w:marTop w:val="0"/>
              <w:marBottom w:val="0"/>
              <w:divBdr>
                <w:top w:val="none" w:sz="0" w:space="0" w:color="auto"/>
                <w:left w:val="none" w:sz="0" w:space="0" w:color="auto"/>
                <w:bottom w:val="none" w:sz="0" w:space="0" w:color="auto"/>
                <w:right w:val="none" w:sz="0" w:space="0" w:color="auto"/>
              </w:divBdr>
            </w:div>
          </w:divsChild>
        </w:div>
        <w:div w:id="1942568438">
          <w:marLeft w:val="0"/>
          <w:marRight w:val="0"/>
          <w:marTop w:val="0"/>
          <w:marBottom w:val="0"/>
          <w:divBdr>
            <w:top w:val="none" w:sz="0" w:space="0" w:color="auto"/>
            <w:left w:val="none" w:sz="0" w:space="0" w:color="auto"/>
            <w:bottom w:val="none" w:sz="0" w:space="0" w:color="auto"/>
            <w:right w:val="none" w:sz="0" w:space="0" w:color="auto"/>
          </w:divBdr>
        </w:div>
        <w:div w:id="157693100">
          <w:marLeft w:val="0"/>
          <w:marRight w:val="0"/>
          <w:marTop w:val="0"/>
          <w:marBottom w:val="0"/>
          <w:divBdr>
            <w:top w:val="none" w:sz="0" w:space="0" w:color="auto"/>
            <w:left w:val="none" w:sz="0" w:space="0" w:color="auto"/>
            <w:bottom w:val="none" w:sz="0" w:space="0" w:color="auto"/>
            <w:right w:val="none" w:sz="0" w:space="0" w:color="auto"/>
          </w:divBdr>
          <w:divsChild>
            <w:div w:id="701981953">
              <w:marLeft w:val="0"/>
              <w:marRight w:val="0"/>
              <w:marTop w:val="0"/>
              <w:marBottom w:val="0"/>
              <w:divBdr>
                <w:top w:val="none" w:sz="0" w:space="0" w:color="auto"/>
                <w:left w:val="none" w:sz="0" w:space="0" w:color="auto"/>
                <w:bottom w:val="none" w:sz="0" w:space="0" w:color="auto"/>
                <w:right w:val="none" w:sz="0" w:space="0" w:color="auto"/>
              </w:divBdr>
            </w:div>
          </w:divsChild>
        </w:div>
        <w:div w:id="1382824475">
          <w:marLeft w:val="0"/>
          <w:marRight w:val="0"/>
          <w:marTop w:val="0"/>
          <w:marBottom w:val="0"/>
          <w:divBdr>
            <w:top w:val="none" w:sz="0" w:space="0" w:color="auto"/>
            <w:left w:val="none" w:sz="0" w:space="0" w:color="auto"/>
            <w:bottom w:val="none" w:sz="0" w:space="0" w:color="auto"/>
            <w:right w:val="none" w:sz="0" w:space="0" w:color="auto"/>
          </w:divBdr>
        </w:div>
        <w:div w:id="1859152491">
          <w:marLeft w:val="0"/>
          <w:marRight w:val="0"/>
          <w:marTop w:val="0"/>
          <w:marBottom w:val="0"/>
          <w:divBdr>
            <w:top w:val="none" w:sz="0" w:space="0" w:color="auto"/>
            <w:left w:val="none" w:sz="0" w:space="0" w:color="auto"/>
            <w:bottom w:val="none" w:sz="0" w:space="0" w:color="auto"/>
            <w:right w:val="none" w:sz="0" w:space="0" w:color="auto"/>
          </w:divBdr>
          <w:divsChild>
            <w:div w:id="698313298">
              <w:marLeft w:val="0"/>
              <w:marRight w:val="0"/>
              <w:marTop w:val="0"/>
              <w:marBottom w:val="0"/>
              <w:divBdr>
                <w:top w:val="none" w:sz="0" w:space="0" w:color="auto"/>
                <w:left w:val="none" w:sz="0" w:space="0" w:color="auto"/>
                <w:bottom w:val="none" w:sz="0" w:space="0" w:color="auto"/>
                <w:right w:val="none" w:sz="0" w:space="0" w:color="auto"/>
              </w:divBdr>
            </w:div>
          </w:divsChild>
        </w:div>
        <w:div w:id="671371941">
          <w:marLeft w:val="0"/>
          <w:marRight w:val="0"/>
          <w:marTop w:val="300"/>
          <w:marBottom w:val="0"/>
          <w:divBdr>
            <w:top w:val="none" w:sz="0" w:space="0" w:color="auto"/>
            <w:left w:val="none" w:sz="0" w:space="0" w:color="auto"/>
            <w:bottom w:val="none" w:sz="0" w:space="0" w:color="auto"/>
            <w:right w:val="none" w:sz="0" w:space="0" w:color="auto"/>
          </w:divBdr>
          <w:divsChild>
            <w:div w:id="229317181">
              <w:marLeft w:val="0"/>
              <w:marRight w:val="0"/>
              <w:marTop w:val="0"/>
              <w:marBottom w:val="0"/>
              <w:divBdr>
                <w:top w:val="none" w:sz="0" w:space="0" w:color="auto"/>
                <w:left w:val="none" w:sz="0" w:space="0" w:color="auto"/>
                <w:bottom w:val="none" w:sz="0" w:space="0" w:color="auto"/>
                <w:right w:val="none" w:sz="0" w:space="0" w:color="auto"/>
              </w:divBdr>
              <w:divsChild>
                <w:div w:id="665590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302210">
          <w:marLeft w:val="0"/>
          <w:marRight w:val="0"/>
          <w:marTop w:val="300"/>
          <w:marBottom w:val="0"/>
          <w:divBdr>
            <w:top w:val="none" w:sz="0" w:space="0" w:color="auto"/>
            <w:left w:val="none" w:sz="0" w:space="0" w:color="auto"/>
            <w:bottom w:val="none" w:sz="0" w:space="0" w:color="auto"/>
            <w:right w:val="none" w:sz="0" w:space="0" w:color="auto"/>
          </w:divBdr>
          <w:divsChild>
            <w:div w:id="361706343">
              <w:marLeft w:val="0"/>
              <w:marRight w:val="0"/>
              <w:marTop w:val="0"/>
              <w:marBottom w:val="0"/>
              <w:divBdr>
                <w:top w:val="none" w:sz="0" w:space="0" w:color="auto"/>
                <w:left w:val="none" w:sz="0" w:space="0" w:color="auto"/>
                <w:bottom w:val="none" w:sz="0" w:space="0" w:color="auto"/>
                <w:right w:val="none" w:sz="0" w:space="0" w:color="auto"/>
              </w:divBdr>
              <w:divsChild>
                <w:div w:id="5905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1297">
          <w:marLeft w:val="0"/>
          <w:marRight w:val="0"/>
          <w:marTop w:val="300"/>
          <w:marBottom w:val="0"/>
          <w:divBdr>
            <w:top w:val="none" w:sz="0" w:space="0" w:color="auto"/>
            <w:left w:val="none" w:sz="0" w:space="0" w:color="auto"/>
            <w:bottom w:val="none" w:sz="0" w:space="0" w:color="auto"/>
            <w:right w:val="none" w:sz="0" w:space="0" w:color="auto"/>
          </w:divBdr>
          <w:divsChild>
            <w:div w:id="281228493">
              <w:marLeft w:val="0"/>
              <w:marRight w:val="0"/>
              <w:marTop w:val="0"/>
              <w:marBottom w:val="0"/>
              <w:divBdr>
                <w:top w:val="none" w:sz="0" w:space="0" w:color="auto"/>
                <w:left w:val="none" w:sz="0" w:space="0" w:color="auto"/>
                <w:bottom w:val="none" w:sz="0" w:space="0" w:color="auto"/>
                <w:right w:val="none" w:sz="0" w:space="0" w:color="auto"/>
              </w:divBdr>
              <w:divsChild>
                <w:div w:id="79823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00272">
          <w:marLeft w:val="0"/>
          <w:marRight w:val="0"/>
          <w:marTop w:val="300"/>
          <w:marBottom w:val="0"/>
          <w:divBdr>
            <w:top w:val="none" w:sz="0" w:space="0" w:color="auto"/>
            <w:left w:val="none" w:sz="0" w:space="0" w:color="auto"/>
            <w:bottom w:val="none" w:sz="0" w:space="0" w:color="auto"/>
            <w:right w:val="none" w:sz="0" w:space="0" w:color="auto"/>
          </w:divBdr>
          <w:divsChild>
            <w:div w:id="1288048928">
              <w:marLeft w:val="0"/>
              <w:marRight w:val="0"/>
              <w:marTop w:val="0"/>
              <w:marBottom w:val="0"/>
              <w:divBdr>
                <w:top w:val="none" w:sz="0" w:space="0" w:color="auto"/>
                <w:left w:val="none" w:sz="0" w:space="0" w:color="auto"/>
                <w:bottom w:val="none" w:sz="0" w:space="0" w:color="auto"/>
                <w:right w:val="none" w:sz="0" w:space="0" w:color="auto"/>
              </w:divBdr>
              <w:divsChild>
                <w:div w:id="46231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020768">
      <w:bodyDiv w:val="1"/>
      <w:marLeft w:val="0"/>
      <w:marRight w:val="0"/>
      <w:marTop w:val="0"/>
      <w:marBottom w:val="0"/>
      <w:divBdr>
        <w:top w:val="none" w:sz="0" w:space="0" w:color="auto"/>
        <w:left w:val="none" w:sz="0" w:space="0" w:color="auto"/>
        <w:bottom w:val="none" w:sz="0" w:space="0" w:color="auto"/>
        <w:right w:val="none" w:sz="0" w:space="0" w:color="auto"/>
      </w:divBdr>
      <w:divsChild>
        <w:div w:id="552813444">
          <w:marLeft w:val="0"/>
          <w:marRight w:val="0"/>
          <w:marTop w:val="0"/>
          <w:marBottom w:val="0"/>
          <w:divBdr>
            <w:top w:val="none" w:sz="0" w:space="0" w:color="auto"/>
            <w:left w:val="none" w:sz="0" w:space="0" w:color="auto"/>
            <w:bottom w:val="none" w:sz="0" w:space="0" w:color="auto"/>
            <w:right w:val="none" w:sz="0" w:space="0" w:color="auto"/>
          </w:divBdr>
        </w:div>
        <w:div w:id="1130590789">
          <w:marLeft w:val="0"/>
          <w:marRight w:val="0"/>
          <w:marTop w:val="0"/>
          <w:marBottom w:val="0"/>
          <w:divBdr>
            <w:top w:val="none" w:sz="0" w:space="0" w:color="auto"/>
            <w:left w:val="none" w:sz="0" w:space="0" w:color="auto"/>
            <w:bottom w:val="none" w:sz="0" w:space="0" w:color="auto"/>
            <w:right w:val="none" w:sz="0" w:space="0" w:color="auto"/>
          </w:divBdr>
          <w:divsChild>
            <w:div w:id="1018893128">
              <w:marLeft w:val="0"/>
              <w:marRight w:val="0"/>
              <w:marTop w:val="0"/>
              <w:marBottom w:val="0"/>
              <w:divBdr>
                <w:top w:val="none" w:sz="0" w:space="0" w:color="auto"/>
                <w:left w:val="none" w:sz="0" w:space="0" w:color="auto"/>
                <w:bottom w:val="none" w:sz="0" w:space="0" w:color="auto"/>
                <w:right w:val="none" w:sz="0" w:space="0" w:color="auto"/>
              </w:divBdr>
            </w:div>
          </w:divsChild>
        </w:div>
        <w:div w:id="1792703579">
          <w:marLeft w:val="0"/>
          <w:marRight w:val="0"/>
          <w:marTop w:val="0"/>
          <w:marBottom w:val="0"/>
          <w:divBdr>
            <w:top w:val="none" w:sz="0" w:space="0" w:color="auto"/>
            <w:left w:val="none" w:sz="0" w:space="0" w:color="auto"/>
            <w:bottom w:val="none" w:sz="0" w:space="0" w:color="auto"/>
            <w:right w:val="none" w:sz="0" w:space="0" w:color="auto"/>
          </w:divBdr>
        </w:div>
        <w:div w:id="594479943">
          <w:marLeft w:val="0"/>
          <w:marRight w:val="0"/>
          <w:marTop w:val="0"/>
          <w:marBottom w:val="0"/>
          <w:divBdr>
            <w:top w:val="none" w:sz="0" w:space="0" w:color="auto"/>
            <w:left w:val="none" w:sz="0" w:space="0" w:color="auto"/>
            <w:bottom w:val="none" w:sz="0" w:space="0" w:color="auto"/>
            <w:right w:val="none" w:sz="0" w:space="0" w:color="auto"/>
          </w:divBdr>
          <w:divsChild>
            <w:div w:id="1848013166">
              <w:marLeft w:val="0"/>
              <w:marRight w:val="0"/>
              <w:marTop w:val="0"/>
              <w:marBottom w:val="0"/>
              <w:divBdr>
                <w:top w:val="none" w:sz="0" w:space="0" w:color="auto"/>
                <w:left w:val="none" w:sz="0" w:space="0" w:color="auto"/>
                <w:bottom w:val="none" w:sz="0" w:space="0" w:color="auto"/>
                <w:right w:val="none" w:sz="0" w:space="0" w:color="auto"/>
              </w:divBdr>
            </w:div>
          </w:divsChild>
        </w:div>
        <w:div w:id="735129347">
          <w:marLeft w:val="0"/>
          <w:marRight w:val="0"/>
          <w:marTop w:val="0"/>
          <w:marBottom w:val="0"/>
          <w:divBdr>
            <w:top w:val="none" w:sz="0" w:space="0" w:color="auto"/>
            <w:left w:val="none" w:sz="0" w:space="0" w:color="auto"/>
            <w:bottom w:val="none" w:sz="0" w:space="0" w:color="auto"/>
            <w:right w:val="none" w:sz="0" w:space="0" w:color="auto"/>
          </w:divBdr>
        </w:div>
        <w:div w:id="1371488894">
          <w:marLeft w:val="0"/>
          <w:marRight w:val="0"/>
          <w:marTop w:val="0"/>
          <w:marBottom w:val="0"/>
          <w:divBdr>
            <w:top w:val="none" w:sz="0" w:space="0" w:color="auto"/>
            <w:left w:val="none" w:sz="0" w:space="0" w:color="auto"/>
            <w:bottom w:val="none" w:sz="0" w:space="0" w:color="auto"/>
            <w:right w:val="none" w:sz="0" w:space="0" w:color="auto"/>
          </w:divBdr>
          <w:divsChild>
            <w:div w:id="639651587">
              <w:marLeft w:val="0"/>
              <w:marRight w:val="0"/>
              <w:marTop w:val="0"/>
              <w:marBottom w:val="0"/>
              <w:divBdr>
                <w:top w:val="none" w:sz="0" w:space="0" w:color="auto"/>
                <w:left w:val="none" w:sz="0" w:space="0" w:color="auto"/>
                <w:bottom w:val="none" w:sz="0" w:space="0" w:color="auto"/>
                <w:right w:val="none" w:sz="0" w:space="0" w:color="auto"/>
              </w:divBdr>
            </w:div>
          </w:divsChild>
        </w:div>
        <w:div w:id="48497360">
          <w:marLeft w:val="0"/>
          <w:marRight w:val="0"/>
          <w:marTop w:val="0"/>
          <w:marBottom w:val="0"/>
          <w:divBdr>
            <w:top w:val="none" w:sz="0" w:space="0" w:color="auto"/>
            <w:left w:val="none" w:sz="0" w:space="0" w:color="auto"/>
            <w:bottom w:val="none" w:sz="0" w:space="0" w:color="auto"/>
            <w:right w:val="none" w:sz="0" w:space="0" w:color="auto"/>
          </w:divBdr>
        </w:div>
        <w:div w:id="217934991">
          <w:marLeft w:val="0"/>
          <w:marRight w:val="0"/>
          <w:marTop w:val="0"/>
          <w:marBottom w:val="0"/>
          <w:divBdr>
            <w:top w:val="none" w:sz="0" w:space="0" w:color="auto"/>
            <w:left w:val="none" w:sz="0" w:space="0" w:color="auto"/>
            <w:bottom w:val="none" w:sz="0" w:space="0" w:color="auto"/>
            <w:right w:val="none" w:sz="0" w:space="0" w:color="auto"/>
          </w:divBdr>
          <w:divsChild>
            <w:div w:id="2000889308">
              <w:marLeft w:val="0"/>
              <w:marRight w:val="0"/>
              <w:marTop w:val="0"/>
              <w:marBottom w:val="0"/>
              <w:divBdr>
                <w:top w:val="none" w:sz="0" w:space="0" w:color="auto"/>
                <w:left w:val="none" w:sz="0" w:space="0" w:color="auto"/>
                <w:bottom w:val="none" w:sz="0" w:space="0" w:color="auto"/>
                <w:right w:val="none" w:sz="0" w:space="0" w:color="auto"/>
              </w:divBdr>
            </w:div>
          </w:divsChild>
        </w:div>
        <w:div w:id="1475442262">
          <w:marLeft w:val="0"/>
          <w:marRight w:val="0"/>
          <w:marTop w:val="0"/>
          <w:marBottom w:val="0"/>
          <w:divBdr>
            <w:top w:val="none" w:sz="0" w:space="0" w:color="auto"/>
            <w:left w:val="none" w:sz="0" w:space="0" w:color="auto"/>
            <w:bottom w:val="none" w:sz="0" w:space="0" w:color="auto"/>
            <w:right w:val="none" w:sz="0" w:space="0" w:color="auto"/>
          </w:divBdr>
        </w:div>
        <w:div w:id="2039433387">
          <w:marLeft w:val="0"/>
          <w:marRight w:val="0"/>
          <w:marTop w:val="0"/>
          <w:marBottom w:val="0"/>
          <w:divBdr>
            <w:top w:val="none" w:sz="0" w:space="0" w:color="auto"/>
            <w:left w:val="none" w:sz="0" w:space="0" w:color="auto"/>
            <w:bottom w:val="none" w:sz="0" w:space="0" w:color="auto"/>
            <w:right w:val="none" w:sz="0" w:space="0" w:color="auto"/>
          </w:divBdr>
          <w:divsChild>
            <w:div w:id="1837381372">
              <w:marLeft w:val="0"/>
              <w:marRight w:val="0"/>
              <w:marTop w:val="0"/>
              <w:marBottom w:val="0"/>
              <w:divBdr>
                <w:top w:val="none" w:sz="0" w:space="0" w:color="auto"/>
                <w:left w:val="none" w:sz="0" w:space="0" w:color="auto"/>
                <w:bottom w:val="none" w:sz="0" w:space="0" w:color="auto"/>
                <w:right w:val="none" w:sz="0" w:space="0" w:color="auto"/>
              </w:divBdr>
            </w:div>
          </w:divsChild>
        </w:div>
        <w:div w:id="1392116937">
          <w:marLeft w:val="0"/>
          <w:marRight w:val="0"/>
          <w:marTop w:val="0"/>
          <w:marBottom w:val="0"/>
          <w:divBdr>
            <w:top w:val="none" w:sz="0" w:space="0" w:color="auto"/>
            <w:left w:val="none" w:sz="0" w:space="0" w:color="auto"/>
            <w:bottom w:val="none" w:sz="0" w:space="0" w:color="auto"/>
            <w:right w:val="none" w:sz="0" w:space="0" w:color="auto"/>
          </w:divBdr>
        </w:div>
        <w:div w:id="856314046">
          <w:marLeft w:val="0"/>
          <w:marRight w:val="0"/>
          <w:marTop w:val="0"/>
          <w:marBottom w:val="0"/>
          <w:divBdr>
            <w:top w:val="none" w:sz="0" w:space="0" w:color="auto"/>
            <w:left w:val="none" w:sz="0" w:space="0" w:color="auto"/>
            <w:bottom w:val="none" w:sz="0" w:space="0" w:color="auto"/>
            <w:right w:val="none" w:sz="0" w:space="0" w:color="auto"/>
          </w:divBdr>
          <w:divsChild>
            <w:div w:id="611205606">
              <w:marLeft w:val="0"/>
              <w:marRight w:val="0"/>
              <w:marTop w:val="0"/>
              <w:marBottom w:val="0"/>
              <w:divBdr>
                <w:top w:val="none" w:sz="0" w:space="0" w:color="auto"/>
                <w:left w:val="none" w:sz="0" w:space="0" w:color="auto"/>
                <w:bottom w:val="none" w:sz="0" w:space="0" w:color="auto"/>
                <w:right w:val="none" w:sz="0" w:space="0" w:color="auto"/>
              </w:divBdr>
            </w:div>
          </w:divsChild>
        </w:div>
        <w:div w:id="505947029">
          <w:marLeft w:val="0"/>
          <w:marRight w:val="0"/>
          <w:marTop w:val="0"/>
          <w:marBottom w:val="0"/>
          <w:divBdr>
            <w:top w:val="none" w:sz="0" w:space="0" w:color="auto"/>
            <w:left w:val="none" w:sz="0" w:space="0" w:color="auto"/>
            <w:bottom w:val="none" w:sz="0" w:space="0" w:color="auto"/>
            <w:right w:val="none" w:sz="0" w:space="0" w:color="auto"/>
          </w:divBdr>
        </w:div>
        <w:div w:id="578368935">
          <w:marLeft w:val="0"/>
          <w:marRight w:val="0"/>
          <w:marTop w:val="0"/>
          <w:marBottom w:val="0"/>
          <w:divBdr>
            <w:top w:val="none" w:sz="0" w:space="0" w:color="auto"/>
            <w:left w:val="none" w:sz="0" w:space="0" w:color="auto"/>
            <w:bottom w:val="none" w:sz="0" w:space="0" w:color="auto"/>
            <w:right w:val="none" w:sz="0" w:space="0" w:color="auto"/>
          </w:divBdr>
          <w:divsChild>
            <w:div w:id="721708694">
              <w:marLeft w:val="0"/>
              <w:marRight w:val="0"/>
              <w:marTop w:val="0"/>
              <w:marBottom w:val="0"/>
              <w:divBdr>
                <w:top w:val="none" w:sz="0" w:space="0" w:color="auto"/>
                <w:left w:val="none" w:sz="0" w:space="0" w:color="auto"/>
                <w:bottom w:val="none" w:sz="0" w:space="0" w:color="auto"/>
                <w:right w:val="none" w:sz="0" w:space="0" w:color="auto"/>
              </w:divBdr>
            </w:div>
          </w:divsChild>
        </w:div>
        <w:div w:id="2032490952">
          <w:marLeft w:val="0"/>
          <w:marRight w:val="0"/>
          <w:marTop w:val="300"/>
          <w:marBottom w:val="0"/>
          <w:divBdr>
            <w:top w:val="none" w:sz="0" w:space="0" w:color="auto"/>
            <w:left w:val="none" w:sz="0" w:space="0" w:color="auto"/>
            <w:bottom w:val="none" w:sz="0" w:space="0" w:color="auto"/>
            <w:right w:val="none" w:sz="0" w:space="0" w:color="auto"/>
          </w:divBdr>
          <w:divsChild>
            <w:div w:id="640303428">
              <w:marLeft w:val="0"/>
              <w:marRight w:val="0"/>
              <w:marTop w:val="0"/>
              <w:marBottom w:val="0"/>
              <w:divBdr>
                <w:top w:val="none" w:sz="0" w:space="0" w:color="auto"/>
                <w:left w:val="none" w:sz="0" w:space="0" w:color="auto"/>
                <w:bottom w:val="none" w:sz="0" w:space="0" w:color="auto"/>
                <w:right w:val="none" w:sz="0" w:space="0" w:color="auto"/>
              </w:divBdr>
              <w:divsChild>
                <w:div w:id="159621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393173">
          <w:marLeft w:val="0"/>
          <w:marRight w:val="0"/>
          <w:marTop w:val="300"/>
          <w:marBottom w:val="0"/>
          <w:divBdr>
            <w:top w:val="none" w:sz="0" w:space="0" w:color="auto"/>
            <w:left w:val="none" w:sz="0" w:space="0" w:color="auto"/>
            <w:bottom w:val="none" w:sz="0" w:space="0" w:color="auto"/>
            <w:right w:val="none" w:sz="0" w:space="0" w:color="auto"/>
          </w:divBdr>
          <w:divsChild>
            <w:div w:id="811948774">
              <w:marLeft w:val="0"/>
              <w:marRight w:val="0"/>
              <w:marTop w:val="0"/>
              <w:marBottom w:val="0"/>
              <w:divBdr>
                <w:top w:val="none" w:sz="0" w:space="0" w:color="auto"/>
                <w:left w:val="none" w:sz="0" w:space="0" w:color="auto"/>
                <w:bottom w:val="none" w:sz="0" w:space="0" w:color="auto"/>
                <w:right w:val="none" w:sz="0" w:space="0" w:color="auto"/>
              </w:divBdr>
              <w:divsChild>
                <w:div w:id="210032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84595">
          <w:marLeft w:val="0"/>
          <w:marRight w:val="0"/>
          <w:marTop w:val="300"/>
          <w:marBottom w:val="0"/>
          <w:divBdr>
            <w:top w:val="none" w:sz="0" w:space="0" w:color="auto"/>
            <w:left w:val="none" w:sz="0" w:space="0" w:color="auto"/>
            <w:bottom w:val="none" w:sz="0" w:space="0" w:color="auto"/>
            <w:right w:val="none" w:sz="0" w:space="0" w:color="auto"/>
          </w:divBdr>
          <w:divsChild>
            <w:div w:id="310015590">
              <w:marLeft w:val="0"/>
              <w:marRight w:val="0"/>
              <w:marTop w:val="0"/>
              <w:marBottom w:val="0"/>
              <w:divBdr>
                <w:top w:val="none" w:sz="0" w:space="0" w:color="auto"/>
                <w:left w:val="none" w:sz="0" w:space="0" w:color="auto"/>
                <w:bottom w:val="none" w:sz="0" w:space="0" w:color="auto"/>
                <w:right w:val="none" w:sz="0" w:space="0" w:color="auto"/>
              </w:divBdr>
              <w:divsChild>
                <w:div w:id="14897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92464">
          <w:marLeft w:val="0"/>
          <w:marRight w:val="0"/>
          <w:marTop w:val="300"/>
          <w:marBottom w:val="0"/>
          <w:divBdr>
            <w:top w:val="none" w:sz="0" w:space="0" w:color="auto"/>
            <w:left w:val="none" w:sz="0" w:space="0" w:color="auto"/>
            <w:bottom w:val="none" w:sz="0" w:space="0" w:color="auto"/>
            <w:right w:val="none" w:sz="0" w:space="0" w:color="auto"/>
          </w:divBdr>
          <w:divsChild>
            <w:div w:id="2146242068">
              <w:marLeft w:val="0"/>
              <w:marRight w:val="0"/>
              <w:marTop w:val="0"/>
              <w:marBottom w:val="0"/>
              <w:divBdr>
                <w:top w:val="none" w:sz="0" w:space="0" w:color="auto"/>
                <w:left w:val="none" w:sz="0" w:space="0" w:color="auto"/>
                <w:bottom w:val="none" w:sz="0" w:space="0" w:color="auto"/>
                <w:right w:val="none" w:sz="0" w:space="0" w:color="auto"/>
              </w:divBdr>
              <w:divsChild>
                <w:div w:id="118038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276073">
      <w:bodyDiv w:val="1"/>
      <w:marLeft w:val="0"/>
      <w:marRight w:val="0"/>
      <w:marTop w:val="0"/>
      <w:marBottom w:val="0"/>
      <w:divBdr>
        <w:top w:val="none" w:sz="0" w:space="0" w:color="auto"/>
        <w:left w:val="none" w:sz="0" w:space="0" w:color="auto"/>
        <w:bottom w:val="none" w:sz="0" w:space="0" w:color="auto"/>
        <w:right w:val="none" w:sz="0" w:space="0" w:color="auto"/>
      </w:divBdr>
      <w:divsChild>
        <w:div w:id="731392821">
          <w:marLeft w:val="0"/>
          <w:marRight w:val="0"/>
          <w:marTop w:val="0"/>
          <w:marBottom w:val="0"/>
          <w:divBdr>
            <w:top w:val="none" w:sz="0" w:space="0" w:color="auto"/>
            <w:left w:val="none" w:sz="0" w:space="0" w:color="auto"/>
            <w:bottom w:val="none" w:sz="0" w:space="0" w:color="auto"/>
            <w:right w:val="none" w:sz="0" w:space="0" w:color="auto"/>
          </w:divBdr>
        </w:div>
        <w:div w:id="1243026462">
          <w:marLeft w:val="0"/>
          <w:marRight w:val="0"/>
          <w:marTop w:val="0"/>
          <w:marBottom w:val="0"/>
          <w:divBdr>
            <w:top w:val="none" w:sz="0" w:space="0" w:color="auto"/>
            <w:left w:val="none" w:sz="0" w:space="0" w:color="auto"/>
            <w:bottom w:val="none" w:sz="0" w:space="0" w:color="auto"/>
            <w:right w:val="none" w:sz="0" w:space="0" w:color="auto"/>
          </w:divBdr>
          <w:divsChild>
            <w:div w:id="780995687">
              <w:marLeft w:val="0"/>
              <w:marRight w:val="0"/>
              <w:marTop w:val="0"/>
              <w:marBottom w:val="0"/>
              <w:divBdr>
                <w:top w:val="none" w:sz="0" w:space="0" w:color="auto"/>
                <w:left w:val="none" w:sz="0" w:space="0" w:color="auto"/>
                <w:bottom w:val="none" w:sz="0" w:space="0" w:color="auto"/>
                <w:right w:val="none" w:sz="0" w:space="0" w:color="auto"/>
              </w:divBdr>
            </w:div>
          </w:divsChild>
        </w:div>
        <w:div w:id="1056319675">
          <w:marLeft w:val="0"/>
          <w:marRight w:val="0"/>
          <w:marTop w:val="0"/>
          <w:marBottom w:val="0"/>
          <w:divBdr>
            <w:top w:val="none" w:sz="0" w:space="0" w:color="auto"/>
            <w:left w:val="none" w:sz="0" w:space="0" w:color="auto"/>
            <w:bottom w:val="none" w:sz="0" w:space="0" w:color="auto"/>
            <w:right w:val="none" w:sz="0" w:space="0" w:color="auto"/>
          </w:divBdr>
        </w:div>
        <w:div w:id="517430768">
          <w:marLeft w:val="0"/>
          <w:marRight w:val="0"/>
          <w:marTop w:val="0"/>
          <w:marBottom w:val="0"/>
          <w:divBdr>
            <w:top w:val="none" w:sz="0" w:space="0" w:color="auto"/>
            <w:left w:val="none" w:sz="0" w:space="0" w:color="auto"/>
            <w:bottom w:val="none" w:sz="0" w:space="0" w:color="auto"/>
            <w:right w:val="none" w:sz="0" w:space="0" w:color="auto"/>
          </w:divBdr>
          <w:divsChild>
            <w:div w:id="465589575">
              <w:marLeft w:val="0"/>
              <w:marRight w:val="0"/>
              <w:marTop w:val="0"/>
              <w:marBottom w:val="0"/>
              <w:divBdr>
                <w:top w:val="none" w:sz="0" w:space="0" w:color="auto"/>
                <w:left w:val="none" w:sz="0" w:space="0" w:color="auto"/>
                <w:bottom w:val="none" w:sz="0" w:space="0" w:color="auto"/>
                <w:right w:val="none" w:sz="0" w:space="0" w:color="auto"/>
              </w:divBdr>
            </w:div>
          </w:divsChild>
        </w:div>
        <w:div w:id="1957834412">
          <w:marLeft w:val="0"/>
          <w:marRight w:val="0"/>
          <w:marTop w:val="0"/>
          <w:marBottom w:val="0"/>
          <w:divBdr>
            <w:top w:val="none" w:sz="0" w:space="0" w:color="auto"/>
            <w:left w:val="none" w:sz="0" w:space="0" w:color="auto"/>
            <w:bottom w:val="none" w:sz="0" w:space="0" w:color="auto"/>
            <w:right w:val="none" w:sz="0" w:space="0" w:color="auto"/>
          </w:divBdr>
        </w:div>
        <w:div w:id="306007907">
          <w:marLeft w:val="0"/>
          <w:marRight w:val="0"/>
          <w:marTop w:val="0"/>
          <w:marBottom w:val="0"/>
          <w:divBdr>
            <w:top w:val="none" w:sz="0" w:space="0" w:color="auto"/>
            <w:left w:val="none" w:sz="0" w:space="0" w:color="auto"/>
            <w:bottom w:val="none" w:sz="0" w:space="0" w:color="auto"/>
            <w:right w:val="none" w:sz="0" w:space="0" w:color="auto"/>
          </w:divBdr>
          <w:divsChild>
            <w:div w:id="500319337">
              <w:marLeft w:val="0"/>
              <w:marRight w:val="0"/>
              <w:marTop w:val="0"/>
              <w:marBottom w:val="0"/>
              <w:divBdr>
                <w:top w:val="none" w:sz="0" w:space="0" w:color="auto"/>
                <w:left w:val="none" w:sz="0" w:space="0" w:color="auto"/>
                <w:bottom w:val="none" w:sz="0" w:space="0" w:color="auto"/>
                <w:right w:val="none" w:sz="0" w:space="0" w:color="auto"/>
              </w:divBdr>
            </w:div>
          </w:divsChild>
        </w:div>
        <w:div w:id="1000306143">
          <w:marLeft w:val="0"/>
          <w:marRight w:val="0"/>
          <w:marTop w:val="0"/>
          <w:marBottom w:val="0"/>
          <w:divBdr>
            <w:top w:val="none" w:sz="0" w:space="0" w:color="auto"/>
            <w:left w:val="none" w:sz="0" w:space="0" w:color="auto"/>
            <w:bottom w:val="none" w:sz="0" w:space="0" w:color="auto"/>
            <w:right w:val="none" w:sz="0" w:space="0" w:color="auto"/>
          </w:divBdr>
        </w:div>
        <w:div w:id="1463763495">
          <w:marLeft w:val="0"/>
          <w:marRight w:val="0"/>
          <w:marTop w:val="0"/>
          <w:marBottom w:val="0"/>
          <w:divBdr>
            <w:top w:val="none" w:sz="0" w:space="0" w:color="auto"/>
            <w:left w:val="none" w:sz="0" w:space="0" w:color="auto"/>
            <w:bottom w:val="none" w:sz="0" w:space="0" w:color="auto"/>
            <w:right w:val="none" w:sz="0" w:space="0" w:color="auto"/>
          </w:divBdr>
          <w:divsChild>
            <w:div w:id="337772746">
              <w:marLeft w:val="0"/>
              <w:marRight w:val="0"/>
              <w:marTop w:val="0"/>
              <w:marBottom w:val="0"/>
              <w:divBdr>
                <w:top w:val="none" w:sz="0" w:space="0" w:color="auto"/>
                <w:left w:val="none" w:sz="0" w:space="0" w:color="auto"/>
                <w:bottom w:val="none" w:sz="0" w:space="0" w:color="auto"/>
                <w:right w:val="none" w:sz="0" w:space="0" w:color="auto"/>
              </w:divBdr>
            </w:div>
          </w:divsChild>
        </w:div>
        <w:div w:id="1706516057">
          <w:marLeft w:val="0"/>
          <w:marRight w:val="0"/>
          <w:marTop w:val="0"/>
          <w:marBottom w:val="0"/>
          <w:divBdr>
            <w:top w:val="none" w:sz="0" w:space="0" w:color="auto"/>
            <w:left w:val="none" w:sz="0" w:space="0" w:color="auto"/>
            <w:bottom w:val="none" w:sz="0" w:space="0" w:color="auto"/>
            <w:right w:val="none" w:sz="0" w:space="0" w:color="auto"/>
          </w:divBdr>
        </w:div>
        <w:div w:id="1970360545">
          <w:marLeft w:val="0"/>
          <w:marRight w:val="0"/>
          <w:marTop w:val="0"/>
          <w:marBottom w:val="0"/>
          <w:divBdr>
            <w:top w:val="none" w:sz="0" w:space="0" w:color="auto"/>
            <w:left w:val="none" w:sz="0" w:space="0" w:color="auto"/>
            <w:bottom w:val="none" w:sz="0" w:space="0" w:color="auto"/>
            <w:right w:val="none" w:sz="0" w:space="0" w:color="auto"/>
          </w:divBdr>
          <w:divsChild>
            <w:div w:id="423495126">
              <w:marLeft w:val="0"/>
              <w:marRight w:val="0"/>
              <w:marTop w:val="0"/>
              <w:marBottom w:val="0"/>
              <w:divBdr>
                <w:top w:val="none" w:sz="0" w:space="0" w:color="auto"/>
                <w:left w:val="none" w:sz="0" w:space="0" w:color="auto"/>
                <w:bottom w:val="none" w:sz="0" w:space="0" w:color="auto"/>
                <w:right w:val="none" w:sz="0" w:space="0" w:color="auto"/>
              </w:divBdr>
            </w:div>
          </w:divsChild>
        </w:div>
        <w:div w:id="1433090579">
          <w:marLeft w:val="0"/>
          <w:marRight w:val="0"/>
          <w:marTop w:val="0"/>
          <w:marBottom w:val="0"/>
          <w:divBdr>
            <w:top w:val="none" w:sz="0" w:space="0" w:color="auto"/>
            <w:left w:val="none" w:sz="0" w:space="0" w:color="auto"/>
            <w:bottom w:val="none" w:sz="0" w:space="0" w:color="auto"/>
            <w:right w:val="none" w:sz="0" w:space="0" w:color="auto"/>
          </w:divBdr>
        </w:div>
        <w:div w:id="64882789">
          <w:marLeft w:val="0"/>
          <w:marRight w:val="0"/>
          <w:marTop w:val="0"/>
          <w:marBottom w:val="0"/>
          <w:divBdr>
            <w:top w:val="none" w:sz="0" w:space="0" w:color="auto"/>
            <w:left w:val="none" w:sz="0" w:space="0" w:color="auto"/>
            <w:bottom w:val="none" w:sz="0" w:space="0" w:color="auto"/>
            <w:right w:val="none" w:sz="0" w:space="0" w:color="auto"/>
          </w:divBdr>
          <w:divsChild>
            <w:div w:id="2120832296">
              <w:marLeft w:val="0"/>
              <w:marRight w:val="0"/>
              <w:marTop w:val="0"/>
              <w:marBottom w:val="0"/>
              <w:divBdr>
                <w:top w:val="none" w:sz="0" w:space="0" w:color="auto"/>
                <w:left w:val="none" w:sz="0" w:space="0" w:color="auto"/>
                <w:bottom w:val="none" w:sz="0" w:space="0" w:color="auto"/>
                <w:right w:val="none" w:sz="0" w:space="0" w:color="auto"/>
              </w:divBdr>
            </w:div>
          </w:divsChild>
        </w:div>
        <w:div w:id="70667406">
          <w:marLeft w:val="0"/>
          <w:marRight w:val="0"/>
          <w:marTop w:val="0"/>
          <w:marBottom w:val="0"/>
          <w:divBdr>
            <w:top w:val="none" w:sz="0" w:space="0" w:color="auto"/>
            <w:left w:val="none" w:sz="0" w:space="0" w:color="auto"/>
            <w:bottom w:val="none" w:sz="0" w:space="0" w:color="auto"/>
            <w:right w:val="none" w:sz="0" w:space="0" w:color="auto"/>
          </w:divBdr>
        </w:div>
        <w:div w:id="474883409">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
          </w:divsChild>
        </w:div>
        <w:div w:id="853416568">
          <w:marLeft w:val="0"/>
          <w:marRight w:val="0"/>
          <w:marTop w:val="300"/>
          <w:marBottom w:val="0"/>
          <w:divBdr>
            <w:top w:val="none" w:sz="0" w:space="0" w:color="auto"/>
            <w:left w:val="none" w:sz="0" w:space="0" w:color="auto"/>
            <w:bottom w:val="none" w:sz="0" w:space="0" w:color="auto"/>
            <w:right w:val="none" w:sz="0" w:space="0" w:color="auto"/>
          </w:divBdr>
          <w:divsChild>
            <w:div w:id="1599487699">
              <w:marLeft w:val="0"/>
              <w:marRight w:val="0"/>
              <w:marTop w:val="0"/>
              <w:marBottom w:val="0"/>
              <w:divBdr>
                <w:top w:val="none" w:sz="0" w:space="0" w:color="auto"/>
                <w:left w:val="none" w:sz="0" w:space="0" w:color="auto"/>
                <w:bottom w:val="none" w:sz="0" w:space="0" w:color="auto"/>
                <w:right w:val="none" w:sz="0" w:space="0" w:color="auto"/>
              </w:divBdr>
              <w:divsChild>
                <w:div w:id="561910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04427">
          <w:marLeft w:val="0"/>
          <w:marRight w:val="0"/>
          <w:marTop w:val="300"/>
          <w:marBottom w:val="0"/>
          <w:divBdr>
            <w:top w:val="none" w:sz="0" w:space="0" w:color="auto"/>
            <w:left w:val="none" w:sz="0" w:space="0" w:color="auto"/>
            <w:bottom w:val="none" w:sz="0" w:space="0" w:color="auto"/>
            <w:right w:val="none" w:sz="0" w:space="0" w:color="auto"/>
          </w:divBdr>
          <w:divsChild>
            <w:div w:id="1639532262">
              <w:marLeft w:val="0"/>
              <w:marRight w:val="0"/>
              <w:marTop w:val="0"/>
              <w:marBottom w:val="0"/>
              <w:divBdr>
                <w:top w:val="none" w:sz="0" w:space="0" w:color="auto"/>
                <w:left w:val="none" w:sz="0" w:space="0" w:color="auto"/>
                <w:bottom w:val="none" w:sz="0" w:space="0" w:color="auto"/>
                <w:right w:val="none" w:sz="0" w:space="0" w:color="auto"/>
              </w:divBdr>
              <w:divsChild>
                <w:div w:id="211805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45">
          <w:marLeft w:val="0"/>
          <w:marRight w:val="0"/>
          <w:marTop w:val="300"/>
          <w:marBottom w:val="0"/>
          <w:divBdr>
            <w:top w:val="none" w:sz="0" w:space="0" w:color="auto"/>
            <w:left w:val="none" w:sz="0" w:space="0" w:color="auto"/>
            <w:bottom w:val="none" w:sz="0" w:space="0" w:color="auto"/>
            <w:right w:val="none" w:sz="0" w:space="0" w:color="auto"/>
          </w:divBdr>
          <w:divsChild>
            <w:div w:id="1854832217">
              <w:marLeft w:val="0"/>
              <w:marRight w:val="0"/>
              <w:marTop w:val="0"/>
              <w:marBottom w:val="0"/>
              <w:divBdr>
                <w:top w:val="none" w:sz="0" w:space="0" w:color="auto"/>
                <w:left w:val="none" w:sz="0" w:space="0" w:color="auto"/>
                <w:bottom w:val="none" w:sz="0" w:space="0" w:color="auto"/>
                <w:right w:val="none" w:sz="0" w:space="0" w:color="auto"/>
              </w:divBdr>
              <w:divsChild>
                <w:div w:id="83657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16655">
          <w:marLeft w:val="0"/>
          <w:marRight w:val="0"/>
          <w:marTop w:val="300"/>
          <w:marBottom w:val="0"/>
          <w:divBdr>
            <w:top w:val="none" w:sz="0" w:space="0" w:color="auto"/>
            <w:left w:val="none" w:sz="0" w:space="0" w:color="auto"/>
            <w:bottom w:val="none" w:sz="0" w:space="0" w:color="auto"/>
            <w:right w:val="none" w:sz="0" w:space="0" w:color="auto"/>
          </w:divBdr>
          <w:divsChild>
            <w:div w:id="67046199">
              <w:marLeft w:val="0"/>
              <w:marRight w:val="0"/>
              <w:marTop w:val="0"/>
              <w:marBottom w:val="0"/>
              <w:divBdr>
                <w:top w:val="none" w:sz="0" w:space="0" w:color="auto"/>
                <w:left w:val="none" w:sz="0" w:space="0" w:color="auto"/>
                <w:bottom w:val="none" w:sz="0" w:space="0" w:color="auto"/>
                <w:right w:val="none" w:sz="0" w:space="0" w:color="auto"/>
              </w:divBdr>
              <w:divsChild>
                <w:div w:id="75497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85448">
      <w:bodyDiv w:val="1"/>
      <w:marLeft w:val="0"/>
      <w:marRight w:val="0"/>
      <w:marTop w:val="0"/>
      <w:marBottom w:val="0"/>
      <w:divBdr>
        <w:top w:val="none" w:sz="0" w:space="0" w:color="auto"/>
        <w:left w:val="none" w:sz="0" w:space="0" w:color="auto"/>
        <w:bottom w:val="none" w:sz="0" w:space="0" w:color="auto"/>
        <w:right w:val="none" w:sz="0" w:space="0" w:color="auto"/>
      </w:divBdr>
      <w:divsChild>
        <w:div w:id="951593015">
          <w:marLeft w:val="0"/>
          <w:marRight w:val="0"/>
          <w:marTop w:val="0"/>
          <w:marBottom w:val="0"/>
          <w:divBdr>
            <w:top w:val="none" w:sz="0" w:space="0" w:color="auto"/>
            <w:left w:val="none" w:sz="0" w:space="0" w:color="auto"/>
            <w:bottom w:val="none" w:sz="0" w:space="0" w:color="auto"/>
            <w:right w:val="none" w:sz="0" w:space="0" w:color="auto"/>
          </w:divBdr>
        </w:div>
        <w:div w:id="1692296010">
          <w:marLeft w:val="0"/>
          <w:marRight w:val="0"/>
          <w:marTop w:val="0"/>
          <w:marBottom w:val="0"/>
          <w:divBdr>
            <w:top w:val="none" w:sz="0" w:space="0" w:color="auto"/>
            <w:left w:val="none" w:sz="0" w:space="0" w:color="auto"/>
            <w:bottom w:val="none" w:sz="0" w:space="0" w:color="auto"/>
            <w:right w:val="none" w:sz="0" w:space="0" w:color="auto"/>
          </w:divBdr>
          <w:divsChild>
            <w:div w:id="1282569594">
              <w:marLeft w:val="0"/>
              <w:marRight w:val="0"/>
              <w:marTop w:val="0"/>
              <w:marBottom w:val="0"/>
              <w:divBdr>
                <w:top w:val="none" w:sz="0" w:space="0" w:color="auto"/>
                <w:left w:val="none" w:sz="0" w:space="0" w:color="auto"/>
                <w:bottom w:val="none" w:sz="0" w:space="0" w:color="auto"/>
                <w:right w:val="none" w:sz="0" w:space="0" w:color="auto"/>
              </w:divBdr>
            </w:div>
          </w:divsChild>
        </w:div>
        <w:div w:id="860897158">
          <w:marLeft w:val="0"/>
          <w:marRight w:val="0"/>
          <w:marTop w:val="0"/>
          <w:marBottom w:val="0"/>
          <w:divBdr>
            <w:top w:val="none" w:sz="0" w:space="0" w:color="auto"/>
            <w:left w:val="none" w:sz="0" w:space="0" w:color="auto"/>
            <w:bottom w:val="none" w:sz="0" w:space="0" w:color="auto"/>
            <w:right w:val="none" w:sz="0" w:space="0" w:color="auto"/>
          </w:divBdr>
        </w:div>
        <w:div w:id="928390262">
          <w:marLeft w:val="0"/>
          <w:marRight w:val="0"/>
          <w:marTop w:val="0"/>
          <w:marBottom w:val="0"/>
          <w:divBdr>
            <w:top w:val="none" w:sz="0" w:space="0" w:color="auto"/>
            <w:left w:val="none" w:sz="0" w:space="0" w:color="auto"/>
            <w:bottom w:val="none" w:sz="0" w:space="0" w:color="auto"/>
            <w:right w:val="none" w:sz="0" w:space="0" w:color="auto"/>
          </w:divBdr>
          <w:divsChild>
            <w:div w:id="513808317">
              <w:marLeft w:val="0"/>
              <w:marRight w:val="0"/>
              <w:marTop w:val="0"/>
              <w:marBottom w:val="0"/>
              <w:divBdr>
                <w:top w:val="none" w:sz="0" w:space="0" w:color="auto"/>
                <w:left w:val="none" w:sz="0" w:space="0" w:color="auto"/>
                <w:bottom w:val="none" w:sz="0" w:space="0" w:color="auto"/>
                <w:right w:val="none" w:sz="0" w:space="0" w:color="auto"/>
              </w:divBdr>
            </w:div>
          </w:divsChild>
        </w:div>
        <w:div w:id="1902864321">
          <w:marLeft w:val="0"/>
          <w:marRight w:val="0"/>
          <w:marTop w:val="0"/>
          <w:marBottom w:val="0"/>
          <w:divBdr>
            <w:top w:val="none" w:sz="0" w:space="0" w:color="auto"/>
            <w:left w:val="none" w:sz="0" w:space="0" w:color="auto"/>
            <w:bottom w:val="none" w:sz="0" w:space="0" w:color="auto"/>
            <w:right w:val="none" w:sz="0" w:space="0" w:color="auto"/>
          </w:divBdr>
        </w:div>
        <w:div w:id="1387409035">
          <w:marLeft w:val="0"/>
          <w:marRight w:val="0"/>
          <w:marTop w:val="0"/>
          <w:marBottom w:val="0"/>
          <w:divBdr>
            <w:top w:val="none" w:sz="0" w:space="0" w:color="auto"/>
            <w:left w:val="none" w:sz="0" w:space="0" w:color="auto"/>
            <w:bottom w:val="none" w:sz="0" w:space="0" w:color="auto"/>
            <w:right w:val="none" w:sz="0" w:space="0" w:color="auto"/>
          </w:divBdr>
          <w:divsChild>
            <w:div w:id="1830055579">
              <w:marLeft w:val="0"/>
              <w:marRight w:val="0"/>
              <w:marTop w:val="0"/>
              <w:marBottom w:val="0"/>
              <w:divBdr>
                <w:top w:val="none" w:sz="0" w:space="0" w:color="auto"/>
                <w:left w:val="none" w:sz="0" w:space="0" w:color="auto"/>
                <w:bottom w:val="none" w:sz="0" w:space="0" w:color="auto"/>
                <w:right w:val="none" w:sz="0" w:space="0" w:color="auto"/>
              </w:divBdr>
            </w:div>
          </w:divsChild>
        </w:div>
        <w:div w:id="241840783">
          <w:marLeft w:val="0"/>
          <w:marRight w:val="0"/>
          <w:marTop w:val="0"/>
          <w:marBottom w:val="0"/>
          <w:divBdr>
            <w:top w:val="none" w:sz="0" w:space="0" w:color="auto"/>
            <w:left w:val="none" w:sz="0" w:space="0" w:color="auto"/>
            <w:bottom w:val="none" w:sz="0" w:space="0" w:color="auto"/>
            <w:right w:val="none" w:sz="0" w:space="0" w:color="auto"/>
          </w:divBdr>
        </w:div>
        <w:div w:id="464584805">
          <w:marLeft w:val="0"/>
          <w:marRight w:val="0"/>
          <w:marTop w:val="0"/>
          <w:marBottom w:val="0"/>
          <w:divBdr>
            <w:top w:val="none" w:sz="0" w:space="0" w:color="auto"/>
            <w:left w:val="none" w:sz="0" w:space="0" w:color="auto"/>
            <w:bottom w:val="none" w:sz="0" w:space="0" w:color="auto"/>
            <w:right w:val="none" w:sz="0" w:space="0" w:color="auto"/>
          </w:divBdr>
          <w:divsChild>
            <w:div w:id="976253754">
              <w:marLeft w:val="0"/>
              <w:marRight w:val="0"/>
              <w:marTop w:val="0"/>
              <w:marBottom w:val="0"/>
              <w:divBdr>
                <w:top w:val="none" w:sz="0" w:space="0" w:color="auto"/>
                <w:left w:val="none" w:sz="0" w:space="0" w:color="auto"/>
                <w:bottom w:val="none" w:sz="0" w:space="0" w:color="auto"/>
                <w:right w:val="none" w:sz="0" w:space="0" w:color="auto"/>
              </w:divBdr>
            </w:div>
          </w:divsChild>
        </w:div>
        <w:div w:id="510099016">
          <w:marLeft w:val="0"/>
          <w:marRight w:val="0"/>
          <w:marTop w:val="0"/>
          <w:marBottom w:val="0"/>
          <w:divBdr>
            <w:top w:val="none" w:sz="0" w:space="0" w:color="auto"/>
            <w:left w:val="none" w:sz="0" w:space="0" w:color="auto"/>
            <w:bottom w:val="none" w:sz="0" w:space="0" w:color="auto"/>
            <w:right w:val="none" w:sz="0" w:space="0" w:color="auto"/>
          </w:divBdr>
        </w:div>
        <w:div w:id="1887982904">
          <w:marLeft w:val="0"/>
          <w:marRight w:val="0"/>
          <w:marTop w:val="0"/>
          <w:marBottom w:val="0"/>
          <w:divBdr>
            <w:top w:val="none" w:sz="0" w:space="0" w:color="auto"/>
            <w:left w:val="none" w:sz="0" w:space="0" w:color="auto"/>
            <w:bottom w:val="none" w:sz="0" w:space="0" w:color="auto"/>
            <w:right w:val="none" w:sz="0" w:space="0" w:color="auto"/>
          </w:divBdr>
          <w:divsChild>
            <w:div w:id="903027260">
              <w:marLeft w:val="0"/>
              <w:marRight w:val="0"/>
              <w:marTop w:val="0"/>
              <w:marBottom w:val="0"/>
              <w:divBdr>
                <w:top w:val="none" w:sz="0" w:space="0" w:color="auto"/>
                <w:left w:val="none" w:sz="0" w:space="0" w:color="auto"/>
                <w:bottom w:val="none" w:sz="0" w:space="0" w:color="auto"/>
                <w:right w:val="none" w:sz="0" w:space="0" w:color="auto"/>
              </w:divBdr>
            </w:div>
          </w:divsChild>
        </w:div>
        <w:div w:id="1574970380">
          <w:marLeft w:val="0"/>
          <w:marRight w:val="0"/>
          <w:marTop w:val="0"/>
          <w:marBottom w:val="0"/>
          <w:divBdr>
            <w:top w:val="none" w:sz="0" w:space="0" w:color="auto"/>
            <w:left w:val="none" w:sz="0" w:space="0" w:color="auto"/>
            <w:bottom w:val="none" w:sz="0" w:space="0" w:color="auto"/>
            <w:right w:val="none" w:sz="0" w:space="0" w:color="auto"/>
          </w:divBdr>
        </w:div>
        <w:div w:id="306595434">
          <w:marLeft w:val="0"/>
          <w:marRight w:val="0"/>
          <w:marTop w:val="0"/>
          <w:marBottom w:val="0"/>
          <w:divBdr>
            <w:top w:val="none" w:sz="0" w:space="0" w:color="auto"/>
            <w:left w:val="none" w:sz="0" w:space="0" w:color="auto"/>
            <w:bottom w:val="none" w:sz="0" w:space="0" w:color="auto"/>
            <w:right w:val="none" w:sz="0" w:space="0" w:color="auto"/>
          </w:divBdr>
          <w:divsChild>
            <w:div w:id="1769497491">
              <w:marLeft w:val="0"/>
              <w:marRight w:val="0"/>
              <w:marTop w:val="0"/>
              <w:marBottom w:val="0"/>
              <w:divBdr>
                <w:top w:val="none" w:sz="0" w:space="0" w:color="auto"/>
                <w:left w:val="none" w:sz="0" w:space="0" w:color="auto"/>
                <w:bottom w:val="none" w:sz="0" w:space="0" w:color="auto"/>
                <w:right w:val="none" w:sz="0" w:space="0" w:color="auto"/>
              </w:divBdr>
            </w:div>
          </w:divsChild>
        </w:div>
        <w:div w:id="1563524399">
          <w:marLeft w:val="0"/>
          <w:marRight w:val="0"/>
          <w:marTop w:val="0"/>
          <w:marBottom w:val="0"/>
          <w:divBdr>
            <w:top w:val="none" w:sz="0" w:space="0" w:color="auto"/>
            <w:left w:val="none" w:sz="0" w:space="0" w:color="auto"/>
            <w:bottom w:val="none" w:sz="0" w:space="0" w:color="auto"/>
            <w:right w:val="none" w:sz="0" w:space="0" w:color="auto"/>
          </w:divBdr>
        </w:div>
        <w:div w:id="1235967259">
          <w:marLeft w:val="0"/>
          <w:marRight w:val="0"/>
          <w:marTop w:val="0"/>
          <w:marBottom w:val="0"/>
          <w:divBdr>
            <w:top w:val="none" w:sz="0" w:space="0" w:color="auto"/>
            <w:left w:val="none" w:sz="0" w:space="0" w:color="auto"/>
            <w:bottom w:val="none" w:sz="0" w:space="0" w:color="auto"/>
            <w:right w:val="none" w:sz="0" w:space="0" w:color="auto"/>
          </w:divBdr>
          <w:divsChild>
            <w:div w:id="822812399">
              <w:marLeft w:val="0"/>
              <w:marRight w:val="0"/>
              <w:marTop w:val="0"/>
              <w:marBottom w:val="0"/>
              <w:divBdr>
                <w:top w:val="none" w:sz="0" w:space="0" w:color="auto"/>
                <w:left w:val="none" w:sz="0" w:space="0" w:color="auto"/>
                <w:bottom w:val="none" w:sz="0" w:space="0" w:color="auto"/>
                <w:right w:val="none" w:sz="0" w:space="0" w:color="auto"/>
              </w:divBdr>
            </w:div>
          </w:divsChild>
        </w:div>
        <w:div w:id="588003814">
          <w:marLeft w:val="0"/>
          <w:marRight w:val="0"/>
          <w:marTop w:val="300"/>
          <w:marBottom w:val="0"/>
          <w:divBdr>
            <w:top w:val="none" w:sz="0" w:space="0" w:color="auto"/>
            <w:left w:val="none" w:sz="0" w:space="0" w:color="auto"/>
            <w:bottom w:val="none" w:sz="0" w:space="0" w:color="auto"/>
            <w:right w:val="none" w:sz="0" w:space="0" w:color="auto"/>
          </w:divBdr>
          <w:divsChild>
            <w:div w:id="589049423">
              <w:marLeft w:val="0"/>
              <w:marRight w:val="0"/>
              <w:marTop w:val="0"/>
              <w:marBottom w:val="0"/>
              <w:divBdr>
                <w:top w:val="none" w:sz="0" w:space="0" w:color="auto"/>
                <w:left w:val="none" w:sz="0" w:space="0" w:color="auto"/>
                <w:bottom w:val="none" w:sz="0" w:space="0" w:color="auto"/>
                <w:right w:val="none" w:sz="0" w:space="0" w:color="auto"/>
              </w:divBdr>
              <w:divsChild>
                <w:div w:id="5243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38360">
          <w:marLeft w:val="0"/>
          <w:marRight w:val="0"/>
          <w:marTop w:val="300"/>
          <w:marBottom w:val="0"/>
          <w:divBdr>
            <w:top w:val="none" w:sz="0" w:space="0" w:color="auto"/>
            <w:left w:val="none" w:sz="0" w:space="0" w:color="auto"/>
            <w:bottom w:val="none" w:sz="0" w:space="0" w:color="auto"/>
            <w:right w:val="none" w:sz="0" w:space="0" w:color="auto"/>
          </w:divBdr>
          <w:divsChild>
            <w:div w:id="904218730">
              <w:marLeft w:val="0"/>
              <w:marRight w:val="0"/>
              <w:marTop w:val="0"/>
              <w:marBottom w:val="0"/>
              <w:divBdr>
                <w:top w:val="none" w:sz="0" w:space="0" w:color="auto"/>
                <w:left w:val="none" w:sz="0" w:space="0" w:color="auto"/>
                <w:bottom w:val="none" w:sz="0" w:space="0" w:color="auto"/>
                <w:right w:val="none" w:sz="0" w:space="0" w:color="auto"/>
              </w:divBdr>
              <w:divsChild>
                <w:div w:id="98378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14488">
          <w:marLeft w:val="0"/>
          <w:marRight w:val="0"/>
          <w:marTop w:val="300"/>
          <w:marBottom w:val="0"/>
          <w:divBdr>
            <w:top w:val="none" w:sz="0" w:space="0" w:color="auto"/>
            <w:left w:val="none" w:sz="0" w:space="0" w:color="auto"/>
            <w:bottom w:val="none" w:sz="0" w:space="0" w:color="auto"/>
            <w:right w:val="none" w:sz="0" w:space="0" w:color="auto"/>
          </w:divBdr>
          <w:divsChild>
            <w:div w:id="25258222">
              <w:marLeft w:val="0"/>
              <w:marRight w:val="0"/>
              <w:marTop w:val="0"/>
              <w:marBottom w:val="0"/>
              <w:divBdr>
                <w:top w:val="none" w:sz="0" w:space="0" w:color="auto"/>
                <w:left w:val="none" w:sz="0" w:space="0" w:color="auto"/>
                <w:bottom w:val="none" w:sz="0" w:space="0" w:color="auto"/>
                <w:right w:val="none" w:sz="0" w:space="0" w:color="auto"/>
              </w:divBdr>
              <w:divsChild>
                <w:div w:id="317194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3278">
          <w:marLeft w:val="0"/>
          <w:marRight w:val="0"/>
          <w:marTop w:val="300"/>
          <w:marBottom w:val="0"/>
          <w:divBdr>
            <w:top w:val="none" w:sz="0" w:space="0" w:color="auto"/>
            <w:left w:val="none" w:sz="0" w:space="0" w:color="auto"/>
            <w:bottom w:val="none" w:sz="0" w:space="0" w:color="auto"/>
            <w:right w:val="none" w:sz="0" w:space="0" w:color="auto"/>
          </w:divBdr>
          <w:divsChild>
            <w:div w:id="813914490">
              <w:marLeft w:val="0"/>
              <w:marRight w:val="0"/>
              <w:marTop w:val="0"/>
              <w:marBottom w:val="0"/>
              <w:divBdr>
                <w:top w:val="none" w:sz="0" w:space="0" w:color="auto"/>
                <w:left w:val="none" w:sz="0" w:space="0" w:color="auto"/>
                <w:bottom w:val="none" w:sz="0" w:space="0" w:color="auto"/>
                <w:right w:val="none" w:sz="0" w:space="0" w:color="auto"/>
              </w:divBdr>
              <w:divsChild>
                <w:div w:id="4866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6922">
      <w:bodyDiv w:val="1"/>
      <w:marLeft w:val="0"/>
      <w:marRight w:val="0"/>
      <w:marTop w:val="0"/>
      <w:marBottom w:val="0"/>
      <w:divBdr>
        <w:top w:val="none" w:sz="0" w:space="0" w:color="auto"/>
        <w:left w:val="none" w:sz="0" w:space="0" w:color="auto"/>
        <w:bottom w:val="none" w:sz="0" w:space="0" w:color="auto"/>
        <w:right w:val="none" w:sz="0" w:space="0" w:color="auto"/>
      </w:divBdr>
      <w:divsChild>
        <w:div w:id="206990663">
          <w:marLeft w:val="0"/>
          <w:marRight w:val="0"/>
          <w:marTop w:val="0"/>
          <w:marBottom w:val="0"/>
          <w:divBdr>
            <w:top w:val="none" w:sz="0" w:space="0" w:color="auto"/>
            <w:left w:val="none" w:sz="0" w:space="0" w:color="auto"/>
            <w:bottom w:val="none" w:sz="0" w:space="0" w:color="auto"/>
            <w:right w:val="none" w:sz="0" w:space="0" w:color="auto"/>
          </w:divBdr>
        </w:div>
        <w:div w:id="1611474140">
          <w:marLeft w:val="0"/>
          <w:marRight w:val="0"/>
          <w:marTop w:val="0"/>
          <w:marBottom w:val="0"/>
          <w:divBdr>
            <w:top w:val="none" w:sz="0" w:space="0" w:color="auto"/>
            <w:left w:val="none" w:sz="0" w:space="0" w:color="auto"/>
            <w:bottom w:val="none" w:sz="0" w:space="0" w:color="auto"/>
            <w:right w:val="none" w:sz="0" w:space="0" w:color="auto"/>
          </w:divBdr>
          <w:divsChild>
            <w:div w:id="1886796263">
              <w:marLeft w:val="0"/>
              <w:marRight w:val="0"/>
              <w:marTop w:val="0"/>
              <w:marBottom w:val="0"/>
              <w:divBdr>
                <w:top w:val="none" w:sz="0" w:space="0" w:color="auto"/>
                <w:left w:val="none" w:sz="0" w:space="0" w:color="auto"/>
                <w:bottom w:val="none" w:sz="0" w:space="0" w:color="auto"/>
                <w:right w:val="none" w:sz="0" w:space="0" w:color="auto"/>
              </w:divBdr>
            </w:div>
          </w:divsChild>
        </w:div>
        <w:div w:id="239295621">
          <w:marLeft w:val="0"/>
          <w:marRight w:val="0"/>
          <w:marTop w:val="0"/>
          <w:marBottom w:val="0"/>
          <w:divBdr>
            <w:top w:val="none" w:sz="0" w:space="0" w:color="auto"/>
            <w:left w:val="none" w:sz="0" w:space="0" w:color="auto"/>
            <w:bottom w:val="none" w:sz="0" w:space="0" w:color="auto"/>
            <w:right w:val="none" w:sz="0" w:space="0" w:color="auto"/>
          </w:divBdr>
        </w:div>
        <w:div w:id="2115859194">
          <w:marLeft w:val="0"/>
          <w:marRight w:val="0"/>
          <w:marTop w:val="0"/>
          <w:marBottom w:val="0"/>
          <w:divBdr>
            <w:top w:val="none" w:sz="0" w:space="0" w:color="auto"/>
            <w:left w:val="none" w:sz="0" w:space="0" w:color="auto"/>
            <w:bottom w:val="none" w:sz="0" w:space="0" w:color="auto"/>
            <w:right w:val="none" w:sz="0" w:space="0" w:color="auto"/>
          </w:divBdr>
          <w:divsChild>
            <w:div w:id="1981108259">
              <w:marLeft w:val="0"/>
              <w:marRight w:val="0"/>
              <w:marTop w:val="0"/>
              <w:marBottom w:val="0"/>
              <w:divBdr>
                <w:top w:val="none" w:sz="0" w:space="0" w:color="auto"/>
                <w:left w:val="none" w:sz="0" w:space="0" w:color="auto"/>
                <w:bottom w:val="none" w:sz="0" w:space="0" w:color="auto"/>
                <w:right w:val="none" w:sz="0" w:space="0" w:color="auto"/>
              </w:divBdr>
            </w:div>
          </w:divsChild>
        </w:div>
        <w:div w:id="459155069">
          <w:marLeft w:val="0"/>
          <w:marRight w:val="0"/>
          <w:marTop w:val="0"/>
          <w:marBottom w:val="0"/>
          <w:divBdr>
            <w:top w:val="none" w:sz="0" w:space="0" w:color="auto"/>
            <w:left w:val="none" w:sz="0" w:space="0" w:color="auto"/>
            <w:bottom w:val="none" w:sz="0" w:space="0" w:color="auto"/>
            <w:right w:val="none" w:sz="0" w:space="0" w:color="auto"/>
          </w:divBdr>
        </w:div>
        <w:div w:id="935987654">
          <w:marLeft w:val="0"/>
          <w:marRight w:val="0"/>
          <w:marTop w:val="0"/>
          <w:marBottom w:val="0"/>
          <w:divBdr>
            <w:top w:val="none" w:sz="0" w:space="0" w:color="auto"/>
            <w:left w:val="none" w:sz="0" w:space="0" w:color="auto"/>
            <w:bottom w:val="none" w:sz="0" w:space="0" w:color="auto"/>
            <w:right w:val="none" w:sz="0" w:space="0" w:color="auto"/>
          </w:divBdr>
          <w:divsChild>
            <w:div w:id="734159543">
              <w:marLeft w:val="0"/>
              <w:marRight w:val="0"/>
              <w:marTop w:val="0"/>
              <w:marBottom w:val="0"/>
              <w:divBdr>
                <w:top w:val="none" w:sz="0" w:space="0" w:color="auto"/>
                <w:left w:val="none" w:sz="0" w:space="0" w:color="auto"/>
                <w:bottom w:val="none" w:sz="0" w:space="0" w:color="auto"/>
                <w:right w:val="none" w:sz="0" w:space="0" w:color="auto"/>
              </w:divBdr>
            </w:div>
          </w:divsChild>
        </w:div>
        <w:div w:id="2143575473">
          <w:marLeft w:val="0"/>
          <w:marRight w:val="0"/>
          <w:marTop w:val="0"/>
          <w:marBottom w:val="0"/>
          <w:divBdr>
            <w:top w:val="none" w:sz="0" w:space="0" w:color="auto"/>
            <w:left w:val="none" w:sz="0" w:space="0" w:color="auto"/>
            <w:bottom w:val="none" w:sz="0" w:space="0" w:color="auto"/>
            <w:right w:val="none" w:sz="0" w:space="0" w:color="auto"/>
          </w:divBdr>
        </w:div>
        <w:div w:id="2118483300">
          <w:marLeft w:val="0"/>
          <w:marRight w:val="0"/>
          <w:marTop w:val="0"/>
          <w:marBottom w:val="0"/>
          <w:divBdr>
            <w:top w:val="none" w:sz="0" w:space="0" w:color="auto"/>
            <w:left w:val="none" w:sz="0" w:space="0" w:color="auto"/>
            <w:bottom w:val="none" w:sz="0" w:space="0" w:color="auto"/>
            <w:right w:val="none" w:sz="0" w:space="0" w:color="auto"/>
          </w:divBdr>
          <w:divsChild>
            <w:div w:id="2122797875">
              <w:marLeft w:val="0"/>
              <w:marRight w:val="0"/>
              <w:marTop w:val="0"/>
              <w:marBottom w:val="0"/>
              <w:divBdr>
                <w:top w:val="none" w:sz="0" w:space="0" w:color="auto"/>
                <w:left w:val="none" w:sz="0" w:space="0" w:color="auto"/>
                <w:bottom w:val="none" w:sz="0" w:space="0" w:color="auto"/>
                <w:right w:val="none" w:sz="0" w:space="0" w:color="auto"/>
              </w:divBdr>
            </w:div>
          </w:divsChild>
        </w:div>
        <w:div w:id="221645994">
          <w:marLeft w:val="0"/>
          <w:marRight w:val="0"/>
          <w:marTop w:val="0"/>
          <w:marBottom w:val="0"/>
          <w:divBdr>
            <w:top w:val="none" w:sz="0" w:space="0" w:color="auto"/>
            <w:left w:val="none" w:sz="0" w:space="0" w:color="auto"/>
            <w:bottom w:val="none" w:sz="0" w:space="0" w:color="auto"/>
            <w:right w:val="none" w:sz="0" w:space="0" w:color="auto"/>
          </w:divBdr>
        </w:div>
        <w:div w:id="1310329947">
          <w:marLeft w:val="0"/>
          <w:marRight w:val="0"/>
          <w:marTop w:val="0"/>
          <w:marBottom w:val="0"/>
          <w:divBdr>
            <w:top w:val="none" w:sz="0" w:space="0" w:color="auto"/>
            <w:left w:val="none" w:sz="0" w:space="0" w:color="auto"/>
            <w:bottom w:val="none" w:sz="0" w:space="0" w:color="auto"/>
            <w:right w:val="none" w:sz="0" w:space="0" w:color="auto"/>
          </w:divBdr>
          <w:divsChild>
            <w:div w:id="1721399800">
              <w:marLeft w:val="0"/>
              <w:marRight w:val="0"/>
              <w:marTop w:val="0"/>
              <w:marBottom w:val="0"/>
              <w:divBdr>
                <w:top w:val="none" w:sz="0" w:space="0" w:color="auto"/>
                <w:left w:val="none" w:sz="0" w:space="0" w:color="auto"/>
                <w:bottom w:val="none" w:sz="0" w:space="0" w:color="auto"/>
                <w:right w:val="none" w:sz="0" w:space="0" w:color="auto"/>
              </w:divBdr>
            </w:div>
          </w:divsChild>
        </w:div>
        <w:div w:id="87049478">
          <w:marLeft w:val="0"/>
          <w:marRight w:val="0"/>
          <w:marTop w:val="0"/>
          <w:marBottom w:val="0"/>
          <w:divBdr>
            <w:top w:val="none" w:sz="0" w:space="0" w:color="auto"/>
            <w:left w:val="none" w:sz="0" w:space="0" w:color="auto"/>
            <w:bottom w:val="none" w:sz="0" w:space="0" w:color="auto"/>
            <w:right w:val="none" w:sz="0" w:space="0" w:color="auto"/>
          </w:divBdr>
        </w:div>
        <w:div w:id="1010446431">
          <w:marLeft w:val="0"/>
          <w:marRight w:val="0"/>
          <w:marTop w:val="0"/>
          <w:marBottom w:val="0"/>
          <w:divBdr>
            <w:top w:val="none" w:sz="0" w:space="0" w:color="auto"/>
            <w:left w:val="none" w:sz="0" w:space="0" w:color="auto"/>
            <w:bottom w:val="none" w:sz="0" w:space="0" w:color="auto"/>
            <w:right w:val="none" w:sz="0" w:space="0" w:color="auto"/>
          </w:divBdr>
          <w:divsChild>
            <w:div w:id="556891867">
              <w:marLeft w:val="0"/>
              <w:marRight w:val="0"/>
              <w:marTop w:val="0"/>
              <w:marBottom w:val="0"/>
              <w:divBdr>
                <w:top w:val="none" w:sz="0" w:space="0" w:color="auto"/>
                <w:left w:val="none" w:sz="0" w:space="0" w:color="auto"/>
                <w:bottom w:val="none" w:sz="0" w:space="0" w:color="auto"/>
                <w:right w:val="none" w:sz="0" w:space="0" w:color="auto"/>
              </w:divBdr>
            </w:div>
          </w:divsChild>
        </w:div>
        <w:div w:id="1037773696">
          <w:marLeft w:val="0"/>
          <w:marRight w:val="0"/>
          <w:marTop w:val="0"/>
          <w:marBottom w:val="0"/>
          <w:divBdr>
            <w:top w:val="none" w:sz="0" w:space="0" w:color="auto"/>
            <w:left w:val="none" w:sz="0" w:space="0" w:color="auto"/>
            <w:bottom w:val="none" w:sz="0" w:space="0" w:color="auto"/>
            <w:right w:val="none" w:sz="0" w:space="0" w:color="auto"/>
          </w:divBdr>
        </w:div>
        <w:div w:id="2046519382">
          <w:marLeft w:val="0"/>
          <w:marRight w:val="0"/>
          <w:marTop w:val="0"/>
          <w:marBottom w:val="0"/>
          <w:divBdr>
            <w:top w:val="none" w:sz="0" w:space="0" w:color="auto"/>
            <w:left w:val="none" w:sz="0" w:space="0" w:color="auto"/>
            <w:bottom w:val="none" w:sz="0" w:space="0" w:color="auto"/>
            <w:right w:val="none" w:sz="0" w:space="0" w:color="auto"/>
          </w:divBdr>
          <w:divsChild>
            <w:div w:id="1658344063">
              <w:marLeft w:val="0"/>
              <w:marRight w:val="0"/>
              <w:marTop w:val="0"/>
              <w:marBottom w:val="0"/>
              <w:divBdr>
                <w:top w:val="none" w:sz="0" w:space="0" w:color="auto"/>
                <w:left w:val="none" w:sz="0" w:space="0" w:color="auto"/>
                <w:bottom w:val="none" w:sz="0" w:space="0" w:color="auto"/>
                <w:right w:val="none" w:sz="0" w:space="0" w:color="auto"/>
              </w:divBdr>
            </w:div>
          </w:divsChild>
        </w:div>
        <w:div w:id="1672566693">
          <w:marLeft w:val="0"/>
          <w:marRight w:val="0"/>
          <w:marTop w:val="300"/>
          <w:marBottom w:val="0"/>
          <w:divBdr>
            <w:top w:val="none" w:sz="0" w:space="0" w:color="auto"/>
            <w:left w:val="none" w:sz="0" w:space="0" w:color="auto"/>
            <w:bottom w:val="none" w:sz="0" w:space="0" w:color="auto"/>
            <w:right w:val="none" w:sz="0" w:space="0" w:color="auto"/>
          </w:divBdr>
          <w:divsChild>
            <w:div w:id="1808814465">
              <w:marLeft w:val="0"/>
              <w:marRight w:val="0"/>
              <w:marTop w:val="0"/>
              <w:marBottom w:val="0"/>
              <w:divBdr>
                <w:top w:val="none" w:sz="0" w:space="0" w:color="auto"/>
                <w:left w:val="none" w:sz="0" w:space="0" w:color="auto"/>
                <w:bottom w:val="none" w:sz="0" w:space="0" w:color="auto"/>
                <w:right w:val="none" w:sz="0" w:space="0" w:color="auto"/>
              </w:divBdr>
              <w:divsChild>
                <w:div w:id="114335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8825">
          <w:marLeft w:val="0"/>
          <w:marRight w:val="0"/>
          <w:marTop w:val="300"/>
          <w:marBottom w:val="0"/>
          <w:divBdr>
            <w:top w:val="none" w:sz="0" w:space="0" w:color="auto"/>
            <w:left w:val="none" w:sz="0" w:space="0" w:color="auto"/>
            <w:bottom w:val="none" w:sz="0" w:space="0" w:color="auto"/>
            <w:right w:val="none" w:sz="0" w:space="0" w:color="auto"/>
          </w:divBdr>
          <w:divsChild>
            <w:div w:id="575824487">
              <w:marLeft w:val="0"/>
              <w:marRight w:val="0"/>
              <w:marTop w:val="0"/>
              <w:marBottom w:val="0"/>
              <w:divBdr>
                <w:top w:val="none" w:sz="0" w:space="0" w:color="auto"/>
                <w:left w:val="none" w:sz="0" w:space="0" w:color="auto"/>
                <w:bottom w:val="none" w:sz="0" w:space="0" w:color="auto"/>
                <w:right w:val="none" w:sz="0" w:space="0" w:color="auto"/>
              </w:divBdr>
              <w:divsChild>
                <w:div w:id="1583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625404">
          <w:marLeft w:val="0"/>
          <w:marRight w:val="0"/>
          <w:marTop w:val="300"/>
          <w:marBottom w:val="0"/>
          <w:divBdr>
            <w:top w:val="none" w:sz="0" w:space="0" w:color="auto"/>
            <w:left w:val="none" w:sz="0" w:space="0" w:color="auto"/>
            <w:bottom w:val="none" w:sz="0" w:space="0" w:color="auto"/>
            <w:right w:val="none" w:sz="0" w:space="0" w:color="auto"/>
          </w:divBdr>
          <w:divsChild>
            <w:div w:id="599534624">
              <w:marLeft w:val="0"/>
              <w:marRight w:val="0"/>
              <w:marTop w:val="0"/>
              <w:marBottom w:val="0"/>
              <w:divBdr>
                <w:top w:val="none" w:sz="0" w:space="0" w:color="auto"/>
                <w:left w:val="none" w:sz="0" w:space="0" w:color="auto"/>
                <w:bottom w:val="none" w:sz="0" w:space="0" w:color="auto"/>
                <w:right w:val="none" w:sz="0" w:space="0" w:color="auto"/>
              </w:divBdr>
              <w:divsChild>
                <w:div w:id="203391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39133">
          <w:marLeft w:val="0"/>
          <w:marRight w:val="0"/>
          <w:marTop w:val="300"/>
          <w:marBottom w:val="0"/>
          <w:divBdr>
            <w:top w:val="none" w:sz="0" w:space="0" w:color="auto"/>
            <w:left w:val="none" w:sz="0" w:space="0" w:color="auto"/>
            <w:bottom w:val="none" w:sz="0" w:space="0" w:color="auto"/>
            <w:right w:val="none" w:sz="0" w:space="0" w:color="auto"/>
          </w:divBdr>
          <w:divsChild>
            <w:div w:id="1949964674">
              <w:marLeft w:val="0"/>
              <w:marRight w:val="0"/>
              <w:marTop w:val="0"/>
              <w:marBottom w:val="0"/>
              <w:divBdr>
                <w:top w:val="none" w:sz="0" w:space="0" w:color="auto"/>
                <w:left w:val="none" w:sz="0" w:space="0" w:color="auto"/>
                <w:bottom w:val="none" w:sz="0" w:space="0" w:color="auto"/>
                <w:right w:val="none" w:sz="0" w:space="0" w:color="auto"/>
              </w:divBdr>
              <w:divsChild>
                <w:div w:id="9328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841863">
      <w:bodyDiv w:val="1"/>
      <w:marLeft w:val="0"/>
      <w:marRight w:val="0"/>
      <w:marTop w:val="0"/>
      <w:marBottom w:val="0"/>
      <w:divBdr>
        <w:top w:val="none" w:sz="0" w:space="0" w:color="auto"/>
        <w:left w:val="none" w:sz="0" w:space="0" w:color="auto"/>
        <w:bottom w:val="none" w:sz="0" w:space="0" w:color="auto"/>
        <w:right w:val="none" w:sz="0" w:space="0" w:color="auto"/>
      </w:divBdr>
      <w:divsChild>
        <w:div w:id="1301574954">
          <w:marLeft w:val="0"/>
          <w:marRight w:val="0"/>
          <w:marTop w:val="0"/>
          <w:marBottom w:val="0"/>
          <w:divBdr>
            <w:top w:val="none" w:sz="0" w:space="0" w:color="auto"/>
            <w:left w:val="none" w:sz="0" w:space="0" w:color="auto"/>
            <w:bottom w:val="none" w:sz="0" w:space="0" w:color="auto"/>
            <w:right w:val="none" w:sz="0" w:space="0" w:color="auto"/>
          </w:divBdr>
        </w:div>
        <w:div w:id="1062483280">
          <w:marLeft w:val="0"/>
          <w:marRight w:val="0"/>
          <w:marTop w:val="0"/>
          <w:marBottom w:val="0"/>
          <w:divBdr>
            <w:top w:val="none" w:sz="0" w:space="0" w:color="auto"/>
            <w:left w:val="none" w:sz="0" w:space="0" w:color="auto"/>
            <w:bottom w:val="none" w:sz="0" w:space="0" w:color="auto"/>
            <w:right w:val="none" w:sz="0" w:space="0" w:color="auto"/>
          </w:divBdr>
          <w:divsChild>
            <w:div w:id="173882928">
              <w:marLeft w:val="0"/>
              <w:marRight w:val="0"/>
              <w:marTop w:val="0"/>
              <w:marBottom w:val="0"/>
              <w:divBdr>
                <w:top w:val="none" w:sz="0" w:space="0" w:color="auto"/>
                <w:left w:val="none" w:sz="0" w:space="0" w:color="auto"/>
                <w:bottom w:val="none" w:sz="0" w:space="0" w:color="auto"/>
                <w:right w:val="none" w:sz="0" w:space="0" w:color="auto"/>
              </w:divBdr>
            </w:div>
          </w:divsChild>
        </w:div>
        <w:div w:id="1508909815">
          <w:marLeft w:val="0"/>
          <w:marRight w:val="0"/>
          <w:marTop w:val="0"/>
          <w:marBottom w:val="0"/>
          <w:divBdr>
            <w:top w:val="none" w:sz="0" w:space="0" w:color="auto"/>
            <w:left w:val="none" w:sz="0" w:space="0" w:color="auto"/>
            <w:bottom w:val="none" w:sz="0" w:space="0" w:color="auto"/>
            <w:right w:val="none" w:sz="0" w:space="0" w:color="auto"/>
          </w:divBdr>
        </w:div>
        <w:div w:id="537085693">
          <w:marLeft w:val="0"/>
          <w:marRight w:val="0"/>
          <w:marTop w:val="0"/>
          <w:marBottom w:val="0"/>
          <w:divBdr>
            <w:top w:val="none" w:sz="0" w:space="0" w:color="auto"/>
            <w:left w:val="none" w:sz="0" w:space="0" w:color="auto"/>
            <w:bottom w:val="none" w:sz="0" w:space="0" w:color="auto"/>
            <w:right w:val="none" w:sz="0" w:space="0" w:color="auto"/>
          </w:divBdr>
          <w:divsChild>
            <w:div w:id="1618173125">
              <w:marLeft w:val="0"/>
              <w:marRight w:val="0"/>
              <w:marTop w:val="0"/>
              <w:marBottom w:val="0"/>
              <w:divBdr>
                <w:top w:val="none" w:sz="0" w:space="0" w:color="auto"/>
                <w:left w:val="none" w:sz="0" w:space="0" w:color="auto"/>
                <w:bottom w:val="none" w:sz="0" w:space="0" w:color="auto"/>
                <w:right w:val="none" w:sz="0" w:space="0" w:color="auto"/>
              </w:divBdr>
            </w:div>
          </w:divsChild>
        </w:div>
        <w:div w:id="1962882937">
          <w:marLeft w:val="0"/>
          <w:marRight w:val="0"/>
          <w:marTop w:val="0"/>
          <w:marBottom w:val="0"/>
          <w:divBdr>
            <w:top w:val="none" w:sz="0" w:space="0" w:color="auto"/>
            <w:left w:val="none" w:sz="0" w:space="0" w:color="auto"/>
            <w:bottom w:val="none" w:sz="0" w:space="0" w:color="auto"/>
            <w:right w:val="none" w:sz="0" w:space="0" w:color="auto"/>
          </w:divBdr>
        </w:div>
        <w:div w:id="362563755">
          <w:marLeft w:val="0"/>
          <w:marRight w:val="0"/>
          <w:marTop w:val="0"/>
          <w:marBottom w:val="0"/>
          <w:divBdr>
            <w:top w:val="none" w:sz="0" w:space="0" w:color="auto"/>
            <w:left w:val="none" w:sz="0" w:space="0" w:color="auto"/>
            <w:bottom w:val="none" w:sz="0" w:space="0" w:color="auto"/>
            <w:right w:val="none" w:sz="0" w:space="0" w:color="auto"/>
          </w:divBdr>
          <w:divsChild>
            <w:div w:id="1122765605">
              <w:marLeft w:val="0"/>
              <w:marRight w:val="0"/>
              <w:marTop w:val="0"/>
              <w:marBottom w:val="0"/>
              <w:divBdr>
                <w:top w:val="none" w:sz="0" w:space="0" w:color="auto"/>
                <w:left w:val="none" w:sz="0" w:space="0" w:color="auto"/>
                <w:bottom w:val="none" w:sz="0" w:space="0" w:color="auto"/>
                <w:right w:val="none" w:sz="0" w:space="0" w:color="auto"/>
              </w:divBdr>
            </w:div>
          </w:divsChild>
        </w:div>
        <w:div w:id="1523936956">
          <w:marLeft w:val="0"/>
          <w:marRight w:val="0"/>
          <w:marTop w:val="0"/>
          <w:marBottom w:val="0"/>
          <w:divBdr>
            <w:top w:val="none" w:sz="0" w:space="0" w:color="auto"/>
            <w:left w:val="none" w:sz="0" w:space="0" w:color="auto"/>
            <w:bottom w:val="none" w:sz="0" w:space="0" w:color="auto"/>
            <w:right w:val="none" w:sz="0" w:space="0" w:color="auto"/>
          </w:divBdr>
        </w:div>
        <w:div w:id="590965665">
          <w:marLeft w:val="0"/>
          <w:marRight w:val="0"/>
          <w:marTop w:val="0"/>
          <w:marBottom w:val="0"/>
          <w:divBdr>
            <w:top w:val="none" w:sz="0" w:space="0" w:color="auto"/>
            <w:left w:val="none" w:sz="0" w:space="0" w:color="auto"/>
            <w:bottom w:val="none" w:sz="0" w:space="0" w:color="auto"/>
            <w:right w:val="none" w:sz="0" w:space="0" w:color="auto"/>
          </w:divBdr>
          <w:divsChild>
            <w:div w:id="1138379182">
              <w:marLeft w:val="0"/>
              <w:marRight w:val="0"/>
              <w:marTop w:val="0"/>
              <w:marBottom w:val="0"/>
              <w:divBdr>
                <w:top w:val="none" w:sz="0" w:space="0" w:color="auto"/>
                <w:left w:val="none" w:sz="0" w:space="0" w:color="auto"/>
                <w:bottom w:val="none" w:sz="0" w:space="0" w:color="auto"/>
                <w:right w:val="none" w:sz="0" w:space="0" w:color="auto"/>
              </w:divBdr>
            </w:div>
          </w:divsChild>
        </w:div>
        <w:div w:id="931468655">
          <w:marLeft w:val="0"/>
          <w:marRight w:val="0"/>
          <w:marTop w:val="0"/>
          <w:marBottom w:val="0"/>
          <w:divBdr>
            <w:top w:val="none" w:sz="0" w:space="0" w:color="auto"/>
            <w:left w:val="none" w:sz="0" w:space="0" w:color="auto"/>
            <w:bottom w:val="none" w:sz="0" w:space="0" w:color="auto"/>
            <w:right w:val="none" w:sz="0" w:space="0" w:color="auto"/>
          </w:divBdr>
        </w:div>
        <w:div w:id="1134256380">
          <w:marLeft w:val="0"/>
          <w:marRight w:val="0"/>
          <w:marTop w:val="0"/>
          <w:marBottom w:val="0"/>
          <w:divBdr>
            <w:top w:val="none" w:sz="0" w:space="0" w:color="auto"/>
            <w:left w:val="none" w:sz="0" w:space="0" w:color="auto"/>
            <w:bottom w:val="none" w:sz="0" w:space="0" w:color="auto"/>
            <w:right w:val="none" w:sz="0" w:space="0" w:color="auto"/>
          </w:divBdr>
          <w:divsChild>
            <w:div w:id="1140154323">
              <w:marLeft w:val="0"/>
              <w:marRight w:val="0"/>
              <w:marTop w:val="0"/>
              <w:marBottom w:val="0"/>
              <w:divBdr>
                <w:top w:val="none" w:sz="0" w:space="0" w:color="auto"/>
                <w:left w:val="none" w:sz="0" w:space="0" w:color="auto"/>
                <w:bottom w:val="none" w:sz="0" w:space="0" w:color="auto"/>
                <w:right w:val="none" w:sz="0" w:space="0" w:color="auto"/>
              </w:divBdr>
            </w:div>
          </w:divsChild>
        </w:div>
        <w:div w:id="1234513431">
          <w:marLeft w:val="0"/>
          <w:marRight w:val="0"/>
          <w:marTop w:val="0"/>
          <w:marBottom w:val="0"/>
          <w:divBdr>
            <w:top w:val="none" w:sz="0" w:space="0" w:color="auto"/>
            <w:left w:val="none" w:sz="0" w:space="0" w:color="auto"/>
            <w:bottom w:val="none" w:sz="0" w:space="0" w:color="auto"/>
            <w:right w:val="none" w:sz="0" w:space="0" w:color="auto"/>
          </w:divBdr>
        </w:div>
        <w:div w:id="728302696">
          <w:marLeft w:val="0"/>
          <w:marRight w:val="0"/>
          <w:marTop w:val="0"/>
          <w:marBottom w:val="0"/>
          <w:divBdr>
            <w:top w:val="none" w:sz="0" w:space="0" w:color="auto"/>
            <w:left w:val="none" w:sz="0" w:space="0" w:color="auto"/>
            <w:bottom w:val="none" w:sz="0" w:space="0" w:color="auto"/>
            <w:right w:val="none" w:sz="0" w:space="0" w:color="auto"/>
          </w:divBdr>
          <w:divsChild>
            <w:div w:id="1216818717">
              <w:marLeft w:val="0"/>
              <w:marRight w:val="0"/>
              <w:marTop w:val="0"/>
              <w:marBottom w:val="0"/>
              <w:divBdr>
                <w:top w:val="none" w:sz="0" w:space="0" w:color="auto"/>
                <w:left w:val="none" w:sz="0" w:space="0" w:color="auto"/>
                <w:bottom w:val="none" w:sz="0" w:space="0" w:color="auto"/>
                <w:right w:val="none" w:sz="0" w:space="0" w:color="auto"/>
              </w:divBdr>
            </w:div>
          </w:divsChild>
        </w:div>
        <w:div w:id="12191426">
          <w:marLeft w:val="0"/>
          <w:marRight w:val="0"/>
          <w:marTop w:val="0"/>
          <w:marBottom w:val="0"/>
          <w:divBdr>
            <w:top w:val="none" w:sz="0" w:space="0" w:color="auto"/>
            <w:left w:val="none" w:sz="0" w:space="0" w:color="auto"/>
            <w:bottom w:val="none" w:sz="0" w:space="0" w:color="auto"/>
            <w:right w:val="none" w:sz="0" w:space="0" w:color="auto"/>
          </w:divBdr>
        </w:div>
        <w:div w:id="1987735619">
          <w:marLeft w:val="0"/>
          <w:marRight w:val="0"/>
          <w:marTop w:val="0"/>
          <w:marBottom w:val="0"/>
          <w:divBdr>
            <w:top w:val="none" w:sz="0" w:space="0" w:color="auto"/>
            <w:left w:val="none" w:sz="0" w:space="0" w:color="auto"/>
            <w:bottom w:val="none" w:sz="0" w:space="0" w:color="auto"/>
            <w:right w:val="none" w:sz="0" w:space="0" w:color="auto"/>
          </w:divBdr>
          <w:divsChild>
            <w:div w:id="1095711207">
              <w:marLeft w:val="0"/>
              <w:marRight w:val="0"/>
              <w:marTop w:val="0"/>
              <w:marBottom w:val="0"/>
              <w:divBdr>
                <w:top w:val="none" w:sz="0" w:space="0" w:color="auto"/>
                <w:left w:val="none" w:sz="0" w:space="0" w:color="auto"/>
                <w:bottom w:val="none" w:sz="0" w:space="0" w:color="auto"/>
                <w:right w:val="none" w:sz="0" w:space="0" w:color="auto"/>
              </w:divBdr>
            </w:div>
          </w:divsChild>
        </w:div>
        <w:div w:id="2042124951">
          <w:marLeft w:val="0"/>
          <w:marRight w:val="0"/>
          <w:marTop w:val="300"/>
          <w:marBottom w:val="0"/>
          <w:divBdr>
            <w:top w:val="none" w:sz="0" w:space="0" w:color="auto"/>
            <w:left w:val="none" w:sz="0" w:space="0" w:color="auto"/>
            <w:bottom w:val="none" w:sz="0" w:space="0" w:color="auto"/>
            <w:right w:val="none" w:sz="0" w:space="0" w:color="auto"/>
          </w:divBdr>
          <w:divsChild>
            <w:div w:id="1481506869">
              <w:marLeft w:val="0"/>
              <w:marRight w:val="0"/>
              <w:marTop w:val="0"/>
              <w:marBottom w:val="0"/>
              <w:divBdr>
                <w:top w:val="none" w:sz="0" w:space="0" w:color="auto"/>
                <w:left w:val="none" w:sz="0" w:space="0" w:color="auto"/>
                <w:bottom w:val="none" w:sz="0" w:space="0" w:color="auto"/>
                <w:right w:val="none" w:sz="0" w:space="0" w:color="auto"/>
              </w:divBdr>
              <w:divsChild>
                <w:div w:id="153577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704889">
          <w:marLeft w:val="0"/>
          <w:marRight w:val="0"/>
          <w:marTop w:val="300"/>
          <w:marBottom w:val="0"/>
          <w:divBdr>
            <w:top w:val="none" w:sz="0" w:space="0" w:color="auto"/>
            <w:left w:val="none" w:sz="0" w:space="0" w:color="auto"/>
            <w:bottom w:val="none" w:sz="0" w:space="0" w:color="auto"/>
            <w:right w:val="none" w:sz="0" w:space="0" w:color="auto"/>
          </w:divBdr>
          <w:divsChild>
            <w:div w:id="417406024">
              <w:marLeft w:val="0"/>
              <w:marRight w:val="0"/>
              <w:marTop w:val="0"/>
              <w:marBottom w:val="0"/>
              <w:divBdr>
                <w:top w:val="none" w:sz="0" w:space="0" w:color="auto"/>
                <w:left w:val="none" w:sz="0" w:space="0" w:color="auto"/>
                <w:bottom w:val="none" w:sz="0" w:space="0" w:color="auto"/>
                <w:right w:val="none" w:sz="0" w:space="0" w:color="auto"/>
              </w:divBdr>
              <w:divsChild>
                <w:div w:id="169445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6717">
          <w:marLeft w:val="0"/>
          <w:marRight w:val="0"/>
          <w:marTop w:val="300"/>
          <w:marBottom w:val="0"/>
          <w:divBdr>
            <w:top w:val="none" w:sz="0" w:space="0" w:color="auto"/>
            <w:left w:val="none" w:sz="0" w:space="0" w:color="auto"/>
            <w:bottom w:val="none" w:sz="0" w:space="0" w:color="auto"/>
            <w:right w:val="none" w:sz="0" w:space="0" w:color="auto"/>
          </w:divBdr>
          <w:divsChild>
            <w:div w:id="921723327">
              <w:marLeft w:val="0"/>
              <w:marRight w:val="0"/>
              <w:marTop w:val="0"/>
              <w:marBottom w:val="0"/>
              <w:divBdr>
                <w:top w:val="none" w:sz="0" w:space="0" w:color="auto"/>
                <w:left w:val="none" w:sz="0" w:space="0" w:color="auto"/>
                <w:bottom w:val="none" w:sz="0" w:space="0" w:color="auto"/>
                <w:right w:val="none" w:sz="0" w:space="0" w:color="auto"/>
              </w:divBdr>
              <w:divsChild>
                <w:div w:id="173454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1761">
          <w:marLeft w:val="0"/>
          <w:marRight w:val="0"/>
          <w:marTop w:val="300"/>
          <w:marBottom w:val="0"/>
          <w:divBdr>
            <w:top w:val="none" w:sz="0" w:space="0" w:color="auto"/>
            <w:left w:val="none" w:sz="0" w:space="0" w:color="auto"/>
            <w:bottom w:val="none" w:sz="0" w:space="0" w:color="auto"/>
            <w:right w:val="none" w:sz="0" w:space="0" w:color="auto"/>
          </w:divBdr>
          <w:divsChild>
            <w:div w:id="1537962633">
              <w:marLeft w:val="0"/>
              <w:marRight w:val="0"/>
              <w:marTop w:val="0"/>
              <w:marBottom w:val="0"/>
              <w:divBdr>
                <w:top w:val="none" w:sz="0" w:space="0" w:color="auto"/>
                <w:left w:val="none" w:sz="0" w:space="0" w:color="auto"/>
                <w:bottom w:val="none" w:sz="0" w:space="0" w:color="auto"/>
                <w:right w:val="none" w:sz="0" w:space="0" w:color="auto"/>
              </w:divBdr>
              <w:divsChild>
                <w:div w:id="129783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258345">
      <w:bodyDiv w:val="1"/>
      <w:marLeft w:val="0"/>
      <w:marRight w:val="0"/>
      <w:marTop w:val="0"/>
      <w:marBottom w:val="0"/>
      <w:divBdr>
        <w:top w:val="none" w:sz="0" w:space="0" w:color="auto"/>
        <w:left w:val="none" w:sz="0" w:space="0" w:color="auto"/>
        <w:bottom w:val="none" w:sz="0" w:space="0" w:color="auto"/>
        <w:right w:val="none" w:sz="0" w:space="0" w:color="auto"/>
      </w:divBdr>
      <w:divsChild>
        <w:div w:id="1341742230">
          <w:marLeft w:val="0"/>
          <w:marRight w:val="0"/>
          <w:marTop w:val="0"/>
          <w:marBottom w:val="0"/>
          <w:divBdr>
            <w:top w:val="none" w:sz="0" w:space="0" w:color="auto"/>
            <w:left w:val="none" w:sz="0" w:space="0" w:color="auto"/>
            <w:bottom w:val="none" w:sz="0" w:space="0" w:color="auto"/>
            <w:right w:val="none" w:sz="0" w:space="0" w:color="auto"/>
          </w:divBdr>
        </w:div>
        <w:div w:id="911161482">
          <w:marLeft w:val="0"/>
          <w:marRight w:val="0"/>
          <w:marTop w:val="0"/>
          <w:marBottom w:val="0"/>
          <w:divBdr>
            <w:top w:val="none" w:sz="0" w:space="0" w:color="auto"/>
            <w:left w:val="none" w:sz="0" w:space="0" w:color="auto"/>
            <w:bottom w:val="none" w:sz="0" w:space="0" w:color="auto"/>
            <w:right w:val="none" w:sz="0" w:space="0" w:color="auto"/>
          </w:divBdr>
          <w:divsChild>
            <w:div w:id="436875976">
              <w:marLeft w:val="0"/>
              <w:marRight w:val="0"/>
              <w:marTop w:val="0"/>
              <w:marBottom w:val="0"/>
              <w:divBdr>
                <w:top w:val="none" w:sz="0" w:space="0" w:color="auto"/>
                <w:left w:val="none" w:sz="0" w:space="0" w:color="auto"/>
                <w:bottom w:val="none" w:sz="0" w:space="0" w:color="auto"/>
                <w:right w:val="none" w:sz="0" w:space="0" w:color="auto"/>
              </w:divBdr>
            </w:div>
          </w:divsChild>
        </w:div>
        <w:div w:id="677584203">
          <w:marLeft w:val="0"/>
          <w:marRight w:val="0"/>
          <w:marTop w:val="0"/>
          <w:marBottom w:val="0"/>
          <w:divBdr>
            <w:top w:val="none" w:sz="0" w:space="0" w:color="auto"/>
            <w:left w:val="none" w:sz="0" w:space="0" w:color="auto"/>
            <w:bottom w:val="none" w:sz="0" w:space="0" w:color="auto"/>
            <w:right w:val="none" w:sz="0" w:space="0" w:color="auto"/>
          </w:divBdr>
        </w:div>
        <w:div w:id="662008599">
          <w:marLeft w:val="0"/>
          <w:marRight w:val="0"/>
          <w:marTop w:val="0"/>
          <w:marBottom w:val="0"/>
          <w:divBdr>
            <w:top w:val="none" w:sz="0" w:space="0" w:color="auto"/>
            <w:left w:val="none" w:sz="0" w:space="0" w:color="auto"/>
            <w:bottom w:val="none" w:sz="0" w:space="0" w:color="auto"/>
            <w:right w:val="none" w:sz="0" w:space="0" w:color="auto"/>
          </w:divBdr>
          <w:divsChild>
            <w:div w:id="1227178930">
              <w:marLeft w:val="0"/>
              <w:marRight w:val="0"/>
              <w:marTop w:val="0"/>
              <w:marBottom w:val="0"/>
              <w:divBdr>
                <w:top w:val="none" w:sz="0" w:space="0" w:color="auto"/>
                <w:left w:val="none" w:sz="0" w:space="0" w:color="auto"/>
                <w:bottom w:val="none" w:sz="0" w:space="0" w:color="auto"/>
                <w:right w:val="none" w:sz="0" w:space="0" w:color="auto"/>
              </w:divBdr>
            </w:div>
          </w:divsChild>
        </w:div>
        <w:div w:id="1941527864">
          <w:marLeft w:val="0"/>
          <w:marRight w:val="0"/>
          <w:marTop w:val="0"/>
          <w:marBottom w:val="0"/>
          <w:divBdr>
            <w:top w:val="none" w:sz="0" w:space="0" w:color="auto"/>
            <w:left w:val="none" w:sz="0" w:space="0" w:color="auto"/>
            <w:bottom w:val="none" w:sz="0" w:space="0" w:color="auto"/>
            <w:right w:val="none" w:sz="0" w:space="0" w:color="auto"/>
          </w:divBdr>
        </w:div>
        <w:div w:id="475798901">
          <w:marLeft w:val="0"/>
          <w:marRight w:val="0"/>
          <w:marTop w:val="0"/>
          <w:marBottom w:val="0"/>
          <w:divBdr>
            <w:top w:val="none" w:sz="0" w:space="0" w:color="auto"/>
            <w:left w:val="none" w:sz="0" w:space="0" w:color="auto"/>
            <w:bottom w:val="none" w:sz="0" w:space="0" w:color="auto"/>
            <w:right w:val="none" w:sz="0" w:space="0" w:color="auto"/>
          </w:divBdr>
          <w:divsChild>
            <w:div w:id="1675113099">
              <w:marLeft w:val="0"/>
              <w:marRight w:val="0"/>
              <w:marTop w:val="0"/>
              <w:marBottom w:val="0"/>
              <w:divBdr>
                <w:top w:val="none" w:sz="0" w:space="0" w:color="auto"/>
                <w:left w:val="none" w:sz="0" w:space="0" w:color="auto"/>
                <w:bottom w:val="none" w:sz="0" w:space="0" w:color="auto"/>
                <w:right w:val="none" w:sz="0" w:space="0" w:color="auto"/>
              </w:divBdr>
            </w:div>
          </w:divsChild>
        </w:div>
        <w:div w:id="787430315">
          <w:marLeft w:val="0"/>
          <w:marRight w:val="0"/>
          <w:marTop w:val="0"/>
          <w:marBottom w:val="0"/>
          <w:divBdr>
            <w:top w:val="none" w:sz="0" w:space="0" w:color="auto"/>
            <w:left w:val="none" w:sz="0" w:space="0" w:color="auto"/>
            <w:bottom w:val="none" w:sz="0" w:space="0" w:color="auto"/>
            <w:right w:val="none" w:sz="0" w:space="0" w:color="auto"/>
          </w:divBdr>
        </w:div>
        <w:div w:id="1034380744">
          <w:marLeft w:val="0"/>
          <w:marRight w:val="0"/>
          <w:marTop w:val="0"/>
          <w:marBottom w:val="0"/>
          <w:divBdr>
            <w:top w:val="none" w:sz="0" w:space="0" w:color="auto"/>
            <w:left w:val="none" w:sz="0" w:space="0" w:color="auto"/>
            <w:bottom w:val="none" w:sz="0" w:space="0" w:color="auto"/>
            <w:right w:val="none" w:sz="0" w:space="0" w:color="auto"/>
          </w:divBdr>
          <w:divsChild>
            <w:div w:id="592511221">
              <w:marLeft w:val="0"/>
              <w:marRight w:val="0"/>
              <w:marTop w:val="0"/>
              <w:marBottom w:val="0"/>
              <w:divBdr>
                <w:top w:val="none" w:sz="0" w:space="0" w:color="auto"/>
                <w:left w:val="none" w:sz="0" w:space="0" w:color="auto"/>
                <w:bottom w:val="none" w:sz="0" w:space="0" w:color="auto"/>
                <w:right w:val="none" w:sz="0" w:space="0" w:color="auto"/>
              </w:divBdr>
            </w:div>
          </w:divsChild>
        </w:div>
        <w:div w:id="1325666968">
          <w:marLeft w:val="0"/>
          <w:marRight w:val="0"/>
          <w:marTop w:val="0"/>
          <w:marBottom w:val="0"/>
          <w:divBdr>
            <w:top w:val="none" w:sz="0" w:space="0" w:color="auto"/>
            <w:left w:val="none" w:sz="0" w:space="0" w:color="auto"/>
            <w:bottom w:val="none" w:sz="0" w:space="0" w:color="auto"/>
            <w:right w:val="none" w:sz="0" w:space="0" w:color="auto"/>
          </w:divBdr>
        </w:div>
        <w:div w:id="1552031836">
          <w:marLeft w:val="0"/>
          <w:marRight w:val="0"/>
          <w:marTop w:val="0"/>
          <w:marBottom w:val="0"/>
          <w:divBdr>
            <w:top w:val="none" w:sz="0" w:space="0" w:color="auto"/>
            <w:left w:val="none" w:sz="0" w:space="0" w:color="auto"/>
            <w:bottom w:val="none" w:sz="0" w:space="0" w:color="auto"/>
            <w:right w:val="none" w:sz="0" w:space="0" w:color="auto"/>
          </w:divBdr>
          <w:divsChild>
            <w:div w:id="1428768081">
              <w:marLeft w:val="0"/>
              <w:marRight w:val="0"/>
              <w:marTop w:val="0"/>
              <w:marBottom w:val="0"/>
              <w:divBdr>
                <w:top w:val="none" w:sz="0" w:space="0" w:color="auto"/>
                <w:left w:val="none" w:sz="0" w:space="0" w:color="auto"/>
                <w:bottom w:val="none" w:sz="0" w:space="0" w:color="auto"/>
                <w:right w:val="none" w:sz="0" w:space="0" w:color="auto"/>
              </w:divBdr>
            </w:div>
          </w:divsChild>
        </w:div>
        <w:div w:id="1877614976">
          <w:marLeft w:val="0"/>
          <w:marRight w:val="0"/>
          <w:marTop w:val="0"/>
          <w:marBottom w:val="0"/>
          <w:divBdr>
            <w:top w:val="none" w:sz="0" w:space="0" w:color="auto"/>
            <w:left w:val="none" w:sz="0" w:space="0" w:color="auto"/>
            <w:bottom w:val="none" w:sz="0" w:space="0" w:color="auto"/>
            <w:right w:val="none" w:sz="0" w:space="0" w:color="auto"/>
          </w:divBdr>
        </w:div>
        <w:div w:id="476143597">
          <w:marLeft w:val="0"/>
          <w:marRight w:val="0"/>
          <w:marTop w:val="0"/>
          <w:marBottom w:val="0"/>
          <w:divBdr>
            <w:top w:val="none" w:sz="0" w:space="0" w:color="auto"/>
            <w:left w:val="none" w:sz="0" w:space="0" w:color="auto"/>
            <w:bottom w:val="none" w:sz="0" w:space="0" w:color="auto"/>
            <w:right w:val="none" w:sz="0" w:space="0" w:color="auto"/>
          </w:divBdr>
          <w:divsChild>
            <w:div w:id="1088188531">
              <w:marLeft w:val="0"/>
              <w:marRight w:val="0"/>
              <w:marTop w:val="0"/>
              <w:marBottom w:val="0"/>
              <w:divBdr>
                <w:top w:val="none" w:sz="0" w:space="0" w:color="auto"/>
                <w:left w:val="none" w:sz="0" w:space="0" w:color="auto"/>
                <w:bottom w:val="none" w:sz="0" w:space="0" w:color="auto"/>
                <w:right w:val="none" w:sz="0" w:space="0" w:color="auto"/>
              </w:divBdr>
            </w:div>
          </w:divsChild>
        </w:div>
        <w:div w:id="472212650">
          <w:marLeft w:val="0"/>
          <w:marRight w:val="0"/>
          <w:marTop w:val="0"/>
          <w:marBottom w:val="0"/>
          <w:divBdr>
            <w:top w:val="none" w:sz="0" w:space="0" w:color="auto"/>
            <w:left w:val="none" w:sz="0" w:space="0" w:color="auto"/>
            <w:bottom w:val="none" w:sz="0" w:space="0" w:color="auto"/>
            <w:right w:val="none" w:sz="0" w:space="0" w:color="auto"/>
          </w:divBdr>
        </w:div>
        <w:div w:id="1881167260">
          <w:marLeft w:val="0"/>
          <w:marRight w:val="0"/>
          <w:marTop w:val="0"/>
          <w:marBottom w:val="0"/>
          <w:divBdr>
            <w:top w:val="none" w:sz="0" w:space="0" w:color="auto"/>
            <w:left w:val="none" w:sz="0" w:space="0" w:color="auto"/>
            <w:bottom w:val="none" w:sz="0" w:space="0" w:color="auto"/>
            <w:right w:val="none" w:sz="0" w:space="0" w:color="auto"/>
          </w:divBdr>
          <w:divsChild>
            <w:div w:id="1774477819">
              <w:marLeft w:val="0"/>
              <w:marRight w:val="0"/>
              <w:marTop w:val="0"/>
              <w:marBottom w:val="0"/>
              <w:divBdr>
                <w:top w:val="none" w:sz="0" w:space="0" w:color="auto"/>
                <w:left w:val="none" w:sz="0" w:space="0" w:color="auto"/>
                <w:bottom w:val="none" w:sz="0" w:space="0" w:color="auto"/>
                <w:right w:val="none" w:sz="0" w:space="0" w:color="auto"/>
              </w:divBdr>
            </w:div>
          </w:divsChild>
        </w:div>
        <w:div w:id="1152481872">
          <w:marLeft w:val="0"/>
          <w:marRight w:val="0"/>
          <w:marTop w:val="300"/>
          <w:marBottom w:val="0"/>
          <w:divBdr>
            <w:top w:val="none" w:sz="0" w:space="0" w:color="auto"/>
            <w:left w:val="none" w:sz="0" w:space="0" w:color="auto"/>
            <w:bottom w:val="none" w:sz="0" w:space="0" w:color="auto"/>
            <w:right w:val="none" w:sz="0" w:space="0" w:color="auto"/>
          </w:divBdr>
          <w:divsChild>
            <w:div w:id="36052372">
              <w:marLeft w:val="0"/>
              <w:marRight w:val="0"/>
              <w:marTop w:val="0"/>
              <w:marBottom w:val="0"/>
              <w:divBdr>
                <w:top w:val="none" w:sz="0" w:space="0" w:color="auto"/>
                <w:left w:val="none" w:sz="0" w:space="0" w:color="auto"/>
                <w:bottom w:val="none" w:sz="0" w:space="0" w:color="auto"/>
                <w:right w:val="none" w:sz="0" w:space="0" w:color="auto"/>
              </w:divBdr>
              <w:divsChild>
                <w:div w:id="172178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3544">
          <w:marLeft w:val="0"/>
          <w:marRight w:val="0"/>
          <w:marTop w:val="300"/>
          <w:marBottom w:val="0"/>
          <w:divBdr>
            <w:top w:val="none" w:sz="0" w:space="0" w:color="auto"/>
            <w:left w:val="none" w:sz="0" w:space="0" w:color="auto"/>
            <w:bottom w:val="none" w:sz="0" w:space="0" w:color="auto"/>
            <w:right w:val="none" w:sz="0" w:space="0" w:color="auto"/>
          </w:divBdr>
          <w:divsChild>
            <w:div w:id="808937106">
              <w:marLeft w:val="0"/>
              <w:marRight w:val="0"/>
              <w:marTop w:val="0"/>
              <w:marBottom w:val="0"/>
              <w:divBdr>
                <w:top w:val="none" w:sz="0" w:space="0" w:color="auto"/>
                <w:left w:val="none" w:sz="0" w:space="0" w:color="auto"/>
                <w:bottom w:val="none" w:sz="0" w:space="0" w:color="auto"/>
                <w:right w:val="none" w:sz="0" w:space="0" w:color="auto"/>
              </w:divBdr>
              <w:divsChild>
                <w:div w:id="202736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26972">
          <w:marLeft w:val="0"/>
          <w:marRight w:val="0"/>
          <w:marTop w:val="300"/>
          <w:marBottom w:val="0"/>
          <w:divBdr>
            <w:top w:val="none" w:sz="0" w:space="0" w:color="auto"/>
            <w:left w:val="none" w:sz="0" w:space="0" w:color="auto"/>
            <w:bottom w:val="none" w:sz="0" w:space="0" w:color="auto"/>
            <w:right w:val="none" w:sz="0" w:space="0" w:color="auto"/>
          </w:divBdr>
          <w:divsChild>
            <w:div w:id="2130393858">
              <w:marLeft w:val="0"/>
              <w:marRight w:val="0"/>
              <w:marTop w:val="0"/>
              <w:marBottom w:val="0"/>
              <w:divBdr>
                <w:top w:val="none" w:sz="0" w:space="0" w:color="auto"/>
                <w:left w:val="none" w:sz="0" w:space="0" w:color="auto"/>
                <w:bottom w:val="none" w:sz="0" w:space="0" w:color="auto"/>
                <w:right w:val="none" w:sz="0" w:space="0" w:color="auto"/>
              </w:divBdr>
              <w:divsChild>
                <w:div w:id="172309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3119">
          <w:marLeft w:val="0"/>
          <w:marRight w:val="0"/>
          <w:marTop w:val="300"/>
          <w:marBottom w:val="0"/>
          <w:divBdr>
            <w:top w:val="none" w:sz="0" w:space="0" w:color="auto"/>
            <w:left w:val="none" w:sz="0" w:space="0" w:color="auto"/>
            <w:bottom w:val="none" w:sz="0" w:space="0" w:color="auto"/>
            <w:right w:val="none" w:sz="0" w:space="0" w:color="auto"/>
          </w:divBdr>
          <w:divsChild>
            <w:div w:id="181819621">
              <w:marLeft w:val="0"/>
              <w:marRight w:val="0"/>
              <w:marTop w:val="0"/>
              <w:marBottom w:val="0"/>
              <w:divBdr>
                <w:top w:val="none" w:sz="0" w:space="0" w:color="auto"/>
                <w:left w:val="none" w:sz="0" w:space="0" w:color="auto"/>
                <w:bottom w:val="none" w:sz="0" w:space="0" w:color="auto"/>
                <w:right w:val="none" w:sz="0" w:space="0" w:color="auto"/>
              </w:divBdr>
              <w:divsChild>
                <w:div w:id="125273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538828">
      <w:bodyDiv w:val="1"/>
      <w:marLeft w:val="0"/>
      <w:marRight w:val="0"/>
      <w:marTop w:val="0"/>
      <w:marBottom w:val="0"/>
      <w:divBdr>
        <w:top w:val="none" w:sz="0" w:space="0" w:color="auto"/>
        <w:left w:val="none" w:sz="0" w:space="0" w:color="auto"/>
        <w:bottom w:val="none" w:sz="0" w:space="0" w:color="auto"/>
        <w:right w:val="none" w:sz="0" w:space="0" w:color="auto"/>
      </w:divBdr>
      <w:divsChild>
        <w:div w:id="714550198">
          <w:marLeft w:val="0"/>
          <w:marRight w:val="0"/>
          <w:marTop w:val="0"/>
          <w:marBottom w:val="0"/>
          <w:divBdr>
            <w:top w:val="none" w:sz="0" w:space="0" w:color="auto"/>
            <w:left w:val="none" w:sz="0" w:space="0" w:color="auto"/>
            <w:bottom w:val="none" w:sz="0" w:space="0" w:color="auto"/>
            <w:right w:val="none" w:sz="0" w:space="0" w:color="auto"/>
          </w:divBdr>
        </w:div>
        <w:div w:id="21714537">
          <w:marLeft w:val="0"/>
          <w:marRight w:val="0"/>
          <w:marTop w:val="0"/>
          <w:marBottom w:val="0"/>
          <w:divBdr>
            <w:top w:val="none" w:sz="0" w:space="0" w:color="auto"/>
            <w:left w:val="none" w:sz="0" w:space="0" w:color="auto"/>
            <w:bottom w:val="none" w:sz="0" w:space="0" w:color="auto"/>
            <w:right w:val="none" w:sz="0" w:space="0" w:color="auto"/>
          </w:divBdr>
          <w:divsChild>
            <w:div w:id="164982328">
              <w:marLeft w:val="0"/>
              <w:marRight w:val="0"/>
              <w:marTop w:val="0"/>
              <w:marBottom w:val="0"/>
              <w:divBdr>
                <w:top w:val="none" w:sz="0" w:space="0" w:color="auto"/>
                <w:left w:val="none" w:sz="0" w:space="0" w:color="auto"/>
                <w:bottom w:val="none" w:sz="0" w:space="0" w:color="auto"/>
                <w:right w:val="none" w:sz="0" w:space="0" w:color="auto"/>
              </w:divBdr>
            </w:div>
          </w:divsChild>
        </w:div>
        <w:div w:id="269972394">
          <w:marLeft w:val="0"/>
          <w:marRight w:val="0"/>
          <w:marTop w:val="0"/>
          <w:marBottom w:val="0"/>
          <w:divBdr>
            <w:top w:val="none" w:sz="0" w:space="0" w:color="auto"/>
            <w:left w:val="none" w:sz="0" w:space="0" w:color="auto"/>
            <w:bottom w:val="none" w:sz="0" w:space="0" w:color="auto"/>
            <w:right w:val="none" w:sz="0" w:space="0" w:color="auto"/>
          </w:divBdr>
        </w:div>
        <w:div w:id="1223129890">
          <w:marLeft w:val="0"/>
          <w:marRight w:val="0"/>
          <w:marTop w:val="0"/>
          <w:marBottom w:val="0"/>
          <w:divBdr>
            <w:top w:val="none" w:sz="0" w:space="0" w:color="auto"/>
            <w:left w:val="none" w:sz="0" w:space="0" w:color="auto"/>
            <w:bottom w:val="none" w:sz="0" w:space="0" w:color="auto"/>
            <w:right w:val="none" w:sz="0" w:space="0" w:color="auto"/>
          </w:divBdr>
          <w:divsChild>
            <w:div w:id="1641378612">
              <w:marLeft w:val="0"/>
              <w:marRight w:val="0"/>
              <w:marTop w:val="0"/>
              <w:marBottom w:val="0"/>
              <w:divBdr>
                <w:top w:val="none" w:sz="0" w:space="0" w:color="auto"/>
                <w:left w:val="none" w:sz="0" w:space="0" w:color="auto"/>
                <w:bottom w:val="none" w:sz="0" w:space="0" w:color="auto"/>
                <w:right w:val="none" w:sz="0" w:space="0" w:color="auto"/>
              </w:divBdr>
            </w:div>
          </w:divsChild>
        </w:div>
        <w:div w:id="2060282498">
          <w:marLeft w:val="0"/>
          <w:marRight w:val="0"/>
          <w:marTop w:val="0"/>
          <w:marBottom w:val="0"/>
          <w:divBdr>
            <w:top w:val="none" w:sz="0" w:space="0" w:color="auto"/>
            <w:left w:val="none" w:sz="0" w:space="0" w:color="auto"/>
            <w:bottom w:val="none" w:sz="0" w:space="0" w:color="auto"/>
            <w:right w:val="none" w:sz="0" w:space="0" w:color="auto"/>
          </w:divBdr>
        </w:div>
        <w:div w:id="1681271984">
          <w:marLeft w:val="0"/>
          <w:marRight w:val="0"/>
          <w:marTop w:val="0"/>
          <w:marBottom w:val="0"/>
          <w:divBdr>
            <w:top w:val="none" w:sz="0" w:space="0" w:color="auto"/>
            <w:left w:val="none" w:sz="0" w:space="0" w:color="auto"/>
            <w:bottom w:val="none" w:sz="0" w:space="0" w:color="auto"/>
            <w:right w:val="none" w:sz="0" w:space="0" w:color="auto"/>
          </w:divBdr>
          <w:divsChild>
            <w:div w:id="772824924">
              <w:marLeft w:val="0"/>
              <w:marRight w:val="0"/>
              <w:marTop w:val="0"/>
              <w:marBottom w:val="0"/>
              <w:divBdr>
                <w:top w:val="none" w:sz="0" w:space="0" w:color="auto"/>
                <w:left w:val="none" w:sz="0" w:space="0" w:color="auto"/>
                <w:bottom w:val="none" w:sz="0" w:space="0" w:color="auto"/>
                <w:right w:val="none" w:sz="0" w:space="0" w:color="auto"/>
              </w:divBdr>
            </w:div>
          </w:divsChild>
        </w:div>
        <w:div w:id="1905138328">
          <w:marLeft w:val="0"/>
          <w:marRight w:val="0"/>
          <w:marTop w:val="0"/>
          <w:marBottom w:val="0"/>
          <w:divBdr>
            <w:top w:val="none" w:sz="0" w:space="0" w:color="auto"/>
            <w:left w:val="none" w:sz="0" w:space="0" w:color="auto"/>
            <w:bottom w:val="none" w:sz="0" w:space="0" w:color="auto"/>
            <w:right w:val="none" w:sz="0" w:space="0" w:color="auto"/>
          </w:divBdr>
        </w:div>
        <w:div w:id="572198988">
          <w:marLeft w:val="0"/>
          <w:marRight w:val="0"/>
          <w:marTop w:val="0"/>
          <w:marBottom w:val="0"/>
          <w:divBdr>
            <w:top w:val="none" w:sz="0" w:space="0" w:color="auto"/>
            <w:left w:val="none" w:sz="0" w:space="0" w:color="auto"/>
            <w:bottom w:val="none" w:sz="0" w:space="0" w:color="auto"/>
            <w:right w:val="none" w:sz="0" w:space="0" w:color="auto"/>
          </w:divBdr>
          <w:divsChild>
            <w:div w:id="1439327216">
              <w:marLeft w:val="0"/>
              <w:marRight w:val="0"/>
              <w:marTop w:val="0"/>
              <w:marBottom w:val="0"/>
              <w:divBdr>
                <w:top w:val="none" w:sz="0" w:space="0" w:color="auto"/>
                <w:left w:val="none" w:sz="0" w:space="0" w:color="auto"/>
                <w:bottom w:val="none" w:sz="0" w:space="0" w:color="auto"/>
                <w:right w:val="none" w:sz="0" w:space="0" w:color="auto"/>
              </w:divBdr>
            </w:div>
          </w:divsChild>
        </w:div>
        <w:div w:id="1308165752">
          <w:marLeft w:val="0"/>
          <w:marRight w:val="0"/>
          <w:marTop w:val="0"/>
          <w:marBottom w:val="0"/>
          <w:divBdr>
            <w:top w:val="none" w:sz="0" w:space="0" w:color="auto"/>
            <w:left w:val="none" w:sz="0" w:space="0" w:color="auto"/>
            <w:bottom w:val="none" w:sz="0" w:space="0" w:color="auto"/>
            <w:right w:val="none" w:sz="0" w:space="0" w:color="auto"/>
          </w:divBdr>
        </w:div>
        <w:div w:id="1345597272">
          <w:marLeft w:val="0"/>
          <w:marRight w:val="0"/>
          <w:marTop w:val="0"/>
          <w:marBottom w:val="0"/>
          <w:divBdr>
            <w:top w:val="none" w:sz="0" w:space="0" w:color="auto"/>
            <w:left w:val="none" w:sz="0" w:space="0" w:color="auto"/>
            <w:bottom w:val="none" w:sz="0" w:space="0" w:color="auto"/>
            <w:right w:val="none" w:sz="0" w:space="0" w:color="auto"/>
          </w:divBdr>
          <w:divsChild>
            <w:div w:id="739868156">
              <w:marLeft w:val="0"/>
              <w:marRight w:val="0"/>
              <w:marTop w:val="0"/>
              <w:marBottom w:val="0"/>
              <w:divBdr>
                <w:top w:val="none" w:sz="0" w:space="0" w:color="auto"/>
                <w:left w:val="none" w:sz="0" w:space="0" w:color="auto"/>
                <w:bottom w:val="none" w:sz="0" w:space="0" w:color="auto"/>
                <w:right w:val="none" w:sz="0" w:space="0" w:color="auto"/>
              </w:divBdr>
            </w:div>
          </w:divsChild>
        </w:div>
        <w:div w:id="1360396756">
          <w:marLeft w:val="0"/>
          <w:marRight w:val="0"/>
          <w:marTop w:val="0"/>
          <w:marBottom w:val="0"/>
          <w:divBdr>
            <w:top w:val="none" w:sz="0" w:space="0" w:color="auto"/>
            <w:left w:val="none" w:sz="0" w:space="0" w:color="auto"/>
            <w:bottom w:val="none" w:sz="0" w:space="0" w:color="auto"/>
            <w:right w:val="none" w:sz="0" w:space="0" w:color="auto"/>
          </w:divBdr>
        </w:div>
        <w:div w:id="356933573">
          <w:marLeft w:val="0"/>
          <w:marRight w:val="0"/>
          <w:marTop w:val="0"/>
          <w:marBottom w:val="0"/>
          <w:divBdr>
            <w:top w:val="none" w:sz="0" w:space="0" w:color="auto"/>
            <w:left w:val="none" w:sz="0" w:space="0" w:color="auto"/>
            <w:bottom w:val="none" w:sz="0" w:space="0" w:color="auto"/>
            <w:right w:val="none" w:sz="0" w:space="0" w:color="auto"/>
          </w:divBdr>
          <w:divsChild>
            <w:div w:id="669597938">
              <w:marLeft w:val="0"/>
              <w:marRight w:val="0"/>
              <w:marTop w:val="0"/>
              <w:marBottom w:val="0"/>
              <w:divBdr>
                <w:top w:val="none" w:sz="0" w:space="0" w:color="auto"/>
                <w:left w:val="none" w:sz="0" w:space="0" w:color="auto"/>
                <w:bottom w:val="none" w:sz="0" w:space="0" w:color="auto"/>
                <w:right w:val="none" w:sz="0" w:space="0" w:color="auto"/>
              </w:divBdr>
            </w:div>
          </w:divsChild>
        </w:div>
        <w:div w:id="812868057">
          <w:marLeft w:val="0"/>
          <w:marRight w:val="0"/>
          <w:marTop w:val="0"/>
          <w:marBottom w:val="0"/>
          <w:divBdr>
            <w:top w:val="none" w:sz="0" w:space="0" w:color="auto"/>
            <w:left w:val="none" w:sz="0" w:space="0" w:color="auto"/>
            <w:bottom w:val="none" w:sz="0" w:space="0" w:color="auto"/>
            <w:right w:val="none" w:sz="0" w:space="0" w:color="auto"/>
          </w:divBdr>
        </w:div>
        <w:div w:id="1415281839">
          <w:marLeft w:val="0"/>
          <w:marRight w:val="0"/>
          <w:marTop w:val="0"/>
          <w:marBottom w:val="0"/>
          <w:divBdr>
            <w:top w:val="none" w:sz="0" w:space="0" w:color="auto"/>
            <w:left w:val="none" w:sz="0" w:space="0" w:color="auto"/>
            <w:bottom w:val="none" w:sz="0" w:space="0" w:color="auto"/>
            <w:right w:val="none" w:sz="0" w:space="0" w:color="auto"/>
          </w:divBdr>
          <w:divsChild>
            <w:div w:id="1881672013">
              <w:marLeft w:val="0"/>
              <w:marRight w:val="0"/>
              <w:marTop w:val="0"/>
              <w:marBottom w:val="0"/>
              <w:divBdr>
                <w:top w:val="none" w:sz="0" w:space="0" w:color="auto"/>
                <w:left w:val="none" w:sz="0" w:space="0" w:color="auto"/>
                <w:bottom w:val="none" w:sz="0" w:space="0" w:color="auto"/>
                <w:right w:val="none" w:sz="0" w:space="0" w:color="auto"/>
              </w:divBdr>
            </w:div>
          </w:divsChild>
        </w:div>
        <w:div w:id="1849714039">
          <w:marLeft w:val="0"/>
          <w:marRight w:val="0"/>
          <w:marTop w:val="300"/>
          <w:marBottom w:val="0"/>
          <w:divBdr>
            <w:top w:val="none" w:sz="0" w:space="0" w:color="auto"/>
            <w:left w:val="none" w:sz="0" w:space="0" w:color="auto"/>
            <w:bottom w:val="none" w:sz="0" w:space="0" w:color="auto"/>
            <w:right w:val="none" w:sz="0" w:space="0" w:color="auto"/>
          </w:divBdr>
          <w:divsChild>
            <w:div w:id="1450392780">
              <w:marLeft w:val="0"/>
              <w:marRight w:val="0"/>
              <w:marTop w:val="0"/>
              <w:marBottom w:val="0"/>
              <w:divBdr>
                <w:top w:val="none" w:sz="0" w:space="0" w:color="auto"/>
                <w:left w:val="none" w:sz="0" w:space="0" w:color="auto"/>
                <w:bottom w:val="none" w:sz="0" w:space="0" w:color="auto"/>
                <w:right w:val="none" w:sz="0" w:space="0" w:color="auto"/>
              </w:divBdr>
              <w:divsChild>
                <w:div w:id="199013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4364">
          <w:marLeft w:val="0"/>
          <w:marRight w:val="0"/>
          <w:marTop w:val="300"/>
          <w:marBottom w:val="0"/>
          <w:divBdr>
            <w:top w:val="none" w:sz="0" w:space="0" w:color="auto"/>
            <w:left w:val="none" w:sz="0" w:space="0" w:color="auto"/>
            <w:bottom w:val="none" w:sz="0" w:space="0" w:color="auto"/>
            <w:right w:val="none" w:sz="0" w:space="0" w:color="auto"/>
          </w:divBdr>
          <w:divsChild>
            <w:div w:id="1029795738">
              <w:marLeft w:val="0"/>
              <w:marRight w:val="0"/>
              <w:marTop w:val="0"/>
              <w:marBottom w:val="0"/>
              <w:divBdr>
                <w:top w:val="none" w:sz="0" w:space="0" w:color="auto"/>
                <w:left w:val="none" w:sz="0" w:space="0" w:color="auto"/>
                <w:bottom w:val="none" w:sz="0" w:space="0" w:color="auto"/>
                <w:right w:val="none" w:sz="0" w:space="0" w:color="auto"/>
              </w:divBdr>
              <w:divsChild>
                <w:div w:id="92256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680">
          <w:marLeft w:val="0"/>
          <w:marRight w:val="0"/>
          <w:marTop w:val="300"/>
          <w:marBottom w:val="0"/>
          <w:divBdr>
            <w:top w:val="none" w:sz="0" w:space="0" w:color="auto"/>
            <w:left w:val="none" w:sz="0" w:space="0" w:color="auto"/>
            <w:bottom w:val="none" w:sz="0" w:space="0" w:color="auto"/>
            <w:right w:val="none" w:sz="0" w:space="0" w:color="auto"/>
          </w:divBdr>
          <w:divsChild>
            <w:div w:id="2060323777">
              <w:marLeft w:val="0"/>
              <w:marRight w:val="0"/>
              <w:marTop w:val="0"/>
              <w:marBottom w:val="0"/>
              <w:divBdr>
                <w:top w:val="none" w:sz="0" w:space="0" w:color="auto"/>
                <w:left w:val="none" w:sz="0" w:space="0" w:color="auto"/>
                <w:bottom w:val="none" w:sz="0" w:space="0" w:color="auto"/>
                <w:right w:val="none" w:sz="0" w:space="0" w:color="auto"/>
              </w:divBdr>
              <w:divsChild>
                <w:div w:id="5610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82392">
          <w:marLeft w:val="0"/>
          <w:marRight w:val="0"/>
          <w:marTop w:val="300"/>
          <w:marBottom w:val="0"/>
          <w:divBdr>
            <w:top w:val="none" w:sz="0" w:space="0" w:color="auto"/>
            <w:left w:val="none" w:sz="0" w:space="0" w:color="auto"/>
            <w:bottom w:val="none" w:sz="0" w:space="0" w:color="auto"/>
            <w:right w:val="none" w:sz="0" w:space="0" w:color="auto"/>
          </w:divBdr>
          <w:divsChild>
            <w:div w:id="697318005">
              <w:marLeft w:val="0"/>
              <w:marRight w:val="0"/>
              <w:marTop w:val="0"/>
              <w:marBottom w:val="0"/>
              <w:divBdr>
                <w:top w:val="none" w:sz="0" w:space="0" w:color="auto"/>
                <w:left w:val="none" w:sz="0" w:space="0" w:color="auto"/>
                <w:bottom w:val="none" w:sz="0" w:space="0" w:color="auto"/>
                <w:right w:val="none" w:sz="0" w:space="0" w:color="auto"/>
              </w:divBdr>
              <w:divsChild>
                <w:div w:id="7065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504">
      <w:bodyDiv w:val="1"/>
      <w:marLeft w:val="0"/>
      <w:marRight w:val="0"/>
      <w:marTop w:val="0"/>
      <w:marBottom w:val="0"/>
      <w:divBdr>
        <w:top w:val="none" w:sz="0" w:space="0" w:color="auto"/>
        <w:left w:val="none" w:sz="0" w:space="0" w:color="auto"/>
        <w:bottom w:val="none" w:sz="0" w:space="0" w:color="auto"/>
        <w:right w:val="none" w:sz="0" w:space="0" w:color="auto"/>
      </w:divBdr>
      <w:divsChild>
        <w:div w:id="1883053931">
          <w:marLeft w:val="0"/>
          <w:marRight w:val="0"/>
          <w:marTop w:val="0"/>
          <w:marBottom w:val="0"/>
          <w:divBdr>
            <w:top w:val="none" w:sz="0" w:space="0" w:color="auto"/>
            <w:left w:val="none" w:sz="0" w:space="0" w:color="auto"/>
            <w:bottom w:val="none" w:sz="0" w:space="0" w:color="auto"/>
            <w:right w:val="none" w:sz="0" w:space="0" w:color="auto"/>
          </w:divBdr>
        </w:div>
        <w:div w:id="19863167">
          <w:marLeft w:val="0"/>
          <w:marRight w:val="0"/>
          <w:marTop w:val="0"/>
          <w:marBottom w:val="0"/>
          <w:divBdr>
            <w:top w:val="none" w:sz="0" w:space="0" w:color="auto"/>
            <w:left w:val="none" w:sz="0" w:space="0" w:color="auto"/>
            <w:bottom w:val="none" w:sz="0" w:space="0" w:color="auto"/>
            <w:right w:val="none" w:sz="0" w:space="0" w:color="auto"/>
          </w:divBdr>
          <w:divsChild>
            <w:div w:id="1342319856">
              <w:marLeft w:val="0"/>
              <w:marRight w:val="0"/>
              <w:marTop w:val="0"/>
              <w:marBottom w:val="0"/>
              <w:divBdr>
                <w:top w:val="none" w:sz="0" w:space="0" w:color="auto"/>
                <w:left w:val="none" w:sz="0" w:space="0" w:color="auto"/>
                <w:bottom w:val="none" w:sz="0" w:space="0" w:color="auto"/>
                <w:right w:val="none" w:sz="0" w:space="0" w:color="auto"/>
              </w:divBdr>
            </w:div>
          </w:divsChild>
        </w:div>
        <w:div w:id="246423239">
          <w:marLeft w:val="0"/>
          <w:marRight w:val="0"/>
          <w:marTop w:val="0"/>
          <w:marBottom w:val="0"/>
          <w:divBdr>
            <w:top w:val="none" w:sz="0" w:space="0" w:color="auto"/>
            <w:left w:val="none" w:sz="0" w:space="0" w:color="auto"/>
            <w:bottom w:val="none" w:sz="0" w:space="0" w:color="auto"/>
            <w:right w:val="none" w:sz="0" w:space="0" w:color="auto"/>
          </w:divBdr>
        </w:div>
        <w:div w:id="820929771">
          <w:marLeft w:val="0"/>
          <w:marRight w:val="0"/>
          <w:marTop w:val="0"/>
          <w:marBottom w:val="0"/>
          <w:divBdr>
            <w:top w:val="none" w:sz="0" w:space="0" w:color="auto"/>
            <w:left w:val="none" w:sz="0" w:space="0" w:color="auto"/>
            <w:bottom w:val="none" w:sz="0" w:space="0" w:color="auto"/>
            <w:right w:val="none" w:sz="0" w:space="0" w:color="auto"/>
          </w:divBdr>
          <w:divsChild>
            <w:div w:id="1141651257">
              <w:marLeft w:val="0"/>
              <w:marRight w:val="0"/>
              <w:marTop w:val="0"/>
              <w:marBottom w:val="0"/>
              <w:divBdr>
                <w:top w:val="none" w:sz="0" w:space="0" w:color="auto"/>
                <w:left w:val="none" w:sz="0" w:space="0" w:color="auto"/>
                <w:bottom w:val="none" w:sz="0" w:space="0" w:color="auto"/>
                <w:right w:val="none" w:sz="0" w:space="0" w:color="auto"/>
              </w:divBdr>
            </w:div>
          </w:divsChild>
        </w:div>
        <w:div w:id="1117212536">
          <w:marLeft w:val="0"/>
          <w:marRight w:val="0"/>
          <w:marTop w:val="0"/>
          <w:marBottom w:val="0"/>
          <w:divBdr>
            <w:top w:val="none" w:sz="0" w:space="0" w:color="auto"/>
            <w:left w:val="none" w:sz="0" w:space="0" w:color="auto"/>
            <w:bottom w:val="none" w:sz="0" w:space="0" w:color="auto"/>
            <w:right w:val="none" w:sz="0" w:space="0" w:color="auto"/>
          </w:divBdr>
        </w:div>
        <w:div w:id="1822119431">
          <w:marLeft w:val="0"/>
          <w:marRight w:val="0"/>
          <w:marTop w:val="0"/>
          <w:marBottom w:val="0"/>
          <w:divBdr>
            <w:top w:val="none" w:sz="0" w:space="0" w:color="auto"/>
            <w:left w:val="none" w:sz="0" w:space="0" w:color="auto"/>
            <w:bottom w:val="none" w:sz="0" w:space="0" w:color="auto"/>
            <w:right w:val="none" w:sz="0" w:space="0" w:color="auto"/>
          </w:divBdr>
          <w:divsChild>
            <w:div w:id="1194070924">
              <w:marLeft w:val="0"/>
              <w:marRight w:val="0"/>
              <w:marTop w:val="0"/>
              <w:marBottom w:val="0"/>
              <w:divBdr>
                <w:top w:val="none" w:sz="0" w:space="0" w:color="auto"/>
                <w:left w:val="none" w:sz="0" w:space="0" w:color="auto"/>
                <w:bottom w:val="none" w:sz="0" w:space="0" w:color="auto"/>
                <w:right w:val="none" w:sz="0" w:space="0" w:color="auto"/>
              </w:divBdr>
            </w:div>
          </w:divsChild>
        </w:div>
        <w:div w:id="1674070753">
          <w:marLeft w:val="0"/>
          <w:marRight w:val="0"/>
          <w:marTop w:val="0"/>
          <w:marBottom w:val="0"/>
          <w:divBdr>
            <w:top w:val="none" w:sz="0" w:space="0" w:color="auto"/>
            <w:left w:val="none" w:sz="0" w:space="0" w:color="auto"/>
            <w:bottom w:val="none" w:sz="0" w:space="0" w:color="auto"/>
            <w:right w:val="none" w:sz="0" w:space="0" w:color="auto"/>
          </w:divBdr>
        </w:div>
        <w:div w:id="1665887759">
          <w:marLeft w:val="0"/>
          <w:marRight w:val="0"/>
          <w:marTop w:val="0"/>
          <w:marBottom w:val="0"/>
          <w:divBdr>
            <w:top w:val="none" w:sz="0" w:space="0" w:color="auto"/>
            <w:left w:val="none" w:sz="0" w:space="0" w:color="auto"/>
            <w:bottom w:val="none" w:sz="0" w:space="0" w:color="auto"/>
            <w:right w:val="none" w:sz="0" w:space="0" w:color="auto"/>
          </w:divBdr>
          <w:divsChild>
            <w:div w:id="1102840137">
              <w:marLeft w:val="0"/>
              <w:marRight w:val="0"/>
              <w:marTop w:val="0"/>
              <w:marBottom w:val="0"/>
              <w:divBdr>
                <w:top w:val="none" w:sz="0" w:space="0" w:color="auto"/>
                <w:left w:val="none" w:sz="0" w:space="0" w:color="auto"/>
                <w:bottom w:val="none" w:sz="0" w:space="0" w:color="auto"/>
                <w:right w:val="none" w:sz="0" w:space="0" w:color="auto"/>
              </w:divBdr>
            </w:div>
          </w:divsChild>
        </w:div>
        <w:div w:id="1542665007">
          <w:marLeft w:val="0"/>
          <w:marRight w:val="0"/>
          <w:marTop w:val="0"/>
          <w:marBottom w:val="0"/>
          <w:divBdr>
            <w:top w:val="none" w:sz="0" w:space="0" w:color="auto"/>
            <w:left w:val="none" w:sz="0" w:space="0" w:color="auto"/>
            <w:bottom w:val="none" w:sz="0" w:space="0" w:color="auto"/>
            <w:right w:val="none" w:sz="0" w:space="0" w:color="auto"/>
          </w:divBdr>
        </w:div>
        <w:div w:id="1240601285">
          <w:marLeft w:val="0"/>
          <w:marRight w:val="0"/>
          <w:marTop w:val="0"/>
          <w:marBottom w:val="0"/>
          <w:divBdr>
            <w:top w:val="none" w:sz="0" w:space="0" w:color="auto"/>
            <w:left w:val="none" w:sz="0" w:space="0" w:color="auto"/>
            <w:bottom w:val="none" w:sz="0" w:space="0" w:color="auto"/>
            <w:right w:val="none" w:sz="0" w:space="0" w:color="auto"/>
          </w:divBdr>
          <w:divsChild>
            <w:div w:id="890532614">
              <w:marLeft w:val="0"/>
              <w:marRight w:val="0"/>
              <w:marTop w:val="0"/>
              <w:marBottom w:val="0"/>
              <w:divBdr>
                <w:top w:val="none" w:sz="0" w:space="0" w:color="auto"/>
                <w:left w:val="none" w:sz="0" w:space="0" w:color="auto"/>
                <w:bottom w:val="none" w:sz="0" w:space="0" w:color="auto"/>
                <w:right w:val="none" w:sz="0" w:space="0" w:color="auto"/>
              </w:divBdr>
            </w:div>
          </w:divsChild>
        </w:div>
        <w:div w:id="180975036">
          <w:marLeft w:val="0"/>
          <w:marRight w:val="0"/>
          <w:marTop w:val="0"/>
          <w:marBottom w:val="0"/>
          <w:divBdr>
            <w:top w:val="none" w:sz="0" w:space="0" w:color="auto"/>
            <w:left w:val="none" w:sz="0" w:space="0" w:color="auto"/>
            <w:bottom w:val="none" w:sz="0" w:space="0" w:color="auto"/>
            <w:right w:val="none" w:sz="0" w:space="0" w:color="auto"/>
          </w:divBdr>
        </w:div>
        <w:div w:id="1708798345">
          <w:marLeft w:val="0"/>
          <w:marRight w:val="0"/>
          <w:marTop w:val="0"/>
          <w:marBottom w:val="0"/>
          <w:divBdr>
            <w:top w:val="none" w:sz="0" w:space="0" w:color="auto"/>
            <w:left w:val="none" w:sz="0" w:space="0" w:color="auto"/>
            <w:bottom w:val="none" w:sz="0" w:space="0" w:color="auto"/>
            <w:right w:val="none" w:sz="0" w:space="0" w:color="auto"/>
          </w:divBdr>
          <w:divsChild>
            <w:div w:id="1676490265">
              <w:marLeft w:val="0"/>
              <w:marRight w:val="0"/>
              <w:marTop w:val="0"/>
              <w:marBottom w:val="0"/>
              <w:divBdr>
                <w:top w:val="none" w:sz="0" w:space="0" w:color="auto"/>
                <w:left w:val="none" w:sz="0" w:space="0" w:color="auto"/>
                <w:bottom w:val="none" w:sz="0" w:space="0" w:color="auto"/>
                <w:right w:val="none" w:sz="0" w:space="0" w:color="auto"/>
              </w:divBdr>
            </w:div>
          </w:divsChild>
        </w:div>
        <w:div w:id="2051955286">
          <w:marLeft w:val="0"/>
          <w:marRight w:val="0"/>
          <w:marTop w:val="0"/>
          <w:marBottom w:val="0"/>
          <w:divBdr>
            <w:top w:val="none" w:sz="0" w:space="0" w:color="auto"/>
            <w:left w:val="none" w:sz="0" w:space="0" w:color="auto"/>
            <w:bottom w:val="none" w:sz="0" w:space="0" w:color="auto"/>
            <w:right w:val="none" w:sz="0" w:space="0" w:color="auto"/>
          </w:divBdr>
        </w:div>
        <w:div w:id="556862611">
          <w:marLeft w:val="0"/>
          <w:marRight w:val="0"/>
          <w:marTop w:val="0"/>
          <w:marBottom w:val="0"/>
          <w:divBdr>
            <w:top w:val="none" w:sz="0" w:space="0" w:color="auto"/>
            <w:left w:val="none" w:sz="0" w:space="0" w:color="auto"/>
            <w:bottom w:val="none" w:sz="0" w:space="0" w:color="auto"/>
            <w:right w:val="none" w:sz="0" w:space="0" w:color="auto"/>
          </w:divBdr>
          <w:divsChild>
            <w:div w:id="1244071160">
              <w:marLeft w:val="0"/>
              <w:marRight w:val="0"/>
              <w:marTop w:val="0"/>
              <w:marBottom w:val="0"/>
              <w:divBdr>
                <w:top w:val="none" w:sz="0" w:space="0" w:color="auto"/>
                <w:left w:val="none" w:sz="0" w:space="0" w:color="auto"/>
                <w:bottom w:val="none" w:sz="0" w:space="0" w:color="auto"/>
                <w:right w:val="none" w:sz="0" w:space="0" w:color="auto"/>
              </w:divBdr>
            </w:div>
          </w:divsChild>
        </w:div>
        <w:div w:id="1411341854">
          <w:marLeft w:val="0"/>
          <w:marRight w:val="0"/>
          <w:marTop w:val="300"/>
          <w:marBottom w:val="0"/>
          <w:divBdr>
            <w:top w:val="none" w:sz="0" w:space="0" w:color="auto"/>
            <w:left w:val="none" w:sz="0" w:space="0" w:color="auto"/>
            <w:bottom w:val="none" w:sz="0" w:space="0" w:color="auto"/>
            <w:right w:val="none" w:sz="0" w:space="0" w:color="auto"/>
          </w:divBdr>
          <w:divsChild>
            <w:div w:id="1920211495">
              <w:marLeft w:val="0"/>
              <w:marRight w:val="0"/>
              <w:marTop w:val="0"/>
              <w:marBottom w:val="0"/>
              <w:divBdr>
                <w:top w:val="none" w:sz="0" w:space="0" w:color="auto"/>
                <w:left w:val="none" w:sz="0" w:space="0" w:color="auto"/>
                <w:bottom w:val="none" w:sz="0" w:space="0" w:color="auto"/>
                <w:right w:val="none" w:sz="0" w:space="0" w:color="auto"/>
              </w:divBdr>
              <w:divsChild>
                <w:div w:id="2040347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471494">
          <w:marLeft w:val="0"/>
          <w:marRight w:val="0"/>
          <w:marTop w:val="300"/>
          <w:marBottom w:val="0"/>
          <w:divBdr>
            <w:top w:val="none" w:sz="0" w:space="0" w:color="auto"/>
            <w:left w:val="none" w:sz="0" w:space="0" w:color="auto"/>
            <w:bottom w:val="none" w:sz="0" w:space="0" w:color="auto"/>
            <w:right w:val="none" w:sz="0" w:space="0" w:color="auto"/>
          </w:divBdr>
          <w:divsChild>
            <w:div w:id="877087237">
              <w:marLeft w:val="0"/>
              <w:marRight w:val="0"/>
              <w:marTop w:val="0"/>
              <w:marBottom w:val="0"/>
              <w:divBdr>
                <w:top w:val="none" w:sz="0" w:space="0" w:color="auto"/>
                <w:left w:val="none" w:sz="0" w:space="0" w:color="auto"/>
                <w:bottom w:val="none" w:sz="0" w:space="0" w:color="auto"/>
                <w:right w:val="none" w:sz="0" w:space="0" w:color="auto"/>
              </w:divBdr>
              <w:divsChild>
                <w:div w:id="148048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48661">
          <w:marLeft w:val="0"/>
          <w:marRight w:val="0"/>
          <w:marTop w:val="300"/>
          <w:marBottom w:val="0"/>
          <w:divBdr>
            <w:top w:val="none" w:sz="0" w:space="0" w:color="auto"/>
            <w:left w:val="none" w:sz="0" w:space="0" w:color="auto"/>
            <w:bottom w:val="none" w:sz="0" w:space="0" w:color="auto"/>
            <w:right w:val="none" w:sz="0" w:space="0" w:color="auto"/>
          </w:divBdr>
          <w:divsChild>
            <w:div w:id="1304042131">
              <w:marLeft w:val="0"/>
              <w:marRight w:val="0"/>
              <w:marTop w:val="0"/>
              <w:marBottom w:val="0"/>
              <w:divBdr>
                <w:top w:val="none" w:sz="0" w:space="0" w:color="auto"/>
                <w:left w:val="none" w:sz="0" w:space="0" w:color="auto"/>
                <w:bottom w:val="none" w:sz="0" w:space="0" w:color="auto"/>
                <w:right w:val="none" w:sz="0" w:space="0" w:color="auto"/>
              </w:divBdr>
              <w:divsChild>
                <w:div w:id="28615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9504">
      <w:bodyDiv w:val="1"/>
      <w:marLeft w:val="0"/>
      <w:marRight w:val="0"/>
      <w:marTop w:val="0"/>
      <w:marBottom w:val="0"/>
      <w:divBdr>
        <w:top w:val="none" w:sz="0" w:space="0" w:color="auto"/>
        <w:left w:val="none" w:sz="0" w:space="0" w:color="auto"/>
        <w:bottom w:val="none" w:sz="0" w:space="0" w:color="auto"/>
        <w:right w:val="none" w:sz="0" w:space="0" w:color="auto"/>
      </w:divBdr>
      <w:divsChild>
        <w:div w:id="1347750837">
          <w:marLeft w:val="0"/>
          <w:marRight w:val="0"/>
          <w:marTop w:val="0"/>
          <w:marBottom w:val="0"/>
          <w:divBdr>
            <w:top w:val="none" w:sz="0" w:space="0" w:color="auto"/>
            <w:left w:val="none" w:sz="0" w:space="0" w:color="auto"/>
            <w:bottom w:val="none" w:sz="0" w:space="0" w:color="auto"/>
            <w:right w:val="none" w:sz="0" w:space="0" w:color="auto"/>
          </w:divBdr>
        </w:div>
        <w:div w:id="1981495188">
          <w:marLeft w:val="0"/>
          <w:marRight w:val="0"/>
          <w:marTop w:val="0"/>
          <w:marBottom w:val="0"/>
          <w:divBdr>
            <w:top w:val="none" w:sz="0" w:space="0" w:color="auto"/>
            <w:left w:val="none" w:sz="0" w:space="0" w:color="auto"/>
            <w:bottom w:val="none" w:sz="0" w:space="0" w:color="auto"/>
            <w:right w:val="none" w:sz="0" w:space="0" w:color="auto"/>
          </w:divBdr>
          <w:divsChild>
            <w:div w:id="907837158">
              <w:marLeft w:val="0"/>
              <w:marRight w:val="0"/>
              <w:marTop w:val="0"/>
              <w:marBottom w:val="0"/>
              <w:divBdr>
                <w:top w:val="none" w:sz="0" w:space="0" w:color="auto"/>
                <w:left w:val="none" w:sz="0" w:space="0" w:color="auto"/>
                <w:bottom w:val="none" w:sz="0" w:space="0" w:color="auto"/>
                <w:right w:val="none" w:sz="0" w:space="0" w:color="auto"/>
              </w:divBdr>
            </w:div>
          </w:divsChild>
        </w:div>
        <w:div w:id="889800390">
          <w:marLeft w:val="0"/>
          <w:marRight w:val="0"/>
          <w:marTop w:val="0"/>
          <w:marBottom w:val="0"/>
          <w:divBdr>
            <w:top w:val="none" w:sz="0" w:space="0" w:color="auto"/>
            <w:left w:val="none" w:sz="0" w:space="0" w:color="auto"/>
            <w:bottom w:val="none" w:sz="0" w:space="0" w:color="auto"/>
            <w:right w:val="none" w:sz="0" w:space="0" w:color="auto"/>
          </w:divBdr>
        </w:div>
        <w:div w:id="174004425">
          <w:marLeft w:val="0"/>
          <w:marRight w:val="0"/>
          <w:marTop w:val="0"/>
          <w:marBottom w:val="0"/>
          <w:divBdr>
            <w:top w:val="none" w:sz="0" w:space="0" w:color="auto"/>
            <w:left w:val="none" w:sz="0" w:space="0" w:color="auto"/>
            <w:bottom w:val="none" w:sz="0" w:space="0" w:color="auto"/>
            <w:right w:val="none" w:sz="0" w:space="0" w:color="auto"/>
          </w:divBdr>
          <w:divsChild>
            <w:div w:id="884945323">
              <w:marLeft w:val="0"/>
              <w:marRight w:val="0"/>
              <w:marTop w:val="0"/>
              <w:marBottom w:val="0"/>
              <w:divBdr>
                <w:top w:val="none" w:sz="0" w:space="0" w:color="auto"/>
                <w:left w:val="none" w:sz="0" w:space="0" w:color="auto"/>
                <w:bottom w:val="none" w:sz="0" w:space="0" w:color="auto"/>
                <w:right w:val="none" w:sz="0" w:space="0" w:color="auto"/>
              </w:divBdr>
            </w:div>
          </w:divsChild>
        </w:div>
        <w:div w:id="1896231148">
          <w:marLeft w:val="0"/>
          <w:marRight w:val="0"/>
          <w:marTop w:val="0"/>
          <w:marBottom w:val="0"/>
          <w:divBdr>
            <w:top w:val="none" w:sz="0" w:space="0" w:color="auto"/>
            <w:left w:val="none" w:sz="0" w:space="0" w:color="auto"/>
            <w:bottom w:val="none" w:sz="0" w:space="0" w:color="auto"/>
            <w:right w:val="none" w:sz="0" w:space="0" w:color="auto"/>
          </w:divBdr>
        </w:div>
        <w:div w:id="762184948">
          <w:marLeft w:val="0"/>
          <w:marRight w:val="0"/>
          <w:marTop w:val="0"/>
          <w:marBottom w:val="0"/>
          <w:divBdr>
            <w:top w:val="none" w:sz="0" w:space="0" w:color="auto"/>
            <w:left w:val="none" w:sz="0" w:space="0" w:color="auto"/>
            <w:bottom w:val="none" w:sz="0" w:space="0" w:color="auto"/>
            <w:right w:val="none" w:sz="0" w:space="0" w:color="auto"/>
          </w:divBdr>
          <w:divsChild>
            <w:div w:id="1673528298">
              <w:marLeft w:val="0"/>
              <w:marRight w:val="0"/>
              <w:marTop w:val="0"/>
              <w:marBottom w:val="0"/>
              <w:divBdr>
                <w:top w:val="none" w:sz="0" w:space="0" w:color="auto"/>
                <w:left w:val="none" w:sz="0" w:space="0" w:color="auto"/>
                <w:bottom w:val="none" w:sz="0" w:space="0" w:color="auto"/>
                <w:right w:val="none" w:sz="0" w:space="0" w:color="auto"/>
              </w:divBdr>
            </w:div>
          </w:divsChild>
        </w:div>
        <w:div w:id="53429546">
          <w:marLeft w:val="0"/>
          <w:marRight w:val="0"/>
          <w:marTop w:val="0"/>
          <w:marBottom w:val="0"/>
          <w:divBdr>
            <w:top w:val="none" w:sz="0" w:space="0" w:color="auto"/>
            <w:left w:val="none" w:sz="0" w:space="0" w:color="auto"/>
            <w:bottom w:val="none" w:sz="0" w:space="0" w:color="auto"/>
            <w:right w:val="none" w:sz="0" w:space="0" w:color="auto"/>
          </w:divBdr>
        </w:div>
        <w:div w:id="1840387980">
          <w:marLeft w:val="0"/>
          <w:marRight w:val="0"/>
          <w:marTop w:val="0"/>
          <w:marBottom w:val="0"/>
          <w:divBdr>
            <w:top w:val="none" w:sz="0" w:space="0" w:color="auto"/>
            <w:left w:val="none" w:sz="0" w:space="0" w:color="auto"/>
            <w:bottom w:val="none" w:sz="0" w:space="0" w:color="auto"/>
            <w:right w:val="none" w:sz="0" w:space="0" w:color="auto"/>
          </w:divBdr>
          <w:divsChild>
            <w:div w:id="2043436225">
              <w:marLeft w:val="0"/>
              <w:marRight w:val="0"/>
              <w:marTop w:val="0"/>
              <w:marBottom w:val="0"/>
              <w:divBdr>
                <w:top w:val="none" w:sz="0" w:space="0" w:color="auto"/>
                <w:left w:val="none" w:sz="0" w:space="0" w:color="auto"/>
                <w:bottom w:val="none" w:sz="0" w:space="0" w:color="auto"/>
                <w:right w:val="none" w:sz="0" w:space="0" w:color="auto"/>
              </w:divBdr>
            </w:div>
          </w:divsChild>
        </w:div>
        <w:div w:id="1597862315">
          <w:marLeft w:val="0"/>
          <w:marRight w:val="0"/>
          <w:marTop w:val="0"/>
          <w:marBottom w:val="0"/>
          <w:divBdr>
            <w:top w:val="none" w:sz="0" w:space="0" w:color="auto"/>
            <w:left w:val="none" w:sz="0" w:space="0" w:color="auto"/>
            <w:bottom w:val="none" w:sz="0" w:space="0" w:color="auto"/>
            <w:right w:val="none" w:sz="0" w:space="0" w:color="auto"/>
          </w:divBdr>
        </w:div>
        <w:div w:id="60954963">
          <w:marLeft w:val="0"/>
          <w:marRight w:val="0"/>
          <w:marTop w:val="0"/>
          <w:marBottom w:val="0"/>
          <w:divBdr>
            <w:top w:val="none" w:sz="0" w:space="0" w:color="auto"/>
            <w:left w:val="none" w:sz="0" w:space="0" w:color="auto"/>
            <w:bottom w:val="none" w:sz="0" w:space="0" w:color="auto"/>
            <w:right w:val="none" w:sz="0" w:space="0" w:color="auto"/>
          </w:divBdr>
          <w:divsChild>
            <w:div w:id="1455709501">
              <w:marLeft w:val="0"/>
              <w:marRight w:val="0"/>
              <w:marTop w:val="0"/>
              <w:marBottom w:val="0"/>
              <w:divBdr>
                <w:top w:val="none" w:sz="0" w:space="0" w:color="auto"/>
                <w:left w:val="none" w:sz="0" w:space="0" w:color="auto"/>
                <w:bottom w:val="none" w:sz="0" w:space="0" w:color="auto"/>
                <w:right w:val="none" w:sz="0" w:space="0" w:color="auto"/>
              </w:divBdr>
            </w:div>
          </w:divsChild>
        </w:div>
        <w:div w:id="151410014">
          <w:marLeft w:val="0"/>
          <w:marRight w:val="0"/>
          <w:marTop w:val="0"/>
          <w:marBottom w:val="0"/>
          <w:divBdr>
            <w:top w:val="none" w:sz="0" w:space="0" w:color="auto"/>
            <w:left w:val="none" w:sz="0" w:space="0" w:color="auto"/>
            <w:bottom w:val="none" w:sz="0" w:space="0" w:color="auto"/>
            <w:right w:val="none" w:sz="0" w:space="0" w:color="auto"/>
          </w:divBdr>
        </w:div>
        <w:div w:id="939024407">
          <w:marLeft w:val="0"/>
          <w:marRight w:val="0"/>
          <w:marTop w:val="0"/>
          <w:marBottom w:val="0"/>
          <w:divBdr>
            <w:top w:val="none" w:sz="0" w:space="0" w:color="auto"/>
            <w:left w:val="none" w:sz="0" w:space="0" w:color="auto"/>
            <w:bottom w:val="none" w:sz="0" w:space="0" w:color="auto"/>
            <w:right w:val="none" w:sz="0" w:space="0" w:color="auto"/>
          </w:divBdr>
          <w:divsChild>
            <w:div w:id="378089867">
              <w:marLeft w:val="0"/>
              <w:marRight w:val="0"/>
              <w:marTop w:val="0"/>
              <w:marBottom w:val="0"/>
              <w:divBdr>
                <w:top w:val="none" w:sz="0" w:space="0" w:color="auto"/>
                <w:left w:val="none" w:sz="0" w:space="0" w:color="auto"/>
                <w:bottom w:val="none" w:sz="0" w:space="0" w:color="auto"/>
                <w:right w:val="none" w:sz="0" w:space="0" w:color="auto"/>
              </w:divBdr>
            </w:div>
          </w:divsChild>
        </w:div>
        <w:div w:id="117309575">
          <w:marLeft w:val="0"/>
          <w:marRight w:val="0"/>
          <w:marTop w:val="0"/>
          <w:marBottom w:val="0"/>
          <w:divBdr>
            <w:top w:val="none" w:sz="0" w:space="0" w:color="auto"/>
            <w:left w:val="none" w:sz="0" w:space="0" w:color="auto"/>
            <w:bottom w:val="none" w:sz="0" w:space="0" w:color="auto"/>
            <w:right w:val="none" w:sz="0" w:space="0" w:color="auto"/>
          </w:divBdr>
        </w:div>
        <w:div w:id="49768011">
          <w:marLeft w:val="0"/>
          <w:marRight w:val="0"/>
          <w:marTop w:val="0"/>
          <w:marBottom w:val="0"/>
          <w:divBdr>
            <w:top w:val="none" w:sz="0" w:space="0" w:color="auto"/>
            <w:left w:val="none" w:sz="0" w:space="0" w:color="auto"/>
            <w:bottom w:val="none" w:sz="0" w:space="0" w:color="auto"/>
            <w:right w:val="none" w:sz="0" w:space="0" w:color="auto"/>
          </w:divBdr>
          <w:divsChild>
            <w:div w:id="1415277666">
              <w:marLeft w:val="0"/>
              <w:marRight w:val="0"/>
              <w:marTop w:val="0"/>
              <w:marBottom w:val="0"/>
              <w:divBdr>
                <w:top w:val="none" w:sz="0" w:space="0" w:color="auto"/>
                <w:left w:val="none" w:sz="0" w:space="0" w:color="auto"/>
                <w:bottom w:val="none" w:sz="0" w:space="0" w:color="auto"/>
                <w:right w:val="none" w:sz="0" w:space="0" w:color="auto"/>
              </w:divBdr>
            </w:div>
          </w:divsChild>
        </w:div>
        <w:div w:id="312762186">
          <w:marLeft w:val="0"/>
          <w:marRight w:val="0"/>
          <w:marTop w:val="300"/>
          <w:marBottom w:val="0"/>
          <w:divBdr>
            <w:top w:val="none" w:sz="0" w:space="0" w:color="auto"/>
            <w:left w:val="none" w:sz="0" w:space="0" w:color="auto"/>
            <w:bottom w:val="none" w:sz="0" w:space="0" w:color="auto"/>
            <w:right w:val="none" w:sz="0" w:space="0" w:color="auto"/>
          </w:divBdr>
          <w:divsChild>
            <w:div w:id="2081705126">
              <w:marLeft w:val="0"/>
              <w:marRight w:val="0"/>
              <w:marTop w:val="0"/>
              <w:marBottom w:val="0"/>
              <w:divBdr>
                <w:top w:val="none" w:sz="0" w:space="0" w:color="auto"/>
                <w:left w:val="none" w:sz="0" w:space="0" w:color="auto"/>
                <w:bottom w:val="none" w:sz="0" w:space="0" w:color="auto"/>
                <w:right w:val="none" w:sz="0" w:space="0" w:color="auto"/>
              </w:divBdr>
              <w:divsChild>
                <w:div w:id="177721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057586">
          <w:marLeft w:val="0"/>
          <w:marRight w:val="0"/>
          <w:marTop w:val="300"/>
          <w:marBottom w:val="0"/>
          <w:divBdr>
            <w:top w:val="none" w:sz="0" w:space="0" w:color="auto"/>
            <w:left w:val="none" w:sz="0" w:space="0" w:color="auto"/>
            <w:bottom w:val="none" w:sz="0" w:space="0" w:color="auto"/>
            <w:right w:val="none" w:sz="0" w:space="0" w:color="auto"/>
          </w:divBdr>
          <w:divsChild>
            <w:div w:id="318267714">
              <w:marLeft w:val="0"/>
              <w:marRight w:val="0"/>
              <w:marTop w:val="0"/>
              <w:marBottom w:val="0"/>
              <w:divBdr>
                <w:top w:val="none" w:sz="0" w:space="0" w:color="auto"/>
                <w:left w:val="none" w:sz="0" w:space="0" w:color="auto"/>
                <w:bottom w:val="none" w:sz="0" w:space="0" w:color="auto"/>
                <w:right w:val="none" w:sz="0" w:space="0" w:color="auto"/>
              </w:divBdr>
              <w:divsChild>
                <w:div w:id="130620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0330">
          <w:marLeft w:val="0"/>
          <w:marRight w:val="0"/>
          <w:marTop w:val="300"/>
          <w:marBottom w:val="0"/>
          <w:divBdr>
            <w:top w:val="none" w:sz="0" w:space="0" w:color="auto"/>
            <w:left w:val="none" w:sz="0" w:space="0" w:color="auto"/>
            <w:bottom w:val="none" w:sz="0" w:space="0" w:color="auto"/>
            <w:right w:val="none" w:sz="0" w:space="0" w:color="auto"/>
          </w:divBdr>
          <w:divsChild>
            <w:div w:id="820082187">
              <w:marLeft w:val="0"/>
              <w:marRight w:val="0"/>
              <w:marTop w:val="0"/>
              <w:marBottom w:val="0"/>
              <w:divBdr>
                <w:top w:val="none" w:sz="0" w:space="0" w:color="auto"/>
                <w:left w:val="none" w:sz="0" w:space="0" w:color="auto"/>
                <w:bottom w:val="none" w:sz="0" w:space="0" w:color="auto"/>
                <w:right w:val="none" w:sz="0" w:space="0" w:color="auto"/>
              </w:divBdr>
              <w:divsChild>
                <w:div w:id="196792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97063">
          <w:marLeft w:val="0"/>
          <w:marRight w:val="0"/>
          <w:marTop w:val="300"/>
          <w:marBottom w:val="0"/>
          <w:divBdr>
            <w:top w:val="none" w:sz="0" w:space="0" w:color="auto"/>
            <w:left w:val="none" w:sz="0" w:space="0" w:color="auto"/>
            <w:bottom w:val="none" w:sz="0" w:space="0" w:color="auto"/>
            <w:right w:val="none" w:sz="0" w:space="0" w:color="auto"/>
          </w:divBdr>
          <w:divsChild>
            <w:div w:id="466975916">
              <w:marLeft w:val="0"/>
              <w:marRight w:val="0"/>
              <w:marTop w:val="0"/>
              <w:marBottom w:val="0"/>
              <w:divBdr>
                <w:top w:val="none" w:sz="0" w:space="0" w:color="auto"/>
                <w:left w:val="none" w:sz="0" w:space="0" w:color="auto"/>
                <w:bottom w:val="none" w:sz="0" w:space="0" w:color="auto"/>
                <w:right w:val="none" w:sz="0" w:space="0" w:color="auto"/>
              </w:divBdr>
              <w:divsChild>
                <w:div w:id="198091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963811">
      <w:bodyDiv w:val="1"/>
      <w:marLeft w:val="0"/>
      <w:marRight w:val="0"/>
      <w:marTop w:val="0"/>
      <w:marBottom w:val="0"/>
      <w:divBdr>
        <w:top w:val="none" w:sz="0" w:space="0" w:color="auto"/>
        <w:left w:val="none" w:sz="0" w:space="0" w:color="auto"/>
        <w:bottom w:val="none" w:sz="0" w:space="0" w:color="auto"/>
        <w:right w:val="none" w:sz="0" w:space="0" w:color="auto"/>
      </w:divBdr>
      <w:divsChild>
        <w:div w:id="210381730">
          <w:marLeft w:val="0"/>
          <w:marRight w:val="0"/>
          <w:marTop w:val="0"/>
          <w:marBottom w:val="0"/>
          <w:divBdr>
            <w:top w:val="none" w:sz="0" w:space="0" w:color="auto"/>
            <w:left w:val="none" w:sz="0" w:space="0" w:color="auto"/>
            <w:bottom w:val="none" w:sz="0" w:space="0" w:color="auto"/>
            <w:right w:val="none" w:sz="0" w:space="0" w:color="auto"/>
          </w:divBdr>
        </w:div>
        <w:div w:id="1776632411">
          <w:marLeft w:val="0"/>
          <w:marRight w:val="0"/>
          <w:marTop w:val="0"/>
          <w:marBottom w:val="0"/>
          <w:divBdr>
            <w:top w:val="none" w:sz="0" w:space="0" w:color="auto"/>
            <w:left w:val="none" w:sz="0" w:space="0" w:color="auto"/>
            <w:bottom w:val="none" w:sz="0" w:space="0" w:color="auto"/>
            <w:right w:val="none" w:sz="0" w:space="0" w:color="auto"/>
          </w:divBdr>
          <w:divsChild>
            <w:div w:id="1795832825">
              <w:marLeft w:val="0"/>
              <w:marRight w:val="0"/>
              <w:marTop w:val="0"/>
              <w:marBottom w:val="0"/>
              <w:divBdr>
                <w:top w:val="none" w:sz="0" w:space="0" w:color="auto"/>
                <w:left w:val="none" w:sz="0" w:space="0" w:color="auto"/>
                <w:bottom w:val="none" w:sz="0" w:space="0" w:color="auto"/>
                <w:right w:val="none" w:sz="0" w:space="0" w:color="auto"/>
              </w:divBdr>
            </w:div>
          </w:divsChild>
        </w:div>
        <w:div w:id="753207055">
          <w:marLeft w:val="0"/>
          <w:marRight w:val="0"/>
          <w:marTop w:val="0"/>
          <w:marBottom w:val="0"/>
          <w:divBdr>
            <w:top w:val="none" w:sz="0" w:space="0" w:color="auto"/>
            <w:left w:val="none" w:sz="0" w:space="0" w:color="auto"/>
            <w:bottom w:val="none" w:sz="0" w:space="0" w:color="auto"/>
            <w:right w:val="none" w:sz="0" w:space="0" w:color="auto"/>
          </w:divBdr>
        </w:div>
        <w:div w:id="147793553">
          <w:marLeft w:val="0"/>
          <w:marRight w:val="0"/>
          <w:marTop w:val="0"/>
          <w:marBottom w:val="0"/>
          <w:divBdr>
            <w:top w:val="none" w:sz="0" w:space="0" w:color="auto"/>
            <w:left w:val="none" w:sz="0" w:space="0" w:color="auto"/>
            <w:bottom w:val="none" w:sz="0" w:space="0" w:color="auto"/>
            <w:right w:val="none" w:sz="0" w:space="0" w:color="auto"/>
          </w:divBdr>
          <w:divsChild>
            <w:div w:id="1258171428">
              <w:marLeft w:val="0"/>
              <w:marRight w:val="0"/>
              <w:marTop w:val="0"/>
              <w:marBottom w:val="0"/>
              <w:divBdr>
                <w:top w:val="none" w:sz="0" w:space="0" w:color="auto"/>
                <w:left w:val="none" w:sz="0" w:space="0" w:color="auto"/>
                <w:bottom w:val="none" w:sz="0" w:space="0" w:color="auto"/>
                <w:right w:val="none" w:sz="0" w:space="0" w:color="auto"/>
              </w:divBdr>
            </w:div>
          </w:divsChild>
        </w:div>
        <w:div w:id="546651246">
          <w:marLeft w:val="0"/>
          <w:marRight w:val="0"/>
          <w:marTop w:val="0"/>
          <w:marBottom w:val="0"/>
          <w:divBdr>
            <w:top w:val="none" w:sz="0" w:space="0" w:color="auto"/>
            <w:left w:val="none" w:sz="0" w:space="0" w:color="auto"/>
            <w:bottom w:val="none" w:sz="0" w:space="0" w:color="auto"/>
            <w:right w:val="none" w:sz="0" w:space="0" w:color="auto"/>
          </w:divBdr>
        </w:div>
        <w:div w:id="881789193">
          <w:marLeft w:val="0"/>
          <w:marRight w:val="0"/>
          <w:marTop w:val="0"/>
          <w:marBottom w:val="0"/>
          <w:divBdr>
            <w:top w:val="none" w:sz="0" w:space="0" w:color="auto"/>
            <w:left w:val="none" w:sz="0" w:space="0" w:color="auto"/>
            <w:bottom w:val="none" w:sz="0" w:space="0" w:color="auto"/>
            <w:right w:val="none" w:sz="0" w:space="0" w:color="auto"/>
          </w:divBdr>
          <w:divsChild>
            <w:div w:id="1663196254">
              <w:marLeft w:val="0"/>
              <w:marRight w:val="0"/>
              <w:marTop w:val="0"/>
              <w:marBottom w:val="0"/>
              <w:divBdr>
                <w:top w:val="none" w:sz="0" w:space="0" w:color="auto"/>
                <w:left w:val="none" w:sz="0" w:space="0" w:color="auto"/>
                <w:bottom w:val="none" w:sz="0" w:space="0" w:color="auto"/>
                <w:right w:val="none" w:sz="0" w:space="0" w:color="auto"/>
              </w:divBdr>
            </w:div>
          </w:divsChild>
        </w:div>
        <w:div w:id="575281065">
          <w:marLeft w:val="0"/>
          <w:marRight w:val="0"/>
          <w:marTop w:val="0"/>
          <w:marBottom w:val="0"/>
          <w:divBdr>
            <w:top w:val="none" w:sz="0" w:space="0" w:color="auto"/>
            <w:left w:val="none" w:sz="0" w:space="0" w:color="auto"/>
            <w:bottom w:val="none" w:sz="0" w:space="0" w:color="auto"/>
            <w:right w:val="none" w:sz="0" w:space="0" w:color="auto"/>
          </w:divBdr>
        </w:div>
        <w:div w:id="2038381956">
          <w:marLeft w:val="0"/>
          <w:marRight w:val="0"/>
          <w:marTop w:val="0"/>
          <w:marBottom w:val="0"/>
          <w:divBdr>
            <w:top w:val="none" w:sz="0" w:space="0" w:color="auto"/>
            <w:left w:val="none" w:sz="0" w:space="0" w:color="auto"/>
            <w:bottom w:val="none" w:sz="0" w:space="0" w:color="auto"/>
            <w:right w:val="none" w:sz="0" w:space="0" w:color="auto"/>
          </w:divBdr>
          <w:divsChild>
            <w:div w:id="1105811448">
              <w:marLeft w:val="0"/>
              <w:marRight w:val="0"/>
              <w:marTop w:val="0"/>
              <w:marBottom w:val="0"/>
              <w:divBdr>
                <w:top w:val="none" w:sz="0" w:space="0" w:color="auto"/>
                <w:left w:val="none" w:sz="0" w:space="0" w:color="auto"/>
                <w:bottom w:val="none" w:sz="0" w:space="0" w:color="auto"/>
                <w:right w:val="none" w:sz="0" w:space="0" w:color="auto"/>
              </w:divBdr>
            </w:div>
          </w:divsChild>
        </w:div>
        <w:div w:id="184560187">
          <w:marLeft w:val="0"/>
          <w:marRight w:val="0"/>
          <w:marTop w:val="0"/>
          <w:marBottom w:val="0"/>
          <w:divBdr>
            <w:top w:val="none" w:sz="0" w:space="0" w:color="auto"/>
            <w:left w:val="none" w:sz="0" w:space="0" w:color="auto"/>
            <w:bottom w:val="none" w:sz="0" w:space="0" w:color="auto"/>
            <w:right w:val="none" w:sz="0" w:space="0" w:color="auto"/>
          </w:divBdr>
        </w:div>
        <w:div w:id="1734544730">
          <w:marLeft w:val="0"/>
          <w:marRight w:val="0"/>
          <w:marTop w:val="0"/>
          <w:marBottom w:val="0"/>
          <w:divBdr>
            <w:top w:val="none" w:sz="0" w:space="0" w:color="auto"/>
            <w:left w:val="none" w:sz="0" w:space="0" w:color="auto"/>
            <w:bottom w:val="none" w:sz="0" w:space="0" w:color="auto"/>
            <w:right w:val="none" w:sz="0" w:space="0" w:color="auto"/>
          </w:divBdr>
          <w:divsChild>
            <w:div w:id="858468214">
              <w:marLeft w:val="0"/>
              <w:marRight w:val="0"/>
              <w:marTop w:val="0"/>
              <w:marBottom w:val="0"/>
              <w:divBdr>
                <w:top w:val="none" w:sz="0" w:space="0" w:color="auto"/>
                <w:left w:val="none" w:sz="0" w:space="0" w:color="auto"/>
                <w:bottom w:val="none" w:sz="0" w:space="0" w:color="auto"/>
                <w:right w:val="none" w:sz="0" w:space="0" w:color="auto"/>
              </w:divBdr>
            </w:div>
          </w:divsChild>
        </w:div>
        <w:div w:id="1178159384">
          <w:marLeft w:val="0"/>
          <w:marRight w:val="0"/>
          <w:marTop w:val="0"/>
          <w:marBottom w:val="0"/>
          <w:divBdr>
            <w:top w:val="none" w:sz="0" w:space="0" w:color="auto"/>
            <w:left w:val="none" w:sz="0" w:space="0" w:color="auto"/>
            <w:bottom w:val="none" w:sz="0" w:space="0" w:color="auto"/>
            <w:right w:val="none" w:sz="0" w:space="0" w:color="auto"/>
          </w:divBdr>
        </w:div>
        <w:div w:id="1674455671">
          <w:marLeft w:val="0"/>
          <w:marRight w:val="0"/>
          <w:marTop w:val="0"/>
          <w:marBottom w:val="0"/>
          <w:divBdr>
            <w:top w:val="none" w:sz="0" w:space="0" w:color="auto"/>
            <w:left w:val="none" w:sz="0" w:space="0" w:color="auto"/>
            <w:bottom w:val="none" w:sz="0" w:space="0" w:color="auto"/>
            <w:right w:val="none" w:sz="0" w:space="0" w:color="auto"/>
          </w:divBdr>
          <w:divsChild>
            <w:div w:id="820268283">
              <w:marLeft w:val="0"/>
              <w:marRight w:val="0"/>
              <w:marTop w:val="0"/>
              <w:marBottom w:val="0"/>
              <w:divBdr>
                <w:top w:val="none" w:sz="0" w:space="0" w:color="auto"/>
                <w:left w:val="none" w:sz="0" w:space="0" w:color="auto"/>
                <w:bottom w:val="none" w:sz="0" w:space="0" w:color="auto"/>
                <w:right w:val="none" w:sz="0" w:space="0" w:color="auto"/>
              </w:divBdr>
            </w:div>
          </w:divsChild>
        </w:div>
        <w:div w:id="492910377">
          <w:marLeft w:val="0"/>
          <w:marRight w:val="0"/>
          <w:marTop w:val="0"/>
          <w:marBottom w:val="0"/>
          <w:divBdr>
            <w:top w:val="none" w:sz="0" w:space="0" w:color="auto"/>
            <w:left w:val="none" w:sz="0" w:space="0" w:color="auto"/>
            <w:bottom w:val="none" w:sz="0" w:space="0" w:color="auto"/>
            <w:right w:val="none" w:sz="0" w:space="0" w:color="auto"/>
          </w:divBdr>
        </w:div>
        <w:div w:id="322662831">
          <w:marLeft w:val="0"/>
          <w:marRight w:val="0"/>
          <w:marTop w:val="0"/>
          <w:marBottom w:val="0"/>
          <w:divBdr>
            <w:top w:val="none" w:sz="0" w:space="0" w:color="auto"/>
            <w:left w:val="none" w:sz="0" w:space="0" w:color="auto"/>
            <w:bottom w:val="none" w:sz="0" w:space="0" w:color="auto"/>
            <w:right w:val="none" w:sz="0" w:space="0" w:color="auto"/>
          </w:divBdr>
          <w:divsChild>
            <w:div w:id="969433999">
              <w:marLeft w:val="0"/>
              <w:marRight w:val="0"/>
              <w:marTop w:val="0"/>
              <w:marBottom w:val="0"/>
              <w:divBdr>
                <w:top w:val="none" w:sz="0" w:space="0" w:color="auto"/>
                <w:left w:val="none" w:sz="0" w:space="0" w:color="auto"/>
                <w:bottom w:val="none" w:sz="0" w:space="0" w:color="auto"/>
                <w:right w:val="none" w:sz="0" w:space="0" w:color="auto"/>
              </w:divBdr>
            </w:div>
          </w:divsChild>
        </w:div>
        <w:div w:id="1779370452">
          <w:marLeft w:val="0"/>
          <w:marRight w:val="0"/>
          <w:marTop w:val="300"/>
          <w:marBottom w:val="0"/>
          <w:divBdr>
            <w:top w:val="none" w:sz="0" w:space="0" w:color="auto"/>
            <w:left w:val="none" w:sz="0" w:space="0" w:color="auto"/>
            <w:bottom w:val="none" w:sz="0" w:space="0" w:color="auto"/>
            <w:right w:val="none" w:sz="0" w:space="0" w:color="auto"/>
          </w:divBdr>
          <w:divsChild>
            <w:div w:id="5139169">
              <w:marLeft w:val="0"/>
              <w:marRight w:val="0"/>
              <w:marTop w:val="0"/>
              <w:marBottom w:val="0"/>
              <w:divBdr>
                <w:top w:val="none" w:sz="0" w:space="0" w:color="auto"/>
                <w:left w:val="none" w:sz="0" w:space="0" w:color="auto"/>
                <w:bottom w:val="none" w:sz="0" w:space="0" w:color="auto"/>
                <w:right w:val="none" w:sz="0" w:space="0" w:color="auto"/>
              </w:divBdr>
              <w:divsChild>
                <w:div w:id="1605113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847890">
          <w:marLeft w:val="0"/>
          <w:marRight w:val="0"/>
          <w:marTop w:val="300"/>
          <w:marBottom w:val="0"/>
          <w:divBdr>
            <w:top w:val="none" w:sz="0" w:space="0" w:color="auto"/>
            <w:left w:val="none" w:sz="0" w:space="0" w:color="auto"/>
            <w:bottom w:val="none" w:sz="0" w:space="0" w:color="auto"/>
            <w:right w:val="none" w:sz="0" w:space="0" w:color="auto"/>
          </w:divBdr>
          <w:divsChild>
            <w:div w:id="930314271">
              <w:marLeft w:val="0"/>
              <w:marRight w:val="0"/>
              <w:marTop w:val="0"/>
              <w:marBottom w:val="0"/>
              <w:divBdr>
                <w:top w:val="none" w:sz="0" w:space="0" w:color="auto"/>
                <w:left w:val="none" w:sz="0" w:space="0" w:color="auto"/>
                <w:bottom w:val="none" w:sz="0" w:space="0" w:color="auto"/>
                <w:right w:val="none" w:sz="0" w:space="0" w:color="auto"/>
              </w:divBdr>
              <w:divsChild>
                <w:div w:id="43537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064751">
          <w:marLeft w:val="0"/>
          <w:marRight w:val="0"/>
          <w:marTop w:val="300"/>
          <w:marBottom w:val="0"/>
          <w:divBdr>
            <w:top w:val="none" w:sz="0" w:space="0" w:color="auto"/>
            <w:left w:val="none" w:sz="0" w:space="0" w:color="auto"/>
            <w:bottom w:val="none" w:sz="0" w:space="0" w:color="auto"/>
            <w:right w:val="none" w:sz="0" w:space="0" w:color="auto"/>
          </w:divBdr>
          <w:divsChild>
            <w:div w:id="623771697">
              <w:marLeft w:val="0"/>
              <w:marRight w:val="0"/>
              <w:marTop w:val="0"/>
              <w:marBottom w:val="0"/>
              <w:divBdr>
                <w:top w:val="none" w:sz="0" w:space="0" w:color="auto"/>
                <w:left w:val="none" w:sz="0" w:space="0" w:color="auto"/>
                <w:bottom w:val="none" w:sz="0" w:space="0" w:color="auto"/>
                <w:right w:val="none" w:sz="0" w:space="0" w:color="auto"/>
              </w:divBdr>
              <w:divsChild>
                <w:div w:id="16688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5795">
          <w:marLeft w:val="0"/>
          <w:marRight w:val="0"/>
          <w:marTop w:val="300"/>
          <w:marBottom w:val="0"/>
          <w:divBdr>
            <w:top w:val="none" w:sz="0" w:space="0" w:color="auto"/>
            <w:left w:val="none" w:sz="0" w:space="0" w:color="auto"/>
            <w:bottom w:val="none" w:sz="0" w:space="0" w:color="auto"/>
            <w:right w:val="none" w:sz="0" w:space="0" w:color="auto"/>
          </w:divBdr>
          <w:divsChild>
            <w:div w:id="312413269">
              <w:marLeft w:val="0"/>
              <w:marRight w:val="0"/>
              <w:marTop w:val="0"/>
              <w:marBottom w:val="0"/>
              <w:divBdr>
                <w:top w:val="none" w:sz="0" w:space="0" w:color="auto"/>
                <w:left w:val="none" w:sz="0" w:space="0" w:color="auto"/>
                <w:bottom w:val="none" w:sz="0" w:space="0" w:color="auto"/>
                <w:right w:val="none" w:sz="0" w:space="0" w:color="auto"/>
              </w:divBdr>
              <w:divsChild>
                <w:div w:id="166385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541129">
      <w:bodyDiv w:val="1"/>
      <w:marLeft w:val="0"/>
      <w:marRight w:val="0"/>
      <w:marTop w:val="0"/>
      <w:marBottom w:val="0"/>
      <w:divBdr>
        <w:top w:val="none" w:sz="0" w:space="0" w:color="auto"/>
        <w:left w:val="none" w:sz="0" w:space="0" w:color="auto"/>
        <w:bottom w:val="none" w:sz="0" w:space="0" w:color="auto"/>
        <w:right w:val="none" w:sz="0" w:space="0" w:color="auto"/>
      </w:divBdr>
      <w:divsChild>
        <w:div w:id="18242487">
          <w:marLeft w:val="0"/>
          <w:marRight w:val="0"/>
          <w:marTop w:val="0"/>
          <w:marBottom w:val="0"/>
          <w:divBdr>
            <w:top w:val="none" w:sz="0" w:space="0" w:color="auto"/>
            <w:left w:val="none" w:sz="0" w:space="0" w:color="auto"/>
            <w:bottom w:val="none" w:sz="0" w:space="0" w:color="auto"/>
            <w:right w:val="none" w:sz="0" w:space="0" w:color="auto"/>
          </w:divBdr>
        </w:div>
        <w:div w:id="768506822">
          <w:marLeft w:val="0"/>
          <w:marRight w:val="0"/>
          <w:marTop w:val="0"/>
          <w:marBottom w:val="0"/>
          <w:divBdr>
            <w:top w:val="none" w:sz="0" w:space="0" w:color="auto"/>
            <w:left w:val="none" w:sz="0" w:space="0" w:color="auto"/>
            <w:bottom w:val="none" w:sz="0" w:space="0" w:color="auto"/>
            <w:right w:val="none" w:sz="0" w:space="0" w:color="auto"/>
          </w:divBdr>
          <w:divsChild>
            <w:div w:id="544604738">
              <w:marLeft w:val="0"/>
              <w:marRight w:val="0"/>
              <w:marTop w:val="0"/>
              <w:marBottom w:val="0"/>
              <w:divBdr>
                <w:top w:val="none" w:sz="0" w:space="0" w:color="auto"/>
                <w:left w:val="none" w:sz="0" w:space="0" w:color="auto"/>
                <w:bottom w:val="none" w:sz="0" w:space="0" w:color="auto"/>
                <w:right w:val="none" w:sz="0" w:space="0" w:color="auto"/>
              </w:divBdr>
            </w:div>
          </w:divsChild>
        </w:div>
        <w:div w:id="30036650">
          <w:marLeft w:val="0"/>
          <w:marRight w:val="0"/>
          <w:marTop w:val="0"/>
          <w:marBottom w:val="0"/>
          <w:divBdr>
            <w:top w:val="none" w:sz="0" w:space="0" w:color="auto"/>
            <w:left w:val="none" w:sz="0" w:space="0" w:color="auto"/>
            <w:bottom w:val="none" w:sz="0" w:space="0" w:color="auto"/>
            <w:right w:val="none" w:sz="0" w:space="0" w:color="auto"/>
          </w:divBdr>
        </w:div>
        <w:div w:id="860780432">
          <w:marLeft w:val="0"/>
          <w:marRight w:val="0"/>
          <w:marTop w:val="0"/>
          <w:marBottom w:val="0"/>
          <w:divBdr>
            <w:top w:val="none" w:sz="0" w:space="0" w:color="auto"/>
            <w:left w:val="none" w:sz="0" w:space="0" w:color="auto"/>
            <w:bottom w:val="none" w:sz="0" w:space="0" w:color="auto"/>
            <w:right w:val="none" w:sz="0" w:space="0" w:color="auto"/>
          </w:divBdr>
          <w:divsChild>
            <w:div w:id="1654530562">
              <w:marLeft w:val="0"/>
              <w:marRight w:val="0"/>
              <w:marTop w:val="0"/>
              <w:marBottom w:val="0"/>
              <w:divBdr>
                <w:top w:val="none" w:sz="0" w:space="0" w:color="auto"/>
                <w:left w:val="none" w:sz="0" w:space="0" w:color="auto"/>
                <w:bottom w:val="none" w:sz="0" w:space="0" w:color="auto"/>
                <w:right w:val="none" w:sz="0" w:space="0" w:color="auto"/>
              </w:divBdr>
            </w:div>
          </w:divsChild>
        </w:div>
        <w:div w:id="1947224928">
          <w:marLeft w:val="0"/>
          <w:marRight w:val="0"/>
          <w:marTop w:val="0"/>
          <w:marBottom w:val="0"/>
          <w:divBdr>
            <w:top w:val="none" w:sz="0" w:space="0" w:color="auto"/>
            <w:left w:val="none" w:sz="0" w:space="0" w:color="auto"/>
            <w:bottom w:val="none" w:sz="0" w:space="0" w:color="auto"/>
            <w:right w:val="none" w:sz="0" w:space="0" w:color="auto"/>
          </w:divBdr>
        </w:div>
        <w:div w:id="272249062">
          <w:marLeft w:val="0"/>
          <w:marRight w:val="0"/>
          <w:marTop w:val="0"/>
          <w:marBottom w:val="0"/>
          <w:divBdr>
            <w:top w:val="none" w:sz="0" w:space="0" w:color="auto"/>
            <w:left w:val="none" w:sz="0" w:space="0" w:color="auto"/>
            <w:bottom w:val="none" w:sz="0" w:space="0" w:color="auto"/>
            <w:right w:val="none" w:sz="0" w:space="0" w:color="auto"/>
          </w:divBdr>
          <w:divsChild>
            <w:div w:id="1333679073">
              <w:marLeft w:val="0"/>
              <w:marRight w:val="0"/>
              <w:marTop w:val="0"/>
              <w:marBottom w:val="0"/>
              <w:divBdr>
                <w:top w:val="none" w:sz="0" w:space="0" w:color="auto"/>
                <w:left w:val="none" w:sz="0" w:space="0" w:color="auto"/>
                <w:bottom w:val="none" w:sz="0" w:space="0" w:color="auto"/>
                <w:right w:val="none" w:sz="0" w:space="0" w:color="auto"/>
              </w:divBdr>
            </w:div>
          </w:divsChild>
        </w:div>
        <w:div w:id="1908610973">
          <w:marLeft w:val="0"/>
          <w:marRight w:val="0"/>
          <w:marTop w:val="0"/>
          <w:marBottom w:val="0"/>
          <w:divBdr>
            <w:top w:val="none" w:sz="0" w:space="0" w:color="auto"/>
            <w:left w:val="none" w:sz="0" w:space="0" w:color="auto"/>
            <w:bottom w:val="none" w:sz="0" w:space="0" w:color="auto"/>
            <w:right w:val="none" w:sz="0" w:space="0" w:color="auto"/>
          </w:divBdr>
        </w:div>
        <w:div w:id="908078746">
          <w:marLeft w:val="0"/>
          <w:marRight w:val="0"/>
          <w:marTop w:val="0"/>
          <w:marBottom w:val="0"/>
          <w:divBdr>
            <w:top w:val="none" w:sz="0" w:space="0" w:color="auto"/>
            <w:left w:val="none" w:sz="0" w:space="0" w:color="auto"/>
            <w:bottom w:val="none" w:sz="0" w:space="0" w:color="auto"/>
            <w:right w:val="none" w:sz="0" w:space="0" w:color="auto"/>
          </w:divBdr>
          <w:divsChild>
            <w:div w:id="1707681589">
              <w:marLeft w:val="0"/>
              <w:marRight w:val="0"/>
              <w:marTop w:val="0"/>
              <w:marBottom w:val="0"/>
              <w:divBdr>
                <w:top w:val="none" w:sz="0" w:space="0" w:color="auto"/>
                <w:left w:val="none" w:sz="0" w:space="0" w:color="auto"/>
                <w:bottom w:val="none" w:sz="0" w:space="0" w:color="auto"/>
                <w:right w:val="none" w:sz="0" w:space="0" w:color="auto"/>
              </w:divBdr>
            </w:div>
          </w:divsChild>
        </w:div>
        <w:div w:id="1840609717">
          <w:marLeft w:val="0"/>
          <w:marRight w:val="0"/>
          <w:marTop w:val="0"/>
          <w:marBottom w:val="0"/>
          <w:divBdr>
            <w:top w:val="none" w:sz="0" w:space="0" w:color="auto"/>
            <w:left w:val="none" w:sz="0" w:space="0" w:color="auto"/>
            <w:bottom w:val="none" w:sz="0" w:space="0" w:color="auto"/>
            <w:right w:val="none" w:sz="0" w:space="0" w:color="auto"/>
          </w:divBdr>
        </w:div>
        <w:div w:id="249891430">
          <w:marLeft w:val="0"/>
          <w:marRight w:val="0"/>
          <w:marTop w:val="0"/>
          <w:marBottom w:val="0"/>
          <w:divBdr>
            <w:top w:val="none" w:sz="0" w:space="0" w:color="auto"/>
            <w:left w:val="none" w:sz="0" w:space="0" w:color="auto"/>
            <w:bottom w:val="none" w:sz="0" w:space="0" w:color="auto"/>
            <w:right w:val="none" w:sz="0" w:space="0" w:color="auto"/>
          </w:divBdr>
          <w:divsChild>
            <w:div w:id="1405643797">
              <w:marLeft w:val="0"/>
              <w:marRight w:val="0"/>
              <w:marTop w:val="0"/>
              <w:marBottom w:val="0"/>
              <w:divBdr>
                <w:top w:val="none" w:sz="0" w:space="0" w:color="auto"/>
                <w:left w:val="none" w:sz="0" w:space="0" w:color="auto"/>
                <w:bottom w:val="none" w:sz="0" w:space="0" w:color="auto"/>
                <w:right w:val="none" w:sz="0" w:space="0" w:color="auto"/>
              </w:divBdr>
            </w:div>
          </w:divsChild>
        </w:div>
        <w:div w:id="1963724506">
          <w:marLeft w:val="0"/>
          <w:marRight w:val="0"/>
          <w:marTop w:val="0"/>
          <w:marBottom w:val="0"/>
          <w:divBdr>
            <w:top w:val="none" w:sz="0" w:space="0" w:color="auto"/>
            <w:left w:val="none" w:sz="0" w:space="0" w:color="auto"/>
            <w:bottom w:val="none" w:sz="0" w:space="0" w:color="auto"/>
            <w:right w:val="none" w:sz="0" w:space="0" w:color="auto"/>
          </w:divBdr>
        </w:div>
        <w:div w:id="263920834">
          <w:marLeft w:val="0"/>
          <w:marRight w:val="0"/>
          <w:marTop w:val="0"/>
          <w:marBottom w:val="0"/>
          <w:divBdr>
            <w:top w:val="none" w:sz="0" w:space="0" w:color="auto"/>
            <w:left w:val="none" w:sz="0" w:space="0" w:color="auto"/>
            <w:bottom w:val="none" w:sz="0" w:space="0" w:color="auto"/>
            <w:right w:val="none" w:sz="0" w:space="0" w:color="auto"/>
          </w:divBdr>
          <w:divsChild>
            <w:div w:id="1180704470">
              <w:marLeft w:val="0"/>
              <w:marRight w:val="0"/>
              <w:marTop w:val="0"/>
              <w:marBottom w:val="0"/>
              <w:divBdr>
                <w:top w:val="none" w:sz="0" w:space="0" w:color="auto"/>
                <w:left w:val="none" w:sz="0" w:space="0" w:color="auto"/>
                <w:bottom w:val="none" w:sz="0" w:space="0" w:color="auto"/>
                <w:right w:val="none" w:sz="0" w:space="0" w:color="auto"/>
              </w:divBdr>
            </w:div>
          </w:divsChild>
        </w:div>
        <w:div w:id="1436635000">
          <w:marLeft w:val="0"/>
          <w:marRight w:val="0"/>
          <w:marTop w:val="0"/>
          <w:marBottom w:val="0"/>
          <w:divBdr>
            <w:top w:val="none" w:sz="0" w:space="0" w:color="auto"/>
            <w:left w:val="none" w:sz="0" w:space="0" w:color="auto"/>
            <w:bottom w:val="none" w:sz="0" w:space="0" w:color="auto"/>
            <w:right w:val="none" w:sz="0" w:space="0" w:color="auto"/>
          </w:divBdr>
        </w:div>
        <w:div w:id="391852408">
          <w:marLeft w:val="0"/>
          <w:marRight w:val="0"/>
          <w:marTop w:val="0"/>
          <w:marBottom w:val="0"/>
          <w:divBdr>
            <w:top w:val="none" w:sz="0" w:space="0" w:color="auto"/>
            <w:left w:val="none" w:sz="0" w:space="0" w:color="auto"/>
            <w:bottom w:val="none" w:sz="0" w:space="0" w:color="auto"/>
            <w:right w:val="none" w:sz="0" w:space="0" w:color="auto"/>
          </w:divBdr>
          <w:divsChild>
            <w:div w:id="1309432492">
              <w:marLeft w:val="0"/>
              <w:marRight w:val="0"/>
              <w:marTop w:val="0"/>
              <w:marBottom w:val="0"/>
              <w:divBdr>
                <w:top w:val="none" w:sz="0" w:space="0" w:color="auto"/>
                <w:left w:val="none" w:sz="0" w:space="0" w:color="auto"/>
                <w:bottom w:val="none" w:sz="0" w:space="0" w:color="auto"/>
                <w:right w:val="none" w:sz="0" w:space="0" w:color="auto"/>
              </w:divBdr>
            </w:div>
          </w:divsChild>
        </w:div>
        <w:div w:id="1080907375">
          <w:marLeft w:val="0"/>
          <w:marRight w:val="0"/>
          <w:marTop w:val="300"/>
          <w:marBottom w:val="0"/>
          <w:divBdr>
            <w:top w:val="none" w:sz="0" w:space="0" w:color="auto"/>
            <w:left w:val="none" w:sz="0" w:space="0" w:color="auto"/>
            <w:bottom w:val="none" w:sz="0" w:space="0" w:color="auto"/>
            <w:right w:val="none" w:sz="0" w:space="0" w:color="auto"/>
          </w:divBdr>
          <w:divsChild>
            <w:div w:id="1643922598">
              <w:marLeft w:val="0"/>
              <w:marRight w:val="0"/>
              <w:marTop w:val="0"/>
              <w:marBottom w:val="0"/>
              <w:divBdr>
                <w:top w:val="none" w:sz="0" w:space="0" w:color="auto"/>
                <w:left w:val="none" w:sz="0" w:space="0" w:color="auto"/>
                <w:bottom w:val="none" w:sz="0" w:space="0" w:color="auto"/>
                <w:right w:val="none" w:sz="0" w:space="0" w:color="auto"/>
              </w:divBdr>
              <w:divsChild>
                <w:div w:id="182839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6549">
          <w:marLeft w:val="0"/>
          <w:marRight w:val="0"/>
          <w:marTop w:val="300"/>
          <w:marBottom w:val="0"/>
          <w:divBdr>
            <w:top w:val="none" w:sz="0" w:space="0" w:color="auto"/>
            <w:left w:val="none" w:sz="0" w:space="0" w:color="auto"/>
            <w:bottom w:val="none" w:sz="0" w:space="0" w:color="auto"/>
            <w:right w:val="none" w:sz="0" w:space="0" w:color="auto"/>
          </w:divBdr>
          <w:divsChild>
            <w:div w:id="1129124477">
              <w:marLeft w:val="0"/>
              <w:marRight w:val="0"/>
              <w:marTop w:val="0"/>
              <w:marBottom w:val="0"/>
              <w:divBdr>
                <w:top w:val="none" w:sz="0" w:space="0" w:color="auto"/>
                <w:left w:val="none" w:sz="0" w:space="0" w:color="auto"/>
                <w:bottom w:val="none" w:sz="0" w:space="0" w:color="auto"/>
                <w:right w:val="none" w:sz="0" w:space="0" w:color="auto"/>
              </w:divBdr>
              <w:divsChild>
                <w:div w:id="21106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924">
          <w:marLeft w:val="0"/>
          <w:marRight w:val="0"/>
          <w:marTop w:val="300"/>
          <w:marBottom w:val="0"/>
          <w:divBdr>
            <w:top w:val="none" w:sz="0" w:space="0" w:color="auto"/>
            <w:left w:val="none" w:sz="0" w:space="0" w:color="auto"/>
            <w:bottom w:val="none" w:sz="0" w:space="0" w:color="auto"/>
            <w:right w:val="none" w:sz="0" w:space="0" w:color="auto"/>
          </w:divBdr>
          <w:divsChild>
            <w:div w:id="902638256">
              <w:marLeft w:val="0"/>
              <w:marRight w:val="0"/>
              <w:marTop w:val="0"/>
              <w:marBottom w:val="0"/>
              <w:divBdr>
                <w:top w:val="none" w:sz="0" w:space="0" w:color="auto"/>
                <w:left w:val="none" w:sz="0" w:space="0" w:color="auto"/>
                <w:bottom w:val="none" w:sz="0" w:space="0" w:color="auto"/>
                <w:right w:val="none" w:sz="0" w:space="0" w:color="auto"/>
              </w:divBdr>
              <w:divsChild>
                <w:div w:id="39281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34998">
          <w:marLeft w:val="0"/>
          <w:marRight w:val="0"/>
          <w:marTop w:val="300"/>
          <w:marBottom w:val="0"/>
          <w:divBdr>
            <w:top w:val="none" w:sz="0" w:space="0" w:color="auto"/>
            <w:left w:val="none" w:sz="0" w:space="0" w:color="auto"/>
            <w:bottom w:val="none" w:sz="0" w:space="0" w:color="auto"/>
            <w:right w:val="none" w:sz="0" w:space="0" w:color="auto"/>
          </w:divBdr>
          <w:divsChild>
            <w:div w:id="2107727445">
              <w:marLeft w:val="0"/>
              <w:marRight w:val="0"/>
              <w:marTop w:val="0"/>
              <w:marBottom w:val="0"/>
              <w:divBdr>
                <w:top w:val="none" w:sz="0" w:space="0" w:color="auto"/>
                <w:left w:val="none" w:sz="0" w:space="0" w:color="auto"/>
                <w:bottom w:val="none" w:sz="0" w:space="0" w:color="auto"/>
                <w:right w:val="none" w:sz="0" w:space="0" w:color="auto"/>
              </w:divBdr>
              <w:divsChild>
                <w:div w:id="101072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740409">
      <w:bodyDiv w:val="1"/>
      <w:marLeft w:val="0"/>
      <w:marRight w:val="0"/>
      <w:marTop w:val="0"/>
      <w:marBottom w:val="0"/>
      <w:divBdr>
        <w:top w:val="none" w:sz="0" w:space="0" w:color="auto"/>
        <w:left w:val="none" w:sz="0" w:space="0" w:color="auto"/>
        <w:bottom w:val="none" w:sz="0" w:space="0" w:color="auto"/>
        <w:right w:val="none" w:sz="0" w:space="0" w:color="auto"/>
      </w:divBdr>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623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386">
          <w:marLeft w:val="0"/>
          <w:marRight w:val="0"/>
          <w:marTop w:val="0"/>
          <w:marBottom w:val="0"/>
          <w:divBdr>
            <w:top w:val="none" w:sz="0" w:space="0" w:color="auto"/>
            <w:left w:val="none" w:sz="0" w:space="0" w:color="auto"/>
            <w:bottom w:val="none" w:sz="0" w:space="0" w:color="auto"/>
            <w:right w:val="none" w:sz="0" w:space="0" w:color="auto"/>
          </w:divBdr>
        </w:div>
        <w:div w:id="537621024">
          <w:marLeft w:val="0"/>
          <w:marRight w:val="0"/>
          <w:marTop w:val="0"/>
          <w:marBottom w:val="0"/>
          <w:divBdr>
            <w:top w:val="none" w:sz="0" w:space="0" w:color="auto"/>
            <w:left w:val="none" w:sz="0" w:space="0" w:color="auto"/>
            <w:bottom w:val="none" w:sz="0" w:space="0" w:color="auto"/>
            <w:right w:val="none" w:sz="0" w:space="0" w:color="auto"/>
          </w:divBdr>
          <w:divsChild>
            <w:div w:id="813836585">
              <w:marLeft w:val="0"/>
              <w:marRight w:val="0"/>
              <w:marTop w:val="0"/>
              <w:marBottom w:val="0"/>
              <w:divBdr>
                <w:top w:val="none" w:sz="0" w:space="0" w:color="auto"/>
                <w:left w:val="none" w:sz="0" w:space="0" w:color="auto"/>
                <w:bottom w:val="none" w:sz="0" w:space="0" w:color="auto"/>
                <w:right w:val="none" w:sz="0" w:space="0" w:color="auto"/>
              </w:divBdr>
            </w:div>
          </w:divsChild>
        </w:div>
        <w:div w:id="1574586259">
          <w:marLeft w:val="0"/>
          <w:marRight w:val="0"/>
          <w:marTop w:val="0"/>
          <w:marBottom w:val="0"/>
          <w:divBdr>
            <w:top w:val="none" w:sz="0" w:space="0" w:color="auto"/>
            <w:left w:val="none" w:sz="0" w:space="0" w:color="auto"/>
            <w:bottom w:val="none" w:sz="0" w:space="0" w:color="auto"/>
            <w:right w:val="none" w:sz="0" w:space="0" w:color="auto"/>
          </w:divBdr>
        </w:div>
        <w:div w:id="1681159422">
          <w:marLeft w:val="0"/>
          <w:marRight w:val="0"/>
          <w:marTop w:val="0"/>
          <w:marBottom w:val="0"/>
          <w:divBdr>
            <w:top w:val="none" w:sz="0" w:space="0" w:color="auto"/>
            <w:left w:val="none" w:sz="0" w:space="0" w:color="auto"/>
            <w:bottom w:val="none" w:sz="0" w:space="0" w:color="auto"/>
            <w:right w:val="none" w:sz="0" w:space="0" w:color="auto"/>
          </w:divBdr>
          <w:divsChild>
            <w:div w:id="2107840733">
              <w:marLeft w:val="0"/>
              <w:marRight w:val="0"/>
              <w:marTop w:val="0"/>
              <w:marBottom w:val="0"/>
              <w:divBdr>
                <w:top w:val="none" w:sz="0" w:space="0" w:color="auto"/>
                <w:left w:val="none" w:sz="0" w:space="0" w:color="auto"/>
                <w:bottom w:val="none" w:sz="0" w:space="0" w:color="auto"/>
                <w:right w:val="none" w:sz="0" w:space="0" w:color="auto"/>
              </w:divBdr>
            </w:div>
          </w:divsChild>
        </w:div>
        <w:div w:id="1332299791">
          <w:marLeft w:val="0"/>
          <w:marRight w:val="0"/>
          <w:marTop w:val="0"/>
          <w:marBottom w:val="0"/>
          <w:divBdr>
            <w:top w:val="none" w:sz="0" w:space="0" w:color="auto"/>
            <w:left w:val="none" w:sz="0" w:space="0" w:color="auto"/>
            <w:bottom w:val="none" w:sz="0" w:space="0" w:color="auto"/>
            <w:right w:val="none" w:sz="0" w:space="0" w:color="auto"/>
          </w:divBdr>
        </w:div>
        <w:div w:id="152305777">
          <w:marLeft w:val="0"/>
          <w:marRight w:val="0"/>
          <w:marTop w:val="0"/>
          <w:marBottom w:val="0"/>
          <w:divBdr>
            <w:top w:val="none" w:sz="0" w:space="0" w:color="auto"/>
            <w:left w:val="none" w:sz="0" w:space="0" w:color="auto"/>
            <w:bottom w:val="none" w:sz="0" w:space="0" w:color="auto"/>
            <w:right w:val="none" w:sz="0" w:space="0" w:color="auto"/>
          </w:divBdr>
          <w:divsChild>
            <w:div w:id="2097943634">
              <w:marLeft w:val="0"/>
              <w:marRight w:val="0"/>
              <w:marTop w:val="0"/>
              <w:marBottom w:val="0"/>
              <w:divBdr>
                <w:top w:val="none" w:sz="0" w:space="0" w:color="auto"/>
                <w:left w:val="none" w:sz="0" w:space="0" w:color="auto"/>
                <w:bottom w:val="none" w:sz="0" w:space="0" w:color="auto"/>
                <w:right w:val="none" w:sz="0" w:space="0" w:color="auto"/>
              </w:divBdr>
            </w:div>
          </w:divsChild>
        </w:div>
        <w:div w:id="131141869">
          <w:marLeft w:val="0"/>
          <w:marRight w:val="0"/>
          <w:marTop w:val="0"/>
          <w:marBottom w:val="0"/>
          <w:divBdr>
            <w:top w:val="none" w:sz="0" w:space="0" w:color="auto"/>
            <w:left w:val="none" w:sz="0" w:space="0" w:color="auto"/>
            <w:bottom w:val="none" w:sz="0" w:space="0" w:color="auto"/>
            <w:right w:val="none" w:sz="0" w:space="0" w:color="auto"/>
          </w:divBdr>
        </w:div>
        <w:div w:id="1289237927">
          <w:marLeft w:val="0"/>
          <w:marRight w:val="0"/>
          <w:marTop w:val="0"/>
          <w:marBottom w:val="0"/>
          <w:divBdr>
            <w:top w:val="none" w:sz="0" w:space="0" w:color="auto"/>
            <w:left w:val="none" w:sz="0" w:space="0" w:color="auto"/>
            <w:bottom w:val="none" w:sz="0" w:space="0" w:color="auto"/>
            <w:right w:val="none" w:sz="0" w:space="0" w:color="auto"/>
          </w:divBdr>
          <w:divsChild>
            <w:div w:id="1670136208">
              <w:marLeft w:val="0"/>
              <w:marRight w:val="0"/>
              <w:marTop w:val="0"/>
              <w:marBottom w:val="0"/>
              <w:divBdr>
                <w:top w:val="none" w:sz="0" w:space="0" w:color="auto"/>
                <w:left w:val="none" w:sz="0" w:space="0" w:color="auto"/>
                <w:bottom w:val="none" w:sz="0" w:space="0" w:color="auto"/>
                <w:right w:val="none" w:sz="0" w:space="0" w:color="auto"/>
              </w:divBdr>
            </w:div>
          </w:divsChild>
        </w:div>
        <w:div w:id="1813674985">
          <w:marLeft w:val="0"/>
          <w:marRight w:val="0"/>
          <w:marTop w:val="0"/>
          <w:marBottom w:val="0"/>
          <w:divBdr>
            <w:top w:val="none" w:sz="0" w:space="0" w:color="auto"/>
            <w:left w:val="none" w:sz="0" w:space="0" w:color="auto"/>
            <w:bottom w:val="none" w:sz="0" w:space="0" w:color="auto"/>
            <w:right w:val="none" w:sz="0" w:space="0" w:color="auto"/>
          </w:divBdr>
        </w:div>
        <w:div w:id="1890534060">
          <w:marLeft w:val="0"/>
          <w:marRight w:val="0"/>
          <w:marTop w:val="0"/>
          <w:marBottom w:val="0"/>
          <w:divBdr>
            <w:top w:val="none" w:sz="0" w:space="0" w:color="auto"/>
            <w:left w:val="none" w:sz="0" w:space="0" w:color="auto"/>
            <w:bottom w:val="none" w:sz="0" w:space="0" w:color="auto"/>
            <w:right w:val="none" w:sz="0" w:space="0" w:color="auto"/>
          </w:divBdr>
          <w:divsChild>
            <w:div w:id="912395831">
              <w:marLeft w:val="0"/>
              <w:marRight w:val="0"/>
              <w:marTop w:val="0"/>
              <w:marBottom w:val="0"/>
              <w:divBdr>
                <w:top w:val="none" w:sz="0" w:space="0" w:color="auto"/>
                <w:left w:val="none" w:sz="0" w:space="0" w:color="auto"/>
                <w:bottom w:val="none" w:sz="0" w:space="0" w:color="auto"/>
                <w:right w:val="none" w:sz="0" w:space="0" w:color="auto"/>
              </w:divBdr>
            </w:div>
          </w:divsChild>
        </w:div>
        <w:div w:id="1278417076">
          <w:marLeft w:val="0"/>
          <w:marRight w:val="0"/>
          <w:marTop w:val="0"/>
          <w:marBottom w:val="0"/>
          <w:divBdr>
            <w:top w:val="none" w:sz="0" w:space="0" w:color="auto"/>
            <w:left w:val="none" w:sz="0" w:space="0" w:color="auto"/>
            <w:bottom w:val="none" w:sz="0" w:space="0" w:color="auto"/>
            <w:right w:val="none" w:sz="0" w:space="0" w:color="auto"/>
          </w:divBdr>
        </w:div>
        <w:div w:id="293869460">
          <w:marLeft w:val="0"/>
          <w:marRight w:val="0"/>
          <w:marTop w:val="0"/>
          <w:marBottom w:val="0"/>
          <w:divBdr>
            <w:top w:val="none" w:sz="0" w:space="0" w:color="auto"/>
            <w:left w:val="none" w:sz="0" w:space="0" w:color="auto"/>
            <w:bottom w:val="none" w:sz="0" w:space="0" w:color="auto"/>
            <w:right w:val="none" w:sz="0" w:space="0" w:color="auto"/>
          </w:divBdr>
          <w:divsChild>
            <w:div w:id="1038164698">
              <w:marLeft w:val="0"/>
              <w:marRight w:val="0"/>
              <w:marTop w:val="0"/>
              <w:marBottom w:val="0"/>
              <w:divBdr>
                <w:top w:val="none" w:sz="0" w:space="0" w:color="auto"/>
                <w:left w:val="none" w:sz="0" w:space="0" w:color="auto"/>
                <w:bottom w:val="none" w:sz="0" w:space="0" w:color="auto"/>
                <w:right w:val="none" w:sz="0" w:space="0" w:color="auto"/>
              </w:divBdr>
            </w:div>
          </w:divsChild>
        </w:div>
        <w:div w:id="601182680">
          <w:marLeft w:val="0"/>
          <w:marRight w:val="0"/>
          <w:marTop w:val="0"/>
          <w:marBottom w:val="0"/>
          <w:divBdr>
            <w:top w:val="none" w:sz="0" w:space="0" w:color="auto"/>
            <w:left w:val="none" w:sz="0" w:space="0" w:color="auto"/>
            <w:bottom w:val="none" w:sz="0" w:space="0" w:color="auto"/>
            <w:right w:val="none" w:sz="0" w:space="0" w:color="auto"/>
          </w:divBdr>
        </w:div>
        <w:div w:id="1353339335">
          <w:marLeft w:val="0"/>
          <w:marRight w:val="0"/>
          <w:marTop w:val="0"/>
          <w:marBottom w:val="0"/>
          <w:divBdr>
            <w:top w:val="none" w:sz="0" w:space="0" w:color="auto"/>
            <w:left w:val="none" w:sz="0" w:space="0" w:color="auto"/>
            <w:bottom w:val="none" w:sz="0" w:space="0" w:color="auto"/>
            <w:right w:val="none" w:sz="0" w:space="0" w:color="auto"/>
          </w:divBdr>
          <w:divsChild>
            <w:div w:id="2067751281">
              <w:marLeft w:val="0"/>
              <w:marRight w:val="0"/>
              <w:marTop w:val="0"/>
              <w:marBottom w:val="0"/>
              <w:divBdr>
                <w:top w:val="none" w:sz="0" w:space="0" w:color="auto"/>
                <w:left w:val="none" w:sz="0" w:space="0" w:color="auto"/>
                <w:bottom w:val="none" w:sz="0" w:space="0" w:color="auto"/>
                <w:right w:val="none" w:sz="0" w:space="0" w:color="auto"/>
              </w:divBdr>
            </w:div>
          </w:divsChild>
        </w:div>
        <w:div w:id="1760248222">
          <w:marLeft w:val="0"/>
          <w:marRight w:val="0"/>
          <w:marTop w:val="300"/>
          <w:marBottom w:val="0"/>
          <w:divBdr>
            <w:top w:val="none" w:sz="0" w:space="0" w:color="auto"/>
            <w:left w:val="none" w:sz="0" w:space="0" w:color="auto"/>
            <w:bottom w:val="none" w:sz="0" w:space="0" w:color="auto"/>
            <w:right w:val="none" w:sz="0" w:space="0" w:color="auto"/>
          </w:divBdr>
          <w:divsChild>
            <w:div w:id="438184959">
              <w:marLeft w:val="0"/>
              <w:marRight w:val="0"/>
              <w:marTop w:val="0"/>
              <w:marBottom w:val="0"/>
              <w:divBdr>
                <w:top w:val="none" w:sz="0" w:space="0" w:color="auto"/>
                <w:left w:val="none" w:sz="0" w:space="0" w:color="auto"/>
                <w:bottom w:val="none" w:sz="0" w:space="0" w:color="auto"/>
                <w:right w:val="none" w:sz="0" w:space="0" w:color="auto"/>
              </w:divBdr>
              <w:divsChild>
                <w:div w:id="1742942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373408">
          <w:marLeft w:val="0"/>
          <w:marRight w:val="0"/>
          <w:marTop w:val="300"/>
          <w:marBottom w:val="0"/>
          <w:divBdr>
            <w:top w:val="none" w:sz="0" w:space="0" w:color="auto"/>
            <w:left w:val="none" w:sz="0" w:space="0" w:color="auto"/>
            <w:bottom w:val="none" w:sz="0" w:space="0" w:color="auto"/>
            <w:right w:val="none" w:sz="0" w:space="0" w:color="auto"/>
          </w:divBdr>
          <w:divsChild>
            <w:div w:id="1519542869">
              <w:marLeft w:val="0"/>
              <w:marRight w:val="0"/>
              <w:marTop w:val="0"/>
              <w:marBottom w:val="0"/>
              <w:divBdr>
                <w:top w:val="none" w:sz="0" w:space="0" w:color="auto"/>
                <w:left w:val="none" w:sz="0" w:space="0" w:color="auto"/>
                <w:bottom w:val="none" w:sz="0" w:space="0" w:color="auto"/>
                <w:right w:val="none" w:sz="0" w:space="0" w:color="auto"/>
              </w:divBdr>
              <w:divsChild>
                <w:div w:id="176896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98129">
          <w:marLeft w:val="0"/>
          <w:marRight w:val="0"/>
          <w:marTop w:val="300"/>
          <w:marBottom w:val="0"/>
          <w:divBdr>
            <w:top w:val="none" w:sz="0" w:space="0" w:color="auto"/>
            <w:left w:val="none" w:sz="0" w:space="0" w:color="auto"/>
            <w:bottom w:val="none" w:sz="0" w:space="0" w:color="auto"/>
            <w:right w:val="none" w:sz="0" w:space="0" w:color="auto"/>
          </w:divBdr>
          <w:divsChild>
            <w:div w:id="372854927">
              <w:marLeft w:val="0"/>
              <w:marRight w:val="0"/>
              <w:marTop w:val="0"/>
              <w:marBottom w:val="0"/>
              <w:divBdr>
                <w:top w:val="none" w:sz="0" w:space="0" w:color="auto"/>
                <w:left w:val="none" w:sz="0" w:space="0" w:color="auto"/>
                <w:bottom w:val="none" w:sz="0" w:space="0" w:color="auto"/>
                <w:right w:val="none" w:sz="0" w:space="0" w:color="auto"/>
              </w:divBdr>
              <w:divsChild>
                <w:div w:id="42087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569889">
          <w:marLeft w:val="0"/>
          <w:marRight w:val="0"/>
          <w:marTop w:val="300"/>
          <w:marBottom w:val="0"/>
          <w:divBdr>
            <w:top w:val="none" w:sz="0" w:space="0" w:color="auto"/>
            <w:left w:val="none" w:sz="0" w:space="0" w:color="auto"/>
            <w:bottom w:val="none" w:sz="0" w:space="0" w:color="auto"/>
            <w:right w:val="none" w:sz="0" w:space="0" w:color="auto"/>
          </w:divBdr>
          <w:divsChild>
            <w:div w:id="1515683660">
              <w:marLeft w:val="0"/>
              <w:marRight w:val="0"/>
              <w:marTop w:val="0"/>
              <w:marBottom w:val="0"/>
              <w:divBdr>
                <w:top w:val="none" w:sz="0" w:space="0" w:color="auto"/>
                <w:left w:val="none" w:sz="0" w:space="0" w:color="auto"/>
                <w:bottom w:val="none" w:sz="0" w:space="0" w:color="auto"/>
                <w:right w:val="none" w:sz="0" w:space="0" w:color="auto"/>
              </w:divBdr>
              <w:divsChild>
                <w:div w:id="31018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892350">
      <w:bodyDiv w:val="1"/>
      <w:marLeft w:val="0"/>
      <w:marRight w:val="0"/>
      <w:marTop w:val="0"/>
      <w:marBottom w:val="0"/>
      <w:divBdr>
        <w:top w:val="none" w:sz="0" w:space="0" w:color="auto"/>
        <w:left w:val="none" w:sz="0" w:space="0" w:color="auto"/>
        <w:bottom w:val="none" w:sz="0" w:space="0" w:color="auto"/>
        <w:right w:val="none" w:sz="0" w:space="0" w:color="auto"/>
      </w:divBdr>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6696">
      <w:bodyDiv w:val="1"/>
      <w:marLeft w:val="0"/>
      <w:marRight w:val="0"/>
      <w:marTop w:val="0"/>
      <w:marBottom w:val="0"/>
      <w:divBdr>
        <w:top w:val="none" w:sz="0" w:space="0" w:color="auto"/>
        <w:left w:val="none" w:sz="0" w:space="0" w:color="auto"/>
        <w:bottom w:val="none" w:sz="0" w:space="0" w:color="auto"/>
        <w:right w:val="none" w:sz="0" w:space="0" w:color="auto"/>
      </w:divBdr>
      <w:divsChild>
        <w:div w:id="880288042">
          <w:marLeft w:val="0"/>
          <w:marRight w:val="0"/>
          <w:marTop w:val="0"/>
          <w:marBottom w:val="0"/>
          <w:divBdr>
            <w:top w:val="none" w:sz="0" w:space="0" w:color="auto"/>
            <w:left w:val="none" w:sz="0" w:space="0" w:color="auto"/>
            <w:bottom w:val="none" w:sz="0" w:space="0" w:color="auto"/>
            <w:right w:val="none" w:sz="0" w:space="0" w:color="auto"/>
          </w:divBdr>
        </w:div>
        <w:div w:id="1575117668">
          <w:marLeft w:val="0"/>
          <w:marRight w:val="0"/>
          <w:marTop w:val="0"/>
          <w:marBottom w:val="0"/>
          <w:divBdr>
            <w:top w:val="none" w:sz="0" w:space="0" w:color="auto"/>
            <w:left w:val="none" w:sz="0" w:space="0" w:color="auto"/>
            <w:bottom w:val="none" w:sz="0" w:space="0" w:color="auto"/>
            <w:right w:val="none" w:sz="0" w:space="0" w:color="auto"/>
          </w:divBdr>
          <w:divsChild>
            <w:div w:id="1579485224">
              <w:marLeft w:val="0"/>
              <w:marRight w:val="0"/>
              <w:marTop w:val="0"/>
              <w:marBottom w:val="0"/>
              <w:divBdr>
                <w:top w:val="none" w:sz="0" w:space="0" w:color="auto"/>
                <w:left w:val="none" w:sz="0" w:space="0" w:color="auto"/>
                <w:bottom w:val="none" w:sz="0" w:space="0" w:color="auto"/>
                <w:right w:val="none" w:sz="0" w:space="0" w:color="auto"/>
              </w:divBdr>
            </w:div>
          </w:divsChild>
        </w:div>
        <w:div w:id="314408532">
          <w:marLeft w:val="0"/>
          <w:marRight w:val="0"/>
          <w:marTop w:val="0"/>
          <w:marBottom w:val="0"/>
          <w:divBdr>
            <w:top w:val="none" w:sz="0" w:space="0" w:color="auto"/>
            <w:left w:val="none" w:sz="0" w:space="0" w:color="auto"/>
            <w:bottom w:val="none" w:sz="0" w:space="0" w:color="auto"/>
            <w:right w:val="none" w:sz="0" w:space="0" w:color="auto"/>
          </w:divBdr>
        </w:div>
        <w:div w:id="1694183692">
          <w:marLeft w:val="0"/>
          <w:marRight w:val="0"/>
          <w:marTop w:val="0"/>
          <w:marBottom w:val="0"/>
          <w:divBdr>
            <w:top w:val="none" w:sz="0" w:space="0" w:color="auto"/>
            <w:left w:val="none" w:sz="0" w:space="0" w:color="auto"/>
            <w:bottom w:val="none" w:sz="0" w:space="0" w:color="auto"/>
            <w:right w:val="none" w:sz="0" w:space="0" w:color="auto"/>
          </w:divBdr>
          <w:divsChild>
            <w:div w:id="488718266">
              <w:marLeft w:val="0"/>
              <w:marRight w:val="0"/>
              <w:marTop w:val="0"/>
              <w:marBottom w:val="0"/>
              <w:divBdr>
                <w:top w:val="none" w:sz="0" w:space="0" w:color="auto"/>
                <w:left w:val="none" w:sz="0" w:space="0" w:color="auto"/>
                <w:bottom w:val="none" w:sz="0" w:space="0" w:color="auto"/>
                <w:right w:val="none" w:sz="0" w:space="0" w:color="auto"/>
              </w:divBdr>
            </w:div>
          </w:divsChild>
        </w:div>
        <w:div w:id="1076509585">
          <w:marLeft w:val="0"/>
          <w:marRight w:val="0"/>
          <w:marTop w:val="0"/>
          <w:marBottom w:val="0"/>
          <w:divBdr>
            <w:top w:val="none" w:sz="0" w:space="0" w:color="auto"/>
            <w:left w:val="none" w:sz="0" w:space="0" w:color="auto"/>
            <w:bottom w:val="none" w:sz="0" w:space="0" w:color="auto"/>
            <w:right w:val="none" w:sz="0" w:space="0" w:color="auto"/>
          </w:divBdr>
        </w:div>
        <w:div w:id="2082631067">
          <w:marLeft w:val="0"/>
          <w:marRight w:val="0"/>
          <w:marTop w:val="0"/>
          <w:marBottom w:val="0"/>
          <w:divBdr>
            <w:top w:val="none" w:sz="0" w:space="0" w:color="auto"/>
            <w:left w:val="none" w:sz="0" w:space="0" w:color="auto"/>
            <w:bottom w:val="none" w:sz="0" w:space="0" w:color="auto"/>
            <w:right w:val="none" w:sz="0" w:space="0" w:color="auto"/>
          </w:divBdr>
          <w:divsChild>
            <w:div w:id="1160460682">
              <w:marLeft w:val="0"/>
              <w:marRight w:val="0"/>
              <w:marTop w:val="0"/>
              <w:marBottom w:val="0"/>
              <w:divBdr>
                <w:top w:val="none" w:sz="0" w:space="0" w:color="auto"/>
                <w:left w:val="none" w:sz="0" w:space="0" w:color="auto"/>
                <w:bottom w:val="none" w:sz="0" w:space="0" w:color="auto"/>
                <w:right w:val="none" w:sz="0" w:space="0" w:color="auto"/>
              </w:divBdr>
            </w:div>
          </w:divsChild>
        </w:div>
        <w:div w:id="1887981727">
          <w:marLeft w:val="0"/>
          <w:marRight w:val="0"/>
          <w:marTop w:val="0"/>
          <w:marBottom w:val="0"/>
          <w:divBdr>
            <w:top w:val="none" w:sz="0" w:space="0" w:color="auto"/>
            <w:left w:val="none" w:sz="0" w:space="0" w:color="auto"/>
            <w:bottom w:val="none" w:sz="0" w:space="0" w:color="auto"/>
            <w:right w:val="none" w:sz="0" w:space="0" w:color="auto"/>
          </w:divBdr>
        </w:div>
        <w:div w:id="1021126295">
          <w:marLeft w:val="0"/>
          <w:marRight w:val="0"/>
          <w:marTop w:val="0"/>
          <w:marBottom w:val="0"/>
          <w:divBdr>
            <w:top w:val="none" w:sz="0" w:space="0" w:color="auto"/>
            <w:left w:val="none" w:sz="0" w:space="0" w:color="auto"/>
            <w:bottom w:val="none" w:sz="0" w:space="0" w:color="auto"/>
            <w:right w:val="none" w:sz="0" w:space="0" w:color="auto"/>
          </w:divBdr>
          <w:divsChild>
            <w:div w:id="194194426">
              <w:marLeft w:val="0"/>
              <w:marRight w:val="0"/>
              <w:marTop w:val="0"/>
              <w:marBottom w:val="0"/>
              <w:divBdr>
                <w:top w:val="none" w:sz="0" w:space="0" w:color="auto"/>
                <w:left w:val="none" w:sz="0" w:space="0" w:color="auto"/>
                <w:bottom w:val="none" w:sz="0" w:space="0" w:color="auto"/>
                <w:right w:val="none" w:sz="0" w:space="0" w:color="auto"/>
              </w:divBdr>
            </w:div>
          </w:divsChild>
        </w:div>
        <w:div w:id="205529313">
          <w:marLeft w:val="0"/>
          <w:marRight w:val="0"/>
          <w:marTop w:val="0"/>
          <w:marBottom w:val="0"/>
          <w:divBdr>
            <w:top w:val="none" w:sz="0" w:space="0" w:color="auto"/>
            <w:left w:val="none" w:sz="0" w:space="0" w:color="auto"/>
            <w:bottom w:val="none" w:sz="0" w:space="0" w:color="auto"/>
            <w:right w:val="none" w:sz="0" w:space="0" w:color="auto"/>
          </w:divBdr>
        </w:div>
        <w:div w:id="1593273934">
          <w:marLeft w:val="0"/>
          <w:marRight w:val="0"/>
          <w:marTop w:val="0"/>
          <w:marBottom w:val="0"/>
          <w:divBdr>
            <w:top w:val="none" w:sz="0" w:space="0" w:color="auto"/>
            <w:left w:val="none" w:sz="0" w:space="0" w:color="auto"/>
            <w:bottom w:val="none" w:sz="0" w:space="0" w:color="auto"/>
            <w:right w:val="none" w:sz="0" w:space="0" w:color="auto"/>
          </w:divBdr>
          <w:divsChild>
            <w:div w:id="1719743948">
              <w:marLeft w:val="0"/>
              <w:marRight w:val="0"/>
              <w:marTop w:val="0"/>
              <w:marBottom w:val="0"/>
              <w:divBdr>
                <w:top w:val="none" w:sz="0" w:space="0" w:color="auto"/>
                <w:left w:val="none" w:sz="0" w:space="0" w:color="auto"/>
                <w:bottom w:val="none" w:sz="0" w:space="0" w:color="auto"/>
                <w:right w:val="none" w:sz="0" w:space="0" w:color="auto"/>
              </w:divBdr>
            </w:div>
          </w:divsChild>
        </w:div>
        <w:div w:id="1011031309">
          <w:marLeft w:val="0"/>
          <w:marRight w:val="0"/>
          <w:marTop w:val="0"/>
          <w:marBottom w:val="0"/>
          <w:divBdr>
            <w:top w:val="none" w:sz="0" w:space="0" w:color="auto"/>
            <w:left w:val="none" w:sz="0" w:space="0" w:color="auto"/>
            <w:bottom w:val="none" w:sz="0" w:space="0" w:color="auto"/>
            <w:right w:val="none" w:sz="0" w:space="0" w:color="auto"/>
          </w:divBdr>
        </w:div>
        <w:div w:id="689261605">
          <w:marLeft w:val="0"/>
          <w:marRight w:val="0"/>
          <w:marTop w:val="0"/>
          <w:marBottom w:val="0"/>
          <w:divBdr>
            <w:top w:val="none" w:sz="0" w:space="0" w:color="auto"/>
            <w:left w:val="none" w:sz="0" w:space="0" w:color="auto"/>
            <w:bottom w:val="none" w:sz="0" w:space="0" w:color="auto"/>
            <w:right w:val="none" w:sz="0" w:space="0" w:color="auto"/>
          </w:divBdr>
          <w:divsChild>
            <w:div w:id="320739100">
              <w:marLeft w:val="0"/>
              <w:marRight w:val="0"/>
              <w:marTop w:val="0"/>
              <w:marBottom w:val="0"/>
              <w:divBdr>
                <w:top w:val="none" w:sz="0" w:space="0" w:color="auto"/>
                <w:left w:val="none" w:sz="0" w:space="0" w:color="auto"/>
                <w:bottom w:val="none" w:sz="0" w:space="0" w:color="auto"/>
                <w:right w:val="none" w:sz="0" w:space="0" w:color="auto"/>
              </w:divBdr>
            </w:div>
          </w:divsChild>
        </w:div>
        <w:div w:id="979307074">
          <w:marLeft w:val="0"/>
          <w:marRight w:val="0"/>
          <w:marTop w:val="0"/>
          <w:marBottom w:val="0"/>
          <w:divBdr>
            <w:top w:val="none" w:sz="0" w:space="0" w:color="auto"/>
            <w:left w:val="none" w:sz="0" w:space="0" w:color="auto"/>
            <w:bottom w:val="none" w:sz="0" w:space="0" w:color="auto"/>
            <w:right w:val="none" w:sz="0" w:space="0" w:color="auto"/>
          </w:divBdr>
        </w:div>
        <w:div w:id="2042046385">
          <w:marLeft w:val="0"/>
          <w:marRight w:val="0"/>
          <w:marTop w:val="0"/>
          <w:marBottom w:val="0"/>
          <w:divBdr>
            <w:top w:val="none" w:sz="0" w:space="0" w:color="auto"/>
            <w:left w:val="none" w:sz="0" w:space="0" w:color="auto"/>
            <w:bottom w:val="none" w:sz="0" w:space="0" w:color="auto"/>
            <w:right w:val="none" w:sz="0" w:space="0" w:color="auto"/>
          </w:divBdr>
          <w:divsChild>
            <w:div w:id="464738990">
              <w:marLeft w:val="0"/>
              <w:marRight w:val="0"/>
              <w:marTop w:val="0"/>
              <w:marBottom w:val="0"/>
              <w:divBdr>
                <w:top w:val="none" w:sz="0" w:space="0" w:color="auto"/>
                <w:left w:val="none" w:sz="0" w:space="0" w:color="auto"/>
                <w:bottom w:val="none" w:sz="0" w:space="0" w:color="auto"/>
                <w:right w:val="none" w:sz="0" w:space="0" w:color="auto"/>
              </w:divBdr>
            </w:div>
          </w:divsChild>
        </w:div>
        <w:div w:id="2021197410">
          <w:marLeft w:val="0"/>
          <w:marRight w:val="0"/>
          <w:marTop w:val="300"/>
          <w:marBottom w:val="0"/>
          <w:divBdr>
            <w:top w:val="none" w:sz="0" w:space="0" w:color="auto"/>
            <w:left w:val="none" w:sz="0" w:space="0" w:color="auto"/>
            <w:bottom w:val="none" w:sz="0" w:space="0" w:color="auto"/>
            <w:right w:val="none" w:sz="0" w:space="0" w:color="auto"/>
          </w:divBdr>
          <w:divsChild>
            <w:div w:id="1072773771">
              <w:marLeft w:val="0"/>
              <w:marRight w:val="0"/>
              <w:marTop w:val="0"/>
              <w:marBottom w:val="0"/>
              <w:divBdr>
                <w:top w:val="none" w:sz="0" w:space="0" w:color="auto"/>
                <w:left w:val="none" w:sz="0" w:space="0" w:color="auto"/>
                <w:bottom w:val="none" w:sz="0" w:space="0" w:color="auto"/>
                <w:right w:val="none" w:sz="0" w:space="0" w:color="auto"/>
              </w:divBdr>
              <w:divsChild>
                <w:div w:id="125555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954974">
          <w:marLeft w:val="0"/>
          <w:marRight w:val="0"/>
          <w:marTop w:val="300"/>
          <w:marBottom w:val="0"/>
          <w:divBdr>
            <w:top w:val="none" w:sz="0" w:space="0" w:color="auto"/>
            <w:left w:val="none" w:sz="0" w:space="0" w:color="auto"/>
            <w:bottom w:val="none" w:sz="0" w:space="0" w:color="auto"/>
            <w:right w:val="none" w:sz="0" w:space="0" w:color="auto"/>
          </w:divBdr>
          <w:divsChild>
            <w:div w:id="1054502646">
              <w:marLeft w:val="0"/>
              <w:marRight w:val="0"/>
              <w:marTop w:val="0"/>
              <w:marBottom w:val="0"/>
              <w:divBdr>
                <w:top w:val="none" w:sz="0" w:space="0" w:color="auto"/>
                <w:left w:val="none" w:sz="0" w:space="0" w:color="auto"/>
                <w:bottom w:val="none" w:sz="0" w:space="0" w:color="auto"/>
                <w:right w:val="none" w:sz="0" w:space="0" w:color="auto"/>
              </w:divBdr>
              <w:divsChild>
                <w:div w:id="194596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231656">
          <w:marLeft w:val="0"/>
          <w:marRight w:val="0"/>
          <w:marTop w:val="300"/>
          <w:marBottom w:val="0"/>
          <w:divBdr>
            <w:top w:val="none" w:sz="0" w:space="0" w:color="auto"/>
            <w:left w:val="none" w:sz="0" w:space="0" w:color="auto"/>
            <w:bottom w:val="none" w:sz="0" w:space="0" w:color="auto"/>
            <w:right w:val="none" w:sz="0" w:space="0" w:color="auto"/>
          </w:divBdr>
          <w:divsChild>
            <w:div w:id="218177893">
              <w:marLeft w:val="0"/>
              <w:marRight w:val="0"/>
              <w:marTop w:val="0"/>
              <w:marBottom w:val="0"/>
              <w:divBdr>
                <w:top w:val="none" w:sz="0" w:space="0" w:color="auto"/>
                <w:left w:val="none" w:sz="0" w:space="0" w:color="auto"/>
                <w:bottom w:val="none" w:sz="0" w:space="0" w:color="auto"/>
                <w:right w:val="none" w:sz="0" w:space="0" w:color="auto"/>
              </w:divBdr>
              <w:divsChild>
                <w:div w:id="100108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6529">
          <w:marLeft w:val="0"/>
          <w:marRight w:val="0"/>
          <w:marTop w:val="300"/>
          <w:marBottom w:val="0"/>
          <w:divBdr>
            <w:top w:val="none" w:sz="0" w:space="0" w:color="auto"/>
            <w:left w:val="none" w:sz="0" w:space="0" w:color="auto"/>
            <w:bottom w:val="none" w:sz="0" w:space="0" w:color="auto"/>
            <w:right w:val="none" w:sz="0" w:space="0" w:color="auto"/>
          </w:divBdr>
          <w:divsChild>
            <w:div w:id="233591477">
              <w:marLeft w:val="0"/>
              <w:marRight w:val="0"/>
              <w:marTop w:val="0"/>
              <w:marBottom w:val="0"/>
              <w:divBdr>
                <w:top w:val="none" w:sz="0" w:space="0" w:color="auto"/>
                <w:left w:val="none" w:sz="0" w:space="0" w:color="auto"/>
                <w:bottom w:val="none" w:sz="0" w:space="0" w:color="auto"/>
                <w:right w:val="none" w:sz="0" w:space="0" w:color="auto"/>
              </w:divBdr>
              <w:divsChild>
                <w:div w:id="25155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446270">
      <w:bodyDiv w:val="1"/>
      <w:marLeft w:val="0"/>
      <w:marRight w:val="0"/>
      <w:marTop w:val="0"/>
      <w:marBottom w:val="0"/>
      <w:divBdr>
        <w:top w:val="none" w:sz="0" w:space="0" w:color="auto"/>
        <w:left w:val="none" w:sz="0" w:space="0" w:color="auto"/>
        <w:bottom w:val="none" w:sz="0" w:space="0" w:color="auto"/>
        <w:right w:val="none" w:sz="0" w:space="0" w:color="auto"/>
      </w:divBdr>
      <w:divsChild>
        <w:div w:id="1993755459">
          <w:marLeft w:val="0"/>
          <w:marRight w:val="0"/>
          <w:marTop w:val="0"/>
          <w:marBottom w:val="0"/>
          <w:divBdr>
            <w:top w:val="none" w:sz="0" w:space="0" w:color="auto"/>
            <w:left w:val="none" w:sz="0" w:space="0" w:color="auto"/>
            <w:bottom w:val="none" w:sz="0" w:space="0" w:color="auto"/>
            <w:right w:val="none" w:sz="0" w:space="0" w:color="auto"/>
          </w:divBdr>
        </w:div>
        <w:div w:id="2020885487">
          <w:marLeft w:val="0"/>
          <w:marRight w:val="0"/>
          <w:marTop w:val="0"/>
          <w:marBottom w:val="0"/>
          <w:divBdr>
            <w:top w:val="none" w:sz="0" w:space="0" w:color="auto"/>
            <w:left w:val="none" w:sz="0" w:space="0" w:color="auto"/>
            <w:bottom w:val="none" w:sz="0" w:space="0" w:color="auto"/>
            <w:right w:val="none" w:sz="0" w:space="0" w:color="auto"/>
          </w:divBdr>
          <w:divsChild>
            <w:div w:id="2020160185">
              <w:marLeft w:val="0"/>
              <w:marRight w:val="0"/>
              <w:marTop w:val="0"/>
              <w:marBottom w:val="0"/>
              <w:divBdr>
                <w:top w:val="none" w:sz="0" w:space="0" w:color="auto"/>
                <w:left w:val="none" w:sz="0" w:space="0" w:color="auto"/>
                <w:bottom w:val="none" w:sz="0" w:space="0" w:color="auto"/>
                <w:right w:val="none" w:sz="0" w:space="0" w:color="auto"/>
              </w:divBdr>
            </w:div>
          </w:divsChild>
        </w:div>
        <w:div w:id="1018310844">
          <w:marLeft w:val="0"/>
          <w:marRight w:val="0"/>
          <w:marTop w:val="0"/>
          <w:marBottom w:val="0"/>
          <w:divBdr>
            <w:top w:val="none" w:sz="0" w:space="0" w:color="auto"/>
            <w:left w:val="none" w:sz="0" w:space="0" w:color="auto"/>
            <w:bottom w:val="none" w:sz="0" w:space="0" w:color="auto"/>
            <w:right w:val="none" w:sz="0" w:space="0" w:color="auto"/>
          </w:divBdr>
        </w:div>
        <w:div w:id="969288743">
          <w:marLeft w:val="0"/>
          <w:marRight w:val="0"/>
          <w:marTop w:val="0"/>
          <w:marBottom w:val="0"/>
          <w:divBdr>
            <w:top w:val="none" w:sz="0" w:space="0" w:color="auto"/>
            <w:left w:val="none" w:sz="0" w:space="0" w:color="auto"/>
            <w:bottom w:val="none" w:sz="0" w:space="0" w:color="auto"/>
            <w:right w:val="none" w:sz="0" w:space="0" w:color="auto"/>
          </w:divBdr>
          <w:divsChild>
            <w:div w:id="820315848">
              <w:marLeft w:val="0"/>
              <w:marRight w:val="0"/>
              <w:marTop w:val="0"/>
              <w:marBottom w:val="0"/>
              <w:divBdr>
                <w:top w:val="none" w:sz="0" w:space="0" w:color="auto"/>
                <w:left w:val="none" w:sz="0" w:space="0" w:color="auto"/>
                <w:bottom w:val="none" w:sz="0" w:space="0" w:color="auto"/>
                <w:right w:val="none" w:sz="0" w:space="0" w:color="auto"/>
              </w:divBdr>
            </w:div>
          </w:divsChild>
        </w:div>
        <w:div w:id="1506893272">
          <w:marLeft w:val="0"/>
          <w:marRight w:val="0"/>
          <w:marTop w:val="0"/>
          <w:marBottom w:val="0"/>
          <w:divBdr>
            <w:top w:val="none" w:sz="0" w:space="0" w:color="auto"/>
            <w:left w:val="none" w:sz="0" w:space="0" w:color="auto"/>
            <w:bottom w:val="none" w:sz="0" w:space="0" w:color="auto"/>
            <w:right w:val="none" w:sz="0" w:space="0" w:color="auto"/>
          </w:divBdr>
        </w:div>
        <w:div w:id="1225025293">
          <w:marLeft w:val="0"/>
          <w:marRight w:val="0"/>
          <w:marTop w:val="0"/>
          <w:marBottom w:val="0"/>
          <w:divBdr>
            <w:top w:val="none" w:sz="0" w:space="0" w:color="auto"/>
            <w:left w:val="none" w:sz="0" w:space="0" w:color="auto"/>
            <w:bottom w:val="none" w:sz="0" w:space="0" w:color="auto"/>
            <w:right w:val="none" w:sz="0" w:space="0" w:color="auto"/>
          </w:divBdr>
          <w:divsChild>
            <w:div w:id="1333138956">
              <w:marLeft w:val="0"/>
              <w:marRight w:val="0"/>
              <w:marTop w:val="0"/>
              <w:marBottom w:val="0"/>
              <w:divBdr>
                <w:top w:val="none" w:sz="0" w:space="0" w:color="auto"/>
                <w:left w:val="none" w:sz="0" w:space="0" w:color="auto"/>
                <w:bottom w:val="none" w:sz="0" w:space="0" w:color="auto"/>
                <w:right w:val="none" w:sz="0" w:space="0" w:color="auto"/>
              </w:divBdr>
            </w:div>
          </w:divsChild>
        </w:div>
        <w:div w:id="247889720">
          <w:marLeft w:val="0"/>
          <w:marRight w:val="0"/>
          <w:marTop w:val="0"/>
          <w:marBottom w:val="0"/>
          <w:divBdr>
            <w:top w:val="none" w:sz="0" w:space="0" w:color="auto"/>
            <w:left w:val="none" w:sz="0" w:space="0" w:color="auto"/>
            <w:bottom w:val="none" w:sz="0" w:space="0" w:color="auto"/>
            <w:right w:val="none" w:sz="0" w:space="0" w:color="auto"/>
          </w:divBdr>
        </w:div>
        <w:div w:id="1265916767">
          <w:marLeft w:val="0"/>
          <w:marRight w:val="0"/>
          <w:marTop w:val="0"/>
          <w:marBottom w:val="0"/>
          <w:divBdr>
            <w:top w:val="none" w:sz="0" w:space="0" w:color="auto"/>
            <w:left w:val="none" w:sz="0" w:space="0" w:color="auto"/>
            <w:bottom w:val="none" w:sz="0" w:space="0" w:color="auto"/>
            <w:right w:val="none" w:sz="0" w:space="0" w:color="auto"/>
          </w:divBdr>
          <w:divsChild>
            <w:div w:id="1070466500">
              <w:marLeft w:val="0"/>
              <w:marRight w:val="0"/>
              <w:marTop w:val="0"/>
              <w:marBottom w:val="0"/>
              <w:divBdr>
                <w:top w:val="none" w:sz="0" w:space="0" w:color="auto"/>
                <w:left w:val="none" w:sz="0" w:space="0" w:color="auto"/>
                <w:bottom w:val="none" w:sz="0" w:space="0" w:color="auto"/>
                <w:right w:val="none" w:sz="0" w:space="0" w:color="auto"/>
              </w:divBdr>
            </w:div>
          </w:divsChild>
        </w:div>
        <w:div w:id="2080590390">
          <w:marLeft w:val="0"/>
          <w:marRight w:val="0"/>
          <w:marTop w:val="0"/>
          <w:marBottom w:val="0"/>
          <w:divBdr>
            <w:top w:val="none" w:sz="0" w:space="0" w:color="auto"/>
            <w:left w:val="none" w:sz="0" w:space="0" w:color="auto"/>
            <w:bottom w:val="none" w:sz="0" w:space="0" w:color="auto"/>
            <w:right w:val="none" w:sz="0" w:space="0" w:color="auto"/>
          </w:divBdr>
        </w:div>
        <w:div w:id="1785494794">
          <w:marLeft w:val="0"/>
          <w:marRight w:val="0"/>
          <w:marTop w:val="0"/>
          <w:marBottom w:val="0"/>
          <w:divBdr>
            <w:top w:val="none" w:sz="0" w:space="0" w:color="auto"/>
            <w:left w:val="none" w:sz="0" w:space="0" w:color="auto"/>
            <w:bottom w:val="none" w:sz="0" w:space="0" w:color="auto"/>
            <w:right w:val="none" w:sz="0" w:space="0" w:color="auto"/>
          </w:divBdr>
          <w:divsChild>
            <w:div w:id="433552529">
              <w:marLeft w:val="0"/>
              <w:marRight w:val="0"/>
              <w:marTop w:val="0"/>
              <w:marBottom w:val="0"/>
              <w:divBdr>
                <w:top w:val="none" w:sz="0" w:space="0" w:color="auto"/>
                <w:left w:val="none" w:sz="0" w:space="0" w:color="auto"/>
                <w:bottom w:val="none" w:sz="0" w:space="0" w:color="auto"/>
                <w:right w:val="none" w:sz="0" w:space="0" w:color="auto"/>
              </w:divBdr>
            </w:div>
          </w:divsChild>
        </w:div>
        <w:div w:id="611402786">
          <w:marLeft w:val="0"/>
          <w:marRight w:val="0"/>
          <w:marTop w:val="0"/>
          <w:marBottom w:val="0"/>
          <w:divBdr>
            <w:top w:val="none" w:sz="0" w:space="0" w:color="auto"/>
            <w:left w:val="none" w:sz="0" w:space="0" w:color="auto"/>
            <w:bottom w:val="none" w:sz="0" w:space="0" w:color="auto"/>
            <w:right w:val="none" w:sz="0" w:space="0" w:color="auto"/>
          </w:divBdr>
        </w:div>
        <w:div w:id="1481463273">
          <w:marLeft w:val="0"/>
          <w:marRight w:val="0"/>
          <w:marTop w:val="0"/>
          <w:marBottom w:val="0"/>
          <w:divBdr>
            <w:top w:val="none" w:sz="0" w:space="0" w:color="auto"/>
            <w:left w:val="none" w:sz="0" w:space="0" w:color="auto"/>
            <w:bottom w:val="none" w:sz="0" w:space="0" w:color="auto"/>
            <w:right w:val="none" w:sz="0" w:space="0" w:color="auto"/>
          </w:divBdr>
          <w:divsChild>
            <w:div w:id="1947538612">
              <w:marLeft w:val="0"/>
              <w:marRight w:val="0"/>
              <w:marTop w:val="0"/>
              <w:marBottom w:val="0"/>
              <w:divBdr>
                <w:top w:val="none" w:sz="0" w:space="0" w:color="auto"/>
                <w:left w:val="none" w:sz="0" w:space="0" w:color="auto"/>
                <w:bottom w:val="none" w:sz="0" w:space="0" w:color="auto"/>
                <w:right w:val="none" w:sz="0" w:space="0" w:color="auto"/>
              </w:divBdr>
            </w:div>
          </w:divsChild>
        </w:div>
        <w:div w:id="1683821931">
          <w:marLeft w:val="0"/>
          <w:marRight w:val="0"/>
          <w:marTop w:val="0"/>
          <w:marBottom w:val="0"/>
          <w:divBdr>
            <w:top w:val="none" w:sz="0" w:space="0" w:color="auto"/>
            <w:left w:val="none" w:sz="0" w:space="0" w:color="auto"/>
            <w:bottom w:val="none" w:sz="0" w:space="0" w:color="auto"/>
            <w:right w:val="none" w:sz="0" w:space="0" w:color="auto"/>
          </w:divBdr>
        </w:div>
        <w:div w:id="950548709">
          <w:marLeft w:val="0"/>
          <w:marRight w:val="0"/>
          <w:marTop w:val="0"/>
          <w:marBottom w:val="0"/>
          <w:divBdr>
            <w:top w:val="none" w:sz="0" w:space="0" w:color="auto"/>
            <w:left w:val="none" w:sz="0" w:space="0" w:color="auto"/>
            <w:bottom w:val="none" w:sz="0" w:space="0" w:color="auto"/>
            <w:right w:val="none" w:sz="0" w:space="0" w:color="auto"/>
          </w:divBdr>
          <w:divsChild>
            <w:div w:id="1205410749">
              <w:marLeft w:val="0"/>
              <w:marRight w:val="0"/>
              <w:marTop w:val="0"/>
              <w:marBottom w:val="0"/>
              <w:divBdr>
                <w:top w:val="none" w:sz="0" w:space="0" w:color="auto"/>
                <w:left w:val="none" w:sz="0" w:space="0" w:color="auto"/>
                <w:bottom w:val="none" w:sz="0" w:space="0" w:color="auto"/>
                <w:right w:val="none" w:sz="0" w:space="0" w:color="auto"/>
              </w:divBdr>
            </w:div>
          </w:divsChild>
        </w:div>
        <w:div w:id="1886670791">
          <w:marLeft w:val="0"/>
          <w:marRight w:val="0"/>
          <w:marTop w:val="300"/>
          <w:marBottom w:val="0"/>
          <w:divBdr>
            <w:top w:val="none" w:sz="0" w:space="0" w:color="auto"/>
            <w:left w:val="none" w:sz="0" w:space="0" w:color="auto"/>
            <w:bottom w:val="none" w:sz="0" w:space="0" w:color="auto"/>
            <w:right w:val="none" w:sz="0" w:space="0" w:color="auto"/>
          </w:divBdr>
          <w:divsChild>
            <w:div w:id="1211578178">
              <w:marLeft w:val="0"/>
              <w:marRight w:val="0"/>
              <w:marTop w:val="0"/>
              <w:marBottom w:val="0"/>
              <w:divBdr>
                <w:top w:val="none" w:sz="0" w:space="0" w:color="auto"/>
                <w:left w:val="none" w:sz="0" w:space="0" w:color="auto"/>
                <w:bottom w:val="none" w:sz="0" w:space="0" w:color="auto"/>
                <w:right w:val="none" w:sz="0" w:space="0" w:color="auto"/>
              </w:divBdr>
              <w:divsChild>
                <w:div w:id="119618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195196">
          <w:marLeft w:val="0"/>
          <w:marRight w:val="0"/>
          <w:marTop w:val="300"/>
          <w:marBottom w:val="0"/>
          <w:divBdr>
            <w:top w:val="none" w:sz="0" w:space="0" w:color="auto"/>
            <w:left w:val="none" w:sz="0" w:space="0" w:color="auto"/>
            <w:bottom w:val="none" w:sz="0" w:space="0" w:color="auto"/>
            <w:right w:val="none" w:sz="0" w:space="0" w:color="auto"/>
          </w:divBdr>
          <w:divsChild>
            <w:div w:id="117064442">
              <w:marLeft w:val="0"/>
              <w:marRight w:val="0"/>
              <w:marTop w:val="0"/>
              <w:marBottom w:val="0"/>
              <w:divBdr>
                <w:top w:val="none" w:sz="0" w:space="0" w:color="auto"/>
                <w:left w:val="none" w:sz="0" w:space="0" w:color="auto"/>
                <w:bottom w:val="none" w:sz="0" w:space="0" w:color="auto"/>
                <w:right w:val="none" w:sz="0" w:space="0" w:color="auto"/>
              </w:divBdr>
              <w:divsChild>
                <w:div w:id="3632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2476">
          <w:marLeft w:val="0"/>
          <w:marRight w:val="0"/>
          <w:marTop w:val="300"/>
          <w:marBottom w:val="0"/>
          <w:divBdr>
            <w:top w:val="none" w:sz="0" w:space="0" w:color="auto"/>
            <w:left w:val="none" w:sz="0" w:space="0" w:color="auto"/>
            <w:bottom w:val="none" w:sz="0" w:space="0" w:color="auto"/>
            <w:right w:val="none" w:sz="0" w:space="0" w:color="auto"/>
          </w:divBdr>
          <w:divsChild>
            <w:div w:id="344601110">
              <w:marLeft w:val="0"/>
              <w:marRight w:val="0"/>
              <w:marTop w:val="0"/>
              <w:marBottom w:val="0"/>
              <w:divBdr>
                <w:top w:val="none" w:sz="0" w:space="0" w:color="auto"/>
                <w:left w:val="none" w:sz="0" w:space="0" w:color="auto"/>
                <w:bottom w:val="none" w:sz="0" w:space="0" w:color="auto"/>
                <w:right w:val="none" w:sz="0" w:space="0" w:color="auto"/>
              </w:divBdr>
              <w:divsChild>
                <w:div w:id="1317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7005">
          <w:marLeft w:val="0"/>
          <w:marRight w:val="0"/>
          <w:marTop w:val="300"/>
          <w:marBottom w:val="0"/>
          <w:divBdr>
            <w:top w:val="none" w:sz="0" w:space="0" w:color="auto"/>
            <w:left w:val="none" w:sz="0" w:space="0" w:color="auto"/>
            <w:bottom w:val="none" w:sz="0" w:space="0" w:color="auto"/>
            <w:right w:val="none" w:sz="0" w:space="0" w:color="auto"/>
          </w:divBdr>
          <w:divsChild>
            <w:div w:id="389574461">
              <w:marLeft w:val="0"/>
              <w:marRight w:val="0"/>
              <w:marTop w:val="0"/>
              <w:marBottom w:val="0"/>
              <w:divBdr>
                <w:top w:val="none" w:sz="0" w:space="0" w:color="auto"/>
                <w:left w:val="none" w:sz="0" w:space="0" w:color="auto"/>
                <w:bottom w:val="none" w:sz="0" w:space="0" w:color="auto"/>
                <w:right w:val="none" w:sz="0" w:space="0" w:color="auto"/>
              </w:divBdr>
              <w:divsChild>
                <w:div w:id="107092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93039">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364063">
      <w:bodyDiv w:val="1"/>
      <w:marLeft w:val="0"/>
      <w:marRight w:val="0"/>
      <w:marTop w:val="0"/>
      <w:marBottom w:val="0"/>
      <w:divBdr>
        <w:top w:val="none" w:sz="0" w:space="0" w:color="auto"/>
        <w:left w:val="none" w:sz="0" w:space="0" w:color="auto"/>
        <w:bottom w:val="none" w:sz="0" w:space="0" w:color="auto"/>
        <w:right w:val="none" w:sz="0" w:space="0" w:color="auto"/>
      </w:divBdr>
      <w:divsChild>
        <w:div w:id="935553322">
          <w:marLeft w:val="0"/>
          <w:marRight w:val="0"/>
          <w:marTop w:val="0"/>
          <w:marBottom w:val="0"/>
          <w:divBdr>
            <w:top w:val="none" w:sz="0" w:space="0" w:color="auto"/>
            <w:left w:val="none" w:sz="0" w:space="0" w:color="auto"/>
            <w:bottom w:val="none" w:sz="0" w:space="0" w:color="auto"/>
            <w:right w:val="none" w:sz="0" w:space="0" w:color="auto"/>
          </w:divBdr>
        </w:div>
        <w:div w:id="768620227">
          <w:marLeft w:val="0"/>
          <w:marRight w:val="0"/>
          <w:marTop w:val="0"/>
          <w:marBottom w:val="0"/>
          <w:divBdr>
            <w:top w:val="none" w:sz="0" w:space="0" w:color="auto"/>
            <w:left w:val="none" w:sz="0" w:space="0" w:color="auto"/>
            <w:bottom w:val="none" w:sz="0" w:space="0" w:color="auto"/>
            <w:right w:val="none" w:sz="0" w:space="0" w:color="auto"/>
          </w:divBdr>
          <w:divsChild>
            <w:div w:id="694310062">
              <w:marLeft w:val="0"/>
              <w:marRight w:val="0"/>
              <w:marTop w:val="0"/>
              <w:marBottom w:val="0"/>
              <w:divBdr>
                <w:top w:val="none" w:sz="0" w:space="0" w:color="auto"/>
                <w:left w:val="none" w:sz="0" w:space="0" w:color="auto"/>
                <w:bottom w:val="none" w:sz="0" w:space="0" w:color="auto"/>
                <w:right w:val="none" w:sz="0" w:space="0" w:color="auto"/>
              </w:divBdr>
            </w:div>
          </w:divsChild>
        </w:div>
        <w:div w:id="1656568175">
          <w:marLeft w:val="0"/>
          <w:marRight w:val="0"/>
          <w:marTop w:val="0"/>
          <w:marBottom w:val="0"/>
          <w:divBdr>
            <w:top w:val="none" w:sz="0" w:space="0" w:color="auto"/>
            <w:left w:val="none" w:sz="0" w:space="0" w:color="auto"/>
            <w:bottom w:val="none" w:sz="0" w:space="0" w:color="auto"/>
            <w:right w:val="none" w:sz="0" w:space="0" w:color="auto"/>
          </w:divBdr>
        </w:div>
        <w:div w:id="1498300776">
          <w:marLeft w:val="0"/>
          <w:marRight w:val="0"/>
          <w:marTop w:val="0"/>
          <w:marBottom w:val="0"/>
          <w:divBdr>
            <w:top w:val="none" w:sz="0" w:space="0" w:color="auto"/>
            <w:left w:val="none" w:sz="0" w:space="0" w:color="auto"/>
            <w:bottom w:val="none" w:sz="0" w:space="0" w:color="auto"/>
            <w:right w:val="none" w:sz="0" w:space="0" w:color="auto"/>
          </w:divBdr>
          <w:divsChild>
            <w:div w:id="20209603">
              <w:marLeft w:val="0"/>
              <w:marRight w:val="0"/>
              <w:marTop w:val="0"/>
              <w:marBottom w:val="0"/>
              <w:divBdr>
                <w:top w:val="none" w:sz="0" w:space="0" w:color="auto"/>
                <w:left w:val="none" w:sz="0" w:space="0" w:color="auto"/>
                <w:bottom w:val="none" w:sz="0" w:space="0" w:color="auto"/>
                <w:right w:val="none" w:sz="0" w:space="0" w:color="auto"/>
              </w:divBdr>
            </w:div>
          </w:divsChild>
        </w:div>
        <w:div w:id="1229807087">
          <w:marLeft w:val="0"/>
          <w:marRight w:val="0"/>
          <w:marTop w:val="0"/>
          <w:marBottom w:val="0"/>
          <w:divBdr>
            <w:top w:val="none" w:sz="0" w:space="0" w:color="auto"/>
            <w:left w:val="none" w:sz="0" w:space="0" w:color="auto"/>
            <w:bottom w:val="none" w:sz="0" w:space="0" w:color="auto"/>
            <w:right w:val="none" w:sz="0" w:space="0" w:color="auto"/>
          </w:divBdr>
        </w:div>
        <w:div w:id="1646743705">
          <w:marLeft w:val="0"/>
          <w:marRight w:val="0"/>
          <w:marTop w:val="0"/>
          <w:marBottom w:val="0"/>
          <w:divBdr>
            <w:top w:val="none" w:sz="0" w:space="0" w:color="auto"/>
            <w:left w:val="none" w:sz="0" w:space="0" w:color="auto"/>
            <w:bottom w:val="none" w:sz="0" w:space="0" w:color="auto"/>
            <w:right w:val="none" w:sz="0" w:space="0" w:color="auto"/>
          </w:divBdr>
          <w:divsChild>
            <w:div w:id="843282873">
              <w:marLeft w:val="0"/>
              <w:marRight w:val="0"/>
              <w:marTop w:val="0"/>
              <w:marBottom w:val="0"/>
              <w:divBdr>
                <w:top w:val="none" w:sz="0" w:space="0" w:color="auto"/>
                <w:left w:val="none" w:sz="0" w:space="0" w:color="auto"/>
                <w:bottom w:val="none" w:sz="0" w:space="0" w:color="auto"/>
                <w:right w:val="none" w:sz="0" w:space="0" w:color="auto"/>
              </w:divBdr>
            </w:div>
          </w:divsChild>
        </w:div>
        <w:div w:id="293294893">
          <w:marLeft w:val="0"/>
          <w:marRight w:val="0"/>
          <w:marTop w:val="0"/>
          <w:marBottom w:val="0"/>
          <w:divBdr>
            <w:top w:val="none" w:sz="0" w:space="0" w:color="auto"/>
            <w:left w:val="none" w:sz="0" w:space="0" w:color="auto"/>
            <w:bottom w:val="none" w:sz="0" w:space="0" w:color="auto"/>
            <w:right w:val="none" w:sz="0" w:space="0" w:color="auto"/>
          </w:divBdr>
        </w:div>
        <w:div w:id="2090808202">
          <w:marLeft w:val="0"/>
          <w:marRight w:val="0"/>
          <w:marTop w:val="0"/>
          <w:marBottom w:val="0"/>
          <w:divBdr>
            <w:top w:val="none" w:sz="0" w:space="0" w:color="auto"/>
            <w:left w:val="none" w:sz="0" w:space="0" w:color="auto"/>
            <w:bottom w:val="none" w:sz="0" w:space="0" w:color="auto"/>
            <w:right w:val="none" w:sz="0" w:space="0" w:color="auto"/>
          </w:divBdr>
          <w:divsChild>
            <w:div w:id="1996910229">
              <w:marLeft w:val="0"/>
              <w:marRight w:val="0"/>
              <w:marTop w:val="0"/>
              <w:marBottom w:val="0"/>
              <w:divBdr>
                <w:top w:val="none" w:sz="0" w:space="0" w:color="auto"/>
                <w:left w:val="none" w:sz="0" w:space="0" w:color="auto"/>
                <w:bottom w:val="none" w:sz="0" w:space="0" w:color="auto"/>
                <w:right w:val="none" w:sz="0" w:space="0" w:color="auto"/>
              </w:divBdr>
            </w:div>
          </w:divsChild>
        </w:div>
        <w:div w:id="1257130952">
          <w:marLeft w:val="0"/>
          <w:marRight w:val="0"/>
          <w:marTop w:val="0"/>
          <w:marBottom w:val="0"/>
          <w:divBdr>
            <w:top w:val="none" w:sz="0" w:space="0" w:color="auto"/>
            <w:left w:val="none" w:sz="0" w:space="0" w:color="auto"/>
            <w:bottom w:val="none" w:sz="0" w:space="0" w:color="auto"/>
            <w:right w:val="none" w:sz="0" w:space="0" w:color="auto"/>
          </w:divBdr>
        </w:div>
        <w:div w:id="115762021">
          <w:marLeft w:val="0"/>
          <w:marRight w:val="0"/>
          <w:marTop w:val="0"/>
          <w:marBottom w:val="0"/>
          <w:divBdr>
            <w:top w:val="none" w:sz="0" w:space="0" w:color="auto"/>
            <w:left w:val="none" w:sz="0" w:space="0" w:color="auto"/>
            <w:bottom w:val="none" w:sz="0" w:space="0" w:color="auto"/>
            <w:right w:val="none" w:sz="0" w:space="0" w:color="auto"/>
          </w:divBdr>
          <w:divsChild>
            <w:div w:id="1352026784">
              <w:marLeft w:val="0"/>
              <w:marRight w:val="0"/>
              <w:marTop w:val="0"/>
              <w:marBottom w:val="0"/>
              <w:divBdr>
                <w:top w:val="none" w:sz="0" w:space="0" w:color="auto"/>
                <w:left w:val="none" w:sz="0" w:space="0" w:color="auto"/>
                <w:bottom w:val="none" w:sz="0" w:space="0" w:color="auto"/>
                <w:right w:val="none" w:sz="0" w:space="0" w:color="auto"/>
              </w:divBdr>
            </w:div>
          </w:divsChild>
        </w:div>
        <w:div w:id="831139788">
          <w:marLeft w:val="0"/>
          <w:marRight w:val="0"/>
          <w:marTop w:val="0"/>
          <w:marBottom w:val="0"/>
          <w:divBdr>
            <w:top w:val="none" w:sz="0" w:space="0" w:color="auto"/>
            <w:left w:val="none" w:sz="0" w:space="0" w:color="auto"/>
            <w:bottom w:val="none" w:sz="0" w:space="0" w:color="auto"/>
            <w:right w:val="none" w:sz="0" w:space="0" w:color="auto"/>
          </w:divBdr>
        </w:div>
        <w:div w:id="2129155901">
          <w:marLeft w:val="0"/>
          <w:marRight w:val="0"/>
          <w:marTop w:val="0"/>
          <w:marBottom w:val="0"/>
          <w:divBdr>
            <w:top w:val="none" w:sz="0" w:space="0" w:color="auto"/>
            <w:left w:val="none" w:sz="0" w:space="0" w:color="auto"/>
            <w:bottom w:val="none" w:sz="0" w:space="0" w:color="auto"/>
            <w:right w:val="none" w:sz="0" w:space="0" w:color="auto"/>
          </w:divBdr>
          <w:divsChild>
            <w:div w:id="771819727">
              <w:marLeft w:val="0"/>
              <w:marRight w:val="0"/>
              <w:marTop w:val="0"/>
              <w:marBottom w:val="0"/>
              <w:divBdr>
                <w:top w:val="none" w:sz="0" w:space="0" w:color="auto"/>
                <w:left w:val="none" w:sz="0" w:space="0" w:color="auto"/>
                <w:bottom w:val="none" w:sz="0" w:space="0" w:color="auto"/>
                <w:right w:val="none" w:sz="0" w:space="0" w:color="auto"/>
              </w:divBdr>
            </w:div>
          </w:divsChild>
        </w:div>
        <w:div w:id="1641105868">
          <w:marLeft w:val="0"/>
          <w:marRight w:val="0"/>
          <w:marTop w:val="0"/>
          <w:marBottom w:val="0"/>
          <w:divBdr>
            <w:top w:val="none" w:sz="0" w:space="0" w:color="auto"/>
            <w:left w:val="none" w:sz="0" w:space="0" w:color="auto"/>
            <w:bottom w:val="none" w:sz="0" w:space="0" w:color="auto"/>
            <w:right w:val="none" w:sz="0" w:space="0" w:color="auto"/>
          </w:divBdr>
        </w:div>
        <w:div w:id="1341548902">
          <w:marLeft w:val="0"/>
          <w:marRight w:val="0"/>
          <w:marTop w:val="0"/>
          <w:marBottom w:val="0"/>
          <w:divBdr>
            <w:top w:val="none" w:sz="0" w:space="0" w:color="auto"/>
            <w:left w:val="none" w:sz="0" w:space="0" w:color="auto"/>
            <w:bottom w:val="none" w:sz="0" w:space="0" w:color="auto"/>
            <w:right w:val="none" w:sz="0" w:space="0" w:color="auto"/>
          </w:divBdr>
          <w:divsChild>
            <w:div w:id="628127087">
              <w:marLeft w:val="0"/>
              <w:marRight w:val="0"/>
              <w:marTop w:val="0"/>
              <w:marBottom w:val="0"/>
              <w:divBdr>
                <w:top w:val="none" w:sz="0" w:space="0" w:color="auto"/>
                <w:left w:val="none" w:sz="0" w:space="0" w:color="auto"/>
                <w:bottom w:val="none" w:sz="0" w:space="0" w:color="auto"/>
                <w:right w:val="none" w:sz="0" w:space="0" w:color="auto"/>
              </w:divBdr>
            </w:div>
          </w:divsChild>
        </w:div>
        <w:div w:id="935022148">
          <w:marLeft w:val="0"/>
          <w:marRight w:val="0"/>
          <w:marTop w:val="300"/>
          <w:marBottom w:val="0"/>
          <w:divBdr>
            <w:top w:val="none" w:sz="0" w:space="0" w:color="auto"/>
            <w:left w:val="none" w:sz="0" w:space="0" w:color="auto"/>
            <w:bottom w:val="none" w:sz="0" w:space="0" w:color="auto"/>
            <w:right w:val="none" w:sz="0" w:space="0" w:color="auto"/>
          </w:divBdr>
          <w:divsChild>
            <w:div w:id="1243025844">
              <w:marLeft w:val="0"/>
              <w:marRight w:val="0"/>
              <w:marTop w:val="0"/>
              <w:marBottom w:val="0"/>
              <w:divBdr>
                <w:top w:val="none" w:sz="0" w:space="0" w:color="auto"/>
                <w:left w:val="none" w:sz="0" w:space="0" w:color="auto"/>
                <w:bottom w:val="none" w:sz="0" w:space="0" w:color="auto"/>
                <w:right w:val="none" w:sz="0" w:space="0" w:color="auto"/>
              </w:divBdr>
              <w:divsChild>
                <w:div w:id="8434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89839">
          <w:marLeft w:val="0"/>
          <w:marRight w:val="0"/>
          <w:marTop w:val="300"/>
          <w:marBottom w:val="0"/>
          <w:divBdr>
            <w:top w:val="none" w:sz="0" w:space="0" w:color="auto"/>
            <w:left w:val="none" w:sz="0" w:space="0" w:color="auto"/>
            <w:bottom w:val="none" w:sz="0" w:space="0" w:color="auto"/>
            <w:right w:val="none" w:sz="0" w:space="0" w:color="auto"/>
          </w:divBdr>
          <w:divsChild>
            <w:div w:id="63067883">
              <w:marLeft w:val="0"/>
              <w:marRight w:val="0"/>
              <w:marTop w:val="0"/>
              <w:marBottom w:val="0"/>
              <w:divBdr>
                <w:top w:val="none" w:sz="0" w:space="0" w:color="auto"/>
                <w:left w:val="none" w:sz="0" w:space="0" w:color="auto"/>
                <w:bottom w:val="none" w:sz="0" w:space="0" w:color="auto"/>
                <w:right w:val="none" w:sz="0" w:space="0" w:color="auto"/>
              </w:divBdr>
              <w:divsChild>
                <w:div w:id="75930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6420">
          <w:marLeft w:val="0"/>
          <w:marRight w:val="0"/>
          <w:marTop w:val="300"/>
          <w:marBottom w:val="0"/>
          <w:divBdr>
            <w:top w:val="none" w:sz="0" w:space="0" w:color="auto"/>
            <w:left w:val="none" w:sz="0" w:space="0" w:color="auto"/>
            <w:bottom w:val="none" w:sz="0" w:space="0" w:color="auto"/>
            <w:right w:val="none" w:sz="0" w:space="0" w:color="auto"/>
          </w:divBdr>
          <w:divsChild>
            <w:div w:id="1933389618">
              <w:marLeft w:val="0"/>
              <w:marRight w:val="0"/>
              <w:marTop w:val="0"/>
              <w:marBottom w:val="0"/>
              <w:divBdr>
                <w:top w:val="none" w:sz="0" w:space="0" w:color="auto"/>
                <w:left w:val="none" w:sz="0" w:space="0" w:color="auto"/>
                <w:bottom w:val="none" w:sz="0" w:space="0" w:color="auto"/>
                <w:right w:val="none" w:sz="0" w:space="0" w:color="auto"/>
              </w:divBdr>
              <w:divsChild>
                <w:div w:id="2043479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87123">
          <w:marLeft w:val="0"/>
          <w:marRight w:val="0"/>
          <w:marTop w:val="300"/>
          <w:marBottom w:val="0"/>
          <w:divBdr>
            <w:top w:val="none" w:sz="0" w:space="0" w:color="auto"/>
            <w:left w:val="none" w:sz="0" w:space="0" w:color="auto"/>
            <w:bottom w:val="none" w:sz="0" w:space="0" w:color="auto"/>
            <w:right w:val="none" w:sz="0" w:space="0" w:color="auto"/>
          </w:divBdr>
          <w:divsChild>
            <w:div w:id="1851022468">
              <w:marLeft w:val="0"/>
              <w:marRight w:val="0"/>
              <w:marTop w:val="0"/>
              <w:marBottom w:val="0"/>
              <w:divBdr>
                <w:top w:val="none" w:sz="0" w:space="0" w:color="auto"/>
                <w:left w:val="none" w:sz="0" w:space="0" w:color="auto"/>
                <w:bottom w:val="none" w:sz="0" w:space="0" w:color="auto"/>
                <w:right w:val="none" w:sz="0" w:space="0" w:color="auto"/>
              </w:divBdr>
              <w:divsChild>
                <w:div w:id="25329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33363">
      <w:bodyDiv w:val="1"/>
      <w:marLeft w:val="0"/>
      <w:marRight w:val="0"/>
      <w:marTop w:val="0"/>
      <w:marBottom w:val="0"/>
      <w:divBdr>
        <w:top w:val="none" w:sz="0" w:space="0" w:color="auto"/>
        <w:left w:val="none" w:sz="0" w:space="0" w:color="auto"/>
        <w:bottom w:val="none" w:sz="0" w:space="0" w:color="auto"/>
        <w:right w:val="none" w:sz="0" w:space="0" w:color="auto"/>
      </w:divBdr>
      <w:divsChild>
        <w:div w:id="1360542140">
          <w:marLeft w:val="0"/>
          <w:marRight w:val="0"/>
          <w:marTop w:val="0"/>
          <w:marBottom w:val="0"/>
          <w:divBdr>
            <w:top w:val="none" w:sz="0" w:space="0" w:color="auto"/>
            <w:left w:val="none" w:sz="0" w:space="0" w:color="auto"/>
            <w:bottom w:val="none" w:sz="0" w:space="0" w:color="auto"/>
            <w:right w:val="none" w:sz="0" w:space="0" w:color="auto"/>
          </w:divBdr>
        </w:div>
        <w:div w:id="607347864">
          <w:marLeft w:val="0"/>
          <w:marRight w:val="0"/>
          <w:marTop w:val="0"/>
          <w:marBottom w:val="0"/>
          <w:divBdr>
            <w:top w:val="none" w:sz="0" w:space="0" w:color="auto"/>
            <w:left w:val="none" w:sz="0" w:space="0" w:color="auto"/>
            <w:bottom w:val="none" w:sz="0" w:space="0" w:color="auto"/>
            <w:right w:val="none" w:sz="0" w:space="0" w:color="auto"/>
          </w:divBdr>
          <w:divsChild>
            <w:div w:id="2001343350">
              <w:marLeft w:val="0"/>
              <w:marRight w:val="0"/>
              <w:marTop w:val="0"/>
              <w:marBottom w:val="0"/>
              <w:divBdr>
                <w:top w:val="none" w:sz="0" w:space="0" w:color="auto"/>
                <w:left w:val="none" w:sz="0" w:space="0" w:color="auto"/>
                <w:bottom w:val="none" w:sz="0" w:space="0" w:color="auto"/>
                <w:right w:val="none" w:sz="0" w:space="0" w:color="auto"/>
              </w:divBdr>
            </w:div>
          </w:divsChild>
        </w:div>
        <w:div w:id="870611288">
          <w:marLeft w:val="0"/>
          <w:marRight w:val="0"/>
          <w:marTop w:val="0"/>
          <w:marBottom w:val="0"/>
          <w:divBdr>
            <w:top w:val="none" w:sz="0" w:space="0" w:color="auto"/>
            <w:left w:val="none" w:sz="0" w:space="0" w:color="auto"/>
            <w:bottom w:val="none" w:sz="0" w:space="0" w:color="auto"/>
            <w:right w:val="none" w:sz="0" w:space="0" w:color="auto"/>
          </w:divBdr>
        </w:div>
        <w:div w:id="2004550900">
          <w:marLeft w:val="0"/>
          <w:marRight w:val="0"/>
          <w:marTop w:val="0"/>
          <w:marBottom w:val="0"/>
          <w:divBdr>
            <w:top w:val="none" w:sz="0" w:space="0" w:color="auto"/>
            <w:left w:val="none" w:sz="0" w:space="0" w:color="auto"/>
            <w:bottom w:val="none" w:sz="0" w:space="0" w:color="auto"/>
            <w:right w:val="none" w:sz="0" w:space="0" w:color="auto"/>
          </w:divBdr>
          <w:divsChild>
            <w:div w:id="1552495429">
              <w:marLeft w:val="0"/>
              <w:marRight w:val="0"/>
              <w:marTop w:val="0"/>
              <w:marBottom w:val="0"/>
              <w:divBdr>
                <w:top w:val="none" w:sz="0" w:space="0" w:color="auto"/>
                <w:left w:val="none" w:sz="0" w:space="0" w:color="auto"/>
                <w:bottom w:val="none" w:sz="0" w:space="0" w:color="auto"/>
                <w:right w:val="none" w:sz="0" w:space="0" w:color="auto"/>
              </w:divBdr>
            </w:div>
          </w:divsChild>
        </w:div>
        <w:div w:id="396976358">
          <w:marLeft w:val="0"/>
          <w:marRight w:val="0"/>
          <w:marTop w:val="0"/>
          <w:marBottom w:val="0"/>
          <w:divBdr>
            <w:top w:val="none" w:sz="0" w:space="0" w:color="auto"/>
            <w:left w:val="none" w:sz="0" w:space="0" w:color="auto"/>
            <w:bottom w:val="none" w:sz="0" w:space="0" w:color="auto"/>
            <w:right w:val="none" w:sz="0" w:space="0" w:color="auto"/>
          </w:divBdr>
        </w:div>
        <w:div w:id="1715695972">
          <w:marLeft w:val="0"/>
          <w:marRight w:val="0"/>
          <w:marTop w:val="0"/>
          <w:marBottom w:val="0"/>
          <w:divBdr>
            <w:top w:val="none" w:sz="0" w:space="0" w:color="auto"/>
            <w:left w:val="none" w:sz="0" w:space="0" w:color="auto"/>
            <w:bottom w:val="none" w:sz="0" w:space="0" w:color="auto"/>
            <w:right w:val="none" w:sz="0" w:space="0" w:color="auto"/>
          </w:divBdr>
          <w:divsChild>
            <w:div w:id="228347275">
              <w:marLeft w:val="0"/>
              <w:marRight w:val="0"/>
              <w:marTop w:val="0"/>
              <w:marBottom w:val="0"/>
              <w:divBdr>
                <w:top w:val="none" w:sz="0" w:space="0" w:color="auto"/>
                <w:left w:val="none" w:sz="0" w:space="0" w:color="auto"/>
                <w:bottom w:val="none" w:sz="0" w:space="0" w:color="auto"/>
                <w:right w:val="none" w:sz="0" w:space="0" w:color="auto"/>
              </w:divBdr>
            </w:div>
          </w:divsChild>
        </w:div>
        <w:div w:id="951790539">
          <w:marLeft w:val="0"/>
          <w:marRight w:val="0"/>
          <w:marTop w:val="0"/>
          <w:marBottom w:val="0"/>
          <w:divBdr>
            <w:top w:val="none" w:sz="0" w:space="0" w:color="auto"/>
            <w:left w:val="none" w:sz="0" w:space="0" w:color="auto"/>
            <w:bottom w:val="none" w:sz="0" w:space="0" w:color="auto"/>
            <w:right w:val="none" w:sz="0" w:space="0" w:color="auto"/>
          </w:divBdr>
        </w:div>
        <w:div w:id="498622026">
          <w:marLeft w:val="0"/>
          <w:marRight w:val="0"/>
          <w:marTop w:val="0"/>
          <w:marBottom w:val="0"/>
          <w:divBdr>
            <w:top w:val="none" w:sz="0" w:space="0" w:color="auto"/>
            <w:left w:val="none" w:sz="0" w:space="0" w:color="auto"/>
            <w:bottom w:val="none" w:sz="0" w:space="0" w:color="auto"/>
            <w:right w:val="none" w:sz="0" w:space="0" w:color="auto"/>
          </w:divBdr>
          <w:divsChild>
            <w:div w:id="403527533">
              <w:marLeft w:val="0"/>
              <w:marRight w:val="0"/>
              <w:marTop w:val="0"/>
              <w:marBottom w:val="0"/>
              <w:divBdr>
                <w:top w:val="none" w:sz="0" w:space="0" w:color="auto"/>
                <w:left w:val="none" w:sz="0" w:space="0" w:color="auto"/>
                <w:bottom w:val="none" w:sz="0" w:space="0" w:color="auto"/>
                <w:right w:val="none" w:sz="0" w:space="0" w:color="auto"/>
              </w:divBdr>
            </w:div>
          </w:divsChild>
        </w:div>
        <w:div w:id="1482389143">
          <w:marLeft w:val="0"/>
          <w:marRight w:val="0"/>
          <w:marTop w:val="0"/>
          <w:marBottom w:val="0"/>
          <w:divBdr>
            <w:top w:val="none" w:sz="0" w:space="0" w:color="auto"/>
            <w:left w:val="none" w:sz="0" w:space="0" w:color="auto"/>
            <w:bottom w:val="none" w:sz="0" w:space="0" w:color="auto"/>
            <w:right w:val="none" w:sz="0" w:space="0" w:color="auto"/>
          </w:divBdr>
        </w:div>
        <w:div w:id="296181738">
          <w:marLeft w:val="0"/>
          <w:marRight w:val="0"/>
          <w:marTop w:val="0"/>
          <w:marBottom w:val="0"/>
          <w:divBdr>
            <w:top w:val="none" w:sz="0" w:space="0" w:color="auto"/>
            <w:left w:val="none" w:sz="0" w:space="0" w:color="auto"/>
            <w:bottom w:val="none" w:sz="0" w:space="0" w:color="auto"/>
            <w:right w:val="none" w:sz="0" w:space="0" w:color="auto"/>
          </w:divBdr>
          <w:divsChild>
            <w:div w:id="871768914">
              <w:marLeft w:val="0"/>
              <w:marRight w:val="0"/>
              <w:marTop w:val="0"/>
              <w:marBottom w:val="0"/>
              <w:divBdr>
                <w:top w:val="none" w:sz="0" w:space="0" w:color="auto"/>
                <w:left w:val="none" w:sz="0" w:space="0" w:color="auto"/>
                <w:bottom w:val="none" w:sz="0" w:space="0" w:color="auto"/>
                <w:right w:val="none" w:sz="0" w:space="0" w:color="auto"/>
              </w:divBdr>
            </w:div>
          </w:divsChild>
        </w:div>
        <w:div w:id="699432356">
          <w:marLeft w:val="0"/>
          <w:marRight w:val="0"/>
          <w:marTop w:val="0"/>
          <w:marBottom w:val="0"/>
          <w:divBdr>
            <w:top w:val="none" w:sz="0" w:space="0" w:color="auto"/>
            <w:left w:val="none" w:sz="0" w:space="0" w:color="auto"/>
            <w:bottom w:val="none" w:sz="0" w:space="0" w:color="auto"/>
            <w:right w:val="none" w:sz="0" w:space="0" w:color="auto"/>
          </w:divBdr>
        </w:div>
        <w:div w:id="27722330">
          <w:marLeft w:val="0"/>
          <w:marRight w:val="0"/>
          <w:marTop w:val="0"/>
          <w:marBottom w:val="0"/>
          <w:divBdr>
            <w:top w:val="none" w:sz="0" w:space="0" w:color="auto"/>
            <w:left w:val="none" w:sz="0" w:space="0" w:color="auto"/>
            <w:bottom w:val="none" w:sz="0" w:space="0" w:color="auto"/>
            <w:right w:val="none" w:sz="0" w:space="0" w:color="auto"/>
          </w:divBdr>
          <w:divsChild>
            <w:div w:id="973868516">
              <w:marLeft w:val="0"/>
              <w:marRight w:val="0"/>
              <w:marTop w:val="0"/>
              <w:marBottom w:val="0"/>
              <w:divBdr>
                <w:top w:val="none" w:sz="0" w:space="0" w:color="auto"/>
                <w:left w:val="none" w:sz="0" w:space="0" w:color="auto"/>
                <w:bottom w:val="none" w:sz="0" w:space="0" w:color="auto"/>
                <w:right w:val="none" w:sz="0" w:space="0" w:color="auto"/>
              </w:divBdr>
            </w:div>
          </w:divsChild>
        </w:div>
        <w:div w:id="1125464107">
          <w:marLeft w:val="0"/>
          <w:marRight w:val="0"/>
          <w:marTop w:val="0"/>
          <w:marBottom w:val="0"/>
          <w:divBdr>
            <w:top w:val="none" w:sz="0" w:space="0" w:color="auto"/>
            <w:left w:val="none" w:sz="0" w:space="0" w:color="auto"/>
            <w:bottom w:val="none" w:sz="0" w:space="0" w:color="auto"/>
            <w:right w:val="none" w:sz="0" w:space="0" w:color="auto"/>
          </w:divBdr>
        </w:div>
        <w:div w:id="1677540162">
          <w:marLeft w:val="0"/>
          <w:marRight w:val="0"/>
          <w:marTop w:val="0"/>
          <w:marBottom w:val="0"/>
          <w:divBdr>
            <w:top w:val="none" w:sz="0" w:space="0" w:color="auto"/>
            <w:left w:val="none" w:sz="0" w:space="0" w:color="auto"/>
            <w:bottom w:val="none" w:sz="0" w:space="0" w:color="auto"/>
            <w:right w:val="none" w:sz="0" w:space="0" w:color="auto"/>
          </w:divBdr>
          <w:divsChild>
            <w:div w:id="1661617096">
              <w:marLeft w:val="0"/>
              <w:marRight w:val="0"/>
              <w:marTop w:val="0"/>
              <w:marBottom w:val="0"/>
              <w:divBdr>
                <w:top w:val="none" w:sz="0" w:space="0" w:color="auto"/>
                <w:left w:val="none" w:sz="0" w:space="0" w:color="auto"/>
                <w:bottom w:val="none" w:sz="0" w:space="0" w:color="auto"/>
                <w:right w:val="none" w:sz="0" w:space="0" w:color="auto"/>
              </w:divBdr>
            </w:div>
          </w:divsChild>
        </w:div>
        <w:div w:id="100148827">
          <w:marLeft w:val="0"/>
          <w:marRight w:val="0"/>
          <w:marTop w:val="300"/>
          <w:marBottom w:val="0"/>
          <w:divBdr>
            <w:top w:val="none" w:sz="0" w:space="0" w:color="auto"/>
            <w:left w:val="none" w:sz="0" w:space="0" w:color="auto"/>
            <w:bottom w:val="none" w:sz="0" w:space="0" w:color="auto"/>
            <w:right w:val="none" w:sz="0" w:space="0" w:color="auto"/>
          </w:divBdr>
          <w:divsChild>
            <w:div w:id="1149327069">
              <w:marLeft w:val="0"/>
              <w:marRight w:val="0"/>
              <w:marTop w:val="0"/>
              <w:marBottom w:val="0"/>
              <w:divBdr>
                <w:top w:val="none" w:sz="0" w:space="0" w:color="auto"/>
                <w:left w:val="none" w:sz="0" w:space="0" w:color="auto"/>
                <w:bottom w:val="none" w:sz="0" w:space="0" w:color="auto"/>
                <w:right w:val="none" w:sz="0" w:space="0" w:color="auto"/>
              </w:divBdr>
              <w:divsChild>
                <w:div w:id="199198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13873">
          <w:marLeft w:val="0"/>
          <w:marRight w:val="0"/>
          <w:marTop w:val="300"/>
          <w:marBottom w:val="0"/>
          <w:divBdr>
            <w:top w:val="none" w:sz="0" w:space="0" w:color="auto"/>
            <w:left w:val="none" w:sz="0" w:space="0" w:color="auto"/>
            <w:bottom w:val="none" w:sz="0" w:space="0" w:color="auto"/>
            <w:right w:val="none" w:sz="0" w:space="0" w:color="auto"/>
          </w:divBdr>
          <w:divsChild>
            <w:div w:id="615914885">
              <w:marLeft w:val="0"/>
              <w:marRight w:val="0"/>
              <w:marTop w:val="0"/>
              <w:marBottom w:val="0"/>
              <w:divBdr>
                <w:top w:val="none" w:sz="0" w:space="0" w:color="auto"/>
                <w:left w:val="none" w:sz="0" w:space="0" w:color="auto"/>
                <w:bottom w:val="none" w:sz="0" w:space="0" w:color="auto"/>
                <w:right w:val="none" w:sz="0" w:space="0" w:color="auto"/>
              </w:divBdr>
              <w:divsChild>
                <w:div w:id="238566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305123">
          <w:marLeft w:val="0"/>
          <w:marRight w:val="0"/>
          <w:marTop w:val="300"/>
          <w:marBottom w:val="0"/>
          <w:divBdr>
            <w:top w:val="none" w:sz="0" w:space="0" w:color="auto"/>
            <w:left w:val="none" w:sz="0" w:space="0" w:color="auto"/>
            <w:bottom w:val="none" w:sz="0" w:space="0" w:color="auto"/>
            <w:right w:val="none" w:sz="0" w:space="0" w:color="auto"/>
          </w:divBdr>
          <w:divsChild>
            <w:div w:id="255097305">
              <w:marLeft w:val="0"/>
              <w:marRight w:val="0"/>
              <w:marTop w:val="0"/>
              <w:marBottom w:val="0"/>
              <w:divBdr>
                <w:top w:val="none" w:sz="0" w:space="0" w:color="auto"/>
                <w:left w:val="none" w:sz="0" w:space="0" w:color="auto"/>
                <w:bottom w:val="none" w:sz="0" w:space="0" w:color="auto"/>
                <w:right w:val="none" w:sz="0" w:space="0" w:color="auto"/>
              </w:divBdr>
              <w:divsChild>
                <w:div w:id="19662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736590">
          <w:marLeft w:val="0"/>
          <w:marRight w:val="0"/>
          <w:marTop w:val="300"/>
          <w:marBottom w:val="0"/>
          <w:divBdr>
            <w:top w:val="none" w:sz="0" w:space="0" w:color="auto"/>
            <w:left w:val="none" w:sz="0" w:space="0" w:color="auto"/>
            <w:bottom w:val="none" w:sz="0" w:space="0" w:color="auto"/>
            <w:right w:val="none" w:sz="0" w:space="0" w:color="auto"/>
          </w:divBdr>
          <w:divsChild>
            <w:div w:id="1254436409">
              <w:marLeft w:val="0"/>
              <w:marRight w:val="0"/>
              <w:marTop w:val="0"/>
              <w:marBottom w:val="0"/>
              <w:divBdr>
                <w:top w:val="none" w:sz="0" w:space="0" w:color="auto"/>
                <w:left w:val="none" w:sz="0" w:space="0" w:color="auto"/>
                <w:bottom w:val="none" w:sz="0" w:space="0" w:color="auto"/>
                <w:right w:val="none" w:sz="0" w:space="0" w:color="auto"/>
              </w:divBdr>
              <w:divsChild>
                <w:div w:id="81684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192727">
      <w:bodyDiv w:val="1"/>
      <w:marLeft w:val="0"/>
      <w:marRight w:val="0"/>
      <w:marTop w:val="0"/>
      <w:marBottom w:val="0"/>
      <w:divBdr>
        <w:top w:val="none" w:sz="0" w:space="0" w:color="auto"/>
        <w:left w:val="none" w:sz="0" w:space="0" w:color="auto"/>
        <w:bottom w:val="none" w:sz="0" w:space="0" w:color="auto"/>
        <w:right w:val="none" w:sz="0" w:space="0" w:color="auto"/>
      </w:divBdr>
      <w:divsChild>
        <w:div w:id="178663973">
          <w:marLeft w:val="0"/>
          <w:marRight w:val="0"/>
          <w:marTop w:val="0"/>
          <w:marBottom w:val="0"/>
          <w:divBdr>
            <w:top w:val="none" w:sz="0" w:space="0" w:color="auto"/>
            <w:left w:val="none" w:sz="0" w:space="0" w:color="auto"/>
            <w:bottom w:val="none" w:sz="0" w:space="0" w:color="auto"/>
            <w:right w:val="none" w:sz="0" w:space="0" w:color="auto"/>
          </w:divBdr>
        </w:div>
        <w:div w:id="1930768847">
          <w:marLeft w:val="0"/>
          <w:marRight w:val="0"/>
          <w:marTop w:val="0"/>
          <w:marBottom w:val="0"/>
          <w:divBdr>
            <w:top w:val="none" w:sz="0" w:space="0" w:color="auto"/>
            <w:left w:val="none" w:sz="0" w:space="0" w:color="auto"/>
            <w:bottom w:val="none" w:sz="0" w:space="0" w:color="auto"/>
            <w:right w:val="none" w:sz="0" w:space="0" w:color="auto"/>
          </w:divBdr>
          <w:divsChild>
            <w:div w:id="1522665215">
              <w:marLeft w:val="0"/>
              <w:marRight w:val="0"/>
              <w:marTop w:val="0"/>
              <w:marBottom w:val="0"/>
              <w:divBdr>
                <w:top w:val="none" w:sz="0" w:space="0" w:color="auto"/>
                <w:left w:val="none" w:sz="0" w:space="0" w:color="auto"/>
                <w:bottom w:val="none" w:sz="0" w:space="0" w:color="auto"/>
                <w:right w:val="none" w:sz="0" w:space="0" w:color="auto"/>
              </w:divBdr>
            </w:div>
          </w:divsChild>
        </w:div>
        <w:div w:id="1835677694">
          <w:marLeft w:val="0"/>
          <w:marRight w:val="0"/>
          <w:marTop w:val="0"/>
          <w:marBottom w:val="0"/>
          <w:divBdr>
            <w:top w:val="none" w:sz="0" w:space="0" w:color="auto"/>
            <w:left w:val="none" w:sz="0" w:space="0" w:color="auto"/>
            <w:bottom w:val="none" w:sz="0" w:space="0" w:color="auto"/>
            <w:right w:val="none" w:sz="0" w:space="0" w:color="auto"/>
          </w:divBdr>
        </w:div>
        <w:div w:id="1494101292">
          <w:marLeft w:val="0"/>
          <w:marRight w:val="0"/>
          <w:marTop w:val="0"/>
          <w:marBottom w:val="0"/>
          <w:divBdr>
            <w:top w:val="none" w:sz="0" w:space="0" w:color="auto"/>
            <w:left w:val="none" w:sz="0" w:space="0" w:color="auto"/>
            <w:bottom w:val="none" w:sz="0" w:space="0" w:color="auto"/>
            <w:right w:val="none" w:sz="0" w:space="0" w:color="auto"/>
          </w:divBdr>
          <w:divsChild>
            <w:div w:id="396368536">
              <w:marLeft w:val="0"/>
              <w:marRight w:val="0"/>
              <w:marTop w:val="0"/>
              <w:marBottom w:val="0"/>
              <w:divBdr>
                <w:top w:val="none" w:sz="0" w:space="0" w:color="auto"/>
                <w:left w:val="none" w:sz="0" w:space="0" w:color="auto"/>
                <w:bottom w:val="none" w:sz="0" w:space="0" w:color="auto"/>
                <w:right w:val="none" w:sz="0" w:space="0" w:color="auto"/>
              </w:divBdr>
            </w:div>
          </w:divsChild>
        </w:div>
        <w:div w:id="135876576">
          <w:marLeft w:val="0"/>
          <w:marRight w:val="0"/>
          <w:marTop w:val="0"/>
          <w:marBottom w:val="0"/>
          <w:divBdr>
            <w:top w:val="none" w:sz="0" w:space="0" w:color="auto"/>
            <w:left w:val="none" w:sz="0" w:space="0" w:color="auto"/>
            <w:bottom w:val="none" w:sz="0" w:space="0" w:color="auto"/>
            <w:right w:val="none" w:sz="0" w:space="0" w:color="auto"/>
          </w:divBdr>
        </w:div>
        <w:div w:id="1116946667">
          <w:marLeft w:val="0"/>
          <w:marRight w:val="0"/>
          <w:marTop w:val="0"/>
          <w:marBottom w:val="0"/>
          <w:divBdr>
            <w:top w:val="none" w:sz="0" w:space="0" w:color="auto"/>
            <w:left w:val="none" w:sz="0" w:space="0" w:color="auto"/>
            <w:bottom w:val="none" w:sz="0" w:space="0" w:color="auto"/>
            <w:right w:val="none" w:sz="0" w:space="0" w:color="auto"/>
          </w:divBdr>
          <w:divsChild>
            <w:div w:id="1470828817">
              <w:marLeft w:val="0"/>
              <w:marRight w:val="0"/>
              <w:marTop w:val="0"/>
              <w:marBottom w:val="0"/>
              <w:divBdr>
                <w:top w:val="none" w:sz="0" w:space="0" w:color="auto"/>
                <w:left w:val="none" w:sz="0" w:space="0" w:color="auto"/>
                <w:bottom w:val="none" w:sz="0" w:space="0" w:color="auto"/>
                <w:right w:val="none" w:sz="0" w:space="0" w:color="auto"/>
              </w:divBdr>
            </w:div>
          </w:divsChild>
        </w:div>
        <w:div w:id="466751080">
          <w:marLeft w:val="0"/>
          <w:marRight w:val="0"/>
          <w:marTop w:val="0"/>
          <w:marBottom w:val="0"/>
          <w:divBdr>
            <w:top w:val="none" w:sz="0" w:space="0" w:color="auto"/>
            <w:left w:val="none" w:sz="0" w:space="0" w:color="auto"/>
            <w:bottom w:val="none" w:sz="0" w:space="0" w:color="auto"/>
            <w:right w:val="none" w:sz="0" w:space="0" w:color="auto"/>
          </w:divBdr>
        </w:div>
        <w:div w:id="435832184">
          <w:marLeft w:val="0"/>
          <w:marRight w:val="0"/>
          <w:marTop w:val="0"/>
          <w:marBottom w:val="0"/>
          <w:divBdr>
            <w:top w:val="none" w:sz="0" w:space="0" w:color="auto"/>
            <w:left w:val="none" w:sz="0" w:space="0" w:color="auto"/>
            <w:bottom w:val="none" w:sz="0" w:space="0" w:color="auto"/>
            <w:right w:val="none" w:sz="0" w:space="0" w:color="auto"/>
          </w:divBdr>
          <w:divsChild>
            <w:div w:id="632060393">
              <w:marLeft w:val="0"/>
              <w:marRight w:val="0"/>
              <w:marTop w:val="0"/>
              <w:marBottom w:val="0"/>
              <w:divBdr>
                <w:top w:val="none" w:sz="0" w:space="0" w:color="auto"/>
                <w:left w:val="none" w:sz="0" w:space="0" w:color="auto"/>
                <w:bottom w:val="none" w:sz="0" w:space="0" w:color="auto"/>
                <w:right w:val="none" w:sz="0" w:space="0" w:color="auto"/>
              </w:divBdr>
            </w:div>
          </w:divsChild>
        </w:div>
        <w:div w:id="804156928">
          <w:marLeft w:val="0"/>
          <w:marRight w:val="0"/>
          <w:marTop w:val="0"/>
          <w:marBottom w:val="0"/>
          <w:divBdr>
            <w:top w:val="none" w:sz="0" w:space="0" w:color="auto"/>
            <w:left w:val="none" w:sz="0" w:space="0" w:color="auto"/>
            <w:bottom w:val="none" w:sz="0" w:space="0" w:color="auto"/>
            <w:right w:val="none" w:sz="0" w:space="0" w:color="auto"/>
          </w:divBdr>
        </w:div>
        <w:div w:id="691228737">
          <w:marLeft w:val="0"/>
          <w:marRight w:val="0"/>
          <w:marTop w:val="0"/>
          <w:marBottom w:val="0"/>
          <w:divBdr>
            <w:top w:val="none" w:sz="0" w:space="0" w:color="auto"/>
            <w:left w:val="none" w:sz="0" w:space="0" w:color="auto"/>
            <w:bottom w:val="none" w:sz="0" w:space="0" w:color="auto"/>
            <w:right w:val="none" w:sz="0" w:space="0" w:color="auto"/>
          </w:divBdr>
          <w:divsChild>
            <w:div w:id="92630542">
              <w:marLeft w:val="0"/>
              <w:marRight w:val="0"/>
              <w:marTop w:val="0"/>
              <w:marBottom w:val="0"/>
              <w:divBdr>
                <w:top w:val="none" w:sz="0" w:space="0" w:color="auto"/>
                <w:left w:val="none" w:sz="0" w:space="0" w:color="auto"/>
                <w:bottom w:val="none" w:sz="0" w:space="0" w:color="auto"/>
                <w:right w:val="none" w:sz="0" w:space="0" w:color="auto"/>
              </w:divBdr>
            </w:div>
          </w:divsChild>
        </w:div>
        <w:div w:id="1763837925">
          <w:marLeft w:val="0"/>
          <w:marRight w:val="0"/>
          <w:marTop w:val="0"/>
          <w:marBottom w:val="0"/>
          <w:divBdr>
            <w:top w:val="none" w:sz="0" w:space="0" w:color="auto"/>
            <w:left w:val="none" w:sz="0" w:space="0" w:color="auto"/>
            <w:bottom w:val="none" w:sz="0" w:space="0" w:color="auto"/>
            <w:right w:val="none" w:sz="0" w:space="0" w:color="auto"/>
          </w:divBdr>
        </w:div>
        <w:div w:id="1406099842">
          <w:marLeft w:val="0"/>
          <w:marRight w:val="0"/>
          <w:marTop w:val="0"/>
          <w:marBottom w:val="0"/>
          <w:divBdr>
            <w:top w:val="none" w:sz="0" w:space="0" w:color="auto"/>
            <w:left w:val="none" w:sz="0" w:space="0" w:color="auto"/>
            <w:bottom w:val="none" w:sz="0" w:space="0" w:color="auto"/>
            <w:right w:val="none" w:sz="0" w:space="0" w:color="auto"/>
          </w:divBdr>
          <w:divsChild>
            <w:div w:id="1988707251">
              <w:marLeft w:val="0"/>
              <w:marRight w:val="0"/>
              <w:marTop w:val="0"/>
              <w:marBottom w:val="0"/>
              <w:divBdr>
                <w:top w:val="none" w:sz="0" w:space="0" w:color="auto"/>
                <w:left w:val="none" w:sz="0" w:space="0" w:color="auto"/>
                <w:bottom w:val="none" w:sz="0" w:space="0" w:color="auto"/>
                <w:right w:val="none" w:sz="0" w:space="0" w:color="auto"/>
              </w:divBdr>
            </w:div>
          </w:divsChild>
        </w:div>
        <w:div w:id="1849631705">
          <w:marLeft w:val="0"/>
          <w:marRight w:val="0"/>
          <w:marTop w:val="0"/>
          <w:marBottom w:val="0"/>
          <w:divBdr>
            <w:top w:val="none" w:sz="0" w:space="0" w:color="auto"/>
            <w:left w:val="none" w:sz="0" w:space="0" w:color="auto"/>
            <w:bottom w:val="none" w:sz="0" w:space="0" w:color="auto"/>
            <w:right w:val="none" w:sz="0" w:space="0" w:color="auto"/>
          </w:divBdr>
        </w:div>
        <w:div w:id="641934142">
          <w:marLeft w:val="0"/>
          <w:marRight w:val="0"/>
          <w:marTop w:val="0"/>
          <w:marBottom w:val="0"/>
          <w:divBdr>
            <w:top w:val="none" w:sz="0" w:space="0" w:color="auto"/>
            <w:left w:val="none" w:sz="0" w:space="0" w:color="auto"/>
            <w:bottom w:val="none" w:sz="0" w:space="0" w:color="auto"/>
            <w:right w:val="none" w:sz="0" w:space="0" w:color="auto"/>
          </w:divBdr>
          <w:divsChild>
            <w:div w:id="1178041260">
              <w:marLeft w:val="0"/>
              <w:marRight w:val="0"/>
              <w:marTop w:val="0"/>
              <w:marBottom w:val="0"/>
              <w:divBdr>
                <w:top w:val="none" w:sz="0" w:space="0" w:color="auto"/>
                <w:left w:val="none" w:sz="0" w:space="0" w:color="auto"/>
                <w:bottom w:val="none" w:sz="0" w:space="0" w:color="auto"/>
                <w:right w:val="none" w:sz="0" w:space="0" w:color="auto"/>
              </w:divBdr>
            </w:div>
          </w:divsChild>
        </w:div>
        <w:div w:id="564267629">
          <w:marLeft w:val="0"/>
          <w:marRight w:val="0"/>
          <w:marTop w:val="300"/>
          <w:marBottom w:val="0"/>
          <w:divBdr>
            <w:top w:val="none" w:sz="0" w:space="0" w:color="auto"/>
            <w:left w:val="none" w:sz="0" w:space="0" w:color="auto"/>
            <w:bottom w:val="none" w:sz="0" w:space="0" w:color="auto"/>
            <w:right w:val="none" w:sz="0" w:space="0" w:color="auto"/>
          </w:divBdr>
          <w:divsChild>
            <w:div w:id="960064544">
              <w:marLeft w:val="0"/>
              <w:marRight w:val="0"/>
              <w:marTop w:val="0"/>
              <w:marBottom w:val="0"/>
              <w:divBdr>
                <w:top w:val="none" w:sz="0" w:space="0" w:color="auto"/>
                <w:left w:val="none" w:sz="0" w:space="0" w:color="auto"/>
                <w:bottom w:val="none" w:sz="0" w:space="0" w:color="auto"/>
                <w:right w:val="none" w:sz="0" w:space="0" w:color="auto"/>
              </w:divBdr>
              <w:divsChild>
                <w:div w:id="302003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57">
          <w:marLeft w:val="0"/>
          <w:marRight w:val="0"/>
          <w:marTop w:val="300"/>
          <w:marBottom w:val="0"/>
          <w:divBdr>
            <w:top w:val="none" w:sz="0" w:space="0" w:color="auto"/>
            <w:left w:val="none" w:sz="0" w:space="0" w:color="auto"/>
            <w:bottom w:val="none" w:sz="0" w:space="0" w:color="auto"/>
            <w:right w:val="none" w:sz="0" w:space="0" w:color="auto"/>
          </w:divBdr>
          <w:divsChild>
            <w:div w:id="195657569">
              <w:marLeft w:val="0"/>
              <w:marRight w:val="0"/>
              <w:marTop w:val="0"/>
              <w:marBottom w:val="0"/>
              <w:divBdr>
                <w:top w:val="none" w:sz="0" w:space="0" w:color="auto"/>
                <w:left w:val="none" w:sz="0" w:space="0" w:color="auto"/>
                <w:bottom w:val="none" w:sz="0" w:space="0" w:color="auto"/>
                <w:right w:val="none" w:sz="0" w:space="0" w:color="auto"/>
              </w:divBdr>
              <w:divsChild>
                <w:div w:id="205515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4182">
          <w:marLeft w:val="0"/>
          <w:marRight w:val="0"/>
          <w:marTop w:val="300"/>
          <w:marBottom w:val="0"/>
          <w:divBdr>
            <w:top w:val="none" w:sz="0" w:space="0" w:color="auto"/>
            <w:left w:val="none" w:sz="0" w:space="0" w:color="auto"/>
            <w:bottom w:val="none" w:sz="0" w:space="0" w:color="auto"/>
            <w:right w:val="none" w:sz="0" w:space="0" w:color="auto"/>
          </w:divBdr>
          <w:divsChild>
            <w:div w:id="289409133">
              <w:marLeft w:val="0"/>
              <w:marRight w:val="0"/>
              <w:marTop w:val="0"/>
              <w:marBottom w:val="0"/>
              <w:divBdr>
                <w:top w:val="none" w:sz="0" w:space="0" w:color="auto"/>
                <w:left w:val="none" w:sz="0" w:space="0" w:color="auto"/>
                <w:bottom w:val="none" w:sz="0" w:space="0" w:color="auto"/>
                <w:right w:val="none" w:sz="0" w:space="0" w:color="auto"/>
              </w:divBdr>
              <w:divsChild>
                <w:div w:id="14614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634077">
          <w:marLeft w:val="0"/>
          <w:marRight w:val="0"/>
          <w:marTop w:val="300"/>
          <w:marBottom w:val="0"/>
          <w:divBdr>
            <w:top w:val="none" w:sz="0" w:space="0" w:color="auto"/>
            <w:left w:val="none" w:sz="0" w:space="0" w:color="auto"/>
            <w:bottom w:val="none" w:sz="0" w:space="0" w:color="auto"/>
            <w:right w:val="none" w:sz="0" w:space="0" w:color="auto"/>
          </w:divBdr>
          <w:divsChild>
            <w:div w:id="646054294">
              <w:marLeft w:val="0"/>
              <w:marRight w:val="0"/>
              <w:marTop w:val="0"/>
              <w:marBottom w:val="0"/>
              <w:divBdr>
                <w:top w:val="none" w:sz="0" w:space="0" w:color="auto"/>
                <w:left w:val="none" w:sz="0" w:space="0" w:color="auto"/>
                <w:bottom w:val="none" w:sz="0" w:space="0" w:color="auto"/>
                <w:right w:val="none" w:sz="0" w:space="0" w:color="auto"/>
              </w:divBdr>
              <w:divsChild>
                <w:div w:id="2602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3851">
      <w:bodyDiv w:val="1"/>
      <w:marLeft w:val="0"/>
      <w:marRight w:val="0"/>
      <w:marTop w:val="0"/>
      <w:marBottom w:val="0"/>
      <w:divBdr>
        <w:top w:val="none" w:sz="0" w:space="0" w:color="auto"/>
        <w:left w:val="none" w:sz="0" w:space="0" w:color="auto"/>
        <w:bottom w:val="none" w:sz="0" w:space="0" w:color="auto"/>
        <w:right w:val="none" w:sz="0" w:space="0" w:color="auto"/>
      </w:divBdr>
      <w:divsChild>
        <w:div w:id="537818810">
          <w:marLeft w:val="0"/>
          <w:marRight w:val="0"/>
          <w:marTop w:val="0"/>
          <w:marBottom w:val="0"/>
          <w:divBdr>
            <w:top w:val="none" w:sz="0" w:space="0" w:color="auto"/>
            <w:left w:val="none" w:sz="0" w:space="0" w:color="auto"/>
            <w:bottom w:val="none" w:sz="0" w:space="0" w:color="auto"/>
            <w:right w:val="none" w:sz="0" w:space="0" w:color="auto"/>
          </w:divBdr>
        </w:div>
        <w:div w:id="1888445823">
          <w:marLeft w:val="0"/>
          <w:marRight w:val="0"/>
          <w:marTop w:val="0"/>
          <w:marBottom w:val="0"/>
          <w:divBdr>
            <w:top w:val="none" w:sz="0" w:space="0" w:color="auto"/>
            <w:left w:val="none" w:sz="0" w:space="0" w:color="auto"/>
            <w:bottom w:val="none" w:sz="0" w:space="0" w:color="auto"/>
            <w:right w:val="none" w:sz="0" w:space="0" w:color="auto"/>
          </w:divBdr>
          <w:divsChild>
            <w:div w:id="1856842558">
              <w:marLeft w:val="0"/>
              <w:marRight w:val="0"/>
              <w:marTop w:val="0"/>
              <w:marBottom w:val="0"/>
              <w:divBdr>
                <w:top w:val="none" w:sz="0" w:space="0" w:color="auto"/>
                <w:left w:val="none" w:sz="0" w:space="0" w:color="auto"/>
                <w:bottom w:val="none" w:sz="0" w:space="0" w:color="auto"/>
                <w:right w:val="none" w:sz="0" w:space="0" w:color="auto"/>
              </w:divBdr>
            </w:div>
          </w:divsChild>
        </w:div>
        <w:div w:id="1483808326">
          <w:marLeft w:val="0"/>
          <w:marRight w:val="0"/>
          <w:marTop w:val="0"/>
          <w:marBottom w:val="0"/>
          <w:divBdr>
            <w:top w:val="none" w:sz="0" w:space="0" w:color="auto"/>
            <w:left w:val="none" w:sz="0" w:space="0" w:color="auto"/>
            <w:bottom w:val="none" w:sz="0" w:space="0" w:color="auto"/>
            <w:right w:val="none" w:sz="0" w:space="0" w:color="auto"/>
          </w:divBdr>
        </w:div>
        <w:div w:id="1702592116">
          <w:marLeft w:val="0"/>
          <w:marRight w:val="0"/>
          <w:marTop w:val="0"/>
          <w:marBottom w:val="0"/>
          <w:divBdr>
            <w:top w:val="none" w:sz="0" w:space="0" w:color="auto"/>
            <w:left w:val="none" w:sz="0" w:space="0" w:color="auto"/>
            <w:bottom w:val="none" w:sz="0" w:space="0" w:color="auto"/>
            <w:right w:val="none" w:sz="0" w:space="0" w:color="auto"/>
          </w:divBdr>
          <w:divsChild>
            <w:div w:id="1952324302">
              <w:marLeft w:val="0"/>
              <w:marRight w:val="0"/>
              <w:marTop w:val="0"/>
              <w:marBottom w:val="0"/>
              <w:divBdr>
                <w:top w:val="none" w:sz="0" w:space="0" w:color="auto"/>
                <w:left w:val="none" w:sz="0" w:space="0" w:color="auto"/>
                <w:bottom w:val="none" w:sz="0" w:space="0" w:color="auto"/>
                <w:right w:val="none" w:sz="0" w:space="0" w:color="auto"/>
              </w:divBdr>
            </w:div>
          </w:divsChild>
        </w:div>
        <w:div w:id="1576672060">
          <w:marLeft w:val="0"/>
          <w:marRight w:val="0"/>
          <w:marTop w:val="0"/>
          <w:marBottom w:val="0"/>
          <w:divBdr>
            <w:top w:val="none" w:sz="0" w:space="0" w:color="auto"/>
            <w:left w:val="none" w:sz="0" w:space="0" w:color="auto"/>
            <w:bottom w:val="none" w:sz="0" w:space="0" w:color="auto"/>
            <w:right w:val="none" w:sz="0" w:space="0" w:color="auto"/>
          </w:divBdr>
        </w:div>
        <w:div w:id="860776397">
          <w:marLeft w:val="0"/>
          <w:marRight w:val="0"/>
          <w:marTop w:val="0"/>
          <w:marBottom w:val="0"/>
          <w:divBdr>
            <w:top w:val="none" w:sz="0" w:space="0" w:color="auto"/>
            <w:left w:val="none" w:sz="0" w:space="0" w:color="auto"/>
            <w:bottom w:val="none" w:sz="0" w:space="0" w:color="auto"/>
            <w:right w:val="none" w:sz="0" w:space="0" w:color="auto"/>
          </w:divBdr>
          <w:divsChild>
            <w:div w:id="1624772931">
              <w:marLeft w:val="0"/>
              <w:marRight w:val="0"/>
              <w:marTop w:val="0"/>
              <w:marBottom w:val="0"/>
              <w:divBdr>
                <w:top w:val="none" w:sz="0" w:space="0" w:color="auto"/>
                <w:left w:val="none" w:sz="0" w:space="0" w:color="auto"/>
                <w:bottom w:val="none" w:sz="0" w:space="0" w:color="auto"/>
                <w:right w:val="none" w:sz="0" w:space="0" w:color="auto"/>
              </w:divBdr>
            </w:div>
          </w:divsChild>
        </w:div>
        <w:div w:id="1206681245">
          <w:marLeft w:val="0"/>
          <w:marRight w:val="0"/>
          <w:marTop w:val="0"/>
          <w:marBottom w:val="0"/>
          <w:divBdr>
            <w:top w:val="none" w:sz="0" w:space="0" w:color="auto"/>
            <w:left w:val="none" w:sz="0" w:space="0" w:color="auto"/>
            <w:bottom w:val="none" w:sz="0" w:space="0" w:color="auto"/>
            <w:right w:val="none" w:sz="0" w:space="0" w:color="auto"/>
          </w:divBdr>
        </w:div>
        <w:div w:id="493646691">
          <w:marLeft w:val="0"/>
          <w:marRight w:val="0"/>
          <w:marTop w:val="0"/>
          <w:marBottom w:val="0"/>
          <w:divBdr>
            <w:top w:val="none" w:sz="0" w:space="0" w:color="auto"/>
            <w:left w:val="none" w:sz="0" w:space="0" w:color="auto"/>
            <w:bottom w:val="none" w:sz="0" w:space="0" w:color="auto"/>
            <w:right w:val="none" w:sz="0" w:space="0" w:color="auto"/>
          </w:divBdr>
          <w:divsChild>
            <w:div w:id="1808275308">
              <w:marLeft w:val="0"/>
              <w:marRight w:val="0"/>
              <w:marTop w:val="0"/>
              <w:marBottom w:val="0"/>
              <w:divBdr>
                <w:top w:val="none" w:sz="0" w:space="0" w:color="auto"/>
                <w:left w:val="none" w:sz="0" w:space="0" w:color="auto"/>
                <w:bottom w:val="none" w:sz="0" w:space="0" w:color="auto"/>
                <w:right w:val="none" w:sz="0" w:space="0" w:color="auto"/>
              </w:divBdr>
            </w:div>
          </w:divsChild>
        </w:div>
        <w:div w:id="1324043759">
          <w:marLeft w:val="0"/>
          <w:marRight w:val="0"/>
          <w:marTop w:val="0"/>
          <w:marBottom w:val="0"/>
          <w:divBdr>
            <w:top w:val="none" w:sz="0" w:space="0" w:color="auto"/>
            <w:left w:val="none" w:sz="0" w:space="0" w:color="auto"/>
            <w:bottom w:val="none" w:sz="0" w:space="0" w:color="auto"/>
            <w:right w:val="none" w:sz="0" w:space="0" w:color="auto"/>
          </w:divBdr>
        </w:div>
        <w:div w:id="380907248">
          <w:marLeft w:val="0"/>
          <w:marRight w:val="0"/>
          <w:marTop w:val="0"/>
          <w:marBottom w:val="0"/>
          <w:divBdr>
            <w:top w:val="none" w:sz="0" w:space="0" w:color="auto"/>
            <w:left w:val="none" w:sz="0" w:space="0" w:color="auto"/>
            <w:bottom w:val="none" w:sz="0" w:space="0" w:color="auto"/>
            <w:right w:val="none" w:sz="0" w:space="0" w:color="auto"/>
          </w:divBdr>
          <w:divsChild>
            <w:div w:id="1798520577">
              <w:marLeft w:val="0"/>
              <w:marRight w:val="0"/>
              <w:marTop w:val="0"/>
              <w:marBottom w:val="0"/>
              <w:divBdr>
                <w:top w:val="none" w:sz="0" w:space="0" w:color="auto"/>
                <w:left w:val="none" w:sz="0" w:space="0" w:color="auto"/>
                <w:bottom w:val="none" w:sz="0" w:space="0" w:color="auto"/>
                <w:right w:val="none" w:sz="0" w:space="0" w:color="auto"/>
              </w:divBdr>
            </w:div>
          </w:divsChild>
        </w:div>
        <w:div w:id="1259757204">
          <w:marLeft w:val="0"/>
          <w:marRight w:val="0"/>
          <w:marTop w:val="0"/>
          <w:marBottom w:val="0"/>
          <w:divBdr>
            <w:top w:val="none" w:sz="0" w:space="0" w:color="auto"/>
            <w:left w:val="none" w:sz="0" w:space="0" w:color="auto"/>
            <w:bottom w:val="none" w:sz="0" w:space="0" w:color="auto"/>
            <w:right w:val="none" w:sz="0" w:space="0" w:color="auto"/>
          </w:divBdr>
        </w:div>
        <w:div w:id="220094281">
          <w:marLeft w:val="0"/>
          <w:marRight w:val="0"/>
          <w:marTop w:val="0"/>
          <w:marBottom w:val="0"/>
          <w:divBdr>
            <w:top w:val="none" w:sz="0" w:space="0" w:color="auto"/>
            <w:left w:val="none" w:sz="0" w:space="0" w:color="auto"/>
            <w:bottom w:val="none" w:sz="0" w:space="0" w:color="auto"/>
            <w:right w:val="none" w:sz="0" w:space="0" w:color="auto"/>
          </w:divBdr>
          <w:divsChild>
            <w:div w:id="1903365041">
              <w:marLeft w:val="0"/>
              <w:marRight w:val="0"/>
              <w:marTop w:val="0"/>
              <w:marBottom w:val="0"/>
              <w:divBdr>
                <w:top w:val="none" w:sz="0" w:space="0" w:color="auto"/>
                <w:left w:val="none" w:sz="0" w:space="0" w:color="auto"/>
                <w:bottom w:val="none" w:sz="0" w:space="0" w:color="auto"/>
                <w:right w:val="none" w:sz="0" w:space="0" w:color="auto"/>
              </w:divBdr>
            </w:div>
          </w:divsChild>
        </w:div>
        <w:div w:id="475337793">
          <w:marLeft w:val="0"/>
          <w:marRight w:val="0"/>
          <w:marTop w:val="0"/>
          <w:marBottom w:val="0"/>
          <w:divBdr>
            <w:top w:val="none" w:sz="0" w:space="0" w:color="auto"/>
            <w:left w:val="none" w:sz="0" w:space="0" w:color="auto"/>
            <w:bottom w:val="none" w:sz="0" w:space="0" w:color="auto"/>
            <w:right w:val="none" w:sz="0" w:space="0" w:color="auto"/>
          </w:divBdr>
        </w:div>
        <w:div w:id="174733286">
          <w:marLeft w:val="0"/>
          <w:marRight w:val="0"/>
          <w:marTop w:val="0"/>
          <w:marBottom w:val="0"/>
          <w:divBdr>
            <w:top w:val="none" w:sz="0" w:space="0" w:color="auto"/>
            <w:left w:val="none" w:sz="0" w:space="0" w:color="auto"/>
            <w:bottom w:val="none" w:sz="0" w:space="0" w:color="auto"/>
            <w:right w:val="none" w:sz="0" w:space="0" w:color="auto"/>
          </w:divBdr>
          <w:divsChild>
            <w:div w:id="125007183">
              <w:marLeft w:val="0"/>
              <w:marRight w:val="0"/>
              <w:marTop w:val="0"/>
              <w:marBottom w:val="0"/>
              <w:divBdr>
                <w:top w:val="none" w:sz="0" w:space="0" w:color="auto"/>
                <w:left w:val="none" w:sz="0" w:space="0" w:color="auto"/>
                <w:bottom w:val="none" w:sz="0" w:space="0" w:color="auto"/>
                <w:right w:val="none" w:sz="0" w:space="0" w:color="auto"/>
              </w:divBdr>
            </w:div>
          </w:divsChild>
        </w:div>
        <w:div w:id="1699813551">
          <w:marLeft w:val="0"/>
          <w:marRight w:val="0"/>
          <w:marTop w:val="300"/>
          <w:marBottom w:val="0"/>
          <w:divBdr>
            <w:top w:val="none" w:sz="0" w:space="0" w:color="auto"/>
            <w:left w:val="none" w:sz="0" w:space="0" w:color="auto"/>
            <w:bottom w:val="none" w:sz="0" w:space="0" w:color="auto"/>
            <w:right w:val="none" w:sz="0" w:space="0" w:color="auto"/>
          </w:divBdr>
          <w:divsChild>
            <w:div w:id="1489248354">
              <w:marLeft w:val="0"/>
              <w:marRight w:val="0"/>
              <w:marTop w:val="0"/>
              <w:marBottom w:val="0"/>
              <w:divBdr>
                <w:top w:val="none" w:sz="0" w:space="0" w:color="auto"/>
                <w:left w:val="none" w:sz="0" w:space="0" w:color="auto"/>
                <w:bottom w:val="none" w:sz="0" w:space="0" w:color="auto"/>
                <w:right w:val="none" w:sz="0" w:space="0" w:color="auto"/>
              </w:divBdr>
              <w:divsChild>
                <w:div w:id="34953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444101">
          <w:marLeft w:val="0"/>
          <w:marRight w:val="0"/>
          <w:marTop w:val="300"/>
          <w:marBottom w:val="0"/>
          <w:divBdr>
            <w:top w:val="none" w:sz="0" w:space="0" w:color="auto"/>
            <w:left w:val="none" w:sz="0" w:space="0" w:color="auto"/>
            <w:bottom w:val="none" w:sz="0" w:space="0" w:color="auto"/>
            <w:right w:val="none" w:sz="0" w:space="0" w:color="auto"/>
          </w:divBdr>
          <w:divsChild>
            <w:div w:id="442963845">
              <w:marLeft w:val="0"/>
              <w:marRight w:val="0"/>
              <w:marTop w:val="0"/>
              <w:marBottom w:val="0"/>
              <w:divBdr>
                <w:top w:val="none" w:sz="0" w:space="0" w:color="auto"/>
                <w:left w:val="none" w:sz="0" w:space="0" w:color="auto"/>
                <w:bottom w:val="none" w:sz="0" w:space="0" w:color="auto"/>
                <w:right w:val="none" w:sz="0" w:space="0" w:color="auto"/>
              </w:divBdr>
              <w:divsChild>
                <w:div w:id="209770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78702">
          <w:marLeft w:val="0"/>
          <w:marRight w:val="0"/>
          <w:marTop w:val="300"/>
          <w:marBottom w:val="0"/>
          <w:divBdr>
            <w:top w:val="none" w:sz="0" w:space="0" w:color="auto"/>
            <w:left w:val="none" w:sz="0" w:space="0" w:color="auto"/>
            <w:bottom w:val="none" w:sz="0" w:space="0" w:color="auto"/>
            <w:right w:val="none" w:sz="0" w:space="0" w:color="auto"/>
          </w:divBdr>
          <w:divsChild>
            <w:div w:id="1665473486">
              <w:marLeft w:val="0"/>
              <w:marRight w:val="0"/>
              <w:marTop w:val="0"/>
              <w:marBottom w:val="0"/>
              <w:divBdr>
                <w:top w:val="none" w:sz="0" w:space="0" w:color="auto"/>
                <w:left w:val="none" w:sz="0" w:space="0" w:color="auto"/>
                <w:bottom w:val="none" w:sz="0" w:space="0" w:color="auto"/>
                <w:right w:val="none" w:sz="0" w:space="0" w:color="auto"/>
              </w:divBdr>
              <w:divsChild>
                <w:div w:id="1298337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1378">
          <w:marLeft w:val="0"/>
          <w:marRight w:val="0"/>
          <w:marTop w:val="300"/>
          <w:marBottom w:val="0"/>
          <w:divBdr>
            <w:top w:val="none" w:sz="0" w:space="0" w:color="auto"/>
            <w:left w:val="none" w:sz="0" w:space="0" w:color="auto"/>
            <w:bottom w:val="none" w:sz="0" w:space="0" w:color="auto"/>
            <w:right w:val="none" w:sz="0" w:space="0" w:color="auto"/>
          </w:divBdr>
          <w:divsChild>
            <w:div w:id="174658553">
              <w:marLeft w:val="0"/>
              <w:marRight w:val="0"/>
              <w:marTop w:val="0"/>
              <w:marBottom w:val="0"/>
              <w:divBdr>
                <w:top w:val="none" w:sz="0" w:space="0" w:color="auto"/>
                <w:left w:val="none" w:sz="0" w:space="0" w:color="auto"/>
                <w:bottom w:val="none" w:sz="0" w:space="0" w:color="auto"/>
                <w:right w:val="none" w:sz="0" w:space="0" w:color="auto"/>
              </w:divBdr>
              <w:divsChild>
                <w:div w:id="26327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653">
      <w:bodyDiv w:val="1"/>
      <w:marLeft w:val="0"/>
      <w:marRight w:val="0"/>
      <w:marTop w:val="0"/>
      <w:marBottom w:val="0"/>
      <w:divBdr>
        <w:top w:val="none" w:sz="0" w:space="0" w:color="auto"/>
        <w:left w:val="none" w:sz="0" w:space="0" w:color="auto"/>
        <w:bottom w:val="none" w:sz="0" w:space="0" w:color="auto"/>
        <w:right w:val="none" w:sz="0" w:space="0" w:color="auto"/>
      </w:divBdr>
      <w:divsChild>
        <w:div w:id="1142696650">
          <w:marLeft w:val="0"/>
          <w:marRight w:val="0"/>
          <w:marTop w:val="0"/>
          <w:marBottom w:val="0"/>
          <w:divBdr>
            <w:top w:val="none" w:sz="0" w:space="0" w:color="auto"/>
            <w:left w:val="none" w:sz="0" w:space="0" w:color="auto"/>
            <w:bottom w:val="none" w:sz="0" w:space="0" w:color="auto"/>
            <w:right w:val="none" w:sz="0" w:space="0" w:color="auto"/>
          </w:divBdr>
        </w:div>
        <w:div w:id="691537891">
          <w:marLeft w:val="0"/>
          <w:marRight w:val="0"/>
          <w:marTop w:val="0"/>
          <w:marBottom w:val="0"/>
          <w:divBdr>
            <w:top w:val="none" w:sz="0" w:space="0" w:color="auto"/>
            <w:left w:val="none" w:sz="0" w:space="0" w:color="auto"/>
            <w:bottom w:val="none" w:sz="0" w:space="0" w:color="auto"/>
            <w:right w:val="none" w:sz="0" w:space="0" w:color="auto"/>
          </w:divBdr>
          <w:divsChild>
            <w:div w:id="644431077">
              <w:marLeft w:val="0"/>
              <w:marRight w:val="0"/>
              <w:marTop w:val="0"/>
              <w:marBottom w:val="0"/>
              <w:divBdr>
                <w:top w:val="none" w:sz="0" w:space="0" w:color="auto"/>
                <w:left w:val="none" w:sz="0" w:space="0" w:color="auto"/>
                <w:bottom w:val="none" w:sz="0" w:space="0" w:color="auto"/>
                <w:right w:val="none" w:sz="0" w:space="0" w:color="auto"/>
              </w:divBdr>
            </w:div>
          </w:divsChild>
        </w:div>
        <w:div w:id="114182035">
          <w:marLeft w:val="0"/>
          <w:marRight w:val="0"/>
          <w:marTop w:val="0"/>
          <w:marBottom w:val="0"/>
          <w:divBdr>
            <w:top w:val="none" w:sz="0" w:space="0" w:color="auto"/>
            <w:left w:val="none" w:sz="0" w:space="0" w:color="auto"/>
            <w:bottom w:val="none" w:sz="0" w:space="0" w:color="auto"/>
            <w:right w:val="none" w:sz="0" w:space="0" w:color="auto"/>
          </w:divBdr>
        </w:div>
        <w:div w:id="983389034">
          <w:marLeft w:val="0"/>
          <w:marRight w:val="0"/>
          <w:marTop w:val="0"/>
          <w:marBottom w:val="0"/>
          <w:divBdr>
            <w:top w:val="none" w:sz="0" w:space="0" w:color="auto"/>
            <w:left w:val="none" w:sz="0" w:space="0" w:color="auto"/>
            <w:bottom w:val="none" w:sz="0" w:space="0" w:color="auto"/>
            <w:right w:val="none" w:sz="0" w:space="0" w:color="auto"/>
          </w:divBdr>
          <w:divsChild>
            <w:div w:id="1747070554">
              <w:marLeft w:val="0"/>
              <w:marRight w:val="0"/>
              <w:marTop w:val="0"/>
              <w:marBottom w:val="0"/>
              <w:divBdr>
                <w:top w:val="none" w:sz="0" w:space="0" w:color="auto"/>
                <w:left w:val="none" w:sz="0" w:space="0" w:color="auto"/>
                <w:bottom w:val="none" w:sz="0" w:space="0" w:color="auto"/>
                <w:right w:val="none" w:sz="0" w:space="0" w:color="auto"/>
              </w:divBdr>
            </w:div>
          </w:divsChild>
        </w:div>
        <w:div w:id="776411398">
          <w:marLeft w:val="0"/>
          <w:marRight w:val="0"/>
          <w:marTop w:val="0"/>
          <w:marBottom w:val="0"/>
          <w:divBdr>
            <w:top w:val="none" w:sz="0" w:space="0" w:color="auto"/>
            <w:left w:val="none" w:sz="0" w:space="0" w:color="auto"/>
            <w:bottom w:val="none" w:sz="0" w:space="0" w:color="auto"/>
            <w:right w:val="none" w:sz="0" w:space="0" w:color="auto"/>
          </w:divBdr>
        </w:div>
        <w:div w:id="734931999">
          <w:marLeft w:val="0"/>
          <w:marRight w:val="0"/>
          <w:marTop w:val="0"/>
          <w:marBottom w:val="0"/>
          <w:divBdr>
            <w:top w:val="none" w:sz="0" w:space="0" w:color="auto"/>
            <w:left w:val="none" w:sz="0" w:space="0" w:color="auto"/>
            <w:bottom w:val="none" w:sz="0" w:space="0" w:color="auto"/>
            <w:right w:val="none" w:sz="0" w:space="0" w:color="auto"/>
          </w:divBdr>
          <w:divsChild>
            <w:div w:id="105152509">
              <w:marLeft w:val="0"/>
              <w:marRight w:val="0"/>
              <w:marTop w:val="0"/>
              <w:marBottom w:val="0"/>
              <w:divBdr>
                <w:top w:val="none" w:sz="0" w:space="0" w:color="auto"/>
                <w:left w:val="none" w:sz="0" w:space="0" w:color="auto"/>
                <w:bottom w:val="none" w:sz="0" w:space="0" w:color="auto"/>
                <w:right w:val="none" w:sz="0" w:space="0" w:color="auto"/>
              </w:divBdr>
            </w:div>
          </w:divsChild>
        </w:div>
        <w:div w:id="846555783">
          <w:marLeft w:val="0"/>
          <w:marRight w:val="0"/>
          <w:marTop w:val="0"/>
          <w:marBottom w:val="0"/>
          <w:divBdr>
            <w:top w:val="none" w:sz="0" w:space="0" w:color="auto"/>
            <w:left w:val="none" w:sz="0" w:space="0" w:color="auto"/>
            <w:bottom w:val="none" w:sz="0" w:space="0" w:color="auto"/>
            <w:right w:val="none" w:sz="0" w:space="0" w:color="auto"/>
          </w:divBdr>
        </w:div>
        <w:div w:id="1411736591">
          <w:marLeft w:val="0"/>
          <w:marRight w:val="0"/>
          <w:marTop w:val="0"/>
          <w:marBottom w:val="0"/>
          <w:divBdr>
            <w:top w:val="none" w:sz="0" w:space="0" w:color="auto"/>
            <w:left w:val="none" w:sz="0" w:space="0" w:color="auto"/>
            <w:bottom w:val="none" w:sz="0" w:space="0" w:color="auto"/>
            <w:right w:val="none" w:sz="0" w:space="0" w:color="auto"/>
          </w:divBdr>
          <w:divsChild>
            <w:div w:id="1555503074">
              <w:marLeft w:val="0"/>
              <w:marRight w:val="0"/>
              <w:marTop w:val="0"/>
              <w:marBottom w:val="0"/>
              <w:divBdr>
                <w:top w:val="none" w:sz="0" w:space="0" w:color="auto"/>
                <w:left w:val="none" w:sz="0" w:space="0" w:color="auto"/>
                <w:bottom w:val="none" w:sz="0" w:space="0" w:color="auto"/>
                <w:right w:val="none" w:sz="0" w:space="0" w:color="auto"/>
              </w:divBdr>
            </w:div>
          </w:divsChild>
        </w:div>
        <w:div w:id="844368258">
          <w:marLeft w:val="0"/>
          <w:marRight w:val="0"/>
          <w:marTop w:val="0"/>
          <w:marBottom w:val="0"/>
          <w:divBdr>
            <w:top w:val="none" w:sz="0" w:space="0" w:color="auto"/>
            <w:left w:val="none" w:sz="0" w:space="0" w:color="auto"/>
            <w:bottom w:val="none" w:sz="0" w:space="0" w:color="auto"/>
            <w:right w:val="none" w:sz="0" w:space="0" w:color="auto"/>
          </w:divBdr>
        </w:div>
        <w:div w:id="1967661198">
          <w:marLeft w:val="0"/>
          <w:marRight w:val="0"/>
          <w:marTop w:val="0"/>
          <w:marBottom w:val="0"/>
          <w:divBdr>
            <w:top w:val="none" w:sz="0" w:space="0" w:color="auto"/>
            <w:left w:val="none" w:sz="0" w:space="0" w:color="auto"/>
            <w:bottom w:val="none" w:sz="0" w:space="0" w:color="auto"/>
            <w:right w:val="none" w:sz="0" w:space="0" w:color="auto"/>
          </w:divBdr>
          <w:divsChild>
            <w:div w:id="1174564424">
              <w:marLeft w:val="0"/>
              <w:marRight w:val="0"/>
              <w:marTop w:val="0"/>
              <w:marBottom w:val="0"/>
              <w:divBdr>
                <w:top w:val="none" w:sz="0" w:space="0" w:color="auto"/>
                <w:left w:val="none" w:sz="0" w:space="0" w:color="auto"/>
                <w:bottom w:val="none" w:sz="0" w:space="0" w:color="auto"/>
                <w:right w:val="none" w:sz="0" w:space="0" w:color="auto"/>
              </w:divBdr>
            </w:div>
          </w:divsChild>
        </w:div>
        <w:div w:id="2091272243">
          <w:marLeft w:val="0"/>
          <w:marRight w:val="0"/>
          <w:marTop w:val="0"/>
          <w:marBottom w:val="0"/>
          <w:divBdr>
            <w:top w:val="none" w:sz="0" w:space="0" w:color="auto"/>
            <w:left w:val="none" w:sz="0" w:space="0" w:color="auto"/>
            <w:bottom w:val="none" w:sz="0" w:space="0" w:color="auto"/>
            <w:right w:val="none" w:sz="0" w:space="0" w:color="auto"/>
          </w:divBdr>
        </w:div>
        <w:div w:id="1437401984">
          <w:marLeft w:val="0"/>
          <w:marRight w:val="0"/>
          <w:marTop w:val="0"/>
          <w:marBottom w:val="0"/>
          <w:divBdr>
            <w:top w:val="none" w:sz="0" w:space="0" w:color="auto"/>
            <w:left w:val="none" w:sz="0" w:space="0" w:color="auto"/>
            <w:bottom w:val="none" w:sz="0" w:space="0" w:color="auto"/>
            <w:right w:val="none" w:sz="0" w:space="0" w:color="auto"/>
          </w:divBdr>
          <w:divsChild>
            <w:div w:id="1831864950">
              <w:marLeft w:val="0"/>
              <w:marRight w:val="0"/>
              <w:marTop w:val="0"/>
              <w:marBottom w:val="0"/>
              <w:divBdr>
                <w:top w:val="none" w:sz="0" w:space="0" w:color="auto"/>
                <w:left w:val="none" w:sz="0" w:space="0" w:color="auto"/>
                <w:bottom w:val="none" w:sz="0" w:space="0" w:color="auto"/>
                <w:right w:val="none" w:sz="0" w:space="0" w:color="auto"/>
              </w:divBdr>
            </w:div>
          </w:divsChild>
        </w:div>
        <w:div w:id="1448234936">
          <w:marLeft w:val="0"/>
          <w:marRight w:val="0"/>
          <w:marTop w:val="0"/>
          <w:marBottom w:val="0"/>
          <w:divBdr>
            <w:top w:val="none" w:sz="0" w:space="0" w:color="auto"/>
            <w:left w:val="none" w:sz="0" w:space="0" w:color="auto"/>
            <w:bottom w:val="none" w:sz="0" w:space="0" w:color="auto"/>
            <w:right w:val="none" w:sz="0" w:space="0" w:color="auto"/>
          </w:divBdr>
        </w:div>
        <w:div w:id="1327128218">
          <w:marLeft w:val="0"/>
          <w:marRight w:val="0"/>
          <w:marTop w:val="0"/>
          <w:marBottom w:val="0"/>
          <w:divBdr>
            <w:top w:val="none" w:sz="0" w:space="0" w:color="auto"/>
            <w:left w:val="none" w:sz="0" w:space="0" w:color="auto"/>
            <w:bottom w:val="none" w:sz="0" w:space="0" w:color="auto"/>
            <w:right w:val="none" w:sz="0" w:space="0" w:color="auto"/>
          </w:divBdr>
          <w:divsChild>
            <w:div w:id="1770658269">
              <w:marLeft w:val="0"/>
              <w:marRight w:val="0"/>
              <w:marTop w:val="0"/>
              <w:marBottom w:val="0"/>
              <w:divBdr>
                <w:top w:val="none" w:sz="0" w:space="0" w:color="auto"/>
                <w:left w:val="none" w:sz="0" w:space="0" w:color="auto"/>
                <w:bottom w:val="none" w:sz="0" w:space="0" w:color="auto"/>
                <w:right w:val="none" w:sz="0" w:space="0" w:color="auto"/>
              </w:divBdr>
            </w:div>
          </w:divsChild>
        </w:div>
        <w:div w:id="1652710510">
          <w:marLeft w:val="0"/>
          <w:marRight w:val="0"/>
          <w:marTop w:val="300"/>
          <w:marBottom w:val="0"/>
          <w:divBdr>
            <w:top w:val="none" w:sz="0" w:space="0" w:color="auto"/>
            <w:left w:val="none" w:sz="0" w:space="0" w:color="auto"/>
            <w:bottom w:val="none" w:sz="0" w:space="0" w:color="auto"/>
            <w:right w:val="none" w:sz="0" w:space="0" w:color="auto"/>
          </w:divBdr>
          <w:divsChild>
            <w:div w:id="61102519">
              <w:marLeft w:val="0"/>
              <w:marRight w:val="0"/>
              <w:marTop w:val="0"/>
              <w:marBottom w:val="0"/>
              <w:divBdr>
                <w:top w:val="none" w:sz="0" w:space="0" w:color="auto"/>
                <w:left w:val="none" w:sz="0" w:space="0" w:color="auto"/>
                <w:bottom w:val="none" w:sz="0" w:space="0" w:color="auto"/>
                <w:right w:val="none" w:sz="0" w:space="0" w:color="auto"/>
              </w:divBdr>
              <w:divsChild>
                <w:div w:id="150859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388454">
          <w:marLeft w:val="0"/>
          <w:marRight w:val="0"/>
          <w:marTop w:val="300"/>
          <w:marBottom w:val="0"/>
          <w:divBdr>
            <w:top w:val="none" w:sz="0" w:space="0" w:color="auto"/>
            <w:left w:val="none" w:sz="0" w:space="0" w:color="auto"/>
            <w:bottom w:val="none" w:sz="0" w:space="0" w:color="auto"/>
            <w:right w:val="none" w:sz="0" w:space="0" w:color="auto"/>
          </w:divBdr>
          <w:divsChild>
            <w:div w:id="394207419">
              <w:marLeft w:val="0"/>
              <w:marRight w:val="0"/>
              <w:marTop w:val="0"/>
              <w:marBottom w:val="0"/>
              <w:divBdr>
                <w:top w:val="none" w:sz="0" w:space="0" w:color="auto"/>
                <w:left w:val="none" w:sz="0" w:space="0" w:color="auto"/>
                <w:bottom w:val="none" w:sz="0" w:space="0" w:color="auto"/>
                <w:right w:val="none" w:sz="0" w:space="0" w:color="auto"/>
              </w:divBdr>
              <w:divsChild>
                <w:div w:id="210372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1480">
          <w:marLeft w:val="0"/>
          <w:marRight w:val="0"/>
          <w:marTop w:val="300"/>
          <w:marBottom w:val="0"/>
          <w:divBdr>
            <w:top w:val="none" w:sz="0" w:space="0" w:color="auto"/>
            <w:left w:val="none" w:sz="0" w:space="0" w:color="auto"/>
            <w:bottom w:val="none" w:sz="0" w:space="0" w:color="auto"/>
            <w:right w:val="none" w:sz="0" w:space="0" w:color="auto"/>
          </w:divBdr>
          <w:divsChild>
            <w:div w:id="384380528">
              <w:marLeft w:val="0"/>
              <w:marRight w:val="0"/>
              <w:marTop w:val="0"/>
              <w:marBottom w:val="0"/>
              <w:divBdr>
                <w:top w:val="none" w:sz="0" w:space="0" w:color="auto"/>
                <w:left w:val="none" w:sz="0" w:space="0" w:color="auto"/>
                <w:bottom w:val="none" w:sz="0" w:space="0" w:color="auto"/>
                <w:right w:val="none" w:sz="0" w:space="0" w:color="auto"/>
              </w:divBdr>
              <w:divsChild>
                <w:div w:id="76573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863738">
          <w:marLeft w:val="0"/>
          <w:marRight w:val="0"/>
          <w:marTop w:val="300"/>
          <w:marBottom w:val="0"/>
          <w:divBdr>
            <w:top w:val="none" w:sz="0" w:space="0" w:color="auto"/>
            <w:left w:val="none" w:sz="0" w:space="0" w:color="auto"/>
            <w:bottom w:val="none" w:sz="0" w:space="0" w:color="auto"/>
            <w:right w:val="none" w:sz="0" w:space="0" w:color="auto"/>
          </w:divBdr>
          <w:divsChild>
            <w:div w:id="1654946180">
              <w:marLeft w:val="0"/>
              <w:marRight w:val="0"/>
              <w:marTop w:val="0"/>
              <w:marBottom w:val="0"/>
              <w:divBdr>
                <w:top w:val="none" w:sz="0" w:space="0" w:color="auto"/>
                <w:left w:val="none" w:sz="0" w:space="0" w:color="auto"/>
                <w:bottom w:val="none" w:sz="0" w:space="0" w:color="auto"/>
                <w:right w:val="none" w:sz="0" w:space="0" w:color="auto"/>
              </w:divBdr>
              <w:divsChild>
                <w:div w:id="32972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455970">
      <w:bodyDiv w:val="1"/>
      <w:marLeft w:val="0"/>
      <w:marRight w:val="0"/>
      <w:marTop w:val="0"/>
      <w:marBottom w:val="0"/>
      <w:divBdr>
        <w:top w:val="none" w:sz="0" w:space="0" w:color="auto"/>
        <w:left w:val="none" w:sz="0" w:space="0" w:color="auto"/>
        <w:bottom w:val="none" w:sz="0" w:space="0" w:color="auto"/>
        <w:right w:val="none" w:sz="0" w:space="0" w:color="auto"/>
      </w:divBdr>
      <w:divsChild>
        <w:div w:id="1439905661">
          <w:marLeft w:val="0"/>
          <w:marRight w:val="0"/>
          <w:marTop w:val="0"/>
          <w:marBottom w:val="0"/>
          <w:divBdr>
            <w:top w:val="none" w:sz="0" w:space="0" w:color="auto"/>
            <w:left w:val="none" w:sz="0" w:space="0" w:color="auto"/>
            <w:bottom w:val="none" w:sz="0" w:space="0" w:color="auto"/>
            <w:right w:val="none" w:sz="0" w:space="0" w:color="auto"/>
          </w:divBdr>
        </w:div>
        <w:div w:id="1782266171">
          <w:marLeft w:val="0"/>
          <w:marRight w:val="0"/>
          <w:marTop w:val="0"/>
          <w:marBottom w:val="0"/>
          <w:divBdr>
            <w:top w:val="none" w:sz="0" w:space="0" w:color="auto"/>
            <w:left w:val="none" w:sz="0" w:space="0" w:color="auto"/>
            <w:bottom w:val="none" w:sz="0" w:space="0" w:color="auto"/>
            <w:right w:val="none" w:sz="0" w:space="0" w:color="auto"/>
          </w:divBdr>
          <w:divsChild>
            <w:div w:id="1191185258">
              <w:marLeft w:val="0"/>
              <w:marRight w:val="0"/>
              <w:marTop w:val="0"/>
              <w:marBottom w:val="0"/>
              <w:divBdr>
                <w:top w:val="none" w:sz="0" w:space="0" w:color="auto"/>
                <w:left w:val="none" w:sz="0" w:space="0" w:color="auto"/>
                <w:bottom w:val="none" w:sz="0" w:space="0" w:color="auto"/>
                <w:right w:val="none" w:sz="0" w:space="0" w:color="auto"/>
              </w:divBdr>
            </w:div>
          </w:divsChild>
        </w:div>
        <w:div w:id="672031806">
          <w:marLeft w:val="0"/>
          <w:marRight w:val="0"/>
          <w:marTop w:val="0"/>
          <w:marBottom w:val="0"/>
          <w:divBdr>
            <w:top w:val="none" w:sz="0" w:space="0" w:color="auto"/>
            <w:left w:val="none" w:sz="0" w:space="0" w:color="auto"/>
            <w:bottom w:val="none" w:sz="0" w:space="0" w:color="auto"/>
            <w:right w:val="none" w:sz="0" w:space="0" w:color="auto"/>
          </w:divBdr>
        </w:div>
        <w:div w:id="365184962">
          <w:marLeft w:val="0"/>
          <w:marRight w:val="0"/>
          <w:marTop w:val="0"/>
          <w:marBottom w:val="0"/>
          <w:divBdr>
            <w:top w:val="none" w:sz="0" w:space="0" w:color="auto"/>
            <w:left w:val="none" w:sz="0" w:space="0" w:color="auto"/>
            <w:bottom w:val="none" w:sz="0" w:space="0" w:color="auto"/>
            <w:right w:val="none" w:sz="0" w:space="0" w:color="auto"/>
          </w:divBdr>
          <w:divsChild>
            <w:div w:id="1408697438">
              <w:marLeft w:val="0"/>
              <w:marRight w:val="0"/>
              <w:marTop w:val="0"/>
              <w:marBottom w:val="0"/>
              <w:divBdr>
                <w:top w:val="none" w:sz="0" w:space="0" w:color="auto"/>
                <w:left w:val="none" w:sz="0" w:space="0" w:color="auto"/>
                <w:bottom w:val="none" w:sz="0" w:space="0" w:color="auto"/>
                <w:right w:val="none" w:sz="0" w:space="0" w:color="auto"/>
              </w:divBdr>
            </w:div>
          </w:divsChild>
        </w:div>
        <w:div w:id="127624928">
          <w:marLeft w:val="0"/>
          <w:marRight w:val="0"/>
          <w:marTop w:val="0"/>
          <w:marBottom w:val="0"/>
          <w:divBdr>
            <w:top w:val="none" w:sz="0" w:space="0" w:color="auto"/>
            <w:left w:val="none" w:sz="0" w:space="0" w:color="auto"/>
            <w:bottom w:val="none" w:sz="0" w:space="0" w:color="auto"/>
            <w:right w:val="none" w:sz="0" w:space="0" w:color="auto"/>
          </w:divBdr>
        </w:div>
        <w:div w:id="486212866">
          <w:marLeft w:val="0"/>
          <w:marRight w:val="0"/>
          <w:marTop w:val="0"/>
          <w:marBottom w:val="0"/>
          <w:divBdr>
            <w:top w:val="none" w:sz="0" w:space="0" w:color="auto"/>
            <w:left w:val="none" w:sz="0" w:space="0" w:color="auto"/>
            <w:bottom w:val="none" w:sz="0" w:space="0" w:color="auto"/>
            <w:right w:val="none" w:sz="0" w:space="0" w:color="auto"/>
          </w:divBdr>
          <w:divsChild>
            <w:div w:id="1046369030">
              <w:marLeft w:val="0"/>
              <w:marRight w:val="0"/>
              <w:marTop w:val="0"/>
              <w:marBottom w:val="0"/>
              <w:divBdr>
                <w:top w:val="none" w:sz="0" w:space="0" w:color="auto"/>
                <w:left w:val="none" w:sz="0" w:space="0" w:color="auto"/>
                <w:bottom w:val="none" w:sz="0" w:space="0" w:color="auto"/>
                <w:right w:val="none" w:sz="0" w:space="0" w:color="auto"/>
              </w:divBdr>
            </w:div>
          </w:divsChild>
        </w:div>
        <w:div w:id="714354017">
          <w:marLeft w:val="0"/>
          <w:marRight w:val="0"/>
          <w:marTop w:val="0"/>
          <w:marBottom w:val="0"/>
          <w:divBdr>
            <w:top w:val="none" w:sz="0" w:space="0" w:color="auto"/>
            <w:left w:val="none" w:sz="0" w:space="0" w:color="auto"/>
            <w:bottom w:val="none" w:sz="0" w:space="0" w:color="auto"/>
            <w:right w:val="none" w:sz="0" w:space="0" w:color="auto"/>
          </w:divBdr>
        </w:div>
        <w:div w:id="1078602443">
          <w:marLeft w:val="0"/>
          <w:marRight w:val="0"/>
          <w:marTop w:val="0"/>
          <w:marBottom w:val="0"/>
          <w:divBdr>
            <w:top w:val="none" w:sz="0" w:space="0" w:color="auto"/>
            <w:left w:val="none" w:sz="0" w:space="0" w:color="auto"/>
            <w:bottom w:val="none" w:sz="0" w:space="0" w:color="auto"/>
            <w:right w:val="none" w:sz="0" w:space="0" w:color="auto"/>
          </w:divBdr>
          <w:divsChild>
            <w:div w:id="1732463059">
              <w:marLeft w:val="0"/>
              <w:marRight w:val="0"/>
              <w:marTop w:val="0"/>
              <w:marBottom w:val="0"/>
              <w:divBdr>
                <w:top w:val="none" w:sz="0" w:space="0" w:color="auto"/>
                <w:left w:val="none" w:sz="0" w:space="0" w:color="auto"/>
                <w:bottom w:val="none" w:sz="0" w:space="0" w:color="auto"/>
                <w:right w:val="none" w:sz="0" w:space="0" w:color="auto"/>
              </w:divBdr>
            </w:div>
          </w:divsChild>
        </w:div>
        <w:div w:id="1334332199">
          <w:marLeft w:val="0"/>
          <w:marRight w:val="0"/>
          <w:marTop w:val="0"/>
          <w:marBottom w:val="0"/>
          <w:divBdr>
            <w:top w:val="none" w:sz="0" w:space="0" w:color="auto"/>
            <w:left w:val="none" w:sz="0" w:space="0" w:color="auto"/>
            <w:bottom w:val="none" w:sz="0" w:space="0" w:color="auto"/>
            <w:right w:val="none" w:sz="0" w:space="0" w:color="auto"/>
          </w:divBdr>
        </w:div>
        <w:div w:id="2034719616">
          <w:marLeft w:val="0"/>
          <w:marRight w:val="0"/>
          <w:marTop w:val="0"/>
          <w:marBottom w:val="0"/>
          <w:divBdr>
            <w:top w:val="none" w:sz="0" w:space="0" w:color="auto"/>
            <w:left w:val="none" w:sz="0" w:space="0" w:color="auto"/>
            <w:bottom w:val="none" w:sz="0" w:space="0" w:color="auto"/>
            <w:right w:val="none" w:sz="0" w:space="0" w:color="auto"/>
          </w:divBdr>
          <w:divsChild>
            <w:div w:id="1084381156">
              <w:marLeft w:val="0"/>
              <w:marRight w:val="0"/>
              <w:marTop w:val="0"/>
              <w:marBottom w:val="0"/>
              <w:divBdr>
                <w:top w:val="none" w:sz="0" w:space="0" w:color="auto"/>
                <w:left w:val="none" w:sz="0" w:space="0" w:color="auto"/>
                <w:bottom w:val="none" w:sz="0" w:space="0" w:color="auto"/>
                <w:right w:val="none" w:sz="0" w:space="0" w:color="auto"/>
              </w:divBdr>
            </w:div>
          </w:divsChild>
        </w:div>
        <w:div w:id="1734616207">
          <w:marLeft w:val="0"/>
          <w:marRight w:val="0"/>
          <w:marTop w:val="0"/>
          <w:marBottom w:val="0"/>
          <w:divBdr>
            <w:top w:val="none" w:sz="0" w:space="0" w:color="auto"/>
            <w:left w:val="none" w:sz="0" w:space="0" w:color="auto"/>
            <w:bottom w:val="none" w:sz="0" w:space="0" w:color="auto"/>
            <w:right w:val="none" w:sz="0" w:space="0" w:color="auto"/>
          </w:divBdr>
        </w:div>
        <w:div w:id="183717504">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
          </w:divsChild>
        </w:div>
        <w:div w:id="646710817">
          <w:marLeft w:val="0"/>
          <w:marRight w:val="0"/>
          <w:marTop w:val="0"/>
          <w:marBottom w:val="0"/>
          <w:divBdr>
            <w:top w:val="none" w:sz="0" w:space="0" w:color="auto"/>
            <w:left w:val="none" w:sz="0" w:space="0" w:color="auto"/>
            <w:bottom w:val="none" w:sz="0" w:space="0" w:color="auto"/>
            <w:right w:val="none" w:sz="0" w:space="0" w:color="auto"/>
          </w:divBdr>
        </w:div>
        <w:div w:id="1831168278">
          <w:marLeft w:val="0"/>
          <w:marRight w:val="0"/>
          <w:marTop w:val="0"/>
          <w:marBottom w:val="0"/>
          <w:divBdr>
            <w:top w:val="none" w:sz="0" w:space="0" w:color="auto"/>
            <w:left w:val="none" w:sz="0" w:space="0" w:color="auto"/>
            <w:bottom w:val="none" w:sz="0" w:space="0" w:color="auto"/>
            <w:right w:val="none" w:sz="0" w:space="0" w:color="auto"/>
          </w:divBdr>
          <w:divsChild>
            <w:div w:id="871918656">
              <w:marLeft w:val="0"/>
              <w:marRight w:val="0"/>
              <w:marTop w:val="0"/>
              <w:marBottom w:val="0"/>
              <w:divBdr>
                <w:top w:val="none" w:sz="0" w:space="0" w:color="auto"/>
                <w:left w:val="none" w:sz="0" w:space="0" w:color="auto"/>
                <w:bottom w:val="none" w:sz="0" w:space="0" w:color="auto"/>
                <w:right w:val="none" w:sz="0" w:space="0" w:color="auto"/>
              </w:divBdr>
            </w:div>
          </w:divsChild>
        </w:div>
        <w:div w:id="1031959200">
          <w:marLeft w:val="0"/>
          <w:marRight w:val="0"/>
          <w:marTop w:val="300"/>
          <w:marBottom w:val="0"/>
          <w:divBdr>
            <w:top w:val="none" w:sz="0" w:space="0" w:color="auto"/>
            <w:left w:val="none" w:sz="0" w:space="0" w:color="auto"/>
            <w:bottom w:val="none" w:sz="0" w:space="0" w:color="auto"/>
            <w:right w:val="none" w:sz="0" w:space="0" w:color="auto"/>
          </w:divBdr>
          <w:divsChild>
            <w:div w:id="1167017210">
              <w:marLeft w:val="0"/>
              <w:marRight w:val="0"/>
              <w:marTop w:val="0"/>
              <w:marBottom w:val="0"/>
              <w:divBdr>
                <w:top w:val="none" w:sz="0" w:space="0" w:color="auto"/>
                <w:left w:val="none" w:sz="0" w:space="0" w:color="auto"/>
                <w:bottom w:val="none" w:sz="0" w:space="0" w:color="auto"/>
                <w:right w:val="none" w:sz="0" w:space="0" w:color="auto"/>
              </w:divBdr>
              <w:divsChild>
                <w:div w:id="28982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7417">
          <w:marLeft w:val="0"/>
          <w:marRight w:val="0"/>
          <w:marTop w:val="300"/>
          <w:marBottom w:val="0"/>
          <w:divBdr>
            <w:top w:val="none" w:sz="0" w:space="0" w:color="auto"/>
            <w:left w:val="none" w:sz="0" w:space="0" w:color="auto"/>
            <w:bottom w:val="none" w:sz="0" w:space="0" w:color="auto"/>
            <w:right w:val="none" w:sz="0" w:space="0" w:color="auto"/>
          </w:divBdr>
          <w:divsChild>
            <w:div w:id="625160107">
              <w:marLeft w:val="0"/>
              <w:marRight w:val="0"/>
              <w:marTop w:val="0"/>
              <w:marBottom w:val="0"/>
              <w:divBdr>
                <w:top w:val="none" w:sz="0" w:space="0" w:color="auto"/>
                <w:left w:val="none" w:sz="0" w:space="0" w:color="auto"/>
                <w:bottom w:val="none" w:sz="0" w:space="0" w:color="auto"/>
                <w:right w:val="none" w:sz="0" w:space="0" w:color="auto"/>
              </w:divBdr>
              <w:divsChild>
                <w:div w:id="780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381">
          <w:marLeft w:val="0"/>
          <w:marRight w:val="0"/>
          <w:marTop w:val="300"/>
          <w:marBottom w:val="0"/>
          <w:divBdr>
            <w:top w:val="none" w:sz="0" w:space="0" w:color="auto"/>
            <w:left w:val="none" w:sz="0" w:space="0" w:color="auto"/>
            <w:bottom w:val="none" w:sz="0" w:space="0" w:color="auto"/>
            <w:right w:val="none" w:sz="0" w:space="0" w:color="auto"/>
          </w:divBdr>
          <w:divsChild>
            <w:div w:id="727609652">
              <w:marLeft w:val="0"/>
              <w:marRight w:val="0"/>
              <w:marTop w:val="0"/>
              <w:marBottom w:val="0"/>
              <w:divBdr>
                <w:top w:val="none" w:sz="0" w:space="0" w:color="auto"/>
                <w:left w:val="none" w:sz="0" w:space="0" w:color="auto"/>
                <w:bottom w:val="none" w:sz="0" w:space="0" w:color="auto"/>
                <w:right w:val="none" w:sz="0" w:space="0" w:color="auto"/>
              </w:divBdr>
              <w:divsChild>
                <w:div w:id="17894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4883">
          <w:marLeft w:val="0"/>
          <w:marRight w:val="0"/>
          <w:marTop w:val="300"/>
          <w:marBottom w:val="0"/>
          <w:divBdr>
            <w:top w:val="none" w:sz="0" w:space="0" w:color="auto"/>
            <w:left w:val="none" w:sz="0" w:space="0" w:color="auto"/>
            <w:bottom w:val="none" w:sz="0" w:space="0" w:color="auto"/>
            <w:right w:val="none" w:sz="0" w:space="0" w:color="auto"/>
          </w:divBdr>
          <w:divsChild>
            <w:div w:id="1528761001">
              <w:marLeft w:val="0"/>
              <w:marRight w:val="0"/>
              <w:marTop w:val="0"/>
              <w:marBottom w:val="0"/>
              <w:divBdr>
                <w:top w:val="none" w:sz="0" w:space="0" w:color="auto"/>
                <w:left w:val="none" w:sz="0" w:space="0" w:color="auto"/>
                <w:bottom w:val="none" w:sz="0" w:space="0" w:color="auto"/>
                <w:right w:val="none" w:sz="0" w:space="0" w:color="auto"/>
              </w:divBdr>
              <w:divsChild>
                <w:div w:id="854615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86668">
      <w:bodyDiv w:val="1"/>
      <w:marLeft w:val="0"/>
      <w:marRight w:val="0"/>
      <w:marTop w:val="0"/>
      <w:marBottom w:val="0"/>
      <w:divBdr>
        <w:top w:val="none" w:sz="0" w:space="0" w:color="auto"/>
        <w:left w:val="none" w:sz="0" w:space="0" w:color="auto"/>
        <w:bottom w:val="none" w:sz="0" w:space="0" w:color="auto"/>
        <w:right w:val="none" w:sz="0" w:space="0" w:color="auto"/>
      </w:divBdr>
      <w:divsChild>
        <w:div w:id="708453463">
          <w:marLeft w:val="0"/>
          <w:marRight w:val="0"/>
          <w:marTop w:val="0"/>
          <w:marBottom w:val="0"/>
          <w:divBdr>
            <w:top w:val="none" w:sz="0" w:space="0" w:color="auto"/>
            <w:left w:val="none" w:sz="0" w:space="0" w:color="auto"/>
            <w:bottom w:val="none" w:sz="0" w:space="0" w:color="auto"/>
            <w:right w:val="none" w:sz="0" w:space="0" w:color="auto"/>
          </w:divBdr>
        </w:div>
        <w:div w:id="535430917">
          <w:marLeft w:val="0"/>
          <w:marRight w:val="0"/>
          <w:marTop w:val="0"/>
          <w:marBottom w:val="0"/>
          <w:divBdr>
            <w:top w:val="none" w:sz="0" w:space="0" w:color="auto"/>
            <w:left w:val="none" w:sz="0" w:space="0" w:color="auto"/>
            <w:bottom w:val="none" w:sz="0" w:space="0" w:color="auto"/>
            <w:right w:val="none" w:sz="0" w:space="0" w:color="auto"/>
          </w:divBdr>
          <w:divsChild>
            <w:div w:id="1082141947">
              <w:marLeft w:val="0"/>
              <w:marRight w:val="0"/>
              <w:marTop w:val="0"/>
              <w:marBottom w:val="0"/>
              <w:divBdr>
                <w:top w:val="none" w:sz="0" w:space="0" w:color="auto"/>
                <w:left w:val="none" w:sz="0" w:space="0" w:color="auto"/>
                <w:bottom w:val="none" w:sz="0" w:space="0" w:color="auto"/>
                <w:right w:val="none" w:sz="0" w:space="0" w:color="auto"/>
              </w:divBdr>
            </w:div>
          </w:divsChild>
        </w:div>
        <w:div w:id="1170027901">
          <w:marLeft w:val="0"/>
          <w:marRight w:val="0"/>
          <w:marTop w:val="0"/>
          <w:marBottom w:val="0"/>
          <w:divBdr>
            <w:top w:val="none" w:sz="0" w:space="0" w:color="auto"/>
            <w:left w:val="none" w:sz="0" w:space="0" w:color="auto"/>
            <w:bottom w:val="none" w:sz="0" w:space="0" w:color="auto"/>
            <w:right w:val="none" w:sz="0" w:space="0" w:color="auto"/>
          </w:divBdr>
        </w:div>
        <w:div w:id="237978473">
          <w:marLeft w:val="0"/>
          <w:marRight w:val="0"/>
          <w:marTop w:val="0"/>
          <w:marBottom w:val="0"/>
          <w:divBdr>
            <w:top w:val="none" w:sz="0" w:space="0" w:color="auto"/>
            <w:left w:val="none" w:sz="0" w:space="0" w:color="auto"/>
            <w:bottom w:val="none" w:sz="0" w:space="0" w:color="auto"/>
            <w:right w:val="none" w:sz="0" w:space="0" w:color="auto"/>
          </w:divBdr>
          <w:divsChild>
            <w:div w:id="528645986">
              <w:marLeft w:val="0"/>
              <w:marRight w:val="0"/>
              <w:marTop w:val="0"/>
              <w:marBottom w:val="0"/>
              <w:divBdr>
                <w:top w:val="none" w:sz="0" w:space="0" w:color="auto"/>
                <w:left w:val="none" w:sz="0" w:space="0" w:color="auto"/>
                <w:bottom w:val="none" w:sz="0" w:space="0" w:color="auto"/>
                <w:right w:val="none" w:sz="0" w:space="0" w:color="auto"/>
              </w:divBdr>
            </w:div>
          </w:divsChild>
        </w:div>
        <w:div w:id="1062287597">
          <w:marLeft w:val="0"/>
          <w:marRight w:val="0"/>
          <w:marTop w:val="0"/>
          <w:marBottom w:val="0"/>
          <w:divBdr>
            <w:top w:val="none" w:sz="0" w:space="0" w:color="auto"/>
            <w:left w:val="none" w:sz="0" w:space="0" w:color="auto"/>
            <w:bottom w:val="none" w:sz="0" w:space="0" w:color="auto"/>
            <w:right w:val="none" w:sz="0" w:space="0" w:color="auto"/>
          </w:divBdr>
        </w:div>
        <w:div w:id="1131940802">
          <w:marLeft w:val="0"/>
          <w:marRight w:val="0"/>
          <w:marTop w:val="0"/>
          <w:marBottom w:val="0"/>
          <w:divBdr>
            <w:top w:val="none" w:sz="0" w:space="0" w:color="auto"/>
            <w:left w:val="none" w:sz="0" w:space="0" w:color="auto"/>
            <w:bottom w:val="none" w:sz="0" w:space="0" w:color="auto"/>
            <w:right w:val="none" w:sz="0" w:space="0" w:color="auto"/>
          </w:divBdr>
          <w:divsChild>
            <w:div w:id="1931617861">
              <w:marLeft w:val="0"/>
              <w:marRight w:val="0"/>
              <w:marTop w:val="0"/>
              <w:marBottom w:val="0"/>
              <w:divBdr>
                <w:top w:val="none" w:sz="0" w:space="0" w:color="auto"/>
                <w:left w:val="none" w:sz="0" w:space="0" w:color="auto"/>
                <w:bottom w:val="none" w:sz="0" w:space="0" w:color="auto"/>
                <w:right w:val="none" w:sz="0" w:space="0" w:color="auto"/>
              </w:divBdr>
            </w:div>
          </w:divsChild>
        </w:div>
        <w:div w:id="170459653">
          <w:marLeft w:val="0"/>
          <w:marRight w:val="0"/>
          <w:marTop w:val="0"/>
          <w:marBottom w:val="0"/>
          <w:divBdr>
            <w:top w:val="none" w:sz="0" w:space="0" w:color="auto"/>
            <w:left w:val="none" w:sz="0" w:space="0" w:color="auto"/>
            <w:bottom w:val="none" w:sz="0" w:space="0" w:color="auto"/>
            <w:right w:val="none" w:sz="0" w:space="0" w:color="auto"/>
          </w:divBdr>
        </w:div>
        <w:div w:id="1328557334">
          <w:marLeft w:val="0"/>
          <w:marRight w:val="0"/>
          <w:marTop w:val="0"/>
          <w:marBottom w:val="0"/>
          <w:divBdr>
            <w:top w:val="none" w:sz="0" w:space="0" w:color="auto"/>
            <w:left w:val="none" w:sz="0" w:space="0" w:color="auto"/>
            <w:bottom w:val="none" w:sz="0" w:space="0" w:color="auto"/>
            <w:right w:val="none" w:sz="0" w:space="0" w:color="auto"/>
          </w:divBdr>
          <w:divsChild>
            <w:div w:id="335037527">
              <w:marLeft w:val="0"/>
              <w:marRight w:val="0"/>
              <w:marTop w:val="0"/>
              <w:marBottom w:val="0"/>
              <w:divBdr>
                <w:top w:val="none" w:sz="0" w:space="0" w:color="auto"/>
                <w:left w:val="none" w:sz="0" w:space="0" w:color="auto"/>
                <w:bottom w:val="none" w:sz="0" w:space="0" w:color="auto"/>
                <w:right w:val="none" w:sz="0" w:space="0" w:color="auto"/>
              </w:divBdr>
            </w:div>
          </w:divsChild>
        </w:div>
        <w:div w:id="1073815787">
          <w:marLeft w:val="0"/>
          <w:marRight w:val="0"/>
          <w:marTop w:val="0"/>
          <w:marBottom w:val="0"/>
          <w:divBdr>
            <w:top w:val="none" w:sz="0" w:space="0" w:color="auto"/>
            <w:left w:val="none" w:sz="0" w:space="0" w:color="auto"/>
            <w:bottom w:val="none" w:sz="0" w:space="0" w:color="auto"/>
            <w:right w:val="none" w:sz="0" w:space="0" w:color="auto"/>
          </w:divBdr>
        </w:div>
        <w:div w:id="1274170069">
          <w:marLeft w:val="0"/>
          <w:marRight w:val="0"/>
          <w:marTop w:val="0"/>
          <w:marBottom w:val="0"/>
          <w:divBdr>
            <w:top w:val="none" w:sz="0" w:space="0" w:color="auto"/>
            <w:left w:val="none" w:sz="0" w:space="0" w:color="auto"/>
            <w:bottom w:val="none" w:sz="0" w:space="0" w:color="auto"/>
            <w:right w:val="none" w:sz="0" w:space="0" w:color="auto"/>
          </w:divBdr>
          <w:divsChild>
            <w:div w:id="1810512675">
              <w:marLeft w:val="0"/>
              <w:marRight w:val="0"/>
              <w:marTop w:val="0"/>
              <w:marBottom w:val="0"/>
              <w:divBdr>
                <w:top w:val="none" w:sz="0" w:space="0" w:color="auto"/>
                <w:left w:val="none" w:sz="0" w:space="0" w:color="auto"/>
                <w:bottom w:val="none" w:sz="0" w:space="0" w:color="auto"/>
                <w:right w:val="none" w:sz="0" w:space="0" w:color="auto"/>
              </w:divBdr>
            </w:div>
          </w:divsChild>
        </w:div>
        <w:div w:id="1999114182">
          <w:marLeft w:val="0"/>
          <w:marRight w:val="0"/>
          <w:marTop w:val="0"/>
          <w:marBottom w:val="0"/>
          <w:divBdr>
            <w:top w:val="none" w:sz="0" w:space="0" w:color="auto"/>
            <w:left w:val="none" w:sz="0" w:space="0" w:color="auto"/>
            <w:bottom w:val="none" w:sz="0" w:space="0" w:color="auto"/>
            <w:right w:val="none" w:sz="0" w:space="0" w:color="auto"/>
          </w:divBdr>
        </w:div>
        <w:div w:id="757560128">
          <w:marLeft w:val="0"/>
          <w:marRight w:val="0"/>
          <w:marTop w:val="0"/>
          <w:marBottom w:val="0"/>
          <w:divBdr>
            <w:top w:val="none" w:sz="0" w:space="0" w:color="auto"/>
            <w:left w:val="none" w:sz="0" w:space="0" w:color="auto"/>
            <w:bottom w:val="none" w:sz="0" w:space="0" w:color="auto"/>
            <w:right w:val="none" w:sz="0" w:space="0" w:color="auto"/>
          </w:divBdr>
          <w:divsChild>
            <w:div w:id="617179224">
              <w:marLeft w:val="0"/>
              <w:marRight w:val="0"/>
              <w:marTop w:val="0"/>
              <w:marBottom w:val="0"/>
              <w:divBdr>
                <w:top w:val="none" w:sz="0" w:space="0" w:color="auto"/>
                <w:left w:val="none" w:sz="0" w:space="0" w:color="auto"/>
                <w:bottom w:val="none" w:sz="0" w:space="0" w:color="auto"/>
                <w:right w:val="none" w:sz="0" w:space="0" w:color="auto"/>
              </w:divBdr>
            </w:div>
          </w:divsChild>
        </w:div>
        <w:div w:id="336885449">
          <w:marLeft w:val="0"/>
          <w:marRight w:val="0"/>
          <w:marTop w:val="0"/>
          <w:marBottom w:val="0"/>
          <w:divBdr>
            <w:top w:val="none" w:sz="0" w:space="0" w:color="auto"/>
            <w:left w:val="none" w:sz="0" w:space="0" w:color="auto"/>
            <w:bottom w:val="none" w:sz="0" w:space="0" w:color="auto"/>
            <w:right w:val="none" w:sz="0" w:space="0" w:color="auto"/>
          </w:divBdr>
        </w:div>
        <w:div w:id="986589056">
          <w:marLeft w:val="0"/>
          <w:marRight w:val="0"/>
          <w:marTop w:val="0"/>
          <w:marBottom w:val="0"/>
          <w:divBdr>
            <w:top w:val="none" w:sz="0" w:space="0" w:color="auto"/>
            <w:left w:val="none" w:sz="0" w:space="0" w:color="auto"/>
            <w:bottom w:val="none" w:sz="0" w:space="0" w:color="auto"/>
            <w:right w:val="none" w:sz="0" w:space="0" w:color="auto"/>
          </w:divBdr>
          <w:divsChild>
            <w:div w:id="606155200">
              <w:marLeft w:val="0"/>
              <w:marRight w:val="0"/>
              <w:marTop w:val="0"/>
              <w:marBottom w:val="0"/>
              <w:divBdr>
                <w:top w:val="none" w:sz="0" w:space="0" w:color="auto"/>
                <w:left w:val="none" w:sz="0" w:space="0" w:color="auto"/>
                <w:bottom w:val="none" w:sz="0" w:space="0" w:color="auto"/>
                <w:right w:val="none" w:sz="0" w:space="0" w:color="auto"/>
              </w:divBdr>
            </w:div>
          </w:divsChild>
        </w:div>
        <w:div w:id="399595656">
          <w:marLeft w:val="0"/>
          <w:marRight w:val="0"/>
          <w:marTop w:val="300"/>
          <w:marBottom w:val="0"/>
          <w:divBdr>
            <w:top w:val="none" w:sz="0" w:space="0" w:color="auto"/>
            <w:left w:val="none" w:sz="0" w:space="0" w:color="auto"/>
            <w:bottom w:val="none" w:sz="0" w:space="0" w:color="auto"/>
            <w:right w:val="none" w:sz="0" w:space="0" w:color="auto"/>
          </w:divBdr>
          <w:divsChild>
            <w:div w:id="994987508">
              <w:marLeft w:val="0"/>
              <w:marRight w:val="0"/>
              <w:marTop w:val="0"/>
              <w:marBottom w:val="0"/>
              <w:divBdr>
                <w:top w:val="none" w:sz="0" w:space="0" w:color="auto"/>
                <w:left w:val="none" w:sz="0" w:space="0" w:color="auto"/>
                <w:bottom w:val="none" w:sz="0" w:space="0" w:color="auto"/>
                <w:right w:val="none" w:sz="0" w:space="0" w:color="auto"/>
              </w:divBdr>
              <w:divsChild>
                <w:div w:id="173469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05619">
          <w:marLeft w:val="0"/>
          <w:marRight w:val="0"/>
          <w:marTop w:val="300"/>
          <w:marBottom w:val="0"/>
          <w:divBdr>
            <w:top w:val="none" w:sz="0" w:space="0" w:color="auto"/>
            <w:left w:val="none" w:sz="0" w:space="0" w:color="auto"/>
            <w:bottom w:val="none" w:sz="0" w:space="0" w:color="auto"/>
            <w:right w:val="none" w:sz="0" w:space="0" w:color="auto"/>
          </w:divBdr>
          <w:divsChild>
            <w:div w:id="55587232">
              <w:marLeft w:val="0"/>
              <w:marRight w:val="0"/>
              <w:marTop w:val="0"/>
              <w:marBottom w:val="0"/>
              <w:divBdr>
                <w:top w:val="none" w:sz="0" w:space="0" w:color="auto"/>
                <w:left w:val="none" w:sz="0" w:space="0" w:color="auto"/>
                <w:bottom w:val="none" w:sz="0" w:space="0" w:color="auto"/>
                <w:right w:val="none" w:sz="0" w:space="0" w:color="auto"/>
              </w:divBdr>
              <w:divsChild>
                <w:div w:id="203333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91211">
          <w:marLeft w:val="0"/>
          <w:marRight w:val="0"/>
          <w:marTop w:val="300"/>
          <w:marBottom w:val="0"/>
          <w:divBdr>
            <w:top w:val="none" w:sz="0" w:space="0" w:color="auto"/>
            <w:left w:val="none" w:sz="0" w:space="0" w:color="auto"/>
            <w:bottom w:val="none" w:sz="0" w:space="0" w:color="auto"/>
            <w:right w:val="none" w:sz="0" w:space="0" w:color="auto"/>
          </w:divBdr>
          <w:divsChild>
            <w:div w:id="1910575293">
              <w:marLeft w:val="0"/>
              <w:marRight w:val="0"/>
              <w:marTop w:val="0"/>
              <w:marBottom w:val="0"/>
              <w:divBdr>
                <w:top w:val="none" w:sz="0" w:space="0" w:color="auto"/>
                <w:left w:val="none" w:sz="0" w:space="0" w:color="auto"/>
                <w:bottom w:val="none" w:sz="0" w:space="0" w:color="auto"/>
                <w:right w:val="none" w:sz="0" w:space="0" w:color="auto"/>
              </w:divBdr>
              <w:divsChild>
                <w:div w:id="50759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1731">
          <w:marLeft w:val="0"/>
          <w:marRight w:val="0"/>
          <w:marTop w:val="300"/>
          <w:marBottom w:val="0"/>
          <w:divBdr>
            <w:top w:val="none" w:sz="0" w:space="0" w:color="auto"/>
            <w:left w:val="none" w:sz="0" w:space="0" w:color="auto"/>
            <w:bottom w:val="none" w:sz="0" w:space="0" w:color="auto"/>
            <w:right w:val="none" w:sz="0" w:space="0" w:color="auto"/>
          </w:divBdr>
          <w:divsChild>
            <w:div w:id="928124975">
              <w:marLeft w:val="0"/>
              <w:marRight w:val="0"/>
              <w:marTop w:val="0"/>
              <w:marBottom w:val="0"/>
              <w:divBdr>
                <w:top w:val="none" w:sz="0" w:space="0" w:color="auto"/>
                <w:left w:val="none" w:sz="0" w:space="0" w:color="auto"/>
                <w:bottom w:val="none" w:sz="0" w:space="0" w:color="auto"/>
                <w:right w:val="none" w:sz="0" w:space="0" w:color="auto"/>
              </w:divBdr>
              <w:divsChild>
                <w:div w:id="655572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83328">
      <w:bodyDiv w:val="1"/>
      <w:marLeft w:val="0"/>
      <w:marRight w:val="0"/>
      <w:marTop w:val="0"/>
      <w:marBottom w:val="0"/>
      <w:divBdr>
        <w:top w:val="none" w:sz="0" w:space="0" w:color="auto"/>
        <w:left w:val="none" w:sz="0" w:space="0" w:color="auto"/>
        <w:bottom w:val="none" w:sz="0" w:space="0" w:color="auto"/>
        <w:right w:val="none" w:sz="0" w:space="0" w:color="auto"/>
      </w:divBdr>
      <w:divsChild>
        <w:div w:id="99037630">
          <w:marLeft w:val="0"/>
          <w:marRight w:val="0"/>
          <w:marTop w:val="0"/>
          <w:marBottom w:val="0"/>
          <w:divBdr>
            <w:top w:val="none" w:sz="0" w:space="0" w:color="auto"/>
            <w:left w:val="none" w:sz="0" w:space="0" w:color="auto"/>
            <w:bottom w:val="none" w:sz="0" w:space="0" w:color="auto"/>
            <w:right w:val="none" w:sz="0" w:space="0" w:color="auto"/>
          </w:divBdr>
        </w:div>
        <w:div w:id="1723629511">
          <w:marLeft w:val="0"/>
          <w:marRight w:val="0"/>
          <w:marTop w:val="0"/>
          <w:marBottom w:val="0"/>
          <w:divBdr>
            <w:top w:val="none" w:sz="0" w:space="0" w:color="auto"/>
            <w:left w:val="none" w:sz="0" w:space="0" w:color="auto"/>
            <w:bottom w:val="none" w:sz="0" w:space="0" w:color="auto"/>
            <w:right w:val="none" w:sz="0" w:space="0" w:color="auto"/>
          </w:divBdr>
          <w:divsChild>
            <w:div w:id="1469201348">
              <w:marLeft w:val="0"/>
              <w:marRight w:val="0"/>
              <w:marTop w:val="0"/>
              <w:marBottom w:val="0"/>
              <w:divBdr>
                <w:top w:val="none" w:sz="0" w:space="0" w:color="auto"/>
                <w:left w:val="none" w:sz="0" w:space="0" w:color="auto"/>
                <w:bottom w:val="none" w:sz="0" w:space="0" w:color="auto"/>
                <w:right w:val="none" w:sz="0" w:space="0" w:color="auto"/>
              </w:divBdr>
            </w:div>
          </w:divsChild>
        </w:div>
        <w:div w:id="496771502">
          <w:marLeft w:val="0"/>
          <w:marRight w:val="0"/>
          <w:marTop w:val="0"/>
          <w:marBottom w:val="0"/>
          <w:divBdr>
            <w:top w:val="none" w:sz="0" w:space="0" w:color="auto"/>
            <w:left w:val="none" w:sz="0" w:space="0" w:color="auto"/>
            <w:bottom w:val="none" w:sz="0" w:space="0" w:color="auto"/>
            <w:right w:val="none" w:sz="0" w:space="0" w:color="auto"/>
          </w:divBdr>
        </w:div>
        <w:div w:id="738937511">
          <w:marLeft w:val="0"/>
          <w:marRight w:val="0"/>
          <w:marTop w:val="0"/>
          <w:marBottom w:val="0"/>
          <w:divBdr>
            <w:top w:val="none" w:sz="0" w:space="0" w:color="auto"/>
            <w:left w:val="none" w:sz="0" w:space="0" w:color="auto"/>
            <w:bottom w:val="none" w:sz="0" w:space="0" w:color="auto"/>
            <w:right w:val="none" w:sz="0" w:space="0" w:color="auto"/>
          </w:divBdr>
          <w:divsChild>
            <w:div w:id="697199011">
              <w:marLeft w:val="0"/>
              <w:marRight w:val="0"/>
              <w:marTop w:val="0"/>
              <w:marBottom w:val="0"/>
              <w:divBdr>
                <w:top w:val="none" w:sz="0" w:space="0" w:color="auto"/>
                <w:left w:val="none" w:sz="0" w:space="0" w:color="auto"/>
                <w:bottom w:val="none" w:sz="0" w:space="0" w:color="auto"/>
                <w:right w:val="none" w:sz="0" w:space="0" w:color="auto"/>
              </w:divBdr>
            </w:div>
          </w:divsChild>
        </w:div>
        <w:div w:id="1960331587">
          <w:marLeft w:val="0"/>
          <w:marRight w:val="0"/>
          <w:marTop w:val="0"/>
          <w:marBottom w:val="0"/>
          <w:divBdr>
            <w:top w:val="none" w:sz="0" w:space="0" w:color="auto"/>
            <w:left w:val="none" w:sz="0" w:space="0" w:color="auto"/>
            <w:bottom w:val="none" w:sz="0" w:space="0" w:color="auto"/>
            <w:right w:val="none" w:sz="0" w:space="0" w:color="auto"/>
          </w:divBdr>
        </w:div>
        <w:div w:id="534123848">
          <w:marLeft w:val="0"/>
          <w:marRight w:val="0"/>
          <w:marTop w:val="0"/>
          <w:marBottom w:val="0"/>
          <w:divBdr>
            <w:top w:val="none" w:sz="0" w:space="0" w:color="auto"/>
            <w:left w:val="none" w:sz="0" w:space="0" w:color="auto"/>
            <w:bottom w:val="none" w:sz="0" w:space="0" w:color="auto"/>
            <w:right w:val="none" w:sz="0" w:space="0" w:color="auto"/>
          </w:divBdr>
          <w:divsChild>
            <w:div w:id="942877833">
              <w:marLeft w:val="0"/>
              <w:marRight w:val="0"/>
              <w:marTop w:val="0"/>
              <w:marBottom w:val="0"/>
              <w:divBdr>
                <w:top w:val="none" w:sz="0" w:space="0" w:color="auto"/>
                <w:left w:val="none" w:sz="0" w:space="0" w:color="auto"/>
                <w:bottom w:val="none" w:sz="0" w:space="0" w:color="auto"/>
                <w:right w:val="none" w:sz="0" w:space="0" w:color="auto"/>
              </w:divBdr>
            </w:div>
          </w:divsChild>
        </w:div>
        <w:div w:id="2037542831">
          <w:marLeft w:val="0"/>
          <w:marRight w:val="0"/>
          <w:marTop w:val="0"/>
          <w:marBottom w:val="0"/>
          <w:divBdr>
            <w:top w:val="none" w:sz="0" w:space="0" w:color="auto"/>
            <w:left w:val="none" w:sz="0" w:space="0" w:color="auto"/>
            <w:bottom w:val="none" w:sz="0" w:space="0" w:color="auto"/>
            <w:right w:val="none" w:sz="0" w:space="0" w:color="auto"/>
          </w:divBdr>
        </w:div>
        <w:div w:id="405962098">
          <w:marLeft w:val="0"/>
          <w:marRight w:val="0"/>
          <w:marTop w:val="0"/>
          <w:marBottom w:val="0"/>
          <w:divBdr>
            <w:top w:val="none" w:sz="0" w:space="0" w:color="auto"/>
            <w:left w:val="none" w:sz="0" w:space="0" w:color="auto"/>
            <w:bottom w:val="none" w:sz="0" w:space="0" w:color="auto"/>
            <w:right w:val="none" w:sz="0" w:space="0" w:color="auto"/>
          </w:divBdr>
          <w:divsChild>
            <w:div w:id="890267432">
              <w:marLeft w:val="0"/>
              <w:marRight w:val="0"/>
              <w:marTop w:val="0"/>
              <w:marBottom w:val="0"/>
              <w:divBdr>
                <w:top w:val="none" w:sz="0" w:space="0" w:color="auto"/>
                <w:left w:val="none" w:sz="0" w:space="0" w:color="auto"/>
                <w:bottom w:val="none" w:sz="0" w:space="0" w:color="auto"/>
                <w:right w:val="none" w:sz="0" w:space="0" w:color="auto"/>
              </w:divBdr>
            </w:div>
          </w:divsChild>
        </w:div>
        <w:div w:id="765342991">
          <w:marLeft w:val="0"/>
          <w:marRight w:val="0"/>
          <w:marTop w:val="0"/>
          <w:marBottom w:val="0"/>
          <w:divBdr>
            <w:top w:val="none" w:sz="0" w:space="0" w:color="auto"/>
            <w:left w:val="none" w:sz="0" w:space="0" w:color="auto"/>
            <w:bottom w:val="none" w:sz="0" w:space="0" w:color="auto"/>
            <w:right w:val="none" w:sz="0" w:space="0" w:color="auto"/>
          </w:divBdr>
        </w:div>
        <w:div w:id="251814631">
          <w:marLeft w:val="0"/>
          <w:marRight w:val="0"/>
          <w:marTop w:val="0"/>
          <w:marBottom w:val="0"/>
          <w:divBdr>
            <w:top w:val="none" w:sz="0" w:space="0" w:color="auto"/>
            <w:left w:val="none" w:sz="0" w:space="0" w:color="auto"/>
            <w:bottom w:val="none" w:sz="0" w:space="0" w:color="auto"/>
            <w:right w:val="none" w:sz="0" w:space="0" w:color="auto"/>
          </w:divBdr>
          <w:divsChild>
            <w:div w:id="587349157">
              <w:marLeft w:val="0"/>
              <w:marRight w:val="0"/>
              <w:marTop w:val="0"/>
              <w:marBottom w:val="0"/>
              <w:divBdr>
                <w:top w:val="none" w:sz="0" w:space="0" w:color="auto"/>
                <w:left w:val="none" w:sz="0" w:space="0" w:color="auto"/>
                <w:bottom w:val="none" w:sz="0" w:space="0" w:color="auto"/>
                <w:right w:val="none" w:sz="0" w:space="0" w:color="auto"/>
              </w:divBdr>
            </w:div>
          </w:divsChild>
        </w:div>
        <w:div w:id="1459371433">
          <w:marLeft w:val="0"/>
          <w:marRight w:val="0"/>
          <w:marTop w:val="0"/>
          <w:marBottom w:val="0"/>
          <w:divBdr>
            <w:top w:val="none" w:sz="0" w:space="0" w:color="auto"/>
            <w:left w:val="none" w:sz="0" w:space="0" w:color="auto"/>
            <w:bottom w:val="none" w:sz="0" w:space="0" w:color="auto"/>
            <w:right w:val="none" w:sz="0" w:space="0" w:color="auto"/>
          </w:divBdr>
        </w:div>
        <w:div w:id="2074816371">
          <w:marLeft w:val="0"/>
          <w:marRight w:val="0"/>
          <w:marTop w:val="0"/>
          <w:marBottom w:val="0"/>
          <w:divBdr>
            <w:top w:val="none" w:sz="0" w:space="0" w:color="auto"/>
            <w:left w:val="none" w:sz="0" w:space="0" w:color="auto"/>
            <w:bottom w:val="none" w:sz="0" w:space="0" w:color="auto"/>
            <w:right w:val="none" w:sz="0" w:space="0" w:color="auto"/>
          </w:divBdr>
          <w:divsChild>
            <w:div w:id="346516484">
              <w:marLeft w:val="0"/>
              <w:marRight w:val="0"/>
              <w:marTop w:val="0"/>
              <w:marBottom w:val="0"/>
              <w:divBdr>
                <w:top w:val="none" w:sz="0" w:space="0" w:color="auto"/>
                <w:left w:val="none" w:sz="0" w:space="0" w:color="auto"/>
                <w:bottom w:val="none" w:sz="0" w:space="0" w:color="auto"/>
                <w:right w:val="none" w:sz="0" w:space="0" w:color="auto"/>
              </w:divBdr>
            </w:div>
          </w:divsChild>
        </w:div>
        <w:div w:id="1921520712">
          <w:marLeft w:val="0"/>
          <w:marRight w:val="0"/>
          <w:marTop w:val="0"/>
          <w:marBottom w:val="0"/>
          <w:divBdr>
            <w:top w:val="none" w:sz="0" w:space="0" w:color="auto"/>
            <w:left w:val="none" w:sz="0" w:space="0" w:color="auto"/>
            <w:bottom w:val="none" w:sz="0" w:space="0" w:color="auto"/>
            <w:right w:val="none" w:sz="0" w:space="0" w:color="auto"/>
          </w:divBdr>
        </w:div>
        <w:div w:id="161706350">
          <w:marLeft w:val="0"/>
          <w:marRight w:val="0"/>
          <w:marTop w:val="0"/>
          <w:marBottom w:val="0"/>
          <w:divBdr>
            <w:top w:val="none" w:sz="0" w:space="0" w:color="auto"/>
            <w:left w:val="none" w:sz="0" w:space="0" w:color="auto"/>
            <w:bottom w:val="none" w:sz="0" w:space="0" w:color="auto"/>
            <w:right w:val="none" w:sz="0" w:space="0" w:color="auto"/>
          </w:divBdr>
          <w:divsChild>
            <w:div w:id="712997246">
              <w:marLeft w:val="0"/>
              <w:marRight w:val="0"/>
              <w:marTop w:val="0"/>
              <w:marBottom w:val="0"/>
              <w:divBdr>
                <w:top w:val="none" w:sz="0" w:space="0" w:color="auto"/>
                <w:left w:val="none" w:sz="0" w:space="0" w:color="auto"/>
                <w:bottom w:val="none" w:sz="0" w:space="0" w:color="auto"/>
                <w:right w:val="none" w:sz="0" w:space="0" w:color="auto"/>
              </w:divBdr>
            </w:div>
          </w:divsChild>
        </w:div>
        <w:div w:id="1530797204">
          <w:marLeft w:val="0"/>
          <w:marRight w:val="0"/>
          <w:marTop w:val="300"/>
          <w:marBottom w:val="0"/>
          <w:divBdr>
            <w:top w:val="none" w:sz="0" w:space="0" w:color="auto"/>
            <w:left w:val="none" w:sz="0" w:space="0" w:color="auto"/>
            <w:bottom w:val="none" w:sz="0" w:space="0" w:color="auto"/>
            <w:right w:val="none" w:sz="0" w:space="0" w:color="auto"/>
          </w:divBdr>
          <w:divsChild>
            <w:div w:id="216404912">
              <w:marLeft w:val="0"/>
              <w:marRight w:val="0"/>
              <w:marTop w:val="0"/>
              <w:marBottom w:val="0"/>
              <w:divBdr>
                <w:top w:val="none" w:sz="0" w:space="0" w:color="auto"/>
                <w:left w:val="none" w:sz="0" w:space="0" w:color="auto"/>
                <w:bottom w:val="none" w:sz="0" w:space="0" w:color="auto"/>
                <w:right w:val="none" w:sz="0" w:space="0" w:color="auto"/>
              </w:divBdr>
              <w:divsChild>
                <w:div w:id="97009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4490">
          <w:marLeft w:val="0"/>
          <w:marRight w:val="0"/>
          <w:marTop w:val="300"/>
          <w:marBottom w:val="0"/>
          <w:divBdr>
            <w:top w:val="none" w:sz="0" w:space="0" w:color="auto"/>
            <w:left w:val="none" w:sz="0" w:space="0" w:color="auto"/>
            <w:bottom w:val="none" w:sz="0" w:space="0" w:color="auto"/>
            <w:right w:val="none" w:sz="0" w:space="0" w:color="auto"/>
          </w:divBdr>
          <w:divsChild>
            <w:div w:id="713039405">
              <w:marLeft w:val="0"/>
              <w:marRight w:val="0"/>
              <w:marTop w:val="0"/>
              <w:marBottom w:val="0"/>
              <w:divBdr>
                <w:top w:val="none" w:sz="0" w:space="0" w:color="auto"/>
                <w:left w:val="none" w:sz="0" w:space="0" w:color="auto"/>
                <w:bottom w:val="none" w:sz="0" w:space="0" w:color="auto"/>
                <w:right w:val="none" w:sz="0" w:space="0" w:color="auto"/>
              </w:divBdr>
              <w:divsChild>
                <w:div w:id="146561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95908">
          <w:marLeft w:val="0"/>
          <w:marRight w:val="0"/>
          <w:marTop w:val="300"/>
          <w:marBottom w:val="0"/>
          <w:divBdr>
            <w:top w:val="none" w:sz="0" w:space="0" w:color="auto"/>
            <w:left w:val="none" w:sz="0" w:space="0" w:color="auto"/>
            <w:bottom w:val="none" w:sz="0" w:space="0" w:color="auto"/>
            <w:right w:val="none" w:sz="0" w:space="0" w:color="auto"/>
          </w:divBdr>
          <w:divsChild>
            <w:div w:id="363868107">
              <w:marLeft w:val="0"/>
              <w:marRight w:val="0"/>
              <w:marTop w:val="0"/>
              <w:marBottom w:val="0"/>
              <w:divBdr>
                <w:top w:val="none" w:sz="0" w:space="0" w:color="auto"/>
                <w:left w:val="none" w:sz="0" w:space="0" w:color="auto"/>
                <w:bottom w:val="none" w:sz="0" w:space="0" w:color="auto"/>
                <w:right w:val="none" w:sz="0" w:space="0" w:color="auto"/>
              </w:divBdr>
              <w:divsChild>
                <w:div w:id="127821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0394">
          <w:marLeft w:val="0"/>
          <w:marRight w:val="0"/>
          <w:marTop w:val="300"/>
          <w:marBottom w:val="0"/>
          <w:divBdr>
            <w:top w:val="none" w:sz="0" w:space="0" w:color="auto"/>
            <w:left w:val="none" w:sz="0" w:space="0" w:color="auto"/>
            <w:bottom w:val="none" w:sz="0" w:space="0" w:color="auto"/>
            <w:right w:val="none" w:sz="0" w:space="0" w:color="auto"/>
          </w:divBdr>
          <w:divsChild>
            <w:div w:id="665287623">
              <w:marLeft w:val="0"/>
              <w:marRight w:val="0"/>
              <w:marTop w:val="0"/>
              <w:marBottom w:val="0"/>
              <w:divBdr>
                <w:top w:val="none" w:sz="0" w:space="0" w:color="auto"/>
                <w:left w:val="none" w:sz="0" w:space="0" w:color="auto"/>
                <w:bottom w:val="none" w:sz="0" w:space="0" w:color="auto"/>
                <w:right w:val="none" w:sz="0" w:space="0" w:color="auto"/>
              </w:divBdr>
              <w:divsChild>
                <w:div w:id="307707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245099">
      <w:bodyDiv w:val="1"/>
      <w:marLeft w:val="0"/>
      <w:marRight w:val="0"/>
      <w:marTop w:val="0"/>
      <w:marBottom w:val="0"/>
      <w:divBdr>
        <w:top w:val="none" w:sz="0" w:space="0" w:color="auto"/>
        <w:left w:val="none" w:sz="0" w:space="0" w:color="auto"/>
        <w:bottom w:val="none" w:sz="0" w:space="0" w:color="auto"/>
        <w:right w:val="none" w:sz="0" w:space="0" w:color="auto"/>
      </w:divBdr>
      <w:divsChild>
        <w:div w:id="831986098">
          <w:marLeft w:val="0"/>
          <w:marRight w:val="0"/>
          <w:marTop w:val="0"/>
          <w:marBottom w:val="0"/>
          <w:divBdr>
            <w:top w:val="none" w:sz="0" w:space="0" w:color="auto"/>
            <w:left w:val="none" w:sz="0" w:space="0" w:color="auto"/>
            <w:bottom w:val="none" w:sz="0" w:space="0" w:color="auto"/>
            <w:right w:val="none" w:sz="0" w:space="0" w:color="auto"/>
          </w:divBdr>
        </w:div>
        <w:div w:id="1567761623">
          <w:marLeft w:val="0"/>
          <w:marRight w:val="0"/>
          <w:marTop w:val="0"/>
          <w:marBottom w:val="0"/>
          <w:divBdr>
            <w:top w:val="none" w:sz="0" w:space="0" w:color="auto"/>
            <w:left w:val="none" w:sz="0" w:space="0" w:color="auto"/>
            <w:bottom w:val="none" w:sz="0" w:space="0" w:color="auto"/>
            <w:right w:val="none" w:sz="0" w:space="0" w:color="auto"/>
          </w:divBdr>
          <w:divsChild>
            <w:div w:id="1176529363">
              <w:marLeft w:val="0"/>
              <w:marRight w:val="0"/>
              <w:marTop w:val="0"/>
              <w:marBottom w:val="0"/>
              <w:divBdr>
                <w:top w:val="none" w:sz="0" w:space="0" w:color="auto"/>
                <w:left w:val="none" w:sz="0" w:space="0" w:color="auto"/>
                <w:bottom w:val="none" w:sz="0" w:space="0" w:color="auto"/>
                <w:right w:val="none" w:sz="0" w:space="0" w:color="auto"/>
              </w:divBdr>
            </w:div>
          </w:divsChild>
        </w:div>
        <w:div w:id="1767195256">
          <w:marLeft w:val="0"/>
          <w:marRight w:val="0"/>
          <w:marTop w:val="0"/>
          <w:marBottom w:val="0"/>
          <w:divBdr>
            <w:top w:val="none" w:sz="0" w:space="0" w:color="auto"/>
            <w:left w:val="none" w:sz="0" w:space="0" w:color="auto"/>
            <w:bottom w:val="none" w:sz="0" w:space="0" w:color="auto"/>
            <w:right w:val="none" w:sz="0" w:space="0" w:color="auto"/>
          </w:divBdr>
        </w:div>
        <w:div w:id="1777672618">
          <w:marLeft w:val="0"/>
          <w:marRight w:val="0"/>
          <w:marTop w:val="0"/>
          <w:marBottom w:val="0"/>
          <w:divBdr>
            <w:top w:val="none" w:sz="0" w:space="0" w:color="auto"/>
            <w:left w:val="none" w:sz="0" w:space="0" w:color="auto"/>
            <w:bottom w:val="none" w:sz="0" w:space="0" w:color="auto"/>
            <w:right w:val="none" w:sz="0" w:space="0" w:color="auto"/>
          </w:divBdr>
          <w:divsChild>
            <w:div w:id="588007739">
              <w:marLeft w:val="0"/>
              <w:marRight w:val="0"/>
              <w:marTop w:val="0"/>
              <w:marBottom w:val="0"/>
              <w:divBdr>
                <w:top w:val="none" w:sz="0" w:space="0" w:color="auto"/>
                <w:left w:val="none" w:sz="0" w:space="0" w:color="auto"/>
                <w:bottom w:val="none" w:sz="0" w:space="0" w:color="auto"/>
                <w:right w:val="none" w:sz="0" w:space="0" w:color="auto"/>
              </w:divBdr>
            </w:div>
          </w:divsChild>
        </w:div>
        <w:div w:id="100927577">
          <w:marLeft w:val="0"/>
          <w:marRight w:val="0"/>
          <w:marTop w:val="0"/>
          <w:marBottom w:val="0"/>
          <w:divBdr>
            <w:top w:val="none" w:sz="0" w:space="0" w:color="auto"/>
            <w:left w:val="none" w:sz="0" w:space="0" w:color="auto"/>
            <w:bottom w:val="none" w:sz="0" w:space="0" w:color="auto"/>
            <w:right w:val="none" w:sz="0" w:space="0" w:color="auto"/>
          </w:divBdr>
        </w:div>
        <w:div w:id="652681831">
          <w:marLeft w:val="0"/>
          <w:marRight w:val="0"/>
          <w:marTop w:val="0"/>
          <w:marBottom w:val="0"/>
          <w:divBdr>
            <w:top w:val="none" w:sz="0" w:space="0" w:color="auto"/>
            <w:left w:val="none" w:sz="0" w:space="0" w:color="auto"/>
            <w:bottom w:val="none" w:sz="0" w:space="0" w:color="auto"/>
            <w:right w:val="none" w:sz="0" w:space="0" w:color="auto"/>
          </w:divBdr>
          <w:divsChild>
            <w:div w:id="1058822785">
              <w:marLeft w:val="0"/>
              <w:marRight w:val="0"/>
              <w:marTop w:val="0"/>
              <w:marBottom w:val="0"/>
              <w:divBdr>
                <w:top w:val="none" w:sz="0" w:space="0" w:color="auto"/>
                <w:left w:val="none" w:sz="0" w:space="0" w:color="auto"/>
                <w:bottom w:val="none" w:sz="0" w:space="0" w:color="auto"/>
                <w:right w:val="none" w:sz="0" w:space="0" w:color="auto"/>
              </w:divBdr>
            </w:div>
          </w:divsChild>
        </w:div>
        <w:div w:id="1304312801">
          <w:marLeft w:val="0"/>
          <w:marRight w:val="0"/>
          <w:marTop w:val="0"/>
          <w:marBottom w:val="0"/>
          <w:divBdr>
            <w:top w:val="none" w:sz="0" w:space="0" w:color="auto"/>
            <w:left w:val="none" w:sz="0" w:space="0" w:color="auto"/>
            <w:bottom w:val="none" w:sz="0" w:space="0" w:color="auto"/>
            <w:right w:val="none" w:sz="0" w:space="0" w:color="auto"/>
          </w:divBdr>
        </w:div>
        <w:div w:id="1701782854">
          <w:marLeft w:val="0"/>
          <w:marRight w:val="0"/>
          <w:marTop w:val="0"/>
          <w:marBottom w:val="0"/>
          <w:divBdr>
            <w:top w:val="none" w:sz="0" w:space="0" w:color="auto"/>
            <w:left w:val="none" w:sz="0" w:space="0" w:color="auto"/>
            <w:bottom w:val="none" w:sz="0" w:space="0" w:color="auto"/>
            <w:right w:val="none" w:sz="0" w:space="0" w:color="auto"/>
          </w:divBdr>
          <w:divsChild>
            <w:div w:id="1247112656">
              <w:marLeft w:val="0"/>
              <w:marRight w:val="0"/>
              <w:marTop w:val="0"/>
              <w:marBottom w:val="0"/>
              <w:divBdr>
                <w:top w:val="none" w:sz="0" w:space="0" w:color="auto"/>
                <w:left w:val="none" w:sz="0" w:space="0" w:color="auto"/>
                <w:bottom w:val="none" w:sz="0" w:space="0" w:color="auto"/>
                <w:right w:val="none" w:sz="0" w:space="0" w:color="auto"/>
              </w:divBdr>
            </w:div>
          </w:divsChild>
        </w:div>
        <w:div w:id="20667584">
          <w:marLeft w:val="0"/>
          <w:marRight w:val="0"/>
          <w:marTop w:val="0"/>
          <w:marBottom w:val="0"/>
          <w:divBdr>
            <w:top w:val="none" w:sz="0" w:space="0" w:color="auto"/>
            <w:left w:val="none" w:sz="0" w:space="0" w:color="auto"/>
            <w:bottom w:val="none" w:sz="0" w:space="0" w:color="auto"/>
            <w:right w:val="none" w:sz="0" w:space="0" w:color="auto"/>
          </w:divBdr>
        </w:div>
        <w:div w:id="839320269">
          <w:marLeft w:val="0"/>
          <w:marRight w:val="0"/>
          <w:marTop w:val="0"/>
          <w:marBottom w:val="0"/>
          <w:divBdr>
            <w:top w:val="none" w:sz="0" w:space="0" w:color="auto"/>
            <w:left w:val="none" w:sz="0" w:space="0" w:color="auto"/>
            <w:bottom w:val="none" w:sz="0" w:space="0" w:color="auto"/>
            <w:right w:val="none" w:sz="0" w:space="0" w:color="auto"/>
          </w:divBdr>
          <w:divsChild>
            <w:div w:id="1573588447">
              <w:marLeft w:val="0"/>
              <w:marRight w:val="0"/>
              <w:marTop w:val="0"/>
              <w:marBottom w:val="0"/>
              <w:divBdr>
                <w:top w:val="none" w:sz="0" w:space="0" w:color="auto"/>
                <w:left w:val="none" w:sz="0" w:space="0" w:color="auto"/>
                <w:bottom w:val="none" w:sz="0" w:space="0" w:color="auto"/>
                <w:right w:val="none" w:sz="0" w:space="0" w:color="auto"/>
              </w:divBdr>
            </w:div>
          </w:divsChild>
        </w:div>
        <w:div w:id="1759984478">
          <w:marLeft w:val="0"/>
          <w:marRight w:val="0"/>
          <w:marTop w:val="0"/>
          <w:marBottom w:val="0"/>
          <w:divBdr>
            <w:top w:val="none" w:sz="0" w:space="0" w:color="auto"/>
            <w:left w:val="none" w:sz="0" w:space="0" w:color="auto"/>
            <w:bottom w:val="none" w:sz="0" w:space="0" w:color="auto"/>
            <w:right w:val="none" w:sz="0" w:space="0" w:color="auto"/>
          </w:divBdr>
        </w:div>
        <w:div w:id="499739401">
          <w:marLeft w:val="0"/>
          <w:marRight w:val="0"/>
          <w:marTop w:val="0"/>
          <w:marBottom w:val="0"/>
          <w:divBdr>
            <w:top w:val="none" w:sz="0" w:space="0" w:color="auto"/>
            <w:left w:val="none" w:sz="0" w:space="0" w:color="auto"/>
            <w:bottom w:val="none" w:sz="0" w:space="0" w:color="auto"/>
            <w:right w:val="none" w:sz="0" w:space="0" w:color="auto"/>
          </w:divBdr>
          <w:divsChild>
            <w:div w:id="502624281">
              <w:marLeft w:val="0"/>
              <w:marRight w:val="0"/>
              <w:marTop w:val="0"/>
              <w:marBottom w:val="0"/>
              <w:divBdr>
                <w:top w:val="none" w:sz="0" w:space="0" w:color="auto"/>
                <w:left w:val="none" w:sz="0" w:space="0" w:color="auto"/>
                <w:bottom w:val="none" w:sz="0" w:space="0" w:color="auto"/>
                <w:right w:val="none" w:sz="0" w:space="0" w:color="auto"/>
              </w:divBdr>
            </w:div>
          </w:divsChild>
        </w:div>
        <w:div w:id="1531264609">
          <w:marLeft w:val="0"/>
          <w:marRight w:val="0"/>
          <w:marTop w:val="0"/>
          <w:marBottom w:val="0"/>
          <w:divBdr>
            <w:top w:val="none" w:sz="0" w:space="0" w:color="auto"/>
            <w:left w:val="none" w:sz="0" w:space="0" w:color="auto"/>
            <w:bottom w:val="none" w:sz="0" w:space="0" w:color="auto"/>
            <w:right w:val="none" w:sz="0" w:space="0" w:color="auto"/>
          </w:divBdr>
        </w:div>
        <w:div w:id="16202374">
          <w:marLeft w:val="0"/>
          <w:marRight w:val="0"/>
          <w:marTop w:val="0"/>
          <w:marBottom w:val="0"/>
          <w:divBdr>
            <w:top w:val="none" w:sz="0" w:space="0" w:color="auto"/>
            <w:left w:val="none" w:sz="0" w:space="0" w:color="auto"/>
            <w:bottom w:val="none" w:sz="0" w:space="0" w:color="auto"/>
            <w:right w:val="none" w:sz="0" w:space="0" w:color="auto"/>
          </w:divBdr>
          <w:divsChild>
            <w:div w:id="762073300">
              <w:marLeft w:val="0"/>
              <w:marRight w:val="0"/>
              <w:marTop w:val="0"/>
              <w:marBottom w:val="0"/>
              <w:divBdr>
                <w:top w:val="none" w:sz="0" w:space="0" w:color="auto"/>
                <w:left w:val="none" w:sz="0" w:space="0" w:color="auto"/>
                <w:bottom w:val="none" w:sz="0" w:space="0" w:color="auto"/>
                <w:right w:val="none" w:sz="0" w:space="0" w:color="auto"/>
              </w:divBdr>
            </w:div>
          </w:divsChild>
        </w:div>
        <w:div w:id="1421024199">
          <w:marLeft w:val="0"/>
          <w:marRight w:val="0"/>
          <w:marTop w:val="300"/>
          <w:marBottom w:val="0"/>
          <w:divBdr>
            <w:top w:val="none" w:sz="0" w:space="0" w:color="auto"/>
            <w:left w:val="none" w:sz="0" w:space="0" w:color="auto"/>
            <w:bottom w:val="none" w:sz="0" w:space="0" w:color="auto"/>
            <w:right w:val="none" w:sz="0" w:space="0" w:color="auto"/>
          </w:divBdr>
          <w:divsChild>
            <w:div w:id="1493371633">
              <w:marLeft w:val="0"/>
              <w:marRight w:val="0"/>
              <w:marTop w:val="0"/>
              <w:marBottom w:val="0"/>
              <w:divBdr>
                <w:top w:val="none" w:sz="0" w:space="0" w:color="auto"/>
                <w:left w:val="none" w:sz="0" w:space="0" w:color="auto"/>
                <w:bottom w:val="none" w:sz="0" w:space="0" w:color="auto"/>
                <w:right w:val="none" w:sz="0" w:space="0" w:color="auto"/>
              </w:divBdr>
              <w:divsChild>
                <w:div w:id="8350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312">
          <w:marLeft w:val="0"/>
          <w:marRight w:val="0"/>
          <w:marTop w:val="300"/>
          <w:marBottom w:val="0"/>
          <w:divBdr>
            <w:top w:val="none" w:sz="0" w:space="0" w:color="auto"/>
            <w:left w:val="none" w:sz="0" w:space="0" w:color="auto"/>
            <w:bottom w:val="none" w:sz="0" w:space="0" w:color="auto"/>
            <w:right w:val="none" w:sz="0" w:space="0" w:color="auto"/>
          </w:divBdr>
          <w:divsChild>
            <w:div w:id="1963221646">
              <w:marLeft w:val="0"/>
              <w:marRight w:val="0"/>
              <w:marTop w:val="0"/>
              <w:marBottom w:val="0"/>
              <w:divBdr>
                <w:top w:val="none" w:sz="0" w:space="0" w:color="auto"/>
                <w:left w:val="none" w:sz="0" w:space="0" w:color="auto"/>
                <w:bottom w:val="none" w:sz="0" w:space="0" w:color="auto"/>
                <w:right w:val="none" w:sz="0" w:space="0" w:color="auto"/>
              </w:divBdr>
              <w:divsChild>
                <w:div w:id="11511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101630">
          <w:marLeft w:val="0"/>
          <w:marRight w:val="0"/>
          <w:marTop w:val="300"/>
          <w:marBottom w:val="0"/>
          <w:divBdr>
            <w:top w:val="none" w:sz="0" w:space="0" w:color="auto"/>
            <w:left w:val="none" w:sz="0" w:space="0" w:color="auto"/>
            <w:bottom w:val="none" w:sz="0" w:space="0" w:color="auto"/>
            <w:right w:val="none" w:sz="0" w:space="0" w:color="auto"/>
          </w:divBdr>
          <w:divsChild>
            <w:div w:id="1975522476">
              <w:marLeft w:val="0"/>
              <w:marRight w:val="0"/>
              <w:marTop w:val="0"/>
              <w:marBottom w:val="0"/>
              <w:divBdr>
                <w:top w:val="none" w:sz="0" w:space="0" w:color="auto"/>
                <w:left w:val="none" w:sz="0" w:space="0" w:color="auto"/>
                <w:bottom w:val="none" w:sz="0" w:space="0" w:color="auto"/>
                <w:right w:val="none" w:sz="0" w:space="0" w:color="auto"/>
              </w:divBdr>
              <w:divsChild>
                <w:div w:id="488207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93527">
          <w:marLeft w:val="0"/>
          <w:marRight w:val="0"/>
          <w:marTop w:val="300"/>
          <w:marBottom w:val="0"/>
          <w:divBdr>
            <w:top w:val="none" w:sz="0" w:space="0" w:color="auto"/>
            <w:left w:val="none" w:sz="0" w:space="0" w:color="auto"/>
            <w:bottom w:val="none" w:sz="0" w:space="0" w:color="auto"/>
            <w:right w:val="none" w:sz="0" w:space="0" w:color="auto"/>
          </w:divBdr>
          <w:divsChild>
            <w:div w:id="309672549">
              <w:marLeft w:val="0"/>
              <w:marRight w:val="0"/>
              <w:marTop w:val="0"/>
              <w:marBottom w:val="0"/>
              <w:divBdr>
                <w:top w:val="none" w:sz="0" w:space="0" w:color="auto"/>
                <w:left w:val="none" w:sz="0" w:space="0" w:color="auto"/>
                <w:bottom w:val="none" w:sz="0" w:space="0" w:color="auto"/>
                <w:right w:val="none" w:sz="0" w:space="0" w:color="auto"/>
              </w:divBdr>
              <w:divsChild>
                <w:div w:id="210876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595583">
      <w:bodyDiv w:val="1"/>
      <w:marLeft w:val="0"/>
      <w:marRight w:val="0"/>
      <w:marTop w:val="0"/>
      <w:marBottom w:val="0"/>
      <w:divBdr>
        <w:top w:val="none" w:sz="0" w:space="0" w:color="auto"/>
        <w:left w:val="none" w:sz="0" w:space="0" w:color="auto"/>
        <w:bottom w:val="none" w:sz="0" w:space="0" w:color="auto"/>
        <w:right w:val="none" w:sz="0" w:space="0" w:color="auto"/>
      </w:divBdr>
      <w:divsChild>
        <w:div w:id="1755543339">
          <w:marLeft w:val="0"/>
          <w:marRight w:val="0"/>
          <w:marTop w:val="0"/>
          <w:marBottom w:val="0"/>
          <w:divBdr>
            <w:top w:val="none" w:sz="0" w:space="0" w:color="auto"/>
            <w:left w:val="none" w:sz="0" w:space="0" w:color="auto"/>
            <w:bottom w:val="none" w:sz="0" w:space="0" w:color="auto"/>
            <w:right w:val="none" w:sz="0" w:space="0" w:color="auto"/>
          </w:divBdr>
        </w:div>
        <w:div w:id="1442190037">
          <w:marLeft w:val="0"/>
          <w:marRight w:val="0"/>
          <w:marTop w:val="0"/>
          <w:marBottom w:val="0"/>
          <w:divBdr>
            <w:top w:val="none" w:sz="0" w:space="0" w:color="auto"/>
            <w:left w:val="none" w:sz="0" w:space="0" w:color="auto"/>
            <w:bottom w:val="none" w:sz="0" w:space="0" w:color="auto"/>
            <w:right w:val="none" w:sz="0" w:space="0" w:color="auto"/>
          </w:divBdr>
          <w:divsChild>
            <w:div w:id="1652371725">
              <w:marLeft w:val="0"/>
              <w:marRight w:val="0"/>
              <w:marTop w:val="0"/>
              <w:marBottom w:val="0"/>
              <w:divBdr>
                <w:top w:val="none" w:sz="0" w:space="0" w:color="auto"/>
                <w:left w:val="none" w:sz="0" w:space="0" w:color="auto"/>
                <w:bottom w:val="none" w:sz="0" w:space="0" w:color="auto"/>
                <w:right w:val="none" w:sz="0" w:space="0" w:color="auto"/>
              </w:divBdr>
            </w:div>
          </w:divsChild>
        </w:div>
        <w:div w:id="327753392">
          <w:marLeft w:val="0"/>
          <w:marRight w:val="0"/>
          <w:marTop w:val="0"/>
          <w:marBottom w:val="0"/>
          <w:divBdr>
            <w:top w:val="none" w:sz="0" w:space="0" w:color="auto"/>
            <w:left w:val="none" w:sz="0" w:space="0" w:color="auto"/>
            <w:bottom w:val="none" w:sz="0" w:space="0" w:color="auto"/>
            <w:right w:val="none" w:sz="0" w:space="0" w:color="auto"/>
          </w:divBdr>
        </w:div>
        <w:div w:id="1847087058">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1444301517">
          <w:marLeft w:val="0"/>
          <w:marRight w:val="0"/>
          <w:marTop w:val="0"/>
          <w:marBottom w:val="0"/>
          <w:divBdr>
            <w:top w:val="none" w:sz="0" w:space="0" w:color="auto"/>
            <w:left w:val="none" w:sz="0" w:space="0" w:color="auto"/>
            <w:bottom w:val="none" w:sz="0" w:space="0" w:color="auto"/>
            <w:right w:val="none" w:sz="0" w:space="0" w:color="auto"/>
          </w:divBdr>
        </w:div>
        <w:div w:id="1392996619">
          <w:marLeft w:val="0"/>
          <w:marRight w:val="0"/>
          <w:marTop w:val="0"/>
          <w:marBottom w:val="0"/>
          <w:divBdr>
            <w:top w:val="none" w:sz="0" w:space="0" w:color="auto"/>
            <w:left w:val="none" w:sz="0" w:space="0" w:color="auto"/>
            <w:bottom w:val="none" w:sz="0" w:space="0" w:color="auto"/>
            <w:right w:val="none" w:sz="0" w:space="0" w:color="auto"/>
          </w:divBdr>
          <w:divsChild>
            <w:div w:id="850922839">
              <w:marLeft w:val="0"/>
              <w:marRight w:val="0"/>
              <w:marTop w:val="0"/>
              <w:marBottom w:val="0"/>
              <w:divBdr>
                <w:top w:val="none" w:sz="0" w:space="0" w:color="auto"/>
                <w:left w:val="none" w:sz="0" w:space="0" w:color="auto"/>
                <w:bottom w:val="none" w:sz="0" w:space="0" w:color="auto"/>
                <w:right w:val="none" w:sz="0" w:space="0" w:color="auto"/>
              </w:divBdr>
            </w:div>
          </w:divsChild>
        </w:div>
        <w:div w:id="1628731164">
          <w:marLeft w:val="0"/>
          <w:marRight w:val="0"/>
          <w:marTop w:val="0"/>
          <w:marBottom w:val="0"/>
          <w:divBdr>
            <w:top w:val="none" w:sz="0" w:space="0" w:color="auto"/>
            <w:left w:val="none" w:sz="0" w:space="0" w:color="auto"/>
            <w:bottom w:val="none" w:sz="0" w:space="0" w:color="auto"/>
            <w:right w:val="none" w:sz="0" w:space="0" w:color="auto"/>
          </w:divBdr>
        </w:div>
        <w:div w:id="129904217">
          <w:marLeft w:val="0"/>
          <w:marRight w:val="0"/>
          <w:marTop w:val="0"/>
          <w:marBottom w:val="0"/>
          <w:divBdr>
            <w:top w:val="none" w:sz="0" w:space="0" w:color="auto"/>
            <w:left w:val="none" w:sz="0" w:space="0" w:color="auto"/>
            <w:bottom w:val="none" w:sz="0" w:space="0" w:color="auto"/>
            <w:right w:val="none" w:sz="0" w:space="0" w:color="auto"/>
          </w:divBdr>
          <w:divsChild>
            <w:div w:id="706561873">
              <w:marLeft w:val="0"/>
              <w:marRight w:val="0"/>
              <w:marTop w:val="0"/>
              <w:marBottom w:val="0"/>
              <w:divBdr>
                <w:top w:val="none" w:sz="0" w:space="0" w:color="auto"/>
                <w:left w:val="none" w:sz="0" w:space="0" w:color="auto"/>
                <w:bottom w:val="none" w:sz="0" w:space="0" w:color="auto"/>
                <w:right w:val="none" w:sz="0" w:space="0" w:color="auto"/>
              </w:divBdr>
            </w:div>
          </w:divsChild>
        </w:div>
        <w:div w:id="591626026">
          <w:marLeft w:val="0"/>
          <w:marRight w:val="0"/>
          <w:marTop w:val="0"/>
          <w:marBottom w:val="0"/>
          <w:divBdr>
            <w:top w:val="none" w:sz="0" w:space="0" w:color="auto"/>
            <w:left w:val="none" w:sz="0" w:space="0" w:color="auto"/>
            <w:bottom w:val="none" w:sz="0" w:space="0" w:color="auto"/>
            <w:right w:val="none" w:sz="0" w:space="0" w:color="auto"/>
          </w:divBdr>
        </w:div>
        <w:div w:id="835997188">
          <w:marLeft w:val="0"/>
          <w:marRight w:val="0"/>
          <w:marTop w:val="0"/>
          <w:marBottom w:val="0"/>
          <w:divBdr>
            <w:top w:val="none" w:sz="0" w:space="0" w:color="auto"/>
            <w:left w:val="none" w:sz="0" w:space="0" w:color="auto"/>
            <w:bottom w:val="none" w:sz="0" w:space="0" w:color="auto"/>
            <w:right w:val="none" w:sz="0" w:space="0" w:color="auto"/>
          </w:divBdr>
          <w:divsChild>
            <w:div w:id="380402287">
              <w:marLeft w:val="0"/>
              <w:marRight w:val="0"/>
              <w:marTop w:val="0"/>
              <w:marBottom w:val="0"/>
              <w:divBdr>
                <w:top w:val="none" w:sz="0" w:space="0" w:color="auto"/>
                <w:left w:val="none" w:sz="0" w:space="0" w:color="auto"/>
                <w:bottom w:val="none" w:sz="0" w:space="0" w:color="auto"/>
                <w:right w:val="none" w:sz="0" w:space="0" w:color="auto"/>
              </w:divBdr>
            </w:div>
          </w:divsChild>
        </w:div>
        <w:div w:id="483395203">
          <w:marLeft w:val="0"/>
          <w:marRight w:val="0"/>
          <w:marTop w:val="0"/>
          <w:marBottom w:val="0"/>
          <w:divBdr>
            <w:top w:val="none" w:sz="0" w:space="0" w:color="auto"/>
            <w:left w:val="none" w:sz="0" w:space="0" w:color="auto"/>
            <w:bottom w:val="none" w:sz="0" w:space="0" w:color="auto"/>
            <w:right w:val="none" w:sz="0" w:space="0" w:color="auto"/>
          </w:divBdr>
        </w:div>
        <w:div w:id="359859849">
          <w:marLeft w:val="0"/>
          <w:marRight w:val="0"/>
          <w:marTop w:val="0"/>
          <w:marBottom w:val="0"/>
          <w:divBdr>
            <w:top w:val="none" w:sz="0" w:space="0" w:color="auto"/>
            <w:left w:val="none" w:sz="0" w:space="0" w:color="auto"/>
            <w:bottom w:val="none" w:sz="0" w:space="0" w:color="auto"/>
            <w:right w:val="none" w:sz="0" w:space="0" w:color="auto"/>
          </w:divBdr>
          <w:divsChild>
            <w:div w:id="1211575997">
              <w:marLeft w:val="0"/>
              <w:marRight w:val="0"/>
              <w:marTop w:val="0"/>
              <w:marBottom w:val="0"/>
              <w:divBdr>
                <w:top w:val="none" w:sz="0" w:space="0" w:color="auto"/>
                <w:left w:val="none" w:sz="0" w:space="0" w:color="auto"/>
                <w:bottom w:val="none" w:sz="0" w:space="0" w:color="auto"/>
                <w:right w:val="none" w:sz="0" w:space="0" w:color="auto"/>
              </w:divBdr>
            </w:div>
          </w:divsChild>
        </w:div>
        <w:div w:id="831523734">
          <w:marLeft w:val="0"/>
          <w:marRight w:val="0"/>
          <w:marTop w:val="0"/>
          <w:marBottom w:val="0"/>
          <w:divBdr>
            <w:top w:val="none" w:sz="0" w:space="0" w:color="auto"/>
            <w:left w:val="none" w:sz="0" w:space="0" w:color="auto"/>
            <w:bottom w:val="none" w:sz="0" w:space="0" w:color="auto"/>
            <w:right w:val="none" w:sz="0" w:space="0" w:color="auto"/>
          </w:divBdr>
        </w:div>
        <w:div w:id="1283419180">
          <w:marLeft w:val="0"/>
          <w:marRight w:val="0"/>
          <w:marTop w:val="0"/>
          <w:marBottom w:val="0"/>
          <w:divBdr>
            <w:top w:val="none" w:sz="0" w:space="0" w:color="auto"/>
            <w:left w:val="none" w:sz="0" w:space="0" w:color="auto"/>
            <w:bottom w:val="none" w:sz="0" w:space="0" w:color="auto"/>
            <w:right w:val="none" w:sz="0" w:space="0" w:color="auto"/>
          </w:divBdr>
          <w:divsChild>
            <w:div w:id="162860805">
              <w:marLeft w:val="0"/>
              <w:marRight w:val="0"/>
              <w:marTop w:val="0"/>
              <w:marBottom w:val="0"/>
              <w:divBdr>
                <w:top w:val="none" w:sz="0" w:space="0" w:color="auto"/>
                <w:left w:val="none" w:sz="0" w:space="0" w:color="auto"/>
                <w:bottom w:val="none" w:sz="0" w:space="0" w:color="auto"/>
                <w:right w:val="none" w:sz="0" w:space="0" w:color="auto"/>
              </w:divBdr>
            </w:div>
          </w:divsChild>
        </w:div>
        <w:div w:id="1750031989">
          <w:marLeft w:val="0"/>
          <w:marRight w:val="0"/>
          <w:marTop w:val="300"/>
          <w:marBottom w:val="0"/>
          <w:divBdr>
            <w:top w:val="none" w:sz="0" w:space="0" w:color="auto"/>
            <w:left w:val="none" w:sz="0" w:space="0" w:color="auto"/>
            <w:bottom w:val="none" w:sz="0" w:space="0" w:color="auto"/>
            <w:right w:val="none" w:sz="0" w:space="0" w:color="auto"/>
          </w:divBdr>
          <w:divsChild>
            <w:div w:id="486094351">
              <w:marLeft w:val="0"/>
              <w:marRight w:val="0"/>
              <w:marTop w:val="0"/>
              <w:marBottom w:val="0"/>
              <w:divBdr>
                <w:top w:val="none" w:sz="0" w:space="0" w:color="auto"/>
                <w:left w:val="none" w:sz="0" w:space="0" w:color="auto"/>
                <w:bottom w:val="none" w:sz="0" w:space="0" w:color="auto"/>
                <w:right w:val="none" w:sz="0" w:space="0" w:color="auto"/>
              </w:divBdr>
              <w:divsChild>
                <w:div w:id="204833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577924">
          <w:marLeft w:val="0"/>
          <w:marRight w:val="0"/>
          <w:marTop w:val="300"/>
          <w:marBottom w:val="0"/>
          <w:divBdr>
            <w:top w:val="none" w:sz="0" w:space="0" w:color="auto"/>
            <w:left w:val="none" w:sz="0" w:space="0" w:color="auto"/>
            <w:bottom w:val="none" w:sz="0" w:space="0" w:color="auto"/>
            <w:right w:val="none" w:sz="0" w:space="0" w:color="auto"/>
          </w:divBdr>
          <w:divsChild>
            <w:div w:id="735973033">
              <w:marLeft w:val="0"/>
              <w:marRight w:val="0"/>
              <w:marTop w:val="0"/>
              <w:marBottom w:val="0"/>
              <w:divBdr>
                <w:top w:val="none" w:sz="0" w:space="0" w:color="auto"/>
                <w:left w:val="none" w:sz="0" w:space="0" w:color="auto"/>
                <w:bottom w:val="none" w:sz="0" w:space="0" w:color="auto"/>
                <w:right w:val="none" w:sz="0" w:space="0" w:color="auto"/>
              </w:divBdr>
              <w:divsChild>
                <w:div w:id="120956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970068">
          <w:marLeft w:val="0"/>
          <w:marRight w:val="0"/>
          <w:marTop w:val="300"/>
          <w:marBottom w:val="0"/>
          <w:divBdr>
            <w:top w:val="none" w:sz="0" w:space="0" w:color="auto"/>
            <w:left w:val="none" w:sz="0" w:space="0" w:color="auto"/>
            <w:bottom w:val="none" w:sz="0" w:space="0" w:color="auto"/>
            <w:right w:val="none" w:sz="0" w:space="0" w:color="auto"/>
          </w:divBdr>
          <w:divsChild>
            <w:div w:id="616646154">
              <w:marLeft w:val="0"/>
              <w:marRight w:val="0"/>
              <w:marTop w:val="0"/>
              <w:marBottom w:val="0"/>
              <w:divBdr>
                <w:top w:val="none" w:sz="0" w:space="0" w:color="auto"/>
                <w:left w:val="none" w:sz="0" w:space="0" w:color="auto"/>
                <w:bottom w:val="none" w:sz="0" w:space="0" w:color="auto"/>
                <w:right w:val="none" w:sz="0" w:space="0" w:color="auto"/>
              </w:divBdr>
              <w:divsChild>
                <w:div w:id="201367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883">
          <w:marLeft w:val="0"/>
          <w:marRight w:val="0"/>
          <w:marTop w:val="300"/>
          <w:marBottom w:val="0"/>
          <w:divBdr>
            <w:top w:val="none" w:sz="0" w:space="0" w:color="auto"/>
            <w:left w:val="none" w:sz="0" w:space="0" w:color="auto"/>
            <w:bottom w:val="none" w:sz="0" w:space="0" w:color="auto"/>
            <w:right w:val="none" w:sz="0" w:space="0" w:color="auto"/>
          </w:divBdr>
          <w:divsChild>
            <w:div w:id="1830515953">
              <w:marLeft w:val="0"/>
              <w:marRight w:val="0"/>
              <w:marTop w:val="0"/>
              <w:marBottom w:val="0"/>
              <w:divBdr>
                <w:top w:val="none" w:sz="0" w:space="0" w:color="auto"/>
                <w:left w:val="none" w:sz="0" w:space="0" w:color="auto"/>
                <w:bottom w:val="none" w:sz="0" w:space="0" w:color="auto"/>
                <w:right w:val="none" w:sz="0" w:space="0" w:color="auto"/>
              </w:divBdr>
              <w:divsChild>
                <w:div w:id="170159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733810">
      <w:bodyDiv w:val="1"/>
      <w:marLeft w:val="0"/>
      <w:marRight w:val="0"/>
      <w:marTop w:val="0"/>
      <w:marBottom w:val="0"/>
      <w:divBdr>
        <w:top w:val="none" w:sz="0" w:space="0" w:color="auto"/>
        <w:left w:val="none" w:sz="0" w:space="0" w:color="auto"/>
        <w:bottom w:val="none" w:sz="0" w:space="0" w:color="auto"/>
        <w:right w:val="none" w:sz="0" w:space="0" w:color="auto"/>
      </w:divBdr>
      <w:divsChild>
        <w:div w:id="989016492">
          <w:marLeft w:val="0"/>
          <w:marRight w:val="0"/>
          <w:marTop w:val="0"/>
          <w:marBottom w:val="0"/>
          <w:divBdr>
            <w:top w:val="none" w:sz="0" w:space="0" w:color="auto"/>
            <w:left w:val="none" w:sz="0" w:space="0" w:color="auto"/>
            <w:bottom w:val="none" w:sz="0" w:space="0" w:color="auto"/>
            <w:right w:val="none" w:sz="0" w:space="0" w:color="auto"/>
          </w:divBdr>
        </w:div>
        <w:div w:id="760563129">
          <w:marLeft w:val="0"/>
          <w:marRight w:val="0"/>
          <w:marTop w:val="0"/>
          <w:marBottom w:val="0"/>
          <w:divBdr>
            <w:top w:val="none" w:sz="0" w:space="0" w:color="auto"/>
            <w:left w:val="none" w:sz="0" w:space="0" w:color="auto"/>
            <w:bottom w:val="none" w:sz="0" w:space="0" w:color="auto"/>
            <w:right w:val="none" w:sz="0" w:space="0" w:color="auto"/>
          </w:divBdr>
          <w:divsChild>
            <w:div w:id="507140063">
              <w:marLeft w:val="0"/>
              <w:marRight w:val="0"/>
              <w:marTop w:val="0"/>
              <w:marBottom w:val="0"/>
              <w:divBdr>
                <w:top w:val="none" w:sz="0" w:space="0" w:color="auto"/>
                <w:left w:val="none" w:sz="0" w:space="0" w:color="auto"/>
                <w:bottom w:val="none" w:sz="0" w:space="0" w:color="auto"/>
                <w:right w:val="none" w:sz="0" w:space="0" w:color="auto"/>
              </w:divBdr>
            </w:div>
          </w:divsChild>
        </w:div>
        <w:div w:id="1989049972">
          <w:marLeft w:val="0"/>
          <w:marRight w:val="0"/>
          <w:marTop w:val="0"/>
          <w:marBottom w:val="0"/>
          <w:divBdr>
            <w:top w:val="none" w:sz="0" w:space="0" w:color="auto"/>
            <w:left w:val="none" w:sz="0" w:space="0" w:color="auto"/>
            <w:bottom w:val="none" w:sz="0" w:space="0" w:color="auto"/>
            <w:right w:val="none" w:sz="0" w:space="0" w:color="auto"/>
          </w:divBdr>
        </w:div>
        <w:div w:id="1439519644">
          <w:marLeft w:val="0"/>
          <w:marRight w:val="0"/>
          <w:marTop w:val="0"/>
          <w:marBottom w:val="0"/>
          <w:divBdr>
            <w:top w:val="none" w:sz="0" w:space="0" w:color="auto"/>
            <w:left w:val="none" w:sz="0" w:space="0" w:color="auto"/>
            <w:bottom w:val="none" w:sz="0" w:space="0" w:color="auto"/>
            <w:right w:val="none" w:sz="0" w:space="0" w:color="auto"/>
          </w:divBdr>
          <w:divsChild>
            <w:div w:id="1126924286">
              <w:marLeft w:val="0"/>
              <w:marRight w:val="0"/>
              <w:marTop w:val="0"/>
              <w:marBottom w:val="0"/>
              <w:divBdr>
                <w:top w:val="none" w:sz="0" w:space="0" w:color="auto"/>
                <w:left w:val="none" w:sz="0" w:space="0" w:color="auto"/>
                <w:bottom w:val="none" w:sz="0" w:space="0" w:color="auto"/>
                <w:right w:val="none" w:sz="0" w:space="0" w:color="auto"/>
              </w:divBdr>
            </w:div>
          </w:divsChild>
        </w:div>
        <w:div w:id="765811234">
          <w:marLeft w:val="0"/>
          <w:marRight w:val="0"/>
          <w:marTop w:val="0"/>
          <w:marBottom w:val="0"/>
          <w:divBdr>
            <w:top w:val="none" w:sz="0" w:space="0" w:color="auto"/>
            <w:left w:val="none" w:sz="0" w:space="0" w:color="auto"/>
            <w:bottom w:val="none" w:sz="0" w:space="0" w:color="auto"/>
            <w:right w:val="none" w:sz="0" w:space="0" w:color="auto"/>
          </w:divBdr>
        </w:div>
        <w:div w:id="626745215">
          <w:marLeft w:val="0"/>
          <w:marRight w:val="0"/>
          <w:marTop w:val="0"/>
          <w:marBottom w:val="0"/>
          <w:divBdr>
            <w:top w:val="none" w:sz="0" w:space="0" w:color="auto"/>
            <w:left w:val="none" w:sz="0" w:space="0" w:color="auto"/>
            <w:bottom w:val="none" w:sz="0" w:space="0" w:color="auto"/>
            <w:right w:val="none" w:sz="0" w:space="0" w:color="auto"/>
          </w:divBdr>
          <w:divsChild>
            <w:div w:id="1616908647">
              <w:marLeft w:val="0"/>
              <w:marRight w:val="0"/>
              <w:marTop w:val="0"/>
              <w:marBottom w:val="0"/>
              <w:divBdr>
                <w:top w:val="none" w:sz="0" w:space="0" w:color="auto"/>
                <w:left w:val="none" w:sz="0" w:space="0" w:color="auto"/>
                <w:bottom w:val="none" w:sz="0" w:space="0" w:color="auto"/>
                <w:right w:val="none" w:sz="0" w:space="0" w:color="auto"/>
              </w:divBdr>
            </w:div>
          </w:divsChild>
        </w:div>
        <w:div w:id="963191548">
          <w:marLeft w:val="0"/>
          <w:marRight w:val="0"/>
          <w:marTop w:val="0"/>
          <w:marBottom w:val="0"/>
          <w:divBdr>
            <w:top w:val="none" w:sz="0" w:space="0" w:color="auto"/>
            <w:left w:val="none" w:sz="0" w:space="0" w:color="auto"/>
            <w:bottom w:val="none" w:sz="0" w:space="0" w:color="auto"/>
            <w:right w:val="none" w:sz="0" w:space="0" w:color="auto"/>
          </w:divBdr>
        </w:div>
        <w:div w:id="1329333047">
          <w:marLeft w:val="0"/>
          <w:marRight w:val="0"/>
          <w:marTop w:val="0"/>
          <w:marBottom w:val="0"/>
          <w:divBdr>
            <w:top w:val="none" w:sz="0" w:space="0" w:color="auto"/>
            <w:left w:val="none" w:sz="0" w:space="0" w:color="auto"/>
            <w:bottom w:val="none" w:sz="0" w:space="0" w:color="auto"/>
            <w:right w:val="none" w:sz="0" w:space="0" w:color="auto"/>
          </w:divBdr>
          <w:divsChild>
            <w:div w:id="524561737">
              <w:marLeft w:val="0"/>
              <w:marRight w:val="0"/>
              <w:marTop w:val="0"/>
              <w:marBottom w:val="0"/>
              <w:divBdr>
                <w:top w:val="none" w:sz="0" w:space="0" w:color="auto"/>
                <w:left w:val="none" w:sz="0" w:space="0" w:color="auto"/>
                <w:bottom w:val="none" w:sz="0" w:space="0" w:color="auto"/>
                <w:right w:val="none" w:sz="0" w:space="0" w:color="auto"/>
              </w:divBdr>
            </w:div>
          </w:divsChild>
        </w:div>
        <w:div w:id="1482622470">
          <w:marLeft w:val="0"/>
          <w:marRight w:val="0"/>
          <w:marTop w:val="0"/>
          <w:marBottom w:val="0"/>
          <w:divBdr>
            <w:top w:val="none" w:sz="0" w:space="0" w:color="auto"/>
            <w:left w:val="none" w:sz="0" w:space="0" w:color="auto"/>
            <w:bottom w:val="none" w:sz="0" w:space="0" w:color="auto"/>
            <w:right w:val="none" w:sz="0" w:space="0" w:color="auto"/>
          </w:divBdr>
        </w:div>
        <w:div w:id="1316488596">
          <w:marLeft w:val="0"/>
          <w:marRight w:val="0"/>
          <w:marTop w:val="0"/>
          <w:marBottom w:val="0"/>
          <w:divBdr>
            <w:top w:val="none" w:sz="0" w:space="0" w:color="auto"/>
            <w:left w:val="none" w:sz="0" w:space="0" w:color="auto"/>
            <w:bottom w:val="none" w:sz="0" w:space="0" w:color="auto"/>
            <w:right w:val="none" w:sz="0" w:space="0" w:color="auto"/>
          </w:divBdr>
          <w:divsChild>
            <w:div w:id="239759984">
              <w:marLeft w:val="0"/>
              <w:marRight w:val="0"/>
              <w:marTop w:val="0"/>
              <w:marBottom w:val="0"/>
              <w:divBdr>
                <w:top w:val="none" w:sz="0" w:space="0" w:color="auto"/>
                <w:left w:val="none" w:sz="0" w:space="0" w:color="auto"/>
                <w:bottom w:val="none" w:sz="0" w:space="0" w:color="auto"/>
                <w:right w:val="none" w:sz="0" w:space="0" w:color="auto"/>
              </w:divBdr>
            </w:div>
          </w:divsChild>
        </w:div>
        <w:div w:id="98648028">
          <w:marLeft w:val="0"/>
          <w:marRight w:val="0"/>
          <w:marTop w:val="0"/>
          <w:marBottom w:val="0"/>
          <w:divBdr>
            <w:top w:val="none" w:sz="0" w:space="0" w:color="auto"/>
            <w:left w:val="none" w:sz="0" w:space="0" w:color="auto"/>
            <w:bottom w:val="none" w:sz="0" w:space="0" w:color="auto"/>
            <w:right w:val="none" w:sz="0" w:space="0" w:color="auto"/>
          </w:divBdr>
        </w:div>
        <w:div w:id="1011877374">
          <w:marLeft w:val="0"/>
          <w:marRight w:val="0"/>
          <w:marTop w:val="0"/>
          <w:marBottom w:val="0"/>
          <w:divBdr>
            <w:top w:val="none" w:sz="0" w:space="0" w:color="auto"/>
            <w:left w:val="none" w:sz="0" w:space="0" w:color="auto"/>
            <w:bottom w:val="none" w:sz="0" w:space="0" w:color="auto"/>
            <w:right w:val="none" w:sz="0" w:space="0" w:color="auto"/>
          </w:divBdr>
          <w:divsChild>
            <w:div w:id="1789424903">
              <w:marLeft w:val="0"/>
              <w:marRight w:val="0"/>
              <w:marTop w:val="0"/>
              <w:marBottom w:val="0"/>
              <w:divBdr>
                <w:top w:val="none" w:sz="0" w:space="0" w:color="auto"/>
                <w:left w:val="none" w:sz="0" w:space="0" w:color="auto"/>
                <w:bottom w:val="none" w:sz="0" w:space="0" w:color="auto"/>
                <w:right w:val="none" w:sz="0" w:space="0" w:color="auto"/>
              </w:divBdr>
            </w:div>
          </w:divsChild>
        </w:div>
        <w:div w:id="1853641546">
          <w:marLeft w:val="0"/>
          <w:marRight w:val="0"/>
          <w:marTop w:val="0"/>
          <w:marBottom w:val="0"/>
          <w:divBdr>
            <w:top w:val="none" w:sz="0" w:space="0" w:color="auto"/>
            <w:left w:val="none" w:sz="0" w:space="0" w:color="auto"/>
            <w:bottom w:val="none" w:sz="0" w:space="0" w:color="auto"/>
            <w:right w:val="none" w:sz="0" w:space="0" w:color="auto"/>
          </w:divBdr>
        </w:div>
        <w:div w:id="640698765">
          <w:marLeft w:val="0"/>
          <w:marRight w:val="0"/>
          <w:marTop w:val="0"/>
          <w:marBottom w:val="0"/>
          <w:divBdr>
            <w:top w:val="none" w:sz="0" w:space="0" w:color="auto"/>
            <w:left w:val="none" w:sz="0" w:space="0" w:color="auto"/>
            <w:bottom w:val="none" w:sz="0" w:space="0" w:color="auto"/>
            <w:right w:val="none" w:sz="0" w:space="0" w:color="auto"/>
          </w:divBdr>
          <w:divsChild>
            <w:div w:id="1431582815">
              <w:marLeft w:val="0"/>
              <w:marRight w:val="0"/>
              <w:marTop w:val="0"/>
              <w:marBottom w:val="0"/>
              <w:divBdr>
                <w:top w:val="none" w:sz="0" w:space="0" w:color="auto"/>
                <w:left w:val="none" w:sz="0" w:space="0" w:color="auto"/>
                <w:bottom w:val="none" w:sz="0" w:space="0" w:color="auto"/>
                <w:right w:val="none" w:sz="0" w:space="0" w:color="auto"/>
              </w:divBdr>
            </w:div>
          </w:divsChild>
        </w:div>
        <w:div w:id="884827086">
          <w:marLeft w:val="0"/>
          <w:marRight w:val="0"/>
          <w:marTop w:val="300"/>
          <w:marBottom w:val="0"/>
          <w:divBdr>
            <w:top w:val="none" w:sz="0" w:space="0" w:color="auto"/>
            <w:left w:val="none" w:sz="0" w:space="0" w:color="auto"/>
            <w:bottom w:val="none" w:sz="0" w:space="0" w:color="auto"/>
            <w:right w:val="none" w:sz="0" w:space="0" w:color="auto"/>
          </w:divBdr>
          <w:divsChild>
            <w:div w:id="769163017">
              <w:marLeft w:val="0"/>
              <w:marRight w:val="0"/>
              <w:marTop w:val="0"/>
              <w:marBottom w:val="0"/>
              <w:divBdr>
                <w:top w:val="none" w:sz="0" w:space="0" w:color="auto"/>
                <w:left w:val="none" w:sz="0" w:space="0" w:color="auto"/>
                <w:bottom w:val="none" w:sz="0" w:space="0" w:color="auto"/>
                <w:right w:val="none" w:sz="0" w:space="0" w:color="auto"/>
              </w:divBdr>
              <w:divsChild>
                <w:div w:id="13423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444853">
          <w:marLeft w:val="0"/>
          <w:marRight w:val="0"/>
          <w:marTop w:val="300"/>
          <w:marBottom w:val="0"/>
          <w:divBdr>
            <w:top w:val="none" w:sz="0" w:space="0" w:color="auto"/>
            <w:left w:val="none" w:sz="0" w:space="0" w:color="auto"/>
            <w:bottom w:val="none" w:sz="0" w:space="0" w:color="auto"/>
            <w:right w:val="none" w:sz="0" w:space="0" w:color="auto"/>
          </w:divBdr>
          <w:divsChild>
            <w:div w:id="785003682">
              <w:marLeft w:val="0"/>
              <w:marRight w:val="0"/>
              <w:marTop w:val="0"/>
              <w:marBottom w:val="0"/>
              <w:divBdr>
                <w:top w:val="none" w:sz="0" w:space="0" w:color="auto"/>
                <w:left w:val="none" w:sz="0" w:space="0" w:color="auto"/>
                <w:bottom w:val="none" w:sz="0" w:space="0" w:color="auto"/>
                <w:right w:val="none" w:sz="0" w:space="0" w:color="auto"/>
              </w:divBdr>
              <w:divsChild>
                <w:div w:id="194433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480728">
          <w:marLeft w:val="0"/>
          <w:marRight w:val="0"/>
          <w:marTop w:val="300"/>
          <w:marBottom w:val="0"/>
          <w:divBdr>
            <w:top w:val="none" w:sz="0" w:space="0" w:color="auto"/>
            <w:left w:val="none" w:sz="0" w:space="0" w:color="auto"/>
            <w:bottom w:val="none" w:sz="0" w:space="0" w:color="auto"/>
            <w:right w:val="none" w:sz="0" w:space="0" w:color="auto"/>
          </w:divBdr>
          <w:divsChild>
            <w:div w:id="615068577">
              <w:marLeft w:val="0"/>
              <w:marRight w:val="0"/>
              <w:marTop w:val="0"/>
              <w:marBottom w:val="0"/>
              <w:divBdr>
                <w:top w:val="none" w:sz="0" w:space="0" w:color="auto"/>
                <w:left w:val="none" w:sz="0" w:space="0" w:color="auto"/>
                <w:bottom w:val="none" w:sz="0" w:space="0" w:color="auto"/>
                <w:right w:val="none" w:sz="0" w:space="0" w:color="auto"/>
              </w:divBdr>
              <w:divsChild>
                <w:div w:id="85750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2986">
          <w:marLeft w:val="0"/>
          <w:marRight w:val="0"/>
          <w:marTop w:val="300"/>
          <w:marBottom w:val="0"/>
          <w:divBdr>
            <w:top w:val="none" w:sz="0" w:space="0" w:color="auto"/>
            <w:left w:val="none" w:sz="0" w:space="0" w:color="auto"/>
            <w:bottom w:val="none" w:sz="0" w:space="0" w:color="auto"/>
            <w:right w:val="none" w:sz="0" w:space="0" w:color="auto"/>
          </w:divBdr>
          <w:divsChild>
            <w:div w:id="2092851873">
              <w:marLeft w:val="0"/>
              <w:marRight w:val="0"/>
              <w:marTop w:val="0"/>
              <w:marBottom w:val="0"/>
              <w:divBdr>
                <w:top w:val="none" w:sz="0" w:space="0" w:color="auto"/>
                <w:left w:val="none" w:sz="0" w:space="0" w:color="auto"/>
                <w:bottom w:val="none" w:sz="0" w:space="0" w:color="auto"/>
                <w:right w:val="none" w:sz="0" w:space="0" w:color="auto"/>
              </w:divBdr>
              <w:divsChild>
                <w:div w:id="3592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7843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696">
          <w:marLeft w:val="0"/>
          <w:marRight w:val="0"/>
          <w:marTop w:val="0"/>
          <w:marBottom w:val="0"/>
          <w:divBdr>
            <w:top w:val="none" w:sz="0" w:space="0" w:color="auto"/>
            <w:left w:val="none" w:sz="0" w:space="0" w:color="auto"/>
            <w:bottom w:val="none" w:sz="0" w:space="0" w:color="auto"/>
            <w:right w:val="none" w:sz="0" w:space="0" w:color="auto"/>
          </w:divBdr>
        </w:div>
        <w:div w:id="457341062">
          <w:marLeft w:val="0"/>
          <w:marRight w:val="0"/>
          <w:marTop w:val="0"/>
          <w:marBottom w:val="0"/>
          <w:divBdr>
            <w:top w:val="none" w:sz="0" w:space="0" w:color="auto"/>
            <w:left w:val="none" w:sz="0" w:space="0" w:color="auto"/>
            <w:bottom w:val="none" w:sz="0" w:space="0" w:color="auto"/>
            <w:right w:val="none" w:sz="0" w:space="0" w:color="auto"/>
          </w:divBdr>
          <w:divsChild>
            <w:div w:id="1479884218">
              <w:marLeft w:val="0"/>
              <w:marRight w:val="0"/>
              <w:marTop w:val="0"/>
              <w:marBottom w:val="0"/>
              <w:divBdr>
                <w:top w:val="none" w:sz="0" w:space="0" w:color="auto"/>
                <w:left w:val="none" w:sz="0" w:space="0" w:color="auto"/>
                <w:bottom w:val="none" w:sz="0" w:space="0" w:color="auto"/>
                <w:right w:val="none" w:sz="0" w:space="0" w:color="auto"/>
              </w:divBdr>
            </w:div>
          </w:divsChild>
        </w:div>
        <w:div w:id="1803107993">
          <w:marLeft w:val="0"/>
          <w:marRight w:val="0"/>
          <w:marTop w:val="0"/>
          <w:marBottom w:val="0"/>
          <w:divBdr>
            <w:top w:val="none" w:sz="0" w:space="0" w:color="auto"/>
            <w:left w:val="none" w:sz="0" w:space="0" w:color="auto"/>
            <w:bottom w:val="none" w:sz="0" w:space="0" w:color="auto"/>
            <w:right w:val="none" w:sz="0" w:space="0" w:color="auto"/>
          </w:divBdr>
        </w:div>
        <w:div w:id="2088073516">
          <w:marLeft w:val="0"/>
          <w:marRight w:val="0"/>
          <w:marTop w:val="0"/>
          <w:marBottom w:val="0"/>
          <w:divBdr>
            <w:top w:val="none" w:sz="0" w:space="0" w:color="auto"/>
            <w:left w:val="none" w:sz="0" w:space="0" w:color="auto"/>
            <w:bottom w:val="none" w:sz="0" w:space="0" w:color="auto"/>
            <w:right w:val="none" w:sz="0" w:space="0" w:color="auto"/>
          </w:divBdr>
          <w:divsChild>
            <w:div w:id="132915112">
              <w:marLeft w:val="0"/>
              <w:marRight w:val="0"/>
              <w:marTop w:val="0"/>
              <w:marBottom w:val="0"/>
              <w:divBdr>
                <w:top w:val="none" w:sz="0" w:space="0" w:color="auto"/>
                <w:left w:val="none" w:sz="0" w:space="0" w:color="auto"/>
                <w:bottom w:val="none" w:sz="0" w:space="0" w:color="auto"/>
                <w:right w:val="none" w:sz="0" w:space="0" w:color="auto"/>
              </w:divBdr>
            </w:div>
          </w:divsChild>
        </w:div>
        <w:div w:id="785732214">
          <w:marLeft w:val="0"/>
          <w:marRight w:val="0"/>
          <w:marTop w:val="0"/>
          <w:marBottom w:val="0"/>
          <w:divBdr>
            <w:top w:val="none" w:sz="0" w:space="0" w:color="auto"/>
            <w:left w:val="none" w:sz="0" w:space="0" w:color="auto"/>
            <w:bottom w:val="none" w:sz="0" w:space="0" w:color="auto"/>
            <w:right w:val="none" w:sz="0" w:space="0" w:color="auto"/>
          </w:divBdr>
        </w:div>
        <w:div w:id="452797612">
          <w:marLeft w:val="0"/>
          <w:marRight w:val="0"/>
          <w:marTop w:val="0"/>
          <w:marBottom w:val="0"/>
          <w:divBdr>
            <w:top w:val="none" w:sz="0" w:space="0" w:color="auto"/>
            <w:left w:val="none" w:sz="0" w:space="0" w:color="auto"/>
            <w:bottom w:val="none" w:sz="0" w:space="0" w:color="auto"/>
            <w:right w:val="none" w:sz="0" w:space="0" w:color="auto"/>
          </w:divBdr>
          <w:divsChild>
            <w:div w:id="263458481">
              <w:marLeft w:val="0"/>
              <w:marRight w:val="0"/>
              <w:marTop w:val="0"/>
              <w:marBottom w:val="0"/>
              <w:divBdr>
                <w:top w:val="none" w:sz="0" w:space="0" w:color="auto"/>
                <w:left w:val="none" w:sz="0" w:space="0" w:color="auto"/>
                <w:bottom w:val="none" w:sz="0" w:space="0" w:color="auto"/>
                <w:right w:val="none" w:sz="0" w:space="0" w:color="auto"/>
              </w:divBdr>
            </w:div>
          </w:divsChild>
        </w:div>
        <w:div w:id="1574973961">
          <w:marLeft w:val="0"/>
          <w:marRight w:val="0"/>
          <w:marTop w:val="0"/>
          <w:marBottom w:val="0"/>
          <w:divBdr>
            <w:top w:val="none" w:sz="0" w:space="0" w:color="auto"/>
            <w:left w:val="none" w:sz="0" w:space="0" w:color="auto"/>
            <w:bottom w:val="none" w:sz="0" w:space="0" w:color="auto"/>
            <w:right w:val="none" w:sz="0" w:space="0" w:color="auto"/>
          </w:divBdr>
        </w:div>
        <w:div w:id="631595107">
          <w:marLeft w:val="0"/>
          <w:marRight w:val="0"/>
          <w:marTop w:val="0"/>
          <w:marBottom w:val="0"/>
          <w:divBdr>
            <w:top w:val="none" w:sz="0" w:space="0" w:color="auto"/>
            <w:left w:val="none" w:sz="0" w:space="0" w:color="auto"/>
            <w:bottom w:val="none" w:sz="0" w:space="0" w:color="auto"/>
            <w:right w:val="none" w:sz="0" w:space="0" w:color="auto"/>
          </w:divBdr>
          <w:divsChild>
            <w:div w:id="743334366">
              <w:marLeft w:val="0"/>
              <w:marRight w:val="0"/>
              <w:marTop w:val="0"/>
              <w:marBottom w:val="0"/>
              <w:divBdr>
                <w:top w:val="none" w:sz="0" w:space="0" w:color="auto"/>
                <w:left w:val="none" w:sz="0" w:space="0" w:color="auto"/>
                <w:bottom w:val="none" w:sz="0" w:space="0" w:color="auto"/>
                <w:right w:val="none" w:sz="0" w:space="0" w:color="auto"/>
              </w:divBdr>
            </w:div>
          </w:divsChild>
        </w:div>
        <w:div w:id="1694527254">
          <w:marLeft w:val="0"/>
          <w:marRight w:val="0"/>
          <w:marTop w:val="0"/>
          <w:marBottom w:val="0"/>
          <w:divBdr>
            <w:top w:val="none" w:sz="0" w:space="0" w:color="auto"/>
            <w:left w:val="none" w:sz="0" w:space="0" w:color="auto"/>
            <w:bottom w:val="none" w:sz="0" w:space="0" w:color="auto"/>
            <w:right w:val="none" w:sz="0" w:space="0" w:color="auto"/>
          </w:divBdr>
        </w:div>
        <w:div w:id="1532723151">
          <w:marLeft w:val="0"/>
          <w:marRight w:val="0"/>
          <w:marTop w:val="0"/>
          <w:marBottom w:val="0"/>
          <w:divBdr>
            <w:top w:val="none" w:sz="0" w:space="0" w:color="auto"/>
            <w:left w:val="none" w:sz="0" w:space="0" w:color="auto"/>
            <w:bottom w:val="none" w:sz="0" w:space="0" w:color="auto"/>
            <w:right w:val="none" w:sz="0" w:space="0" w:color="auto"/>
          </w:divBdr>
          <w:divsChild>
            <w:div w:id="1115059481">
              <w:marLeft w:val="0"/>
              <w:marRight w:val="0"/>
              <w:marTop w:val="0"/>
              <w:marBottom w:val="0"/>
              <w:divBdr>
                <w:top w:val="none" w:sz="0" w:space="0" w:color="auto"/>
                <w:left w:val="none" w:sz="0" w:space="0" w:color="auto"/>
                <w:bottom w:val="none" w:sz="0" w:space="0" w:color="auto"/>
                <w:right w:val="none" w:sz="0" w:space="0" w:color="auto"/>
              </w:divBdr>
            </w:div>
          </w:divsChild>
        </w:div>
        <w:div w:id="1498692935">
          <w:marLeft w:val="0"/>
          <w:marRight w:val="0"/>
          <w:marTop w:val="0"/>
          <w:marBottom w:val="0"/>
          <w:divBdr>
            <w:top w:val="none" w:sz="0" w:space="0" w:color="auto"/>
            <w:left w:val="none" w:sz="0" w:space="0" w:color="auto"/>
            <w:bottom w:val="none" w:sz="0" w:space="0" w:color="auto"/>
            <w:right w:val="none" w:sz="0" w:space="0" w:color="auto"/>
          </w:divBdr>
        </w:div>
        <w:div w:id="621811022">
          <w:marLeft w:val="0"/>
          <w:marRight w:val="0"/>
          <w:marTop w:val="0"/>
          <w:marBottom w:val="0"/>
          <w:divBdr>
            <w:top w:val="none" w:sz="0" w:space="0" w:color="auto"/>
            <w:left w:val="none" w:sz="0" w:space="0" w:color="auto"/>
            <w:bottom w:val="none" w:sz="0" w:space="0" w:color="auto"/>
            <w:right w:val="none" w:sz="0" w:space="0" w:color="auto"/>
          </w:divBdr>
          <w:divsChild>
            <w:div w:id="1710913745">
              <w:marLeft w:val="0"/>
              <w:marRight w:val="0"/>
              <w:marTop w:val="0"/>
              <w:marBottom w:val="0"/>
              <w:divBdr>
                <w:top w:val="none" w:sz="0" w:space="0" w:color="auto"/>
                <w:left w:val="none" w:sz="0" w:space="0" w:color="auto"/>
                <w:bottom w:val="none" w:sz="0" w:space="0" w:color="auto"/>
                <w:right w:val="none" w:sz="0" w:space="0" w:color="auto"/>
              </w:divBdr>
            </w:div>
          </w:divsChild>
        </w:div>
        <w:div w:id="1862040706">
          <w:marLeft w:val="0"/>
          <w:marRight w:val="0"/>
          <w:marTop w:val="0"/>
          <w:marBottom w:val="0"/>
          <w:divBdr>
            <w:top w:val="none" w:sz="0" w:space="0" w:color="auto"/>
            <w:left w:val="none" w:sz="0" w:space="0" w:color="auto"/>
            <w:bottom w:val="none" w:sz="0" w:space="0" w:color="auto"/>
            <w:right w:val="none" w:sz="0" w:space="0" w:color="auto"/>
          </w:divBdr>
        </w:div>
        <w:div w:id="1704556043">
          <w:marLeft w:val="0"/>
          <w:marRight w:val="0"/>
          <w:marTop w:val="0"/>
          <w:marBottom w:val="0"/>
          <w:divBdr>
            <w:top w:val="none" w:sz="0" w:space="0" w:color="auto"/>
            <w:left w:val="none" w:sz="0" w:space="0" w:color="auto"/>
            <w:bottom w:val="none" w:sz="0" w:space="0" w:color="auto"/>
            <w:right w:val="none" w:sz="0" w:space="0" w:color="auto"/>
          </w:divBdr>
          <w:divsChild>
            <w:div w:id="675040020">
              <w:marLeft w:val="0"/>
              <w:marRight w:val="0"/>
              <w:marTop w:val="0"/>
              <w:marBottom w:val="0"/>
              <w:divBdr>
                <w:top w:val="none" w:sz="0" w:space="0" w:color="auto"/>
                <w:left w:val="none" w:sz="0" w:space="0" w:color="auto"/>
                <w:bottom w:val="none" w:sz="0" w:space="0" w:color="auto"/>
                <w:right w:val="none" w:sz="0" w:space="0" w:color="auto"/>
              </w:divBdr>
            </w:div>
          </w:divsChild>
        </w:div>
        <w:div w:id="2135059785">
          <w:marLeft w:val="0"/>
          <w:marRight w:val="0"/>
          <w:marTop w:val="300"/>
          <w:marBottom w:val="0"/>
          <w:divBdr>
            <w:top w:val="none" w:sz="0" w:space="0" w:color="auto"/>
            <w:left w:val="none" w:sz="0" w:space="0" w:color="auto"/>
            <w:bottom w:val="none" w:sz="0" w:space="0" w:color="auto"/>
            <w:right w:val="none" w:sz="0" w:space="0" w:color="auto"/>
          </w:divBdr>
          <w:divsChild>
            <w:div w:id="331955314">
              <w:marLeft w:val="0"/>
              <w:marRight w:val="0"/>
              <w:marTop w:val="0"/>
              <w:marBottom w:val="0"/>
              <w:divBdr>
                <w:top w:val="none" w:sz="0" w:space="0" w:color="auto"/>
                <w:left w:val="none" w:sz="0" w:space="0" w:color="auto"/>
                <w:bottom w:val="none" w:sz="0" w:space="0" w:color="auto"/>
                <w:right w:val="none" w:sz="0" w:space="0" w:color="auto"/>
              </w:divBdr>
              <w:divsChild>
                <w:div w:id="67576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047">
          <w:marLeft w:val="0"/>
          <w:marRight w:val="0"/>
          <w:marTop w:val="300"/>
          <w:marBottom w:val="0"/>
          <w:divBdr>
            <w:top w:val="none" w:sz="0" w:space="0" w:color="auto"/>
            <w:left w:val="none" w:sz="0" w:space="0" w:color="auto"/>
            <w:bottom w:val="none" w:sz="0" w:space="0" w:color="auto"/>
            <w:right w:val="none" w:sz="0" w:space="0" w:color="auto"/>
          </w:divBdr>
          <w:divsChild>
            <w:div w:id="703287689">
              <w:marLeft w:val="0"/>
              <w:marRight w:val="0"/>
              <w:marTop w:val="0"/>
              <w:marBottom w:val="0"/>
              <w:divBdr>
                <w:top w:val="none" w:sz="0" w:space="0" w:color="auto"/>
                <w:left w:val="none" w:sz="0" w:space="0" w:color="auto"/>
                <w:bottom w:val="none" w:sz="0" w:space="0" w:color="auto"/>
                <w:right w:val="none" w:sz="0" w:space="0" w:color="auto"/>
              </w:divBdr>
              <w:divsChild>
                <w:div w:id="6233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932">
          <w:marLeft w:val="0"/>
          <w:marRight w:val="0"/>
          <w:marTop w:val="300"/>
          <w:marBottom w:val="0"/>
          <w:divBdr>
            <w:top w:val="none" w:sz="0" w:space="0" w:color="auto"/>
            <w:left w:val="none" w:sz="0" w:space="0" w:color="auto"/>
            <w:bottom w:val="none" w:sz="0" w:space="0" w:color="auto"/>
            <w:right w:val="none" w:sz="0" w:space="0" w:color="auto"/>
          </w:divBdr>
          <w:divsChild>
            <w:div w:id="1389721763">
              <w:marLeft w:val="0"/>
              <w:marRight w:val="0"/>
              <w:marTop w:val="0"/>
              <w:marBottom w:val="0"/>
              <w:divBdr>
                <w:top w:val="none" w:sz="0" w:space="0" w:color="auto"/>
                <w:left w:val="none" w:sz="0" w:space="0" w:color="auto"/>
                <w:bottom w:val="none" w:sz="0" w:space="0" w:color="auto"/>
                <w:right w:val="none" w:sz="0" w:space="0" w:color="auto"/>
              </w:divBdr>
              <w:divsChild>
                <w:div w:id="4987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517086">
          <w:marLeft w:val="0"/>
          <w:marRight w:val="0"/>
          <w:marTop w:val="300"/>
          <w:marBottom w:val="0"/>
          <w:divBdr>
            <w:top w:val="none" w:sz="0" w:space="0" w:color="auto"/>
            <w:left w:val="none" w:sz="0" w:space="0" w:color="auto"/>
            <w:bottom w:val="none" w:sz="0" w:space="0" w:color="auto"/>
            <w:right w:val="none" w:sz="0" w:space="0" w:color="auto"/>
          </w:divBdr>
          <w:divsChild>
            <w:div w:id="209267178">
              <w:marLeft w:val="0"/>
              <w:marRight w:val="0"/>
              <w:marTop w:val="0"/>
              <w:marBottom w:val="0"/>
              <w:divBdr>
                <w:top w:val="none" w:sz="0" w:space="0" w:color="auto"/>
                <w:left w:val="none" w:sz="0" w:space="0" w:color="auto"/>
                <w:bottom w:val="none" w:sz="0" w:space="0" w:color="auto"/>
                <w:right w:val="none" w:sz="0" w:space="0" w:color="auto"/>
              </w:divBdr>
              <w:divsChild>
                <w:div w:id="190749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417644">
      <w:bodyDiv w:val="1"/>
      <w:marLeft w:val="0"/>
      <w:marRight w:val="0"/>
      <w:marTop w:val="0"/>
      <w:marBottom w:val="0"/>
      <w:divBdr>
        <w:top w:val="none" w:sz="0" w:space="0" w:color="auto"/>
        <w:left w:val="none" w:sz="0" w:space="0" w:color="auto"/>
        <w:bottom w:val="none" w:sz="0" w:space="0" w:color="auto"/>
        <w:right w:val="none" w:sz="0" w:space="0" w:color="auto"/>
      </w:divBdr>
      <w:divsChild>
        <w:div w:id="1061487138">
          <w:marLeft w:val="0"/>
          <w:marRight w:val="0"/>
          <w:marTop w:val="0"/>
          <w:marBottom w:val="0"/>
          <w:divBdr>
            <w:top w:val="none" w:sz="0" w:space="0" w:color="auto"/>
            <w:left w:val="none" w:sz="0" w:space="0" w:color="auto"/>
            <w:bottom w:val="none" w:sz="0" w:space="0" w:color="auto"/>
            <w:right w:val="none" w:sz="0" w:space="0" w:color="auto"/>
          </w:divBdr>
        </w:div>
        <w:div w:id="1455634532">
          <w:marLeft w:val="0"/>
          <w:marRight w:val="0"/>
          <w:marTop w:val="0"/>
          <w:marBottom w:val="0"/>
          <w:divBdr>
            <w:top w:val="none" w:sz="0" w:space="0" w:color="auto"/>
            <w:left w:val="none" w:sz="0" w:space="0" w:color="auto"/>
            <w:bottom w:val="none" w:sz="0" w:space="0" w:color="auto"/>
            <w:right w:val="none" w:sz="0" w:space="0" w:color="auto"/>
          </w:divBdr>
          <w:divsChild>
            <w:div w:id="1344356582">
              <w:marLeft w:val="0"/>
              <w:marRight w:val="0"/>
              <w:marTop w:val="0"/>
              <w:marBottom w:val="0"/>
              <w:divBdr>
                <w:top w:val="none" w:sz="0" w:space="0" w:color="auto"/>
                <w:left w:val="none" w:sz="0" w:space="0" w:color="auto"/>
                <w:bottom w:val="none" w:sz="0" w:space="0" w:color="auto"/>
                <w:right w:val="none" w:sz="0" w:space="0" w:color="auto"/>
              </w:divBdr>
            </w:div>
          </w:divsChild>
        </w:div>
        <w:div w:id="2059475466">
          <w:marLeft w:val="0"/>
          <w:marRight w:val="0"/>
          <w:marTop w:val="0"/>
          <w:marBottom w:val="0"/>
          <w:divBdr>
            <w:top w:val="none" w:sz="0" w:space="0" w:color="auto"/>
            <w:left w:val="none" w:sz="0" w:space="0" w:color="auto"/>
            <w:bottom w:val="none" w:sz="0" w:space="0" w:color="auto"/>
            <w:right w:val="none" w:sz="0" w:space="0" w:color="auto"/>
          </w:divBdr>
        </w:div>
        <w:div w:id="516581243">
          <w:marLeft w:val="0"/>
          <w:marRight w:val="0"/>
          <w:marTop w:val="0"/>
          <w:marBottom w:val="0"/>
          <w:divBdr>
            <w:top w:val="none" w:sz="0" w:space="0" w:color="auto"/>
            <w:left w:val="none" w:sz="0" w:space="0" w:color="auto"/>
            <w:bottom w:val="none" w:sz="0" w:space="0" w:color="auto"/>
            <w:right w:val="none" w:sz="0" w:space="0" w:color="auto"/>
          </w:divBdr>
          <w:divsChild>
            <w:div w:id="1858734922">
              <w:marLeft w:val="0"/>
              <w:marRight w:val="0"/>
              <w:marTop w:val="0"/>
              <w:marBottom w:val="0"/>
              <w:divBdr>
                <w:top w:val="none" w:sz="0" w:space="0" w:color="auto"/>
                <w:left w:val="none" w:sz="0" w:space="0" w:color="auto"/>
                <w:bottom w:val="none" w:sz="0" w:space="0" w:color="auto"/>
                <w:right w:val="none" w:sz="0" w:space="0" w:color="auto"/>
              </w:divBdr>
            </w:div>
          </w:divsChild>
        </w:div>
        <w:div w:id="51854891">
          <w:marLeft w:val="0"/>
          <w:marRight w:val="0"/>
          <w:marTop w:val="0"/>
          <w:marBottom w:val="0"/>
          <w:divBdr>
            <w:top w:val="none" w:sz="0" w:space="0" w:color="auto"/>
            <w:left w:val="none" w:sz="0" w:space="0" w:color="auto"/>
            <w:bottom w:val="none" w:sz="0" w:space="0" w:color="auto"/>
            <w:right w:val="none" w:sz="0" w:space="0" w:color="auto"/>
          </w:divBdr>
        </w:div>
        <w:div w:id="1342974748">
          <w:marLeft w:val="0"/>
          <w:marRight w:val="0"/>
          <w:marTop w:val="0"/>
          <w:marBottom w:val="0"/>
          <w:divBdr>
            <w:top w:val="none" w:sz="0" w:space="0" w:color="auto"/>
            <w:left w:val="none" w:sz="0" w:space="0" w:color="auto"/>
            <w:bottom w:val="none" w:sz="0" w:space="0" w:color="auto"/>
            <w:right w:val="none" w:sz="0" w:space="0" w:color="auto"/>
          </w:divBdr>
          <w:divsChild>
            <w:div w:id="423306341">
              <w:marLeft w:val="0"/>
              <w:marRight w:val="0"/>
              <w:marTop w:val="0"/>
              <w:marBottom w:val="0"/>
              <w:divBdr>
                <w:top w:val="none" w:sz="0" w:space="0" w:color="auto"/>
                <w:left w:val="none" w:sz="0" w:space="0" w:color="auto"/>
                <w:bottom w:val="none" w:sz="0" w:space="0" w:color="auto"/>
                <w:right w:val="none" w:sz="0" w:space="0" w:color="auto"/>
              </w:divBdr>
            </w:div>
          </w:divsChild>
        </w:div>
        <w:div w:id="1650818654">
          <w:marLeft w:val="0"/>
          <w:marRight w:val="0"/>
          <w:marTop w:val="0"/>
          <w:marBottom w:val="0"/>
          <w:divBdr>
            <w:top w:val="none" w:sz="0" w:space="0" w:color="auto"/>
            <w:left w:val="none" w:sz="0" w:space="0" w:color="auto"/>
            <w:bottom w:val="none" w:sz="0" w:space="0" w:color="auto"/>
            <w:right w:val="none" w:sz="0" w:space="0" w:color="auto"/>
          </w:divBdr>
        </w:div>
        <w:div w:id="785007551">
          <w:marLeft w:val="0"/>
          <w:marRight w:val="0"/>
          <w:marTop w:val="0"/>
          <w:marBottom w:val="0"/>
          <w:divBdr>
            <w:top w:val="none" w:sz="0" w:space="0" w:color="auto"/>
            <w:left w:val="none" w:sz="0" w:space="0" w:color="auto"/>
            <w:bottom w:val="none" w:sz="0" w:space="0" w:color="auto"/>
            <w:right w:val="none" w:sz="0" w:space="0" w:color="auto"/>
          </w:divBdr>
          <w:divsChild>
            <w:div w:id="241254689">
              <w:marLeft w:val="0"/>
              <w:marRight w:val="0"/>
              <w:marTop w:val="0"/>
              <w:marBottom w:val="0"/>
              <w:divBdr>
                <w:top w:val="none" w:sz="0" w:space="0" w:color="auto"/>
                <w:left w:val="none" w:sz="0" w:space="0" w:color="auto"/>
                <w:bottom w:val="none" w:sz="0" w:space="0" w:color="auto"/>
                <w:right w:val="none" w:sz="0" w:space="0" w:color="auto"/>
              </w:divBdr>
            </w:div>
          </w:divsChild>
        </w:div>
        <w:div w:id="542794678">
          <w:marLeft w:val="0"/>
          <w:marRight w:val="0"/>
          <w:marTop w:val="0"/>
          <w:marBottom w:val="0"/>
          <w:divBdr>
            <w:top w:val="none" w:sz="0" w:space="0" w:color="auto"/>
            <w:left w:val="none" w:sz="0" w:space="0" w:color="auto"/>
            <w:bottom w:val="none" w:sz="0" w:space="0" w:color="auto"/>
            <w:right w:val="none" w:sz="0" w:space="0" w:color="auto"/>
          </w:divBdr>
        </w:div>
        <w:div w:id="676883410">
          <w:marLeft w:val="0"/>
          <w:marRight w:val="0"/>
          <w:marTop w:val="0"/>
          <w:marBottom w:val="0"/>
          <w:divBdr>
            <w:top w:val="none" w:sz="0" w:space="0" w:color="auto"/>
            <w:left w:val="none" w:sz="0" w:space="0" w:color="auto"/>
            <w:bottom w:val="none" w:sz="0" w:space="0" w:color="auto"/>
            <w:right w:val="none" w:sz="0" w:space="0" w:color="auto"/>
          </w:divBdr>
          <w:divsChild>
            <w:div w:id="1581980531">
              <w:marLeft w:val="0"/>
              <w:marRight w:val="0"/>
              <w:marTop w:val="0"/>
              <w:marBottom w:val="0"/>
              <w:divBdr>
                <w:top w:val="none" w:sz="0" w:space="0" w:color="auto"/>
                <w:left w:val="none" w:sz="0" w:space="0" w:color="auto"/>
                <w:bottom w:val="none" w:sz="0" w:space="0" w:color="auto"/>
                <w:right w:val="none" w:sz="0" w:space="0" w:color="auto"/>
              </w:divBdr>
            </w:div>
          </w:divsChild>
        </w:div>
        <w:div w:id="305595147">
          <w:marLeft w:val="0"/>
          <w:marRight w:val="0"/>
          <w:marTop w:val="0"/>
          <w:marBottom w:val="0"/>
          <w:divBdr>
            <w:top w:val="none" w:sz="0" w:space="0" w:color="auto"/>
            <w:left w:val="none" w:sz="0" w:space="0" w:color="auto"/>
            <w:bottom w:val="none" w:sz="0" w:space="0" w:color="auto"/>
            <w:right w:val="none" w:sz="0" w:space="0" w:color="auto"/>
          </w:divBdr>
        </w:div>
        <w:div w:id="171145768">
          <w:marLeft w:val="0"/>
          <w:marRight w:val="0"/>
          <w:marTop w:val="0"/>
          <w:marBottom w:val="0"/>
          <w:divBdr>
            <w:top w:val="none" w:sz="0" w:space="0" w:color="auto"/>
            <w:left w:val="none" w:sz="0" w:space="0" w:color="auto"/>
            <w:bottom w:val="none" w:sz="0" w:space="0" w:color="auto"/>
            <w:right w:val="none" w:sz="0" w:space="0" w:color="auto"/>
          </w:divBdr>
          <w:divsChild>
            <w:div w:id="1268927647">
              <w:marLeft w:val="0"/>
              <w:marRight w:val="0"/>
              <w:marTop w:val="0"/>
              <w:marBottom w:val="0"/>
              <w:divBdr>
                <w:top w:val="none" w:sz="0" w:space="0" w:color="auto"/>
                <w:left w:val="none" w:sz="0" w:space="0" w:color="auto"/>
                <w:bottom w:val="none" w:sz="0" w:space="0" w:color="auto"/>
                <w:right w:val="none" w:sz="0" w:space="0" w:color="auto"/>
              </w:divBdr>
            </w:div>
          </w:divsChild>
        </w:div>
        <w:div w:id="1797337323">
          <w:marLeft w:val="0"/>
          <w:marRight w:val="0"/>
          <w:marTop w:val="0"/>
          <w:marBottom w:val="0"/>
          <w:divBdr>
            <w:top w:val="none" w:sz="0" w:space="0" w:color="auto"/>
            <w:left w:val="none" w:sz="0" w:space="0" w:color="auto"/>
            <w:bottom w:val="none" w:sz="0" w:space="0" w:color="auto"/>
            <w:right w:val="none" w:sz="0" w:space="0" w:color="auto"/>
          </w:divBdr>
        </w:div>
        <w:div w:id="211310962">
          <w:marLeft w:val="0"/>
          <w:marRight w:val="0"/>
          <w:marTop w:val="0"/>
          <w:marBottom w:val="0"/>
          <w:divBdr>
            <w:top w:val="none" w:sz="0" w:space="0" w:color="auto"/>
            <w:left w:val="none" w:sz="0" w:space="0" w:color="auto"/>
            <w:bottom w:val="none" w:sz="0" w:space="0" w:color="auto"/>
            <w:right w:val="none" w:sz="0" w:space="0" w:color="auto"/>
          </w:divBdr>
          <w:divsChild>
            <w:div w:id="1101295367">
              <w:marLeft w:val="0"/>
              <w:marRight w:val="0"/>
              <w:marTop w:val="0"/>
              <w:marBottom w:val="0"/>
              <w:divBdr>
                <w:top w:val="none" w:sz="0" w:space="0" w:color="auto"/>
                <w:left w:val="none" w:sz="0" w:space="0" w:color="auto"/>
                <w:bottom w:val="none" w:sz="0" w:space="0" w:color="auto"/>
                <w:right w:val="none" w:sz="0" w:space="0" w:color="auto"/>
              </w:divBdr>
            </w:div>
          </w:divsChild>
        </w:div>
        <w:div w:id="1703625970">
          <w:marLeft w:val="0"/>
          <w:marRight w:val="0"/>
          <w:marTop w:val="300"/>
          <w:marBottom w:val="0"/>
          <w:divBdr>
            <w:top w:val="none" w:sz="0" w:space="0" w:color="auto"/>
            <w:left w:val="none" w:sz="0" w:space="0" w:color="auto"/>
            <w:bottom w:val="none" w:sz="0" w:space="0" w:color="auto"/>
            <w:right w:val="none" w:sz="0" w:space="0" w:color="auto"/>
          </w:divBdr>
          <w:divsChild>
            <w:div w:id="742872853">
              <w:marLeft w:val="0"/>
              <w:marRight w:val="0"/>
              <w:marTop w:val="0"/>
              <w:marBottom w:val="0"/>
              <w:divBdr>
                <w:top w:val="none" w:sz="0" w:space="0" w:color="auto"/>
                <w:left w:val="none" w:sz="0" w:space="0" w:color="auto"/>
                <w:bottom w:val="none" w:sz="0" w:space="0" w:color="auto"/>
                <w:right w:val="none" w:sz="0" w:space="0" w:color="auto"/>
              </w:divBdr>
              <w:divsChild>
                <w:div w:id="943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8411">
          <w:marLeft w:val="0"/>
          <w:marRight w:val="0"/>
          <w:marTop w:val="300"/>
          <w:marBottom w:val="0"/>
          <w:divBdr>
            <w:top w:val="none" w:sz="0" w:space="0" w:color="auto"/>
            <w:left w:val="none" w:sz="0" w:space="0" w:color="auto"/>
            <w:bottom w:val="none" w:sz="0" w:space="0" w:color="auto"/>
            <w:right w:val="none" w:sz="0" w:space="0" w:color="auto"/>
          </w:divBdr>
          <w:divsChild>
            <w:div w:id="1037848818">
              <w:marLeft w:val="0"/>
              <w:marRight w:val="0"/>
              <w:marTop w:val="0"/>
              <w:marBottom w:val="0"/>
              <w:divBdr>
                <w:top w:val="none" w:sz="0" w:space="0" w:color="auto"/>
                <w:left w:val="none" w:sz="0" w:space="0" w:color="auto"/>
                <w:bottom w:val="none" w:sz="0" w:space="0" w:color="auto"/>
                <w:right w:val="none" w:sz="0" w:space="0" w:color="auto"/>
              </w:divBdr>
              <w:divsChild>
                <w:div w:id="61552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15105">
          <w:marLeft w:val="0"/>
          <w:marRight w:val="0"/>
          <w:marTop w:val="300"/>
          <w:marBottom w:val="0"/>
          <w:divBdr>
            <w:top w:val="none" w:sz="0" w:space="0" w:color="auto"/>
            <w:left w:val="none" w:sz="0" w:space="0" w:color="auto"/>
            <w:bottom w:val="none" w:sz="0" w:space="0" w:color="auto"/>
            <w:right w:val="none" w:sz="0" w:space="0" w:color="auto"/>
          </w:divBdr>
          <w:divsChild>
            <w:div w:id="1520386443">
              <w:marLeft w:val="0"/>
              <w:marRight w:val="0"/>
              <w:marTop w:val="0"/>
              <w:marBottom w:val="0"/>
              <w:divBdr>
                <w:top w:val="none" w:sz="0" w:space="0" w:color="auto"/>
                <w:left w:val="none" w:sz="0" w:space="0" w:color="auto"/>
                <w:bottom w:val="none" w:sz="0" w:space="0" w:color="auto"/>
                <w:right w:val="none" w:sz="0" w:space="0" w:color="auto"/>
              </w:divBdr>
              <w:divsChild>
                <w:div w:id="39867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566397">
          <w:marLeft w:val="0"/>
          <w:marRight w:val="0"/>
          <w:marTop w:val="300"/>
          <w:marBottom w:val="0"/>
          <w:divBdr>
            <w:top w:val="none" w:sz="0" w:space="0" w:color="auto"/>
            <w:left w:val="none" w:sz="0" w:space="0" w:color="auto"/>
            <w:bottom w:val="none" w:sz="0" w:space="0" w:color="auto"/>
            <w:right w:val="none" w:sz="0" w:space="0" w:color="auto"/>
          </w:divBdr>
          <w:divsChild>
            <w:div w:id="750589388">
              <w:marLeft w:val="0"/>
              <w:marRight w:val="0"/>
              <w:marTop w:val="0"/>
              <w:marBottom w:val="0"/>
              <w:divBdr>
                <w:top w:val="none" w:sz="0" w:space="0" w:color="auto"/>
                <w:left w:val="none" w:sz="0" w:space="0" w:color="auto"/>
                <w:bottom w:val="none" w:sz="0" w:space="0" w:color="auto"/>
                <w:right w:val="none" w:sz="0" w:space="0" w:color="auto"/>
              </w:divBdr>
              <w:divsChild>
                <w:div w:id="196654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541315">
      <w:bodyDiv w:val="1"/>
      <w:marLeft w:val="0"/>
      <w:marRight w:val="0"/>
      <w:marTop w:val="0"/>
      <w:marBottom w:val="0"/>
      <w:divBdr>
        <w:top w:val="none" w:sz="0" w:space="0" w:color="auto"/>
        <w:left w:val="none" w:sz="0" w:space="0" w:color="auto"/>
        <w:bottom w:val="none" w:sz="0" w:space="0" w:color="auto"/>
        <w:right w:val="none" w:sz="0" w:space="0" w:color="auto"/>
      </w:divBdr>
      <w:divsChild>
        <w:div w:id="1034039619">
          <w:marLeft w:val="0"/>
          <w:marRight w:val="0"/>
          <w:marTop w:val="0"/>
          <w:marBottom w:val="0"/>
          <w:divBdr>
            <w:top w:val="none" w:sz="0" w:space="0" w:color="auto"/>
            <w:left w:val="none" w:sz="0" w:space="0" w:color="auto"/>
            <w:bottom w:val="none" w:sz="0" w:space="0" w:color="auto"/>
            <w:right w:val="none" w:sz="0" w:space="0" w:color="auto"/>
          </w:divBdr>
        </w:div>
        <w:div w:id="371879102">
          <w:marLeft w:val="0"/>
          <w:marRight w:val="0"/>
          <w:marTop w:val="0"/>
          <w:marBottom w:val="0"/>
          <w:divBdr>
            <w:top w:val="none" w:sz="0" w:space="0" w:color="auto"/>
            <w:left w:val="none" w:sz="0" w:space="0" w:color="auto"/>
            <w:bottom w:val="none" w:sz="0" w:space="0" w:color="auto"/>
            <w:right w:val="none" w:sz="0" w:space="0" w:color="auto"/>
          </w:divBdr>
          <w:divsChild>
            <w:div w:id="1964535052">
              <w:marLeft w:val="0"/>
              <w:marRight w:val="0"/>
              <w:marTop w:val="0"/>
              <w:marBottom w:val="0"/>
              <w:divBdr>
                <w:top w:val="none" w:sz="0" w:space="0" w:color="auto"/>
                <w:left w:val="none" w:sz="0" w:space="0" w:color="auto"/>
                <w:bottom w:val="none" w:sz="0" w:space="0" w:color="auto"/>
                <w:right w:val="none" w:sz="0" w:space="0" w:color="auto"/>
              </w:divBdr>
            </w:div>
          </w:divsChild>
        </w:div>
        <w:div w:id="1771849887">
          <w:marLeft w:val="0"/>
          <w:marRight w:val="0"/>
          <w:marTop w:val="0"/>
          <w:marBottom w:val="0"/>
          <w:divBdr>
            <w:top w:val="none" w:sz="0" w:space="0" w:color="auto"/>
            <w:left w:val="none" w:sz="0" w:space="0" w:color="auto"/>
            <w:bottom w:val="none" w:sz="0" w:space="0" w:color="auto"/>
            <w:right w:val="none" w:sz="0" w:space="0" w:color="auto"/>
          </w:divBdr>
        </w:div>
        <w:div w:id="2099714192">
          <w:marLeft w:val="0"/>
          <w:marRight w:val="0"/>
          <w:marTop w:val="0"/>
          <w:marBottom w:val="0"/>
          <w:divBdr>
            <w:top w:val="none" w:sz="0" w:space="0" w:color="auto"/>
            <w:left w:val="none" w:sz="0" w:space="0" w:color="auto"/>
            <w:bottom w:val="none" w:sz="0" w:space="0" w:color="auto"/>
            <w:right w:val="none" w:sz="0" w:space="0" w:color="auto"/>
          </w:divBdr>
          <w:divsChild>
            <w:div w:id="133063270">
              <w:marLeft w:val="0"/>
              <w:marRight w:val="0"/>
              <w:marTop w:val="0"/>
              <w:marBottom w:val="0"/>
              <w:divBdr>
                <w:top w:val="none" w:sz="0" w:space="0" w:color="auto"/>
                <w:left w:val="none" w:sz="0" w:space="0" w:color="auto"/>
                <w:bottom w:val="none" w:sz="0" w:space="0" w:color="auto"/>
                <w:right w:val="none" w:sz="0" w:space="0" w:color="auto"/>
              </w:divBdr>
            </w:div>
          </w:divsChild>
        </w:div>
        <w:div w:id="1679891907">
          <w:marLeft w:val="0"/>
          <w:marRight w:val="0"/>
          <w:marTop w:val="0"/>
          <w:marBottom w:val="0"/>
          <w:divBdr>
            <w:top w:val="none" w:sz="0" w:space="0" w:color="auto"/>
            <w:left w:val="none" w:sz="0" w:space="0" w:color="auto"/>
            <w:bottom w:val="none" w:sz="0" w:space="0" w:color="auto"/>
            <w:right w:val="none" w:sz="0" w:space="0" w:color="auto"/>
          </w:divBdr>
        </w:div>
        <w:div w:id="258753318">
          <w:marLeft w:val="0"/>
          <w:marRight w:val="0"/>
          <w:marTop w:val="0"/>
          <w:marBottom w:val="0"/>
          <w:divBdr>
            <w:top w:val="none" w:sz="0" w:space="0" w:color="auto"/>
            <w:left w:val="none" w:sz="0" w:space="0" w:color="auto"/>
            <w:bottom w:val="none" w:sz="0" w:space="0" w:color="auto"/>
            <w:right w:val="none" w:sz="0" w:space="0" w:color="auto"/>
          </w:divBdr>
          <w:divsChild>
            <w:div w:id="1239901218">
              <w:marLeft w:val="0"/>
              <w:marRight w:val="0"/>
              <w:marTop w:val="0"/>
              <w:marBottom w:val="0"/>
              <w:divBdr>
                <w:top w:val="none" w:sz="0" w:space="0" w:color="auto"/>
                <w:left w:val="none" w:sz="0" w:space="0" w:color="auto"/>
                <w:bottom w:val="none" w:sz="0" w:space="0" w:color="auto"/>
                <w:right w:val="none" w:sz="0" w:space="0" w:color="auto"/>
              </w:divBdr>
            </w:div>
          </w:divsChild>
        </w:div>
        <w:div w:id="524754342">
          <w:marLeft w:val="0"/>
          <w:marRight w:val="0"/>
          <w:marTop w:val="0"/>
          <w:marBottom w:val="0"/>
          <w:divBdr>
            <w:top w:val="none" w:sz="0" w:space="0" w:color="auto"/>
            <w:left w:val="none" w:sz="0" w:space="0" w:color="auto"/>
            <w:bottom w:val="none" w:sz="0" w:space="0" w:color="auto"/>
            <w:right w:val="none" w:sz="0" w:space="0" w:color="auto"/>
          </w:divBdr>
        </w:div>
        <w:div w:id="1728264479">
          <w:marLeft w:val="0"/>
          <w:marRight w:val="0"/>
          <w:marTop w:val="0"/>
          <w:marBottom w:val="0"/>
          <w:divBdr>
            <w:top w:val="none" w:sz="0" w:space="0" w:color="auto"/>
            <w:left w:val="none" w:sz="0" w:space="0" w:color="auto"/>
            <w:bottom w:val="none" w:sz="0" w:space="0" w:color="auto"/>
            <w:right w:val="none" w:sz="0" w:space="0" w:color="auto"/>
          </w:divBdr>
          <w:divsChild>
            <w:div w:id="59210770">
              <w:marLeft w:val="0"/>
              <w:marRight w:val="0"/>
              <w:marTop w:val="0"/>
              <w:marBottom w:val="0"/>
              <w:divBdr>
                <w:top w:val="none" w:sz="0" w:space="0" w:color="auto"/>
                <w:left w:val="none" w:sz="0" w:space="0" w:color="auto"/>
                <w:bottom w:val="none" w:sz="0" w:space="0" w:color="auto"/>
                <w:right w:val="none" w:sz="0" w:space="0" w:color="auto"/>
              </w:divBdr>
            </w:div>
          </w:divsChild>
        </w:div>
        <w:div w:id="1623686076">
          <w:marLeft w:val="0"/>
          <w:marRight w:val="0"/>
          <w:marTop w:val="0"/>
          <w:marBottom w:val="0"/>
          <w:divBdr>
            <w:top w:val="none" w:sz="0" w:space="0" w:color="auto"/>
            <w:left w:val="none" w:sz="0" w:space="0" w:color="auto"/>
            <w:bottom w:val="none" w:sz="0" w:space="0" w:color="auto"/>
            <w:right w:val="none" w:sz="0" w:space="0" w:color="auto"/>
          </w:divBdr>
        </w:div>
        <w:div w:id="587471396">
          <w:marLeft w:val="0"/>
          <w:marRight w:val="0"/>
          <w:marTop w:val="0"/>
          <w:marBottom w:val="0"/>
          <w:divBdr>
            <w:top w:val="none" w:sz="0" w:space="0" w:color="auto"/>
            <w:left w:val="none" w:sz="0" w:space="0" w:color="auto"/>
            <w:bottom w:val="none" w:sz="0" w:space="0" w:color="auto"/>
            <w:right w:val="none" w:sz="0" w:space="0" w:color="auto"/>
          </w:divBdr>
          <w:divsChild>
            <w:div w:id="132869335">
              <w:marLeft w:val="0"/>
              <w:marRight w:val="0"/>
              <w:marTop w:val="0"/>
              <w:marBottom w:val="0"/>
              <w:divBdr>
                <w:top w:val="none" w:sz="0" w:space="0" w:color="auto"/>
                <w:left w:val="none" w:sz="0" w:space="0" w:color="auto"/>
                <w:bottom w:val="none" w:sz="0" w:space="0" w:color="auto"/>
                <w:right w:val="none" w:sz="0" w:space="0" w:color="auto"/>
              </w:divBdr>
            </w:div>
          </w:divsChild>
        </w:div>
        <w:div w:id="2030595801">
          <w:marLeft w:val="0"/>
          <w:marRight w:val="0"/>
          <w:marTop w:val="0"/>
          <w:marBottom w:val="0"/>
          <w:divBdr>
            <w:top w:val="none" w:sz="0" w:space="0" w:color="auto"/>
            <w:left w:val="none" w:sz="0" w:space="0" w:color="auto"/>
            <w:bottom w:val="none" w:sz="0" w:space="0" w:color="auto"/>
            <w:right w:val="none" w:sz="0" w:space="0" w:color="auto"/>
          </w:divBdr>
        </w:div>
        <w:div w:id="184490706">
          <w:marLeft w:val="0"/>
          <w:marRight w:val="0"/>
          <w:marTop w:val="0"/>
          <w:marBottom w:val="0"/>
          <w:divBdr>
            <w:top w:val="none" w:sz="0" w:space="0" w:color="auto"/>
            <w:left w:val="none" w:sz="0" w:space="0" w:color="auto"/>
            <w:bottom w:val="none" w:sz="0" w:space="0" w:color="auto"/>
            <w:right w:val="none" w:sz="0" w:space="0" w:color="auto"/>
          </w:divBdr>
          <w:divsChild>
            <w:div w:id="321739599">
              <w:marLeft w:val="0"/>
              <w:marRight w:val="0"/>
              <w:marTop w:val="0"/>
              <w:marBottom w:val="0"/>
              <w:divBdr>
                <w:top w:val="none" w:sz="0" w:space="0" w:color="auto"/>
                <w:left w:val="none" w:sz="0" w:space="0" w:color="auto"/>
                <w:bottom w:val="none" w:sz="0" w:space="0" w:color="auto"/>
                <w:right w:val="none" w:sz="0" w:space="0" w:color="auto"/>
              </w:divBdr>
            </w:div>
          </w:divsChild>
        </w:div>
        <w:div w:id="1877621436">
          <w:marLeft w:val="0"/>
          <w:marRight w:val="0"/>
          <w:marTop w:val="0"/>
          <w:marBottom w:val="0"/>
          <w:divBdr>
            <w:top w:val="none" w:sz="0" w:space="0" w:color="auto"/>
            <w:left w:val="none" w:sz="0" w:space="0" w:color="auto"/>
            <w:bottom w:val="none" w:sz="0" w:space="0" w:color="auto"/>
            <w:right w:val="none" w:sz="0" w:space="0" w:color="auto"/>
          </w:divBdr>
        </w:div>
        <w:div w:id="1370111954">
          <w:marLeft w:val="0"/>
          <w:marRight w:val="0"/>
          <w:marTop w:val="0"/>
          <w:marBottom w:val="0"/>
          <w:divBdr>
            <w:top w:val="none" w:sz="0" w:space="0" w:color="auto"/>
            <w:left w:val="none" w:sz="0" w:space="0" w:color="auto"/>
            <w:bottom w:val="none" w:sz="0" w:space="0" w:color="auto"/>
            <w:right w:val="none" w:sz="0" w:space="0" w:color="auto"/>
          </w:divBdr>
          <w:divsChild>
            <w:div w:id="1265574182">
              <w:marLeft w:val="0"/>
              <w:marRight w:val="0"/>
              <w:marTop w:val="0"/>
              <w:marBottom w:val="0"/>
              <w:divBdr>
                <w:top w:val="none" w:sz="0" w:space="0" w:color="auto"/>
                <w:left w:val="none" w:sz="0" w:space="0" w:color="auto"/>
                <w:bottom w:val="none" w:sz="0" w:space="0" w:color="auto"/>
                <w:right w:val="none" w:sz="0" w:space="0" w:color="auto"/>
              </w:divBdr>
            </w:div>
          </w:divsChild>
        </w:div>
        <w:div w:id="384717234">
          <w:marLeft w:val="0"/>
          <w:marRight w:val="0"/>
          <w:marTop w:val="300"/>
          <w:marBottom w:val="0"/>
          <w:divBdr>
            <w:top w:val="none" w:sz="0" w:space="0" w:color="auto"/>
            <w:left w:val="none" w:sz="0" w:space="0" w:color="auto"/>
            <w:bottom w:val="none" w:sz="0" w:space="0" w:color="auto"/>
            <w:right w:val="none" w:sz="0" w:space="0" w:color="auto"/>
          </w:divBdr>
          <w:divsChild>
            <w:div w:id="2036030534">
              <w:marLeft w:val="0"/>
              <w:marRight w:val="0"/>
              <w:marTop w:val="0"/>
              <w:marBottom w:val="0"/>
              <w:divBdr>
                <w:top w:val="none" w:sz="0" w:space="0" w:color="auto"/>
                <w:left w:val="none" w:sz="0" w:space="0" w:color="auto"/>
                <w:bottom w:val="none" w:sz="0" w:space="0" w:color="auto"/>
                <w:right w:val="none" w:sz="0" w:space="0" w:color="auto"/>
              </w:divBdr>
              <w:divsChild>
                <w:div w:id="170112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323816">
          <w:marLeft w:val="0"/>
          <w:marRight w:val="0"/>
          <w:marTop w:val="300"/>
          <w:marBottom w:val="0"/>
          <w:divBdr>
            <w:top w:val="none" w:sz="0" w:space="0" w:color="auto"/>
            <w:left w:val="none" w:sz="0" w:space="0" w:color="auto"/>
            <w:bottom w:val="none" w:sz="0" w:space="0" w:color="auto"/>
            <w:right w:val="none" w:sz="0" w:space="0" w:color="auto"/>
          </w:divBdr>
          <w:divsChild>
            <w:div w:id="884290621">
              <w:marLeft w:val="0"/>
              <w:marRight w:val="0"/>
              <w:marTop w:val="0"/>
              <w:marBottom w:val="0"/>
              <w:divBdr>
                <w:top w:val="none" w:sz="0" w:space="0" w:color="auto"/>
                <w:left w:val="none" w:sz="0" w:space="0" w:color="auto"/>
                <w:bottom w:val="none" w:sz="0" w:space="0" w:color="auto"/>
                <w:right w:val="none" w:sz="0" w:space="0" w:color="auto"/>
              </w:divBdr>
              <w:divsChild>
                <w:div w:id="94800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734">
          <w:marLeft w:val="0"/>
          <w:marRight w:val="0"/>
          <w:marTop w:val="300"/>
          <w:marBottom w:val="0"/>
          <w:divBdr>
            <w:top w:val="none" w:sz="0" w:space="0" w:color="auto"/>
            <w:left w:val="none" w:sz="0" w:space="0" w:color="auto"/>
            <w:bottom w:val="none" w:sz="0" w:space="0" w:color="auto"/>
            <w:right w:val="none" w:sz="0" w:space="0" w:color="auto"/>
          </w:divBdr>
          <w:divsChild>
            <w:div w:id="1373966451">
              <w:marLeft w:val="0"/>
              <w:marRight w:val="0"/>
              <w:marTop w:val="0"/>
              <w:marBottom w:val="0"/>
              <w:divBdr>
                <w:top w:val="none" w:sz="0" w:space="0" w:color="auto"/>
                <w:left w:val="none" w:sz="0" w:space="0" w:color="auto"/>
                <w:bottom w:val="none" w:sz="0" w:space="0" w:color="auto"/>
                <w:right w:val="none" w:sz="0" w:space="0" w:color="auto"/>
              </w:divBdr>
              <w:divsChild>
                <w:div w:id="741830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31164">
          <w:marLeft w:val="0"/>
          <w:marRight w:val="0"/>
          <w:marTop w:val="300"/>
          <w:marBottom w:val="0"/>
          <w:divBdr>
            <w:top w:val="none" w:sz="0" w:space="0" w:color="auto"/>
            <w:left w:val="none" w:sz="0" w:space="0" w:color="auto"/>
            <w:bottom w:val="none" w:sz="0" w:space="0" w:color="auto"/>
            <w:right w:val="none" w:sz="0" w:space="0" w:color="auto"/>
          </w:divBdr>
          <w:divsChild>
            <w:div w:id="134370344">
              <w:marLeft w:val="0"/>
              <w:marRight w:val="0"/>
              <w:marTop w:val="0"/>
              <w:marBottom w:val="0"/>
              <w:divBdr>
                <w:top w:val="none" w:sz="0" w:space="0" w:color="auto"/>
                <w:left w:val="none" w:sz="0" w:space="0" w:color="auto"/>
                <w:bottom w:val="none" w:sz="0" w:space="0" w:color="auto"/>
                <w:right w:val="none" w:sz="0" w:space="0" w:color="auto"/>
              </w:divBdr>
              <w:divsChild>
                <w:div w:id="14564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435801">
      <w:bodyDiv w:val="1"/>
      <w:marLeft w:val="0"/>
      <w:marRight w:val="0"/>
      <w:marTop w:val="0"/>
      <w:marBottom w:val="0"/>
      <w:divBdr>
        <w:top w:val="none" w:sz="0" w:space="0" w:color="auto"/>
        <w:left w:val="none" w:sz="0" w:space="0" w:color="auto"/>
        <w:bottom w:val="none" w:sz="0" w:space="0" w:color="auto"/>
        <w:right w:val="none" w:sz="0" w:space="0" w:color="auto"/>
      </w:divBdr>
      <w:divsChild>
        <w:div w:id="227154504">
          <w:marLeft w:val="0"/>
          <w:marRight w:val="0"/>
          <w:marTop w:val="0"/>
          <w:marBottom w:val="0"/>
          <w:divBdr>
            <w:top w:val="none" w:sz="0" w:space="0" w:color="auto"/>
            <w:left w:val="none" w:sz="0" w:space="0" w:color="auto"/>
            <w:bottom w:val="none" w:sz="0" w:space="0" w:color="auto"/>
            <w:right w:val="none" w:sz="0" w:space="0" w:color="auto"/>
          </w:divBdr>
        </w:div>
        <w:div w:id="970094313">
          <w:marLeft w:val="0"/>
          <w:marRight w:val="0"/>
          <w:marTop w:val="0"/>
          <w:marBottom w:val="0"/>
          <w:divBdr>
            <w:top w:val="none" w:sz="0" w:space="0" w:color="auto"/>
            <w:left w:val="none" w:sz="0" w:space="0" w:color="auto"/>
            <w:bottom w:val="none" w:sz="0" w:space="0" w:color="auto"/>
            <w:right w:val="none" w:sz="0" w:space="0" w:color="auto"/>
          </w:divBdr>
          <w:divsChild>
            <w:div w:id="970089951">
              <w:marLeft w:val="0"/>
              <w:marRight w:val="0"/>
              <w:marTop w:val="0"/>
              <w:marBottom w:val="0"/>
              <w:divBdr>
                <w:top w:val="none" w:sz="0" w:space="0" w:color="auto"/>
                <w:left w:val="none" w:sz="0" w:space="0" w:color="auto"/>
                <w:bottom w:val="none" w:sz="0" w:space="0" w:color="auto"/>
                <w:right w:val="none" w:sz="0" w:space="0" w:color="auto"/>
              </w:divBdr>
            </w:div>
          </w:divsChild>
        </w:div>
        <w:div w:id="65617203">
          <w:marLeft w:val="0"/>
          <w:marRight w:val="0"/>
          <w:marTop w:val="0"/>
          <w:marBottom w:val="0"/>
          <w:divBdr>
            <w:top w:val="none" w:sz="0" w:space="0" w:color="auto"/>
            <w:left w:val="none" w:sz="0" w:space="0" w:color="auto"/>
            <w:bottom w:val="none" w:sz="0" w:space="0" w:color="auto"/>
            <w:right w:val="none" w:sz="0" w:space="0" w:color="auto"/>
          </w:divBdr>
        </w:div>
        <w:div w:id="7757349">
          <w:marLeft w:val="0"/>
          <w:marRight w:val="0"/>
          <w:marTop w:val="0"/>
          <w:marBottom w:val="0"/>
          <w:divBdr>
            <w:top w:val="none" w:sz="0" w:space="0" w:color="auto"/>
            <w:left w:val="none" w:sz="0" w:space="0" w:color="auto"/>
            <w:bottom w:val="none" w:sz="0" w:space="0" w:color="auto"/>
            <w:right w:val="none" w:sz="0" w:space="0" w:color="auto"/>
          </w:divBdr>
          <w:divsChild>
            <w:div w:id="1428037784">
              <w:marLeft w:val="0"/>
              <w:marRight w:val="0"/>
              <w:marTop w:val="0"/>
              <w:marBottom w:val="0"/>
              <w:divBdr>
                <w:top w:val="none" w:sz="0" w:space="0" w:color="auto"/>
                <w:left w:val="none" w:sz="0" w:space="0" w:color="auto"/>
                <w:bottom w:val="none" w:sz="0" w:space="0" w:color="auto"/>
                <w:right w:val="none" w:sz="0" w:space="0" w:color="auto"/>
              </w:divBdr>
            </w:div>
          </w:divsChild>
        </w:div>
        <w:div w:id="1742557570">
          <w:marLeft w:val="0"/>
          <w:marRight w:val="0"/>
          <w:marTop w:val="0"/>
          <w:marBottom w:val="0"/>
          <w:divBdr>
            <w:top w:val="none" w:sz="0" w:space="0" w:color="auto"/>
            <w:left w:val="none" w:sz="0" w:space="0" w:color="auto"/>
            <w:bottom w:val="none" w:sz="0" w:space="0" w:color="auto"/>
            <w:right w:val="none" w:sz="0" w:space="0" w:color="auto"/>
          </w:divBdr>
        </w:div>
        <w:div w:id="1043016539">
          <w:marLeft w:val="0"/>
          <w:marRight w:val="0"/>
          <w:marTop w:val="0"/>
          <w:marBottom w:val="0"/>
          <w:divBdr>
            <w:top w:val="none" w:sz="0" w:space="0" w:color="auto"/>
            <w:left w:val="none" w:sz="0" w:space="0" w:color="auto"/>
            <w:bottom w:val="none" w:sz="0" w:space="0" w:color="auto"/>
            <w:right w:val="none" w:sz="0" w:space="0" w:color="auto"/>
          </w:divBdr>
          <w:divsChild>
            <w:div w:id="184442821">
              <w:marLeft w:val="0"/>
              <w:marRight w:val="0"/>
              <w:marTop w:val="0"/>
              <w:marBottom w:val="0"/>
              <w:divBdr>
                <w:top w:val="none" w:sz="0" w:space="0" w:color="auto"/>
                <w:left w:val="none" w:sz="0" w:space="0" w:color="auto"/>
                <w:bottom w:val="none" w:sz="0" w:space="0" w:color="auto"/>
                <w:right w:val="none" w:sz="0" w:space="0" w:color="auto"/>
              </w:divBdr>
            </w:div>
          </w:divsChild>
        </w:div>
        <w:div w:id="1183786130">
          <w:marLeft w:val="0"/>
          <w:marRight w:val="0"/>
          <w:marTop w:val="0"/>
          <w:marBottom w:val="0"/>
          <w:divBdr>
            <w:top w:val="none" w:sz="0" w:space="0" w:color="auto"/>
            <w:left w:val="none" w:sz="0" w:space="0" w:color="auto"/>
            <w:bottom w:val="none" w:sz="0" w:space="0" w:color="auto"/>
            <w:right w:val="none" w:sz="0" w:space="0" w:color="auto"/>
          </w:divBdr>
        </w:div>
        <w:div w:id="1297639601">
          <w:marLeft w:val="0"/>
          <w:marRight w:val="0"/>
          <w:marTop w:val="0"/>
          <w:marBottom w:val="0"/>
          <w:divBdr>
            <w:top w:val="none" w:sz="0" w:space="0" w:color="auto"/>
            <w:left w:val="none" w:sz="0" w:space="0" w:color="auto"/>
            <w:bottom w:val="none" w:sz="0" w:space="0" w:color="auto"/>
            <w:right w:val="none" w:sz="0" w:space="0" w:color="auto"/>
          </w:divBdr>
          <w:divsChild>
            <w:div w:id="259342085">
              <w:marLeft w:val="0"/>
              <w:marRight w:val="0"/>
              <w:marTop w:val="0"/>
              <w:marBottom w:val="0"/>
              <w:divBdr>
                <w:top w:val="none" w:sz="0" w:space="0" w:color="auto"/>
                <w:left w:val="none" w:sz="0" w:space="0" w:color="auto"/>
                <w:bottom w:val="none" w:sz="0" w:space="0" w:color="auto"/>
                <w:right w:val="none" w:sz="0" w:space="0" w:color="auto"/>
              </w:divBdr>
            </w:div>
          </w:divsChild>
        </w:div>
        <w:div w:id="1973056706">
          <w:marLeft w:val="0"/>
          <w:marRight w:val="0"/>
          <w:marTop w:val="0"/>
          <w:marBottom w:val="0"/>
          <w:divBdr>
            <w:top w:val="none" w:sz="0" w:space="0" w:color="auto"/>
            <w:left w:val="none" w:sz="0" w:space="0" w:color="auto"/>
            <w:bottom w:val="none" w:sz="0" w:space="0" w:color="auto"/>
            <w:right w:val="none" w:sz="0" w:space="0" w:color="auto"/>
          </w:divBdr>
        </w:div>
        <w:div w:id="925574118">
          <w:marLeft w:val="0"/>
          <w:marRight w:val="0"/>
          <w:marTop w:val="0"/>
          <w:marBottom w:val="0"/>
          <w:divBdr>
            <w:top w:val="none" w:sz="0" w:space="0" w:color="auto"/>
            <w:left w:val="none" w:sz="0" w:space="0" w:color="auto"/>
            <w:bottom w:val="none" w:sz="0" w:space="0" w:color="auto"/>
            <w:right w:val="none" w:sz="0" w:space="0" w:color="auto"/>
          </w:divBdr>
          <w:divsChild>
            <w:div w:id="1559440378">
              <w:marLeft w:val="0"/>
              <w:marRight w:val="0"/>
              <w:marTop w:val="0"/>
              <w:marBottom w:val="0"/>
              <w:divBdr>
                <w:top w:val="none" w:sz="0" w:space="0" w:color="auto"/>
                <w:left w:val="none" w:sz="0" w:space="0" w:color="auto"/>
                <w:bottom w:val="none" w:sz="0" w:space="0" w:color="auto"/>
                <w:right w:val="none" w:sz="0" w:space="0" w:color="auto"/>
              </w:divBdr>
            </w:div>
          </w:divsChild>
        </w:div>
        <w:div w:id="1340044310">
          <w:marLeft w:val="0"/>
          <w:marRight w:val="0"/>
          <w:marTop w:val="0"/>
          <w:marBottom w:val="0"/>
          <w:divBdr>
            <w:top w:val="none" w:sz="0" w:space="0" w:color="auto"/>
            <w:left w:val="none" w:sz="0" w:space="0" w:color="auto"/>
            <w:bottom w:val="none" w:sz="0" w:space="0" w:color="auto"/>
            <w:right w:val="none" w:sz="0" w:space="0" w:color="auto"/>
          </w:divBdr>
        </w:div>
        <w:div w:id="1071581037">
          <w:marLeft w:val="0"/>
          <w:marRight w:val="0"/>
          <w:marTop w:val="0"/>
          <w:marBottom w:val="0"/>
          <w:divBdr>
            <w:top w:val="none" w:sz="0" w:space="0" w:color="auto"/>
            <w:left w:val="none" w:sz="0" w:space="0" w:color="auto"/>
            <w:bottom w:val="none" w:sz="0" w:space="0" w:color="auto"/>
            <w:right w:val="none" w:sz="0" w:space="0" w:color="auto"/>
          </w:divBdr>
          <w:divsChild>
            <w:div w:id="401408899">
              <w:marLeft w:val="0"/>
              <w:marRight w:val="0"/>
              <w:marTop w:val="0"/>
              <w:marBottom w:val="0"/>
              <w:divBdr>
                <w:top w:val="none" w:sz="0" w:space="0" w:color="auto"/>
                <w:left w:val="none" w:sz="0" w:space="0" w:color="auto"/>
                <w:bottom w:val="none" w:sz="0" w:space="0" w:color="auto"/>
                <w:right w:val="none" w:sz="0" w:space="0" w:color="auto"/>
              </w:divBdr>
            </w:div>
          </w:divsChild>
        </w:div>
        <w:div w:id="1838958553">
          <w:marLeft w:val="0"/>
          <w:marRight w:val="0"/>
          <w:marTop w:val="0"/>
          <w:marBottom w:val="0"/>
          <w:divBdr>
            <w:top w:val="none" w:sz="0" w:space="0" w:color="auto"/>
            <w:left w:val="none" w:sz="0" w:space="0" w:color="auto"/>
            <w:bottom w:val="none" w:sz="0" w:space="0" w:color="auto"/>
            <w:right w:val="none" w:sz="0" w:space="0" w:color="auto"/>
          </w:divBdr>
        </w:div>
        <w:div w:id="558980172">
          <w:marLeft w:val="0"/>
          <w:marRight w:val="0"/>
          <w:marTop w:val="0"/>
          <w:marBottom w:val="0"/>
          <w:divBdr>
            <w:top w:val="none" w:sz="0" w:space="0" w:color="auto"/>
            <w:left w:val="none" w:sz="0" w:space="0" w:color="auto"/>
            <w:bottom w:val="none" w:sz="0" w:space="0" w:color="auto"/>
            <w:right w:val="none" w:sz="0" w:space="0" w:color="auto"/>
          </w:divBdr>
          <w:divsChild>
            <w:div w:id="2060124638">
              <w:marLeft w:val="0"/>
              <w:marRight w:val="0"/>
              <w:marTop w:val="0"/>
              <w:marBottom w:val="0"/>
              <w:divBdr>
                <w:top w:val="none" w:sz="0" w:space="0" w:color="auto"/>
                <w:left w:val="none" w:sz="0" w:space="0" w:color="auto"/>
                <w:bottom w:val="none" w:sz="0" w:space="0" w:color="auto"/>
                <w:right w:val="none" w:sz="0" w:space="0" w:color="auto"/>
              </w:divBdr>
            </w:div>
          </w:divsChild>
        </w:div>
        <w:div w:id="407533354">
          <w:marLeft w:val="0"/>
          <w:marRight w:val="0"/>
          <w:marTop w:val="300"/>
          <w:marBottom w:val="0"/>
          <w:divBdr>
            <w:top w:val="none" w:sz="0" w:space="0" w:color="auto"/>
            <w:left w:val="none" w:sz="0" w:space="0" w:color="auto"/>
            <w:bottom w:val="none" w:sz="0" w:space="0" w:color="auto"/>
            <w:right w:val="none" w:sz="0" w:space="0" w:color="auto"/>
          </w:divBdr>
          <w:divsChild>
            <w:div w:id="1169446288">
              <w:marLeft w:val="0"/>
              <w:marRight w:val="0"/>
              <w:marTop w:val="0"/>
              <w:marBottom w:val="0"/>
              <w:divBdr>
                <w:top w:val="none" w:sz="0" w:space="0" w:color="auto"/>
                <w:left w:val="none" w:sz="0" w:space="0" w:color="auto"/>
                <w:bottom w:val="none" w:sz="0" w:space="0" w:color="auto"/>
                <w:right w:val="none" w:sz="0" w:space="0" w:color="auto"/>
              </w:divBdr>
              <w:divsChild>
                <w:div w:id="2023244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6378">
          <w:marLeft w:val="0"/>
          <w:marRight w:val="0"/>
          <w:marTop w:val="300"/>
          <w:marBottom w:val="0"/>
          <w:divBdr>
            <w:top w:val="none" w:sz="0" w:space="0" w:color="auto"/>
            <w:left w:val="none" w:sz="0" w:space="0" w:color="auto"/>
            <w:bottom w:val="none" w:sz="0" w:space="0" w:color="auto"/>
            <w:right w:val="none" w:sz="0" w:space="0" w:color="auto"/>
          </w:divBdr>
          <w:divsChild>
            <w:div w:id="944767320">
              <w:marLeft w:val="0"/>
              <w:marRight w:val="0"/>
              <w:marTop w:val="0"/>
              <w:marBottom w:val="0"/>
              <w:divBdr>
                <w:top w:val="none" w:sz="0" w:space="0" w:color="auto"/>
                <w:left w:val="none" w:sz="0" w:space="0" w:color="auto"/>
                <w:bottom w:val="none" w:sz="0" w:space="0" w:color="auto"/>
                <w:right w:val="none" w:sz="0" w:space="0" w:color="auto"/>
              </w:divBdr>
              <w:divsChild>
                <w:div w:id="102413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495875">
          <w:marLeft w:val="0"/>
          <w:marRight w:val="0"/>
          <w:marTop w:val="300"/>
          <w:marBottom w:val="0"/>
          <w:divBdr>
            <w:top w:val="none" w:sz="0" w:space="0" w:color="auto"/>
            <w:left w:val="none" w:sz="0" w:space="0" w:color="auto"/>
            <w:bottom w:val="none" w:sz="0" w:space="0" w:color="auto"/>
            <w:right w:val="none" w:sz="0" w:space="0" w:color="auto"/>
          </w:divBdr>
          <w:divsChild>
            <w:div w:id="1886873053">
              <w:marLeft w:val="0"/>
              <w:marRight w:val="0"/>
              <w:marTop w:val="0"/>
              <w:marBottom w:val="0"/>
              <w:divBdr>
                <w:top w:val="none" w:sz="0" w:space="0" w:color="auto"/>
                <w:left w:val="none" w:sz="0" w:space="0" w:color="auto"/>
                <w:bottom w:val="none" w:sz="0" w:space="0" w:color="auto"/>
                <w:right w:val="none" w:sz="0" w:space="0" w:color="auto"/>
              </w:divBdr>
              <w:divsChild>
                <w:div w:id="10464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5649">
          <w:marLeft w:val="0"/>
          <w:marRight w:val="0"/>
          <w:marTop w:val="300"/>
          <w:marBottom w:val="0"/>
          <w:divBdr>
            <w:top w:val="none" w:sz="0" w:space="0" w:color="auto"/>
            <w:left w:val="none" w:sz="0" w:space="0" w:color="auto"/>
            <w:bottom w:val="none" w:sz="0" w:space="0" w:color="auto"/>
            <w:right w:val="none" w:sz="0" w:space="0" w:color="auto"/>
          </w:divBdr>
          <w:divsChild>
            <w:div w:id="963383909">
              <w:marLeft w:val="0"/>
              <w:marRight w:val="0"/>
              <w:marTop w:val="0"/>
              <w:marBottom w:val="0"/>
              <w:divBdr>
                <w:top w:val="none" w:sz="0" w:space="0" w:color="auto"/>
                <w:left w:val="none" w:sz="0" w:space="0" w:color="auto"/>
                <w:bottom w:val="none" w:sz="0" w:space="0" w:color="auto"/>
                <w:right w:val="none" w:sz="0" w:space="0" w:color="auto"/>
              </w:divBdr>
              <w:divsChild>
                <w:div w:id="76893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172452">
      <w:bodyDiv w:val="1"/>
      <w:marLeft w:val="0"/>
      <w:marRight w:val="0"/>
      <w:marTop w:val="0"/>
      <w:marBottom w:val="0"/>
      <w:divBdr>
        <w:top w:val="none" w:sz="0" w:space="0" w:color="auto"/>
        <w:left w:val="none" w:sz="0" w:space="0" w:color="auto"/>
        <w:bottom w:val="none" w:sz="0" w:space="0" w:color="auto"/>
        <w:right w:val="none" w:sz="0" w:space="0" w:color="auto"/>
      </w:divBdr>
      <w:divsChild>
        <w:div w:id="615872075">
          <w:marLeft w:val="0"/>
          <w:marRight w:val="0"/>
          <w:marTop w:val="0"/>
          <w:marBottom w:val="0"/>
          <w:divBdr>
            <w:top w:val="none" w:sz="0" w:space="0" w:color="auto"/>
            <w:left w:val="none" w:sz="0" w:space="0" w:color="auto"/>
            <w:bottom w:val="none" w:sz="0" w:space="0" w:color="auto"/>
            <w:right w:val="none" w:sz="0" w:space="0" w:color="auto"/>
          </w:divBdr>
        </w:div>
        <w:div w:id="975257212">
          <w:marLeft w:val="0"/>
          <w:marRight w:val="0"/>
          <w:marTop w:val="0"/>
          <w:marBottom w:val="0"/>
          <w:divBdr>
            <w:top w:val="none" w:sz="0" w:space="0" w:color="auto"/>
            <w:left w:val="none" w:sz="0" w:space="0" w:color="auto"/>
            <w:bottom w:val="none" w:sz="0" w:space="0" w:color="auto"/>
            <w:right w:val="none" w:sz="0" w:space="0" w:color="auto"/>
          </w:divBdr>
          <w:divsChild>
            <w:div w:id="1036857065">
              <w:marLeft w:val="0"/>
              <w:marRight w:val="0"/>
              <w:marTop w:val="0"/>
              <w:marBottom w:val="0"/>
              <w:divBdr>
                <w:top w:val="none" w:sz="0" w:space="0" w:color="auto"/>
                <w:left w:val="none" w:sz="0" w:space="0" w:color="auto"/>
                <w:bottom w:val="none" w:sz="0" w:space="0" w:color="auto"/>
                <w:right w:val="none" w:sz="0" w:space="0" w:color="auto"/>
              </w:divBdr>
            </w:div>
          </w:divsChild>
        </w:div>
        <w:div w:id="712769641">
          <w:marLeft w:val="0"/>
          <w:marRight w:val="0"/>
          <w:marTop w:val="0"/>
          <w:marBottom w:val="0"/>
          <w:divBdr>
            <w:top w:val="none" w:sz="0" w:space="0" w:color="auto"/>
            <w:left w:val="none" w:sz="0" w:space="0" w:color="auto"/>
            <w:bottom w:val="none" w:sz="0" w:space="0" w:color="auto"/>
            <w:right w:val="none" w:sz="0" w:space="0" w:color="auto"/>
          </w:divBdr>
        </w:div>
        <w:div w:id="141192263">
          <w:marLeft w:val="0"/>
          <w:marRight w:val="0"/>
          <w:marTop w:val="0"/>
          <w:marBottom w:val="0"/>
          <w:divBdr>
            <w:top w:val="none" w:sz="0" w:space="0" w:color="auto"/>
            <w:left w:val="none" w:sz="0" w:space="0" w:color="auto"/>
            <w:bottom w:val="none" w:sz="0" w:space="0" w:color="auto"/>
            <w:right w:val="none" w:sz="0" w:space="0" w:color="auto"/>
          </w:divBdr>
          <w:divsChild>
            <w:div w:id="1126966665">
              <w:marLeft w:val="0"/>
              <w:marRight w:val="0"/>
              <w:marTop w:val="0"/>
              <w:marBottom w:val="0"/>
              <w:divBdr>
                <w:top w:val="none" w:sz="0" w:space="0" w:color="auto"/>
                <w:left w:val="none" w:sz="0" w:space="0" w:color="auto"/>
                <w:bottom w:val="none" w:sz="0" w:space="0" w:color="auto"/>
                <w:right w:val="none" w:sz="0" w:space="0" w:color="auto"/>
              </w:divBdr>
            </w:div>
          </w:divsChild>
        </w:div>
        <w:div w:id="455225437">
          <w:marLeft w:val="0"/>
          <w:marRight w:val="0"/>
          <w:marTop w:val="0"/>
          <w:marBottom w:val="0"/>
          <w:divBdr>
            <w:top w:val="none" w:sz="0" w:space="0" w:color="auto"/>
            <w:left w:val="none" w:sz="0" w:space="0" w:color="auto"/>
            <w:bottom w:val="none" w:sz="0" w:space="0" w:color="auto"/>
            <w:right w:val="none" w:sz="0" w:space="0" w:color="auto"/>
          </w:divBdr>
        </w:div>
        <w:div w:id="2020040928">
          <w:marLeft w:val="0"/>
          <w:marRight w:val="0"/>
          <w:marTop w:val="0"/>
          <w:marBottom w:val="0"/>
          <w:divBdr>
            <w:top w:val="none" w:sz="0" w:space="0" w:color="auto"/>
            <w:left w:val="none" w:sz="0" w:space="0" w:color="auto"/>
            <w:bottom w:val="none" w:sz="0" w:space="0" w:color="auto"/>
            <w:right w:val="none" w:sz="0" w:space="0" w:color="auto"/>
          </w:divBdr>
          <w:divsChild>
            <w:div w:id="1959602762">
              <w:marLeft w:val="0"/>
              <w:marRight w:val="0"/>
              <w:marTop w:val="0"/>
              <w:marBottom w:val="0"/>
              <w:divBdr>
                <w:top w:val="none" w:sz="0" w:space="0" w:color="auto"/>
                <w:left w:val="none" w:sz="0" w:space="0" w:color="auto"/>
                <w:bottom w:val="none" w:sz="0" w:space="0" w:color="auto"/>
                <w:right w:val="none" w:sz="0" w:space="0" w:color="auto"/>
              </w:divBdr>
            </w:div>
          </w:divsChild>
        </w:div>
        <w:div w:id="219096340">
          <w:marLeft w:val="0"/>
          <w:marRight w:val="0"/>
          <w:marTop w:val="0"/>
          <w:marBottom w:val="0"/>
          <w:divBdr>
            <w:top w:val="none" w:sz="0" w:space="0" w:color="auto"/>
            <w:left w:val="none" w:sz="0" w:space="0" w:color="auto"/>
            <w:bottom w:val="none" w:sz="0" w:space="0" w:color="auto"/>
            <w:right w:val="none" w:sz="0" w:space="0" w:color="auto"/>
          </w:divBdr>
        </w:div>
        <w:div w:id="1685207540">
          <w:marLeft w:val="0"/>
          <w:marRight w:val="0"/>
          <w:marTop w:val="0"/>
          <w:marBottom w:val="0"/>
          <w:divBdr>
            <w:top w:val="none" w:sz="0" w:space="0" w:color="auto"/>
            <w:left w:val="none" w:sz="0" w:space="0" w:color="auto"/>
            <w:bottom w:val="none" w:sz="0" w:space="0" w:color="auto"/>
            <w:right w:val="none" w:sz="0" w:space="0" w:color="auto"/>
          </w:divBdr>
          <w:divsChild>
            <w:div w:id="3747752">
              <w:marLeft w:val="0"/>
              <w:marRight w:val="0"/>
              <w:marTop w:val="0"/>
              <w:marBottom w:val="0"/>
              <w:divBdr>
                <w:top w:val="none" w:sz="0" w:space="0" w:color="auto"/>
                <w:left w:val="none" w:sz="0" w:space="0" w:color="auto"/>
                <w:bottom w:val="none" w:sz="0" w:space="0" w:color="auto"/>
                <w:right w:val="none" w:sz="0" w:space="0" w:color="auto"/>
              </w:divBdr>
            </w:div>
          </w:divsChild>
        </w:div>
        <w:div w:id="1655524324">
          <w:marLeft w:val="0"/>
          <w:marRight w:val="0"/>
          <w:marTop w:val="0"/>
          <w:marBottom w:val="0"/>
          <w:divBdr>
            <w:top w:val="none" w:sz="0" w:space="0" w:color="auto"/>
            <w:left w:val="none" w:sz="0" w:space="0" w:color="auto"/>
            <w:bottom w:val="none" w:sz="0" w:space="0" w:color="auto"/>
            <w:right w:val="none" w:sz="0" w:space="0" w:color="auto"/>
          </w:divBdr>
        </w:div>
        <w:div w:id="448010935">
          <w:marLeft w:val="0"/>
          <w:marRight w:val="0"/>
          <w:marTop w:val="0"/>
          <w:marBottom w:val="0"/>
          <w:divBdr>
            <w:top w:val="none" w:sz="0" w:space="0" w:color="auto"/>
            <w:left w:val="none" w:sz="0" w:space="0" w:color="auto"/>
            <w:bottom w:val="none" w:sz="0" w:space="0" w:color="auto"/>
            <w:right w:val="none" w:sz="0" w:space="0" w:color="auto"/>
          </w:divBdr>
          <w:divsChild>
            <w:div w:id="2015642306">
              <w:marLeft w:val="0"/>
              <w:marRight w:val="0"/>
              <w:marTop w:val="0"/>
              <w:marBottom w:val="0"/>
              <w:divBdr>
                <w:top w:val="none" w:sz="0" w:space="0" w:color="auto"/>
                <w:left w:val="none" w:sz="0" w:space="0" w:color="auto"/>
                <w:bottom w:val="none" w:sz="0" w:space="0" w:color="auto"/>
                <w:right w:val="none" w:sz="0" w:space="0" w:color="auto"/>
              </w:divBdr>
            </w:div>
          </w:divsChild>
        </w:div>
        <w:div w:id="2131194835">
          <w:marLeft w:val="0"/>
          <w:marRight w:val="0"/>
          <w:marTop w:val="0"/>
          <w:marBottom w:val="0"/>
          <w:divBdr>
            <w:top w:val="none" w:sz="0" w:space="0" w:color="auto"/>
            <w:left w:val="none" w:sz="0" w:space="0" w:color="auto"/>
            <w:bottom w:val="none" w:sz="0" w:space="0" w:color="auto"/>
            <w:right w:val="none" w:sz="0" w:space="0" w:color="auto"/>
          </w:divBdr>
        </w:div>
        <w:div w:id="1021317874">
          <w:marLeft w:val="0"/>
          <w:marRight w:val="0"/>
          <w:marTop w:val="0"/>
          <w:marBottom w:val="0"/>
          <w:divBdr>
            <w:top w:val="none" w:sz="0" w:space="0" w:color="auto"/>
            <w:left w:val="none" w:sz="0" w:space="0" w:color="auto"/>
            <w:bottom w:val="none" w:sz="0" w:space="0" w:color="auto"/>
            <w:right w:val="none" w:sz="0" w:space="0" w:color="auto"/>
          </w:divBdr>
          <w:divsChild>
            <w:div w:id="32728139">
              <w:marLeft w:val="0"/>
              <w:marRight w:val="0"/>
              <w:marTop w:val="0"/>
              <w:marBottom w:val="0"/>
              <w:divBdr>
                <w:top w:val="none" w:sz="0" w:space="0" w:color="auto"/>
                <w:left w:val="none" w:sz="0" w:space="0" w:color="auto"/>
                <w:bottom w:val="none" w:sz="0" w:space="0" w:color="auto"/>
                <w:right w:val="none" w:sz="0" w:space="0" w:color="auto"/>
              </w:divBdr>
            </w:div>
          </w:divsChild>
        </w:div>
        <w:div w:id="1767726437">
          <w:marLeft w:val="0"/>
          <w:marRight w:val="0"/>
          <w:marTop w:val="0"/>
          <w:marBottom w:val="0"/>
          <w:divBdr>
            <w:top w:val="none" w:sz="0" w:space="0" w:color="auto"/>
            <w:left w:val="none" w:sz="0" w:space="0" w:color="auto"/>
            <w:bottom w:val="none" w:sz="0" w:space="0" w:color="auto"/>
            <w:right w:val="none" w:sz="0" w:space="0" w:color="auto"/>
          </w:divBdr>
        </w:div>
        <w:div w:id="1218511305">
          <w:marLeft w:val="0"/>
          <w:marRight w:val="0"/>
          <w:marTop w:val="0"/>
          <w:marBottom w:val="0"/>
          <w:divBdr>
            <w:top w:val="none" w:sz="0" w:space="0" w:color="auto"/>
            <w:left w:val="none" w:sz="0" w:space="0" w:color="auto"/>
            <w:bottom w:val="none" w:sz="0" w:space="0" w:color="auto"/>
            <w:right w:val="none" w:sz="0" w:space="0" w:color="auto"/>
          </w:divBdr>
          <w:divsChild>
            <w:div w:id="120612903">
              <w:marLeft w:val="0"/>
              <w:marRight w:val="0"/>
              <w:marTop w:val="0"/>
              <w:marBottom w:val="0"/>
              <w:divBdr>
                <w:top w:val="none" w:sz="0" w:space="0" w:color="auto"/>
                <w:left w:val="none" w:sz="0" w:space="0" w:color="auto"/>
                <w:bottom w:val="none" w:sz="0" w:space="0" w:color="auto"/>
                <w:right w:val="none" w:sz="0" w:space="0" w:color="auto"/>
              </w:divBdr>
            </w:div>
          </w:divsChild>
        </w:div>
        <w:div w:id="494147382">
          <w:marLeft w:val="0"/>
          <w:marRight w:val="0"/>
          <w:marTop w:val="300"/>
          <w:marBottom w:val="0"/>
          <w:divBdr>
            <w:top w:val="none" w:sz="0" w:space="0" w:color="auto"/>
            <w:left w:val="none" w:sz="0" w:space="0" w:color="auto"/>
            <w:bottom w:val="none" w:sz="0" w:space="0" w:color="auto"/>
            <w:right w:val="none" w:sz="0" w:space="0" w:color="auto"/>
          </w:divBdr>
          <w:divsChild>
            <w:div w:id="1421945162">
              <w:marLeft w:val="0"/>
              <w:marRight w:val="0"/>
              <w:marTop w:val="0"/>
              <w:marBottom w:val="0"/>
              <w:divBdr>
                <w:top w:val="none" w:sz="0" w:space="0" w:color="auto"/>
                <w:left w:val="none" w:sz="0" w:space="0" w:color="auto"/>
                <w:bottom w:val="none" w:sz="0" w:space="0" w:color="auto"/>
                <w:right w:val="none" w:sz="0" w:space="0" w:color="auto"/>
              </w:divBdr>
              <w:divsChild>
                <w:div w:id="32921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9413">
          <w:marLeft w:val="0"/>
          <w:marRight w:val="0"/>
          <w:marTop w:val="300"/>
          <w:marBottom w:val="0"/>
          <w:divBdr>
            <w:top w:val="none" w:sz="0" w:space="0" w:color="auto"/>
            <w:left w:val="none" w:sz="0" w:space="0" w:color="auto"/>
            <w:bottom w:val="none" w:sz="0" w:space="0" w:color="auto"/>
            <w:right w:val="none" w:sz="0" w:space="0" w:color="auto"/>
          </w:divBdr>
          <w:divsChild>
            <w:div w:id="1412510359">
              <w:marLeft w:val="0"/>
              <w:marRight w:val="0"/>
              <w:marTop w:val="0"/>
              <w:marBottom w:val="0"/>
              <w:divBdr>
                <w:top w:val="none" w:sz="0" w:space="0" w:color="auto"/>
                <w:left w:val="none" w:sz="0" w:space="0" w:color="auto"/>
                <w:bottom w:val="none" w:sz="0" w:space="0" w:color="auto"/>
                <w:right w:val="none" w:sz="0" w:space="0" w:color="auto"/>
              </w:divBdr>
              <w:divsChild>
                <w:div w:id="915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09902">
          <w:marLeft w:val="0"/>
          <w:marRight w:val="0"/>
          <w:marTop w:val="300"/>
          <w:marBottom w:val="0"/>
          <w:divBdr>
            <w:top w:val="none" w:sz="0" w:space="0" w:color="auto"/>
            <w:left w:val="none" w:sz="0" w:space="0" w:color="auto"/>
            <w:bottom w:val="none" w:sz="0" w:space="0" w:color="auto"/>
            <w:right w:val="none" w:sz="0" w:space="0" w:color="auto"/>
          </w:divBdr>
          <w:divsChild>
            <w:div w:id="2117477940">
              <w:marLeft w:val="0"/>
              <w:marRight w:val="0"/>
              <w:marTop w:val="0"/>
              <w:marBottom w:val="0"/>
              <w:divBdr>
                <w:top w:val="none" w:sz="0" w:space="0" w:color="auto"/>
                <w:left w:val="none" w:sz="0" w:space="0" w:color="auto"/>
                <w:bottom w:val="none" w:sz="0" w:space="0" w:color="auto"/>
                <w:right w:val="none" w:sz="0" w:space="0" w:color="auto"/>
              </w:divBdr>
              <w:divsChild>
                <w:div w:id="44678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9628">
          <w:marLeft w:val="0"/>
          <w:marRight w:val="0"/>
          <w:marTop w:val="300"/>
          <w:marBottom w:val="0"/>
          <w:divBdr>
            <w:top w:val="none" w:sz="0" w:space="0" w:color="auto"/>
            <w:left w:val="none" w:sz="0" w:space="0" w:color="auto"/>
            <w:bottom w:val="none" w:sz="0" w:space="0" w:color="auto"/>
            <w:right w:val="none" w:sz="0" w:space="0" w:color="auto"/>
          </w:divBdr>
          <w:divsChild>
            <w:div w:id="457575366">
              <w:marLeft w:val="0"/>
              <w:marRight w:val="0"/>
              <w:marTop w:val="0"/>
              <w:marBottom w:val="0"/>
              <w:divBdr>
                <w:top w:val="none" w:sz="0" w:space="0" w:color="auto"/>
                <w:left w:val="none" w:sz="0" w:space="0" w:color="auto"/>
                <w:bottom w:val="none" w:sz="0" w:space="0" w:color="auto"/>
                <w:right w:val="none" w:sz="0" w:space="0" w:color="auto"/>
              </w:divBdr>
              <w:divsChild>
                <w:div w:id="394207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104267">
      <w:bodyDiv w:val="1"/>
      <w:marLeft w:val="0"/>
      <w:marRight w:val="0"/>
      <w:marTop w:val="0"/>
      <w:marBottom w:val="0"/>
      <w:divBdr>
        <w:top w:val="none" w:sz="0" w:space="0" w:color="auto"/>
        <w:left w:val="none" w:sz="0" w:space="0" w:color="auto"/>
        <w:bottom w:val="none" w:sz="0" w:space="0" w:color="auto"/>
        <w:right w:val="none" w:sz="0" w:space="0" w:color="auto"/>
      </w:divBdr>
      <w:divsChild>
        <w:div w:id="785927804">
          <w:marLeft w:val="0"/>
          <w:marRight w:val="0"/>
          <w:marTop w:val="0"/>
          <w:marBottom w:val="0"/>
          <w:divBdr>
            <w:top w:val="none" w:sz="0" w:space="0" w:color="auto"/>
            <w:left w:val="none" w:sz="0" w:space="0" w:color="auto"/>
            <w:bottom w:val="none" w:sz="0" w:space="0" w:color="auto"/>
            <w:right w:val="none" w:sz="0" w:space="0" w:color="auto"/>
          </w:divBdr>
        </w:div>
        <w:div w:id="270478760">
          <w:marLeft w:val="0"/>
          <w:marRight w:val="0"/>
          <w:marTop w:val="0"/>
          <w:marBottom w:val="0"/>
          <w:divBdr>
            <w:top w:val="none" w:sz="0" w:space="0" w:color="auto"/>
            <w:left w:val="none" w:sz="0" w:space="0" w:color="auto"/>
            <w:bottom w:val="none" w:sz="0" w:space="0" w:color="auto"/>
            <w:right w:val="none" w:sz="0" w:space="0" w:color="auto"/>
          </w:divBdr>
          <w:divsChild>
            <w:div w:id="2046785848">
              <w:marLeft w:val="0"/>
              <w:marRight w:val="0"/>
              <w:marTop w:val="0"/>
              <w:marBottom w:val="0"/>
              <w:divBdr>
                <w:top w:val="none" w:sz="0" w:space="0" w:color="auto"/>
                <w:left w:val="none" w:sz="0" w:space="0" w:color="auto"/>
                <w:bottom w:val="none" w:sz="0" w:space="0" w:color="auto"/>
                <w:right w:val="none" w:sz="0" w:space="0" w:color="auto"/>
              </w:divBdr>
            </w:div>
          </w:divsChild>
        </w:div>
        <w:div w:id="669647451">
          <w:marLeft w:val="0"/>
          <w:marRight w:val="0"/>
          <w:marTop w:val="0"/>
          <w:marBottom w:val="0"/>
          <w:divBdr>
            <w:top w:val="none" w:sz="0" w:space="0" w:color="auto"/>
            <w:left w:val="none" w:sz="0" w:space="0" w:color="auto"/>
            <w:bottom w:val="none" w:sz="0" w:space="0" w:color="auto"/>
            <w:right w:val="none" w:sz="0" w:space="0" w:color="auto"/>
          </w:divBdr>
        </w:div>
        <w:div w:id="1839417630">
          <w:marLeft w:val="0"/>
          <w:marRight w:val="0"/>
          <w:marTop w:val="0"/>
          <w:marBottom w:val="0"/>
          <w:divBdr>
            <w:top w:val="none" w:sz="0" w:space="0" w:color="auto"/>
            <w:left w:val="none" w:sz="0" w:space="0" w:color="auto"/>
            <w:bottom w:val="none" w:sz="0" w:space="0" w:color="auto"/>
            <w:right w:val="none" w:sz="0" w:space="0" w:color="auto"/>
          </w:divBdr>
          <w:divsChild>
            <w:div w:id="1387030908">
              <w:marLeft w:val="0"/>
              <w:marRight w:val="0"/>
              <w:marTop w:val="0"/>
              <w:marBottom w:val="0"/>
              <w:divBdr>
                <w:top w:val="none" w:sz="0" w:space="0" w:color="auto"/>
                <w:left w:val="none" w:sz="0" w:space="0" w:color="auto"/>
                <w:bottom w:val="none" w:sz="0" w:space="0" w:color="auto"/>
                <w:right w:val="none" w:sz="0" w:space="0" w:color="auto"/>
              </w:divBdr>
            </w:div>
          </w:divsChild>
        </w:div>
        <w:div w:id="755596611">
          <w:marLeft w:val="0"/>
          <w:marRight w:val="0"/>
          <w:marTop w:val="0"/>
          <w:marBottom w:val="0"/>
          <w:divBdr>
            <w:top w:val="none" w:sz="0" w:space="0" w:color="auto"/>
            <w:left w:val="none" w:sz="0" w:space="0" w:color="auto"/>
            <w:bottom w:val="none" w:sz="0" w:space="0" w:color="auto"/>
            <w:right w:val="none" w:sz="0" w:space="0" w:color="auto"/>
          </w:divBdr>
        </w:div>
        <w:div w:id="772357752">
          <w:marLeft w:val="0"/>
          <w:marRight w:val="0"/>
          <w:marTop w:val="0"/>
          <w:marBottom w:val="0"/>
          <w:divBdr>
            <w:top w:val="none" w:sz="0" w:space="0" w:color="auto"/>
            <w:left w:val="none" w:sz="0" w:space="0" w:color="auto"/>
            <w:bottom w:val="none" w:sz="0" w:space="0" w:color="auto"/>
            <w:right w:val="none" w:sz="0" w:space="0" w:color="auto"/>
          </w:divBdr>
          <w:divsChild>
            <w:div w:id="573979370">
              <w:marLeft w:val="0"/>
              <w:marRight w:val="0"/>
              <w:marTop w:val="0"/>
              <w:marBottom w:val="0"/>
              <w:divBdr>
                <w:top w:val="none" w:sz="0" w:space="0" w:color="auto"/>
                <w:left w:val="none" w:sz="0" w:space="0" w:color="auto"/>
                <w:bottom w:val="none" w:sz="0" w:space="0" w:color="auto"/>
                <w:right w:val="none" w:sz="0" w:space="0" w:color="auto"/>
              </w:divBdr>
            </w:div>
          </w:divsChild>
        </w:div>
        <w:div w:id="232278359">
          <w:marLeft w:val="0"/>
          <w:marRight w:val="0"/>
          <w:marTop w:val="0"/>
          <w:marBottom w:val="0"/>
          <w:divBdr>
            <w:top w:val="none" w:sz="0" w:space="0" w:color="auto"/>
            <w:left w:val="none" w:sz="0" w:space="0" w:color="auto"/>
            <w:bottom w:val="none" w:sz="0" w:space="0" w:color="auto"/>
            <w:right w:val="none" w:sz="0" w:space="0" w:color="auto"/>
          </w:divBdr>
        </w:div>
        <w:div w:id="1824617483">
          <w:marLeft w:val="0"/>
          <w:marRight w:val="0"/>
          <w:marTop w:val="0"/>
          <w:marBottom w:val="0"/>
          <w:divBdr>
            <w:top w:val="none" w:sz="0" w:space="0" w:color="auto"/>
            <w:left w:val="none" w:sz="0" w:space="0" w:color="auto"/>
            <w:bottom w:val="none" w:sz="0" w:space="0" w:color="auto"/>
            <w:right w:val="none" w:sz="0" w:space="0" w:color="auto"/>
          </w:divBdr>
          <w:divsChild>
            <w:div w:id="703602913">
              <w:marLeft w:val="0"/>
              <w:marRight w:val="0"/>
              <w:marTop w:val="0"/>
              <w:marBottom w:val="0"/>
              <w:divBdr>
                <w:top w:val="none" w:sz="0" w:space="0" w:color="auto"/>
                <w:left w:val="none" w:sz="0" w:space="0" w:color="auto"/>
                <w:bottom w:val="none" w:sz="0" w:space="0" w:color="auto"/>
                <w:right w:val="none" w:sz="0" w:space="0" w:color="auto"/>
              </w:divBdr>
            </w:div>
          </w:divsChild>
        </w:div>
        <w:div w:id="1824927376">
          <w:marLeft w:val="0"/>
          <w:marRight w:val="0"/>
          <w:marTop w:val="0"/>
          <w:marBottom w:val="0"/>
          <w:divBdr>
            <w:top w:val="none" w:sz="0" w:space="0" w:color="auto"/>
            <w:left w:val="none" w:sz="0" w:space="0" w:color="auto"/>
            <w:bottom w:val="none" w:sz="0" w:space="0" w:color="auto"/>
            <w:right w:val="none" w:sz="0" w:space="0" w:color="auto"/>
          </w:divBdr>
        </w:div>
        <w:div w:id="587274832">
          <w:marLeft w:val="0"/>
          <w:marRight w:val="0"/>
          <w:marTop w:val="0"/>
          <w:marBottom w:val="0"/>
          <w:divBdr>
            <w:top w:val="none" w:sz="0" w:space="0" w:color="auto"/>
            <w:left w:val="none" w:sz="0" w:space="0" w:color="auto"/>
            <w:bottom w:val="none" w:sz="0" w:space="0" w:color="auto"/>
            <w:right w:val="none" w:sz="0" w:space="0" w:color="auto"/>
          </w:divBdr>
          <w:divsChild>
            <w:div w:id="1303924005">
              <w:marLeft w:val="0"/>
              <w:marRight w:val="0"/>
              <w:marTop w:val="0"/>
              <w:marBottom w:val="0"/>
              <w:divBdr>
                <w:top w:val="none" w:sz="0" w:space="0" w:color="auto"/>
                <w:left w:val="none" w:sz="0" w:space="0" w:color="auto"/>
                <w:bottom w:val="none" w:sz="0" w:space="0" w:color="auto"/>
                <w:right w:val="none" w:sz="0" w:space="0" w:color="auto"/>
              </w:divBdr>
            </w:div>
          </w:divsChild>
        </w:div>
        <w:div w:id="116877141">
          <w:marLeft w:val="0"/>
          <w:marRight w:val="0"/>
          <w:marTop w:val="0"/>
          <w:marBottom w:val="0"/>
          <w:divBdr>
            <w:top w:val="none" w:sz="0" w:space="0" w:color="auto"/>
            <w:left w:val="none" w:sz="0" w:space="0" w:color="auto"/>
            <w:bottom w:val="none" w:sz="0" w:space="0" w:color="auto"/>
            <w:right w:val="none" w:sz="0" w:space="0" w:color="auto"/>
          </w:divBdr>
        </w:div>
        <w:div w:id="191842467">
          <w:marLeft w:val="0"/>
          <w:marRight w:val="0"/>
          <w:marTop w:val="0"/>
          <w:marBottom w:val="0"/>
          <w:divBdr>
            <w:top w:val="none" w:sz="0" w:space="0" w:color="auto"/>
            <w:left w:val="none" w:sz="0" w:space="0" w:color="auto"/>
            <w:bottom w:val="none" w:sz="0" w:space="0" w:color="auto"/>
            <w:right w:val="none" w:sz="0" w:space="0" w:color="auto"/>
          </w:divBdr>
          <w:divsChild>
            <w:div w:id="1007369053">
              <w:marLeft w:val="0"/>
              <w:marRight w:val="0"/>
              <w:marTop w:val="0"/>
              <w:marBottom w:val="0"/>
              <w:divBdr>
                <w:top w:val="none" w:sz="0" w:space="0" w:color="auto"/>
                <w:left w:val="none" w:sz="0" w:space="0" w:color="auto"/>
                <w:bottom w:val="none" w:sz="0" w:space="0" w:color="auto"/>
                <w:right w:val="none" w:sz="0" w:space="0" w:color="auto"/>
              </w:divBdr>
            </w:div>
          </w:divsChild>
        </w:div>
        <w:div w:id="939947417">
          <w:marLeft w:val="0"/>
          <w:marRight w:val="0"/>
          <w:marTop w:val="0"/>
          <w:marBottom w:val="0"/>
          <w:divBdr>
            <w:top w:val="none" w:sz="0" w:space="0" w:color="auto"/>
            <w:left w:val="none" w:sz="0" w:space="0" w:color="auto"/>
            <w:bottom w:val="none" w:sz="0" w:space="0" w:color="auto"/>
            <w:right w:val="none" w:sz="0" w:space="0" w:color="auto"/>
          </w:divBdr>
        </w:div>
        <w:div w:id="1070078627">
          <w:marLeft w:val="0"/>
          <w:marRight w:val="0"/>
          <w:marTop w:val="0"/>
          <w:marBottom w:val="0"/>
          <w:divBdr>
            <w:top w:val="none" w:sz="0" w:space="0" w:color="auto"/>
            <w:left w:val="none" w:sz="0" w:space="0" w:color="auto"/>
            <w:bottom w:val="none" w:sz="0" w:space="0" w:color="auto"/>
            <w:right w:val="none" w:sz="0" w:space="0" w:color="auto"/>
          </w:divBdr>
          <w:divsChild>
            <w:div w:id="167986422">
              <w:marLeft w:val="0"/>
              <w:marRight w:val="0"/>
              <w:marTop w:val="0"/>
              <w:marBottom w:val="0"/>
              <w:divBdr>
                <w:top w:val="none" w:sz="0" w:space="0" w:color="auto"/>
                <w:left w:val="none" w:sz="0" w:space="0" w:color="auto"/>
                <w:bottom w:val="none" w:sz="0" w:space="0" w:color="auto"/>
                <w:right w:val="none" w:sz="0" w:space="0" w:color="auto"/>
              </w:divBdr>
            </w:div>
          </w:divsChild>
        </w:div>
        <w:div w:id="2065255489">
          <w:marLeft w:val="0"/>
          <w:marRight w:val="0"/>
          <w:marTop w:val="300"/>
          <w:marBottom w:val="0"/>
          <w:divBdr>
            <w:top w:val="none" w:sz="0" w:space="0" w:color="auto"/>
            <w:left w:val="none" w:sz="0" w:space="0" w:color="auto"/>
            <w:bottom w:val="none" w:sz="0" w:space="0" w:color="auto"/>
            <w:right w:val="none" w:sz="0" w:space="0" w:color="auto"/>
          </w:divBdr>
          <w:divsChild>
            <w:div w:id="259333068">
              <w:marLeft w:val="0"/>
              <w:marRight w:val="0"/>
              <w:marTop w:val="0"/>
              <w:marBottom w:val="0"/>
              <w:divBdr>
                <w:top w:val="none" w:sz="0" w:space="0" w:color="auto"/>
                <w:left w:val="none" w:sz="0" w:space="0" w:color="auto"/>
                <w:bottom w:val="none" w:sz="0" w:space="0" w:color="auto"/>
                <w:right w:val="none" w:sz="0" w:space="0" w:color="auto"/>
              </w:divBdr>
              <w:divsChild>
                <w:div w:id="180191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919652">
          <w:marLeft w:val="0"/>
          <w:marRight w:val="0"/>
          <w:marTop w:val="300"/>
          <w:marBottom w:val="0"/>
          <w:divBdr>
            <w:top w:val="none" w:sz="0" w:space="0" w:color="auto"/>
            <w:left w:val="none" w:sz="0" w:space="0" w:color="auto"/>
            <w:bottom w:val="none" w:sz="0" w:space="0" w:color="auto"/>
            <w:right w:val="none" w:sz="0" w:space="0" w:color="auto"/>
          </w:divBdr>
          <w:divsChild>
            <w:div w:id="2014717306">
              <w:marLeft w:val="0"/>
              <w:marRight w:val="0"/>
              <w:marTop w:val="0"/>
              <w:marBottom w:val="0"/>
              <w:divBdr>
                <w:top w:val="none" w:sz="0" w:space="0" w:color="auto"/>
                <w:left w:val="none" w:sz="0" w:space="0" w:color="auto"/>
                <w:bottom w:val="none" w:sz="0" w:space="0" w:color="auto"/>
                <w:right w:val="none" w:sz="0" w:space="0" w:color="auto"/>
              </w:divBdr>
              <w:divsChild>
                <w:div w:id="17257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45431">
          <w:marLeft w:val="0"/>
          <w:marRight w:val="0"/>
          <w:marTop w:val="300"/>
          <w:marBottom w:val="0"/>
          <w:divBdr>
            <w:top w:val="none" w:sz="0" w:space="0" w:color="auto"/>
            <w:left w:val="none" w:sz="0" w:space="0" w:color="auto"/>
            <w:bottom w:val="none" w:sz="0" w:space="0" w:color="auto"/>
            <w:right w:val="none" w:sz="0" w:space="0" w:color="auto"/>
          </w:divBdr>
          <w:divsChild>
            <w:div w:id="731386571">
              <w:marLeft w:val="0"/>
              <w:marRight w:val="0"/>
              <w:marTop w:val="0"/>
              <w:marBottom w:val="0"/>
              <w:divBdr>
                <w:top w:val="none" w:sz="0" w:space="0" w:color="auto"/>
                <w:left w:val="none" w:sz="0" w:space="0" w:color="auto"/>
                <w:bottom w:val="none" w:sz="0" w:space="0" w:color="auto"/>
                <w:right w:val="none" w:sz="0" w:space="0" w:color="auto"/>
              </w:divBdr>
              <w:divsChild>
                <w:div w:id="203491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1366">
          <w:marLeft w:val="0"/>
          <w:marRight w:val="0"/>
          <w:marTop w:val="300"/>
          <w:marBottom w:val="0"/>
          <w:divBdr>
            <w:top w:val="none" w:sz="0" w:space="0" w:color="auto"/>
            <w:left w:val="none" w:sz="0" w:space="0" w:color="auto"/>
            <w:bottom w:val="none" w:sz="0" w:space="0" w:color="auto"/>
            <w:right w:val="none" w:sz="0" w:space="0" w:color="auto"/>
          </w:divBdr>
          <w:divsChild>
            <w:div w:id="623541904">
              <w:marLeft w:val="0"/>
              <w:marRight w:val="0"/>
              <w:marTop w:val="0"/>
              <w:marBottom w:val="0"/>
              <w:divBdr>
                <w:top w:val="none" w:sz="0" w:space="0" w:color="auto"/>
                <w:left w:val="none" w:sz="0" w:space="0" w:color="auto"/>
                <w:bottom w:val="none" w:sz="0" w:space="0" w:color="auto"/>
                <w:right w:val="none" w:sz="0" w:space="0" w:color="auto"/>
              </w:divBdr>
              <w:divsChild>
                <w:div w:id="1650935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6721">
      <w:bodyDiv w:val="1"/>
      <w:marLeft w:val="0"/>
      <w:marRight w:val="0"/>
      <w:marTop w:val="0"/>
      <w:marBottom w:val="0"/>
      <w:divBdr>
        <w:top w:val="none" w:sz="0" w:space="0" w:color="auto"/>
        <w:left w:val="none" w:sz="0" w:space="0" w:color="auto"/>
        <w:bottom w:val="none" w:sz="0" w:space="0" w:color="auto"/>
        <w:right w:val="none" w:sz="0" w:space="0" w:color="auto"/>
      </w:divBdr>
      <w:divsChild>
        <w:div w:id="1102918197">
          <w:marLeft w:val="0"/>
          <w:marRight w:val="0"/>
          <w:marTop w:val="0"/>
          <w:marBottom w:val="0"/>
          <w:divBdr>
            <w:top w:val="none" w:sz="0" w:space="0" w:color="auto"/>
            <w:left w:val="none" w:sz="0" w:space="0" w:color="auto"/>
            <w:bottom w:val="none" w:sz="0" w:space="0" w:color="auto"/>
            <w:right w:val="none" w:sz="0" w:space="0" w:color="auto"/>
          </w:divBdr>
        </w:div>
        <w:div w:id="1954944073">
          <w:marLeft w:val="0"/>
          <w:marRight w:val="0"/>
          <w:marTop w:val="0"/>
          <w:marBottom w:val="0"/>
          <w:divBdr>
            <w:top w:val="none" w:sz="0" w:space="0" w:color="auto"/>
            <w:left w:val="none" w:sz="0" w:space="0" w:color="auto"/>
            <w:bottom w:val="none" w:sz="0" w:space="0" w:color="auto"/>
            <w:right w:val="none" w:sz="0" w:space="0" w:color="auto"/>
          </w:divBdr>
          <w:divsChild>
            <w:div w:id="1099524306">
              <w:marLeft w:val="0"/>
              <w:marRight w:val="0"/>
              <w:marTop w:val="0"/>
              <w:marBottom w:val="0"/>
              <w:divBdr>
                <w:top w:val="none" w:sz="0" w:space="0" w:color="auto"/>
                <w:left w:val="none" w:sz="0" w:space="0" w:color="auto"/>
                <w:bottom w:val="none" w:sz="0" w:space="0" w:color="auto"/>
                <w:right w:val="none" w:sz="0" w:space="0" w:color="auto"/>
              </w:divBdr>
            </w:div>
          </w:divsChild>
        </w:div>
        <w:div w:id="1393960761">
          <w:marLeft w:val="0"/>
          <w:marRight w:val="0"/>
          <w:marTop w:val="0"/>
          <w:marBottom w:val="0"/>
          <w:divBdr>
            <w:top w:val="none" w:sz="0" w:space="0" w:color="auto"/>
            <w:left w:val="none" w:sz="0" w:space="0" w:color="auto"/>
            <w:bottom w:val="none" w:sz="0" w:space="0" w:color="auto"/>
            <w:right w:val="none" w:sz="0" w:space="0" w:color="auto"/>
          </w:divBdr>
        </w:div>
        <w:div w:id="1661734004">
          <w:marLeft w:val="0"/>
          <w:marRight w:val="0"/>
          <w:marTop w:val="0"/>
          <w:marBottom w:val="0"/>
          <w:divBdr>
            <w:top w:val="none" w:sz="0" w:space="0" w:color="auto"/>
            <w:left w:val="none" w:sz="0" w:space="0" w:color="auto"/>
            <w:bottom w:val="none" w:sz="0" w:space="0" w:color="auto"/>
            <w:right w:val="none" w:sz="0" w:space="0" w:color="auto"/>
          </w:divBdr>
          <w:divsChild>
            <w:div w:id="1087339187">
              <w:marLeft w:val="0"/>
              <w:marRight w:val="0"/>
              <w:marTop w:val="0"/>
              <w:marBottom w:val="0"/>
              <w:divBdr>
                <w:top w:val="none" w:sz="0" w:space="0" w:color="auto"/>
                <w:left w:val="none" w:sz="0" w:space="0" w:color="auto"/>
                <w:bottom w:val="none" w:sz="0" w:space="0" w:color="auto"/>
                <w:right w:val="none" w:sz="0" w:space="0" w:color="auto"/>
              </w:divBdr>
            </w:div>
          </w:divsChild>
        </w:div>
        <w:div w:id="1130587701">
          <w:marLeft w:val="0"/>
          <w:marRight w:val="0"/>
          <w:marTop w:val="0"/>
          <w:marBottom w:val="0"/>
          <w:divBdr>
            <w:top w:val="none" w:sz="0" w:space="0" w:color="auto"/>
            <w:left w:val="none" w:sz="0" w:space="0" w:color="auto"/>
            <w:bottom w:val="none" w:sz="0" w:space="0" w:color="auto"/>
            <w:right w:val="none" w:sz="0" w:space="0" w:color="auto"/>
          </w:divBdr>
        </w:div>
        <w:div w:id="1210260442">
          <w:marLeft w:val="0"/>
          <w:marRight w:val="0"/>
          <w:marTop w:val="0"/>
          <w:marBottom w:val="0"/>
          <w:divBdr>
            <w:top w:val="none" w:sz="0" w:space="0" w:color="auto"/>
            <w:left w:val="none" w:sz="0" w:space="0" w:color="auto"/>
            <w:bottom w:val="none" w:sz="0" w:space="0" w:color="auto"/>
            <w:right w:val="none" w:sz="0" w:space="0" w:color="auto"/>
          </w:divBdr>
          <w:divsChild>
            <w:div w:id="367534251">
              <w:marLeft w:val="0"/>
              <w:marRight w:val="0"/>
              <w:marTop w:val="0"/>
              <w:marBottom w:val="0"/>
              <w:divBdr>
                <w:top w:val="none" w:sz="0" w:space="0" w:color="auto"/>
                <w:left w:val="none" w:sz="0" w:space="0" w:color="auto"/>
                <w:bottom w:val="none" w:sz="0" w:space="0" w:color="auto"/>
                <w:right w:val="none" w:sz="0" w:space="0" w:color="auto"/>
              </w:divBdr>
            </w:div>
          </w:divsChild>
        </w:div>
        <w:div w:id="253127436">
          <w:marLeft w:val="0"/>
          <w:marRight w:val="0"/>
          <w:marTop w:val="0"/>
          <w:marBottom w:val="0"/>
          <w:divBdr>
            <w:top w:val="none" w:sz="0" w:space="0" w:color="auto"/>
            <w:left w:val="none" w:sz="0" w:space="0" w:color="auto"/>
            <w:bottom w:val="none" w:sz="0" w:space="0" w:color="auto"/>
            <w:right w:val="none" w:sz="0" w:space="0" w:color="auto"/>
          </w:divBdr>
        </w:div>
        <w:div w:id="1293562669">
          <w:marLeft w:val="0"/>
          <w:marRight w:val="0"/>
          <w:marTop w:val="0"/>
          <w:marBottom w:val="0"/>
          <w:divBdr>
            <w:top w:val="none" w:sz="0" w:space="0" w:color="auto"/>
            <w:left w:val="none" w:sz="0" w:space="0" w:color="auto"/>
            <w:bottom w:val="none" w:sz="0" w:space="0" w:color="auto"/>
            <w:right w:val="none" w:sz="0" w:space="0" w:color="auto"/>
          </w:divBdr>
          <w:divsChild>
            <w:div w:id="1256859416">
              <w:marLeft w:val="0"/>
              <w:marRight w:val="0"/>
              <w:marTop w:val="0"/>
              <w:marBottom w:val="0"/>
              <w:divBdr>
                <w:top w:val="none" w:sz="0" w:space="0" w:color="auto"/>
                <w:left w:val="none" w:sz="0" w:space="0" w:color="auto"/>
                <w:bottom w:val="none" w:sz="0" w:space="0" w:color="auto"/>
                <w:right w:val="none" w:sz="0" w:space="0" w:color="auto"/>
              </w:divBdr>
            </w:div>
          </w:divsChild>
        </w:div>
        <w:div w:id="1822892393">
          <w:marLeft w:val="0"/>
          <w:marRight w:val="0"/>
          <w:marTop w:val="0"/>
          <w:marBottom w:val="0"/>
          <w:divBdr>
            <w:top w:val="none" w:sz="0" w:space="0" w:color="auto"/>
            <w:left w:val="none" w:sz="0" w:space="0" w:color="auto"/>
            <w:bottom w:val="none" w:sz="0" w:space="0" w:color="auto"/>
            <w:right w:val="none" w:sz="0" w:space="0" w:color="auto"/>
          </w:divBdr>
        </w:div>
        <w:div w:id="1245146889">
          <w:marLeft w:val="0"/>
          <w:marRight w:val="0"/>
          <w:marTop w:val="0"/>
          <w:marBottom w:val="0"/>
          <w:divBdr>
            <w:top w:val="none" w:sz="0" w:space="0" w:color="auto"/>
            <w:left w:val="none" w:sz="0" w:space="0" w:color="auto"/>
            <w:bottom w:val="none" w:sz="0" w:space="0" w:color="auto"/>
            <w:right w:val="none" w:sz="0" w:space="0" w:color="auto"/>
          </w:divBdr>
          <w:divsChild>
            <w:div w:id="1087580208">
              <w:marLeft w:val="0"/>
              <w:marRight w:val="0"/>
              <w:marTop w:val="0"/>
              <w:marBottom w:val="0"/>
              <w:divBdr>
                <w:top w:val="none" w:sz="0" w:space="0" w:color="auto"/>
                <w:left w:val="none" w:sz="0" w:space="0" w:color="auto"/>
                <w:bottom w:val="none" w:sz="0" w:space="0" w:color="auto"/>
                <w:right w:val="none" w:sz="0" w:space="0" w:color="auto"/>
              </w:divBdr>
            </w:div>
          </w:divsChild>
        </w:div>
        <w:div w:id="1448041317">
          <w:marLeft w:val="0"/>
          <w:marRight w:val="0"/>
          <w:marTop w:val="0"/>
          <w:marBottom w:val="0"/>
          <w:divBdr>
            <w:top w:val="none" w:sz="0" w:space="0" w:color="auto"/>
            <w:left w:val="none" w:sz="0" w:space="0" w:color="auto"/>
            <w:bottom w:val="none" w:sz="0" w:space="0" w:color="auto"/>
            <w:right w:val="none" w:sz="0" w:space="0" w:color="auto"/>
          </w:divBdr>
        </w:div>
        <w:div w:id="549651543">
          <w:marLeft w:val="0"/>
          <w:marRight w:val="0"/>
          <w:marTop w:val="0"/>
          <w:marBottom w:val="0"/>
          <w:divBdr>
            <w:top w:val="none" w:sz="0" w:space="0" w:color="auto"/>
            <w:left w:val="none" w:sz="0" w:space="0" w:color="auto"/>
            <w:bottom w:val="none" w:sz="0" w:space="0" w:color="auto"/>
            <w:right w:val="none" w:sz="0" w:space="0" w:color="auto"/>
          </w:divBdr>
          <w:divsChild>
            <w:div w:id="1612782304">
              <w:marLeft w:val="0"/>
              <w:marRight w:val="0"/>
              <w:marTop w:val="0"/>
              <w:marBottom w:val="0"/>
              <w:divBdr>
                <w:top w:val="none" w:sz="0" w:space="0" w:color="auto"/>
                <w:left w:val="none" w:sz="0" w:space="0" w:color="auto"/>
                <w:bottom w:val="none" w:sz="0" w:space="0" w:color="auto"/>
                <w:right w:val="none" w:sz="0" w:space="0" w:color="auto"/>
              </w:divBdr>
            </w:div>
          </w:divsChild>
        </w:div>
        <w:div w:id="1983580633">
          <w:marLeft w:val="0"/>
          <w:marRight w:val="0"/>
          <w:marTop w:val="0"/>
          <w:marBottom w:val="0"/>
          <w:divBdr>
            <w:top w:val="none" w:sz="0" w:space="0" w:color="auto"/>
            <w:left w:val="none" w:sz="0" w:space="0" w:color="auto"/>
            <w:bottom w:val="none" w:sz="0" w:space="0" w:color="auto"/>
            <w:right w:val="none" w:sz="0" w:space="0" w:color="auto"/>
          </w:divBdr>
        </w:div>
        <w:div w:id="759375674">
          <w:marLeft w:val="0"/>
          <w:marRight w:val="0"/>
          <w:marTop w:val="0"/>
          <w:marBottom w:val="0"/>
          <w:divBdr>
            <w:top w:val="none" w:sz="0" w:space="0" w:color="auto"/>
            <w:left w:val="none" w:sz="0" w:space="0" w:color="auto"/>
            <w:bottom w:val="none" w:sz="0" w:space="0" w:color="auto"/>
            <w:right w:val="none" w:sz="0" w:space="0" w:color="auto"/>
          </w:divBdr>
          <w:divsChild>
            <w:div w:id="1276668940">
              <w:marLeft w:val="0"/>
              <w:marRight w:val="0"/>
              <w:marTop w:val="0"/>
              <w:marBottom w:val="0"/>
              <w:divBdr>
                <w:top w:val="none" w:sz="0" w:space="0" w:color="auto"/>
                <w:left w:val="none" w:sz="0" w:space="0" w:color="auto"/>
                <w:bottom w:val="none" w:sz="0" w:space="0" w:color="auto"/>
                <w:right w:val="none" w:sz="0" w:space="0" w:color="auto"/>
              </w:divBdr>
            </w:div>
          </w:divsChild>
        </w:div>
        <w:div w:id="2024896229">
          <w:marLeft w:val="0"/>
          <w:marRight w:val="0"/>
          <w:marTop w:val="300"/>
          <w:marBottom w:val="0"/>
          <w:divBdr>
            <w:top w:val="none" w:sz="0" w:space="0" w:color="auto"/>
            <w:left w:val="none" w:sz="0" w:space="0" w:color="auto"/>
            <w:bottom w:val="none" w:sz="0" w:space="0" w:color="auto"/>
            <w:right w:val="none" w:sz="0" w:space="0" w:color="auto"/>
          </w:divBdr>
          <w:divsChild>
            <w:div w:id="1678801671">
              <w:marLeft w:val="0"/>
              <w:marRight w:val="0"/>
              <w:marTop w:val="0"/>
              <w:marBottom w:val="0"/>
              <w:divBdr>
                <w:top w:val="none" w:sz="0" w:space="0" w:color="auto"/>
                <w:left w:val="none" w:sz="0" w:space="0" w:color="auto"/>
                <w:bottom w:val="none" w:sz="0" w:space="0" w:color="auto"/>
                <w:right w:val="none" w:sz="0" w:space="0" w:color="auto"/>
              </w:divBdr>
              <w:divsChild>
                <w:div w:id="155812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438811">
          <w:marLeft w:val="0"/>
          <w:marRight w:val="0"/>
          <w:marTop w:val="300"/>
          <w:marBottom w:val="0"/>
          <w:divBdr>
            <w:top w:val="none" w:sz="0" w:space="0" w:color="auto"/>
            <w:left w:val="none" w:sz="0" w:space="0" w:color="auto"/>
            <w:bottom w:val="none" w:sz="0" w:space="0" w:color="auto"/>
            <w:right w:val="none" w:sz="0" w:space="0" w:color="auto"/>
          </w:divBdr>
          <w:divsChild>
            <w:div w:id="1314530448">
              <w:marLeft w:val="0"/>
              <w:marRight w:val="0"/>
              <w:marTop w:val="0"/>
              <w:marBottom w:val="0"/>
              <w:divBdr>
                <w:top w:val="none" w:sz="0" w:space="0" w:color="auto"/>
                <w:left w:val="none" w:sz="0" w:space="0" w:color="auto"/>
                <w:bottom w:val="none" w:sz="0" w:space="0" w:color="auto"/>
                <w:right w:val="none" w:sz="0" w:space="0" w:color="auto"/>
              </w:divBdr>
              <w:divsChild>
                <w:div w:id="173234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098">
          <w:marLeft w:val="0"/>
          <w:marRight w:val="0"/>
          <w:marTop w:val="300"/>
          <w:marBottom w:val="0"/>
          <w:divBdr>
            <w:top w:val="none" w:sz="0" w:space="0" w:color="auto"/>
            <w:left w:val="none" w:sz="0" w:space="0" w:color="auto"/>
            <w:bottom w:val="none" w:sz="0" w:space="0" w:color="auto"/>
            <w:right w:val="none" w:sz="0" w:space="0" w:color="auto"/>
          </w:divBdr>
          <w:divsChild>
            <w:div w:id="1832213473">
              <w:marLeft w:val="0"/>
              <w:marRight w:val="0"/>
              <w:marTop w:val="0"/>
              <w:marBottom w:val="0"/>
              <w:divBdr>
                <w:top w:val="none" w:sz="0" w:space="0" w:color="auto"/>
                <w:left w:val="none" w:sz="0" w:space="0" w:color="auto"/>
                <w:bottom w:val="none" w:sz="0" w:space="0" w:color="auto"/>
                <w:right w:val="none" w:sz="0" w:space="0" w:color="auto"/>
              </w:divBdr>
              <w:divsChild>
                <w:div w:id="124630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666">
          <w:marLeft w:val="0"/>
          <w:marRight w:val="0"/>
          <w:marTop w:val="300"/>
          <w:marBottom w:val="0"/>
          <w:divBdr>
            <w:top w:val="none" w:sz="0" w:space="0" w:color="auto"/>
            <w:left w:val="none" w:sz="0" w:space="0" w:color="auto"/>
            <w:bottom w:val="none" w:sz="0" w:space="0" w:color="auto"/>
            <w:right w:val="none" w:sz="0" w:space="0" w:color="auto"/>
          </w:divBdr>
          <w:divsChild>
            <w:div w:id="757751272">
              <w:marLeft w:val="0"/>
              <w:marRight w:val="0"/>
              <w:marTop w:val="0"/>
              <w:marBottom w:val="0"/>
              <w:divBdr>
                <w:top w:val="none" w:sz="0" w:space="0" w:color="auto"/>
                <w:left w:val="none" w:sz="0" w:space="0" w:color="auto"/>
                <w:bottom w:val="none" w:sz="0" w:space="0" w:color="auto"/>
                <w:right w:val="none" w:sz="0" w:space="0" w:color="auto"/>
              </w:divBdr>
              <w:divsChild>
                <w:div w:id="92126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470127">
      <w:bodyDiv w:val="1"/>
      <w:marLeft w:val="0"/>
      <w:marRight w:val="0"/>
      <w:marTop w:val="0"/>
      <w:marBottom w:val="0"/>
      <w:divBdr>
        <w:top w:val="none" w:sz="0" w:space="0" w:color="auto"/>
        <w:left w:val="none" w:sz="0" w:space="0" w:color="auto"/>
        <w:bottom w:val="none" w:sz="0" w:space="0" w:color="auto"/>
        <w:right w:val="none" w:sz="0" w:space="0" w:color="auto"/>
      </w:divBdr>
      <w:divsChild>
        <w:div w:id="2023623180">
          <w:marLeft w:val="0"/>
          <w:marRight w:val="0"/>
          <w:marTop w:val="0"/>
          <w:marBottom w:val="0"/>
          <w:divBdr>
            <w:top w:val="none" w:sz="0" w:space="0" w:color="auto"/>
            <w:left w:val="none" w:sz="0" w:space="0" w:color="auto"/>
            <w:bottom w:val="none" w:sz="0" w:space="0" w:color="auto"/>
            <w:right w:val="none" w:sz="0" w:space="0" w:color="auto"/>
          </w:divBdr>
        </w:div>
        <w:div w:id="650058607">
          <w:marLeft w:val="0"/>
          <w:marRight w:val="0"/>
          <w:marTop w:val="0"/>
          <w:marBottom w:val="0"/>
          <w:divBdr>
            <w:top w:val="none" w:sz="0" w:space="0" w:color="auto"/>
            <w:left w:val="none" w:sz="0" w:space="0" w:color="auto"/>
            <w:bottom w:val="none" w:sz="0" w:space="0" w:color="auto"/>
            <w:right w:val="none" w:sz="0" w:space="0" w:color="auto"/>
          </w:divBdr>
          <w:divsChild>
            <w:div w:id="2046716533">
              <w:marLeft w:val="0"/>
              <w:marRight w:val="0"/>
              <w:marTop w:val="0"/>
              <w:marBottom w:val="0"/>
              <w:divBdr>
                <w:top w:val="none" w:sz="0" w:space="0" w:color="auto"/>
                <w:left w:val="none" w:sz="0" w:space="0" w:color="auto"/>
                <w:bottom w:val="none" w:sz="0" w:space="0" w:color="auto"/>
                <w:right w:val="none" w:sz="0" w:space="0" w:color="auto"/>
              </w:divBdr>
            </w:div>
          </w:divsChild>
        </w:div>
        <w:div w:id="1923643951">
          <w:marLeft w:val="0"/>
          <w:marRight w:val="0"/>
          <w:marTop w:val="0"/>
          <w:marBottom w:val="0"/>
          <w:divBdr>
            <w:top w:val="none" w:sz="0" w:space="0" w:color="auto"/>
            <w:left w:val="none" w:sz="0" w:space="0" w:color="auto"/>
            <w:bottom w:val="none" w:sz="0" w:space="0" w:color="auto"/>
            <w:right w:val="none" w:sz="0" w:space="0" w:color="auto"/>
          </w:divBdr>
        </w:div>
        <w:div w:id="1968536658">
          <w:marLeft w:val="0"/>
          <w:marRight w:val="0"/>
          <w:marTop w:val="0"/>
          <w:marBottom w:val="0"/>
          <w:divBdr>
            <w:top w:val="none" w:sz="0" w:space="0" w:color="auto"/>
            <w:left w:val="none" w:sz="0" w:space="0" w:color="auto"/>
            <w:bottom w:val="none" w:sz="0" w:space="0" w:color="auto"/>
            <w:right w:val="none" w:sz="0" w:space="0" w:color="auto"/>
          </w:divBdr>
          <w:divsChild>
            <w:div w:id="2061707477">
              <w:marLeft w:val="0"/>
              <w:marRight w:val="0"/>
              <w:marTop w:val="0"/>
              <w:marBottom w:val="0"/>
              <w:divBdr>
                <w:top w:val="none" w:sz="0" w:space="0" w:color="auto"/>
                <w:left w:val="none" w:sz="0" w:space="0" w:color="auto"/>
                <w:bottom w:val="none" w:sz="0" w:space="0" w:color="auto"/>
                <w:right w:val="none" w:sz="0" w:space="0" w:color="auto"/>
              </w:divBdr>
            </w:div>
          </w:divsChild>
        </w:div>
        <w:div w:id="1919167881">
          <w:marLeft w:val="0"/>
          <w:marRight w:val="0"/>
          <w:marTop w:val="0"/>
          <w:marBottom w:val="0"/>
          <w:divBdr>
            <w:top w:val="none" w:sz="0" w:space="0" w:color="auto"/>
            <w:left w:val="none" w:sz="0" w:space="0" w:color="auto"/>
            <w:bottom w:val="none" w:sz="0" w:space="0" w:color="auto"/>
            <w:right w:val="none" w:sz="0" w:space="0" w:color="auto"/>
          </w:divBdr>
        </w:div>
        <w:div w:id="1097021719">
          <w:marLeft w:val="0"/>
          <w:marRight w:val="0"/>
          <w:marTop w:val="0"/>
          <w:marBottom w:val="0"/>
          <w:divBdr>
            <w:top w:val="none" w:sz="0" w:space="0" w:color="auto"/>
            <w:left w:val="none" w:sz="0" w:space="0" w:color="auto"/>
            <w:bottom w:val="none" w:sz="0" w:space="0" w:color="auto"/>
            <w:right w:val="none" w:sz="0" w:space="0" w:color="auto"/>
          </w:divBdr>
          <w:divsChild>
            <w:div w:id="1695306095">
              <w:marLeft w:val="0"/>
              <w:marRight w:val="0"/>
              <w:marTop w:val="0"/>
              <w:marBottom w:val="0"/>
              <w:divBdr>
                <w:top w:val="none" w:sz="0" w:space="0" w:color="auto"/>
                <w:left w:val="none" w:sz="0" w:space="0" w:color="auto"/>
                <w:bottom w:val="none" w:sz="0" w:space="0" w:color="auto"/>
                <w:right w:val="none" w:sz="0" w:space="0" w:color="auto"/>
              </w:divBdr>
            </w:div>
          </w:divsChild>
        </w:div>
        <w:div w:id="847988148">
          <w:marLeft w:val="0"/>
          <w:marRight w:val="0"/>
          <w:marTop w:val="0"/>
          <w:marBottom w:val="0"/>
          <w:divBdr>
            <w:top w:val="none" w:sz="0" w:space="0" w:color="auto"/>
            <w:left w:val="none" w:sz="0" w:space="0" w:color="auto"/>
            <w:bottom w:val="none" w:sz="0" w:space="0" w:color="auto"/>
            <w:right w:val="none" w:sz="0" w:space="0" w:color="auto"/>
          </w:divBdr>
        </w:div>
        <w:div w:id="1373111770">
          <w:marLeft w:val="0"/>
          <w:marRight w:val="0"/>
          <w:marTop w:val="0"/>
          <w:marBottom w:val="0"/>
          <w:divBdr>
            <w:top w:val="none" w:sz="0" w:space="0" w:color="auto"/>
            <w:left w:val="none" w:sz="0" w:space="0" w:color="auto"/>
            <w:bottom w:val="none" w:sz="0" w:space="0" w:color="auto"/>
            <w:right w:val="none" w:sz="0" w:space="0" w:color="auto"/>
          </w:divBdr>
          <w:divsChild>
            <w:div w:id="881140580">
              <w:marLeft w:val="0"/>
              <w:marRight w:val="0"/>
              <w:marTop w:val="0"/>
              <w:marBottom w:val="0"/>
              <w:divBdr>
                <w:top w:val="none" w:sz="0" w:space="0" w:color="auto"/>
                <w:left w:val="none" w:sz="0" w:space="0" w:color="auto"/>
                <w:bottom w:val="none" w:sz="0" w:space="0" w:color="auto"/>
                <w:right w:val="none" w:sz="0" w:space="0" w:color="auto"/>
              </w:divBdr>
            </w:div>
          </w:divsChild>
        </w:div>
        <w:div w:id="2051802048">
          <w:marLeft w:val="0"/>
          <w:marRight w:val="0"/>
          <w:marTop w:val="0"/>
          <w:marBottom w:val="0"/>
          <w:divBdr>
            <w:top w:val="none" w:sz="0" w:space="0" w:color="auto"/>
            <w:left w:val="none" w:sz="0" w:space="0" w:color="auto"/>
            <w:bottom w:val="none" w:sz="0" w:space="0" w:color="auto"/>
            <w:right w:val="none" w:sz="0" w:space="0" w:color="auto"/>
          </w:divBdr>
        </w:div>
        <w:div w:id="1036471749">
          <w:marLeft w:val="0"/>
          <w:marRight w:val="0"/>
          <w:marTop w:val="0"/>
          <w:marBottom w:val="0"/>
          <w:divBdr>
            <w:top w:val="none" w:sz="0" w:space="0" w:color="auto"/>
            <w:left w:val="none" w:sz="0" w:space="0" w:color="auto"/>
            <w:bottom w:val="none" w:sz="0" w:space="0" w:color="auto"/>
            <w:right w:val="none" w:sz="0" w:space="0" w:color="auto"/>
          </w:divBdr>
          <w:divsChild>
            <w:div w:id="1633755814">
              <w:marLeft w:val="0"/>
              <w:marRight w:val="0"/>
              <w:marTop w:val="0"/>
              <w:marBottom w:val="0"/>
              <w:divBdr>
                <w:top w:val="none" w:sz="0" w:space="0" w:color="auto"/>
                <w:left w:val="none" w:sz="0" w:space="0" w:color="auto"/>
                <w:bottom w:val="none" w:sz="0" w:space="0" w:color="auto"/>
                <w:right w:val="none" w:sz="0" w:space="0" w:color="auto"/>
              </w:divBdr>
            </w:div>
          </w:divsChild>
        </w:div>
        <w:div w:id="736704650">
          <w:marLeft w:val="0"/>
          <w:marRight w:val="0"/>
          <w:marTop w:val="0"/>
          <w:marBottom w:val="0"/>
          <w:divBdr>
            <w:top w:val="none" w:sz="0" w:space="0" w:color="auto"/>
            <w:left w:val="none" w:sz="0" w:space="0" w:color="auto"/>
            <w:bottom w:val="none" w:sz="0" w:space="0" w:color="auto"/>
            <w:right w:val="none" w:sz="0" w:space="0" w:color="auto"/>
          </w:divBdr>
        </w:div>
        <w:div w:id="533857123">
          <w:marLeft w:val="0"/>
          <w:marRight w:val="0"/>
          <w:marTop w:val="0"/>
          <w:marBottom w:val="0"/>
          <w:divBdr>
            <w:top w:val="none" w:sz="0" w:space="0" w:color="auto"/>
            <w:left w:val="none" w:sz="0" w:space="0" w:color="auto"/>
            <w:bottom w:val="none" w:sz="0" w:space="0" w:color="auto"/>
            <w:right w:val="none" w:sz="0" w:space="0" w:color="auto"/>
          </w:divBdr>
          <w:divsChild>
            <w:div w:id="482083327">
              <w:marLeft w:val="0"/>
              <w:marRight w:val="0"/>
              <w:marTop w:val="0"/>
              <w:marBottom w:val="0"/>
              <w:divBdr>
                <w:top w:val="none" w:sz="0" w:space="0" w:color="auto"/>
                <w:left w:val="none" w:sz="0" w:space="0" w:color="auto"/>
                <w:bottom w:val="none" w:sz="0" w:space="0" w:color="auto"/>
                <w:right w:val="none" w:sz="0" w:space="0" w:color="auto"/>
              </w:divBdr>
            </w:div>
          </w:divsChild>
        </w:div>
        <w:div w:id="1782795598">
          <w:marLeft w:val="0"/>
          <w:marRight w:val="0"/>
          <w:marTop w:val="0"/>
          <w:marBottom w:val="0"/>
          <w:divBdr>
            <w:top w:val="none" w:sz="0" w:space="0" w:color="auto"/>
            <w:left w:val="none" w:sz="0" w:space="0" w:color="auto"/>
            <w:bottom w:val="none" w:sz="0" w:space="0" w:color="auto"/>
            <w:right w:val="none" w:sz="0" w:space="0" w:color="auto"/>
          </w:divBdr>
        </w:div>
        <w:div w:id="305203397">
          <w:marLeft w:val="0"/>
          <w:marRight w:val="0"/>
          <w:marTop w:val="0"/>
          <w:marBottom w:val="0"/>
          <w:divBdr>
            <w:top w:val="none" w:sz="0" w:space="0" w:color="auto"/>
            <w:left w:val="none" w:sz="0" w:space="0" w:color="auto"/>
            <w:bottom w:val="none" w:sz="0" w:space="0" w:color="auto"/>
            <w:right w:val="none" w:sz="0" w:space="0" w:color="auto"/>
          </w:divBdr>
          <w:divsChild>
            <w:div w:id="946810350">
              <w:marLeft w:val="0"/>
              <w:marRight w:val="0"/>
              <w:marTop w:val="0"/>
              <w:marBottom w:val="0"/>
              <w:divBdr>
                <w:top w:val="none" w:sz="0" w:space="0" w:color="auto"/>
                <w:left w:val="none" w:sz="0" w:space="0" w:color="auto"/>
                <w:bottom w:val="none" w:sz="0" w:space="0" w:color="auto"/>
                <w:right w:val="none" w:sz="0" w:space="0" w:color="auto"/>
              </w:divBdr>
            </w:div>
          </w:divsChild>
        </w:div>
        <w:div w:id="698043312">
          <w:marLeft w:val="0"/>
          <w:marRight w:val="0"/>
          <w:marTop w:val="300"/>
          <w:marBottom w:val="0"/>
          <w:divBdr>
            <w:top w:val="none" w:sz="0" w:space="0" w:color="auto"/>
            <w:left w:val="none" w:sz="0" w:space="0" w:color="auto"/>
            <w:bottom w:val="none" w:sz="0" w:space="0" w:color="auto"/>
            <w:right w:val="none" w:sz="0" w:space="0" w:color="auto"/>
          </w:divBdr>
          <w:divsChild>
            <w:div w:id="1405178907">
              <w:marLeft w:val="0"/>
              <w:marRight w:val="0"/>
              <w:marTop w:val="0"/>
              <w:marBottom w:val="0"/>
              <w:divBdr>
                <w:top w:val="none" w:sz="0" w:space="0" w:color="auto"/>
                <w:left w:val="none" w:sz="0" w:space="0" w:color="auto"/>
                <w:bottom w:val="none" w:sz="0" w:space="0" w:color="auto"/>
                <w:right w:val="none" w:sz="0" w:space="0" w:color="auto"/>
              </w:divBdr>
              <w:divsChild>
                <w:div w:id="180349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759453">
          <w:marLeft w:val="0"/>
          <w:marRight w:val="0"/>
          <w:marTop w:val="300"/>
          <w:marBottom w:val="0"/>
          <w:divBdr>
            <w:top w:val="none" w:sz="0" w:space="0" w:color="auto"/>
            <w:left w:val="none" w:sz="0" w:space="0" w:color="auto"/>
            <w:bottom w:val="none" w:sz="0" w:space="0" w:color="auto"/>
            <w:right w:val="none" w:sz="0" w:space="0" w:color="auto"/>
          </w:divBdr>
          <w:divsChild>
            <w:div w:id="1324312695">
              <w:marLeft w:val="0"/>
              <w:marRight w:val="0"/>
              <w:marTop w:val="0"/>
              <w:marBottom w:val="0"/>
              <w:divBdr>
                <w:top w:val="none" w:sz="0" w:space="0" w:color="auto"/>
                <w:left w:val="none" w:sz="0" w:space="0" w:color="auto"/>
                <w:bottom w:val="none" w:sz="0" w:space="0" w:color="auto"/>
                <w:right w:val="none" w:sz="0" w:space="0" w:color="auto"/>
              </w:divBdr>
              <w:divsChild>
                <w:div w:id="121596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077962">
          <w:marLeft w:val="0"/>
          <w:marRight w:val="0"/>
          <w:marTop w:val="300"/>
          <w:marBottom w:val="0"/>
          <w:divBdr>
            <w:top w:val="none" w:sz="0" w:space="0" w:color="auto"/>
            <w:left w:val="none" w:sz="0" w:space="0" w:color="auto"/>
            <w:bottom w:val="none" w:sz="0" w:space="0" w:color="auto"/>
            <w:right w:val="none" w:sz="0" w:space="0" w:color="auto"/>
          </w:divBdr>
          <w:divsChild>
            <w:div w:id="1854686653">
              <w:marLeft w:val="0"/>
              <w:marRight w:val="0"/>
              <w:marTop w:val="0"/>
              <w:marBottom w:val="0"/>
              <w:divBdr>
                <w:top w:val="none" w:sz="0" w:space="0" w:color="auto"/>
                <w:left w:val="none" w:sz="0" w:space="0" w:color="auto"/>
                <w:bottom w:val="none" w:sz="0" w:space="0" w:color="auto"/>
                <w:right w:val="none" w:sz="0" w:space="0" w:color="auto"/>
              </w:divBdr>
              <w:divsChild>
                <w:div w:id="28948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426929">
          <w:marLeft w:val="0"/>
          <w:marRight w:val="0"/>
          <w:marTop w:val="300"/>
          <w:marBottom w:val="0"/>
          <w:divBdr>
            <w:top w:val="none" w:sz="0" w:space="0" w:color="auto"/>
            <w:left w:val="none" w:sz="0" w:space="0" w:color="auto"/>
            <w:bottom w:val="none" w:sz="0" w:space="0" w:color="auto"/>
            <w:right w:val="none" w:sz="0" w:space="0" w:color="auto"/>
          </w:divBdr>
          <w:divsChild>
            <w:div w:id="409428434">
              <w:marLeft w:val="0"/>
              <w:marRight w:val="0"/>
              <w:marTop w:val="0"/>
              <w:marBottom w:val="0"/>
              <w:divBdr>
                <w:top w:val="none" w:sz="0" w:space="0" w:color="auto"/>
                <w:left w:val="none" w:sz="0" w:space="0" w:color="auto"/>
                <w:bottom w:val="none" w:sz="0" w:space="0" w:color="auto"/>
                <w:right w:val="none" w:sz="0" w:space="0" w:color="auto"/>
              </w:divBdr>
              <w:divsChild>
                <w:div w:id="142765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310880">
      <w:bodyDiv w:val="1"/>
      <w:marLeft w:val="0"/>
      <w:marRight w:val="0"/>
      <w:marTop w:val="0"/>
      <w:marBottom w:val="0"/>
      <w:divBdr>
        <w:top w:val="none" w:sz="0" w:space="0" w:color="auto"/>
        <w:left w:val="none" w:sz="0" w:space="0" w:color="auto"/>
        <w:bottom w:val="none" w:sz="0" w:space="0" w:color="auto"/>
        <w:right w:val="none" w:sz="0" w:space="0" w:color="auto"/>
      </w:divBdr>
      <w:divsChild>
        <w:div w:id="1769084480">
          <w:marLeft w:val="0"/>
          <w:marRight w:val="0"/>
          <w:marTop w:val="0"/>
          <w:marBottom w:val="0"/>
          <w:divBdr>
            <w:top w:val="none" w:sz="0" w:space="0" w:color="auto"/>
            <w:left w:val="none" w:sz="0" w:space="0" w:color="auto"/>
            <w:bottom w:val="none" w:sz="0" w:space="0" w:color="auto"/>
            <w:right w:val="none" w:sz="0" w:space="0" w:color="auto"/>
          </w:divBdr>
        </w:div>
        <w:div w:id="532767141">
          <w:marLeft w:val="0"/>
          <w:marRight w:val="0"/>
          <w:marTop w:val="0"/>
          <w:marBottom w:val="0"/>
          <w:divBdr>
            <w:top w:val="none" w:sz="0" w:space="0" w:color="auto"/>
            <w:left w:val="none" w:sz="0" w:space="0" w:color="auto"/>
            <w:bottom w:val="none" w:sz="0" w:space="0" w:color="auto"/>
            <w:right w:val="none" w:sz="0" w:space="0" w:color="auto"/>
          </w:divBdr>
          <w:divsChild>
            <w:div w:id="839199211">
              <w:marLeft w:val="0"/>
              <w:marRight w:val="0"/>
              <w:marTop w:val="0"/>
              <w:marBottom w:val="0"/>
              <w:divBdr>
                <w:top w:val="none" w:sz="0" w:space="0" w:color="auto"/>
                <w:left w:val="none" w:sz="0" w:space="0" w:color="auto"/>
                <w:bottom w:val="none" w:sz="0" w:space="0" w:color="auto"/>
                <w:right w:val="none" w:sz="0" w:space="0" w:color="auto"/>
              </w:divBdr>
            </w:div>
          </w:divsChild>
        </w:div>
        <w:div w:id="293560468">
          <w:marLeft w:val="0"/>
          <w:marRight w:val="0"/>
          <w:marTop w:val="0"/>
          <w:marBottom w:val="0"/>
          <w:divBdr>
            <w:top w:val="none" w:sz="0" w:space="0" w:color="auto"/>
            <w:left w:val="none" w:sz="0" w:space="0" w:color="auto"/>
            <w:bottom w:val="none" w:sz="0" w:space="0" w:color="auto"/>
            <w:right w:val="none" w:sz="0" w:space="0" w:color="auto"/>
          </w:divBdr>
        </w:div>
        <w:div w:id="440419024">
          <w:marLeft w:val="0"/>
          <w:marRight w:val="0"/>
          <w:marTop w:val="0"/>
          <w:marBottom w:val="0"/>
          <w:divBdr>
            <w:top w:val="none" w:sz="0" w:space="0" w:color="auto"/>
            <w:left w:val="none" w:sz="0" w:space="0" w:color="auto"/>
            <w:bottom w:val="none" w:sz="0" w:space="0" w:color="auto"/>
            <w:right w:val="none" w:sz="0" w:space="0" w:color="auto"/>
          </w:divBdr>
          <w:divsChild>
            <w:div w:id="975528200">
              <w:marLeft w:val="0"/>
              <w:marRight w:val="0"/>
              <w:marTop w:val="0"/>
              <w:marBottom w:val="0"/>
              <w:divBdr>
                <w:top w:val="none" w:sz="0" w:space="0" w:color="auto"/>
                <w:left w:val="none" w:sz="0" w:space="0" w:color="auto"/>
                <w:bottom w:val="none" w:sz="0" w:space="0" w:color="auto"/>
                <w:right w:val="none" w:sz="0" w:space="0" w:color="auto"/>
              </w:divBdr>
            </w:div>
          </w:divsChild>
        </w:div>
        <w:div w:id="983241433">
          <w:marLeft w:val="0"/>
          <w:marRight w:val="0"/>
          <w:marTop w:val="0"/>
          <w:marBottom w:val="0"/>
          <w:divBdr>
            <w:top w:val="none" w:sz="0" w:space="0" w:color="auto"/>
            <w:left w:val="none" w:sz="0" w:space="0" w:color="auto"/>
            <w:bottom w:val="none" w:sz="0" w:space="0" w:color="auto"/>
            <w:right w:val="none" w:sz="0" w:space="0" w:color="auto"/>
          </w:divBdr>
        </w:div>
        <w:div w:id="439766427">
          <w:marLeft w:val="0"/>
          <w:marRight w:val="0"/>
          <w:marTop w:val="0"/>
          <w:marBottom w:val="0"/>
          <w:divBdr>
            <w:top w:val="none" w:sz="0" w:space="0" w:color="auto"/>
            <w:left w:val="none" w:sz="0" w:space="0" w:color="auto"/>
            <w:bottom w:val="none" w:sz="0" w:space="0" w:color="auto"/>
            <w:right w:val="none" w:sz="0" w:space="0" w:color="auto"/>
          </w:divBdr>
          <w:divsChild>
            <w:div w:id="613906921">
              <w:marLeft w:val="0"/>
              <w:marRight w:val="0"/>
              <w:marTop w:val="0"/>
              <w:marBottom w:val="0"/>
              <w:divBdr>
                <w:top w:val="none" w:sz="0" w:space="0" w:color="auto"/>
                <w:left w:val="none" w:sz="0" w:space="0" w:color="auto"/>
                <w:bottom w:val="none" w:sz="0" w:space="0" w:color="auto"/>
                <w:right w:val="none" w:sz="0" w:space="0" w:color="auto"/>
              </w:divBdr>
            </w:div>
          </w:divsChild>
        </w:div>
        <w:div w:id="1679114979">
          <w:marLeft w:val="0"/>
          <w:marRight w:val="0"/>
          <w:marTop w:val="0"/>
          <w:marBottom w:val="0"/>
          <w:divBdr>
            <w:top w:val="none" w:sz="0" w:space="0" w:color="auto"/>
            <w:left w:val="none" w:sz="0" w:space="0" w:color="auto"/>
            <w:bottom w:val="none" w:sz="0" w:space="0" w:color="auto"/>
            <w:right w:val="none" w:sz="0" w:space="0" w:color="auto"/>
          </w:divBdr>
        </w:div>
        <w:div w:id="1402564241">
          <w:marLeft w:val="0"/>
          <w:marRight w:val="0"/>
          <w:marTop w:val="0"/>
          <w:marBottom w:val="0"/>
          <w:divBdr>
            <w:top w:val="none" w:sz="0" w:space="0" w:color="auto"/>
            <w:left w:val="none" w:sz="0" w:space="0" w:color="auto"/>
            <w:bottom w:val="none" w:sz="0" w:space="0" w:color="auto"/>
            <w:right w:val="none" w:sz="0" w:space="0" w:color="auto"/>
          </w:divBdr>
          <w:divsChild>
            <w:div w:id="363097078">
              <w:marLeft w:val="0"/>
              <w:marRight w:val="0"/>
              <w:marTop w:val="0"/>
              <w:marBottom w:val="0"/>
              <w:divBdr>
                <w:top w:val="none" w:sz="0" w:space="0" w:color="auto"/>
                <w:left w:val="none" w:sz="0" w:space="0" w:color="auto"/>
                <w:bottom w:val="none" w:sz="0" w:space="0" w:color="auto"/>
                <w:right w:val="none" w:sz="0" w:space="0" w:color="auto"/>
              </w:divBdr>
            </w:div>
          </w:divsChild>
        </w:div>
        <w:div w:id="1225680903">
          <w:marLeft w:val="0"/>
          <w:marRight w:val="0"/>
          <w:marTop w:val="0"/>
          <w:marBottom w:val="0"/>
          <w:divBdr>
            <w:top w:val="none" w:sz="0" w:space="0" w:color="auto"/>
            <w:left w:val="none" w:sz="0" w:space="0" w:color="auto"/>
            <w:bottom w:val="none" w:sz="0" w:space="0" w:color="auto"/>
            <w:right w:val="none" w:sz="0" w:space="0" w:color="auto"/>
          </w:divBdr>
        </w:div>
        <w:div w:id="202720336">
          <w:marLeft w:val="0"/>
          <w:marRight w:val="0"/>
          <w:marTop w:val="0"/>
          <w:marBottom w:val="0"/>
          <w:divBdr>
            <w:top w:val="none" w:sz="0" w:space="0" w:color="auto"/>
            <w:left w:val="none" w:sz="0" w:space="0" w:color="auto"/>
            <w:bottom w:val="none" w:sz="0" w:space="0" w:color="auto"/>
            <w:right w:val="none" w:sz="0" w:space="0" w:color="auto"/>
          </w:divBdr>
          <w:divsChild>
            <w:div w:id="181365291">
              <w:marLeft w:val="0"/>
              <w:marRight w:val="0"/>
              <w:marTop w:val="0"/>
              <w:marBottom w:val="0"/>
              <w:divBdr>
                <w:top w:val="none" w:sz="0" w:space="0" w:color="auto"/>
                <w:left w:val="none" w:sz="0" w:space="0" w:color="auto"/>
                <w:bottom w:val="none" w:sz="0" w:space="0" w:color="auto"/>
                <w:right w:val="none" w:sz="0" w:space="0" w:color="auto"/>
              </w:divBdr>
            </w:div>
          </w:divsChild>
        </w:div>
        <w:div w:id="1302426051">
          <w:marLeft w:val="0"/>
          <w:marRight w:val="0"/>
          <w:marTop w:val="0"/>
          <w:marBottom w:val="0"/>
          <w:divBdr>
            <w:top w:val="none" w:sz="0" w:space="0" w:color="auto"/>
            <w:left w:val="none" w:sz="0" w:space="0" w:color="auto"/>
            <w:bottom w:val="none" w:sz="0" w:space="0" w:color="auto"/>
            <w:right w:val="none" w:sz="0" w:space="0" w:color="auto"/>
          </w:divBdr>
        </w:div>
        <w:div w:id="868832053">
          <w:marLeft w:val="0"/>
          <w:marRight w:val="0"/>
          <w:marTop w:val="0"/>
          <w:marBottom w:val="0"/>
          <w:divBdr>
            <w:top w:val="none" w:sz="0" w:space="0" w:color="auto"/>
            <w:left w:val="none" w:sz="0" w:space="0" w:color="auto"/>
            <w:bottom w:val="none" w:sz="0" w:space="0" w:color="auto"/>
            <w:right w:val="none" w:sz="0" w:space="0" w:color="auto"/>
          </w:divBdr>
          <w:divsChild>
            <w:div w:id="2138524515">
              <w:marLeft w:val="0"/>
              <w:marRight w:val="0"/>
              <w:marTop w:val="0"/>
              <w:marBottom w:val="0"/>
              <w:divBdr>
                <w:top w:val="none" w:sz="0" w:space="0" w:color="auto"/>
                <w:left w:val="none" w:sz="0" w:space="0" w:color="auto"/>
                <w:bottom w:val="none" w:sz="0" w:space="0" w:color="auto"/>
                <w:right w:val="none" w:sz="0" w:space="0" w:color="auto"/>
              </w:divBdr>
            </w:div>
          </w:divsChild>
        </w:div>
        <w:div w:id="996765569">
          <w:marLeft w:val="0"/>
          <w:marRight w:val="0"/>
          <w:marTop w:val="0"/>
          <w:marBottom w:val="0"/>
          <w:divBdr>
            <w:top w:val="none" w:sz="0" w:space="0" w:color="auto"/>
            <w:left w:val="none" w:sz="0" w:space="0" w:color="auto"/>
            <w:bottom w:val="none" w:sz="0" w:space="0" w:color="auto"/>
            <w:right w:val="none" w:sz="0" w:space="0" w:color="auto"/>
          </w:divBdr>
        </w:div>
        <w:div w:id="818182549">
          <w:marLeft w:val="0"/>
          <w:marRight w:val="0"/>
          <w:marTop w:val="0"/>
          <w:marBottom w:val="0"/>
          <w:divBdr>
            <w:top w:val="none" w:sz="0" w:space="0" w:color="auto"/>
            <w:left w:val="none" w:sz="0" w:space="0" w:color="auto"/>
            <w:bottom w:val="none" w:sz="0" w:space="0" w:color="auto"/>
            <w:right w:val="none" w:sz="0" w:space="0" w:color="auto"/>
          </w:divBdr>
          <w:divsChild>
            <w:div w:id="1163819738">
              <w:marLeft w:val="0"/>
              <w:marRight w:val="0"/>
              <w:marTop w:val="0"/>
              <w:marBottom w:val="0"/>
              <w:divBdr>
                <w:top w:val="none" w:sz="0" w:space="0" w:color="auto"/>
                <w:left w:val="none" w:sz="0" w:space="0" w:color="auto"/>
                <w:bottom w:val="none" w:sz="0" w:space="0" w:color="auto"/>
                <w:right w:val="none" w:sz="0" w:space="0" w:color="auto"/>
              </w:divBdr>
            </w:div>
          </w:divsChild>
        </w:div>
        <w:div w:id="1470977603">
          <w:marLeft w:val="0"/>
          <w:marRight w:val="0"/>
          <w:marTop w:val="300"/>
          <w:marBottom w:val="0"/>
          <w:divBdr>
            <w:top w:val="none" w:sz="0" w:space="0" w:color="auto"/>
            <w:left w:val="none" w:sz="0" w:space="0" w:color="auto"/>
            <w:bottom w:val="none" w:sz="0" w:space="0" w:color="auto"/>
            <w:right w:val="none" w:sz="0" w:space="0" w:color="auto"/>
          </w:divBdr>
          <w:divsChild>
            <w:div w:id="1772703371">
              <w:marLeft w:val="0"/>
              <w:marRight w:val="0"/>
              <w:marTop w:val="0"/>
              <w:marBottom w:val="0"/>
              <w:divBdr>
                <w:top w:val="none" w:sz="0" w:space="0" w:color="auto"/>
                <w:left w:val="none" w:sz="0" w:space="0" w:color="auto"/>
                <w:bottom w:val="none" w:sz="0" w:space="0" w:color="auto"/>
                <w:right w:val="none" w:sz="0" w:space="0" w:color="auto"/>
              </w:divBdr>
              <w:divsChild>
                <w:div w:id="198712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7090">
          <w:marLeft w:val="0"/>
          <w:marRight w:val="0"/>
          <w:marTop w:val="300"/>
          <w:marBottom w:val="0"/>
          <w:divBdr>
            <w:top w:val="none" w:sz="0" w:space="0" w:color="auto"/>
            <w:left w:val="none" w:sz="0" w:space="0" w:color="auto"/>
            <w:bottom w:val="none" w:sz="0" w:space="0" w:color="auto"/>
            <w:right w:val="none" w:sz="0" w:space="0" w:color="auto"/>
          </w:divBdr>
          <w:divsChild>
            <w:div w:id="159932144">
              <w:marLeft w:val="0"/>
              <w:marRight w:val="0"/>
              <w:marTop w:val="0"/>
              <w:marBottom w:val="0"/>
              <w:divBdr>
                <w:top w:val="none" w:sz="0" w:space="0" w:color="auto"/>
                <w:left w:val="none" w:sz="0" w:space="0" w:color="auto"/>
                <w:bottom w:val="none" w:sz="0" w:space="0" w:color="auto"/>
                <w:right w:val="none" w:sz="0" w:space="0" w:color="auto"/>
              </w:divBdr>
              <w:divsChild>
                <w:div w:id="18011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9740">
          <w:marLeft w:val="0"/>
          <w:marRight w:val="0"/>
          <w:marTop w:val="300"/>
          <w:marBottom w:val="0"/>
          <w:divBdr>
            <w:top w:val="none" w:sz="0" w:space="0" w:color="auto"/>
            <w:left w:val="none" w:sz="0" w:space="0" w:color="auto"/>
            <w:bottom w:val="none" w:sz="0" w:space="0" w:color="auto"/>
            <w:right w:val="none" w:sz="0" w:space="0" w:color="auto"/>
          </w:divBdr>
          <w:divsChild>
            <w:div w:id="183516910">
              <w:marLeft w:val="0"/>
              <w:marRight w:val="0"/>
              <w:marTop w:val="0"/>
              <w:marBottom w:val="0"/>
              <w:divBdr>
                <w:top w:val="none" w:sz="0" w:space="0" w:color="auto"/>
                <w:left w:val="none" w:sz="0" w:space="0" w:color="auto"/>
                <w:bottom w:val="none" w:sz="0" w:space="0" w:color="auto"/>
                <w:right w:val="none" w:sz="0" w:space="0" w:color="auto"/>
              </w:divBdr>
              <w:divsChild>
                <w:div w:id="15122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44901">
          <w:marLeft w:val="0"/>
          <w:marRight w:val="0"/>
          <w:marTop w:val="300"/>
          <w:marBottom w:val="0"/>
          <w:divBdr>
            <w:top w:val="none" w:sz="0" w:space="0" w:color="auto"/>
            <w:left w:val="none" w:sz="0" w:space="0" w:color="auto"/>
            <w:bottom w:val="none" w:sz="0" w:space="0" w:color="auto"/>
            <w:right w:val="none" w:sz="0" w:space="0" w:color="auto"/>
          </w:divBdr>
          <w:divsChild>
            <w:div w:id="1257514871">
              <w:marLeft w:val="0"/>
              <w:marRight w:val="0"/>
              <w:marTop w:val="0"/>
              <w:marBottom w:val="0"/>
              <w:divBdr>
                <w:top w:val="none" w:sz="0" w:space="0" w:color="auto"/>
                <w:left w:val="none" w:sz="0" w:space="0" w:color="auto"/>
                <w:bottom w:val="none" w:sz="0" w:space="0" w:color="auto"/>
                <w:right w:val="none" w:sz="0" w:space="0" w:color="auto"/>
              </w:divBdr>
              <w:divsChild>
                <w:div w:id="127259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30442">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 w:id="1048410890">
          <w:marLeft w:val="0"/>
          <w:marRight w:val="0"/>
          <w:marTop w:val="0"/>
          <w:marBottom w:val="0"/>
          <w:divBdr>
            <w:top w:val="none" w:sz="0" w:space="0" w:color="auto"/>
            <w:left w:val="none" w:sz="0" w:space="0" w:color="auto"/>
            <w:bottom w:val="none" w:sz="0" w:space="0" w:color="auto"/>
            <w:right w:val="none" w:sz="0" w:space="0" w:color="auto"/>
          </w:divBdr>
          <w:divsChild>
            <w:div w:id="574246032">
              <w:marLeft w:val="0"/>
              <w:marRight w:val="0"/>
              <w:marTop w:val="0"/>
              <w:marBottom w:val="0"/>
              <w:divBdr>
                <w:top w:val="none" w:sz="0" w:space="0" w:color="auto"/>
                <w:left w:val="none" w:sz="0" w:space="0" w:color="auto"/>
                <w:bottom w:val="none" w:sz="0" w:space="0" w:color="auto"/>
                <w:right w:val="none" w:sz="0" w:space="0" w:color="auto"/>
              </w:divBdr>
            </w:div>
          </w:divsChild>
        </w:div>
        <w:div w:id="1472819789">
          <w:marLeft w:val="0"/>
          <w:marRight w:val="0"/>
          <w:marTop w:val="0"/>
          <w:marBottom w:val="0"/>
          <w:divBdr>
            <w:top w:val="none" w:sz="0" w:space="0" w:color="auto"/>
            <w:left w:val="none" w:sz="0" w:space="0" w:color="auto"/>
            <w:bottom w:val="none" w:sz="0" w:space="0" w:color="auto"/>
            <w:right w:val="none" w:sz="0" w:space="0" w:color="auto"/>
          </w:divBdr>
        </w:div>
        <w:div w:id="1816333548">
          <w:marLeft w:val="0"/>
          <w:marRight w:val="0"/>
          <w:marTop w:val="0"/>
          <w:marBottom w:val="0"/>
          <w:divBdr>
            <w:top w:val="none" w:sz="0" w:space="0" w:color="auto"/>
            <w:left w:val="none" w:sz="0" w:space="0" w:color="auto"/>
            <w:bottom w:val="none" w:sz="0" w:space="0" w:color="auto"/>
            <w:right w:val="none" w:sz="0" w:space="0" w:color="auto"/>
          </w:divBdr>
          <w:divsChild>
            <w:div w:id="544831499">
              <w:marLeft w:val="0"/>
              <w:marRight w:val="0"/>
              <w:marTop w:val="0"/>
              <w:marBottom w:val="0"/>
              <w:divBdr>
                <w:top w:val="none" w:sz="0" w:space="0" w:color="auto"/>
                <w:left w:val="none" w:sz="0" w:space="0" w:color="auto"/>
                <w:bottom w:val="none" w:sz="0" w:space="0" w:color="auto"/>
                <w:right w:val="none" w:sz="0" w:space="0" w:color="auto"/>
              </w:divBdr>
            </w:div>
          </w:divsChild>
        </w:div>
        <w:div w:id="849030098">
          <w:marLeft w:val="0"/>
          <w:marRight w:val="0"/>
          <w:marTop w:val="0"/>
          <w:marBottom w:val="0"/>
          <w:divBdr>
            <w:top w:val="none" w:sz="0" w:space="0" w:color="auto"/>
            <w:left w:val="none" w:sz="0" w:space="0" w:color="auto"/>
            <w:bottom w:val="none" w:sz="0" w:space="0" w:color="auto"/>
            <w:right w:val="none" w:sz="0" w:space="0" w:color="auto"/>
          </w:divBdr>
        </w:div>
        <w:div w:id="1965188435">
          <w:marLeft w:val="0"/>
          <w:marRight w:val="0"/>
          <w:marTop w:val="0"/>
          <w:marBottom w:val="0"/>
          <w:divBdr>
            <w:top w:val="none" w:sz="0" w:space="0" w:color="auto"/>
            <w:left w:val="none" w:sz="0" w:space="0" w:color="auto"/>
            <w:bottom w:val="none" w:sz="0" w:space="0" w:color="auto"/>
            <w:right w:val="none" w:sz="0" w:space="0" w:color="auto"/>
          </w:divBdr>
          <w:divsChild>
            <w:div w:id="890577342">
              <w:marLeft w:val="0"/>
              <w:marRight w:val="0"/>
              <w:marTop w:val="0"/>
              <w:marBottom w:val="0"/>
              <w:divBdr>
                <w:top w:val="none" w:sz="0" w:space="0" w:color="auto"/>
                <w:left w:val="none" w:sz="0" w:space="0" w:color="auto"/>
                <w:bottom w:val="none" w:sz="0" w:space="0" w:color="auto"/>
                <w:right w:val="none" w:sz="0" w:space="0" w:color="auto"/>
              </w:divBdr>
            </w:div>
          </w:divsChild>
        </w:div>
        <w:div w:id="981891404">
          <w:marLeft w:val="0"/>
          <w:marRight w:val="0"/>
          <w:marTop w:val="0"/>
          <w:marBottom w:val="0"/>
          <w:divBdr>
            <w:top w:val="none" w:sz="0" w:space="0" w:color="auto"/>
            <w:left w:val="none" w:sz="0" w:space="0" w:color="auto"/>
            <w:bottom w:val="none" w:sz="0" w:space="0" w:color="auto"/>
            <w:right w:val="none" w:sz="0" w:space="0" w:color="auto"/>
          </w:divBdr>
        </w:div>
        <w:div w:id="933518200">
          <w:marLeft w:val="0"/>
          <w:marRight w:val="0"/>
          <w:marTop w:val="0"/>
          <w:marBottom w:val="0"/>
          <w:divBdr>
            <w:top w:val="none" w:sz="0" w:space="0" w:color="auto"/>
            <w:left w:val="none" w:sz="0" w:space="0" w:color="auto"/>
            <w:bottom w:val="none" w:sz="0" w:space="0" w:color="auto"/>
            <w:right w:val="none" w:sz="0" w:space="0" w:color="auto"/>
          </w:divBdr>
          <w:divsChild>
            <w:div w:id="2127578198">
              <w:marLeft w:val="0"/>
              <w:marRight w:val="0"/>
              <w:marTop w:val="0"/>
              <w:marBottom w:val="0"/>
              <w:divBdr>
                <w:top w:val="none" w:sz="0" w:space="0" w:color="auto"/>
                <w:left w:val="none" w:sz="0" w:space="0" w:color="auto"/>
                <w:bottom w:val="none" w:sz="0" w:space="0" w:color="auto"/>
                <w:right w:val="none" w:sz="0" w:space="0" w:color="auto"/>
              </w:divBdr>
            </w:div>
          </w:divsChild>
        </w:div>
        <w:div w:id="781456968">
          <w:marLeft w:val="0"/>
          <w:marRight w:val="0"/>
          <w:marTop w:val="0"/>
          <w:marBottom w:val="0"/>
          <w:divBdr>
            <w:top w:val="none" w:sz="0" w:space="0" w:color="auto"/>
            <w:left w:val="none" w:sz="0" w:space="0" w:color="auto"/>
            <w:bottom w:val="none" w:sz="0" w:space="0" w:color="auto"/>
            <w:right w:val="none" w:sz="0" w:space="0" w:color="auto"/>
          </w:divBdr>
        </w:div>
        <w:div w:id="1209882222">
          <w:marLeft w:val="0"/>
          <w:marRight w:val="0"/>
          <w:marTop w:val="0"/>
          <w:marBottom w:val="0"/>
          <w:divBdr>
            <w:top w:val="none" w:sz="0" w:space="0" w:color="auto"/>
            <w:left w:val="none" w:sz="0" w:space="0" w:color="auto"/>
            <w:bottom w:val="none" w:sz="0" w:space="0" w:color="auto"/>
            <w:right w:val="none" w:sz="0" w:space="0" w:color="auto"/>
          </w:divBdr>
          <w:divsChild>
            <w:div w:id="1475101055">
              <w:marLeft w:val="0"/>
              <w:marRight w:val="0"/>
              <w:marTop w:val="0"/>
              <w:marBottom w:val="0"/>
              <w:divBdr>
                <w:top w:val="none" w:sz="0" w:space="0" w:color="auto"/>
                <w:left w:val="none" w:sz="0" w:space="0" w:color="auto"/>
                <w:bottom w:val="none" w:sz="0" w:space="0" w:color="auto"/>
                <w:right w:val="none" w:sz="0" w:space="0" w:color="auto"/>
              </w:divBdr>
            </w:div>
          </w:divsChild>
        </w:div>
        <w:div w:id="1375347840">
          <w:marLeft w:val="0"/>
          <w:marRight w:val="0"/>
          <w:marTop w:val="0"/>
          <w:marBottom w:val="0"/>
          <w:divBdr>
            <w:top w:val="none" w:sz="0" w:space="0" w:color="auto"/>
            <w:left w:val="none" w:sz="0" w:space="0" w:color="auto"/>
            <w:bottom w:val="none" w:sz="0" w:space="0" w:color="auto"/>
            <w:right w:val="none" w:sz="0" w:space="0" w:color="auto"/>
          </w:divBdr>
        </w:div>
        <w:div w:id="713968786">
          <w:marLeft w:val="0"/>
          <w:marRight w:val="0"/>
          <w:marTop w:val="0"/>
          <w:marBottom w:val="0"/>
          <w:divBdr>
            <w:top w:val="none" w:sz="0" w:space="0" w:color="auto"/>
            <w:left w:val="none" w:sz="0" w:space="0" w:color="auto"/>
            <w:bottom w:val="none" w:sz="0" w:space="0" w:color="auto"/>
            <w:right w:val="none" w:sz="0" w:space="0" w:color="auto"/>
          </w:divBdr>
          <w:divsChild>
            <w:div w:id="1420366850">
              <w:marLeft w:val="0"/>
              <w:marRight w:val="0"/>
              <w:marTop w:val="0"/>
              <w:marBottom w:val="0"/>
              <w:divBdr>
                <w:top w:val="none" w:sz="0" w:space="0" w:color="auto"/>
                <w:left w:val="none" w:sz="0" w:space="0" w:color="auto"/>
                <w:bottom w:val="none" w:sz="0" w:space="0" w:color="auto"/>
                <w:right w:val="none" w:sz="0" w:space="0" w:color="auto"/>
              </w:divBdr>
            </w:div>
          </w:divsChild>
        </w:div>
        <w:div w:id="598953949">
          <w:marLeft w:val="0"/>
          <w:marRight w:val="0"/>
          <w:marTop w:val="0"/>
          <w:marBottom w:val="0"/>
          <w:divBdr>
            <w:top w:val="none" w:sz="0" w:space="0" w:color="auto"/>
            <w:left w:val="none" w:sz="0" w:space="0" w:color="auto"/>
            <w:bottom w:val="none" w:sz="0" w:space="0" w:color="auto"/>
            <w:right w:val="none" w:sz="0" w:space="0" w:color="auto"/>
          </w:divBdr>
        </w:div>
        <w:div w:id="1835954769">
          <w:marLeft w:val="0"/>
          <w:marRight w:val="0"/>
          <w:marTop w:val="0"/>
          <w:marBottom w:val="0"/>
          <w:divBdr>
            <w:top w:val="none" w:sz="0" w:space="0" w:color="auto"/>
            <w:left w:val="none" w:sz="0" w:space="0" w:color="auto"/>
            <w:bottom w:val="none" w:sz="0" w:space="0" w:color="auto"/>
            <w:right w:val="none" w:sz="0" w:space="0" w:color="auto"/>
          </w:divBdr>
          <w:divsChild>
            <w:div w:id="1836724360">
              <w:marLeft w:val="0"/>
              <w:marRight w:val="0"/>
              <w:marTop w:val="0"/>
              <w:marBottom w:val="0"/>
              <w:divBdr>
                <w:top w:val="none" w:sz="0" w:space="0" w:color="auto"/>
                <w:left w:val="none" w:sz="0" w:space="0" w:color="auto"/>
                <w:bottom w:val="none" w:sz="0" w:space="0" w:color="auto"/>
                <w:right w:val="none" w:sz="0" w:space="0" w:color="auto"/>
              </w:divBdr>
            </w:div>
          </w:divsChild>
        </w:div>
        <w:div w:id="2136824284">
          <w:marLeft w:val="0"/>
          <w:marRight w:val="0"/>
          <w:marTop w:val="300"/>
          <w:marBottom w:val="0"/>
          <w:divBdr>
            <w:top w:val="none" w:sz="0" w:space="0" w:color="auto"/>
            <w:left w:val="none" w:sz="0" w:space="0" w:color="auto"/>
            <w:bottom w:val="none" w:sz="0" w:space="0" w:color="auto"/>
            <w:right w:val="none" w:sz="0" w:space="0" w:color="auto"/>
          </w:divBdr>
          <w:divsChild>
            <w:div w:id="1755319423">
              <w:marLeft w:val="0"/>
              <w:marRight w:val="0"/>
              <w:marTop w:val="0"/>
              <w:marBottom w:val="0"/>
              <w:divBdr>
                <w:top w:val="none" w:sz="0" w:space="0" w:color="auto"/>
                <w:left w:val="none" w:sz="0" w:space="0" w:color="auto"/>
                <w:bottom w:val="none" w:sz="0" w:space="0" w:color="auto"/>
                <w:right w:val="none" w:sz="0" w:space="0" w:color="auto"/>
              </w:divBdr>
              <w:divsChild>
                <w:div w:id="90873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297">
          <w:marLeft w:val="0"/>
          <w:marRight w:val="0"/>
          <w:marTop w:val="300"/>
          <w:marBottom w:val="0"/>
          <w:divBdr>
            <w:top w:val="none" w:sz="0" w:space="0" w:color="auto"/>
            <w:left w:val="none" w:sz="0" w:space="0" w:color="auto"/>
            <w:bottom w:val="none" w:sz="0" w:space="0" w:color="auto"/>
            <w:right w:val="none" w:sz="0" w:space="0" w:color="auto"/>
          </w:divBdr>
          <w:divsChild>
            <w:div w:id="1847591987">
              <w:marLeft w:val="0"/>
              <w:marRight w:val="0"/>
              <w:marTop w:val="0"/>
              <w:marBottom w:val="0"/>
              <w:divBdr>
                <w:top w:val="none" w:sz="0" w:space="0" w:color="auto"/>
                <w:left w:val="none" w:sz="0" w:space="0" w:color="auto"/>
                <w:bottom w:val="none" w:sz="0" w:space="0" w:color="auto"/>
                <w:right w:val="none" w:sz="0" w:space="0" w:color="auto"/>
              </w:divBdr>
              <w:divsChild>
                <w:div w:id="1639720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58582">
          <w:marLeft w:val="0"/>
          <w:marRight w:val="0"/>
          <w:marTop w:val="300"/>
          <w:marBottom w:val="0"/>
          <w:divBdr>
            <w:top w:val="none" w:sz="0" w:space="0" w:color="auto"/>
            <w:left w:val="none" w:sz="0" w:space="0" w:color="auto"/>
            <w:bottom w:val="none" w:sz="0" w:space="0" w:color="auto"/>
            <w:right w:val="none" w:sz="0" w:space="0" w:color="auto"/>
          </w:divBdr>
          <w:divsChild>
            <w:div w:id="1236747916">
              <w:marLeft w:val="0"/>
              <w:marRight w:val="0"/>
              <w:marTop w:val="0"/>
              <w:marBottom w:val="0"/>
              <w:divBdr>
                <w:top w:val="none" w:sz="0" w:space="0" w:color="auto"/>
                <w:left w:val="none" w:sz="0" w:space="0" w:color="auto"/>
                <w:bottom w:val="none" w:sz="0" w:space="0" w:color="auto"/>
                <w:right w:val="none" w:sz="0" w:space="0" w:color="auto"/>
              </w:divBdr>
              <w:divsChild>
                <w:div w:id="15142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236549">
          <w:marLeft w:val="0"/>
          <w:marRight w:val="0"/>
          <w:marTop w:val="300"/>
          <w:marBottom w:val="0"/>
          <w:divBdr>
            <w:top w:val="none" w:sz="0" w:space="0" w:color="auto"/>
            <w:left w:val="none" w:sz="0" w:space="0" w:color="auto"/>
            <w:bottom w:val="none" w:sz="0" w:space="0" w:color="auto"/>
            <w:right w:val="none" w:sz="0" w:space="0" w:color="auto"/>
          </w:divBdr>
          <w:divsChild>
            <w:div w:id="1351833876">
              <w:marLeft w:val="0"/>
              <w:marRight w:val="0"/>
              <w:marTop w:val="0"/>
              <w:marBottom w:val="0"/>
              <w:divBdr>
                <w:top w:val="none" w:sz="0" w:space="0" w:color="auto"/>
                <w:left w:val="none" w:sz="0" w:space="0" w:color="auto"/>
                <w:bottom w:val="none" w:sz="0" w:space="0" w:color="auto"/>
                <w:right w:val="none" w:sz="0" w:space="0" w:color="auto"/>
              </w:divBdr>
              <w:divsChild>
                <w:div w:id="121959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810">
      <w:bodyDiv w:val="1"/>
      <w:marLeft w:val="0"/>
      <w:marRight w:val="0"/>
      <w:marTop w:val="0"/>
      <w:marBottom w:val="0"/>
      <w:divBdr>
        <w:top w:val="none" w:sz="0" w:space="0" w:color="auto"/>
        <w:left w:val="none" w:sz="0" w:space="0" w:color="auto"/>
        <w:bottom w:val="none" w:sz="0" w:space="0" w:color="auto"/>
        <w:right w:val="none" w:sz="0" w:space="0" w:color="auto"/>
      </w:divBdr>
      <w:divsChild>
        <w:div w:id="1186403793">
          <w:marLeft w:val="0"/>
          <w:marRight w:val="0"/>
          <w:marTop w:val="0"/>
          <w:marBottom w:val="0"/>
          <w:divBdr>
            <w:top w:val="none" w:sz="0" w:space="0" w:color="auto"/>
            <w:left w:val="none" w:sz="0" w:space="0" w:color="auto"/>
            <w:bottom w:val="none" w:sz="0" w:space="0" w:color="auto"/>
            <w:right w:val="none" w:sz="0" w:space="0" w:color="auto"/>
          </w:divBdr>
        </w:div>
        <w:div w:id="501970538">
          <w:marLeft w:val="0"/>
          <w:marRight w:val="0"/>
          <w:marTop w:val="0"/>
          <w:marBottom w:val="0"/>
          <w:divBdr>
            <w:top w:val="none" w:sz="0" w:space="0" w:color="auto"/>
            <w:left w:val="none" w:sz="0" w:space="0" w:color="auto"/>
            <w:bottom w:val="none" w:sz="0" w:space="0" w:color="auto"/>
            <w:right w:val="none" w:sz="0" w:space="0" w:color="auto"/>
          </w:divBdr>
          <w:divsChild>
            <w:div w:id="4982869">
              <w:marLeft w:val="0"/>
              <w:marRight w:val="0"/>
              <w:marTop w:val="0"/>
              <w:marBottom w:val="0"/>
              <w:divBdr>
                <w:top w:val="none" w:sz="0" w:space="0" w:color="auto"/>
                <w:left w:val="none" w:sz="0" w:space="0" w:color="auto"/>
                <w:bottom w:val="none" w:sz="0" w:space="0" w:color="auto"/>
                <w:right w:val="none" w:sz="0" w:space="0" w:color="auto"/>
              </w:divBdr>
            </w:div>
          </w:divsChild>
        </w:div>
        <w:div w:id="1501197704">
          <w:marLeft w:val="0"/>
          <w:marRight w:val="0"/>
          <w:marTop w:val="0"/>
          <w:marBottom w:val="0"/>
          <w:divBdr>
            <w:top w:val="none" w:sz="0" w:space="0" w:color="auto"/>
            <w:left w:val="none" w:sz="0" w:space="0" w:color="auto"/>
            <w:bottom w:val="none" w:sz="0" w:space="0" w:color="auto"/>
            <w:right w:val="none" w:sz="0" w:space="0" w:color="auto"/>
          </w:divBdr>
        </w:div>
        <w:div w:id="126777718">
          <w:marLeft w:val="0"/>
          <w:marRight w:val="0"/>
          <w:marTop w:val="0"/>
          <w:marBottom w:val="0"/>
          <w:divBdr>
            <w:top w:val="none" w:sz="0" w:space="0" w:color="auto"/>
            <w:left w:val="none" w:sz="0" w:space="0" w:color="auto"/>
            <w:bottom w:val="none" w:sz="0" w:space="0" w:color="auto"/>
            <w:right w:val="none" w:sz="0" w:space="0" w:color="auto"/>
          </w:divBdr>
          <w:divsChild>
            <w:div w:id="442770024">
              <w:marLeft w:val="0"/>
              <w:marRight w:val="0"/>
              <w:marTop w:val="0"/>
              <w:marBottom w:val="0"/>
              <w:divBdr>
                <w:top w:val="none" w:sz="0" w:space="0" w:color="auto"/>
                <w:left w:val="none" w:sz="0" w:space="0" w:color="auto"/>
                <w:bottom w:val="none" w:sz="0" w:space="0" w:color="auto"/>
                <w:right w:val="none" w:sz="0" w:space="0" w:color="auto"/>
              </w:divBdr>
            </w:div>
          </w:divsChild>
        </w:div>
        <w:div w:id="1580600604">
          <w:marLeft w:val="0"/>
          <w:marRight w:val="0"/>
          <w:marTop w:val="0"/>
          <w:marBottom w:val="0"/>
          <w:divBdr>
            <w:top w:val="none" w:sz="0" w:space="0" w:color="auto"/>
            <w:left w:val="none" w:sz="0" w:space="0" w:color="auto"/>
            <w:bottom w:val="none" w:sz="0" w:space="0" w:color="auto"/>
            <w:right w:val="none" w:sz="0" w:space="0" w:color="auto"/>
          </w:divBdr>
        </w:div>
        <w:div w:id="1672760218">
          <w:marLeft w:val="0"/>
          <w:marRight w:val="0"/>
          <w:marTop w:val="0"/>
          <w:marBottom w:val="0"/>
          <w:divBdr>
            <w:top w:val="none" w:sz="0" w:space="0" w:color="auto"/>
            <w:left w:val="none" w:sz="0" w:space="0" w:color="auto"/>
            <w:bottom w:val="none" w:sz="0" w:space="0" w:color="auto"/>
            <w:right w:val="none" w:sz="0" w:space="0" w:color="auto"/>
          </w:divBdr>
          <w:divsChild>
            <w:div w:id="2045903144">
              <w:marLeft w:val="0"/>
              <w:marRight w:val="0"/>
              <w:marTop w:val="0"/>
              <w:marBottom w:val="0"/>
              <w:divBdr>
                <w:top w:val="none" w:sz="0" w:space="0" w:color="auto"/>
                <w:left w:val="none" w:sz="0" w:space="0" w:color="auto"/>
                <w:bottom w:val="none" w:sz="0" w:space="0" w:color="auto"/>
                <w:right w:val="none" w:sz="0" w:space="0" w:color="auto"/>
              </w:divBdr>
            </w:div>
          </w:divsChild>
        </w:div>
        <w:div w:id="1981569291">
          <w:marLeft w:val="0"/>
          <w:marRight w:val="0"/>
          <w:marTop w:val="0"/>
          <w:marBottom w:val="0"/>
          <w:divBdr>
            <w:top w:val="none" w:sz="0" w:space="0" w:color="auto"/>
            <w:left w:val="none" w:sz="0" w:space="0" w:color="auto"/>
            <w:bottom w:val="none" w:sz="0" w:space="0" w:color="auto"/>
            <w:right w:val="none" w:sz="0" w:space="0" w:color="auto"/>
          </w:divBdr>
        </w:div>
        <w:div w:id="338625166">
          <w:marLeft w:val="0"/>
          <w:marRight w:val="0"/>
          <w:marTop w:val="0"/>
          <w:marBottom w:val="0"/>
          <w:divBdr>
            <w:top w:val="none" w:sz="0" w:space="0" w:color="auto"/>
            <w:left w:val="none" w:sz="0" w:space="0" w:color="auto"/>
            <w:bottom w:val="none" w:sz="0" w:space="0" w:color="auto"/>
            <w:right w:val="none" w:sz="0" w:space="0" w:color="auto"/>
          </w:divBdr>
          <w:divsChild>
            <w:div w:id="391781905">
              <w:marLeft w:val="0"/>
              <w:marRight w:val="0"/>
              <w:marTop w:val="0"/>
              <w:marBottom w:val="0"/>
              <w:divBdr>
                <w:top w:val="none" w:sz="0" w:space="0" w:color="auto"/>
                <w:left w:val="none" w:sz="0" w:space="0" w:color="auto"/>
                <w:bottom w:val="none" w:sz="0" w:space="0" w:color="auto"/>
                <w:right w:val="none" w:sz="0" w:space="0" w:color="auto"/>
              </w:divBdr>
            </w:div>
          </w:divsChild>
        </w:div>
        <w:div w:id="8147416">
          <w:marLeft w:val="0"/>
          <w:marRight w:val="0"/>
          <w:marTop w:val="0"/>
          <w:marBottom w:val="0"/>
          <w:divBdr>
            <w:top w:val="none" w:sz="0" w:space="0" w:color="auto"/>
            <w:left w:val="none" w:sz="0" w:space="0" w:color="auto"/>
            <w:bottom w:val="none" w:sz="0" w:space="0" w:color="auto"/>
            <w:right w:val="none" w:sz="0" w:space="0" w:color="auto"/>
          </w:divBdr>
        </w:div>
        <w:div w:id="1256784655">
          <w:marLeft w:val="0"/>
          <w:marRight w:val="0"/>
          <w:marTop w:val="0"/>
          <w:marBottom w:val="0"/>
          <w:divBdr>
            <w:top w:val="none" w:sz="0" w:space="0" w:color="auto"/>
            <w:left w:val="none" w:sz="0" w:space="0" w:color="auto"/>
            <w:bottom w:val="none" w:sz="0" w:space="0" w:color="auto"/>
            <w:right w:val="none" w:sz="0" w:space="0" w:color="auto"/>
          </w:divBdr>
          <w:divsChild>
            <w:div w:id="1618830712">
              <w:marLeft w:val="0"/>
              <w:marRight w:val="0"/>
              <w:marTop w:val="0"/>
              <w:marBottom w:val="0"/>
              <w:divBdr>
                <w:top w:val="none" w:sz="0" w:space="0" w:color="auto"/>
                <w:left w:val="none" w:sz="0" w:space="0" w:color="auto"/>
                <w:bottom w:val="none" w:sz="0" w:space="0" w:color="auto"/>
                <w:right w:val="none" w:sz="0" w:space="0" w:color="auto"/>
              </w:divBdr>
            </w:div>
          </w:divsChild>
        </w:div>
        <w:div w:id="1549998599">
          <w:marLeft w:val="0"/>
          <w:marRight w:val="0"/>
          <w:marTop w:val="0"/>
          <w:marBottom w:val="0"/>
          <w:divBdr>
            <w:top w:val="none" w:sz="0" w:space="0" w:color="auto"/>
            <w:left w:val="none" w:sz="0" w:space="0" w:color="auto"/>
            <w:bottom w:val="none" w:sz="0" w:space="0" w:color="auto"/>
            <w:right w:val="none" w:sz="0" w:space="0" w:color="auto"/>
          </w:divBdr>
        </w:div>
        <w:div w:id="1934431667">
          <w:marLeft w:val="0"/>
          <w:marRight w:val="0"/>
          <w:marTop w:val="0"/>
          <w:marBottom w:val="0"/>
          <w:divBdr>
            <w:top w:val="none" w:sz="0" w:space="0" w:color="auto"/>
            <w:left w:val="none" w:sz="0" w:space="0" w:color="auto"/>
            <w:bottom w:val="none" w:sz="0" w:space="0" w:color="auto"/>
            <w:right w:val="none" w:sz="0" w:space="0" w:color="auto"/>
          </w:divBdr>
          <w:divsChild>
            <w:div w:id="186525852">
              <w:marLeft w:val="0"/>
              <w:marRight w:val="0"/>
              <w:marTop w:val="0"/>
              <w:marBottom w:val="0"/>
              <w:divBdr>
                <w:top w:val="none" w:sz="0" w:space="0" w:color="auto"/>
                <w:left w:val="none" w:sz="0" w:space="0" w:color="auto"/>
                <w:bottom w:val="none" w:sz="0" w:space="0" w:color="auto"/>
                <w:right w:val="none" w:sz="0" w:space="0" w:color="auto"/>
              </w:divBdr>
            </w:div>
          </w:divsChild>
        </w:div>
        <w:div w:id="58094536">
          <w:marLeft w:val="0"/>
          <w:marRight w:val="0"/>
          <w:marTop w:val="0"/>
          <w:marBottom w:val="0"/>
          <w:divBdr>
            <w:top w:val="none" w:sz="0" w:space="0" w:color="auto"/>
            <w:left w:val="none" w:sz="0" w:space="0" w:color="auto"/>
            <w:bottom w:val="none" w:sz="0" w:space="0" w:color="auto"/>
            <w:right w:val="none" w:sz="0" w:space="0" w:color="auto"/>
          </w:divBdr>
        </w:div>
        <w:div w:id="881984001">
          <w:marLeft w:val="0"/>
          <w:marRight w:val="0"/>
          <w:marTop w:val="0"/>
          <w:marBottom w:val="0"/>
          <w:divBdr>
            <w:top w:val="none" w:sz="0" w:space="0" w:color="auto"/>
            <w:left w:val="none" w:sz="0" w:space="0" w:color="auto"/>
            <w:bottom w:val="none" w:sz="0" w:space="0" w:color="auto"/>
            <w:right w:val="none" w:sz="0" w:space="0" w:color="auto"/>
          </w:divBdr>
          <w:divsChild>
            <w:div w:id="1762602973">
              <w:marLeft w:val="0"/>
              <w:marRight w:val="0"/>
              <w:marTop w:val="0"/>
              <w:marBottom w:val="0"/>
              <w:divBdr>
                <w:top w:val="none" w:sz="0" w:space="0" w:color="auto"/>
                <w:left w:val="none" w:sz="0" w:space="0" w:color="auto"/>
                <w:bottom w:val="none" w:sz="0" w:space="0" w:color="auto"/>
                <w:right w:val="none" w:sz="0" w:space="0" w:color="auto"/>
              </w:divBdr>
            </w:div>
          </w:divsChild>
        </w:div>
        <w:div w:id="1633365317">
          <w:marLeft w:val="0"/>
          <w:marRight w:val="0"/>
          <w:marTop w:val="300"/>
          <w:marBottom w:val="0"/>
          <w:divBdr>
            <w:top w:val="none" w:sz="0" w:space="0" w:color="auto"/>
            <w:left w:val="none" w:sz="0" w:space="0" w:color="auto"/>
            <w:bottom w:val="none" w:sz="0" w:space="0" w:color="auto"/>
            <w:right w:val="none" w:sz="0" w:space="0" w:color="auto"/>
          </w:divBdr>
          <w:divsChild>
            <w:div w:id="1976177785">
              <w:marLeft w:val="0"/>
              <w:marRight w:val="0"/>
              <w:marTop w:val="0"/>
              <w:marBottom w:val="0"/>
              <w:divBdr>
                <w:top w:val="none" w:sz="0" w:space="0" w:color="auto"/>
                <w:left w:val="none" w:sz="0" w:space="0" w:color="auto"/>
                <w:bottom w:val="none" w:sz="0" w:space="0" w:color="auto"/>
                <w:right w:val="none" w:sz="0" w:space="0" w:color="auto"/>
              </w:divBdr>
              <w:divsChild>
                <w:div w:id="16956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333">
          <w:marLeft w:val="0"/>
          <w:marRight w:val="0"/>
          <w:marTop w:val="300"/>
          <w:marBottom w:val="0"/>
          <w:divBdr>
            <w:top w:val="none" w:sz="0" w:space="0" w:color="auto"/>
            <w:left w:val="none" w:sz="0" w:space="0" w:color="auto"/>
            <w:bottom w:val="none" w:sz="0" w:space="0" w:color="auto"/>
            <w:right w:val="none" w:sz="0" w:space="0" w:color="auto"/>
          </w:divBdr>
          <w:divsChild>
            <w:div w:id="1640302545">
              <w:marLeft w:val="0"/>
              <w:marRight w:val="0"/>
              <w:marTop w:val="0"/>
              <w:marBottom w:val="0"/>
              <w:divBdr>
                <w:top w:val="none" w:sz="0" w:space="0" w:color="auto"/>
                <w:left w:val="none" w:sz="0" w:space="0" w:color="auto"/>
                <w:bottom w:val="none" w:sz="0" w:space="0" w:color="auto"/>
                <w:right w:val="none" w:sz="0" w:space="0" w:color="auto"/>
              </w:divBdr>
              <w:divsChild>
                <w:div w:id="132208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59925">
          <w:marLeft w:val="0"/>
          <w:marRight w:val="0"/>
          <w:marTop w:val="300"/>
          <w:marBottom w:val="0"/>
          <w:divBdr>
            <w:top w:val="none" w:sz="0" w:space="0" w:color="auto"/>
            <w:left w:val="none" w:sz="0" w:space="0" w:color="auto"/>
            <w:bottom w:val="none" w:sz="0" w:space="0" w:color="auto"/>
            <w:right w:val="none" w:sz="0" w:space="0" w:color="auto"/>
          </w:divBdr>
          <w:divsChild>
            <w:div w:id="500893345">
              <w:marLeft w:val="0"/>
              <w:marRight w:val="0"/>
              <w:marTop w:val="0"/>
              <w:marBottom w:val="0"/>
              <w:divBdr>
                <w:top w:val="none" w:sz="0" w:space="0" w:color="auto"/>
                <w:left w:val="none" w:sz="0" w:space="0" w:color="auto"/>
                <w:bottom w:val="none" w:sz="0" w:space="0" w:color="auto"/>
                <w:right w:val="none" w:sz="0" w:space="0" w:color="auto"/>
              </w:divBdr>
              <w:divsChild>
                <w:div w:id="19862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999622">
          <w:marLeft w:val="0"/>
          <w:marRight w:val="0"/>
          <w:marTop w:val="300"/>
          <w:marBottom w:val="0"/>
          <w:divBdr>
            <w:top w:val="none" w:sz="0" w:space="0" w:color="auto"/>
            <w:left w:val="none" w:sz="0" w:space="0" w:color="auto"/>
            <w:bottom w:val="none" w:sz="0" w:space="0" w:color="auto"/>
            <w:right w:val="none" w:sz="0" w:space="0" w:color="auto"/>
          </w:divBdr>
          <w:divsChild>
            <w:div w:id="572009401">
              <w:marLeft w:val="0"/>
              <w:marRight w:val="0"/>
              <w:marTop w:val="0"/>
              <w:marBottom w:val="0"/>
              <w:divBdr>
                <w:top w:val="none" w:sz="0" w:space="0" w:color="auto"/>
                <w:left w:val="none" w:sz="0" w:space="0" w:color="auto"/>
                <w:bottom w:val="none" w:sz="0" w:space="0" w:color="auto"/>
                <w:right w:val="none" w:sz="0" w:space="0" w:color="auto"/>
              </w:divBdr>
              <w:divsChild>
                <w:div w:id="208414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626094">
      <w:bodyDiv w:val="1"/>
      <w:marLeft w:val="0"/>
      <w:marRight w:val="0"/>
      <w:marTop w:val="0"/>
      <w:marBottom w:val="0"/>
      <w:divBdr>
        <w:top w:val="none" w:sz="0" w:space="0" w:color="auto"/>
        <w:left w:val="none" w:sz="0" w:space="0" w:color="auto"/>
        <w:bottom w:val="none" w:sz="0" w:space="0" w:color="auto"/>
        <w:right w:val="none" w:sz="0" w:space="0" w:color="auto"/>
      </w:divBdr>
      <w:divsChild>
        <w:div w:id="1215583097">
          <w:marLeft w:val="0"/>
          <w:marRight w:val="0"/>
          <w:marTop w:val="0"/>
          <w:marBottom w:val="0"/>
          <w:divBdr>
            <w:top w:val="none" w:sz="0" w:space="0" w:color="auto"/>
            <w:left w:val="none" w:sz="0" w:space="0" w:color="auto"/>
            <w:bottom w:val="none" w:sz="0" w:space="0" w:color="auto"/>
            <w:right w:val="none" w:sz="0" w:space="0" w:color="auto"/>
          </w:divBdr>
        </w:div>
        <w:div w:id="1387026736">
          <w:marLeft w:val="0"/>
          <w:marRight w:val="0"/>
          <w:marTop w:val="0"/>
          <w:marBottom w:val="0"/>
          <w:divBdr>
            <w:top w:val="none" w:sz="0" w:space="0" w:color="auto"/>
            <w:left w:val="none" w:sz="0" w:space="0" w:color="auto"/>
            <w:bottom w:val="none" w:sz="0" w:space="0" w:color="auto"/>
            <w:right w:val="none" w:sz="0" w:space="0" w:color="auto"/>
          </w:divBdr>
          <w:divsChild>
            <w:div w:id="1510607314">
              <w:marLeft w:val="0"/>
              <w:marRight w:val="0"/>
              <w:marTop w:val="0"/>
              <w:marBottom w:val="0"/>
              <w:divBdr>
                <w:top w:val="none" w:sz="0" w:space="0" w:color="auto"/>
                <w:left w:val="none" w:sz="0" w:space="0" w:color="auto"/>
                <w:bottom w:val="none" w:sz="0" w:space="0" w:color="auto"/>
                <w:right w:val="none" w:sz="0" w:space="0" w:color="auto"/>
              </w:divBdr>
            </w:div>
          </w:divsChild>
        </w:div>
        <w:div w:id="547762473">
          <w:marLeft w:val="0"/>
          <w:marRight w:val="0"/>
          <w:marTop w:val="0"/>
          <w:marBottom w:val="0"/>
          <w:divBdr>
            <w:top w:val="none" w:sz="0" w:space="0" w:color="auto"/>
            <w:left w:val="none" w:sz="0" w:space="0" w:color="auto"/>
            <w:bottom w:val="none" w:sz="0" w:space="0" w:color="auto"/>
            <w:right w:val="none" w:sz="0" w:space="0" w:color="auto"/>
          </w:divBdr>
        </w:div>
        <w:div w:id="831988322">
          <w:marLeft w:val="0"/>
          <w:marRight w:val="0"/>
          <w:marTop w:val="0"/>
          <w:marBottom w:val="0"/>
          <w:divBdr>
            <w:top w:val="none" w:sz="0" w:space="0" w:color="auto"/>
            <w:left w:val="none" w:sz="0" w:space="0" w:color="auto"/>
            <w:bottom w:val="none" w:sz="0" w:space="0" w:color="auto"/>
            <w:right w:val="none" w:sz="0" w:space="0" w:color="auto"/>
          </w:divBdr>
          <w:divsChild>
            <w:div w:id="2024088196">
              <w:marLeft w:val="0"/>
              <w:marRight w:val="0"/>
              <w:marTop w:val="0"/>
              <w:marBottom w:val="0"/>
              <w:divBdr>
                <w:top w:val="none" w:sz="0" w:space="0" w:color="auto"/>
                <w:left w:val="none" w:sz="0" w:space="0" w:color="auto"/>
                <w:bottom w:val="none" w:sz="0" w:space="0" w:color="auto"/>
                <w:right w:val="none" w:sz="0" w:space="0" w:color="auto"/>
              </w:divBdr>
            </w:div>
          </w:divsChild>
        </w:div>
        <w:div w:id="502280754">
          <w:marLeft w:val="0"/>
          <w:marRight w:val="0"/>
          <w:marTop w:val="0"/>
          <w:marBottom w:val="0"/>
          <w:divBdr>
            <w:top w:val="none" w:sz="0" w:space="0" w:color="auto"/>
            <w:left w:val="none" w:sz="0" w:space="0" w:color="auto"/>
            <w:bottom w:val="none" w:sz="0" w:space="0" w:color="auto"/>
            <w:right w:val="none" w:sz="0" w:space="0" w:color="auto"/>
          </w:divBdr>
        </w:div>
        <w:div w:id="1652518291">
          <w:marLeft w:val="0"/>
          <w:marRight w:val="0"/>
          <w:marTop w:val="0"/>
          <w:marBottom w:val="0"/>
          <w:divBdr>
            <w:top w:val="none" w:sz="0" w:space="0" w:color="auto"/>
            <w:left w:val="none" w:sz="0" w:space="0" w:color="auto"/>
            <w:bottom w:val="none" w:sz="0" w:space="0" w:color="auto"/>
            <w:right w:val="none" w:sz="0" w:space="0" w:color="auto"/>
          </w:divBdr>
          <w:divsChild>
            <w:div w:id="1330980966">
              <w:marLeft w:val="0"/>
              <w:marRight w:val="0"/>
              <w:marTop w:val="0"/>
              <w:marBottom w:val="0"/>
              <w:divBdr>
                <w:top w:val="none" w:sz="0" w:space="0" w:color="auto"/>
                <w:left w:val="none" w:sz="0" w:space="0" w:color="auto"/>
                <w:bottom w:val="none" w:sz="0" w:space="0" w:color="auto"/>
                <w:right w:val="none" w:sz="0" w:space="0" w:color="auto"/>
              </w:divBdr>
            </w:div>
          </w:divsChild>
        </w:div>
        <w:div w:id="1405645781">
          <w:marLeft w:val="0"/>
          <w:marRight w:val="0"/>
          <w:marTop w:val="0"/>
          <w:marBottom w:val="0"/>
          <w:divBdr>
            <w:top w:val="none" w:sz="0" w:space="0" w:color="auto"/>
            <w:left w:val="none" w:sz="0" w:space="0" w:color="auto"/>
            <w:bottom w:val="none" w:sz="0" w:space="0" w:color="auto"/>
            <w:right w:val="none" w:sz="0" w:space="0" w:color="auto"/>
          </w:divBdr>
        </w:div>
        <w:div w:id="953370682">
          <w:marLeft w:val="0"/>
          <w:marRight w:val="0"/>
          <w:marTop w:val="0"/>
          <w:marBottom w:val="0"/>
          <w:divBdr>
            <w:top w:val="none" w:sz="0" w:space="0" w:color="auto"/>
            <w:left w:val="none" w:sz="0" w:space="0" w:color="auto"/>
            <w:bottom w:val="none" w:sz="0" w:space="0" w:color="auto"/>
            <w:right w:val="none" w:sz="0" w:space="0" w:color="auto"/>
          </w:divBdr>
          <w:divsChild>
            <w:div w:id="1649241537">
              <w:marLeft w:val="0"/>
              <w:marRight w:val="0"/>
              <w:marTop w:val="0"/>
              <w:marBottom w:val="0"/>
              <w:divBdr>
                <w:top w:val="none" w:sz="0" w:space="0" w:color="auto"/>
                <w:left w:val="none" w:sz="0" w:space="0" w:color="auto"/>
                <w:bottom w:val="none" w:sz="0" w:space="0" w:color="auto"/>
                <w:right w:val="none" w:sz="0" w:space="0" w:color="auto"/>
              </w:divBdr>
            </w:div>
          </w:divsChild>
        </w:div>
        <w:div w:id="1675915928">
          <w:marLeft w:val="0"/>
          <w:marRight w:val="0"/>
          <w:marTop w:val="0"/>
          <w:marBottom w:val="0"/>
          <w:divBdr>
            <w:top w:val="none" w:sz="0" w:space="0" w:color="auto"/>
            <w:left w:val="none" w:sz="0" w:space="0" w:color="auto"/>
            <w:bottom w:val="none" w:sz="0" w:space="0" w:color="auto"/>
            <w:right w:val="none" w:sz="0" w:space="0" w:color="auto"/>
          </w:divBdr>
        </w:div>
        <w:div w:id="763378215">
          <w:marLeft w:val="0"/>
          <w:marRight w:val="0"/>
          <w:marTop w:val="0"/>
          <w:marBottom w:val="0"/>
          <w:divBdr>
            <w:top w:val="none" w:sz="0" w:space="0" w:color="auto"/>
            <w:left w:val="none" w:sz="0" w:space="0" w:color="auto"/>
            <w:bottom w:val="none" w:sz="0" w:space="0" w:color="auto"/>
            <w:right w:val="none" w:sz="0" w:space="0" w:color="auto"/>
          </w:divBdr>
          <w:divsChild>
            <w:div w:id="1814788412">
              <w:marLeft w:val="0"/>
              <w:marRight w:val="0"/>
              <w:marTop w:val="0"/>
              <w:marBottom w:val="0"/>
              <w:divBdr>
                <w:top w:val="none" w:sz="0" w:space="0" w:color="auto"/>
                <w:left w:val="none" w:sz="0" w:space="0" w:color="auto"/>
                <w:bottom w:val="none" w:sz="0" w:space="0" w:color="auto"/>
                <w:right w:val="none" w:sz="0" w:space="0" w:color="auto"/>
              </w:divBdr>
            </w:div>
          </w:divsChild>
        </w:div>
        <w:div w:id="287858191">
          <w:marLeft w:val="0"/>
          <w:marRight w:val="0"/>
          <w:marTop w:val="0"/>
          <w:marBottom w:val="0"/>
          <w:divBdr>
            <w:top w:val="none" w:sz="0" w:space="0" w:color="auto"/>
            <w:left w:val="none" w:sz="0" w:space="0" w:color="auto"/>
            <w:bottom w:val="none" w:sz="0" w:space="0" w:color="auto"/>
            <w:right w:val="none" w:sz="0" w:space="0" w:color="auto"/>
          </w:divBdr>
        </w:div>
        <w:div w:id="280916318">
          <w:marLeft w:val="0"/>
          <w:marRight w:val="0"/>
          <w:marTop w:val="0"/>
          <w:marBottom w:val="0"/>
          <w:divBdr>
            <w:top w:val="none" w:sz="0" w:space="0" w:color="auto"/>
            <w:left w:val="none" w:sz="0" w:space="0" w:color="auto"/>
            <w:bottom w:val="none" w:sz="0" w:space="0" w:color="auto"/>
            <w:right w:val="none" w:sz="0" w:space="0" w:color="auto"/>
          </w:divBdr>
          <w:divsChild>
            <w:div w:id="355883855">
              <w:marLeft w:val="0"/>
              <w:marRight w:val="0"/>
              <w:marTop w:val="0"/>
              <w:marBottom w:val="0"/>
              <w:divBdr>
                <w:top w:val="none" w:sz="0" w:space="0" w:color="auto"/>
                <w:left w:val="none" w:sz="0" w:space="0" w:color="auto"/>
                <w:bottom w:val="none" w:sz="0" w:space="0" w:color="auto"/>
                <w:right w:val="none" w:sz="0" w:space="0" w:color="auto"/>
              </w:divBdr>
            </w:div>
          </w:divsChild>
        </w:div>
        <w:div w:id="988755304">
          <w:marLeft w:val="0"/>
          <w:marRight w:val="0"/>
          <w:marTop w:val="0"/>
          <w:marBottom w:val="0"/>
          <w:divBdr>
            <w:top w:val="none" w:sz="0" w:space="0" w:color="auto"/>
            <w:left w:val="none" w:sz="0" w:space="0" w:color="auto"/>
            <w:bottom w:val="none" w:sz="0" w:space="0" w:color="auto"/>
            <w:right w:val="none" w:sz="0" w:space="0" w:color="auto"/>
          </w:divBdr>
        </w:div>
        <w:div w:id="1692997717">
          <w:marLeft w:val="0"/>
          <w:marRight w:val="0"/>
          <w:marTop w:val="0"/>
          <w:marBottom w:val="0"/>
          <w:divBdr>
            <w:top w:val="none" w:sz="0" w:space="0" w:color="auto"/>
            <w:left w:val="none" w:sz="0" w:space="0" w:color="auto"/>
            <w:bottom w:val="none" w:sz="0" w:space="0" w:color="auto"/>
            <w:right w:val="none" w:sz="0" w:space="0" w:color="auto"/>
          </w:divBdr>
          <w:divsChild>
            <w:div w:id="1859268520">
              <w:marLeft w:val="0"/>
              <w:marRight w:val="0"/>
              <w:marTop w:val="0"/>
              <w:marBottom w:val="0"/>
              <w:divBdr>
                <w:top w:val="none" w:sz="0" w:space="0" w:color="auto"/>
                <w:left w:val="none" w:sz="0" w:space="0" w:color="auto"/>
                <w:bottom w:val="none" w:sz="0" w:space="0" w:color="auto"/>
                <w:right w:val="none" w:sz="0" w:space="0" w:color="auto"/>
              </w:divBdr>
            </w:div>
          </w:divsChild>
        </w:div>
        <w:div w:id="1382173996">
          <w:marLeft w:val="0"/>
          <w:marRight w:val="0"/>
          <w:marTop w:val="300"/>
          <w:marBottom w:val="0"/>
          <w:divBdr>
            <w:top w:val="none" w:sz="0" w:space="0" w:color="auto"/>
            <w:left w:val="none" w:sz="0" w:space="0" w:color="auto"/>
            <w:bottom w:val="none" w:sz="0" w:space="0" w:color="auto"/>
            <w:right w:val="none" w:sz="0" w:space="0" w:color="auto"/>
          </w:divBdr>
          <w:divsChild>
            <w:div w:id="141846914">
              <w:marLeft w:val="0"/>
              <w:marRight w:val="0"/>
              <w:marTop w:val="0"/>
              <w:marBottom w:val="0"/>
              <w:divBdr>
                <w:top w:val="none" w:sz="0" w:space="0" w:color="auto"/>
                <w:left w:val="none" w:sz="0" w:space="0" w:color="auto"/>
                <w:bottom w:val="none" w:sz="0" w:space="0" w:color="auto"/>
                <w:right w:val="none" w:sz="0" w:space="0" w:color="auto"/>
              </w:divBdr>
              <w:divsChild>
                <w:div w:id="2054689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205">
          <w:marLeft w:val="0"/>
          <w:marRight w:val="0"/>
          <w:marTop w:val="300"/>
          <w:marBottom w:val="0"/>
          <w:divBdr>
            <w:top w:val="none" w:sz="0" w:space="0" w:color="auto"/>
            <w:left w:val="none" w:sz="0" w:space="0" w:color="auto"/>
            <w:bottom w:val="none" w:sz="0" w:space="0" w:color="auto"/>
            <w:right w:val="none" w:sz="0" w:space="0" w:color="auto"/>
          </w:divBdr>
          <w:divsChild>
            <w:div w:id="151264919">
              <w:marLeft w:val="0"/>
              <w:marRight w:val="0"/>
              <w:marTop w:val="0"/>
              <w:marBottom w:val="0"/>
              <w:divBdr>
                <w:top w:val="none" w:sz="0" w:space="0" w:color="auto"/>
                <w:left w:val="none" w:sz="0" w:space="0" w:color="auto"/>
                <w:bottom w:val="none" w:sz="0" w:space="0" w:color="auto"/>
                <w:right w:val="none" w:sz="0" w:space="0" w:color="auto"/>
              </w:divBdr>
              <w:divsChild>
                <w:div w:id="77590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2384">
          <w:marLeft w:val="0"/>
          <w:marRight w:val="0"/>
          <w:marTop w:val="300"/>
          <w:marBottom w:val="0"/>
          <w:divBdr>
            <w:top w:val="none" w:sz="0" w:space="0" w:color="auto"/>
            <w:left w:val="none" w:sz="0" w:space="0" w:color="auto"/>
            <w:bottom w:val="none" w:sz="0" w:space="0" w:color="auto"/>
            <w:right w:val="none" w:sz="0" w:space="0" w:color="auto"/>
          </w:divBdr>
          <w:divsChild>
            <w:div w:id="676662613">
              <w:marLeft w:val="0"/>
              <w:marRight w:val="0"/>
              <w:marTop w:val="0"/>
              <w:marBottom w:val="0"/>
              <w:divBdr>
                <w:top w:val="none" w:sz="0" w:space="0" w:color="auto"/>
                <w:left w:val="none" w:sz="0" w:space="0" w:color="auto"/>
                <w:bottom w:val="none" w:sz="0" w:space="0" w:color="auto"/>
                <w:right w:val="none" w:sz="0" w:space="0" w:color="auto"/>
              </w:divBdr>
              <w:divsChild>
                <w:div w:id="2996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63148">
          <w:marLeft w:val="0"/>
          <w:marRight w:val="0"/>
          <w:marTop w:val="300"/>
          <w:marBottom w:val="0"/>
          <w:divBdr>
            <w:top w:val="none" w:sz="0" w:space="0" w:color="auto"/>
            <w:left w:val="none" w:sz="0" w:space="0" w:color="auto"/>
            <w:bottom w:val="none" w:sz="0" w:space="0" w:color="auto"/>
            <w:right w:val="none" w:sz="0" w:space="0" w:color="auto"/>
          </w:divBdr>
          <w:divsChild>
            <w:div w:id="1805198950">
              <w:marLeft w:val="0"/>
              <w:marRight w:val="0"/>
              <w:marTop w:val="0"/>
              <w:marBottom w:val="0"/>
              <w:divBdr>
                <w:top w:val="none" w:sz="0" w:space="0" w:color="auto"/>
                <w:left w:val="none" w:sz="0" w:space="0" w:color="auto"/>
                <w:bottom w:val="none" w:sz="0" w:space="0" w:color="auto"/>
                <w:right w:val="none" w:sz="0" w:space="0" w:color="auto"/>
              </w:divBdr>
              <w:divsChild>
                <w:div w:id="206413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14032">
      <w:bodyDiv w:val="1"/>
      <w:marLeft w:val="0"/>
      <w:marRight w:val="0"/>
      <w:marTop w:val="0"/>
      <w:marBottom w:val="0"/>
      <w:divBdr>
        <w:top w:val="none" w:sz="0" w:space="0" w:color="auto"/>
        <w:left w:val="none" w:sz="0" w:space="0" w:color="auto"/>
        <w:bottom w:val="none" w:sz="0" w:space="0" w:color="auto"/>
        <w:right w:val="none" w:sz="0" w:space="0" w:color="auto"/>
      </w:divBdr>
      <w:divsChild>
        <w:div w:id="1626034231">
          <w:marLeft w:val="0"/>
          <w:marRight w:val="0"/>
          <w:marTop w:val="0"/>
          <w:marBottom w:val="0"/>
          <w:divBdr>
            <w:top w:val="none" w:sz="0" w:space="0" w:color="auto"/>
            <w:left w:val="none" w:sz="0" w:space="0" w:color="auto"/>
            <w:bottom w:val="none" w:sz="0" w:space="0" w:color="auto"/>
            <w:right w:val="none" w:sz="0" w:space="0" w:color="auto"/>
          </w:divBdr>
        </w:div>
        <w:div w:id="1161920480">
          <w:marLeft w:val="0"/>
          <w:marRight w:val="0"/>
          <w:marTop w:val="0"/>
          <w:marBottom w:val="0"/>
          <w:divBdr>
            <w:top w:val="none" w:sz="0" w:space="0" w:color="auto"/>
            <w:left w:val="none" w:sz="0" w:space="0" w:color="auto"/>
            <w:bottom w:val="none" w:sz="0" w:space="0" w:color="auto"/>
            <w:right w:val="none" w:sz="0" w:space="0" w:color="auto"/>
          </w:divBdr>
          <w:divsChild>
            <w:div w:id="1744906932">
              <w:marLeft w:val="0"/>
              <w:marRight w:val="0"/>
              <w:marTop w:val="0"/>
              <w:marBottom w:val="0"/>
              <w:divBdr>
                <w:top w:val="none" w:sz="0" w:space="0" w:color="auto"/>
                <w:left w:val="none" w:sz="0" w:space="0" w:color="auto"/>
                <w:bottom w:val="none" w:sz="0" w:space="0" w:color="auto"/>
                <w:right w:val="none" w:sz="0" w:space="0" w:color="auto"/>
              </w:divBdr>
            </w:div>
          </w:divsChild>
        </w:div>
        <w:div w:id="1488860341">
          <w:marLeft w:val="0"/>
          <w:marRight w:val="0"/>
          <w:marTop w:val="0"/>
          <w:marBottom w:val="0"/>
          <w:divBdr>
            <w:top w:val="none" w:sz="0" w:space="0" w:color="auto"/>
            <w:left w:val="none" w:sz="0" w:space="0" w:color="auto"/>
            <w:bottom w:val="none" w:sz="0" w:space="0" w:color="auto"/>
            <w:right w:val="none" w:sz="0" w:space="0" w:color="auto"/>
          </w:divBdr>
        </w:div>
        <w:div w:id="932012914">
          <w:marLeft w:val="0"/>
          <w:marRight w:val="0"/>
          <w:marTop w:val="0"/>
          <w:marBottom w:val="0"/>
          <w:divBdr>
            <w:top w:val="none" w:sz="0" w:space="0" w:color="auto"/>
            <w:left w:val="none" w:sz="0" w:space="0" w:color="auto"/>
            <w:bottom w:val="none" w:sz="0" w:space="0" w:color="auto"/>
            <w:right w:val="none" w:sz="0" w:space="0" w:color="auto"/>
          </w:divBdr>
          <w:divsChild>
            <w:div w:id="700979200">
              <w:marLeft w:val="0"/>
              <w:marRight w:val="0"/>
              <w:marTop w:val="0"/>
              <w:marBottom w:val="0"/>
              <w:divBdr>
                <w:top w:val="none" w:sz="0" w:space="0" w:color="auto"/>
                <w:left w:val="none" w:sz="0" w:space="0" w:color="auto"/>
                <w:bottom w:val="none" w:sz="0" w:space="0" w:color="auto"/>
                <w:right w:val="none" w:sz="0" w:space="0" w:color="auto"/>
              </w:divBdr>
            </w:div>
          </w:divsChild>
        </w:div>
        <w:div w:id="988677339">
          <w:marLeft w:val="0"/>
          <w:marRight w:val="0"/>
          <w:marTop w:val="0"/>
          <w:marBottom w:val="0"/>
          <w:divBdr>
            <w:top w:val="none" w:sz="0" w:space="0" w:color="auto"/>
            <w:left w:val="none" w:sz="0" w:space="0" w:color="auto"/>
            <w:bottom w:val="none" w:sz="0" w:space="0" w:color="auto"/>
            <w:right w:val="none" w:sz="0" w:space="0" w:color="auto"/>
          </w:divBdr>
        </w:div>
        <w:div w:id="246378836">
          <w:marLeft w:val="0"/>
          <w:marRight w:val="0"/>
          <w:marTop w:val="0"/>
          <w:marBottom w:val="0"/>
          <w:divBdr>
            <w:top w:val="none" w:sz="0" w:space="0" w:color="auto"/>
            <w:left w:val="none" w:sz="0" w:space="0" w:color="auto"/>
            <w:bottom w:val="none" w:sz="0" w:space="0" w:color="auto"/>
            <w:right w:val="none" w:sz="0" w:space="0" w:color="auto"/>
          </w:divBdr>
          <w:divsChild>
            <w:div w:id="1339692678">
              <w:marLeft w:val="0"/>
              <w:marRight w:val="0"/>
              <w:marTop w:val="0"/>
              <w:marBottom w:val="0"/>
              <w:divBdr>
                <w:top w:val="none" w:sz="0" w:space="0" w:color="auto"/>
                <w:left w:val="none" w:sz="0" w:space="0" w:color="auto"/>
                <w:bottom w:val="none" w:sz="0" w:space="0" w:color="auto"/>
                <w:right w:val="none" w:sz="0" w:space="0" w:color="auto"/>
              </w:divBdr>
            </w:div>
          </w:divsChild>
        </w:div>
        <w:div w:id="1466042790">
          <w:marLeft w:val="0"/>
          <w:marRight w:val="0"/>
          <w:marTop w:val="0"/>
          <w:marBottom w:val="0"/>
          <w:divBdr>
            <w:top w:val="none" w:sz="0" w:space="0" w:color="auto"/>
            <w:left w:val="none" w:sz="0" w:space="0" w:color="auto"/>
            <w:bottom w:val="none" w:sz="0" w:space="0" w:color="auto"/>
            <w:right w:val="none" w:sz="0" w:space="0" w:color="auto"/>
          </w:divBdr>
        </w:div>
        <w:div w:id="1746604497">
          <w:marLeft w:val="0"/>
          <w:marRight w:val="0"/>
          <w:marTop w:val="0"/>
          <w:marBottom w:val="0"/>
          <w:divBdr>
            <w:top w:val="none" w:sz="0" w:space="0" w:color="auto"/>
            <w:left w:val="none" w:sz="0" w:space="0" w:color="auto"/>
            <w:bottom w:val="none" w:sz="0" w:space="0" w:color="auto"/>
            <w:right w:val="none" w:sz="0" w:space="0" w:color="auto"/>
          </w:divBdr>
          <w:divsChild>
            <w:div w:id="835194770">
              <w:marLeft w:val="0"/>
              <w:marRight w:val="0"/>
              <w:marTop w:val="0"/>
              <w:marBottom w:val="0"/>
              <w:divBdr>
                <w:top w:val="none" w:sz="0" w:space="0" w:color="auto"/>
                <w:left w:val="none" w:sz="0" w:space="0" w:color="auto"/>
                <w:bottom w:val="none" w:sz="0" w:space="0" w:color="auto"/>
                <w:right w:val="none" w:sz="0" w:space="0" w:color="auto"/>
              </w:divBdr>
            </w:div>
          </w:divsChild>
        </w:div>
        <w:div w:id="110704807">
          <w:marLeft w:val="0"/>
          <w:marRight w:val="0"/>
          <w:marTop w:val="0"/>
          <w:marBottom w:val="0"/>
          <w:divBdr>
            <w:top w:val="none" w:sz="0" w:space="0" w:color="auto"/>
            <w:left w:val="none" w:sz="0" w:space="0" w:color="auto"/>
            <w:bottom w:val="none" w:sz="0" w:space="0" w:color="auto"/>
            <w:right w:val="none" w:sz="0" w:space="0" w:color="auto"/>
          </w:divBdr>
        </w:div>
        <w:div w:id="1400862258">
          <w:marLeft w:val="0"/>
          <w:marRight w:val="0"/>
          <w:marTop w:val="0"/>
          <w:marBottom w:val="0"/>
          <w:divBdr>
            <w:top w:val="none" w:sz="0" w:space="0" w:color="auto"/>
            <w:left w:val="none" w:sz="0" w:space="0" w:color="auto"/>
            <w:bottom w:val="none" w:sz="0" w:space="0" w:color="auto"/>
            <w:right w:val="none" w:sz="0" w:space="0" w:color="auto"/>
          </w:divBdr>
          <w:divsChild>
            <w:div w:id="93945744">
              <w:marLeft w:val="0"/>
              <w:marRight w:val="0"/>
              <w:marTop w:val="0"/>
              <w:marBottom w:val="0"/>
              <w:divBdr>
                <w:top w:val="none" w:sz="0" w:space="0" w:color="auto"/>
                <w:left w:val="none" w:sz="0" w:space="0" w:color="auto"/>
                <w:bottom w:val="none" w:sz="0" w:space="0" w:color="auto"/>
                <w:right w:val="none" w:sz="0" w:space="0" w:color="auto"/>
              </w:divBdr>
            </w:div>
          </w:divsChild>
        </w:div>
        <w:div w:id="315843245">
          <w:marLeft w:val="0"/>
          <w:marRight w:val="0"/>
          <w:marTop w:val="0"/>
          <w:marBottom w:val="0"/>
          <w:divBdr>
            <w:top w:val="none" w:sz="0" w:space="0" w:color="auto"/>
            <w:left w:val="none" w:sz="0" w:space="0" w:color="auto"/>
            <w:bottom w:val="none" w:sz="0" w:space="0" w:color="auto"/>
            <w:right w:val="none" w:sz="0" w:space="0" w:color="auto"/>
          </w:divBdr>
        </w:div>
        <w:div w:id="141510339">
          <w:marLeft w:val="0"/>
          <w:marRight w:val="0"/>
          <w:marTop w:val="0"/>
          <w:marBottom w:val="0"/>
          <w:divBdr>
            <w:top w:val="none" w:sz="0" w:space="0" w:color="auto"/>
            <w:left w:val="none" w:sz="0" w:space="0" w:color="auto"/>
            <w:bottom w:val="none" w:sz="0" w:space="0" w:color="auto"/>
            <w:right w:val="none" w:sz="0" w:space="0" w:color="auto"/>
          </w:divBdr>
          <w:divsChild>
            <w:div w:id="575171692">
              <w:marLeft w:val="0"/>
              <w:marRight w:val="0"/>
              <w:marTop w:val="0"/>
              <w:marBottom w:val="0"/>
              <w:divBdr>
                <w:top w:val="none" w:sz="0" w:space="0" w:color="auto"/>
                <w:left w:val="none" w:sz="0" w:space="0" w:color="auto"/>
                <w:bottom w:val="none" w:sz="0" w:space="0" w:color="auto"/>
                <w:right w:val="none" w:sz="0" w:space="0" w:color="auto"/>
              </w:divBdr>
            </w:div>
          </w:divsChild>
        </w:div>
        <w:div w:id="1226642347">
          <w:marLeft w:val="0"/>
          <w:marRight w:val="0"/>
          <w:marTop w:val="0"/>
          <w:marBottom w:val="0"/>
          <w:divBdr>
            <w:top w:val="none" w:sz="0" w:space="0" w:color="auto"/>
            <w:left w:val="none" w:sz="0" w:space="0" w:color="auto"/>
            <w:bottom w:val="none" w:sz="0" w:space="0" w:color="auto"/>
            <w:right w:val="none" w:sz="0" w:space="0" w:color="auto"/>
          </w:divBdr>
        </w:div>
        <w:div w:id="1219315571">
          <w:marLeft w:val="0"/>
          <w:marRight w:val="0"/>
          <w:marTop w:val="0"/>
          <w:marBottom w:val="0"/>
          <w:divBdr>
            <w:top w:val="none" w:sz="0" w:space="0" w:color="auto"/>
            <w:left w:val="none" w:sz="0" w:space="0" w:color="auto"/>
            <w:bottom w:val="none" w:sz="0" w:space="0" w:color="auto"/>
            <w:right w:val="none" w:sz="0" w:space="0" w:color="auto"/>
          </w:divBdr>
          <w:divsChild>
            <w:div w:id="28923778">
              <w:marLeft w:val="0"/>
              <w:marRight w:val="0"/>
              <w:marTop w:val="0"/>
              <w:marBottom w:val="0"/>
              <w:divBdr>
                <w:top w:val="none" w:sz="0" w:space="0" w:color="auto"/>
                <w:left w:val="none" w:sz="0" w:space="0" w:color="auto"/>
                <w:bottom w:val="none" w:sz="0" w:space="0" w:color="auto"/>
                <w:right w:val="none" w:sz="0" w:space="0" w:color="auto"/>
              </w:divBdr>
            </w:div>
          </w:divsChild>
        </w:div>
        <w:div w:id="807627180">
          <w:marLeft w:val="0"/>
          <w:marRight w:val="0"/>
          <w:marTop w:val="300"/>
          <w:marBottom w:val="0"/>
          <w:divBdr>
            <w:top w:val="none" w:sz="0" w:space="0" w:color="auto"/>
            <w:left w:val="none" w:sz="0" w:space="0" w:color="auto"/>
            <w:bottom w:val="none" w:sz="0" w:space="0" w:color="auto"/>
            <w:right w:val="none" w:sz="0" w:space="0" w:color="auto"/>
          </w:divBdr>
          <w:divsChild>
            <w:div w:id="1880701410">
              <w:marLeft w:val="0"/>
              <w:marRight w:val="0"/>
              <w:marTop w:val="0"/>
              <w:marBottom w:val="0"/>
              <w:divBdr>
                <w:top w:val="none" w:sz="0" w:space="0" w:color="auto"/>
                <w:left w:val="none" w:sz="0" w:space="0" w:color="auto"/>
                <w:bottom w:val="none" w:sz="0" w:space="0" w:color="auto"/>
                <w:right w:val="none" w:sz="0" w:space="0" w:color="auto"/>
              </w:divBdr>
              <w:divsChild>
                <w:div w:id="92545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0924">
          <w:marLeft w:val="0"/>
          <w:marRight w:val="0"/>
          <w:marTop w:val="300"/>
          <w:marBottom w:val="0"/>
          <w:divBdr>
            <w:top w:val="none" w:sz="0" w:space="0" w:color="auto"/>
            <w:left w:val="none" w:sz="0" w:space="0" w:color="auto"/>
            <w:bottom w:val="none" w:sz="0" w:space="0" w:color="auto"/>
            <w:right w:val="none" w:sz="0" w:space="0" w:color="auto"/>
          </w:divBdr>
          <w:divsChild>
            <w:div w:id="299237945">
              <w:marLeft w:val="0"/>
              <w:marRight w:val="0"/>
              <w:marTop w:val="0"/>
              <w:marBottom w:val="0"/>
              <w:divBdr>
                <w:top w:val="none" w:sz="0" w:space="0" w:color="auto"/>
                <w:left w:val="none" w:sz="0" w:space="0" w:color="auto"/>
                <w:bottom w:val="none" w:sz="0" w:space="0" w:color="auto"/>
                <w:right w:val="none" w:sz="0" w:space="0" w:color="auto"/>
              </w:divBdr>
              <w:divsChild>
                <w:div w:id="3488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5108">
          <w:marLeft w:val="0"/>
          <w:marRight w:val="0"/>
          <w:marTop w:val="300"/>
          <w:marBottom w:val="0"/>
          <w:divBdr>
            <w:top w:val="none" w:sz="0" w:space="0" w:color="auto"/>
            <w:left w:val="none" w:sz="0" w:space="0" w:color="auto"/>
            <w:bottom w:val="none" w:sz="0" w:space="0" w:color="auto"/>
            <w:right w:val="none" w:sz="0" w:space="0" w:color="auto"/>
          </w:divBdr>
          <w:divsChild>
            <w:div w:id="1248613862">
              <w:marLeft w:val="0"/>
              <w:marRight w:val="0"/>
              <w:marTop w:val="0"/>
              <w:marBottom w:val="0"/>
              <w:divBdr>
                <w:top w:val="none" w:sz="0" w:space="0" w:color="auto"/>
                <w:left w:val="none" w:sz="0" w:space="0" w:color="auto"/>
                <w:bottom w:val="none" w:sz="0" w:space="0" w:color="auto"/>
                <w:right w:val="none" w:sz="0" w:space="0" w:color="auto"/>
              </w:divBdr>
              <w:divsChild>
                <w:div w:id="11749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3973">
          <w:marLeft w:val="0"/>
          <w:marRight w:val="0"/>
          <w:marTop w:val="300"/>
          <w:marBottom w:val="0"/>
          <w:divBdr>
            <w:top w:val="none" w:sz="0" w:space="0" w:color="auto"/>
            <w:left w:val="none" w:sz="0" w:space="0" w:color="auto"/>
            <w:bottom w:val="none" w:sz="0" w:space="0" w:color="auto"/>
            <w:right w:val="none" w:sz="0" w:space="0" w:color="auto"/>
          </w:divBdr>
          <w:divsChild>
            <w:div w:id="1998337627">
              <w:marLeft w:val="0"/>
              <w:marRight w:val="0"/>
              <w:marTop w:val="0"/>
              <w:marBottom w:val="0"/>
              <w:divBdr>
                <w:top w:val="none" w:sz="0" w:space="0" w:color="auto"/>
                <w:left w:val="none" w:sz="0" w:space="0" w:color="auto"/>
                <w:bottom w:val="none" w:sz="0" w:space="0" w:color="auto"/>
                <w:right w:val="none" w:sz="0" w:space="0" w:color="auto"/>
              </w:divBdr>
              <w:divsChild>
                <w:div w:id="64790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82615">
      <w:bodyDiv w:val="1"/>
      <w:marLeft w:val="0"/>
      <w:marRight w:val="0"/>
      <w:marTop w:val="0"/>
      <w:marBottom w:val="0"/>
      <w:divBdr>
        <w:top w:val="none" w:sz="0" w:space="0" w:color="auto"/>
        <w:left w:val="none" w:sz="0" w:space="0" w:color="auto"/>
        <w:bottom w:val="none" w:sz="0" w:space="0" w:color="auto"/>
        <w:right w:val="none" w:sz="0" w:space="0" w:color="auto"/>
      </w:divBdr>
      <w:divsChild>
        <w:div w:id="1297759652">
          <w:marLeft w:val="0"/>
          <w:marRight w:val="0"/>
          <w:marTop w:val="0"/>
          <w:marBottom w:val="0"/>
          <w:divBdr>
            <w:top w:val="none" w:sz="0" w:space="0" w:color="auto"/>
            <w:left w:val="none" w:sz="0" w:space="0" w:color="auto"/>
            <w:bottom w:val="none" w:sz="0" w:space="0" w:color="auto"/>
            <w:right w:val="none" w:sz="0" w:space="0" w:color="auto"/>
          </w:divBdr>
        </w:div>
        <w:div w:id="816455526">
          <w:marLeft w:val="0"/>
          <w:marRight w:val="0"/>
          <w:marTop w:val="0"/>
          <w:marBottom w:val="0"/>
          <w:divBdr>
            <w:top w:val="none" w:sz="0" w:space="0" w:color="auto"/>
            <w:left w:val="none" w:sz="0" w:space="0" w:color="auto"/>
            <w:bottom w:val="none" w:sz="0" w:space="0" w:color="auto"/>
            <w:right w:val="none" w:sz="0" w:space="0" w:color="auto"/>
          </w:divBdr>
          <w:divsChild>
            <w:div w:id="1613980223">
              <w:marLeft w:val="0"/>
              <w:marRight w:val="0"/>
              <w:marTop w:val="0"/>
              <w:marBottom w:val="0"/>
              <w:divBdr>
                <w:top w:val="none" w:sz="0" w:space="0" w:color="auto"/>
                <w:left w:val="none" w:sz="0" w:space="0" w:color="auto"/>
                <w:bottom w:val="none" w:sz="0" w:space="0" w:color="auto"/>
                <w:right w:val="none" w:sz="0" w:space="0" w:color="auto"/>
              </w:divBdr>
            </w:div>
          </w:divsChild>
        </w:div>
        <w:div w:id="709763156">
          <w:marLeft w:val="0"/>
          <w:marRight w:val="0"/>
          <w:marTop w:val="0"/>
          <w:marBottom w:val="0"/>
          <w:divBdr>
            <w:top w:val="none" w:sz="0" w:space="0" w:color="auto"/>
            <w:left w:val="none" w:sz="0" w:space="0" w:color="auto"/>
            <w:bottom w:val="none" w:sz="0" w:space="0" w:color="auto"/>
            <w:right w:val="none" w:sz="0" w:space="0" w:color="auto"/>
          </w:divBdr>
        </w:div>
        <w:div w:id="824008823">
          <w:marLeft w:val="0"/>
          <w:marRight w:val="0"/>
          <w:marTop w:val="0"/>
          <w:marBottom w:val="0"/>
          <w:divBdr>
            <w:top w:val="none" w:sz="0" w:space="0" w:color="auto"/>
            <w:left w:val="none" w:sz="0" w:space="0" w:color="auto"/>
            <w:bottom w:val="none" w:sz="0" w:space="0" w:color="auto"/>
            <w:right w:val="none" w:sz="0" w:space="0" w:color="auto"/>
          </w:divBdr>
          <w:divsChild>
            <w:div w:id="1478112661">
              <w:marLeft w:val="0"/>
              <w:marRight w:val="0"/>
              <w:marTop w:val="0"/>
              <w:marBottom w:val="0"/>
              <w:divBdr>
                <w:top w:val="none" w:sz="0" w:space="0" w:color="auto"/>
                <w:left w:val="none" w:sz="0" w:space="0" w:color="auto"/>
                <w:bottom w:val="none" w:sz="0" w:space="0" w:color="auto"/>
                <w:right w:val="none" w:sz="0" w:space="0" w:color="auto"/>
              </w:divBdr>
            </w:div>
          </w:divsChild>
        </w:div>
        <w:div w:id="1453481328">
          <w:marLeft w:val="0"/>
          <w:marRight w:val="0"/>
          <w:marTop w:val="0"/>
          <w:marBottom w:val="0"/>
          <w:divBdr>
            <w:top w:val="none" w:sz="0" w:space="0" w:color="auto"/>
            <w:left w:val="none" w:sz="0" w:space="0" w:color="auto"/>
            <w:bottom w:val="none" w:sz="0" w:space="0" w:color="auto"/>
            <w:right w:val="none" w:sz="0" w:space="0" w:color="auto"/>
          </w:divBdr>
        </w:div>
        <w:div w:id="1106653134">
          <w:marLeft w:val="0"/>
          <w:marRight w:val="0"/>
          <w:marTop w:val="0"/>
          <w:marBottom w:val="0"/>
          <w:divBdr>
            <w:top w:val="none" w:sz="0" w:space="0" w:color="auto"/>
            <w:left w:val="none" w:sz="0" w:space="0" w:color="auto"/>
            <w:bottom w:val="none" w:sz="0" w:space="0" w:color="auto"/>
            <w:right w:val="none" w:sz="0" w:space="0" w:color="auto"/>
          </w:divBdr>
          <w:divsChild>
            <w:div w:id="1153371459">
              <w:marLeft w:val="0"/>
              <w:marRight w:val="0"/>
              <w:marTop w:val="0"/>
              <w:marBottom w:val="0"/>
              <w:divBdr>
                <w:top w:val="none" w:sz="0" w:space="0" w:color="auto"/>
                <w:left w:val="none" w:sz="0" w:space="0" w:color="auto"/>
                <w:bottom w:val="none" w:sz="0" w:space="0" w:color="auto"/>
                <w:right w:val="none" w:sz="0" w:space="0" w:color="auto"/>
              </w:divBdr>
            </w:div>
          </w:divsChild>
        </w:div>
        <w:div w:id="196628743">
          <w:marLeft w:val="0"/>
          <w:marRight w:val="0"/>
          <w:marTop w:val="0"/>
          <w:marBottom w:val="0"/>
          <w:divBdr>
            <w:top w:val="none" w:sz="0" w:space="0" w:color="auto"/>
            <w:left w:val="none" w:sz="0" w:space="0" w:color="auto"/>
            <w:bottom w:val="none" w:sz="0" w:space="0" w:color="auto"/>
            <w:right w:val="none" w:sz="0" w:space="0" w:color="auto"/>
          </w:divBdr>
        </w:div>
        <w:div w:id="757822292">
          <w:marLeft w:val="0"/>
          <w:marRight w:val="0"/>
          <w:marTop w:val="0"/>
          <w:marBottom w:val="0"/>
          <w:divBdr>
            <w:top w:val="none" w:sz="0" w:space="0" w:color="auto"/>
            <w:left w:val="none" w:sz="0" w:space="0" w:color="auto"/>
            <w:bottom w:val="none" w:sz="0" w:space="0" w:color="auto"/>
            <w:right w:val="none" w:sz="0" w:space="0" w:color="auto"/>
          </w:divBdr>
          <w:divsChild>
            <w:div w:id="705721680">
              <w:marLeft w:val="0"/>
              <w:marRight w:val="0"/>
              <w:marTop w:val="0"/>
              <w:marBottom w:val="0"/>
              <w:divBdr>
                <w:top w:val="none" w:sz="0" w:space="0" w:color="auto"/>
                <w:left w:val="none" w:sz="0" w:space="0" w:color="auto"/>
                <w:bottom w:val="none" w:sz="0" w:space="0" w:color="auto"/>
                <w:right w:val="none" w:sz="0" w:space="0" w:color="auto"/>
              </w:divBdr>
            </w:div>
          </w:divsChild>
        </w:div>
        <w:div w:id="350689807">
          <w:marLeft w:val="0"/>
          <w:marRight w:val="0"/>
          <w:marTop w:val="0"/>
          <w:marBottom w:val="0"/>
          <w:divBdr>
            <w:top w:val="none" w:sz="0" w:space="0" w:color="auto"/>
            <w:left w:val="none" w:sz="0" w:space="0" w:color="auto"/>
            <w:bottom w:val="none" w:sz="0" w:space="0" w:color="auto"/>
            <w:right w:val="none" w:sz="0" w:space="0" w:color="auto"/>
          </w:divBdr>
        </w:div>
        <w:div w:id="1673410304">
          <w:marLeft w:val="0"/>
          <w:marRight w:val="0"/>
          <w:marTop w:val="0"/>
          <w:marBottom w:val="0"/>
          <w:divBdr>
            <w:top w:val="none" w:sz="0" w:space="0" w:color="auto"/>
            <w:left w:val="none" w:sz="0" w:space="0" w:color="auto"/>
            <w:bottom w:val="none" w:sz="0" w:space="0" w:color="auto"/>
            <w:right w:val="none" w:sz="0" w:space="0" w:color="auto"/>
          </w:divBdr>
          <w:divsChild>
            <w:div w:id="1321809743">
              <w:marLeft w:val="0"/>
              <w:marRight w:val="0"/>
              <w:marTop w:val="0"/>
              <w:marBottom w:val="0"/>
              <w:divBdr>
                <w:top w:val="none" w:sz="0" w:space="0" w:color="auto"/>
                <w:left w:val="none" w:sz="0" w:space="0" w:color="auto"/>
                <w:bottom w:val="none" w:sz="0" w:space="0" w:color="auto"/>
                <w:right w:val="none" w:sz="0" w:space="0" w:color="auto"/>
              </w:divBdr>
            </w:div>
          </w:divsChild>
        </w:div>
        <w:div w:id="470832175">
          <w:marLeft w:val="0"/>
          <w:marRight w:val="0"/>
          <w:marTop w:val="0"/>
          <w:marBottom w:val="0"/>
          <w:divBdr>
            <w:top w:val="none" w:sz="0" w:space="0" w:color="auto"/>
            <w:left w:val="none" w:sz="0" w:space="0" w:color="auto"/>
            <w:bottom w:val="none" w:sz="0" w:space="0" w:color="auto"/>
            <w:right w:val="none" w:sz="0" w:space="0" w:color="auto"/>
          </w:divBdr>
        </w:div>
        <w:div w:id="320279562">
          <w:marLeft w:val="0"/>
          <w:marRight w:val="0"/>
          <w:marTop w:val="0"/>
          <w:marBottom w:val="0"/>
          <w:divBdr>
            <w:top w:val="none" w:sz="0" w:space="0" w:color="auto"/>
            <w:left w:val="none" w:sz="0" w:space="0" w:color="auto"/>
            <w:bottom w:val="none" w:sz="0" w:space="0" w:color="auto"/>
            <w:right w:val="none" w:sz="0" w:space="0" w:color="auto"/>
          </w:divBdr>
          <w:divsChild>
            <w:div w:id="489250583">
              <w:marLeft w:val="0"/>
              <w:marRight w:val="0"/>
              <w:marTop w:val="0"/>
              <w:marBottom w:val="0"/>
              <w:divBdr>
                <w:top w:val="none" w:sz="0" w:space="0" w:color="auto"/>
                <w:left w:val="none" w:sz="0" w:space="0" w:color="auto"/>
                <w:bottom w:val="none" w:sz="0" w:space="0" w:color="auto"/>
                <w:right w:val="none" w:sz="0" w:space="0" w:color="auto"/>
              </w:divBdr>
            </w:div>
          </w:divsChild>
        </w:div>
        <w:div w:id="1624458768">
          <w:marLeft w:val="0"/>
          <w:marRight w:val="0"/>
          <w:marTop w:val="0"/>
          <w:marBottom w:val="0"/>
          <w:divBdr>
            <w:top w:val="none" w:sz="0" w:space="0" w:color="auto"/>
            <w:left w:val="none" w:sz="0" w:space="0" w:color="auto"/>
            <w:bottom w:val="none" w:sz="0" w:space="0" w:color="auto"/>
            <w:right w:val="none" w:sz="0" w:space="0" w:color="auto"/>
          </w:divBdr>
        </w:div>
        <w:div w:id="398553785">
          <w:marLeft w:val="0"/>
          <w:marRight w:val="0"/>
          <w:marTop w:val="0"/>
          <w:marBottom w:val="0"/>
          <w:divBdr>
            <w:top w:val="none" w:sz="0" w:space="0" w:color="auto"/>
            <w:left w:val="none" w:sz="0" w:space="0" w:color="auto"/>
            <w:bottom w:val="none" w:sz="0" w:space="0" w:color="auto"/>
            <w:right w:val="none" w:sz="0" w:space="0" w:color="auto"/>
          </w:divBdr>
          <w:divsChild>
            <w:div w:id="1954286590">
              <w:marLeft w:val="0"/>
              <w:marRight w:val="0"/>
              <w:marTop w:val="0"/>
              <w:marBottom w:val="0"/>
              <w:divBdr>
                <w:top w:val="none" w:sz="0" w:space="0" w:color="auto"/>
                <w:left w:val="none" w:sz="0" w:space="0" w:color="auto"/>
                <w:bottom w:val="none" w:sz="0" w:space="0" w:color="auto"/>
                <w:right w:val="none" w:sz="0" w:space="0" w:color="auto"/>
              </w:divBdr>
            </w:div>
          </w:divsChild>
        </w:div>
        <w:div w:id="1463689631">
          <w:marLeft w:val="0"/>
          <w:marRight w:val="0"/>
          <w:marTop w:val="300"/>
          <w:marBottom w:val="0"/>
          <w:divBdr>
            <w:top w:val="none" w:sz="0" w:space="0" w:color="auto"/>
            <w:left w:val="none" w:sz="0" w:space="0" w:color="auto"/>
            <w:bottom w:val="none" w:sz="0" w:space="0" w:color="auto"/>
            <w:right w:val="none" w:sz="0" w:space="0" w:color="auto"/>
          </w:divBdr>
          <w:divsChild>
            <w:div w:id="360206217">
              <w:marLeft w:val="0"/>
              <w:marRight w:val="0"/>
              <w:marTop w:val="0"/>
              <w:marBottom w:val="0"/>
              <w:divBdr>
                <w:top w:val="none" w:sz="0" w:space="0" w:color="auto"/>
                <w:left w:val="none" w:sz="0" w:space="0" w:color="auto"/>
                <w:bottom w:val="none" w:sz="0" w:space="0" w:color="auto"/>
                <w:right w:val="none" w:sz="0" w:space="0" w:color="auto"/>
              </w:divBdr>
              <w:divsChild>
                <w:div w:id="10442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60539">
          <w:marLeft w:val="0"/>
          <w:marRight w:val="0"/>
          <w:marTop w:val="300"/>
          <w:marBottom w:val="0"/>
          <w:divBdr>
            <w:top w:val="none" w:sz="0" w:space="0" w:color="auto"/>
            <w:left w:val="none" w:sz="0" w:space="0" w:color="auto"/>
            <w:bottom w:val="none" w:sz="0" w:space="0" w:color="auto"/>
            <w:right w:val="none" w:sz="0" w:space="0" w:color="auto"/>
          </w:divBdr>
          <w:divsChild>
            <w:div w:id="1683390039">
              <w:marLeft w:val="0"/>
              <w:marRight w:val="0"/>
              <w:marTop w:val="0"/>
              <w:marBottom w:val="0"/>
              <w:divBdr>
                <w:top w:val="none" w:sz="0" w:space="0" w:color="auto"/>
                <w:left w:val="none" w:sz="0" w:space="0" w:color="auto"/>
                <w:bottom w:val="none" w:sz="0" w:space="0" w:color="auto"/>
                <w:right w:val="none" w:sz="0" w:space="0" w:color="auto"/>
              </w:divBdr>
              <w:divsChild>
                <w:div w:id="180152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743270">
          <w:marLeft w:val="0"/>
          <w:marRight w:val="0"/>
          <w:marTop w:val="300"/>
          <w:marBottom w:val="0"/>
          <w:divBdr>
            <w:top w:val="none" w:sz="0" w:space="0" w:color="auto"/>
            <w:left w:val="none" w:sz="0" w:space="0" w:color="auto"/>
            <w:bottom w:val="none" w:sz="0" w:space="0" w:color="auto"/>
            <w:right w:val="none" w:sz="0" w:space="0" w:color="auto"/>
          </w:divBdr>
          <w:divsChild>
            <w:div w:id="66146954">
              <w:marLeft w:val="0"/>
              <w:marRight w:val="0"/>
              <w:marTop w:val="0"/>
              <w:marBottom w:val="0"/>
              <w:divBdr>
                <w:top w:val="none" w:sz="0" w:space="0" w:color="auto"/>
                <w:left w:val="none" w:sz="0" w:space="0" w:color="auto"/>
                <w:bottom w:val="none" w:sz="0" w:space="0" w:color="auto"/>
                <w:right w:val="none" w:sz="0" w:space="0" w:color="auto"/>
              </w:divBdr>
              <w:divsChild>
                <w:div w:id="76889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15562">
          <w:marLeft w:val="0"/>
          <w:marRight w:val="0"/>
          <w:marTop w:val="300"/>
          <w:marBottom w:val="0"/>
          <w:divBdr>
            <w:top w:val="none" w:sz="0" w:space="0" w:color="auto"/>
            <w:left w:val="none" w:sz="0" w:space="0" w:color="auto"/>
            <w:bottom w:val="none" w:sz="0" w:space="0" w:color="auto"/>
            <w:right w:val="none" w:sz="0" w:space="0" w:color="auto"/>
          </w:divBdr>
          <w:divsChild>
            <w:div w:id="1730574174">
              <w:marLeft w:val="0"/>
              <w:marRight w:val="0"/>
              <w:marTop w:val="0"/>
              <w:marBottom w:val="0"/>
              <w:divBdr>
                <w:top w:val="none" w:sz="0" w:space="0" w:color="auto"/>
                <w:left w:val="none" w:sz="0" w:space="0" w:color="auto"/>
                <w:bottom w:val="none" w:sz="0" w:space="0" w:color="auto"/>
                <w:right w:val="none" w:sz="0" w:space="0" w:color="auto"/>
              </w:divBdr>
              <w:divsChild>
                <w:div w:id="1519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00507">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618997">
      <w:bodyDiv w:val="1"/>
      <w:marLeft w:val="0"/>
      <w:marRight w:val="0"/>
      <w:marTop w:val="0"/>
      <w:marBottom w:val="0"/>
      <w:divBdr>
        <w:top w:val="none" w:sz="0" w:space="0" w:color="auto"/>
        <w:left w:val="none" w:sz="0" w:space="0" w:color="auto"/>
        <w:bottom w:val="none" w:sz="0" w:space="0" w:color="auto"/>
        <w:right w:val="none" w:sz="0" w:space="0" w:color="auto"/>
      </w:divBdr>
      <w:divsChild>
        <w:div w:id="851453980">
          <w:marLeft w:val="0"/>
          <w:marRight w:val="0"/>
          <w:marTop w:val="0"/>
          <w:marBottom w:val="0"/>
          <w:divBdr>
            <w:top w:val="none" w:sz="0" w:space="0" w:color="auto"/>
            <w:left w:val="none" w:sz="0" w:space="0" w:color="auto"/>
            <w:bottom w:val="none" w:sz="0" w:space="0" w:color="auto"/>
            <w:right w:val="none" w:sz="0" w:space="0" w:color="auto"/>
          </w:divBdr>
        </w:div>
        <w:div w:id="1845851881">
          <w:marLeft w:val="0"/>
          <w:marRight w:val="0"/>
          <w:marTop w:val="0"/>
          <w:marBottom w:val="0"/>
          <w:divBdr>
            <w:top w:val="none" w:sz="0" w:space="0" w:color="auto"/>
            <w:left w:val="none" w:sz="0" w:space="0" w:color="auto"/>
            <w:bottom w:val="none" w:sz="0" w:space="0" w:color="auto"/>
            <w:right w:val="none" w:sz="0" w:space="0" w:color="auto"/>
          </w:divBdr>
          <w:divsChild>
            <w:div w:id="1540165519">
              <w:marLeft w:val="0"/>
              <w:marRight w:val="0"/>
              <w:marTop w:val="0"/>
              <w:marBottom w:val="0"/>
              <w:divBdr>
                <w:top w:val="none" w:sz="0" w:space="0" w:color="auto"/>
                <w:left w:val="none" w:sz="0" w:space="0" w:color="auto"/>
                <w:bottom w:val="none" w:sz="0" w:space="0" w:color="auto"/>
                <w:right w:val="none" w:sz="0" w:space="0" w:color="auto"/>
              </w:divBdr>
            </w:div>
          </w:divsChild>
        </w:div>
        <w:div w:id="2067337627">
          <w:marLeft w:val="0"/>
          <w:marRight w:val="0"/>
          <w:marTop w:val="0"/>
          <w:marBottom w:val="0"/>
          <w:divBdr>
            <w:top w:val="none" w:sz="0" w:space="0" w:color="auto"/>
            <w:left w:val="none" w:sz="0" w:space="0" w:color="auto"/>
            <w:bottom w:val="none" w:sz="0" w:space="0" w:color="auto"/>
            <w:right w:val="none" w:sz="0" w:space="0" w:color="auto"/>
          </w:divBdr>
        </w:div>
        <w:div w:id="1578243769">
          <w:marLeft w:val="0"/>
          <w:marRight w:val="0"/>
          <w:marTop w:val="0"/>
          <w:marBottom w:val="0"/>
          <w:divBdr>
            <w:top w:val="none" w:sz="0" w:space="0" w:color="auto"/>
            <w:left w:val="none" w:sz="0" w:space="0" w:color="auto"/>
            <w:bottom w:val="none" w:sz="0" w:space="0" w:color="auto"/>
            <w:right w:val="none" w:sz="0" w:space="0" w:color="auto"/>
          </w:divBdr>
          <w:divsChild>
            <w:div w:id="1675918427">
              <w:marLeft w:val="0"/>
              <w:marRight w:val="0"/>
              <w:marTop w:val="0"/>
              <w:marBottom w:val="0"/>
              <w:divBdr>
                <w:top w:val="none" w:sz="0" w:space="0" w:color="auto"/>
                <w:left w:val="none" w:sz="0" w:space="0" w:color="auto"/>
                <w:bottom w:val="none" w:sz="0" w:space="0" w:color="auto"/>
                <w:right w:val="none" w:sz="0" w:space="0" w:color="auto"/>
              </w:divBdr>
            </w:div>
          </w:divsChild>
        </w:div>
        <w:div w:id="1345520512">
          <w:marLeft w:val="0"/>
          <w:marRight w:val="0"/>
          <w:marTop w:val="0"/>
          <w:marBottom w:val="0"/>
          <w:divBdr>
            <w:top w:val="none" w:sz="0" w:space="0" w:color="auto"/>
            <w:left w:val="none" w:sz="0" w:space="0" w:color="auto"/>
            <w:bottom w:val="none" w:sz="0" w:space="0" w:color="auto"/>
            <w:right w:val="none" w:sz="0" w:space="0" w:color="auto"/>
          </w:divBdr>
        </w:div>
        <w:div w:id="679740879">
          <w:marLeft w:val="0"/>
          <w:marRight w:val="0"/>
          <w:marTop w:val="0"/>
          <w:marBottom w:val="0"/>
          <w:divBdr>
            <w:top w:val="none" w:sz="0" w:space="0" w:color="auto"/>
            <w:left w:val="none" w:sz="0" w:space="0" w:color="auto"/>
            <w:bottom w:val="none" w:sz="0" w:space="0" w:color="auto"/>
            <w:right w:val="none" w:sz="0" w:space="0" w:color="auto"/>
          </w:divBdr>
          <w:divsChild>
            <w:div w:id="1459835854">
              <w:marLeft w:val="0"/>
              <w:marRight w:val="0"/>
              <w:marTop w:val="0"/>
              <w:marBottom w:val="0"/>
              <w:divBdr>
                <w:top w:val="none" w:sz="0" w:space="0" w:color="auto"/>
                <w:left w:val="none" w:sz="0" w:space="0" w:color="auto"/>
                <w:bottom w:val="none" w:sz="0" w:space="0" w:color="auto"/>
                <w:right w:val="none" w:sz="0" w:space="0" w:color="auto"/>
              </w:divBdr>
            </w:div>
          </w:divsChild>
        </w:div>
        <w:div w:id="1844008855">
          <w:marLeft w:val="0"/>
          <w:marRight w:val="0"/>
          <w:marTop w:val="0"/>
          <w:marBottom w:val="0"/>
          <w:divBdr>
            <w:top w:val="none" w:sz="0" w:space="0" w:color="auto"/>
            <w:left w:val="none" w:sz="0" w:space="0" w:color="auto"/>
            <w:bottom w:val="none" w:sz="0" w:space="0" w:color="auto"/>
            <w:right w:val="none" w:sz="0" w:space="0" w:color="auto"/>
          </w:divBdr>
        </w:div>
        <w:div w:id="446627877">
          <w:marLeft w:val="0"/>
          <w:marRight w:val="0"/>
          <w:marTop w:val="0"/>
          <w:marBottom w:val="0"/>
          <w:divBdr>
            <w:top w:val="none" w:sz="0" w:space="0" w:color="auto"/>
            <w:left w:val="none" w:sz="0" w:space="0" w:color="auto"/>
            <w:bottom w:val="none" w:sz="0" w:space="0" w:color="auto"/>
            <w:right w:val="none" w:sz="0" w:space="0" w:color="auto"/>
          </w:divBdr>
          <w:divsChild>
            <w:div w:id="1396315625">
              <w:marLeft w:val="0"/>
              <w:marRight w:val="0"/>
              <w:marTop w:val="0"/>
              <w:marBottom w:val="0"/>
              <w:divBdr>
                <w:top w:val="none" w:sz="0" w:space="0" w:color="auto"/>
                <w:left w:val="none" w:sz="0" w:space="0" w:color="auto"/>
                <w:bottom w:val="none" w:sz="0" w:space="0" w:color="auto"/>
                <w:right w:val="none" w:sz="0" w:space="0" w:color="auto"/>
              </w:divBdr>
            </w:div>
          </w:divsChild>
        </w:div>
        <w:div w:id="487943738">
          <w:marLeft w:val="0"/>
          <w:marRight w:val="0"/>
          <w:marTop w:val="0"/>
          <w:marBottom w:val="0"/>
          <w:divBdr>
            <w:top w:val="none" w:sz="0" w:space="0" w:color="auto"/>
            <w:left w:val="none" w:sz="0" w:space="0" w:color="auto"/>
            <w:bottom w:val="none" w:sz="0" w:space="0" w:color="auto"/>
            <w:right w:val="none" w:sz="0" w:space="0" w:color="auto"/>
          </w:divBdr>
        </w:div>
        <w:div w:id="1427580837">
          <w:marLeft w:val="0"/>
          <w:marRight w:val="0"/>
          <w:marTop w:val="0"/>
          <w:marBottom w:val="0"/>
          <w:divBdr>
            <w:top w:val="none" w:sz="0" w:space="0" w:color="auto"/>
            <w:left w:val="none" w:sz="0" w:space="0" w:color="auto"/>
            <w:bottom w:val="none" w:sz="0" w:space="0" w:color="auto"/>
            <w:right w:val="none" w:sz="0" w:space="0" w:color="auto"/>
          </w:divBdr>
          <w:divsChild>
            <w:div w:id="1200240192">
              <w:marLeft w:val="0"/>
              <w:marRight w:val="0"/>
              <w:marTop w:val="0"/>
              <w:marBottom w:val="0"/>
              <w:divBdr>
                <w:top w:val="none" w:sz="0" w:space="0" w:color="auto"/>
                <w:left w:val="none" w:sz="0" w:space="0" w:color="auto"/>
                <w:bottom w:val="none" w:sz="0" w:space="0" w:color="auto"/>
                <w:right w:val="none" w:sz="0" w:space="0" w:color="auto"/>
              </w:divBdr>
            </w:div>
          </w:divsChild>
        </w:div>
        <w:div w:id="59331698">
          <w:marLeft w:val="0"/>
          <w:marRight w:val="0"/>
          <w:marTop w:val="0"/>
          <w:marBottom w:val="0"/>
          <w:divBdr>
            <w:top w:val="none" w:sz="0" w:space="0" w:color="auto"/>
            <w:left w:val="none" w:sz="0" w:space="0" w:color="auto"/>
            <w:bottom w:val="none" w:sz="0" w:space="0" w:color="auto"/>
            <w:right w:val="none" w:sz="0" w:space="0" w:color="auto"/>
          </w:divBdr>
        </w:div>
        <w:div w:id="1885166953">
          <w:marLeft w:val="0"/>
          <w:marRight w:val="0"/>
          <w:marTop w:val="0"/>
          <w:marBottom w:val="0"/>
          <w:divBdr>
            <w:top w:val="none" w:sz="0" w:space="0" w:color="auto"/>
            <w:left w:val="none" w:sz="0" w:space="0" w:color="auto"/>
            <w:bottom w:val="none" w:sz="0" w:space="0" w:color="auto"/>
            <w:right w:val="none" w:sz="0" w:space="0" w:color="auto"/>
          </w:divBdr>
          <w:divsChild>
            <w:div w:id="759370649">
              <w:marLeft w:val="0"/>
              <w:marRight w:val="0"/>
              <w:marTop w:val="0"/>
              <w:marBottom w:val="0"/>
              <w:divBdr>
                <w:top w:val="none" w:sz="0" w:space="0" w:color="auto"/>
                <w:left w:val="none" w:sz="0" w:space="0" w:color="auto"/>
                <w:bottom w:val="none" w:sz="0" w:space="0" w:color="auto"/>
                <w:right w:val="none" w:sz="0" w:space="0" w:color="auto"/>
              </w:divBdr>
            </w:div>
          </w:divsChild>
        </w:div>
        <w:div w:id="972059682">
          <w:marLeft w:val="0"/>
          <w:marRight w:val="0"/>
          <w:marTop w:val="0"/>
          <w:marBottom w:val="0"/>
          <w:divBdr>
            <w:top w:val="none" w:sz="0" w:space="0" w:color="auto"/>
            <w:left w:val="none" w:sz="0" w:space="0" w:color="auto"/>
            <w:bottom w:val="none" w:sz="0" w:space="0" w:color="auto"/>
            <w:right w:val="none" w:sz="0" w:space="0" w:color="auto"/>
          </w:divBdr>
        </w:div>
        <w:div w:id="1485509112">
          <w:marLeft w:val="0"/>
          <w:marRight w:val="0"/>
          <w:marTop w:val="0"/>
          <w:marBottom w:val="0"/>
          <w:divBdr>
            <w:top w:val="none" w:sz="0" w:space="0" w:color="auto"/>
            <w:left w:val="none" w:sz="0" w:space="0" w:color="auto"/>
            <w:bottom w:val="none" w:sz="0" w:space="0" w:color="auto"/>
            <w:right w:val="none" w:sz="0" w:space="0" w:color="auto"/>
          </w:divBdr>
          <w:divsChild>
            <w:div w:id="1649044950">
              <w:marLeft w:val="0"/>
              <w:marRight w:val="0"/>
              <w:marTop w:val="0"/>
              <w:marBottom w:val="0"/>
              <w:divBdr>
                <w:top w:val="none" w:sz="0" w:space="0" w:color="auto"/>
                <w:left w:val="none" w:sz="0" w:space="0" w:color="auto"/>
                <w:bottom w:val="none" w:sz="0" w:space="0" w:color="auto"/>
                <w:right w:val="none" w:sz="0" w:space="0" w:color="auto"/>
              </w:divBdr>
            </w:div>
          </w:divsChild>
        </w:div>
        <w:div w:id="1116829651">
          <w:marLeft w:val="0"/>
          <w:marRight w:val="0"/>
          <w:marTop w:val="300"/>
          <w:marBottom w:val="0"/>
          <w:divBdr>
            <w:top w:val="none" w:sz="0" w:space="0" w:color="auto"/>
            <w:left w:val="none" w:sz="0" w:space="0" w:color="auto"/>
            <w:bottom w:val="none" w:sz="0" w:space="0" w:color="auto"/>
            <w:right w:val="none" w:sz="0" w:space="0" w:color="auto"/>
          </w:divBdr>
          <w:divsChild>
            <w:div w:id="1635016872">
              <w:marLeft w:val="0"/>
              <w:marRight w:val="0"/>
              <w:marTop w:val="0"/>
              <w:marBottom w:val="0"/>
              <w:divBdr>
                <w:top w:val="none" w:sz="0" w:space="0" w:color="auto"/>
                <w:left w:val="none" w:sz="0" w:space="0" w:color="auto"/>
                <w:bottom w:val="none" w:sz="0" w:space="0" w:color="auto"/>
                <w:right w:val="none" w:sz="0" w:space="0" w:color="auto"/>
              </w:divBdr>
              <w:divsChild>
                <w:div w:id="178738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9671">
          <w:marLeft w:val="0"/>
          <w:marRight w:val="0"/>
          <w:marTop w:val="300"/>
          <w:marBottom w:val="0"/>
          <w:divBdr>
            <w:top w:val="none" w:sz="0" w:space="0" w:color="auto"/>
            <w:left w:val="none" w:sz="0" w:space="0" w:color="auto"/>
            <w:bottom w:val="none" w:sz="0" w:space="0" w:color="auto"/>
            <w:right w:val="none" w:sz="0" w:space="0" w:color="auto"/>
          </w:divBdr>
          <w:divsChild>
            <w:div w:id="1243635789">
              <w:marLeft w:val="0"/>
              <w:marRight w:val="0"/>
              <w:marTop w:val="0"/>
              <w:marBottom w:val="0"/>
              <w:divBdr>
                <w:top w:val="none" w:sz="0" w:space="0" w:color="auto"/>
                <w:left w:val="none" w:sz="0" w:space="0" w:color="auto"/>
                <w:bottom w:val="none" w:sz="0" w:space="0" w:color="auto"/>
                <w:right w:val="none" w:sz="0" w:space="0" w:color="auto"/>
              </w:divBdr>
              <w:divsChild>
                <w:div w:id="2516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1602">
          <w:marLeft w:val="0"/>
          <w:marRight w:val="0"/>
          <w:marTop w:val="300"/>
          <w:marBottom w:val="0"/>
          <w:divBdr>
            <w:top w:val="none" w:sz="0" w:space="0" w:color="auto"/>
            <w:left w:val="none" w:sz="0" w:space="0" w:color="auto"/>
            <w:bottom w:val="none" w:sz="0" w:space="0" w:color="auto"/>
            <w:right w:val="none" w:sz="0" w:space="0" w:color="auto"/>
          </w:divBdr>
          <w:divsChild>
            <w:div w:id="1967394085">
              <w:marLeft w:val="0"/>
              <w:marRight w:val="0"/>
              <w:marTop w:val="0"/>
              <w:marBottom w:val="0"/>
              <w:divBdr>
                <w:top w:val="none" w:sz="0" w:space="0" w:color="auto"/>
                <w:left w:val="none" w:sz="0" w:space="0" w:color="auto"/>
                <w:bottom w:val="none" w:sz="0" w:space="0" w:color="auto"/>
                <w:right w:val="none" w:sz="0" w:space="0" w:color="auto"/>
              </w:divBdr>
              <w:divsChild>
                <w:div w:id="137241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4599">
          <w:marLeft w:val="0"/>
          <w:marRight w:val="0"/>
          <w:marTop w:val="300"/>
          <w:marBottom w:val="0"/>
          <w:divBdr>
            <w:top w:val="none" w:sz="0" w:space="0" w:color="auto"/>
            <w:left w:val="none" w:sz="0" w:space="0" w:color="auto"/>
            <w:bottom w:val="none" w:sz="0" w:space="0" w:color="auto"/>
            <w:right w:val="none" w:sz="0" w:space="0" w:color="auto"/>
          </w:divBdr>
          <w:divsChild>
            <w:div w:id="1157258353">
              <w:marLeft w:val="0"/>
              <w:marRight w:val="0"/>
              <w:marTop w:val="0"/>
              <w:marBottom w:val="0"/>
              <w:divBdr>
                <w:top w:val="none" w:sz="0" w:space="0" w:color="auto"/>
                <w:left w:val="none" w:sz="0" w:space="0" w:color="auto"/>
                <w:bottom w:val="none" w:sz="0" w:space="0" w:color="auto"/>
                <w:right w:val="none" w:sz="0" w:space="0" w:color="auto"/>
              </w:divBdr>
              <w:divsChild>
                <w:div w:id="101249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61995">
      <w:bodyDiv w:val="1"/>
      <w:marLeft w:val="0"/>
      <w:marRight w:val="0"/>
      <w:marTop w:val="0"/>
      <w:marBottom w:val="0"/>
      <w:divBdr>
        <w:top w:val="none" w:sz="0" w:space="0" w:color="auto"/>
        <w:left w:val="none" w:sz="0" w:space="0" w:color="auto"/>
        <w:bottom w:val="none" w:sz="0" w:space="0" w:color="auto"/>
        <w:right w:val="none" w:sz="0" w:space="0" w:color="auto"/>
      </w:divBdr>
      <w:divsChild>
        <w:div w:id="782916377">
          <w:marLeft w:val="0"/>
          <w:marRight w:val="0"/>
          <w:marTop w:val="0"/>
          <w:marBottom w:val="0"/>
          <w:divBdr>
            <w:top w:val="none" w:sz="0" w:space="0" w:color="auto"/>
            <w:left w:val="none" w:sz="0" w:space="0" w:color="auto"/>
            <w:bottom w:val="none" w:sz="0" w:space="0" w:color="auto"/>
            <w:right w:val="none" w:sz="0" w:space="0" w:color="auto"/>
          </w:divBdr>
        </w:div>
        <w:div w:id="807551450">
          <w:marLeft w:val="0"/>
          <w:marRight w:val="0"/>
          <w:marTop w:val="0"/>
          <w:marBottom w:val="0"/>
          <w:divBdr>
            <w:top w:val="none" w:sz="0" w:space="0" w:color="auto"/>
            <w:left w:val="none" w:sz="0" w:space="0" w:color="auto"/>
            <w:bottom w:val="none" w:sz="0" w:space="0" w:color="auto"/>
            <w:right w:val="none" w:sz="0" w:space="0" w:color="auto"/>
          </w:divBdr>
          <w:divsChild>
            <w:div w:id="66614351">
              <w:marLeft w:val="0"/>
              <w:marRight w:val="0"/>
              <w:marTop w:val="0"/>
              <w:marBottom w:val="0"/>
              <w:divBdr>
                <w:top w:val="none" w:sz="0" w:space="0" w:color="auto"/>
                <w:left w:val="none" w:sz="0" w:space="0" w:color="auto"/>
                <w:bottom w:val="none" w:sz="0" w:space="0" w:color="auto"/>
                <w:right w:val="none" w:sz="0" w:space="0" w:color="auto"/>
              </w:divBdr>
            </w:div>
          </w:divsChild>
        </w:div>
        <w:div w:id="1903641560">
          <w:marLeft w:val="0"/>
          <w:marRight w:val="0"/>
          <w:marTop w:val="0"/>
          <w:marBottom w:val="0"/>
          <w:divBdr>
            <w:top w:val="none" w:sz="0" w:space="0" w:color="auto"/>
            <w:left w:val="none" w:sz="0" w:space="0" w:color="auto"/>
            <w:bottom w:val="none" w:sz="0" w:space="0" w:color="auto"/>
            <w:right w:val="none" w:sz="0" w:space="0" w:color="auto"/>
          </w:divBdr>
        </w:div>
        <w:div w:id="1318460786">
          <w:marLeft w:val="0"/>
          <w:marRight w:val="0"/>
          <w:marTop w:val="0"/>
          <w:marBottom w:val="0"/>
          <w:divBdr>
            <w:top w:val="none" w:sz="0" w:space="0" w:color="auto"/>
            <w:left w:val="none" w:sz="0" w:space="0" w:color="auto"/>
            <w:bottom w:val="none" w:sz="0" w:space="0" w:color="auto"/>
            <w:right w:val="none" w:sz="0" w:space="0" w:color="auto"/>
          </w:divBdr>
          <w:divsChild>
            <w:div w:id="1634170477">
              <w:marLeft w:val="0"/>
              <w:marRight w:val="0"/>
              <w:marTop w:val="0"/>
              <w:marBottom w:val="0"/>
              <w:divBdr>
                <w:top w:val="none" w:sz="0" w:space="0" w:color="auto"/>
                <w:left w:val="none" w:sz="0" w:space="0" w:color="auto"/>
                <w:bottom w:val="none" w:sz="0" w:space="0" w:color="auto"/>
                <w:right w:val="none" w:sz="0" w:space="0" w:color="auto"/>
              </w:divBdr>
            </w:div>
          </w:divsChild>
        </w:div>
        <w:div w:id="953748736">
          <w:marLeft w:val="0"/>
          <w:marRight w:val="0"/>
          <w:marTop w:val="0"/>
          <w:marBottom w:val="0"/>
          <w:divBdr>
            <w:top w:val="none" w:sz="0" w:space="0" w:color="auto"/>
            <w:left w:val="none" w:sz="0" w:space="0" w:color="auto"/>
            <w:bottom w:val="none" w:sz="0" w:space="0" w:color="auto"/>
            <w:right w:val="none" w:sz="0" w:space="0" w:color="auto"/>
          </w:divBdr>
        </w:div>
        <w:div w:id="379280733">
          <w:marLeft w:val="0"/>
          <w:marRight w:val="0"/>
          <w:marTop w:val="0"/>
          <w:marBottom w:val="0"/>
          <w:divBdr>
            <w:top w:val="none" w:sz="0" w:space="0" w:color="auto"/>
            <w:left w:val="none" w:sz="0" w:space="0" w:color="auto"/>
            <w:bottom w:val="none" w:sz="0" w:space="0" w:color="auto"/>
            <w:right w:val="none" w:sz="0" w:space="0" w:color="auto"/>
          </w:divBdr>
          <w:divsChild>
            <w:div w:id="1085150403">
              <w:marLeft w:val="0"/>
              <w:marRight w:val="0"/>
              <w:marTop w:val="0"/>
              <w:marBottom w:val="0"/>
              <w:divBdr>
                <w:top w:val="none" w:sz="0" w:space="0" w:color="auto"/>
                <w:left w:val="none" w:sz="0" w:space="0" w:color="auto"/>
                <w:bottom w:val="none" w:sz="0" w:space="0" w:color="auto"/>
                <w:right w:val="none" w:sz="0" w:space="0" w:color="auto"/>
              </w:divBdr>
            </w:div>
          </w:divsChild>
        </w:div>
        <w:div w:id="1818523936">
          <w:marLeft w:val="0"/>
          <w:marRight w:val="0"/>
          <w:marTop w:val="0"/>
          <w:marBottom w:val="0"/>
          <w:divBdr>
            <w:top w:val="none" w:sz="0" w:space="0" w:color="auto"/>
            <w:left w:val="none" w:sz="0" w:space="0" w:color="auto"/>
            <w:bottom w:val="none" w:sz="0" w:space="0" w:color="auto"/>
            <w:right w:val="none" w:sz="0" w:space="0" w:color="auto"/>
          </w:divBdr>
        </w:div>
        <w:div w:id="309939653">
          <w:marLeft w:val="0"/>
          <w:marRight w:val="0"/>
          <w:marTop w:val="0"/>
          <w:marBottom w:val="0"/>
          <w:divBdr>
            <w:top w:val="none" w:sz="0" w:space="0" w:color="auto"/>
            <w:left w:val="none" w:sz="0" w:space="0" w:color="auto"/>
            <w:bottom w:val="none" w:sz="0" w:space="0" w:color="auto"/>
            <w:right w:val="none" w:sz="0" w:space="0" w:color="auto"/>
          </w:divBdr>
          <w:divsChild>
            <w:div w:id="1977566730">
              <w:marLeft w:val="0"/>
              <w:marRight w:val="0"/>
              <w:marTop w:val="0"/>
              <w:marBottom w:val="0"/>
              <w:divBdr>
                <w:top w:val="none" w:sz="0" w:space="0" w:color="auto"/>
                <w:left w:val="none" w:sz="0" w:space="0" w:color="auto"/>
                <w:bottom w:val="none" w:sz="0" w:space="0" w:color="auto"/>
                <w:right w:val="none" w:sz="0" w:space="0" w:color="auto"/>
              </w:divBdr>
            </w:div>
          </w:divsChild>
        </w:div>
        <w:div w:id="406847840">
          <w:marLeft w:val="0"/>
          <w:marRight w:val="0"/>
          <w:marTop w:val="0"/>
          <w:marBottom w:val="0"/>
          <w:divBdr>
            <w:top w:val="none" w:sz="0" w:space="0" w:color="auto"/>
            <w:left w:val="none" w:sz="0" w:space="0" w:color="auto"/>
            <w:bottom w:val="none" w:sz="0" w:space="0" w:color="auto"/>
            <w:right w:val="none" w:sz="0" w:space="0" w:color="auto"/>
          </w:divBdr>
        </w:div>
        <w:div w:id="589581611">
          <w:marLeft w:val="0"/>
          <w:marRight w:val="0"/>
          <w:marTop w:val="0"/>
          <w:marBottom w:val="0"/>
          <w:divBdr>
            <w:top w:val="none" w:sz="0" w:space="0" w:color="auto"/>
            <w:left w:val="none" w:sz="0" w:space="0" w:color="auto"/>
            <w:bottom w:val="none" w:sz="0" w:space="0" w:color="auto"/>
            <w:right w:val="none" w:sz="0" w:space="0" w:color="auto"/>
          </w:divBdr>
          <w:divsChild>
            <w:div w:id="1154184565">
              <w:marLeft w:val="0"/>
              <w:marRight w:val="0"/>
              <w:marTop w:val="0"/>
              <w:marBottom w:val="0"/>
              <w:divBdr>
                <w:top w:val="none" w:sz="0" w:space="0" w:color="auto"/>
                <w:left w:val="none" w:sz="0" w:space="0" w:color="auto"/>
                <w:bottom w:val="none" w:sz="0" w:space="0" w:color="auto"/>
                <w:right w:val="none" w:sz="0" w:space="0" w:color="auto"/>
              </w:divBdr>
            </w:div>
          </w:divsChild>
        </w:div>
        <w:div w:id="453715589">
          <w:marLeft w:val="0"/>
          <w:marRight w:val="0"/>
          <w:marTop w:val="0"/>
          <w:marBottom w:val="0"/>
          <w:divBdr>
            <w:top w:val="none" w:sz="0" w:space="0" w:color="auto"/>
            <w:left w:val="none" w:sz="0" w:space="0" w:color="auto"/>
            <w:bottom w:val="none" w:sz="0" w:space="0" w:color="auto"/>
            <w:right w:val="none" w:sz="0" w:space="0" w:color="auto"/>
          </w:divBdr>
        </w:div>
        <w:div w:id="1635059740">
          <w:marLeft w:val="0"/>
          <w:marRight w:val="0"/>
          <w:marTop w:val="0"/>
          <w:marBottom w:val="0"/>
          <w:divBdr>
            <w:top w:val="none" w:sz="0" w:space="0" w:color="auto"/>
            <w:left w:val="none" w:sz="0" w:space="0" w:color="auto"/>
            <w:bottom w:val="none" w:sz="0" w:space="0" w:color="auto"/>
            <w:right w:val="none" w:sz="0" w:space="0" w:color="auto"/>
          </w:divBdr>
          <w:divsChild>
            <w:div w:id="1019429568">
              <w:marLeft w:val="0"/>
              <w:marRight w:val="0"/>
              <w:marTop w:val="0"/>
              <w:marBottom w:val="0"/>
              <w:divBdr>
                <w:top w:val="none" w:sz="0" w:space="0" w:color="auto"/>
                <w:left w:val="none" w:sz="0" w:space="0" w:color="auto"/>
                <w:bottom w:val="none" w:sz="0" w:space="0" w:color="auto"/>
                <w:right w:val="none" w:sz="0" w:space="0" w:color="auto"/>
              </w:divBdr>
            </w:div>
          </w:divsChild>
        </w:div>
        <w:div w:id="804273925">
          <w:marLeft w:val="0"/>
          <w:marRight w:val="0"/>
          <w:marTop w:val="0"/>
          <w:marBottom w:val="0"/>
          <w:divBdr>
            <w:top w:val="none" w:sz="0" w:space="0" w:color="auto"/>
            <w:left w:val="none" w:sz="0" w:space="0" w:color="auto"/>
            <w:bottom w:val="none" w:sz="0" w:space="0" w:color="auto"/>
            <w:right w:val="none" w:sz="0" w:space="0" w:color="auto"/>
          </w:divBdr>
        </w:div>
        <w:div w:id="676008490">
          <w:marLeft w:val="0"/>
          <w:marRight w:val="0"/>
          <w:marTop w:val="0"/>
          <w:marBottom w:val="0"/>
          <w:divBdr>
            <w:top w:val="none" w:sz="0" w:space="0" w:color="auto"/>
            <w:left w:val="none" w:sz="0" w:space="0" w:color="auto"/>
            <w:bottom w:val="none" w:sz="0" w:space="0" w:color="auto"/>
            <w:right w:val="none" w:sz="0" w:space="0" w:color="auto"/>
          </w:divBdr>
          <w:divsChild>
            <w:div w:id="780298358">
              <w:marLeft w:val="0"/>
              <w:marRight w:val="0"/>
              <w:marTop w:val="0"/>
              <w:marBottom w:val="0"/>
              <w:divBdr>
                <w:top w:val="none" w:sz="0" w:space="0" w:color="auto"/>
                <w:left w:val="none" w:sz="0" w:space="0" w:color="auto"/>
                <w:bottom w:val="none" w:sz="0" w:space="0" w:color="auto"/>
                <w:right w:val="none" w:sz="0" w:space="0" w:color="auto"/>
              </w:divBdr>
            </w:div>
          </w:divsChild>
        </w:div>
        <w:div w:id="2068646563">
          <w:marLeft w:val="0"/>
          <w:marRight w:val="0"/>
          <w:marTop w:val="300"/>
          <w:marBottom w:val="0"/>
          <w:divBdr>
            <w:top w:val="none" w:sz="0" w:space="0" w:color="auto"/>
            <w:left w:val="none" w:sz="0" w:space="0" w:color="auto"/>
            <w:bottom w:val="none" w:sz="0" w:space="0" w:color="auto"/>
            <w:right w:val="none" w:sz="0" w:space="0" w:color="auto"/>
          </w:divBdr>
          <w:divsChild>
            <w:div w:id="263806966">
              <w:marLeft w:val="0"/>
              <w:marRight w:val="0"/>
              <w:marTop w:val="0"/>
              <w:marBottom w:val="0"/>
              <w:divBdr>
                <w:top w:val="none" w:sz="0" w:space="0" w:color="auto"/>
                <w:left w:val="none" w:sz="0" w:space="0" w:color="auto"/>
                <w:bottom w:val="none" w:sz="0" w:space="0" w:color="auto"/>
                <w:right w:val="none" w:sz="0" w:space="0" w:color="auto"/>
              </w:divBdr>
              <w:divsChild>
                <w:div w:id="139712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23971">
          <w:marLeft w:val="0"/>
          <w:marRight w:val="0"/>
          <w:marTop w:val="300"/>
          <w:marBottom w:val="0"/>
          <w:divBdr>
            <w:top w:val="none" w:sz="0" w:space="0" w:color="auto"/>
            <w:left w:val="none" w:sz="0" w:space="0" w:color="auto"/>
            <w:bottom w:val="none" w:sz="0" w:space="0" w:color="auto"/>
            <w:right w:val="none" w:sz="0" w:space="0" w:color="auto"/>
          </w:divBdr>
          <w:divsChild>
            <w:div w:id="1619872842">
              <w:marLeft w:val="0"/>
              <w:marRight w:val="0"/>
              <w:marTop w:val="0"/>
              <w:marBottom w:val="0"/>
              <w:divBdr>
                <w:top w:val="none" w:sz="0" w:space="0" w:color="auto"/>
                <w:left w:val="none" w:sz="0" w:space="0" w:color="auto"/>
                <w:bottom w:val="none" w:sz="0" w:space="0" w:color="auto"/>
                <w:right w:val="none" w:sz="0" w:space="0" w:color="auto"/>
              </w:divBdr>
              <w:divsChild>
                <w:div w:id="426316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46893">
          <w:marLeft w:val="0"/>
          <w:marRight w:val="0"/>
          <w:marTop w:val="300"/>
          <w:marBottom w:val="0"/>
          <w:divBdr>
            <w:top w:val="none" w:sz="0" w:space="0" w:color="auto"/>
            <w:left w:val="none" w:sz="0" w:space="0" w:color="auto"/>
            <w:bottom w:val="none" w:sz="0" w:space="0" w:color="auto"/>
            <w:right w:val="none" w:sz="0" w:space="0" w:color="auto"/>
          </w:divBdr>
          <w:divsChild>
            <w:div w:id="221983302">
              <w:marLeft w:val="0"/>
              <w:marRight w:val="0"/>
              <w:marTop w:val="0"/>
              <w:marBottom w:val="0"/>
              <w:divBdr>
                <w:top w:val="none" w:sz="0" w:space="0" w:color="auto"/>
                <w:left w:val="none" w:sz="0" w:space="0" w:color="auto"/>
                <w:bottom w:val="none" w:sz="0" w:space="0" w:color="auto"/>
                <w:right w:val="none" w:sz="0" w:space="0" w:color="auto"/>
              </w:divBdr>
              <w:divsChild>
                <w:div w:id="132554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28978">
          <w:marLeft w:val="0"/>
          <w:marRight w:val="0"/>
          <w:marTop w:val="300"/>
          <w:marBottom w:val="0"/>
          <w:divBdr>
            <w:top w:val="none" w:sz="0" w:space="0" w:color="auto"/>
            <w:left w:val="none" w:sz="0" w:space="0" w:color="auto"/>
            <w:bottom w:val="none" w:sz="0" w:space="0" w:color="auto"/>
            <w:right w:val="none" w:sz="0" w:space="0" w:color="auto"/>
          </w:divBdr>
          <w:divsChild>
            <w:div w:id="949315166">
              <w:marLeft w:val="0"/>
              <w:marRight w:val="0"/>
              <w:marTop w:val="0"/>
              <w:marBottom w:val="0"/>
              <w:divBdr>
                <w:top w:val="none" w:sz="0" w:space="0" w:color="auto"/>
                <w:left w:val="none" w:sz="0" w:space="0" w:color="auto"/>
                <w:bottom w:val="none" w:sz="0" w:space="0" w:color="auto"/>
                <w:right w:val="none" w:sz="0" w:space="0" w:color="auto"/>
              </w:divBdr>
              <w:divsChild>
                <w:div w:id="213640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1442">
      <w:bodyDiv w:val="1"/>
      <w:marLeft w:val="0"/>
      <w:marRight w:val="0"/>
      <w:marTop w:val="0"/>
      <w:marBottom w:val="0"/>
      <w:divBdr>
        <w:top w:val="none" w:sz="0" w:space="0" w:color="auto"/>
        <w:left w:val="none" w:sz="0" w:space="0" w:color="auto"/>
        <w:bottom w:val="none" w:sz="0" w:space="0" w:color="auto"/>
        <w:right w:val="none" w:sz="0" w:space="0" w:color="auto"/>
      </w:divBdr>
      <w:divsChild>
        <w:div w:id="260845498">
          <w:marLeft w:val="0"/>
          <w:marRight w:val="0"/>
          <w:marTop w:val="0"/>
          <w:marBottom w:val="0"/>
          <w:divBdr>
            <w:top w:val="none" w:sz="0" w:space="0" w:color="auto"/>
            <w:left w:val="none" w:sz="0" w:space="0" w:color="auto"/>
            <w:bottom w:val="none" w:sz="0" w:space="0" w:color="auto"/>
            <w:right w:val="none" w:sz="0" w:space="0" w:color="auto"/>
          </w:divBdr>
        </w:div>
        <w:div w:id="1931156189">
          <w:marLeft w:val="0"/>
          <w:marRight w:val="0"/>
          <w:marTop w:val="0"/>
          <w:marBottom w:val="0"/>
          <w:divBdr>
            <w:top w:val="none" w:sz="0" w:space="0" w:color="auto"/>
            <w:left w:val="none" w:sz="0" w:space="0" w:color="auto"/>
            <w:bottom w:val="none" w:sz="0" w:space="0" w:color="auto"/>
            <w:right w:val="none" w:sz="0" w:space="0" w:color="auto"/>
          </w:divBdr>
          <w:divsChild>
            <w:div w:id="1995600727">
              <w:marLeft w:val="0"/>
              <w:marRight w:val="0"/>
              <w:marTop w:val="0"/>
              <w:marBottom w:val="0"/>
              <w:divBdr>
                <w:top w:val="none" w:sz="0" w:space="0" w:color="auto"/>
                <w:left w:val="none" w:sz="0" w:space="0" w:color="auto"/>
                <w:bottom w:val="none" w:sz="0" w:space="0" w:color="auto"/>
                <w:right w:val="none" w:sz="0" w:space="0" w:color="auto"/>
              </w:divBdr>
            </w:div>
          </w:divsChild>
        </w:div>
        <w:div w:id="318652299">
          <w:marLeft w:val="0"/>
          <w:marRight w:val="0"/>
          <w:marTop w:val="0"/>
          <w:marBottom w:val="0"/>
          <w:divBdr>
            <w:top w:val="none" w:sz="0" w:space="0" w:color="auto"/>
            <w:left w:val="none" w:sz="0" w:space="0" w:color="auto"/>
            <w:bottom w:val="none" w:sz="0" w:space="0" w:color="auto"/>
            <w:right w:val="none" w:sz="0" w:space="0" w:color="auto"/>
          </w:divBdr>
        </w:div>
        <w:div w:id="197278777">
          <w:marLeft w:val="0"/>
          <w:marRight w:val="0"/>
          <w:marTop w:val="0"/>
          <w:marBottom w:val="0"/>
          <w:divBdr>
            <w:top w:val="none" w:sz="0" w:space="0" w:color="auto"/>
            <w:left w:val="none" w:sz="0" w:space="0" w:color="auto"/>
            <w:bottom w:val="none" w:sz="0" w:space="0" w:color="auto"/>
            <w:right w:val="none" w:sz="0" w:space="0" w:color="auto"/>
          </w:divBdr>
          <w:divsChild>
            <w:div w:id="1260017470">
              <w:marLeft w:val="0"/>
              <w:marRight w:val="0"/>
              <w:marTop w:val="0"/>
              <w:marBottom w:val="0"/>
              <w:divBdr>
                <w:top w:val="none" w:sz="0" w:space="0" w:color="auto"/>
                <w:left w:val="none" w:sz="0" w:space="0" w:color="auto"/>
                <w:bottom w:val="none" w:sz="0" w:space="0" w:color="auto"/>
                <w:right w:val="none" w:sz="0" w:space="0" w:color="auto"/>
              </w:divBdr>
            </w:div>
          </w:divsChild>
        </w:div>
        <w:div w:id="1993487095">
          <w:marLeft w:val="0"/>
          <w:marRight w:val="0"/>
          <w:marTop w:val="0"/>
          <w:marBottom w:val="0"/>
          <w:divBdr>
            <w:top w:val="none" w:sz="0" w:space="0" w:color="auto"/>
            <w:left w:val="none" w:sz="0" w:space="0" w:color="auto"/>
            <w:bottom w:val="none" w:sz="0" w:space="0" w:color="auto"/>
            <w:right w:val="none" w:sz="0" w:space="0" w:color="auto"/>
          </w:divBdr>
        </w:div>
        <w:div w:id="383598894">
          <w:marLeft w:val="0"/>
          <w:marRight w:val="0"/>
          <w:marTop w:val="0"/>
          <w:marBottom w:val="0"/>
          <w:divBdr>
            <w:top w:val="none" w:sz="0" w:space="0" w:color="auto"/>
            <w:left w:val="none" w:sz="0" w:space="0" w:color="auto"/>
            <w:bottom w:val="none" w:sz="0" w:space="0" w:color="auto"/>
            <w:right w:val="none" w:sz="0" w:space="0" w:color="auto"/>
          </w:divBdr>
          <w:divsChild>
            <w:div w:id="1395011414">
              <w:marLeft w:val="0"/>
              <w:marRight w:val="0"/>
              <w:marTop w:val="0"/>
              <w:marBottom w:val="0"/>
              <w:divBdr>
                <w:top w:val="none" w:sz="0" w:space="0" w:color="auto"/>
                <w:left w:val="none" w:sz="0" w:space="0" w:color="auto"/>
                <w:bottom w:val="none" w:sz="0" w:space="0" w:color="auto"/>
                <w:right w:val="none" w:sz="0" w:space="0" w:color="auto"/>
              </w:divBdr>
            </w:div>
          </w:divsChild>
        </w:div>
        <w:div w:id="257687809">
          <w:marLeft w:val="0"/>
          <w:marRight w:val="0"/>
          <w:marTop w:val="0"/>
          <w:marBottom w:val="0"/>
          <w:divBdr>
            <w:top w:val="none" w:sz="0" w:space="0" w:color="auto"/>
            <w:left w:val="none" w:sz="0" w:space="0" w:color="auto"/>
            <w:bottom w:val="none" w:sz="0" w:space="0" w:color="auto"/>
            <w:right w:val="none" w:sz="0" w:space="0" w:color="auto"/>
          </w:divBdr>
        </w:div>
        <w:div w:id="132992462">
          <w:marLeft w:val="0"/>
          <w:marRight w:val="0"/>
          <w:marTop w:val="0"/>
          <w:marBottom w:val="0"/>
          <w:divBdr>
            <w:top w:val="none" w:sz="0" w:space="0" w:color="auto"/>
            <w:left w:val="none" w:sz="0" w:space="0" w:color="auto"/>
            <w:bottom w:val="none" w:sz="0" w:space="0" w:color="auto"/>
            <w:right w:val="none" w:sz="0" w:space="0" w:color="auto"/>
          </w:divBdr>
          <w:divsChild>
            <w:div w:id="2100561550">
              <w:marLeft w:val="0"/>
              <w:marRight w:val="0"/>
              <w:marTop w:val="0"/>
              <w:marBottom w:val="0"/>
              <w:divBdr>
                <w:top w:val="none" w:sz="0" w:space="0" w:color="auto"/>
                <w:left w:val="none" w:sz="0" w:space="0" w:color="auto"/>
                <w:bottom w:val="none" w:sz="0" w:space="0" w:color="auto"/>
                <w:right w:val="none" w:sz="0" w:space="0" w:color="auto"/>
              </w:divBdr>
            </w:div>
          </w:divsChild>
        </w:div>
        <w:div w:id="1752508377">
          <w:marLeft w:val="0"/>
          <w:marRight w:val="0"/>
          <w:marTop w:val="0"/>
          <w:marBottom w:val="0"/>
          <w:divBdr>
            <w:top w:val="none" w:sz="0" w:space="0" w:color="auto"/>
            <w:left w:val="none" w:sz="0" w:space="0" w:color="auto"/>
            <w:bottom w:val="none" w:sz="0" w:space="0" w:color="auto"/>
            <w:right w:val="none" w:sz="0" w:space="0" w:color="auto"/>
          </w:divBdr>
        </w:div>
        <w:div w:id="1593077823">
          <w:marLeft w:val="0"/>
          <w:marRight w:val="0"/>
          <w:marTop w:val="0"/>
          <w:marBottom w:val="0"/>
          <w:divBdr>
            <w:top w:val="none" w:sz="0" w:space="0" w:color="auto"/>
            <w:left w:val="none" w:sz="0" w:space="0" w:color="auto"/>
            <w:bottom w:val="none" w:sz="0" w:space="0" w:color="auto"/>
            <w:right w:val="none" w:sz="0" w:space="0" w:color="auto"/>
          </w:divBdr>
          <w:divsChild>
            <w:div w:id="1132558851">
              <w:marLeft w:val="0"/>
              <w:marRight w:val="0"/>
              <w:marTop w:val="0"/>
              <w:marBottom w:val="0"/>
              <w:divBdr>
                <w:top w:val="none" w:sz="0" w:space="0" w:color="auto"/>
                <w:left w:val="none" w:sz="0" w:space="0" w:color="auto"/>
                <w:bottom w:val="none" w:sz="0" w:space="0" w:color="auto"/>
                <w:right w:val="none" w:sz="0" w:space="0" w:color="auto"/>
              </w:divBdr>
            </w:div>
          </w:divsChild>
        </w:div>
        <w:div w:id="967659336">
          <w:marLeft w:val="0"/>
          <w:marRight w:val="0"/>
          <w:marTop w:val="0"/>
          <w:marBottom w:val="0"/>
          <w:divBdr>
            <w:top w:val="none" w:sz="0" w:space="0" w:color="auto"/>
            <w:left w:val="none" w:sz="0" w:space="0" w:color="auto"/>
            <w:bottom w:val="none" w:sz="0" w:space="0" w:color="auto"/>
            <w:right w:val="none" w:sz="0" w:space="0" w:color="auto"/>
          </w:divBdr>
        </w:div>
        <w:div w:id="541097725">
          <w:marLeft w:val="0"/>
          <w:marRight w:val="0"/>
          <w:marTop w:val="0"/>
          <w:marBottom w:val="0"/>
          <w:divBdr>
            <w:top w:val="none" w:sz="0" w:space="0" w:color="auto"/>
            <w:left w:val="none" w:sz="0" w:space="0" w:color="auto"/>
            <w:bottom w:val="none" w:sz="0" w:space="0" w:color="auto"/>
            <w:right w:val="none" w:sz="0" w:space="0" w:color="auto"/>
          </w:divBdr>
          <w:divsChild>
            <w:div w:id="575166261">
              <w:marLeft w:val="0"/>
              <w:marRight w:val="0"/>
              <w:marTop w:val="0"/>
              <w:marBottom w:val="0"/>
              <w:divBdr>
                <w:top w:val="none" w:sz="0" w:space="0" w:color="auto"/>
                <w:left w:val="none" w:sz="0" w:space="0" w:color="auto"/>
                <w:bottom w:val="none" w:sz="0" w:space="0" w:color="auto"/>
                <w:right w:val="none" w:sz="0" w:space="0" w:color="auto"/>
              </w:divBdr>
            </w:div>
          </w:divsChild>
        </w:div>
        <w:div w:id="1337927527">
          <w:marLeft w:val="0"/>
          <w:marRight w:val="0"/>
          <w:marTop w:val="0"/>
          <w:marBottom w:val="0"/>
          <w:divBdr>
            <w:top w:val="none" w:sz="0" w:space="0" w:color="auto"/>
            <w:left w:val="none" w:sz="0" w:space="0" w:color="auto"/>
            <w:bottom w:val="none" w:sz="0" w:space="0" w:color="auto"/>
            <w:right w:val="none" w:sz="0" w:space="0" w:color="auto"/>
          </w:divBdr>
        </w:div>
        <w:div w:id="215044180">
          <w:marLeft w:val="0"/>
          <w:marRight w:val="0"/>
          <w:marTop w:val="0"/>
          <w:marBottom w:val="0"/>
          <w:divBdr>
            <w:top w:val="none" w:sz="0" w:space="0" w:color="auto"/>
            <w:left w:val="none" w:sz="0" w:space="0" w:color="auto"/>
            <w:bottom w:val="none" w:sz="0" w:space="0" w:color="auto"/>
            <w:right w:val="none" w:sz="0" w:space="0" w:color="auto"/>
          </w:divBdr>
          <w:divsChild>
            <w:div w:id="759525137">
              <w:marLeft w:val="0"/>
              <w:marRight w:val="0"/>
              <w:marTop w:val="0"/>
              <w:marBottom w:val="0"/>
              <w:divBdr>
                <w:top w:val="none" w:sz="0" w:space="0" w:color="auto"/>
                <w:left w:val="none" w:sz="0" w:space="0" w:color="auto"/>
                <w:bottom w:val="none" w:sz="0" w:space="0" w:color="auto"/>
                <w:right w:val="none" w:sz="0" w:space="0" w:color="auto"/>
              </w:divBdr>
            </w:div>
          </w:divsChild>
        </w:div>
        <w:div w:id="766998839">
          <w:marLeft w:val="0"/>
          <w:marRight w:val="0"/>
          <w:marTop w:val="300"/>
          <w:marBottom w:val="0"/>
          <w:divBdr>
            <w:top w:val="none" w:sz="0" w:space="0" w:color="auto"/>
            <w:left w:val="none" w:sz="0" w:space="0" w:color="auto"/>
            <w:bottom w:val="none" w:sz="0" w:space="0" w:color="auto"/>
            <w:right w:val="none" w:sz="0" w:space="0" w:color="auto"/>
          </w:divBdr>
          <w:divsChild>
            <w:div w:id="200825697">
              <w:marLeft w:val="0"/>
              <w:marRight w:val="0"/>
              <w:marTop w:val="0"/>
              <w:marBottom w:val="0"/>
              <w:divBdr>
                <w:top w:val="none" w:sz="0" w:space="0" w:color="auto"/>
                <w:left w:val="none" w:sz="0" w:space="0" w:color="auto"/>
                <w:bottom w:val="none" w:sz="0" w:space="0" w:color="auto"/>
                <w:right w:val="none" w:sz="0" w:space="0" w:color="auto"/>
              </w:divBdr>
              <w:divsChild>
                <w:div w:id="871773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5959">
          <w:marLeft w:val="0"/>
          <w:marRight w:val="0"/>
          <w:marTop w:val="300"/>
          <w:marBottom w:val="0"/>
          <w:divBdr>
            <w:top w:val="none" w:sz="0" w:space="0" w:color="auto"/>
            <w:left w:val="none" w:sz="0" w:space="0" w:color="auto"/>
            <w:bottom w:val="none" w:sz="0" w:space="0" w:color="auto"/>
            <w:right w:val="none" w:sz="0" w:space="0" w:color="auto"/>
          </w:divBdr>
          <w:divsChild>
            <w:div w:id="960309883">
              <w:marLeft w:val="0"/>
              <w:marRight w:val="0"/>
              <w:marTop w:val="0"/>
              <w:marBottom w:val="0"/>
              <w:divBdr>
                <w:top w:val="none" w:sz="0" w:space="0" w:color="auto"/>
                <w:left w:val="none" w:sz="0" w:space="0" w:color="auto"/>
                <w:bottom w:val="none" w:sz="0" w:space="0" w:color="auto"/>
                <w:right w:val="none" w:sz="0" w:space="0" w:color="auto"/>
              </w:divBdr>
              <w:divsChild>
                <w:div w:id="13879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144099">
          <w:marLeft w:val="0"/>
          <w:marRight w:val="0"/>
          <w:marTop w:val="300"/>
          <w:marBottom w:val="0"/>
          <w:divBdr>
            <w:top w:val="none" w:sz="0" w:space="0" w:color="auto"/>
            <w:left w:val="none" w:sz="0" w:space="0" w:color="auto"/>
            <w:bottom w:val="none" w:sz="0" w:space="0" w:color="auto"/>
            <w:right w:val="none" w:sz="0" w:space="0" w:color="auto"/>
          </w:divBdr>
          <w:divsChild>
            <w:div w:id="1982534398">
              <w:marLeft w:val="0"/>
              <w:marRight w:val="0"/>
              <w:marTop w:val="0"/>
              <w:marBottom w:val="0"/>
              <w:divBdr>
                <w:top w:val="none" w:sz="0" w:space="0" w:color="auto"/>
                <w:left w:val="none" w:sz="0" w:space="0" w:color="auto"/>
                <w:bottom w:val="none" w:sz="0" w:space="0" w:color="auto"/>
                <w:right w:val="none" w:sz="0" w:space="0" w:color="auto"/>
              </w:divBdr>
              <w:divsChild>
                <w:div w:id="151434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276077">
          <w:marLeft w:val="0"/>
          <w:marRight w:val="0"/>
          <w:marTop w:val="300"/>
          <w:marBottom w:val="0"/>
          <w:divBdr>
            <w:top w:val="none" w:sz="0" w:space="0" w:color="auto"/>
            <w:left w:val="none" w:sz="0" w:space="0" w:color="auto"/>
            <w:bottom w:val="none" w:sz="0" w:space="0" w:color="auto"/>
            <w:right w:val="none" w:sz="0" w:space="0" w:color="auto"/>
          </w:divBdr>
          <w:divsChild>
            <w:div w:id="1462649825">
              <w:marLeft w:val="0"/>
              <w:marRight w:val="0"/>
              <w:marTop w:val="0"/>
              <w:marBottom w:val="0"/>
              <w:divBdr>
                <w:top w:val="none" w:sz="0" w:space="0" w:color="auto"/>
                <w:left w:val="none" w:sz="0" w:space="0" w:color="auto"/>
                <w:bottom w:val="none" w:sz="0" w:space="0" w:color="auto"/>
                <w:right w:val="none" w:sz="0" w:space="0" w:color="auto"/>
              </w:divBdr>
              <w:divsChild>
                <w:div w:id="176653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6578">
      <w:bodyDiv w:val="1"/>
      <w:marLeft w:val="0"/>
      <w:marRight w:val="0"/>
      <w:marTop w:val="0"/>
      <w:marBottom w:val="0"/>
      <w:divBdr>
        <w:top w:val="none" w:sz="0" w:space="0" w:color="auto"/>
        <w:left w:val="none" w:sz="0" w:space="0" w:color="auto"/>
        <w:bottom w:val="none" w:sz="0" w:space="0" w:color="auto"/>
        <w:right w:val="none" w:sz="0" w:space="0" w:color="auto"/>
      </w:divBdr>
      <w:divsChild>
        <w:div w:id="851265941">
          <w:marLeft w:val="0"/>
          <w:marRight w:val="0"/>
          <w:marTop w:val="0"/>
          <w:marBottom w:val="0"/>
          <w:divBdr>
            <w:top w:val="none" w:sz="0" w:space="0" w:color="auto"/>
            <w:left w:val="none" w:sz="0" w:space="0" w:color="auto"/>
            <w:bottom w:val="none" w:sz="0" w:space="0" w:color="auto"/>
            <w:right w:val="none" w:sz="0" w:space="0" w:color="auto"/>
          </w:divBdr>
        </w:div>
        <w:div w:id="1648315227">
          <w:marLeft w:val="0"/>
          <w:marRight w:val="0"/>
          <w:marTop w:val="0"/>
          <w:marBottom w:val="0"/>
          <w:divBdr>
            <w:top w:val="none" w:sz="0" w:space="0" w:color="auto"/>
            <w:left w:val="none" w:sz="0" w:space="0" w:color="auto"/>
            <w:bottom w:val="none" w:sz="0" w:space="0" w:color="auto"/>
            <w:right w:val="none" w:sz="0" w:space="0" w:color="auto"/>
          </w:divBdr>
          <w:divsChild>
            <w:div w:id="1833637952">
              <w:marLeft w:val="0"/>
              <w:marRight w:val="0"/>
              <w:marTop w:val="0"/>
              <w:marBottom w:val="0"/>
              <w:divBdr>
                <w:top w:val="none" w:sz="0" w:space="0" w:color="auto"/>
                <w:left w:val="none" w:sz="0" w:space="0" w:color="auto"/>
                <w:bottom w:val="none" w:sz="0" w:space="0" w:color="auto"/>
                <w:right w:val="none" w:sz="0" w:space="0" w:color="auto"/>
              </w:divBdr>
            </w:div>
          </w:divsChild>
        </w:div>
        <w:div w:id="229314151">
          <w:marLeft w:val="0"/>
          <w:marRight w:val="0"/>
          <w:marTop w:val="0"/>
          <w:marBottom w:val="0"/>
          <w:divBdr>
            <w:top w:val="none" w:sz="0" w:space="0" w:color="auto"/>
            <w:left w:val="none" w:sz="0" w:space="0" w:color="auto"/>
            <w:bottom w:val="none" w:sz="0" w:space="0" w:color="auto"/>
            <w:right w:val="none" w:sz="0" w:space="0" w:color="auto"/>
          </w:divBdr>
        </w:div>
        <w:div w:id="1092774783">
          <w:marLeft w:val="0"/>
          <w:marRight w:val="0"/>
          <w:marTop w:val="0"/>
          <w:marBottom w:val="0"/>
          <w:divBdr>
            <w:top w:val="none" w:sz="0" w:space="0" w:color="auto"/>
            <w:left w:val="none" w:sz="0" w:space="0" w:color="auto"/>
            <w:bottom w:val="none" w:sz="0" w:space="0" w:color="auto"/>
            <w:right w:val="none" w:sz="0" w:space="0" w:color="auto"/>
          </w:divBdr>
          <w:divsChild>
            <w:div w:id="22562776">
              <w:marLeft w:val="0"/>
              <w:marRight w:val="0"/>
              <w:marTop w:val="0"/>
              <w:marBottom w:val="0"/>
              <w:divBdr>
                <w:top w:val="none" w:sz="0" w:space="0" w:color="auto"/>
                <w:left w:val="none" w:sz="0" w:space="0" w:color="auto"/>
                <w:bottom w:val="none" w:sz="0" w:space="0" w:color="auto"/>
                <w:right w:val="none" w:sz="0" w:space="0" w:color="auto"/>
              </w:divBdr>
            </w:div>
          </w:divsChild>
        </w:div>
        <w:div w:id="439951980">
          <w:marLeft w:val="0"/>
          <w:marRight w:val="0"/>
          <w:marTop w:val="0"/>
          <w:marBottom w:val="0"/>
          <w:divBdr>
            <w:top w:val="none" w:sz="0" w:space="0" w:color="auto"/>
            <w:left w:val="none" w:sz="0" w:space="0" w:color="auto"/>
            <w:bottom w:val="none" w:sz="0" w:space="0" w:color="auto"/>
            <w:right w:val="none" w:sz="0" w:space="0" w:color="auto"/>
          </w:divBdr>
        </w:div>
        <w:div w:id="1408068842">
          <w:marLeft w:val="0"/>
          <w:marRight w:val="0"/>
          <w:marTop w:val="0"/>
          <w:marBottom w:val="0"/>
          <w:divBdr>
            <w:top w:val="none" w:sz="0" w:space="0" w:color="auto"/>
            <w:left w:val="none" w:sz="0" w:space="0" w:color="auto"/>
            <w:bottom w:val="none" w:sz="0" w:space="0" w:color="auto"/>
            <w:right w:val="none" w:sz="0" w:space="0" w:color="auto"/>
          </w:divBdr>
          <w:divsChild>
            <w:div w:id="582299723">
              <w:marLeft w:val="0"/>
              <w:marRight w:val="0"/>
              <w:marTop w:val="0"/>
              <w:marBottom w:val="0"/>
              <w:divBdr>
                <w:top w:val="none" w:sz="0" w:space="0" w:color="auto"/>
                <w:left w:val="none" w:sz="0" w:space="0" w:color="auto"/>
                <w:bottom w:val="none" w:sz="0" w:space="0" w:color="auto"/>
                <w:right w:val="none" w:sz="0" w:space="0" w:color="auto"/>
              </w:divBdr>
            </w:div>
          </w:divsChild>
        </w:div>
        <w:div w:id="1717240389">
          <w:marLeft w:val="0"/>
          <w:marRight w:val="0"/>
          <w:marTop w:val="0"/>
          <w:marBottom w:val="0"/>
          <w:divBdr>
            <w:top w:val="none" w:sz="0" w:space="0" w:color="auto"/>
            <w:left w:val="none" w:sz="0" w:space="0" w:color="auto"/>
            <w:bottom w:val="none" w:sz="0" w:space="0" w:color="auto"/>
            <w:right w:val="none" w:sz="0" w:space="0" w:color="auto"/>
          </w:divBdr>
        </w:div>
        <w:div w:id="614364365">
          <w:marLeft w:val="0"/>
          <w:marRight w:val="0"/>
          <w:marTop w:val="0"/>
          <w:marBottom w:val="0"/>
          <w:divBdr>
            <w:top w:val="none" w:sz="0" w:space="0" w:color="auto"/>
            <w:left w:val="none" w:sz="0" w:space="0" w:color="auto"/>
            <w:bottom w:val="none" w:sz="0" w:space="0" w:color="auto"/>
            <w:right w:val="none" w:sz="0" w:space="0" w:color="auto"/>
          </w:divBdr>
          <w:divsChild>
            <w:div w:id="634412256">
              <w:marLeft w:val="0"/>
              <w:marRight w:val="0"/>
              <w:marTop w:val="0"/>
              <w:marBottom w:val="0"/>
              <w:divBdr>
                <w:top w:val="none" w:sz="0" w:space="0" w:color="auto"/>
                <w:left w:val="none" w:sz="0" w:space="0" w:color="auto"/>
                <w:bottom w:val="none" w:sz="0" w:space="0" w:color="auto"/>
                <w:right w:val="none" w:sz="0" w:space="0" w:color="auto"/>
              </w:divBdr>
            </w:div>
          </w:divsChild>
        </w:div>
        <w:div w:id="299186964">
          <w:marLeft w:val="0"/>
          <w:marRight w:val="0"/>
          <w:marTop w:val="0"/>
          <w:marBottom w:val="0"/>
          <w:divBdr>
            <w:top w:val="none" w:sz="0" w:space="0" w:color="auto"/>
            <w:left w:val="none" w:sz="0" w:space="0" w:color="auto"/>
            <w:bottom w:val="none" w:sz="0" w:space="0" w:color="auto"/>
            <w:right w:val="none" w:sz="0" w:space="0" w:color="auto"/>
          </w:divBdr>
        </w:div>
        <w:div w:id="80567443">
          <w:marLeft w:val="0"/>
          <w:marRight w:val="0"/>
          <w:marTop w:val="0"/>
          <w:marBottom w:val="0"/>
          <w:divBdr>
            <w:top w:val="none" w:sz="0" w:space="0" w:color="auto"/>
            <w:left w:val="none" w:sz="0" w:space="0" w:color="auto"/>
            <w:bottom w:val="none" w:sz="0" w:space="0" w:color="auto"/>
            <w:right w:val="none" w:sz="0" w:space="0" w:color="auto"/>
          </w:divBdr>
          <w:divsChild>
            <w:div w:id="439837233">
              <w:marLeft w:val="0"/>
              <w:marRight w:val="0"/>
              <w:marTop w:val="0"/>
              <w:marBottom w:val="0"/>
              <w:divBdr>
                <w:top w:val="none" w:sz="0" w:space="0" w:color="auto"/>
                <w:left w:val="none" w:sz="0" w:space="0" w:color="auto"/>
                <w:bottom w:val="none" w:sz="0" w:space="0" w:color="auto"/>
                <w:right w:val="none" w:sz="0" w:space="0" w:color="auto"/>
              </w:divBdr>
            </w:div>
          </w:divsChild>
        </w:div>
        <w:div w:id="607395873">
          <w:marLeft w:val="0"/>
          <w:marRight w:val="0"/>
          <w:marTop w:val="0"/>
          <w:marBottom w:val="0"/>
          <w:divBdr>
            <w:top w:val="none" w:sz="0" w:space="0" w:color="auto"/>
            <w:left w:val="none" w:sz="0" w:space="0" w:color="auto"/>
            <w:bottom w:val="none" w:sz="0" w:space="0" w:color="auto"/>
            <w:right w:val="none" w:sz="0" w:space="0" w:color="auto"/>
          </w:divBdr>
        </w:div>
        <w:div w:id="213002501">
          <w:marLeft w:val="0"/>
          <w:marRight w:val="0"/>
          <w:marTop w:val="0"/>
          <w:marBottom w:val="0"/>
          <w:divBdr>
            <w:top w:val="none" w:sz="0" w:space="0" w:color="auto"/>
            <w:left w:val="none" w:sz="0" w:space="0" w:color="auto"/>
            <w:bottom w:val="none" w:sz="0" w:space="0" w:color="auto"/>
            <w:right w:val="none" w:sz="0" w:space="0" w:color="auto"/>
          </w:divBdr>
          <w:divsChild>
            <w:div w:id="709187307">
              <w:marLeft w:val="0"/>
              <w:marRight w:val="0"/>
              <w:marTop w:val="0"/>
              <w:marBottom w:val="0"/>
              <w:divBdr>
                <w:top w:val="none" w:sz="0" w:space="0" w:color="auto"/>
                <w:left w:val="none" w:sz="0" w:space="0" w:color="auto"/>
                <w:bottom w:val="none" w:sz="0" w:space="0" w:color="auto"/>
                <w:right w:val="none" w:sz="0" w:space="0" w:color="auto"/>
              </w:divBdr>
            </w:div>
          </w:divsChild>
        </w:div>
        <w:div w:id="974141481">
          <w:marLeft w:val="0"/>
          <w:marRight w:val="0"/>
          <w:marTop w:val="0"/>
          <w:marBottom w:val="0"/>
          <w:divBdr>
            <w:top w:val="none" w:sz="0" w:space="0" w:color="auto"/>
            <w:left w:val="none" w:sz="0" w:space="0" w:color="auto"/>
            <w:bottom w:val="none" w:sz="0" w:space="0" w:color="auto"/>
            <w:right w:val="none" w:sz="0" w:space="0" w:color="auto"/>
          </w:divBdr>
        </w:div>
        <w:div w:id="1649440169">
          <w:marLeft w:val="0"/>
          <w:marRight w:val="0"/>
          <w:marTop w:val="0"/>
          <w:marBottom w:val="0"/>
          <w:divBdr>
            <w:top w:val="none" w:sz="0" w:space="0" w:color="auto"/>
            <w:left w:val="none" w:sz="0" w:space="0" w:color="auto"/>
            <w:bottom w:val="none" w:sz="0" w:space="0" w:color="auto"/>
            <w:right w:val="none" w:sz="0" w:space="0" w:color="auto"/>
          </w:divBdr>
          <w:divsChild>
            <w:div w:id="651952911">
              <w:marLeft w:val="0"/>
              <w:marRight w:val="0"/>
              <w:marTop w:val="0"/>
              <w:marBottom w:val="0"/>
              <w:divBdr>
                <w:top w:val="none" w:sz="0" w:space="0" w:color="auto"/>
                <w:left w:val="none" w:sz="0" w:space="0" w:color="auto"/>
                <w:bottom w:val="none" w:sz="0" w:space="0" w:color="auto"/>
                <w:right w:val="none" w:sz="0" w:space="0" w:color="auto"/>
              </w:divBdr>
            </w:div>
          </w:divsChild>
        </w:div>
        <w:div w:id="947807890">
          <w:marLeft w:val="0"/>
          <w:marRight w:val="0"/>
          <w:marTop w:val="300"/>
          <w:marBottom w:val="0"/>
          <w:divBdr>
            <w:top w:val="none" w:sz="0" w:space="0" w:color="auto"/>
            <w:left w:val="none" w:sz="0" w:space="0" w:color="auto"/>
            <w:bottom w:val="none" w:sz="0" w:space="0" w:color="auto"/>
            <w:right w:val="none" w:sz="0" w:space="0" w:color="auto"/>
          </w:divBdr>
          <w:divsChild>
            <w:div w:id="2080900768">
              <w:marLeft w:val="0"/>
              <w:marRight w:val="0"/>
              <w:marTop w:val="0"/>
              <w:marBottom w:val="0"/>
              <w:divBdr>
                <w:top w:val="none" w:sz="0" w:space="0" w:color="auto"/>
                <w:left w:val="none" w:sz="0" w:space="0" w:color="auto"/>
                <w:bottom w:val="none" w:sz="0" w:space="0" w:color="auto"/>
                <w:right w:val="none" w:sz="0" w:space="0" w:color="auto"/>
              </w:divBdr>
              <w:divsChild>
                <w:div w:id="210692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9564">
          <w:marLeft w:val="0"/>
          <w:marRight w:val="0"/>
          <w:marTop w:val="300"/>
          <w:marBottom w:val="0"/>
          <w:divBdr>
            <w:top w:val="none" w:sz="0" w:space="0" w:color="auto"/>
            <w:left w:val="none" w:sz="0" w:space="0" w:color="auto"/>
            <w:bottom w:val="none" w:sz="0" w:space="0" w:color="auto"/>
            <w:right w:val="none" w:sz="0" w:space="0" w:color="auto"/>
          </w:divBdr>
          <w:divsChild>
            <w:div w:id="328944610">
              <w:marLeft w:val="0"/>
              <w:marRight w:val="0"/>
              <w:marTop w:val="0"/>
              <w:marBottom w:val="0"/>
              <w:divBdr>
                <w:top w:val="none" w:sz="0" w:space="0" w:color="auto"/>
                <w:left w:val="none" w:sz="0" w:space="0" w:color="auto"/>
                <w:bottom w:val="none" w:sz="0" w:space="0" w:color="auto"/>
                <w:right w:val="none" w:sz="0" w:space="0" w:color="auto"/>
              </w:divBdr>
              <w:divsChild>
                <w:div w:id="43420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326133">
          <w:marLeft w:val="0"/>
          <w:marRight w:val="0"/>
          <w:marTop w:val="300"/>
          <w:marBottom w:val="0"/>
          <w:divBdr>
            <w:top w:val="none" w:sz="0" w:space="0" w:color="auto"/>
            <w:left w:val="none" w:sz="0" w:space="0" w:color="auto"/>
            <w:bottom w:val="none" w:sz="0" w:space="0" w:color="auto"/>
            <w:right w:val="none" w:sz="0" w:space="0" w:color="auto"/>
          </w:divBdr>
          <w:divsChild>
            <w:div w:id="974944764">
              <w:marLeft w:val="0"/>
              <w:marRight w:val="0"/>
              <w:marTop w:val="0"/>
              <w:marBottom w:val="0"/>
              <w:divBdr>
                <w:top w:val="none" w:sz="0" w:space="0" w:color="auto"/>
                <w:left w:val="none" w:sz="0" w:space="0" w:color="auto"/>
                <w:bottom w:val="none" w:sz="0" w:space="0" w:color="auto"/>
                <w:right w:val="none" w:sz="0" w:space="0" w:color="auto"/>
              </w:divBdr>
              <w:divsChild>
                <w:div w:id="116589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7514">
          <w:marLeft w:val="0"/>
          <w:marRight w:val="0"/>
          <w:marTop w:val="300"/>
          <w:marBottom w:val="0"/>
          <w:divBdr>
            <w:top w:val="none" w:sz="0" w:space="0" w:color="auto"/>
            <w:left w:val="none" w:sz="0" w:space="0" w:color="auto"/>
            <w:bottom w:val="none" w:sz="0" w:space="0" w:color="auto"/>
            <w:right w:val="none" w:sz="0" w:space="0" w:color="auto"/>
          </w:divBdr>
          <w:divsChild>
            <w:div w:id="1213227100">
              <w:marLeft w:val="0"/>
              <w:marRight w:val="0"/>
              <w:marTop w:val="0"/>
              <w:marBottom w:val="0"/>
              <w:divBdr>
                <w:top w:val="none" w:sz="0" w:space="0" w:color="auto"/>
                <w:left w:val="none" w:sz="0" w:space="0" w:color="auto"/>
                <w:bottom w:val="none" w:sz="0" w:space="0" w:color="auto"/>
                <w:right w:val="none" w:sz="0" w:space="0" w:color="auto"/>
              </w:divBdr>
              <w:divsChild>
                <w:div w:id="8514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040471">
      <w:bodyDiv w:val="1"/>
      <w:marLeft w:val="0"/>
      <w:marRight w:val="0"/>
      <w:marTop w:val="0"/>
      <w:marBottom w:val="0"/>
      <w:divBdr>
        <w:top w:val="none" w:sz="0" w:space="0" w:color="auto"/>
        <w:left w:val="none" w:sz="0" w:space="0" w:color="auto"/>
        <w:bottom w:val="none" w:sz="0" w:space="0" w:color="auto"/>
        <w:right w:val="none" w:sz="0" w:space="0" w:color="auto"/>
      </w:divBdr>
      <w:divsChild>
        <w:div w:id="2010710601">
          <w:marLeft w:val="0"/>
          <w:marRight w:val="0"/>
          <w:marTop w:val="0"/>
          <w:marBottom w:val="0"/>
          <w:divBdr>
            <w:top w:val="none" w:sz="0" w:space="0" w:color="auto"/>
            <w:left w:val="none" w:sz="0" w:space="0" w:color="auto"/>
            <w:bottom w:val="none" w:sz="0" w:space="0" w:color="auto"/>
            <w:right w:val="none" w:sz="0" w:space="0" w:color="auto"/>
          </w:divBdr>
        </w:div>
        <w:div w:id="1059480987">
          <w:marLeft w:val="0"/>
          <w:marRight w:val="0"/>
          <w:marTop w:val="0"/>
          <w:marBottom w:val="0"/>
          <w:divBdr>
            <w:top w:val="none" w:sz="0" w:space="0" w:color="auto"/>
            <w:left w:val="none" w:sz="0" w:space="0" w:color="auto"/>
            <w:bottom w:val="none" w:sz="0" w:space="0" w:color="auto"/>
            <w:right w:val="none" w:sz="0" w:space="0" w:color="auto"/>
          </w:divBdr>
          <w:divsChild>
            <w:div w:id="942608477">
              <w:marLeft w:val="0"/>
              <w:marRight w:val="0"/>
              <w:marTop w:val="0"/>
              <w:marBottom w:val="0"/>
              <w:divBdr>
                <w:top w:val="none" w:sz="0" w:space="0" w:color="auto"/>
                <w:left w:val="none" w:sz="0" w:space="0" w:color="auto"/>
                <w:bottom w:val="none" w:sz="0" w:space="0" w:color="auto"/>
                <w:right w:val="none" w:sz="0" w:space="0" w:color="auto"/>
              </w:divBdr>
            </w:div>
          </w:divsChild>
        </w:div>
        <w:div w:id="58090176">
          <w:marLeft w:val="0"/>
          <w:marRight w:val="0"/>
          <w:marTop w:val="0"/>
          <w:marBottom w:val="0"/>
          <w:divBdr>
            <w:top w:val="none" w:sz="0" w:space="0" w:color="auto"/>
            <w:left w:val="none" w:sz="0" w:space="0" w:color="auto"/>
            <w:bottom w:val="none" w:sz="0" w:space="0" w:color="auto"/>
            <w:right w:val="none" w:sz="0" w:space="0" w:color="auto"/>
          </w:divBdr>
        </w:div>
        <w:div w:id="1633058339">
          <w:marLeft w:val="0"/>
          <w:marRight w:val="0"/>
          <w:marTop w:val="0"/>
          <w:marBottom w:val="0"/>
          <w:divBdr>
            <w:top w:val="none" w:sz="0" w:space="0" w:color="auto"/>
            <w:left w:val="none" w:sz="0" w:space="0" w:color="auto"/>
            <w:bottom w:val="none" w:sz="0" w:space="0" w:color="auto"/>
            <w:right w:val="none" w:sz="0" w:space="0" w:color="auto"/>
          </w:divBdr>
          <w:divsChild>
            <w:div w:id="1959794268">
              <w:marLeft w:val="0"/>
              <w:marRight w:val="0"/>
              <w:marTop w:val="0"/>
              <w:marBottom w:val="0"/>
              <w:divBdr>
                <w:top w:val="none" w:sz="0" w:space="0" w:color="auto"/>
                <w:left w:val="none" w:sz="0" w:space="0" w:color="auto"/>
                <w:bottom w:val="none" w:sz="0" w:space="0" w:color="auto"/>
                <w:right w:val="none" w:sz="0" w:space="0" w:color="auto"/>
              </w:divBdr>
            </w:div>
          </w:divsChild>
        </w:div>
        <w:div w:id="1092825211">
          <w:marLeft w:val="0"/>
          <w:marRight w:val="0"/>
          <w:marTop w:val="0"/>
          <w:marBottom w:val="0"/>
          <w:divBdr>
            <w:top w:val="none" w:sz="0" w:space="0" w:color="auto"/>
            <w:left w:val="none" w:sz="0" w:space="0" w:color="auto"/>
            <w:bottom w:val="none" w:sz="0" w:space="0" w:color="auto"/>
            <w:right w:val="none" w:sz="0" w:space="0" w:color="auto"/>
          </w:divBdr>
        </w:div>
        <w:div w:id="353382106">
          <w:marLeft w:val="0"/>
          <w:marRight w:val="0"/>
          <w:marTop w:val="0"/>
          <w:marBottom w:val="0"/>
          <w:divBdr>
            <w:top w:val="none" w:sz="0" w:space="0" w:color="auto"/>
            <w:left w:val="none" w:sz="0" w:space="0" w:color="auto"/>
            <w:bottom w:val="none" w:sz="0" w:space="0" w:color="auto"/>
            <w:right w:val="none" w:sz="0" w:space="0" w:color="auto"/>
          </w:divBdr>
          <w:divsChild>
            <w:div w:id="1777553507">
              <w:marLeft w:val="0"/>
              <w:marRight w:val="0"/>
              <w:marTop w:val="0"/>
              <w:marBottom w:val="0"/>
              <w:divBdr>
                <w:top w:val="none" w:sz="0" w:space="0" w:color="auto"/>
                <w:left w:val="none" w:sz="0" w:space="0" w:color="auto"/>
                <w:bottom w:val="none" w:sz="0" w:space="0" w:color="auto"/>
                <w:right w:val="none" w:sz="0" w:space="0" w:color="auto"/>
              </w:divBdr>
            </w:div>
          </w:divsChild>
        </w:div>
        <w:div w:id="1985043840">
          <w:marLeft w:val="0"/>
          <w:marRight w:val="0"/>
          <w:marTop w:val="0"/>
          <w:marBottom w:val="0"/>
          <w:divBdr>
            <w:top w:val="none" w:sz="0" w:space="0" w:color="auto"/>
            <w:left w:val="none" w:sz="0" w:space="0" w:color="auto"/>
            <w:bottom w:val="none" w:sz="0" w:space="0" w:color="auto"/>
            <w:right w:val="none" w:sz="0" w:space="0" w:color="auto"/>
          </w:divBdr>
        </w:div>
        <w:div w:id="1255893974">
          <w:marLeft w:val="0"/>
          <w:marRight w:val="0"/>
          <w:marTop w:val="0"/>
          <w:marBottom w:val="0"/>
          <w:divBdr>
            <w:top w:val="none" w:sz="0" w:space="0" w:color="auto"/>
            <w:left w:val="none" w:sz="0" w:space="0" w:color="auto"/>
            <w:bottom w:val="none" w:sz="0" w:space="0" w:color="auto"/>
            <w:right w:val="none" w:sz="0" w:space="0" w:color="auto"/>
          </w:divBdr>
          <w:divsChild>
            <w:div w:id="390545287">
              <w:marLeft w:val="0"/>
              <w:marRight w:val="0"/>
              <w:marTop w:val="0"/>
              <w:marBottom w:val="0"/>
              <w:divBdr>
                <w:top w:val="none" w:sz="0" w:space="0" w:color="auto"/>
                <w:left w:val="none" w:sz="0" w:space="0" w:color="auto"/>
                <w:bottom w:val="none" w:sz="0" w:space="0" w:color="auto"/>
                <w:right w:val="none" w:sz="0" w:space="0" w:color="auto"/>
              </w:divBdr>
            </w:div>
          </w:divsChild>
        </w:div>
        <w:div w:id="163933337">
          <w:marLeft w:val="0"/>
          <w:marRight w:val="0"/>
          <w:marTop w:val="0"/>
          <w:marBottom w:val="0"/>
          <w:divBdr>
            <w:top w:val="none" w:sz="0" w:space="0" w:color="auto"/>
            <w:left w:val="none" w:sz="0" w:space="0" w:color="auto"/>
            <w:bottom w:val="none" w:sz="0" w:space="0" w:color="auto"/>
            <w:right w:val="none" w:sz="0" w:space="0" w:color="auto"/>
          </w:divBdr>
        </w:div>
        <w:div w:id="1249189154">
          <w:marLeft w:val="0"/>
          <w:marRight w:val="0"/>
          <w:marTop w:val="0"/>
          <w:marBottom w:val="0"/>
          <w:divBdr>
            <w:top w:val="none" w:sz="0" w:space="0" w:color="auto"/>
            <w:left w:val="none" w:sz="0" w:space="0" w:color="auto"/>
            <w:bottom w:val="none" w:sz="0" w:space="0" w:color="auto"/>
            <w:right w:val="none" w:sz="0" w:space="0" w:color="auto"/>
          </w:divBdr>
          <w:divsChild>
            <w:div w:id="1064304642">
              <w:marLeft w:val="0"/>
              <w:marRight w:val="0"/>
              <w:marTop w:val="0"/>
              <w:marBottom w:val="0"/>
              <w:divBdr>
                <w:top w:val="none" w:sz="0" w:space="0" w:color="auto"/>
                <w:left w:val="none" w:sz="0" w:space="0" w:color="auto"/>
                <w:bottom w:val="none" w:sz="0" w:space="0" w:color="auto"/>
                <w:right w:val="none" w:sz="0" w:space="0" w:color="auto"/>
              </w:divBdr>
            </w:div>
          </w:divsChild>
        </w:div>
        <w:div w:id="1012027398">
          <w:marLeft w:val="0"/>
          <w:marRight w:val="0"/>
          <w:marTop w:val="0"/>
          <w:marBottom w:val="0"/>
          <w:divBdr>
            <w:top w:val="none" w:sz="0" w:space="0" w:color="auto"/>
            <w:left w:val="none" w:sz="0" w:space="0" w:color="auto"/>
            <w:bottom w:val="none" w:sz="0" w:space="0" w:color="auto"/>
            <w:right w:val="none" w:sz="0" w:space="0" w:color="auto"/>
          </w:divBdr>
        </w:div>
        <w:div w:id="110441463">
          <w:marLeft w:val="0"/>
          <w:marRight w:val="0"/>
          <w:marTop w:val="0"/>
          <w:marBottom w:val="0"/>
          <w:divBdr>
            <w:top w:val="none" w:sz="0" w:space="0" w:color="auto"/>
            <w:left w:val="none" w:sz="0" w:space="0" w:color="auto"/>
            <w:bottom w:val="none" w:sz="0" w:space="0" w:color="auto"/>
            <w:right w:val="none" w:sz="0" w:space="0" w:color="auto"/>
          </w:divBdr>
          <w:divsChild>
            <w:div w:id="421493795">
              <w:marLeft w:val="0"/>
              <w:marRight w:val="0"/>
              <w:marTop w:val="0"/>
              <w:marBottom w:val="0"/>
              <w:divBdr>
                <w:top w:val="none" w:sz="0" w:space="0" w:color="auto"/>
                <w:left w:val="none" w:sz="0" w:space="0" w:color="auto"/>
                <w:bottom w:val="none" w:sz="0" w:space="0" w:color="auto"/>
                <w:right w:val="none" w:sz="0" w:space="0" w:color="auto"/>
              </w:divBdr>
            </w:div>
          </w:divsChild>
        </w:div>
        <w:div w:id="473840201">
          <w:marLeft w:val="0"/>
          <w:marRight w:val="0"/>
          <w:marTop w:val="0"/>
          <w:marBottom w:val="0"/>
          <w:divBdr>
            <w:top w:val="none" w:sz="0" w:space="0" w:color="auto"/>
            <w:left w:val="none" w:sz="0" w:space="0" w:color="auto"/>
            <w:bottom w:val="none" w:sz="0" w:space="0" w:color="auto"/>
            <w:right w:val="none" w:sz="0" w:space="0" w:color="auto"/>
          </w:divBdr>
        </w:div>
        <w:div w:id="784469429">
          <w:marLeft w:val="0"/>
          <w:marRight w:val="0"/>
          <w:marTop w:val="0"/>
          <w:marBottom w:val="0"/>
          <w:divBdr>
            <w:top w:val="none" w:sz="0" w:space="0" w:color="auto"/>
            <w:left w:val="none" w:sz="0" w:space="0" w:color="auto"/>
            <w:bottom w:val="none" w:sz="0" w:space="0" w:color="auto"/>
            <w:right w:val="none" w:sz="0" w:space="0" w:color="auto"/>
          </w:divBdr>
          <w:divsChild>
            <w:div w:id="519780887">
              <w:marLeft w:val="0"/>
              <w:marRight w:val="0"/>
              <w:marTop w:val="0"/>
              <w:marBottom w:val="0"/>
              <w:divBdr>
                <w:top w:val="none" w:sz="0" w:space="0" w:color="auto"/>
                <w:left w:val="none" w:sz="0" w:space="0" w:color="auto"/>
                <w:bottom w:val="none" w:sz="0" w:space="0" w:color="auto"/>
                <w:right w:val="none" w:sz="0" w:space="0" w:color="auto"/>
              </w:divBdr>
            </w:div>
          </w:divsChild>
        </w:div>
        <w:div w:id="1472215493">
          <w:marLeft w:val="0"/>
          <w:marRight w:val="0"/>
          <w:marTop w:val="300"/>
          <w:marBottom w:val="0"/>
          <w:divBdr>
            <w:top w:val="none" w:sz="0" w:space="0" w:color="auto"/>
            <w:left w:val="none" w:sz="0" w:space="0" w:color="auto"/>
            <w:bottom w:val="none" w:sz="0" w:space="0" w:color="auto"/>
            <w:right w:val="none" w:sz="0" w:space="0" w:color="auto"/>
          </w:divBdr>
          <w:divsChild>
            <w:div w:id="1867477826">
              <w:marLeft w:val="0"/>
              <w:marRight w:val="0"/>
              <w:marTop w:val="0"/>
              <w:marBottom w:val="0"/>
              <w:divBdr>
                <w:top w:val="none" w:sz="0" w:space="0" w:color="auto"/>
                <w:left w:val="none" w:sz="0" w:space="0" w:color="auto"/>
                <w:bottom w:val="none" w:sz="0" w:space="0" w:color="auto"/>
                <w:right w:val="none" w:sz="0" w:space="0" w:color="auto"/>
              </w:divBdr>
              <w:divsChild>
                <w:div w:id="157512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6897">
          <w:marLeft w:val="0"/>
          <w:marRight w:val="0"/>
          <w:marTop w:val="300"/>
          <w:marBottom w:val="0"/>
          <w:divBdr>
            <w:top w:val="none" w:sz="0" w:space="0" w:color="auto"/>
            <w:left w:val="none" w:sz="0" w:space="0" w:color="auto"/>
            <w:bottom w:val="none" w:sz="0" w:space="0" w:color="auto"/>
            <w:right w:val="none" w:sz="0" w:space="0" w:color="auto"/>
          </w:divBdr>
          <w:divsChild>
            <w:div w:id="1558659723">
              <w:marLeft w:val="0"/>
              <w:marRight w:val="0"/>
              <w:marTop w:val="0"/>
              <w:marBottom w:val="0"/>
              <w:divBdr>
                <w:top w:val="none" w:sz="0" w:space="0" w:color="auto"/>
                <w:left w:val="none" w:sz="0" w:space="0" w:color="auto"/>
                <w:bottom w:val="none" w:sz="0" w:space="0" w:color="auto"/>
                <w:right w:val="none" w:sz="0" w:space="0" w:color="auto"/>
              </w:divBdr>
              <w:divsChild>
                <w:div w:id="142634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5286">
          <w:marLeft w:val="0"/>
          <w:marRight w:val="0"/>
          <w:marTop w:val="300"/>
          <w:marBottom w:val="0"/>
          <w:divBdr>
            <w:top w:val="none" w:sz="0" w:space="0" w:color="auto"/>
            <w:left w:val="none" w:sz="0" w:space="0" w:color="auto"/>
            <w:bottom w:val="none" w:sz="0" w:space="0" w:color="auto"/>
            <w:right w:val="none" w:sz="0" w:space="0" w:color="auto"/>
          </w:divBdr>
          <w:divsChild>
            <w:div w:id="260260525">
              <w:marLeft w:val="0"/>
              <w:marRight w:val="0"/>
              <w:marTop w:val="0"/>
              <w:marBottom w:val="0"/>
              <w:divBdr>
                <w:top w:val="none" w:sz="0" w:space="0" w:color="auto"/>
                <w:left w:val="none" w:sz="0" w:space="0" w:color="auto"/>
                <w:bottom w:val="none" w:sz="0" w:space="0" w:color="auto"/>
                <w:right w:val="none" w:sz="0" w:space="0" w:color="auto"/>
              </w:divBdr>
              <w:divsChild>
                <w:div w:id="11162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30444">
          <w:marLeft w:val="0"/>
          <w:marRight w:val="0"/>
          <w:marTop w:val="300"/>
          <w:marBottom w:val="0"/>
          <w:divBdr>
            <w:top w:val="none" w:sz="0" w:space="0" w:color="auto"/>
            <w:left w:val="none" w:sz="0" w:space="0" w:color="auto"/>
            <w:bottom w:val="none" w:sz="0" w:space="0" w:color="auto"/>
            <w:right w:val="none" w:sz="0" w:space="0" w:color="auto"/>
          </w:divBdr>
          <w:divsChild>
            <w:div w:id="1387218425">
              <w:marLeft w:val="0"/>
              <w:marRight w:val="0"/>
              <w:marTop w:val="0"/>
              <w:marBottom w:val="0"/>
              <w:divBdr>
                <w:top w:val="none" w:sz="0" w:space="0" w:color="auto"/>
                <w:left w:val="none" w:sz="0" w:space="0" w:color="auto"/>
                <w:bottom w:val="none" w:sz="0" w:space="0" w:color="auto"/>
                <w:right w:val="none" w:sz="0" w:space="0" w:color="auto"/>
              </w:divBdr>
              <w:divsChild>
                <w:div w:id="149102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3917">
      <w:bodyDiv w:val="1"/>
      <w:marLeft w:val="0"/>
      <w:marRight w:val="0"/>
      <w:marTop w:val="0"/>
      <w:marBottom w:val="0"/>
      <w:divBdr>
        <w:top w:val="none" w:sz="0" w:space="0" w:color="auto"/>
        <w:left w:val="none" w:sz="0" w:space="0" w:color="auto"/>
        <w:bottom w:val="none" w:sz="0" w:space="0" w:color="auto"/>
        <w:right w:val="none" w:sz="0" w:space="0" w:color="auto"/>
      </w:divBdr>
      <w:divsChild>
        <w:div w:id="660161075">
          <w:marLeft w:val="0"/>
          <w:marRight w:val="0"/>
          <w:marTop w:val="0"/>
          <w:marBottom w:val="0"/>
          <w:divBdr>
            <w:top w:val="none" w:sz="0" w:space="0" w:color="auto"/>
            <w:left w:val="none" w:sz="0" w:space="0" w:color="auto"/>
            <w:bottom w:val="none" w:sz="0" w:space="0" w:color="auto"/>
            <w:right w:val="none" w:sz="0" w:space="0" w:color="auto"/>
          </w:divBdr>
        </w:div>
        <w:div w:id="1303466671">
          <w:marLeft w:val="0"/>
          <w:marRight w:val="0"/>
          <w:marTop w:val="0"/>
          <w:marBottom w:val="0"/>
          <w:divBdr>
            <w:top w:val="none" w:sz="0" w:space="0" w:color="auto"/>
            <w:left w:val="none" w:sz="0" w:space="0" w:color="auto"/>
            <w:bottom w:val="none" w:sz="0" w:space="0" w:color="auto"/>
            <w:right w:val="none" w:sz="0" w:space="0" w:color="auto"/>
          </w:divBdr>
          <w:divsChild>
            <w:div w:id="1166483270">
              <w:marLeft w:val="0"/>
              <w:marRight w:val="0"/>
              <w:marTop w:val="0"/>
              <w:marBottom w:val="0"/>
              <w:divBdr>
                <w:top w:val="none" w:sz="0" w:space="0" w:color="auto"/>
                <w:left w:val="none" w:sz="0" w:space="0" w:color="auto"/>
                <w:bottom w:val="none" w:sz="0" w:space="0" w:color="auto"/>
                <w:right w:val="none" w:sz="0" w:space="0" w:color="auto"/>
              </w:divBdr>
            </w:div>
          </w:divsChild>
        </w:div>
        <w:div w:id="492524598">
          <w:marLeft w:val="0"/>
          <w:marRight w:val="0"/>
          <w:marTop w:val="0"/>
          <w:marBottom w:val="0"/>
          <w:divBdr>
            <w:top w:val="none" w:sz="0" w:space="0" w:color="auto"/>
            <w:left w:val="none" w:sz="0" w:space="0" w:color="auto"/>
            <w:bottom w:val="none" w:sz="0" w:space="0" w:color="auto"/>
            <w:right w:val="none" w:sz="0" w:space="0" w:color="auto"/>
          </w:divBdr>
        </w:div>
        <w:div w:id="351077204">
          <w:marLeft w:val="0"/>
          <w:marRight w:val="0"/>
          <w:marTop w:val="0"/>
          <w:marBottom w:val="0"/>
          <w:divBdr>
            <w:top w:val="none" w:sz="0" w:space="0" w:color="auto"/>
            <w:left w:val="none" w:sz="0" w:space="0" w:color="auto"/>
            <w:bottom w:val="none" w:sz="0" w:space="0" w:color="auto"/>
            <w:right w:val="none" w:sz="0" w:space="0" w:color="auto"/>
          </w:divBdr>
          <w:divsChild>
            <w:div w:id="818616549">
              <w:marLeft w:val="0"/>
              <w:marRight w:val="0"/>
              <w:marTop w:val="0"/>
              <w:marBottom w:val="0"/>
              <w:divBdr>
                <w:top w:val="none" w:sz="0" w:space="0" w:color="auto"/>
                <w:left w:val="none" w:sz="0" w:space="0" w:color="auto"/>
                <w:bottom w:val="none" w:sz="0" w:space="0" w:color="auto"/>
                <w:right w:val="none" w:sz="0" w:space="0" w:color="auto"/>
              </w:divBdr>
            </w:div>
          </w:divsChild>
        </w:div>
        <w:div w:id="681858383">
          <w:marLeft w:val="0"/>
          <w:marRight w:val="0"/>
          <w:marTop w:val="0"/>
          <w:marBottom w:val="0"/>
          <w:divBdr>
            <w:top w:val="none" w:sz="0" w:space="0" w:color="auto"/>
            <w:left w:val="none" w:sz="0" w:space="0" w:color="auto"/>
            <w:bottom w:val="none" w:sz="0" w:space="0" w:color="auto"/>
            <w:right w:val="none" w:sz="0" w:space="0" w:color="auto"/>
          </w:divBdr>
        </w:div>
        <w:div w:id="1454248803">
          <w:marLeft w:val="0"/>
          <w:marRight w:val="0"/>
          <w:marTop w:val="0"/>
          <w:marBottom w:val="0"/>
          <w:divBdr>
            <w:top w:val="none" w:sz="0" w:space="0" w:color="auto"/>
            <w:left w:val="none" w:sz="0" w:space="0" w:color="auto"/>
            <w:bottom w:val="none" w:sz="0" w:space="0" w:color="auto"/>
            <w:right w:val="none" w:sz="0" w:space="0" w:color="auto"/>
          </w:divBdr>
          <w:divsChild>
            <w:div w:id="1335034045">
              <w:marLeft w:val="0"/>
              <w:marRight w:val="0"/>
              <w:marTop w:val="0"/>
              <w:marBottom w:val="0"/>
              <w:divBdr>
                <w:top w:val="none" w:sz="0" w:space="0" w:color="auto"/>
                <w:left w:val="none" w:sz="0" w:space="0" w:color="auto"/>
                <w:bottom w:val="none" w:sz="0" w:space="0" w:color="auto"/>
                <w:right w:val="none" w:sz="0" w:space="0" w:color="auto"/>
              </w:divBdr>
            </w:div>
          </w:divsChild>
        </w:div>
        <w:div w:id="1200582401">
          <w:marLeft w:val="0"/>
          <w:marRight w:val="0"/>
          <w:marTop w:val="0"/>
          <w:marBottom w:val="0"/>
          <w:divBdr>
            <w:top w:val="none" w:sz="0" w:space="0" w:color="auto"/>
            <w:left w:val="none" w:sz="0" w:space="0" w:color="auto"/>
            <w:bottom w:val="none" w:sz="0" w:space="0" w:color="auto"/>
            <w:right w:val="none" w:sz="0" w:space="0" w:color="auto"/>
          </w:divBdr>
        </w:div>
        <w:div w:id="2091999618">
          <w:marLeft w:val="0"/>
          <w:marRight w:val="0"/>
          <w:marTop w:val="0"/>
          <w:marBottom w:val="0"/>
          <w:divBdr>
            <w:top w:val="none" w:sz="0" w:space="0" w:color="auto"/>
            <w:left w:val="none" w:sz="0" w:space="0" w:color="auto"/>
            <w:bottom w:val="none" w:sz="0" w:space="0" w:color="auto"/>
            <w:right w:val="none" w:sz="0" w:space="0" w:color="auto"/>
          </w:divBdr>
          <w:divsChild>
            <w:div w:id="272446818">
              <w:marLeft w:val="0"/>
              <w:marRight w:val="0"/>
              <w:marTop w:val="0"/>
              <w:marBottom w:val="0"/>
              <w:divBdr>
                <w:top w:val="none" w:sz="0" w:space="0" w:color="auto"/>
                <w:left w:val="none" w:sz="0" w:space="0" w:color="auto"/>
                <w:bottom w:val="none" w:sz="0" w:space="0" w:color="auto"/>
                <w:right w:val="none" w:sz="0" w:space="0" w:color="auto"/>
              </w:divBdr>
            </w:div>
          </w:divsChild>
        </w:div>
        <w:div w:id="1367102690">
          <w:marLeft w:val="0"/>
          <w:marRight w:val="0"/>
          <w:marTop w:val="0"/>
          <w:marBottom w:val="0"/>
          <w:divBdr>
            <w:top w:val="none" w:sz="0" w:space="0" w:color="auto"/>
            <w:left w:val="none" w:sz="0" w:space="0" w:color="auto"/>
            <w:bottom w:val="none" w:sz="0" w:space="0" w:color="auto"/>
            <w:right w:val="none" w:sz="0" w:space="0" w:color="auto"/>
          </w:divBdr>
        </w:div>
        <w:div w:id="1339652767">
          <w:marLeft w:val="0"/>
          <w:marRight w:val="0"/>
          <w:marTop w:val="0"/>
          <w:marBottom w:val="0"/>
          <w:divBdr>
            <w:top w:val="none" w:sz="0" w:space="0" w:color="auto"/>
            <w:left w:val="none" w:sz="0" w:space="0" w:color="auto"/>
            <w:bottom w:val="none" w:sz="0" w:space="0" w:color="auto"/>
            <w:right w:val="none" w:sz="0" w:space="0" w:color="auto"/>
          </w:divBdr>
          <w:divsChild>
            <w:div w:id="6837106">
              <w:marLeft w:val="0"/>
              <w:marRight w:val="0"/>
              <w:marTop w:val="0"/>
              <w:marBottom w:val="0"/>
              <w:divBdr>
                <w:top w:val="none" w:sz="0" w:space="0" w:color="auto"/>
                <w:left w:val="none" w:sz="0" w:space="0" w:color="auto"/>
                <w:bottom w:val="none" w:sz="0" w:space="0" w:color="auto"/>
                <w:right w:val="none" w:sz="0" w:space="0" w:color="auto"/>
              </w:divBdr>
            </w:div>
          </w:divsChild>
        </w:div>
        <w:div w:id="1616330476">
          <w:marLeft w:val="0"/>
          <w:marRight w:val="0"/>
          <w:marTop w:val="0"/>
          <w:marBottom w:val="0"/>
          <w:divBdr>
            <w:top w:val="none" w:sz="0" w:space="0" w:color="auto"/>
            <w:left w:val="none" w:sz="0" w:space="0" w:color="auto"/>
            <w:bottom w:val="none" w:sz="0" w:space="0" w:color="auto"/>
            <w:right w:val="none" w:sz="0" w:space="0" w:color="auto"/>
          </w:divBdr>
        </w:div>
        <w:div w:id="976684524">
          <w:marLeft w:val="0"/>
          <w:marRight w:val="0"/>
          <w:marTop w:val="0"/>
          <w:marBottom w:val="0"/>
          <w:divBdr>
            <w:top w:val="none" w:sz="0" w:space="0" w:color="auto"/>
            <w:left w:val="none" w:sz="0" w:space="0" w:color="auto"/>
            <w:bottom w:val="none" w:sz="0" w:space="0" w:color="auto"/>
            <w:right w:val="none" w:sz="0" w:space="0" w:color="auto"/>
          </w:divBdr>
          <w:divsChild>
            <w:div w:id="290787758">
              <w:marLeft w:val="0"/>
              <w:marRight w:val="0"/>
              <w:marTop w:val="0"/>
              <w:marBottom w:val="0"/>
              <w:divBdr>
                <w:top w:val="none" w:sz="0" w:space="0" w:color="auto"/>
                <w:left w:val="none" w:sz="0" w:space="0" w:color="auto"/>
                <w:bottom w:val="none" w:sz="0" w:space="0" w:color="auto"/>
                <w:right w:val="none" w:sz="0" w:space="0" w:color="auto"/>
              </w:divBdr>
            </w:div>
          </w:divsChild>
        </w:div>
        <w:div w:id="722027279">
          <w:marLeft w:val="0"/>
          <w:marRight w:val="0"/>
          <w:marTop w:val="0"/>
          <w:marBottom w:val="0"/>
          <w:divBdr>
            <w:top w:val="none" w:sz="0" w:space="0" w:color="auto"/>
            <w:left w:val="none" w:sz="0" w:space="0" w:color="auto"/>
            <w:bottom w:val="none" w:sz="0" w:space="0" w:color="auto"/>
            <w:right w:val="none" w:sz="0" w:space="0" w:color="auto"/>
          </w:divBdr>
        </w:div>
        <w:div w:id="1896501330">
          <w:marLeft w:val="0"/>
          <w:marRight w:val="0"/>
          <w:marTop w:val="0"/>
          <w:marBottom w:val="0"/>
          <w:divBdr>
            <w:top w:val="none" w:sz="0" w:space="0" w:color="auto"/>
            <w:left w:val="none" w:sz="0" w:space="0" w:color="auto"/>
            <w:bottom w:val="none" w:sz="0" w:space="0" w:color="auto"/>
            <w:right w:val="none" w:sz="0" w:space="0" w:color="auto"/>
          </w:divBdr>
          <w:divsChild>
            <w:div w:id="911040538">
              <w:marLeft w:val="0"/>
              <w:marRight w:val="0"/>
              <w:marTop w:val="0"/>
              <w:marBottom w:val="0"/>
              <w:divBdr>
                <w:top w:val="none" w:sz="0" w:space="0" w:color="auto"/>
                <w:left w:val="none" w:sz="0" w:space="0" w:color="auto"/>
                <w:bottom w:val="none" w:sz="0" w:space="0" w:color="auto"/>
                <w:right w:val="none" w:sz="0" w:space="0" w:color="auto"/>
              </w:divBdr>
            </w:div>
          </w:divsChild>
        </w:div>
        <w:div w:id="885721815">
          <w:marLeft w:val="0"/>
          <w:marRight w:val="0"/>
          <w:marTop w:val="300"/>
          <w:marBottom w:val="0"/>
          <w:divBdr>
            <w:top w:val="none" w:sz="0" w:space="0" w:color="auto"/>
            <w:left w:val="none" w:sz="0" w:space="0" w:color="auto"/>
            <w:bottom w:val="none" w:sz="0" w:space="0" w:color="auto"/>
            <w:right w:val="none" w:sz="0" w:space="0" w:color="auto"/>
          </w:divBdr>
          <w:divsChild>
            <w:div w:id="170531573">
              <w:marLeft w:val="0"/>
              <w:marRight w:val="0"/>
              <w:marTop w:val="0"/>
              <w:marBottom w:val="0"/>
              <w:divBdr>
                <w:top w:val="none" w:sz="0" w:space="0" w:color="auto"/>
                <w:left w:val="none" w:sz="0" w:space="0" w:color="auto"/>
                <w:bottom w:val="none" w:sz="0" w:space="0" w:color="auto"/>
                <w:right w:val="none" w:sz="0" w:space="0" w:color="auto"/>
              </w:divBdr>
              <w:divsChild>
                <w:div w:id="182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6718">
          <w:marLeft w:val="0"/>
          <w:marRight w:val="0"/>
          <w:marTop w:val="300"/>
          <w:marBottom w:val="0"/>
          <w:divBdr>
            <w:top w:val="none" w:sz="0" w:space="0" w:color="auto"/>
            <w:left w:val="none" w:sz="0" w:space="0" w:color="auto"/>
            <w:bottom w:val="none" w:sz="0" w:space="0" w:color="auto"/>
            <w:right w:val="none" w:sz="0" w:space="0" w:color="auto"/>
          </w:divBdr>
          <w:divsChild>
            <w:div w:id="542790440">
              <w:marLeft w:val="0"/>
              <w:marRight w:val="0"/>
              <w:marTop w:val="0"/>
              <w:marBottom w:val="0"/>
              <w:divBdr>
                <w:top w:val="none" w:sz="0" w:space="0" w:color="auto"/>
                <w:left w:val="none" w:sz="0" w:space="0" w:color="auto"/>
                <w:bottom w:val="none" w:sz="0" w:space="0" w:color="auto"/>
                <w:right w:val="none" w:sz="0" w:space="0" w:color="auto"/>
              </w:divBdr>
              <w:divsChild>
                <w:div w:id="1931692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3218">
          <w:marLeft w:val="0"/>
          <w:marRight w:val="0"/>
          <w:marTop w:val="300"/>
          <w:marBottom w:val="0"/>
          <w:divBdr>
            <w:top w:val="none" w:sz="0" w:space="0" w:color="auto"/>
            <w:left w:val="none" w:sz="0" w:space="0" w:color="auto"/>
            <w:bottom w:val="none" w:sz="0" w:space="0" w:color="auto"/>
            <w:right w:val="none" w:sz="0" w:space="0" w:color="auto"/>
          </w:divBdr>
          <w:divsChild>
            <w:div w:id="1733235237">
              <w:marLeft w:val="0"/>
              <w:marRight w:val="0"/>
              <w:marTop w:val="0"/>
              <w:marBottom w:val="0"/>
              <w:divBdr>
                <w:top w:val="none" w:sz="0" w:space="0" w:color="auto"/>
                <w:left w:val="none" w:sz="0" w:space="0" w:color="auto"/>
                <w:bottom w:val="none" w:sz="0" w:space="0" w:color="auto"/>
                <w:right w:val="none" w:sz="0" w:space="0" w:color="auto"/>
              </w:divBdr>
              <w:divsChild>
                <w:div w:id="132496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40447">
          <w:marLeft w:val="0"/>
          <w:marRight w:val="0"/>
          <w:marTop w:val="300"/>
          <w:marBottom w:val="0"/>
          <w:divBdr>
            <w:top w:val="none" w:sz="0" w:space="0" w:color="auto"/>
            <w:left w:val="none" w:sz="0" w:space="0" w:color="auto"/>
            <w:bottom w:val="none" w:sz="0" w:space="0" w:color="auto"/>
            <w:right w:val="none" w:sz="0" w:space="0" w:color="auto"/>
          </w:divBdr>
          <w:divsChild>
            <w:div w:id="820006899">
              <w:marLeft w:val="0"/>
              <w:marRight w:val="0"/>
              <w:marTop w:val="0"/>
              <w:marBottom w:val="0"/>
              <w:divBdr>
                <w:top w:val="none" w:sz="0" w:space="0" w:color="auto"/>
                <w:left w:val="none" w:sz="0" w:space="0" w:color="auto"/>
                <w:bottom w:val="none" w:sz="0" w:space="0" w:color="auto"/>
                <w:right w:val="none" w:sz="0" w:space="0" w:color="auto"/>
              </w:divBdr>
              <w:divsChild>
                <w:div w:id="189099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879870">
      <w:bodyDiv w:val="1"/>
      <w:marLeft w:val="0"/>
      <w:marRight w:val="0"/>
      <w:marTop w:val="0"/>
      <w:marBottom w:val="0"/>
      <w:divBdr>
        <w:top w:val="none" w:sz="0" w:space="0" w:color="auto"/>
        <w:left w:val="none" w:sz="0" w:space="0" w:color="auto"/>
        <w:bottom w:val="none" w:sz="0" w:space="0" w:color="auto"/>
        <w:right w:val="none" w:sz="0" w:space="0" w:color="auto"/>
      </w:divBdr>
      <w:divsChild>
        <w:div w:id="1871843295">
          <w:marLeft w:val="0"/>
          <w:marRight w:val="0"/>
          <w:marTop w:val="0"/>
          <w:marBottom w:val="0"/>
          <w:divBdr>
            <w:top w:val="none" w:sz="0" w:space="0" w:color="auto"/>
            <w:left w:val="none" w:sz="0" w:space="0" w:color="auto"/>
            <w:bottom w:val="none" w:sz="0" w:space="0" w:color="auto"/>
            <w:right w:val="none" w:sz="0" w:space="0" w:color="auto"/>
          </w:divBdr>
        </w:div>
        <w:div w:id="2134396663">
          <w:marLeft w:val="0"/>
          <w:marRight w:val="0"/>
          <w:marTop w:val="0"/>
          <w:marBottom w:val="0"/>
          <w:divBdr>
            <w:top w:val="none" w:sz="0" w:space="0" w:color="auto"/>
            <w:left w:val="none" w:sz="0" w:space="0" w:color="auto"/>
            <w:bottom w:val="none" w:sz="0" w:space="0" w:color="auto"/>
            <w:right w:val="none" w:sz="0" w:space="0" w:color="auto"/>
          </w:divBdr>
          <w:divsChild>
            <w:div w:id="1855918578">
              <w:marLeft w:val="0"/>
              <w:marRight w:val="0"/>
              <w:marTop w:val="0"/>
              <w:marBottom w:val="0"/>
              <w:divBdr>
                <w:top w:val="none" w:sz="0" w:space="0" w:color="auto"/>
                <w:left w:val="none" w:sz="0" w:space="0" w:color="auto"/>
                <w:bottom w:val="none" w:sz="0" w:space="0" w:color="auto"/>
                <w:right w:val="none" w:sz="0" w:space="0" w:color="auto"/>
              </w:divBdr>
            </w:div>
          </w:divsChild>
        </w:div>
        <w:div w:id="153034959">
          <w:marLeft w:val="0"/>
          <w:marRight w:val="0"/>
          <w:marTop w:val="0"/>
          <w:marBottom w:val="0"/>
          <w:divBdr>
            <w:top w:val="none" w:sz="0" w:space="0" w:color="auto"/>
            <w:left w:val="none" w:sz="0" w:space="0" w:color="auto"/>
            <w:bottom w:val="none" w:sz="0" w:space="0" w:color="auto"/>
            <w:right w:val="none" w:sz="0" w:space="0" w:color="auto"/>
          </w:divBdr>
        </w:div>
        <w:div w:id="188841802">
          <w:marLeft w:val="0"/>
          <w:marRight w:val="0"/>
          <w:marTop w:val="0"/>
          <w:marBottom w:val="0"/>
          <w:divBdr>
            <w:top w:val="none" w:sz="0" w:space="0" w:color="auto"/>
            <w:left w:val="none" w:sz="0" w:space="0" w:color="auto"/>
            <w:bottom w:val="none" w:sz="0" w:space="0" w:color="auto"/>
            <w:right w:val="none" w:sz="0" w:space="0" w:color="auto"/>
          </w:divBdr>
          <w:divsChild>
            <w:div w:id="832186061">
              <w:marLeft w:val="0"/>
              <w:marRight w:val="0"/>
              <w:marTop w:val="0"/>
              <w:marBottom w:val="0"/>
              <w:divBdr>
                <w:top w:val="none" w:sz="0" w:space="0" w:color="auto"/>
                <w:left w:val="none" w:sz="0" w:space="0" w:color="auto"/>
                <w:bottom w:val="none" w:sz="0" w:space="0" w:color="auto"/>
                <w:right w:val="none" w:sz="0" w:space="0" w:color="auto"/>
              </w:divBdr>
            </w:div>
          </w:divsChild>
        </w:div>
        <w:div w:id="1894271030">
          <w:marLeft w:val="0"/>
          <w:marRight w:val="0"/>
          <w:marTop w:val="0"/>
          <w:marBottom w:val="0"/>
          <w:divBdr>
            <w:top w:val="none" w:sz="0" w:space="0" w:color="auto"/>
            <w:left w:val="none" w:sz="0" w:space="0" w:color="auto"/>
            <w:bottom w:val="none" w:sz="0" w:space="0" w:color="auto"/>
            <w:right w:val="none" w:sz="0" w:space="0" w:color="auto"/>
          </w:divBdr>
        </w:div>
        <w:div w:id="742876631">
          <w:marLeft w:val="0"/>
          <w:marRight w:val="0"/>
          <w:marTop w:val="0"/>
          <w:marBottom w:val="0"/>
          <w:divBdr>
            <w:top w:val="none" w:sz="0" w:space="0" w:color="auto"/>
            <w:left w:val="none" w:sz="0" w:space="0" w:color="auto"/>
            <w:bottom w:val="none" w:sz="0" w:space="0" w:color="auto"/>
            <w:right w:val="none" w:sz="0" w:space="0" w:color="auto"/>
          </w:divBdr>
          <w:divsChild>
            <w:div w:id="1490049682">
              <w:marLeft w:val="0"/>
              <w:marRight w:val="0"/>
              <w:marTop w:val="0"/>
              <w:marBottom w:val="0"/>
              <w:divBdr>
                <w:top w:val="none" w:sz="0" w:space="0" w:color="auto"/>
                <w:left w:val="none" w:sz="0" w:space="0" w:color="auto"/>
                <w:bottom w:val="none" w:sz="0" w:space="0" w:color="auto"/>
                <w:right w:val="none" w:sz="0" w:space="0" w:color="auto"/>
              </w:divBdr>
            </w:div>
          </w:divsChild>
        </w:div>
        <w:div w:id="95639437">
          <w:marLeft w:val="0"/>
          <w:marRight w:val="0"/>
          <w:marTop w:val="0"/>
          <w:marBottom w:val="0"/>
          <w:divBdr>
            <w:top w:val="none" w:sz="0" w:space="0" w:color="auto"/>
            <w:left w:val="none" w:sz="0" w:space="0" w:color="auto"/>
            <w:bottom w:val="none" w:sz="0" w:space="0" w:color="auto"/>
            <w:right w:val="none" w:sz="0" w:space="0" w:color="auto"/>
          </w:divBdr>
        </w:div>
        <w:div w:id="1568298854">
          <w:marLeft w:val="0"/>
          <w:marRight w:val="0"/>
          <w:marTop w:val="0"/>
          <w:marBottom w:val="0"/>
          <w:divBdr>
            <w:top w:val="none" w:sz="0" w:space="0" w:color="auto"/>
            <w:left w:val="none" w:sz="0" w:space="0" w:color="auto"/>
            <w:bottom w:val="none" w:sz="0" w:space="0" w:color="auto"/>
            <w:right w:val="none" w:sz="0" w:space="0" w:color="auto"/>
          </w:divBdr>
          <w:divsChild>
            <w:div w:id="1460104769">
              <w:marLeft w:val="0"/>
              <w:marRight w:val="0"/>
              <w:marTop w:val="0"/>
              <w:marBottom w:val="0"/>
              <w:divBdr>
                <w:top w:val="none" w:sz="0" w:space="0" w:color="auto"/>
                <w:left w:val="none" w:sz="0" w:space="0" w:color="auto"/>
                <w:bottom w:val="none" w:sz="0" w:space="0" w:color="auto"/>
                <w:right w:val="none" w:sz="0" w:space="0" w:color="auto"/>
              </w:divBdr>
            </w:div>
          </w:divsChild>
        </w:div>
        <w:div w:id="276564328">
          <w:marLeft w:val="0"/>
          <w:marRight w:val="0"/>
          <w:marTop w:val="0"/>
          <w:marBottom w:val="0"/>
          <w:divBdr>
            <w:top w:val="none" w:sz="0" w:space="0" w:color="auto"/>
            <w:left w:val="none" w:sz="0" w:space="0" w:color="auto"/>
            <w:bottom w:val="none" w:sz="0" w:space="0" w:color="auto"/>
            <w:right w:val="none" w:sz="0" w:space="0" w:color="auto"/>
          </w:divBdr>
        </w:div>
        <w:div w:id="1830245480">
          <w:marLeft w:val="0"/>
          <w:marRight w:val="0"/>
          <w:marTop w:val="0"/>
          <w:marBottom w:val="0"/>
          <w:divBdr>
            <w:top w:val="none" w:sz="0" w:space="0" w:color="auto"/>
            <w:left w:val="none" w:sz="0" w:space="0" w:color="auto"/>
            <w:bottom w:val="none" w:sz="0" w:space="0" w:color="auto"/>
            <w:right w:val="none" w:sz="0" w:space="0" w:color="auto"/>
          </w:divBdr>
          <w:divsChild>
            <w:div w:id="1407918926">
              <w:marLeft w:val="0"/>
              <w:marRight w:val="0"/>
              <w:marTop w:val="0"/>
              <w:marBottom w:val="0"/>
              <w:divBdr>
                <w:top w:val="none" w:sz="0" w:space="0" w:color="auto"/>
                <w:left w:val="none" w:sz="0" w:space="0" w:color="auto"/>
                <w:bottom w:val="none" w:sz="0" w:space="0" w:color="auto"/>
                <w:right w:val="none" w:sz="0" w:space="0" w:color="auto"/>
              </w:divBdr>
            </w:div>
          </w:divsChild>
        </w:div>
        <w:div w:id="915165016">
          <w:marLeft w:val="0"/>
          <w:marRight w:val="0"/>
          <w:marTop w:val="0"/>
          <w:marBottom w:val="0"/>
          <w:divBdr>
            <w:top w:val="none" w:sz="0" w:space="0" w:color="auto"/>
            <w:left w:val="none" w:sz="0" w:space="0" w:color="auto"/>
            <w:bottom w:val="none" w:sz="0" w:space="0" w:color="auto"/>
            <w:right w:val="none" w:sz="0" w:space="0" w:color="auto"/>
          </w:divBdr>
        </w:div>
        <w:div w:id="1507557273">
          <w:marLeft w:val="0"/>
          <w:marRight w:val="0"/>
          <w:marTop w:val="0"/>
          <w:marBottom w:val="0"/>
          <w:divBdr>
            <w:top w:val="none" w:sz="0" w:space="0" w:color="auto"/>
            <w:left w:val="none" w:sz="0" w:space="0" w:color="auto"/>
            <w:bottom w:val="none" w:sz="0" w:space="0" w:color="auto"/>
            <w:right w:val="none" w:sz="0" w:space="0" w:color="auto"/>
          </w:divBdr>
          <w:divsChild>
            <w:div w:id="1899703174">
              <w:marLeft w:val="0"/>
              <w:marRight w:val="0"/>
              <w:marTop w:val="0"/>
              <w:marBottom w:val="0"/>
              <w:divBdr>
                <w:top w:val="none" w:sz="0" w:space="0" w:color="auto"/>
                <w:left w:val="none" w:sz="0" w:space="0" w:color="auto"/>
                <w:bottom w:val="none" w:sz="0" w:space="0" w:color="auto"/>
                <w:right w:val="none" w:sz="0" w:space="0" w:color="auto"/>
              </w:divBdr>
            </w:div>
          </w:divsChild>
        </w:div>
        <w:div w:id="1175607179">
          <w:marLeft w:val="0"/>
          <w:marRight w:val="0"/>
          <w:marTop w:val="0"/>
          <w:marBottom w:val="0"/>
          <w:divBdr>
            <w:top w:val="none" w:sz="0" w:space="0" w:color="auto"/>
            <w:left w:val="none" w:sz="0" w:space="0" w:color="auto"/>
            <w:bottom w:val="none" w:sz="0" w:space="0" w:color="auto"/>
            <w:right w:val="none" w:sz="0" w:space="0" w:color="auto"/>
          </w:divBdr>
        </w:div>
        <w:div w:id="1637829339">
          <w:marLeft w:val="0"/>
          <w:marRight w:val="0"/>
          <w:marTop w:val="0"/>
          <w:marBottom w:val="0"/>
          <w:divBdr>
            <w:top w:val="none" w:sz="0" w:space="0" w:color="auto"/>
            <w:left w:val="none" w:sz="0" w:space="0" w:color="auto"/>
            <w:bottom w:val="none" w:sz="0" w:space="0" w:color="auto"/>
            <w:right w:val="none" w:sz="0" w:space="0" w:color="auto"/>
          </w:divBdr>
          <w:divsChild>
            <w:div w:id="221454271">
              <w:marLeft w:val="0"/>
              <w:marRight w:val="0"/>
              <w:marTop w:val="0"/>
              <w:marBottom w:val="0"/>
              <w:divBdr>
                <w:top w:val="none" w:sz="0" w:space="0" w:color="auto"/>
                <w:left w:val="none" w:sz="0" w:space="0" w:color="auto"/>
                <w:bottom w:val="none" w:sz="0" w:space="0" w:color="auto"/>
                <w:right w:val="none" w:sz="0" w:space="0" w:color="auto"/>
              </w:divBdr>
            </w:div>
          </w:divsChild>
        </w:div>
        <w:div w:id="628515104">
          <w:marLeft w:val="0"/>
          <w:marRight w:val="0"/>
          <w:marTop w:val="300"/>
          <w:marBottom w:val="0"/>
          <w:divBdr>
            <w:top w:val="none" w:sz="0" w:space="0" w:color="auto"/>
            <w:left w:val="none" w:sz="0" w:space="0" w:color="auto"/>
            <w:bottom w:val="none" w:sz="0" w:space="0" w:color="auto"/>
            <w:right w:val="none" w:sz="0" w:space="0" w:color="auto"/>
          </w:divBdr>
          <w:divsChild>
            <w:div w:id="304091415">
              <w:marLeft w:val="0"/>
              <w:marRight w:val="0"/>
              <w:marTop w:val="0"/>
              <w:marBottom w:val="0"/>
              <w:divBdr>
                <w:top w:val="none" w:sz="0" w:space="0" w:color="auto"/>
                <w:left w:val="none" w:sz="0" w:space="0" w:color="auto"/>
                <w:bottom w:val="none" w:sz="0" w:space="0" w:color="auto"/>
                <w:right w:val="none" w:sz="0" w:space="0" w:color="auto"/>
              </w:divBdr>
              <w:divsChild>
                <w:div w:id="1417823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08210">
          <w:marLeft w:val="0"/>
          <w:marRight w:val="0"/>
          <w:marTop w:val="300"/>
          <w:marBottom w:val="0"/>
          <w:divBdr>
            <w:top w:val="none" w:sz="0" w:space="0" w:color="auto"/>
            <w:left w:val="none" w:sz="0" w:space="0" w:color="auto"/>
            <w:bottom w:val="none" w:sz="0" w:space="0" w:color="auto"/>
            <w:right w:val="none" w:sz="0" w:space="0" w:color="auto"/>
          </w:divBdr>
          <w:divsChild>
            <w:div w:id="1480878770">
              <w:marLeft w:val="0"/>
              <w:marRight w:val="0"/>
              <w:marTop w:val="0"/>
              <w:marBottom w:val="0"/>
              <w:divBdr>
                <w:top w:val="none" w:sz="0" w:space="0" w:color="auto"/>
                <w:left w:val="none" w:sz="0" w:space="0" w:color="auto"/>
                <w:bottom w:val="none" w:sz="0" w:space="0" w:color="auto"/>
                <w:right w:val="none" w:sz="0" w:space="0" w:color="auto"/>
              </w:divBdr>
              <w:divsChild>
                <w:div w:id="634413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96141">
          <w:marLeft w:val="0"/>
          <w:marRight w:val="0"/>
          <w:marTop w:val="300"/>
          <w:marBottom w:val="0"/>
          <w:divBdr>
            <w:top w:val="none" w:sz="0" w:space="0" w:color="auto"/>
            <w:left w:val="none" w:sz="0" w:space="0" w:color="auto"/>
            <w:bottom w:val="none" w:sz="0" w:space="0" w:color="auto"/>
            <w:right w:val="none" w:sz="0" w:space="0" w:color="auto"/>
          </w:divBdr>
          <w:divsChild>
            <w:div w:id="517813327">
              <w:marLeft w:val="0"/>
              <w:marRight w:val="0"/>
              <w:marTop w:val="0"/>
              <w:marBottom w:val="0"/>
              <w:divBdr>
                <w:top w:val="none" w:sz="0" w:space="0" w:color="auto"/>
                <w:left w:val="none" w:sz="0" w:space="0" w:color="auto"/>
                <w:bottom w:val="none" w:sz="0" w:space="0" w:color="auto"/>
                <w:right w:val="none" w:sz="0" w:space="0" w:color="auto"/>
              </w:divBdr>
              <w:divsChild>
                <w:div w:id="57312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74974">
          <w:marLeft w:val="0"/>
          <w:marRight w:val="0"/>
          <w:marTop w:val="300"/>
          <w:marBottom w:val="0"/>
          <w:divBdr>
            <w:top w:val="none" w:sz="0" w:space="0" w:color="auto"/>
            <w:left w:val="none" w:sz="0" w:space="0" w:color="auto"/>
            <w:bottom w:val="none" w:sz="0" w:space="0" w:color="auto"/>
            <w:right w:val="none" w:sz="0" w:space="0" w:color="auto"/>
          </w:divBdr>
          <w:divsChild>
            <w:div w:id="1563976895">
              <w:marLeft w:val="0"/>
              <w:marRight w:val="0"/>
              <w:marTop w:val="0"/>
              <w:marBottom w:val="0"/>
              <w:divBdr>
                <w:top w:val="none" w:sz="0" w:space="0" w:color="auto"/>
                <w:left w:val="none" w:sz="0" w:space="0" w:color="auto"/>
                <w:bottom w:val="none" w:sz="0" w:space="0" w:color="auto"/>
                <w:right w:val="none" w:sz="0" w:space="0" w:color="auto"/>
              </w:divBdr>
              <w:divsChild>
                <w:div w:id="1930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850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079">
          <w:marLeft w:val="0"/>
          <w:marRight w:val="0"/>
          <w:marTop w:val="0"/>
          <w:marBottom w:val="0"/>
          <w:divBdr>
            <w:top w:val="none" w:sz="0" w:space="0" w:color="auto"/>
            <w:left w:val="none" w:sz="0" w:space="0" w:color="auto"/>
            <w:bottom w:val="none" w:sz="0" w:space="0" w:color="auto"/>
            <w:right w:val="none" w:sz="0" w:space="0" w:color="auto"/>
          </w:divBdr>
        </w:div>
        <w:div w:id="308215968">
          <w:marLeft w:val="0"/>
          <w:marRight w:val="0"/>
          <w:marTop w:val="0"/>
          <w:marBottom w:val="0"/>
          <w:divBdr>
            <w:top w:val="none" w:sz="0" w:space="0" w:color="auto"/>
            <w:left w:val="none" w:sz="0" w:space="0" w:color="auto"/>
            <w:bottom w:val="none" w:sz="0" w:space="0" w:color="auto"/>
            <w:right w:val="none" w:sz="0" w:space="0" w:color="auto"/>
          </w:divBdr>
          <w:divsChild>
            <w:div w:id="1794325565">
              <w:marLeft w:val="0"/>
              <w:marRight w:val="0"/>
              <w:marTop w:val="0"/>
              <w:marBottom w:val="0"/>
              <w:divBdr>
                <w:top w:val="none" w:sz="0" w:space="0" w:color="auto"/>
                <w:left w:val="none" w:sz="0" w:space="0" w:color="auto"/>
                <w:bottom w:val="none" w:sz="0" w:space="0" w:color="auto"/>
                <w:right w:val="none" w:sz="0" w:space="0" w:color="auto"/>
              </w:divBdr>
            </w:div>
          </w:divsChild>
        </w:div>
        <w:div w:id="11608850">
          <w:marLeft w:val="0"/>
          <w:marRight w:val="0"/>
          <w:marTop w:val="0"/>
          <w:marBottom w:val="0"/>
          <w:divBdr>
            <w:top w:val="none" w:sz="0" w:space="0" w:color="auto"/>
            <w:left w:val="none" w:sz="0" w:space="0" w:color="auto"/>
            <w:bottom w:val="none" w:sz="0" w:space="0" w:color="auto"/>
            <w:right w:val="none" w:sz="0" w:space="0" w:color="auto"/>
          </w:divBdr>
        </w:div>
        <w:div w:id="691340781">
          <w:marLeft w:val="0"/>
          <w:marRight w:val="0"/>
          <w:marTop w:val="0"/>
          <w:marBottom w:val="0"/>
          <w:divBdr>
            <w:top w:val="none" w:sz="0" w:space="0" w:color="auto"/>
            <w:left w:val="none" w:sz="0" w:space="0" w:color="auto"/>
            <w:bottom w:val="none" w:sz="0" w:space="0" w:color="auto"/>
            <w:right w:val="none" w:sz="0" w:space="0" w:color="auto"/>
          </w:divBdr>
          <w:divsChild>
            <w:div w:id="1841507098">
              <w:marLeft w:val="0"/>
              <w:marRight w:val="0"/>
              <w:marTop w:val="0"/>
              <w:marBottom w:val="0"/>
              <w:divBdr>
                <w:top w:val="none" w:sz="0" w:space="0" w:color="auto"/>
                <w:left w:val="none" w:sz="0" w:space="0" w:color="auto"/>
                <w:bottom w:val="none" w:sz="0" w:space="0" w:color="auto"/>
                <w:right w:val="none" w:sz="0" w:space="0" w:color="auto"/>
              </w:divBdr>
            </w:div>
          </w:divsChild>
        </w:div>
        <w:div w:id="1309213595">
          <w:marLeft w:val="0"/>
          <w:marRight w:val="0"/>
          <w:marTop w:val="0"/>
          <w:marBottom w:val="0"/>
          <w:divBdr>
            <w:top w:val="none" w:sz="0" w:space="0" w:color="auto"/>
            <w:left w:val="none" w:sz="0" w:space="0" w:color="auto"/>
            <w:bottom w:val="none" w:sz="0" w:space="0" w:color="auto"/>
            <w:right w:val="none" w:sz="0" w:space="0" w:color="auto"/>
          </w:divBdr>
        </w:div>
        <w:div w:id="548417522">
          <w:marLeft w:val="0"/>
          <w:marRight w:val="0"/>
          <w:marTop w:val="0"/>
          <w:marBottom w:val="0"/>
          <w:divBdr>
            <w:top w:val="none" w:sz="0" w:space="0" w:color="auto"/>
            <w:left w:val="none" w:sz="0" w:space="0" w:color="auto"/>
            <w:bottom w:val="none" w:sz="0" w:space="0" w:color="auto"/>
            <w:right w:val="none" w:sz="0" w:space="0" w:color="auto"/>
          </w:divBdr>
          <w:divsChild>
            <w:div w:id="1272664361">
              <w:marLeft w:val="0"/>
              <w:marRight w:val="0"/>
              <w:marTop w:val="0"/>
              <w:marBottom w:val="0"/>
              <w:divBdr>
                <w:top w:val="none" w:sz="0" w:space="0" w:color="auto"/>
                <w:left w:val="none" w:sz="0" w:space="0" w:color="auto"/>
                <w:bottom w:val="none" w:sz="0" w:space="0" w:color="auto"/>
                <w:right w:val="none" w:sz="0" w:space="0" w:color="auto"/>
              </w:divBdr>
            </w:div>
          </w:divsChild>
        </w:div>
        <w:div w:id="2132893012">
          <w:marLeft w:val="0"/>
          <w:marRight w:val="0"/>
          <w:marTop w:val="0"/>
          <w:marBottom w:val="0"/>
          <w:divBdr>
            <w:top w:val="none" w:sz="0" w:space="0" w:color="auto"/>
            <w:left w:val="none" w:sz="0" w:space="0" w:color="auto"/>
            <w:bottom w:val="none" w:sz="0" w:space="0" w:color="auto"/>
            <w:right w:val="none" w:sz="0" w:space="0" w:color="auto"/>
          </w:divBdr>
        </w:div>
        <w:div w:id="2038120990">
          <w:marLeft w:val="0"/>
          <w:marRight w:val="0"/>
          <w:marTop w:val="0"/>
          <w:marBottom w:val="0"/>
          <w:divBdr>
            <w:top w:val="none" w:sz="0" w:space="0" w:color="auto"/>
            <w:left w:val="none" w:sz="0" w:space="0" w:color="auto"/>
            <w:bottom w:val="none" w:sz="0" w:space="0" w:color="auto"/>
            <w:right w:val="none" w:sz="0" w:space="0" w:color="auto"/>
          </w:divBdr>
          <w:divsChild>
            <w:div w:id="51084086">
              <w:marLeft w:val="0"/>
              <w:marRight w:val="0"/>
              <w:marTop w:val="0"/>
              <w:marBottom w:val="0"/>
              <w:divBdr>
                <w:top w:val="none" w:sz="0" w:space="0" w:color="auto"/>
                <w:left w:val="none" w:sz="0" w:space="0" w:color="auto"/>
                <w:bottom w:val="none" w:sz="0" w:space="0" w:color="auto"/>
                <w:right w:val="none" w:sz="0" w:space="0" w:color="auto"/>
              </w:divBdr>
            </w:div>
          </w:divsChild>
        </w:div>
        <w:div w:id="176161613">
          <w:marLeft w:val="0"/>
          <w:marRight w:val="0"/>
          <w:marTop w:val="0"/>
          <w:marBottom w:val="0"/>
          <w:divBdr>
            <w:top w:val="none" w:sz="0" w:space="0" w:color="auto"/>
            <w:left w:val="none" w:sz="0" w:space="0" w:color="auto"/>
            <w:bottom w:val="none" w:sz="0" w:space="0" w:color="auto"/>
            <w:right w:val="none" w:sz="0" w:space="0" w:color="auto"/>
          </w:divBdr>
        </w:div>
        <w:div w:id="1837374879">
          <w:marLeft w:val="0"/>
          <w:marRight w:val="0"/>
          <w:marTop w:val="0"/>
          <w:marBottom w:val="0"/>
          <w:divBdr>
            <w:top w:val="none" w:sz="0" w:space="0" w:color="auto"/>
            <w:left w:val="none" w:sz="0" w:space="0" w:color="auto"/>
            <w:bottom w:val="none" w:sz="0" w:space="0" w:color="auto"/>
            <w:right w:val="none" w:sz="0" w:space="0" w:color="auto"/>
          </w:divBdr>
          <w:divsChild>
            <w:div w:id="509568180">
              <w:marLeft w:val="0"/>
              <w:marRight w:val="0"/>
              <w:marTop w:val="0"/>
              <w:marBottom w:val="0"/>
              <w:divBdr>
                <w:top w:val="none" w:sz="0" w:space="0" w:color="auto"/>
                <w:left w:val="none" w:sz="0" w:space="0" w:color="auto"/>
                <w:bottom w:val="none" w:sz="0" w:space="0" w:color="auto"/>
                <w:right w:val="none" w:sz="0" w:space="0" w:color="auto"/>
              </w:divBdr>
            </w:div>
          </w:divsChild>
        </w:div>
        <w:div w:id="1789660001">
          <w:marLeft w:val="0"/>
          <w:marRight w:val="0"/>
          <w:marTop w:val="0"/>
          <w:marBottom w:val="0"/>
          <w:divBdr>
            <w:top w:val="none" w:sz="0" w:space="0" w:color="auto"/>
            <w:left w:val="none" w:sz="0" w:space="0" w:color="auto"/>
            <w:bottom w:val="none" w:sz="0" w:space="0" w:color="auto"/>
            <w:right w:val="none" w:sz="0" w:space="0" w:color="auto"/>
          </w:divBdr>
        </w:div>
        <w:div w:id="613443587">
          <w:marLeft w:val="0"/>
          <w:marRight w:val="0"/>
          <w:marTop w:val="0"/>
          <w:marBottom w:val="0"/>
          <w:divBdr>
            <w:top w:val="none" w:sz="0" w:space="0" w:color="auto"/>
            <w:left w:val="none" w:sz="0" w:space="0" w:color="auto"/>
            <w:bottom w:val="none" w:sz="0" w:space="0" w:color="auto"/>
            <w:right w:val="none" w:sz="0" w:space="0" w:color="auto"/>
          </w:divBdr>
          <w:divsChild>
            <w:div w:id="153494908">
              <w:marLeft w:val="0"/>
              <w:marRight w:val="0"/>
              <w:marTop w:val="0"/>
              <w:marBottom w:val="0"/>
              <w:divBdr>
                <w:top w:val="none" w:sz="0" w:space="0" w:color="auto"/>
                <w:left w:val="none" w:sz="0" w:space="0" w:color="auto"/>
                <w:bottom w:val="none" w:sz="0" w:space="0" w:color="auto"/>
                <w:right w:val="none" w:sz="0" w:space="0" w:color="auto"/>
              </w:divBdr>
            </w:div>
          </w:divsChild>
        </w:div>
        <w:div w:id="1931771043">
          <w:marLeft w:val="0"/>
          <w:marRight w:val="0"/>
          <w:marTop w:val="0"/>
          <w:marBottom w:val="0"/>
          <w:divBdr>
            <w:top w:val="none" w:sz="0" w:space="0" w:color="auto"/>
            <w:left w:val="none" w:sz="0" w:space="0" w:color="auto"/>
            <w:bottom w:val="none" w:sz="0" w:space="0" w:color="auto"/>
            <w:right w:val="none" w:sz="0" w:space="0" w:color="auto"/>
          </w:divBdr>
        </w:div>
        <w:div w:id="314265283">
          <w:marLeft w:val="0"/>
          <w:marRight w:val="0"/>
          <w:marTop w:val="0"/>
          <w:marBottom w:val="0"/>
          <w:divBdr>
            <w:top w:val="none" w:sz="0" w:space="0" w:color="auto"/>
            <w:left w:val="none" w:sz="0" w:space="0" w:color="auto"/>
            <w:bottom w:val="none" w:sz="0" w:space="0" w:color="auto"/>
            <w:right w:val="none" w:sz="0" w:space="0" w:color="auto"/>
          </w:divBdr>
          <w:divsChild>
            <w:div w:id="929653851">
              <w:marLeft w:val="0"/>
              <w:marRight w:val="0"/>
              <w:marTop w:val="0"/>
              <w:marBottom w:val="0"/>
              <w:divBdr>
                <w:top w:val="none" w:sz="0" w:space="0" w:color="auto"/>
                <w:left w:val="none" w:sz="0" w:space="0" w:color="auto"/>
                <w:bottom w:val="none" w:sz="0" w:space="0" w:color="auto"/>
                <w:right w:val="none" w:sz="0" w:space="0" w:color="auto"/>
              </w:divBdr>
            </w:div>
          </w:divsChild>
        </w:div>
        <w:div w:id="1814788111">
          <w:marLeft w:val="0"/>
          <w:marRight w:val="0"/>
          <w:marTop w:val="300"/>
          <w:marBottom w:val="0"/>
          <w:divBdr>
            <w:top w:val="none" w:sz="0" w:space="0" w:color="auto"/>
            <w:left w:val="none" w:sz="0" w:space="0" w:color="auto"/>
            <w:bottom w:val="none" w:sz="0" w:space="0" w:color="auto"/>
            <w:right w:val="none" w:sz="0" w:space="0" w:color="auto"/>
          </w:divBdr>
          <w:divsChild>
            <w:div w:id="97919498">
              <w:marLeft w:val="0"/>
              <w:marRight w:val="0"/>
              <w:marTop w:val="0"/>
              <w:marBottom w:val="0"/>
              <w:divBdr>
                <w:top w:val="none" w:sz="0" w:space="0" w:color="auto"/>
                <w:left w:val="none" w:sz="0" w:space="0" w:color="auto"/>
                <w:bottom w:val="none" w:sz="0" w:space="0" w:color="auto"/>
                <w:right w:val="none" w:sz="0" w:space="0" w:color="auto"/>
              </w:divBdr>
              <w:divsChild>
                <w:div w:id="50648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7937">
          <w:marLeft w:val="0"/>
          <w:marRight w:val="0"/>
          <w:marTop w:val="300"/>
          <w:marBottom w:val="0"/>
          <w:divBdr>
            <w:top w:val="none" w:sz="0" w:space="0" w:color="auto"/>
            <w:left w:val="none" w:sz="0" w:space="0" w:color="auto"/>
            <w:bottom w:val="none" w:sz="0" w:space="0" w:color="auto"/>
            <w:right w:val="none" w:sz="0" w:space="0" w:color="auto"/>
          </w:divBdr>
          <w:divsChild>
            <w:div w:id="1481270172">
              <w:marLeft w:val="0"/>
              <w:marRight w:val="0"/>
              <w:marTop w:val="0"/>
              <w:marBottom w:val="0"/>
              <w:divBdr>
                <w:top w:val="none" w:sz="0" w:space="0" w:color="auto"/>
                <w:left w:val="none" w:sz="0" w:space="0" w:color="auto"/>
                <w:bottom w:val="none" w:sz="0" w:space="0" w:color="auto"/>
                <w:right w:val="none" w:sz="0" w:space="0" w:color="auto"/>
              </w:divBdr>
              <w:divsChild>
                <w:div w:id="11182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459006">
          <w:marLeft w:val="0"/>
          <w:marRight w:val="0"/>
          <w:marTop w:val="300"/>
          <w:marBottom w:val="0"/>
          <w:divBdr>
            <w:top w:val="none" w:sz="0" w:space="0" w:color="auto"/>
            <w:left w:val="none" w:sz="0" w:space="0" w:color="auto"/>
            <w:bottom w:val="none" w:sz="0" w:space="0" w:color="auto"/>
            <w:right w:val="none" w:sz="0" w:space="0" w:color="auto"/>
          </w:divBdr>
          <w:divsChild>
            <w:div w:id="779449233">
              <w:marLeft w:val="0"/>
              <w:marRight w:val="0"/>
              <w:marTop w:val="0"/>
              <w:marBottom w:val="0"/>
              <w:divBdr>
                <w:top w:val="none" w:sz="0" w:space="0" w:color="auto"/>
                <w:left w:val="none" w:sz="0" w:space="0" w:color="auto"/>
                <w:bottom w:val="none" w:sz="0" w:space="0" w:color="auto"/>
                <w:right w:val="none" w:sz="0" w:space="0" w:color="auto"/>
              </w:divBdr>
              <w:divsChild>
                <w:div w:id="1928272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3428">
          <w:marLeft w:val="0"/>
          <w:marRight w:val="0"/>
          <w:marTop w:val="300"/>
          <w:marBottom w:val="0"/>
          <w:divBdr>
            <w:top w:val="none" w:sz="0" w:space="0" w:color="auto"/>
            <w:left w:val="none" w:sz="0" w:space="0" w:color="auto"/>
            <w:bottom w:val="none" w:sz="0" w:space="0" w:color="auto"/>
            <w:right w:val="none" w:sz="0" w:space="0" w:color="auto"/>
          </w:divBdr>
          <w:divsChild>
            <w:div w:id="1036200408">
              <w:marLeft w:val="0"/>
              <w:marRight w:val="0"/>
              <w:marTop w:val="0"/>
              <w:marBottom w:val="0"/>
              <w:divBdr>
                <w:top w:val="none" w:sz="0" w:space="0" w:color="auto"/>
                <w:left w:val="none" w:sz="0" w:space="0" w:color="auto"/>
                <w:bottom w:val="none" w:sz="0" w:space="0" w:color="auto"/>
                <w:right w:val="none" w:sz="0" w:space="0" w:color="auto"/>
              </w:divBdr>
              <w:divsChild>
                <w:div w:id="16866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669265">
      <w:bodyDiv w:val="1"/>
      <w:marLeft w:val="0"/>
      <w:marRight w:val="0"/>
      <w:marTop w:val="0"/>
      <w:marBottom w:val="0"/>
      <w:divBdr>
        <w:top w:val="none" w:sz="0" w:space="0" w:color="auto"/>
        <w:left w:val="none" w:sz="0" w:space="0" w:color="auto"/>
        <w:bottom w:val="none" w:sz="0" w:space="0" w:color="auto"/>
        <w:right w:val="none" w:sz="0" w:space="0" w:color="auto"/>
      </w:divBdr>
      <w:divsChild>
        <w:div w:id="2069376835">
          <w:marLeft w:val="0"/>
          <w:marRight w:val="0"/>
          <w:marTop w:val="0"/>
          <w:marBottom w:val="0"/>
          <w:divBdr>
            <w:top w:val="none" w:sz="0" w:space="0" w:color="auto"/>
            <w:left w:val="none" w:sz="0" w:space="0" w:color="auto"/>
            <w:bottom w:val="none" w:sz="0" w:space="0" w:color="auto"/>
            <w:right w:val="none" w:sz="0" w:space="0" w:color="auto"/>
          </w:divBdr>
        </w:div>
        <w:div w:id="1551263994">
          <w:marLeft w:val="0"/>
          <w:marRight w:val="0"/>
          <w:marTop w:val="0"/>
          <w:marBottom w:val="0"/>
          <w:divBdr>
            <w:top w:val="none" w:sz="0" w:space="0" w:color="auto"/>
            <w:left w:val="none" w:sz="0" w:space="0" w:color="auto"/>
            <w:bottom w:val="none" w:sz="0" w:space="0" w:color="auto"/>
            <w:right w:val="none" w:sz="0" w:space="0" w:color="auto"/>
          </w:divBdr>
          <w:divsChild>
            <w:div w:id="1063915463">
              <w:marLeft w:val="0"/>
              <w:marRight w:val="0"/>
              <w:marTop w:val="0"/>
              <w:marBottom w:val="0"/>
              <w:divBdr>
                <w:top w:val="none" w:sz="0" w:space="0" w:color="auto"/>
                <w:left w:val="none" w:sz="0" w:space="0" w:color="auto"/>
                <w:bottom w:val="none" w:sz="0" w:space="0" w:color="auto"/>
                <w:right w:val="none" w:sz="0" w:space="0" w:color="auto"/>
              </w:divBdr>
            </w:div>
          </w:divsChild>
        </w:div>
        <w:div w:id="1800567846">
          <w:marLeft w:val="0"/>
          <w:marRight w:val="0"/>
          <w:marTop w:val="0"/>
          <w:marBottom w:val="0"/>
          <w:divBdr>
            <w:top w:val="none" w:sz="0" w:space="0" w:color="auto"/>
            <w:left w:val="none" w:sz="0" w:space="0" w:color="auto"/>
            <w:bottom w:val="none" w:sz="0" w:space="0" w:color="auto"/>
            <w:right w:val="none" w:sz="0" w:space="0" w:color="auto"/>
          </w:divBdr>
        </w:div>
        <w:div w:id="370811024">
          <w:marLeft w:val="0"/>
          <w:marRight w:val="0"/>
          <w:marTop w:val="0"/>
          <w:marBottom w:val="0"/>
          <w:divBdr>
            <w:top w:val="none" w:sz="0" w:space="0" w:color="auto"/>
            <w:left w:val="none" w:sz="0" w:space="0" w:color="auto"/>
            <w:bottom w:val="none" w:sz="0" w:space="0" w:color="auto"/>
            <w:right w:val="none" w:sz="0" w:space="0" w:color="auto"/>
          </w:divBdr>
          <w:divsChild>
            <w:div w:id="1689142464">
              <w:marLeft w:val="0"/>
              <w:marRight w:val="0"/>
              <w:marTop w:val="0"/>
              <w:marBottom w:val="0"/>
              <w:divBdr>
                <w:top w:val="none" w:sz="0" w:space="0" w:color="auto"/>
                <w:left w:val="none" w:sz="0" w:space="0" w:color="auto"/>
                <w:bottom w:val="none" w:sz="0" w:space="0" w:color="auto"/>
                <w:right w:val="none" w:sz="0" w:space="0" w:color="auto"/>
              </w:divBdr>
            </w:div>
          </w:divsChild>
        </w:div>
        <w:div w:id="976691478">
          <w:marLeft w:val="0"/>
          <w:marRight w:val="0"/>
          <w:marTop w:val="0"/>
          <w:marBottom w:val="0"/>
          <w:divBdr>
            <w:top w:val="none" w:sz="0" w:space="0" w:color="auto"/>
            <w:left w:val="none" w:sz="0" w:space="0" w:color="auto"/>
            <w:bottom w:val="none" w:sz="0" w:space="0" w:color="auto"/>
            <w:right w:val="none" w:sz="0" w:space="0" w:color="auto"/>
          </w:divBdr>
        </w:div>
        <w:div w:id="244537387">
          <w:marLeft w:val="0"/>
          <w:marRight w:val="0"/>
          <w:marTop w:val="0"/>
          <w:marBottom w:val="0"/>
          <w:divBdr>
            <w:top w:val="none" w:sz="0" w:space="0" w:color="auto"/>
            <w:left w:val="none" w:sz="0" w:space="0" w:color="auto"/>
            <w:bottom w:val="none" w:sz="0" w:space="0" w:color="auto"/>
            <w:right w:val="none" w:sz="0" w:space="0" w:color="auto"/>
          </w:divBdr>
          <w:divsChild>
            <w:div w:id="1417478251">
              <w:marLeft w:val="0"/>
              <w:marRight w:val="0"/>
              <w:marTop w:val="0"/>
              <w:marBottom w:val="0"/>
              <w:divBdr>
                <w:top w:val="none" w:sz="0" w:space="0" w:color="auto"/>
                <w:left w:val="none" w:sz="0" w:space="0" w:color="auto"/>
                <w:bottom w:val="none" w:sz="0" w:space="0" w:color="auto"/>
                <w:right w:val="none" w:sz="0" w:space="0" w:color="auto"/>
              </w:divBdr>
            </w:div>
          </w:divsChild>
        </w:div>
        <w:div w:id="159081777">
          <w:marLeft w:val="0"/>
          <w:marRight w:val="0"/>
          <w:marTop w:val="0"/>
          <w:marBottom w:val="0"/>
          <w:divBdr>
            <w:top w:val="none" w:sz="0" w:space="0" w:color="auto"/>
            <w:left w:val="none" w:sz="0" w:space="0" w:color="auto"/>
            <w:bottom w:val="none" w:sz="0" w:space="0" w:color="auto"/>
            <w:right w:val="none" w:sz="0" w:space="0" w:color="auto"/>
          </w:divBdr>
        </w:div>
        <w:div w:id="34737884">
          <w:marLeft w:val="0"/>
          <w:marRight w:val="0"/>
          <w:marTop w:val="0"/>
          <w:marBottom w:val="0"/>
          <w:divBdr>
            <w:top w:val="none" w:sz="0" w:space="0" w:color="auto"/>
            <w:left w:val="none" w:sz="0" w:space="0" w:color="auto"/>
            <w:bottom w:val="none" w:sz="0" w:space="0" w:color="auto"/>
            <w:right w:val="none" w:sz="0" w:space="0" w:color="auto"/>
          </w:divBdr>
          <w:divsChild>
            <w:div w:id="820005049">
              <w:marLeft w:val="0"/>
              <w:marRight w:val="0"/>
              <w:marTop w:val="0"/>
              <w:marBottom w:val="0"/>
              <w:divBdr>
                <w:top w:val="none" w:sz="0" w:space="0" w:color="auto"/>
                <w:left w:val="none" w:sz="0" w:space="0" w:color="auto"/>
                <w:bottom w:val="none" w:sz="0" w:space="0" w:color="auto"/>
                <w:right w:val="none" w:sz="0" w:space="0" w:color="auto"/>
              </w:divBdr>
            </w:div>
          </w:divsChild>
        </w:div>
        <w:div w:id="529606024">
          <w:marLeft w:val="0"/>
          <w:marRight w:val="0"/>
          <w:marTop w:val="0"/>
          <w:marBottom w:val="0"/>
          <w:divBdr>
            <w:top w:val="none" w:sz="0" w:space="0" w:color="auto"/>
            <w:left w:val="none" w:sz="0" w:space="0" w:color="auto"/>
            <w:bottom w:val="none" w:sz="0" w:space="0" w:color="auto"/>
            <w:right w:val="none" w:sz="0" w:space="0" w:color="auto"/>
          </w:divBdr>
        </w:div>
        <w:div w:id="1312557820">
          <w:marLeft w:val="0"/>
          <w:marRight w:val="0"/>
          <w:marTop w:val="0"/>
          <w:marBottom w:val="0"/>
          <w:divBdr>
            <w:top w:val="none" w:sz="0" w:space="0" w:color="auto"/>
            <w:left w:val="none" w:sz="0" w:space="0" w:color="auto"/>
            <w:bottom w:val="none" w:sz="0" w:space="0" w:color="auto"/>
            <w:right w:val="none" w:sz="0" w:space="0" w:color="auto"/>
          </w:divBdr>
          <w:divsChild>
            <w:div w:id="1722703120">
              <w:marLeft w:val="0"/>
              <w:marRight w:val="0"/>
              <w:marTop w:val="0"/>
              <w:marBottom w:val="0"/>
              <w:divBdr>
                <w:top w:val="none" w:sz="0" w:space="0" w:color="auto"/>
                <w:left w:val="none" w:sz="0" w:space="0" w:color="auto"/>
                <w:bottom w:val="none" w:sz="0" w:space="0" w:color="auto"/>
                <w:right w:val="none" w:sz="0" w:space="0" w:color="auto"/>
              </w:divBdr>
            </w:div>
          </w:divsChild>
        </w:div>
        <w:div w:id="63571410">
          <w:marLeft w:val="0"/>
          <w:marRight w:val="0"/>
          <w:marTop w:val="0"/>
          <w:marBottom w:val="0"/>
          <w:divBdr>
            <w:top w:val="none" w:sz="0" w:space="0" w:color="auto"/>
            <w:left w:val="none" w:sz="0" w:space="0" w:color="auto"/>
            <w:bottom w:val="none" w:sz="0" w:space="0" w:color="auto"/>
            <w:right w:val="none" w:sz="0" w:space="0" w:color="auto"/>
          </w:divBdr>
        </w:div>
        <w:div w:id="80838255">
          <w:marLeft w:val="0"/>
          <w:marRight w:val="0"/>
          <w:marTop w:val="0"/>
          <w:marBottom w:val="0"/>
          <w:divBdr>
            <w:top w:val="none" w:sz="0" w:space="0" w:color="auto"/>
            <w:left w:val="none" w:sz="0" w:space="0" w:color="auto"/>
            <w:bottom w:val="none" w:sz="0" w:space="0" w:color="auto"/>
            <w:right w:val="none" w:sz="0" w:space="0" w:color="auto"/>
          </w:divBdr>
          <w:divsChild>
            <w:div w:id="1491870235">
              <w:marLeft w:val="0"/>
              <w:marRight w:val="0"/>
              <w:marTop w:val="0"/>
              <w:marBottom w:val="0"/>
              <w:divBdr>
                <w:top w:val="none" w:sz="0" w:space="0" w:color="auto"/>
                <w:left w:val="none" w:sz="0" w:space="0" w:color="auto"/>
                <w:bottom w:val="none" w:sz="0" w:space="0" w:color="auto"/>
                <w:right w:val="none" w:sz="0" w:space="0" w:color="auto"/>
              </w:divBdr>
            </w:div>
          </w:divsChild>
        </w:div>
        <w:div w:id="204148356">
          <w:marLeft w:val="0"/>
          <w:marRight w:val="0"/>
          <w:marTop w:val="0"/>
          <w:marBottom w:val="0"/>
          <w:divBdr>
            <w:top w:val="none" w:sz="0" w:space="0" w:color="auto"/>
            <w:left w:val="none" w:sz="0" w:space="0" w:color="auto"/>
            <w:bottom w:val="none" w:sz="0" w:space="0" w:color="auto"/>
            <w:right w:val="none" w:sz="0" w:space="0" w:color="auto"/>
          </w:divBdr>
        </w:div>
        <w:div w:id="440609009">
          <w:marLeft w:val="0"/>
          <w:marRight w:val="0"/>
          <w:marTop w:val="0"/>
          <w:marBottom w:val="0"/>
          <w:divBdr>
            <w:top w:val="none" w:sz="0" w:space="0" w:color="auto"/>
            <w:left w:val="none" w:sz="0" w:space="0" w:color="auto"/>
            <w:bottom w:val="none" w:sz="0" w:space="0" w:color="auto"/>
            <w:right w:val="none" w:sz="0" w:space="0" w:color="auto"/>
          </w:divBdr>
          <w:divsChild>
            <w:div w:id="1914466306">
              <w:marLeft w:val="0"/>
              <w:marRight w:val="0"/>
              <w:marTop w:val="0"/>
              <w:marBottom w:val="0"/>
              <w:divBdr>
                <w:top w:val="none" w:sz="0" w:space="0" w:color="auto"/>
                <w:left w:val="none" w:sz="0" w:space="0" w:color="auto"/>
                <w:bottom w:val="none" w:sz="0" w:space="0" w:color="auto"/>
                <w:right w:val="none" w:sz="0" w:space="0" w:color="auto"/>
              </w:divBdr>
            </w:div>
          </w:divsChild>
        </w:div>
        <w:div w:id="2010517568">
          <w:marLeft w:val="0"/>
          <w:marRight w:val="0"/>
          <w:marTop w:val="300"/>
          <w:marBottom w:val="0"/>
          <w:divBdr>
            <w:top w:val="none" w:sz="0" w:space="0" w:color="auto"/>
            <w:left w:val="none" w:sz="0" w:space="0" w:color="auto"/>
            <w:bottom w:val="none" w:sz="0" w:space="0" w:color="auto"/>
            <w:right w:val="none" w:sz="0" w:space="0" w:color="auto"/>
          </w:divBdr>
          <w:divsChild>
            <w:div w:id="779757624">
              <w:marLeft w:val="0"/>
              <w:marRight w:val="0"/>
              <w:marTop w:val="0"/>
              <w:marBottom w:val="0"/>
              <w:divBdr>
                <w:top w:val="none" w:sz="0" w:space="0" w:color="auto"/>
                <w:left w:val="none" w:sz="0" w:space="0" w:color="auto"/>
                <w:bottom w:val="none" w:sz="0" w:space="0" w:color="auto"/>
                <w:right w:val="none" w:sz="0" w:space="0" w:color="auto"/>
              </w:divBdr>
              <w:divsChild>
                <w:div w:id="65942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4111">
          <w:marLeft w:val="0"/>
          <w:marRight w:val="0"/>
          <w:marTop w:val="300"/>
          <w:marBottom w:val="0"/>
          <w:divBdr>
            <w:top w:val="none" w:sz="0" w:space="0" w:color="auto"/>
            <w:left w:val="none" w:sz="0" w:space="0" w:color="auto"/>
            <w:bottom w:val="none" w:sz="0" w:space="0" w:color="auto"/>
            <w:right w:val="none" w:sz="0" w:space="0" w:color="auto"/>
          </w:divBdr>
          <w:divsChild>
            <w:div w:id="1467772215">
              <w:marLeft w:val="0"/>
              <w:marRight w:val="0"/>
              <w:marTop w:val="0"/>
              <w:marBottom w:val="0"/>
              <w:divBdr>
                <w:top w:val="none" w:sz="0" w:space="0" w:color="auto"/>
                <w:left w:val="none" w:sz="0" w:space="0" w:color="auto"/>
                <w:bottom w:val="none" w:sz="0" w:space="0" w:color="auto"/>
                <w:right w:val="none" w:sz="0" w:space="0" w:color="auto"/>
              </w:divBdr>
              <w:divsChild>
                <w:div w:id="174005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48474">
          <w:marLeft w:val="0"/>
          <w:marRight w:val="0"/>
          <w:marTop w:val="300"/>
          <w:marBottom w:val="0"/>
          <w:divBdr>
            <w:top w:val="none" w:sz="0" w:space="0" w:color="auto"/>
            <w:left w:val="none" w:sz="0" w:space="0" w:color="auto"/>
            <w:bottom w:val="none" w:sz="0" w:space="0" w:color="auto"/>
            <w:right w:val="none" w:sz="0" w:space="0" w:color="auto"/>
          </w:divBdr>
          <w:divsChild>
            <w:div w:id="1774276934">
              <w:marLeft w:val="0"/>
              <w:marRight w:val="0"/>
              <w:marTop w:val="0"/>
              <w:marBottom w:val="0"/>
              <w:divBdr>
                <w:top w:val="none" w:sz="0" w:space="0" w:color="auto"/>
                <w:left w:val="none" w:sz="0" w:space="0" w:color="auto"/>
                <w:bottom w:val="none" w:sz="0" w:space="0" w:color="auto"/>
                <w:right w:val="none" w:sz="0" w:space="0" w:color="auto"/>
              </w:divBdr>
              <w:divsChild>
                <w:div w:id="2045522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720132">
          <w:marLeft w:val="0"/>
          <w:marRight w:val="0"/>
          <w:marTop w:val="300"/>
          <w:marBottom w:val="0"/>
          <w:divBdr>
            <w:top w:val="none" w:sz="0" w:space="0" w:color="auto"/>
            <w:left w:val="none" w:sz="0" w:space="0" w:color="auto"/>
            <w:bottom w:val="none" w:sz="0" w:space="0" w:color="auto"/>
            <w:right w:val="none" w:sz="0" w:space="0" w:color="auto"/>
          </w:divBdr>
          <w:divsChild>
            <w:div w:id="401177553">
              <w:marLeft w:val="0"/>
              <w:marRight w:val="0"/>
              <w:marTop w:val="0"/>
              <w:marBottom w:val="0"/>
              <w:divBdr>
                <w:top w:val="none" w:sz="0" w:space="0" w:color="auto"/>
                <w:left w:val="none" w:sz="0" w:space="0" w:color="auto"/>
                <w:bottom w:val="none" w:sz="0" w:space="0" w:color="auto"/>
                <w:right w:val="none" w:sz="0" w:space="0" w:color="auto"/>
              </w:divBdr>
              <w:divsChild>
                <w:div w:id="91582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823672">
      <w:bodyDiv w:val="1"/>
      <w:marLeft w:val="0"/>
      <w:marRight w:val="0"/>
      <w:marTop w:val="0"/>
      <w:marBottom w:val="0"/>
      <w:divBdr>
        <w:top w:val="none" w:sz="0" w:space="0" w:color="auto"/>
        <w:left w:val="none" w:sz="0" w:space="0" w:color="auto"/>
        <w:bottom w:val="none" w:sz="0" w:space="0" w:color="auto"/>
        <w:right w:val="none" w:sz="0" w:space="0" w:color="auto"/>
      </w:divBdr>
      <w:divsChild>
        <w:div w:id="139658419">
          <w:marLeft w:val="0"/>
          <w:marRight w:val="0"/>
          <w:marTop w:val="0"/>
          <w:marBottom w:val="0"/>
          <w:divBdr>
            <w:top w:val="none" w:sz="0" w:space="0" w:color="auto"/>
            <w:left w:val="none" w:sz="0" w:space="0" w:color="auto"/>
            <w:bottom w:val="none" w:sz="0" w:space="0" w:color="auto"/>
            <w:right w:val="none" w:sz="0" w:space="0" w:color="auto"/>
          </w:divBdr>
        </w:div>
        <w:div w:id="1326738356">
          <w:marLeft w:val="0"/>
          <w:marRight w:val="0"/>
          <w:marTop w:val="0"/>
          <w:marBottom w:val="0"/>
          <w:divBdr>
            <w:top w:val="none" w:sz="0" w:space="0" w:color="auto"/>
            <w:left w:val="none" w:sz="0" w:space="0" w:color="auto"/>
            <w:bottom w:val="none" w:sz="0" w:space="0" w:color="auto"/>
            <w:right w:val="none" w:sz="0" w:space="0" w:color="auto"/>
          </w:divBdr>
          <w:divsChild>
            <w:div w:id="1141651315">
              <w:marLeft w:val="0"/>
              <w:marRight w:val="0"/>
              <w:marTop w:val="0"/>
              <w:marBottom w:val="0"/>
              <w:divBdr>
                <w:top w:val="none" w:sz="0" w:space="0" w:color="auto"/>
                <w:left w:val="none" w:sz="0" w:space="0" w:color="auto"/>
                <w:bottom w:val="none" w:sz="0" w:space="0" w:color="auto"/>
                <w:right w:val="none" w:sz="0" w:space="0" w:color="auto"/>
              </w:divBdr>
            </w:div>
          </w:divsChild>
        </w:div>
        <w:div w:id="2079209020">
          <w:marLeft w:val="0"/>
          <w:marRight w:val="0"/>
          <w:marTop w:val="0"/>
          <w:marBottom w:val="0"/>
          <w:divBdr>
            <w:top w:val="none" w:sz="0" w:space="0" w:color="auto"/>
            <w:left w:val="none" w:sz="0" w:space="0" w:color="auto"/>
            <w:bottom w:val="none" w:sz="0" w:space="0" w:color="auto"/>
            <w:right w:val="none" w:sz="0" w:space="0" w:color="auto"/>
          </w:divBdr>
        </w:div>
        <w:div w:id="575476263">
          <w:marLeft w:val="0"/>
          <w:marRight w:val="0"/>
          <w:marTop w:val="0"/>
          <w:marBottom w:val="0"/>
          <w:divBdr>
            <w:top w:val="none" w:sz="0" w:space="0" w:color="auto"/>
            <w:left w:val="none" w:sz="0" w:space="0" w:color="auto"/>
            <w:bottom w:val="none" w:sz="0" w:space="0" w:color="auto"/>
            <w:right w:val="none" w:sz="0" w:space="0" w:color="auto"/>
          </w:divBdr>
          <w:divsChild>
            <w:div w:id="723064497">
              <w:marLeft w:val="0"/>
              <w:marRight w:val="0"/>
              <w:marTop w:val="0"/>
              <w:marBottom w:val="0"/>
              <w:divBdr>
                <w:top w:val="none" w:sz="0" w:space="0" w:color="auto"/>
                <w:left w:val="none" w:sz="0" w:space="0" w:color="auto"/>
                <w:bottom w:val="none" w:sz="0" w:space="0" w:color="auto"/>
                <w:right w:val="none" w:sz="0" w:space="0" w:color="auto"/>
              </w:divBdr>
            </w:div>
          </w:divsChild>
        </w:div>
        <w:div w:id="1699113652">
          <w:marLeft w:val="0"/>
          <w:marRight w:val="0"/>
          <w:marTop w:val="0"/>
          <w:marBottom w:val="0"/>
          <w:divBdr>
            <w:top w:val="none" w:sz="0" w:space="0" w:color="auto"/>
            <w:left w:val="none" w:sz="0" w:space="0" w:color="auto"/>
            <w:bottom w:val="none" w:sz="0" w:space="0" w:color="auto"/>
            <w:right w:val="none" w:sz="0" w:space="0" w:color="auto"/>
          </w:divBdr>
        </w:div>
        <w:div w:id="2013097318">
          <w:marLeft w:val="0"/>
          <w:marRight w:val="0"/>
          <w:marTop w:val="0"/>
          <w:marBottom w:val="0"/>
          <w:divBdr>
            <w:top w:val="none" w:sz="0" w:space="0" w:color="auto"/>
            <w:left w:val="none" w:sz="0" w:space="0" w:color="auto"/>
            <w:bottom w:val="none" w:sz="0" w:space="0" w:color="auto"/>
            <w:right w:val="none" w:sz="0" w:space="0" w:color="auto"/>
          </w:divBdr>
          <w:divsChild>
            <w:div w:id="356850383">
              <w:marLeft w:val="0"/>
              <w:marRight w:val="0"/>
              <w:marTop w:val="0"/>
              <w:marBottom w:val="0"/>
              <w:divBdr>
                <w:top w:val="none" w:sz="0" w:space="0" w:color="auto"/>
                <w:left w:val="none" w:sz="0" w:space="0" w:color="auto"/>
                <w:bottom w:val="none" w:sz="0" w:space="0" w:color="auto"/>
                <w:right w:val="none" w:sz="0" w:space="0" w:color="auto"/>
              </w:divBdr>
            </w:div>
          </w:divsChild>
        </w:div>
        <w:div w:id="231430921">
          <w:marLeft w:val="0"/>
          <w:marRight w:val="0"/>
          <w:marTop w:val="0"/>
          <w:marBottom w:val="0"/>
          <w:divBdr>
            <w:top w:val="none" w:sz="0" w:space="0" w:color="auto"/>
            <w:left w:val="none" w:sz="0" w:space="0" w:color="auto"/>
            <w:bottom w:val="none" w:sz="0" w:space="0" w:color="auto"/>
            <w:right w:val="none" w:sz="0" w:space="0" w:color="auto"/>
          </w:divBdr>
        </w:div>
        <w:div w:id="1865316170">
          <w:marLeft w:val="0"/>
          <w:marRight w:val="0"/>
          <w:marTop w:val="0"/>
          <w:marBottom w:val="0"/>
          <w:divBdr>
            <w:top w:val="none" w:sz="0" w:space="0" w:color="auto"/>
            <w:left w:val="none" w:sz="0" w:space="0" w:color="auto"/>
            <w:bottom w:val="none" w:sz="0" w:space="0" w:color="auto"/>
            <w:right w:val="none" w:sz="0" w:space="0" w:color="auto"/>
          </w:divBdr>
          <w:divsChild>
            <w:div w:id="336078073">
              <w:marLeft w:val="0"/>
              <w:marRight w:val="0"/>
              <w:marTop w:val="0"/>
              <w:marBottom w:val="0"/>
              <w:divBdr>
                <w:top w:val="none" w:sz="0" w:space="0" w:color="auto"/>
                <w:left w:val="none" w:sz="0" w:space="0" w:color="auto"/>
                <w:bottom w:val="none" w:sz="0" w:space="0" w:color="auto"/>
                <w:right w:val="none" w:sz="0" w:space="0" w:color="auto"/>
              </w:divBdr>
            </w:div>
          </w:divsChild>
        </w:div>
        <w:div w:id="1830708655">
          <w:marLeft w:val="0"/>
          <w:marRight w:val="0"/>
          <w:marTop w:val="0"/>
          <w:marBottom w:val="0"/>
          <w:divBdr>
            <w:top w:val="none" w:sz="0" w:space="0" w:color="auto"/>
            <w:left w:val="none" w:sz="0" w:space="0" w:color="auto"/>
            <w:bottom w:val="none" w:sz="0" w:space="0" w:color="auto"/>
            <w:right w:val="none" w:sz="0" w:space="0" w:color="auto"/>
          </w:divBdr>
        </w:div>
        <w:div w:id="1244100870">
          <w:marLeft w:val="0"/>
          <w:marRight w:val="0"/>
          <w:marTop w:val="0"/>
          <w:marBottom w:val="0"/>
          <w:divBdr>
            <w:top w:val="none" w:sz="0" w:space="0" w:color="auto"/>
            <w:left w:val="none" w:sz="0" w:space="0" w:color="auto"/>
            <w:bottom w:val="none" w:sz="0" w:space="0" w:color="auto"/>
            <w:right w:val="none" w:sz="0" w:space="0" w:color="auto"/>
          </w:divBdr>
          <w:divsChild>
            <w:div w:id="228732690">
              <w:marLeft w:val="0"/>
              <w:marRight w:val="0"/>
              <w:marTop w:val="0"/>
              <w:marBottom w:val="0"/>
              <w:divBdr>
                <w:top w:val="none" w:sz="0" w:space="0" w:color="auto"/>
                <w:left w:val="none" w:sz="0" w:space="0" w:color="auto"/>
                <w:bottom w:val="none" w:sz="0" w:space="0" w:color="auto"/>
                <w:right w:val="none" w:sz="0" w:space="0" w:color="auto"/>
              </w:divBdr>
            </w:div>
          </w:divsChild>
        </w:div>
        <w:div w:id="395325774">
          <w:marLeft w:val="0"/>
          <w:marRight w:val="0"/>
          <w:marTop w:val="0"/>
          <w:marBottom w:val="0"/>
          <w:divBdr>
            <w:top w:val="none" w:sz="0" w:space="0" w:color="auto"/>
            <w:left w:val="none" w:sz="0" w:space="0" w:color="auto"/>
            <w:bottom w:val="none" w:sz="0" w:space="0" w:color="auto"/>
            <w:right w:val="none" w:sz="0" w:space="0" w:color="auto"/>
          </w:divBdr>
        </w:div>
        <w:div w:id="615596859">
          <w:marLeft w:val="0"/>
          <w:marRight w:val="0"/>
          <w:marTop w:val="0"/>
          <w:marBottom w:val="0"/>
          <w:divBdr>
            <w:top w:val="none" w:sz="0" w:space="0" w:color="auto"/>
            <w:left w:val="none" w:sz="0" w:space="0" w:color="auto"/>
            <w:bottom w:val="none" w:sz="0" w:space="0" w:color="auto"/>
            <w:right w:val="none" w:sz="0" w:space="0" w:color="auto"/>
          </w:divBdr>
          <w:divsChild>
            <w:div w:id="50807667">
              <w:marLeft w:val="0"/>
              <w:marRight w:val="0"/>
              <w:marTop w:val="0"/>
              <w:marBottom w:val="0"/>
              <w:divBdr>
                <w:top w:val="none" w:sz="0" w:space="0" w:color="auto"/>
                <w:left w:val="none" w:sz="0" w:space="0" w:color="auto"/>
                <w:bottom w:val="none" w:sz="0" w:space="0" w:color="auto"/>
                <w:right w:val="none" w:sz="0" w:space="0" w:color="auto"/>
              </w:divBdr>
            </w:div>
          </w:divsChild>
        </w:div>
        <w:div w:id="947351618">
          <w:marLeft w:val="0"/>
          <w:marRight w:val="0"/>
          <w:marTop w:val="0"/>
          <w:marBottom w:val="0"/>
          <w:divBdr>
            <w:top w:val="none" w:sz="0" w:space="0" w:color="auto"/>
            <w:left w:val="none" w:sz="0" w:space="0" w:color="auto"/>
            <w:bottom w:val="none" w:sz="0" w:space="0" w:color="auto"/>
            <w:right w:val="none" w:sz="0" w:space="0" w:color="auto"/>
          </w:divBdr>
        </w:div>
        <w:div w:id="1422025512">
          <w:marLeft w:val="0"/>
          <w:marRight w:val="0"/>
          <w:marTop w:val="0"/>
          <w:marBottom w:val="0"/>
          <w:divBdr>
            <w:top w:val="none" w:sz="0" w:space="0" w:color="auto"/>
            <w:left w:val="none" w:sz="0" w:space="0" w:color="auto"/>
            <w:bottom w:val="none" w:sz="0" w:space="0" w:color="auto"/>
            <w:right w:val="none" w:sz="0" w:space="0" w:color="auto"/>
          </w:divBdr>
          <w:divsChild>
            <w:div w:id="934291047">
              <w:marLeft w:val="0"/>
              <w:marRight w:val="0"/>
              <w:marTop w:val="0"/>
              <w:marBottom w:val="0"/>
              <w:divBdr>
                <w:top w:val="none" w:sz="0" w:space="0" w:color="auto"/>
                <w:left w:val="none" w:sz="0" w:space="0" w:color="auto"/>
                <w:bottom w:val="none" w:sz="0" w:space="0" w:color="auto"/>
                <w:right w:val="none" w:sz="0" w:space="0" w:color="auto"/>
              </w:divBdr>
            </w:div>
          </w:divsChild>
        </w:div>
        <w:div w:id="960528318">
          <w:marLeft w:val="0"/>
          <w:marRight w:val="0"/>
          <w:marTop w:val="300"/>
          <w:marBottom w:val="0"/>
          <w:divBdr>
            <w:top w:val="none" w:sz="0" w:space="0" w:color="auto"/>
            <w:left w:val="none" w:sz="0" w:space="0" w:color="auto"/>
            <w:bottom w:val="none" w:sz="0" w:space="0" w:color="auto"/>
            <w:right w:val="none" w:sz="0" w:space="0" w:color="auto"/>
          </w:divBdr>
          <w:divsChild>
            <w:div w:id="1531605562">
              <w:marLeft w:val="0"/>
              <w:marRight w:val="0"/>
              <w:marTop w:val="0"/>
              <w:marBottom w:val="0"/>
              <w:divBdr>
                <w:top w:val="none" w:sz="0" w:space="0" w:color="auto"/>
                <w:left w:val="none" w:sz="0" w:space="0" w:color="auto"/>
                <w:bottom w:val="none" w:sz="0" w:space="0" w:color="auto"/>
                <w:right w:val="none" w:sz="0" w:space="0" w:color="auto"/>
              </w:divBdr>
              <w:divsChild>
                <w:div w:id="40726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4934">
          <w:marLeft w:val="0"/>
          <w:marRight w:val="0"/>
          <w:marTop w:val="300"/>
          <w:marBottom w:val="0"/>
          <w:divBdr>
            <w:top w:val="none" w:sz="0" w:space="0" w:color="auto"/>
            <w:left w:val="none" w:sz="0" w:space="0" w:color="auto"/>
            <w:bottom w:val="none" w:sz="0" w:space="0" w:color="auto"/>
            <w:right w:val="none" w:sz="0" w:space="0" w:color="auto"/>
          </w:divBdr>
          <w:divsChild>
            <w:div w:id="1960912491">
              <w:marLeft w:val="0"/>
              <w:marRight w:val="0"/>
              <w:marTop w:val="0"/>
              <w:marBottom w:val="0"/>
              <w:divBdr>
                <w:top w:val="none" w:sz="0" w:space="0" w:color="auto"/>
                <w:left w:val="none" w:sz="0" w:space="0" w:color="auto"/>
                <w:bottom w:val="none" w:sz="0" w:space="0" w:color="auto"/>
                <w:right w:val="none" w:sz="0" w:space="0" w:color="auto"/>
              </w:divBdr>
              <w:divsChild>
                <w:div w:id="99899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84304">
          <w:marLeft w:val="0"/>
          <w:marRight w:val="0"/>
          <w:marTop w:val="300"/>
          <w:marBottom w:val="0"/>
          <w:divBdr>
            <w:top w:val="none" w:sz="0" w:space="0" w:color="auto"/>
            <w:left w:val="none" w:sz="0" w:space="0" w:color="auto"/>
            <w:bottom w:val="none" w:sz="0" w:space="0" w:color="auto"/>
            <w:right w:val="none" w:sz="0" w:space="0" w:color="auto"/>
          </w:divBdr>
          <w:divsChild>
            <w:div w:id="132138462">
              <w:marLeft w:val="0"/>
              <w:marRight w:val="0"/>
              <w:marTop w:val="0"/>
              <w:marBottom w:val="0"/>
              <w:divBdr>
                <w:top w:val="none" w:sz="0" w:space="0" w:color="auto"/>
                <w:left w:val="none" w:sz="0" w:space="0" w:color="auto"/>
                <w:bottom w:val="none" w:sz="0" w:space="0" w:color="auto"/>
                <w:right w:val="none" w:sz="0" w:space="0" w:color="auto"/>
              </w:divBdr>
              <w:divsChild>
                <w:div w:id="5204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96838">
      <w:bodyDiv w:val="1"/>
      <w:marLeft w:val="0"/>
      <w:marRight w:val="0"/>
      <w:marTop w:val="0"/>
      <w:marBottom w:val="0"/>
      <w:divBdr>
        <w:top w:val="none" w:sz="0" w:space="0" w:color="auto"/>
        <w:left w:val="none" w:sz="0" w:space="0" w:color="auto"/>
        <w:bottom w:val="none" w:sz="0" w:space="0" w:color="auto"/>
        <w:right w:val="none" w:sz="0" w:space="0" w:color="auto"/>
      </w:divBdr>
      <w:divsChild>
        <w:div w:id="574440284">
          <w:marLeft w:val="0"/>
          <w:marRight w:val="0"/>
          <w:marTop w:val="0"/>
          <w:marBottom w:val="0"/>
          <w:divBdr>
            <w:top w:val="none" w:sz="0" w:space="0" w:color="auto"/>
            <w:left w:val="none" w:sz="0" w:space="0" w:color="auto"/>
            <w:bottom w:val="none" w:sz="0" w:space="0" w:color="auto"/>
            <w:right w:val="none" w:sz="0" w:space="0" w:color="auto"/>
          </w:divBdr>
        </w:div>
        <w:div w:id="1650088545">
          <w:marLeft w:val="0"/>
          <w:marRight w:val="0"/>
          <w:marTop w:val="0"/>
          <w:marBottom w:val="0"/>
          <w:divBdr>
            <w:top w:val="none" w:sz="0" w:space="0" w:color="auto"/>
            <w:left w:val="none" w:sz="0" w:space="0" w:color="auto"/>
            <w:bottom w:val="none" w:sz="0" w:space="0" w:color="auto"/>
            <w:right w:val="none" w:sz="0" w:space="0" w:color="auto"/>
          </w:divBdr>
          <w:divsChild>
            <w:div w:id="971011917">
              <w:marLeft w:val="0"/>
              <w:marRight w:val="0"/>
              <w:marTop w:val="0"/>
              <w:marBottom w:val="0"/>
              <w:divBdr>
                <w:top w:val="none" w:sz="0" w:space="0" w:color="auto"/>
                <w:left w:val="none" w:sz="0" w:space="0" w:color="auto"/>
                <w:bottom w:val="none" w:sz="0" w:space="0" w:color="auto"/>
                <w:right w:val="none" w:sz="0" w:space="0" w:color="auto"/>
              </w:divBdr>
            </w:div>
          </w:divsChild>
        </w:div>
        <w:div w:id="1667629134">
          <w:marLeft w:val="0"/>
          <w:marRight w:val="0"/>
          <w:marTop w:val="0"/>
          <w:marBottom w:val="0"/>
          <w:divBdr>
            <w:top w:val="none" w:sz="0" w:space="0" w:color="auto"/>
            <w:left w:val="none" w:sz="0" w:space="0" w:color="auto"/>
            <w:bottom w:val="none" w:sz="0" w:space="0" w:color="auto"/>
            <w:right w:val="none" w:sz="0" w:space="0" w:color="auto"/>
          </w:divBdr>
        </w:div>
        <w:div w:id="655380021">
          <w:marLeft w:val="0"/>
          <w:marRight w:val="0"/>
          <w:marTop w:val="0"/>
          <w:marBottom w:val="0"/>
          <w:divBdr>
            <w:top w:val="none" w:sz="0" w:space="0" w:color="auto"/>
            <w:left w:val="none" w:sz="0" w:space="0" w:color="auto"/>
            <w:bottom w:val="none" w:sz="0" w:space="0" w:color="auto"/>
            <w:right w:val="none" w:sz="0" w:space="0" w:color="auto"/>
          </w:divBdr>
          <w:divsChild>
            <w:div w:id="1183663166">
              <w:marLeft w:val="0"/>
              <w:marRight w:val="0"/>
              <w:marTop w:val="0"/>
              <w:marBottom w:val="0"/>
              <w:divBdr>
                <w:top w:val="none" w:sz="0" w:space="0" w:color="auto"/>
                <w:left w:val="none" w:sz="0" w:space="0" w:color="auto"/>
                <w:bottom w:val="none" w:sz="0" w:space="0" w:color="auto"/>
                <w:right w:val="none" w:sz="0" w:space="0" w:color="auto"/>
              </w:divBdr>
            </w:div>
          </w:divsChild>
        </w:div>
        <w:div w:id="1701279199">
          <w:marLeft w:val="0"/>
          <w:marRight w:val="0"/>
          <w:marTop w:val="0"/>
          <w:marBottom w:val="0"/>
          <w:divBdr>
            <w:top w:val="none" w:sz="0" w:space="0" w:color="auto"/>
            <w:left w:val="none" w:sz="0" w:space="0" w:color="auto"/>
            <w:bottom w:val="none" w:sz="0" w:space="0" w:color="auto"/>
            <w:right w:val="none" w:sz="0" w:space="0" w:color="auto"/>
          </w:divBdr>
        </w:div>
        <w:div w:id="155195927">
          <w:marLeft w:val="0"/>
          <w:marRight w:val="0"/>
          <w:marTop w:val="0"/>
          <w:marBottom w:val="0"/>
          <w:divBdr>
            <w:top w:val="none" w:sz="0" w:space="0" w:color="auto"/>
            <w:left w:val="none" w:sz="0" w:space="0" w:color="auto"/>
            <w:bottom w:val="none" w:sz="0" w:space="0" w:color="auto"/>
            <w:right w:val="none" w:sz="0" w:space="0" w:color="auto"/>
          </w:divBdr>
          <w:divsChild>
            <w:div w:id="695078319">
              <w:marLeft w:val="0"/>
              <w:marRight w:val="0"/>
              <w:marTop w:val="0"/>
              <w:marBottom w:val="0"/>
              <w:divBdr>
                <w:top w:val="none" w:sz="0" w:space="0" w:color="auto"/>
                <w:left w:val="none" w:sz="0" w:space="0" w:color="auto"/>
                <w:bottom w:val="none" w:sz="0" w:space="0" w:color="auto"/>
                <w:right w:val="none" w:sz="0" w:space="0" w:color="auto"/>
              </w:divBdr>
            </w:div>
          </w:divsChild>
        </w:div>
        <w:div w:id="1678923382">
          <w:marLeft w:val="0"/>
          <w:marRight w:val="0"/>
          <w:marTop w:val="0"/>
          <w:marBottom w:val="0"/>
          <w:divBdr>
            <w:top w:val="none" w:sz="0" w:space="0" w:color="auto"/>
            <w:left w:val="none" w:sz="0" w:space="0" w:color="auto"/>
            <w:bottom w:val="none" w:sz="0" w:space="0" w:color="auto"/>
            <w:right w:val="none" w:sz="0" w:space="0" w:color="auto"/>
          </w:divBdr>
        </w:div>
        <w:div w:id="390273390">
          <w:marLeft w:val="0"/>
          <w:marRight w:val="0"/>
          <w:marTop w:val="0"/>
          <w:marBottom w:val="0"/>
          <w:divBdr>
            <w:top w:val="none" w:sz="0" w:space="0" w:color="auto"/>
            <w:left w:val="none" w:sz="0" w:space="0" w:color="auto"/>
            <w:bottom w:val="none" w:sz="0" w:space="0" w:color="auto"/>
            <w:right w:val="none" w:sz="0" w:space="0" w:color="auto"/>
          </w:divBdr>
          <w:divsChild>
            <w:div w:id="534587889">
              <w:marLeft w:val="0"/>
              <w:marRight w:val="0"/>
              <w:marTop w:val="0"/>
              <w:marBottom w:val="0"/>
              <w:divBdr>
                <w:top w:val="none" w:sz="0" w:space="0" w:color="auto"/>
                <w:left w:val="none" w:sz="0" w:space="0" w:color="auto"/>
                <w:bottom w:val="none" w:sz="0" w:space="0" w:color="auto"/>
                <w:right w:val="none" w:sz="0" w:space="0" w:color="auto"/>
              </w:divBdr>
            </w:div>
          </w:divsChild>
        </w:div>
        <w:div w:id="836000744">
          <w:marLeft w:val="0"/>
          <w:marRight w:val="0"/>
          <w:marTop w:val="0"/>
          <w:marBottom w:val="0"/>
          <w:divBdr>
            <w:top w:val="none" w:sz="0" w:space="0" w:color="auto"/>
            <w:left w:val="none" w:sz="0" w:space="0" w:color="auto"/>
            <w:bottom w:val="none" w:sz="0" w:space="0" w:color="auto"/>
            <w:right w:val="none" w:sz="0" w:space="0" w:color="auto"/>
          </w:divBdr>
        </w:div>
        <w:div w:id="1035734257">
          <w:marLeft w:val="0"/>
          <w:marRight w:val="0"/>
          <w:marTop w:val="0"/>
          <w:marBottom w:val="0"/>
          <w:divBdr>
            <w:top w:val="none" w:sz="0" w:space="0" w:color="auto"/>
            <w:left w:val="none" w:sz="0" w:space="0" w:color="auto"/>
            <w:bottom w:val="none" w:sz="0" w:space="0" w:color="auto"/>
            <w:right w:val="none" w:sz="0" w:space="0" w:color="auto"/>
          </w:divBdr>
          <w:divsChild>
            <w:div w:id="104810599">
              <w:marLeft w:val="0"/>
              <w:marRight w:val="0"/>
              <w:marTop w:val="0"/>
              <w:marBottom w:val="0"/>
              <w:divBdr>
                <w:top w:val="none" w:sz="0" w:space="0" w:color="auto"/>
                <w:left w:val="none" w:sz="0" w:space="0" w:color="auto"/>
                <w:bottom w:val="none" w:sz="0" w:space="0" w:color="auto"/>
                <w:right w:val="none" w:sz="0" w:space="0" w:color="auto"/>
              </w:divBdr>
            </w:div>
          </w:divsChild>
        </w:div>
        <w:div w:id="1965963762">
          <w:marLeft w:val="0"/>
          <w:marRight w:val="0"/>
          <w:marTop w:val="0"/>
          <w:marBottom w:val="0"/>
          <w:divBdr>
            <w:top w:val="none" w:sz="0" w:space="0" w:color="auto"/>
            <w:left w:val="none" w:sz="0" w:space="0" w:color="auto"/>
            <w:bottom w:val="none" w:sz="0" w:space="0" w:color="auto"/>
            <w:right w:val="none" w:sz="0" w:space="0" w:color="auto"/>
          </w:divBdr>
        </w:div>
        <w:div w:id="1740864337">
          <w:marLeft w:val="0"/>
          <w:marRight w:val="0"/>
          <w:marTop w:val="0"/>
          <w:marBottom w:val="0"/>
          <w:divBdr>
            <w:top w:val="none" w:sz="0" w:space="0" w:color="auto"/>
            <w:left w:val="none" w:sz="0" w:space="0" w:color="auto"/>
            <w:bottom w:val="none" w:sz="0" w:space="0" w:color="auto"/>
            <w:right w:val="none" w:sz="0" w:space="0" w:color="auto"/>
          </w:divBdr>
          <w:divsChild>
            <w:div w:id="541791142">
              <w:marLeft w:val="0"/>
              <w:marRight w:val="0"/>
              <w:marTop w:val="0"/>
              <w:marBottom w:val="0"/>
              <w:divBdr>
                <w:top w:val="none" w:sz="0" w:space="0" w:color="auto"/>
                <w:left w:val="none" w:sz="0" w:space="0" w:color="auto"/>
                <w:bottom w:val="none" w:sz="0" w:space="0" w:color="auto"/>
                <w:right w:val="none" w:sz="0" w:space="0" w:color="auto"/>
              </w:divBdr>
            </w:div>
          </w:divsChild>
        </w:div>
        <w:div w:id="246967543">
          <w:marLeft w:val="0"/>
          <w:marRight w:val="0"/>
          <w:marTop w:val="0"/>
          <w:marBottom w:val="0"/>
          <w:divBdr>
            <w:top w:val="none" w:sz="0" w:space="0" w:color="auto"/>
            <w:left w:val="none" w:sz="0" w:space="0" w:color="auto"/>
            <w:bottom w:val="none" w:sz="0" w:space="0" w:color="auto"/>
            <w:right w:val="none" w:sz="0" w:space="0" w:color="auto"/>
          </w:divBdr>
        </w:div>
        <w:div w:id="596063938">
          <w:marLeft w:val="0"/>
          <w:marRight w:val="0"/>
          <w:marTop w:val="0"/>
          <w:marBottom w:val="0"/>
          <w:divBdr>
            <w:top w:val="none" w:sz="0" w:space="0" w:color="auto"/>
            <w:left w:val="none" w:sz="0" w:space="0" w:color="auto"/>
            <w:bottom w:val="none" w:sz="0" w:space="0" w:color="auto"/>
            <w:right w:val="none" w:sz="0" w:space="0" w:color="auto"/>
          </w:divBdr>
          <w:divsChild>
            <w:div w:id="1552113438">
              <w:marLeft w:val="0"/>
              <w:marRight w:val="0"/>
              <w:marTop w:val="0"/>
              <w:marBottom w:val="0"/>
              <w:divBdr>
                <w:top w:val="none" w:sz="0" w:space="0" w:color="auto"/>
                <w:left w:val="none" w:sz="0" w:space="0" w:color="auto"/>
                <w:bottom w:val="none" w:sz="0" w:space="0" w:color="auto"/>
                <w:right w:val="none" w:sz="0" w:space="0" w:color="auto"/>
              </w:divBdr>
            </w:div>
          </w:divsChild>
        </w:div>
        <w:div w:id="1517575337">
          <w:marLeft w:val="0"/>
          <w:marRight w:val="0"/>
          <w:marTop w:val="300"/>
          <w:marBottom w:val="0"/>
          <w:divBdr>
            <w:top w:val="none" w:sz="0" w:space="0" w:color="auto"/>
            <w:left w:val="none" w:sz="0" w:space="0" w:color="auto"/>
            <w:bottom w:val="none" w:sz="0" w:space="0" w:color="auto"/>
            <w:right w:val="none" w:sz="0" w:space="0" w:color="auto"/>
          </w:divBdr>
          <w:divsChild>
            <w:div w:id="462895347">
              <w:marLeft w:val="0"/>
              <w:marRight w:val="0"/>
              <w:marTop w:val="0"/>
              <w:marBottom w:val="0"/>
              <w:divBdr>
                <w:top w:val="none" w:sz="0" w:space="0" w:color="auto"/>
                <w:left w:val="none" w:sz="0" w:space="0" w:color="auto"/>
                <w:bottom w:val="none" w:sz="0" w:space="0" w:color="auto"/>
                <w:right w:val="none" w:sz="0" w:space="0" w:color="auto"/>
              </w:divBdr>
              <w:divsChild>
                <w:div w:id="145197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351613">
          <w:marLeft w:val="0"/>
          <w:marRight w:val="0"/>
          <w:marTop w:val="300"/>
          <w:marBottom w:val="0"/>
          <w:divBdr>
            <w:top w:val="none" w:sz="0" w:space="0" w:color="auto"/>
            <w:left w:val="none" w:sz="0" w:space="0" w:color="auto"/>
            <w:bottom w:val="none" w:sz="0" w:space="0" w:color="auto"/>
            <w:right w:val="none" w:sz="0" w:space="0" w:color="auto"/>
          </w:divBdr>
          <w:divsChild>
            <w:div w:id="255016682">
              <w:marLeft w:val="0"/>
              <w:marRight w:val="0"/>
              <w:marTop w:val="0"/>
              <w:marBottom w:val="0"/>
              <w:divBdr>
                <w:top w:val="none" w:sz="0" w:space="0" w:color="auto"/>
                <w:left w:val="none" w:sz="0" w:space="0" w:color="auto"/>
                <w:bottom w:val="none" w:sz="0" w:space="0" w:color="auto"/>
                <w:right w:val="none" w:sz="0" w:space="0" w:color="auto"/>
              </w:divBdr>
              <w:divsChild>
                <w:div w:id="16941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518248">
          <w:marLeft w:val="0"/>
          <w:marRight w:val="0"/>
          <w:marTop w:val="300"/>
          <w:marBottom w:val="0"/>
          <w:divBdr>
            <w:top w:val="none" w:sz="0" w:space="0" w:color="auto"/>
            <w:left w:val="none" w:sz="0" w:space="0" w:color="auto"/>
            <w:bottom w:val="none" w:sz="0" w:space="0" w:color="auto"/>
            <w:right w:val="none" w:sz="0" w:space="0" w:color="auto"/>
          </w:divBdr>
          <w:divsChild>
            <w:div w:id="1403716737">
              <w:marLeft w:val="0"/>
              <w:marRight w:val="0"/>
              <w:marTop w:val="0"/>
              <w:marBottom w:val="0"/>
              <w:divBdr>
                <w:top w:val="none" w:sz="0" w:space="0" w:color="auto"/>
                <w:left w:val="none" w:sz="0" w:space="0" w:color="auto"/>
                <w:bottom w:val="none" w:sz="0" w:space="0" w:color="auto"/>
                <w:right w:val="none" w:sz="0" w:space="0" w:color="auto"/>
              </w:divBdr>
              <w:divsChild>
                <w:div w:id="37762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230533">
          <w:marLeft w:val="0"/>
          <w:marRight w:val="0"/>
          <w:marTop w:val="300"/>
          <w:marBottom w:val="0"/>
          <w:divBdr>
            <w:top w:val="none" w:sz="0" w:space="0" w:color="auto"/>
            <w:left w:val="none" w:sz="0" w:space="0" w:color="auto"/>
            <w:bottom w:val="none" w:sz="0" w:space="0" w:color="auto"/>
            <w:right w:val="none" w:sz="0" w:space="0" w:color="auto"/>
          </w:divBdr>
          <w:divsChild>
            <w:div w:id="1644002427">
              <w:marLeft w:val="0"/>
              <w:marRight w:val="0"/>
              <w:marTop w:val="0"/>
              <w:marBottom w:val="0"/>
              <w:divBdr>
                <w:top w:val="none" w:sz="0" w:space="0" w:color="auto"/>
                <w:left w:val="none" w:sz="0" w:space="0" w:color="auto"/>
                <w:bottom w:val="none" w:sz="0" w:space="0" w:color="auto"/>
                <w:right w:val="none" w:sz="0" w:space="0" w:color="auto"/>
              </w:divBdr>
              <w:divsChild>
                <w:div w:id="385181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047330">
      <w:bodyDiv w:val="1"/>
      <w:marLeft w:val="0"/>
      <w:marRight w:val="0"/>
      <w:marTop w:val="0"/>
      <w:marBottom w:val="0"/>
      <w:divBdr>
        <w:top w:val="none" w:sz="0" w:space="0" w:color="auto"/>
        <w:left w:val="none" w:sz="0" w:space="0" w:color="auto"/>
        <w:bottom w:val="none" w:sz="0" w:space="0" w:color="auto"/>
        <w:right w:val="none" w:sz="0" w:space="0" w:color="auto"/>
      </w:divBdr>
      <w:divsChild>
        <w:div w:id="59914640">
          <w:marLeft w:val="0"/>
          <w:marRight w:val="0"/>
          <w:marTop w:val="0"/>
          <w:marBottom w:val="0"/>
          <w:divBdr>
            <w:top w:val="none" w:sz="0" w:space="0" w:color="auto"/>
            <w:left w:val="none" w:sz="0" w:space="0" w:color="auto"/>
            <w:bottom w:val="none" w:sz="0" w:space="0" w:color="auto"/>
            <w:right w:val="none" w:sz="0" w:space="0" w:color="auto"/>
          </w:divBdr>
        </w:div>
        <w:div w:id="893196592">
          <w:marLeft w:val="0"/>
          <w:marRight w:val="0"/>
          <w:marTop w:val="0"/>
          <w:marBottom w:val="0"/>
          <w:divBdr>
            <w:top w:val="none" w:sz="0" w:space="0" w:color="auto"/>
            <w:left w:val="none" w:sz="0" w:space="0" w:color="auto"/>
            <w:bottom w:val="none" w:sz="0" w:space="0" w:color="auto"/>
            <w:right w:val="none" w:sz="0" w:space="0" w:color="auto"/>
          </w:divBdr>
          <w:divsChild>
            <w:div w:id="1480266738">
              <w:marLeft w:val="0"/>
              <w:marRight w:val="0"/>
              <w:marTop w:val="0"/>
              <w:marBottom w:val="0"/>
              <w:divBdr>
                <w:top w:val="none" w:sz="0" w:space="0" w:color="auto"/>
                <w:left w:val="none" w:sz="0" w:space="0" w:color="auto"/>
                <w:bottom w:val="none" w:sz="0" w:space="0" w:color="auto"/>
                <w:right w:val="none" w:sz="0" w:space="0" w:color="auto"/>
              </w:divBdr>
            </w:div>
          </w:divsChild>
        </w:div>
        <w:div w:id="1523595231">
          <w:marLeft w:val="0"/>
          <w:marRight w:val="0"/>
          <w:marTop w:val="0"/>
          <w:marBottom w:val="0"/>
          <w:divBdr>
            <w:top w:val="none" w:sz="0" w:space="0" w:color="auto"/>
            <w:left w:val="none" w:sz="0" w:space="0" w:color="auto"/>
            <w:bottom w:val="none" w:sz="0" w:space="0" w:color="auto"/>
            <w:right w:val="none" w:sz="0" w:space="0" w:color="auto"/>
          </w:divBdr>
        </w:div>
        <w:div w:id="841509186">
          <w:marLeft w:val="0"/>
          <w:marRight w:val="0"/>
          <w:marTop w:val="0"/>
          <w:marBottom w:val="0"/>
          <w:divBdr>
            <w:top w:val="none" w:sz="0" w:space="0" w:color="auto"/>
            <w:left w:val="none" w:sz="0" w:space="0" w:color="auto"/>
            <w:bottom w:val="none" w:sz="0" w:space="0" w:color="auto"/>
            <w:right w:val="none" w:sz="0" w:space="0" w:color="auto"/>
          </w:divBdr>
          <w:divsChild>
            <w:div w:id="2080206924">
              <w:marLeft w:val="0"/>
              <w:marRight w:val="0"/>
              <w:marTop w:val="0"/>
              <w:marBottom w:val="0"/>
              <w:divBdr>
                <w:top w:val="none" w:sz="0" w:space="0" w:color="auto"/>
                <w:left w:val="none" w:sz="0" w:space="0" w:color="auto"/>
                <w:bottom w:val="none" w:sz="0" w:space="0" w:color="auto"/>
                <w:right w:val="none" w:sz="0" w:space="0" w:color="auto"/>
              </w:divBdr>
            </w:div>
          </w:divsChild>
        </w:div>
        <w:div w:id="541556170">
          <w:marLeft w:val="0"/>
          <w:marRight w:val="0"/>
          <w:marTop w:val="0"/>
          <w:marBottom w:val="0"/>
          <w:divBdr>
            <w:top w:val="none" w:sz="0" w:space="0" w:color="auto"/>
            <w:left w:val="none" w:sz="0" w:space="0" w:color="auto"/>
            <w:bottom w:val="none" w:sz="0" w:space="0" w:color="auto"/>
            <w:right w:val="none" w:sz="0" w:space="0" w:color="auto"/>
          </w:divBdr>
        </w:div>
        <w:div w:id="1620061586">
          <w:marLeft w:val="0"/>
          <w:marRight w:val="0"/>
          <w:marTop w:val="0"/>
          <w:marBottom w:val="0"/>
          <w:divBdr>
            <w:top w:val="none" w:sz="0" w:space="0" w:color="auto"/>
            <w:left w:val="none" w:sz="0" w:space="0" w:color="auto"/>
            <w:bottom w:val="none" w:sz="0" w:space="0" w:color="auto"/>
            <w:right w:val="none" w:sz="0" w:space="0" w:color="auto"/>
          </w:divBdr>
          <w:divsChild>
            <w:div w:id="1264845830">
              <w:marLeft w:val="0"/>
              <w:marRight w:val="0"/>
              <w:marTop w:val="0"/>
              <w:marBottom w:val="0"/>
              <w:divBdr>
                <w:top w:val="none" w:sz="0" w:space="0" w:color="auto"/>
                <w:left w:val="none" w:sz="0" w:space="0" w:color="auto"/>
                <w:bottom w:val="none" w:sz="0" w:space="0" w:color="auto"/>
                <w:right w:val="none" w:sz="0" w:space="0" w:color="auto"/>
              </w:divBdr>
            </w:div>
          </w:divsChild>
        </w:div>
        <w:div w:id="1183014969">
          <w:marLeft w:val="0"/>
          <w:marRight w:val="0"/>
          <w:marTop w:val="0"/>
          <w:marBottom w:val="0"/>
          <w:divBdr>
            <w:top w:val="none" w:sz="0" w:space="0" w:color="auto"/>
            <w:left w:val="none" w:sz="0" w:space="0" w:color="auto"/>
            <w:bottom w:val="none" w:sz="0" w:space="0" w:color="auto"/>
            <w:right w:val="none" w:sz="0" w:space="0" w:color="auto"/>
          </w:divBdr>
        </w:div>
        <w:div w:id="563217671">
          <w:marLeft w:val="0"/>
          <w:marRight w:val="0"/>
          <w:marTop w:val="0"/>
          <w:marBottom w:val="0"/>
          <w:divBdr>
            <w:top w:val="none" w:sz="0" w:space="0" w:color="auto"/>
            <w:left w:val="none" w:sz="0" w:space="0" w:color="auto"/>
            <w:bottom w:val="none" w:sz="0" w:space="0" w:color="auto"/>
            <w:right w:val="none" w:sz="0" w:space="0" w:color="auto"/>
          </w:divBdr>
          <w:divsChild>
            <w:div w:id="413010802">
              <w:marLeft w:val="0"/>
              <w:marRight w:val="0"/>
              <w:marTop w:val="0"/>
              <w:marBottom w:val="0"/>
              <w:divBdr>
                <w:top w:val="none" w:sz="0" w:space="0" w:color="auto"/>
                <w:left w:val="none" w:sz="0" w:space="0" w:color="auto"/>
                <w:bottom w:val="none" w:sz="0" w:space="0" w:color="auto"/>
                <w:right w:val="none" w:sz="0" w:space="0" w:color="auto"/>
              </w:divBdr>
            </w:div>
          </w:divsChild>
        </w:div>
        <w:div w:id="1904833646">
          <w:marLeft w:val="0"/>
          <w:marRight w:val="0"/>
          <w:marTop w:val="0"/>
          <w:marBottom w:val="0"/>
          <w:divBdr>
            <w:top w:val="none" w:sz="0" w:space="0" w:color="auto"/>
            <w:left w:val="none" w:sz="0" w:space="0" w:color="auto"/>
            <w:bottom w:val="none" w:sz="0" w:space="0" w:color="auto"/>
            <w:right w:val="none" w:sz="0" w:space="0" w:color="auto"/>
          </w:divBdr>
        </w:div>
        <w:div w:id="1928883173">
          <w:marLeft w:val="0"/>
          <w:marRight w:val="0"/>
          <w:marTop w:val="0"/>
          <w:marBottom w:val="0"/>
          <w:divBdr>
            <w:top w:val="none" w:sz="0" w:space="0" w:color="auto"/>
            <w:left w:val="none" w:sz="0" w:space="0" w:color="auto"/>
            <w:bottom w:val="none" w:sz="0" w:space="0" w:color="auto"/>
            <w:right w:val="none" w:sz="0" w:space="0" w:color="auto"/>
          </w:divBdr>
          <w:divsChild>
            <w:div w:id="1327594624">
              <w:marLeft w:val="0"/>
              <w:marRight w:val="0"/>
              <w:marTop w:val="0"/>
              <w:marBottom w:val="0"/>
              <w:divBdr>
                <w:top w:val="none" w:sz="0" w:space="0" w:color="auto"/>
                <w:left w:val="none" w:sz="0" w:space="0" w:color="auto"/>
                <w:bottom w:val="none" w:sz="0" w:space="0" w:color="auto"/>
                <w:right w:val="none" w:sz="0" w:space="0" w:color="auto"/>
              </w:divBdr>
            </w:div>
          </w:divsChild>
        </w:div>
        <w:div w:id="1445003888">
          <w:marLeft w:val="0"/>
          <w:marRight w:val="0"/>
          <w:marTop w:val="0"/>
          <w:marBottom w:val="0"/>
          <w:divBdr>
            <w:top w:val="none" w:sz="0" w:space="0" w:color="auto"/>
            <w:left w:val="none" w:sz="0" w:space="0" w:color="auto"/>
            <w:bottom w:val="none" w:sz="0" w:space="0" w:color="auto"/>
            <w:right w:val="none" w:sz="0" w:space="0" w:color="auto"/>
          </w:divBdr>
        </w:div>
        <w:div w:id="211506691">
          <w:marLeft w:val="0"/>
          <w:marRight w:val="0"/>
          <w:marTop w:val="0"/>
          <w:marBottom w:val="0"/>
          <w:divBdr>
            <w:top w:val="none" w:sz="0" w:space="0" w:color="auto"/>
            <w:left w:val="none" w:sz="0" w:space="0" w:color="auto"/>
            <w:bottom w:val="none" w:sz="0" w:space="0" w:color="auto"/>
            <w:right w:val="none" w:sz="0" w:space="0" w:color="auto"/>
          </w:divBdr>
          <w:divsChild>
            <w:div w:id="30307770">
              <w:marLeft w:val="0"/>
              <w:marRight w:val="0"/>
              <w:marTop w:val="0"/>
              <w:marBottom w:val="0"/>
              <w:divBdr>
                <w:top w:val="none" w:sz="0" w:space="0" w:color="auto"/>
                <w:left w:val="none" w:sz="0" w:space="0" w:color="auto"/>
                <w:bottom w:val="none" w:sz="0" w:space="0" w:color="auto"/>
                <w:right w:val="none" w:sz="0" w:space="0" w:color="auto"/>
              </w:divBdr>
            </w:div>
          </w:divsChild>
        </w:div>
        <w:div w:id="1378243431">
          <w:marLeft w:val="0"/>
          <w:marRight w:val="0"/>
          <w:marTop w:val="0"/>
          <w:marBottom w:val="0"/>
          <w:divBdr>
            <w:top w:val="none" w:sz="0" w:space="0" w:color="auto"/>
            <w:left w:val="none" w:sz="0" w:space="0" w:color="auto"/>
            <w:bottom w:val="none" w:sz="0" w:space="0" w:color="auto"/>
            <w:right w:val="none" w:sz="0" w:space="0" w:color="auto"/>
          </w:divBdr>
        </w:div>
        <w:div w:id="2048555458">
          <w:marLeft w:val="0"/>
          <w:marRight w:val="0"/>
          <w:marTop w:val="0"/>
          <w:marBottom w:val="0"/>
          <w:divBdr>
            <w:top w:val="none" w:sz="0" w:space="0" w:color="auto"/>
            <w:left w:val="none" w:sz="0" w:space="0" w:color="auto"/>
            <w:bottom w:val="none" w:sz="0" w:space="0" w:color="auto"/>
            <w:right w:val="none" w:sz="0" w:space="0" w:color="auto"/>
          </w:divBdr>
          <w:divsChild>
            <w:div w:id="947666084">
              <w:marLeft w:val="0"/>
              <w:marRight w:val="0"/>
              <w:marTop w:val="0"/>
              <w:marBottom w:val="0"/>
              <w:divBdr>
                <w:top w:val="none" w:sz="0" w:space="0" w:color="auto"/>
                <w:left w:val="none" w:sz="0" w:space="0" w:color="auto"/>
                <w:bottom w:val="none" w:sz="0" w:space="0" w:color="auto"/>
                <w:right w:val="none" w:sz="0" w:space="0" w:color="auto"/>
              </w:divBdr>
            </w:div>
          </w:divsChild>
        </w:div>
        <w:div w:id="2047362896">
          <w:marLeft w:val="0"/>
          <w:marRight w:val="0"/>
          <w:marTop w:val="300"/>
          <w:marBottom w:val="0"/>
          <w:divBdr>
            <w:top w:val="none" w:sz="0" w:space="0" w:color="auto"/>
            <w:left w:val="none" w:sz="0" w:space="0" w:color="auto"/>
            <w:bottom w:val="none" w:sz="0" w:space="0" w:color="auto"/>
            <w:right w:val="none" w:sz="0" w:space="0" w:color="auto"/>
          </w:divBdr>
          <w:divsChild>
            <w:div w:id="360402582">
              <w:marLeft w:val="0"/>
              <w:marRight w:val="0"/>
              <w:marTop w:val="0"/>
              <w:marBottom w:val="0"/>
              <w:divBdr>
                <w:top w:val="none" w:sz="0" w:space="0" w:color="auto"/>
                <w:left w:val="none" w:sz="0" w:space="0" w:color="auto"/>
                <w:bottom w:val="none" w:sz="0" w:space="0" w:color="auto"/>
                <w:right w:val="none" w:sz="0" w:space="0" w:color="auto"/>
              </w:divBdr>
              <w:divsChild>
                <w:div w:id="72780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970179">
          <w:marLeft w:val="0"/>
          <w:marRight w:val="0"/>
          <w:marTop w:val="300"/>
          <w:marBottom w:val="0"/>
          <w:divBdr>
            <w:top w:val="none" w:sz="0" w:space="0" w:color="auto"/>
            <w:left w:val="none" w:sz="0" w:space="0" w:color="auto"/>
            <w:bottom w:val="none" w:sz="0" w:space="0" w:color="auto"/>
            <w:right w:val="none" w:sz="0" w:space="0" w:color="auto"/>
          </w:divBdr>
          <w:divsChild>
            <w:div w:id="234508296">
              <w:marLeft w:val="0"/>
              <w:marRight w:val="0"/>
              <w:marTop w:val="0"/>
              <w:marBottom w:val="0"/>
              <w:divBdr>
                <w:top w:val="none" w:sz="0" w:space="0" w:color="auto"/>
                <w:left w:val="none" w:sz="0" w:space="0" w:color="auto"/>
                <w:bottom w:val="none" w:sz="0" w:space="0" w:color="auto"/>
                <w:right w:val="none" w:sz="0" w:space="0" w:color="auto"/>
              </w:divBdr>
              <w:divsChild>
                <w:div w:id="16631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7574">
          <w:marLeft w:val="0"/>
          <w:marRight w:val="0"/>
          <w:marTop w:val="300"/>
          <w:marBottom w:val="0"/>
          <w:divBdr>
            <w:top w:val="none" w:sz="0" w:space="0" w:color="auto"/>
            <w:left w:val="none" w:sz="0" w:space="0" w:color="auto"/>
            <w:bottom w:val="none" w:sz="0" w:space="0" w:color="auto"/>
            <w:right w:val="none" w:sz="0" w:space="0" w:color="auto"/>
          </w:divBdr>
          <w:divsChild>
            <w:div w:id="663046046">
              <w:marLeft w:val="0"/>
              <w:marRight w:val="0"/>
              <w:marTop w:val="0"/>
              <w:marBottom w:val="0"/>
              <w:divBdr>
                <w:top w:val="none" w:sz="0" w:space="0" w:color="auto"/>
                <w:left w:val="none" w:sz="0" w:space="0" w:color="auto"/>
                <w:bottom w:val="none" w:sz="0" w:space="0" w:color="auto"/>
                <w:right w:val="none" w:sz="0" w:space="0" w:color="auto"/>
              </w:divBdr>
              <w:divsChild>
                <w:div w:id="1614242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923404">
          <w:marLeft w:val="0"/>
          <w:marRight w:val="0"/>
          <w:marTop w:val="300"/>
          <w:marBottom w:val="0"/>
          <w:divBdr>
            <w:top w:val="none" w:sz="0" w:space="0" w:color="auto"/>
            <w:left w:val="none" w:sz="0" w:space="0" w:color="auto"/>
            <w:bottom w:val="none" w:sz="0" w:space="0" w:color="auto"/>
            <w:right w:val="none" w:sz="0" w:space="0" w:color="auto"/>
          </w:divBdr>
          <w:divsChild>
            <w:div w:id="1110929461">
              <w:marLeft w:val="0"/>
              <w:marRight w:val="0"/>
              <w:marTop w:val="0"/>
              <w:marBottom w:val="0"/>
              <w:divBdr>
                <w:top w:val="none" w:sz="0" w:space="0" w:color="auto"/>
                <w:left w:val="none" w:sz="0" w:space="0" w:color="auto"/>
                <w:bottom w:val="none" w:sz="0" w:space="0" w:color="auto"/>
                <w:right w:val="none" w:sz="0" w:space="0" w:color="auto"/>
              </w:divBdr>
              <w:divsChild>
                <w:div w:id="151213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431414">
      <w:bodyDiv w:val="1"/>
      <w:marLeft w:val="0"/>
      <w:marRight w:val="0"/>
      <w:marTop w:val="0"/>
      <w:marBottom w:val="0"/>
      <w:divBdr>
        <w:top w:val="none" w:sz="0" w:space="0" w:color="auto"/>
        <w:left w:val="none" w:sz="0" w:space="0" w:color="auto"/>
        <w:bottom w:val="none" w:sz="0" w:space="0" w:color="auto"/>
        <w:right w:val="none" w:sz="0" w:space="0" w:color="auto"/>
      </w:divBdr>
      <w:divsChild>
        <w:div w:id="891692593">
          <w:marLeft w:val="0"/>
          <w:marRight w:val="0"/>
          <w:marTop w:val="0"/>
          <w:marBottom w:val="0"/>
          <w:divBdr>
            <w:top w:val="none" w:sz="0" w:space="0" w:color="auto"/>
            <w:left w:val="none" w:sz="0" w:space="0" w:color="auto"/>
            <w:bottom w:val="none" w:sz="0" w:space="0" w:color="auto"/>
            <w:right w:val="none" w:sz="0" w:space="0" w:color="auto"/>
          </w:divBdr>
        </w:div>
        <w:div w:id="119346938">
          <w:marLeft w:val="0"/>
          <w:marRight w:val="0"/>
          <w:marTop w:val="0"/>
          <w:marBottom w:val="0"/>
          <w:divBdr>
            <w:top w:val="none" w:sz="0" w:space="0" w:color="auto"/>
            <w:left w:val="none" w:sz="0" w:space="0" w:color="auto"/>
            <w:bottom w:val="none" w:sz="0" w:space="0" w:color="auto"/>
            <w:right w:val="none" w:sz="0" w:space="0" w:color="auto"/>
          </w:divBdr>
          <w:divsChild>
            <w:div w:id="1153255316">
              <w:marLeft w:val="0"/>
              <w:marRight w:val="0"/>
              <w:marTop w:val="0"/>
              <w:marBottom w:val="0"/>
              <w:divBdr>
                <w:top w:val="none" w:sz="0" w:space="0" w:color="auto"/>
                <w:left w:val="none" w:sz="0" w:space="0" w:color="auto"/>
                <w:bottom w:val="none" w:sz="0" w:space="0" w:color="auto"/>
                <w:right w:val="none" w:sz="0" w:space="0" w:color="auto"/>
              </w:divBdr>
            </w:div>
          </w:divsChild>
        </w:div>
        <w:div w:id="1980767874">
          <w:marLeft w:val="0"/>
          <w:marRight w:val="0"/>
          <w:marTop w:val="0"/>
          <w:marBottom w:val="0"/>
          <w:divBdr>
            <w:top w:val="none" w:sz="0" w:space="0" w:color="auto"/>
            <w:left w:val="none" w:sz="0" w:space="0" w:color="auto"/>
            <w:bottom w:val="none" w:sz="0" w:space="0" w:color="auto"/>
            <w:right w:val="none" w:sz="0" w:space="0" w:color="auto"/>
          </w:divBdr>
        </w:div>
        <w:div w:id="942690015">
          <w:marLeft w:val="0"/>
          <w:marRight w:val="0"/>
          <w:marTop w:val="0"/>
          <w:marBottom w:val="0"/>
          <w:divBdr>
            <w:top w:val="none" w:sz="0" w:space="0" w:color="auto"/>
            <w:left w:val="none" w:sz="0" w:space="0" w:color="auto"/>
            <w:bottom w:val="none" w:sz="0" w:space="0" w:color="auto"/>
            <w:right w:val="none" w:sz="0" w:space="0" w:color="auto"/>
          </w:divBdr>
          <w:divsChild>
            <w:div w:id="2101369767">
              <w:marLeft w:val="0"/>
              <w:marRight w:val="0"/>
              <w:marTop w:val="0"/>
              <w:marBottom w:val="0"/>
              <w:divBdr>
                <w:top w:val="none" w:sz="0" w:space="0" w:color="auto"/>
                <w:left w:val="none" w:sz="0" w:space="0" w:color="auto"/>
                <w:bottom w:val="none" w:sz="0" w:space="0" w:color="auto"/>
                <w:right w:val="none" w:sz="0" w:space="0" w:color="auto"/>
              </w:divBdr>
            </w:div>
          </w:divsChild>
        </w:div>
        <w:div w:id="1932541832">
          <w:marLeft w:val="0"/>
          <w:marRight w:val="0"/>
          <w:marTop w:val="0"/>
          <w:marBottom w:val="0"/>
          <w:divBdr>
            <w:top w:val="none" w:sz="0" w:space="0" w:color="auto"/>
            <w:left w:val="none" w:sz="0" w:space="0" w:color="auto"/>
            <w:bottom w:val="none" w:sz="0" w:space="0" w:color="auto"/>
            <w:right w:val="none" w:sz="0" w:space="0" w:color="auto"/>
          </w:divBdr>
        </w:div>
        <w:div w:id="924459224">
          <w:marLeft w:val="0"/>
          <w:marRight w:val="0"/>
          <w:marTop w:val="0"/>
          <w:marBottom w:val="0"/>
          <w:divBdr>
            <w:top w:val="none" w:sz="0" w:space="0" w:color="auto"/>
            <w:left w:val="none" w:sz="0" w:space="0" w:color="auto"/>
            <w:bottom w:val="none" w:sz="0" w:space="0" w:color="auto"/>
            <w:right w:val="none" w:sz="0" w:space="0" w:color="auto"/>
          </w:divBdr>
          <w:divsChild>
            <w:div w:id="1916164097">
              <w:marLeft w:val="0"/>
              <w:marRight w:val="0"/>
              <w:marTop w:val="0"/>
              <w:marBottom w:val="0"/>
              <w:divBdr>
                <w:top w:val="none" w:sz="0" w:space="0" w:color="auto"/>
                <w:left w:val="none" w:sz="0" w:space="0" w:color="auto"/>
                <w:bottom w:val="none" w:sz="0" w:space="0" w:color="auto"/>
                <w:right w:val="none" w:sz="0" w:space="0" w:color="auto"/>
              </w:divBdr>
            </w:div>
          </w:divsChild>
        </w:div>
        <w:div w:id="249120812">
          <w:marLeft w:val="0"/>
          <w:marRight w:val="0"/>
          <w:marTop w:val="0"/>
          <w:marBottom w:val="0"/>
          <w:divBdr>
            <w:top w:val="none" w:sz="0" w:space="0" w:color="auto"/>
            <w:left w:val="none" w:sz="0" w:space="0" w:color="auto"/>
            <w:bottom w:val="none" w:sz="0" w:space="0" w:color="auto"/>
            <w:right w:val="none" w:sz="0" w:space="0" w:color="auto"/>
          </w:divBdr>
        </w:div>
        <w:div w:id="462044409">
          <w:marLeft w:val="0"/>
          <w:marRight w:val="0"/>
          <w:marTop w:val="0"/>
          <w:marBottom w:val="0"/>
          <w:divBdr>
            <w:top w:val="none" w:sz="0" w:space="0" w:color="auto"/>
            <w:left w:val="none" w:sz="0" w:space="0" w:color="auto"/>
            <w:bottom w:val="none" w:sz="0" w:space="0" w:color="auto"/>
            <w:right w:val="none" w:sz="0" w:space="0" w:color="auto"/>
          </w:divBdr>
          <w:divsChild>
            <w:div w:id="1501040645">
              <w:marLeft w:val="0"/>
              <w:marRight w:val="0"/>
              <w:marTop w:val="0"/>
              <w:marBottom w:val="0"/>
              <w:divBdr>
                <w:top w:val="none" w:sz="0" w:space="0" w:color="auto"/>
                <w:left w:val="none" w:sz="0" w:space="0" w:color="auto"/>
                <w:bottom w:val="none" w:sz="0" w:space="0" w:color="auto"/>
                <w:right w:val="none" w:sz="0" w:space="0" w:color="auto"/>
              </w:divBdr>
            </w:div>
          </w:divsChild>
        </w:div>
        <w:div w:id="939799665">
          <w:marLeft w:val="0"/>
          <w:marRight w:val="0"/>
          <w:marTop w:val="0"/>
          <w:marBottom w:val="0"/>
          <w:divBdr>
            <w:top w:val="none" w:sz="0" w:space="0" w:color="auto"/>
            <w:left w:val="none" w:sz="0" w:space="0" w:color="auto"/>
            <w:bottom w:val="none" w:sz="0" w:space="0" w:color="auto"/>
            <w:right w:val="none" w:sz="0" w:space="0" w:color="auto"/>
          </w:divBdr>
        </w:div>
        <w:div w:id="1264069256">
          <w:marLeft w:val="0"/>
          <w:marRight w:val="0"/>
          <w:marTop w:val="0"/>
          <w:marBottom w:val="0"/>
          <w:divBdr>
            <w:top w:val="none" w:sz="0" w:space="0" w:color="auto"/>
            <w:left w:val="none" w:sz="0" w:space="0" w:color="auto"/>
            <w:bottom w:val="none" w:sz="0" w:space="0" w:color="auto"/>
            <w:right w:val="none" w:sz="0" w:space="0" w:color="auto"/>
          </w:divBdr>
          <w:divsChild>
            <w:div w:id="1484590373">
              <w:marLeft w:val="0"/>
              <w:marRight w:val="0"/>
              <w:marTop w:val="0"/>
              <w:marBottom w:val="0"/>
              <w:divBdr>
                <w:top w:val="none" w:sz="0" w:space="0" w:color="auto"/>
                <w:left w:val="none" w:sz="0" w:space="0" w:color="auto"/>
                <w:bottom w:val="none" w:sz="0" w:space="0" w:color="auto"/>
                <w:right w:val="none" w:sz="0" w:space="0" w:color="auto"/>
              </w:divBdr>
            </w:div>
          </w:divsChild>
        </w:div>
        <w:div w:id="619260447">
          <w:marLeft w:val="0"/>
          <w:marRight w:val="0"/>
          <w:marTop w:val="0"/>
          <w:marBottom w:val="0"/>
          <w:divBdr>
            <w:top w:val="none" w:sz="0" w:space="0" w:color="auto"/>
            <w:left w:val="none" w:sz="0" w:space="0" w:color="auto"/>
            <w:bottom w:val="none" w:sz="0" w:space="0" w:color="auto"/>
            <w:right w:val="none" w:sz="0" w:space="0" w:color="auto"/>
          </w:divBdr>
        </w:div>
        <w:div w:id="984747404">
          <w:marLeft w:val="0"/>
          <w:marRight w:val="0"/>
          <w:marTop w:val="0"/>
          <w:marBottom w:val="0"/>
          <w:divBdr>
            <w:top w:val="none" w:sz="0" w:space="0" w:color="auto"/>
            <w:left w:val="none" w:sz="0" w:space="0" w:color="auto"/>
            <w:bottom w:val="none" w:sz="0" w:space="0" w:color="auto"/>
            <w:right w:val="none" w:sz="0" w:space="0" w:color="auto"/>
          </w:divBdr>
          <w:divsChild>
            <w:div w:id="124544629">
              <w:marLeft w:val="0"/>
              <w:marRight w:val="0"/>
              <w:marTop w:val="0"/>
              <w:marBottom w:val="0"/>
              <w:divBdr>
                <w:top w:val="none" w:sz="0" w:space="0" w:color="auto"/>
                <w:left w:val="none" w:sz="0" w:space="0" w:color="auto"/>
                <w:bottom w:val="none" w:sz="0" w:space="0" w:color="auto"/>
                <w:right w:val="none" w:sz="0" w:space="0" w:color="auto"/>
              </w:divBdr>
            </w:div>
          </w:divsChild>
        </w:div>
        <w:div w:id="810251206">
          <w:marLeft w:val="0"/>
          <w:marRight w:val="0"/>
          <w:marTop w:val="0"/>
          <w:marBottom w:val="0"/>
          <w:divBdr>
            <w:top w:val="none" w:sz="0" w:space="0" w:color="auto"/>
            <w:left w:val="none" w:sz="0" w:space="0" w:color="auto"/>
            <w:bottom w:val="none" w:sz="0" w:space="0" w:color="auto"/>
            <w:right w:val="none" w:sz="0" w:space="0" w:color="auto"/>
          </w:divBdr>
        </w:div>
        <w:div w:id="1615671428">
          <w:marLeft w:val="0"/>
          <w:marRight w:val="0"/>
          <w:marTop w:val="0"/>
          <w:marBottom w:val="0"/>
          <w:divBdr>
            <w:top w:val="none" w:sz="0" w:space="0" w:color="auto"/>
            <w:left w:val="none" w:sz="0" w:space="0" w:color="auto"/>
            <w:bottom w:val="none" w:sz="0" w:space="0" w:color="auto"/>
            <w:right w:val="none" w:sz="0" w:space="0" w:color="auto"/>
          </w:divBdr>
          <w:divsChild>
            <w:div w:id="561522713">
              <w:marLeft w:val="0"/>
              <w:marRight w:val="0"/>
              <w:marTop w:val="0"/>
              <w:marBottom w:val="0"/>
              <w:divBdr>
                <w:top w:val="none" w:sz="0" w:space="0" w:color="auto"/>
                <w:left w:val="none" w:sz="0" w:space="0" w:color="auto"/>
                <w:bottom w:val="none" w:sz="0" w:space="0" w:color="auto"/>
                <w:right w:val="none" w:sz="0" w:space="0" w:color="auto"/>
              </w:divBdr>
            </w:div>
          </w:divsChild>
        </w:div>
        <w:div w:id="1215039735">
          <w:marLeft w:val="0"/>
          <w:marRight w:val="0"/>
          <w:marTop w:val="300"/>
          <w:marBottom w:val="0"/>
          <w:divBdr>
            <w:top w:val="none" w:sz="0" w:space="0" w:color="auto"/>
            <w:left w:val="none" w:sz="0" w:space="0" w:color="auto"/>
            <w:bottom w:val="none" w:sz="0" w:space="0" w:color="auto"/>
            <w:right w:val="none" w:sz="0" w:space="0" w:color="auto"/>
          </w:divBdr>
          <w:divsChild>
            <w:div w:id="363094545">
              <w:marLeft w:val="0"/>
              <w:marRight w:val="0"/>
              <w:marTop w:val="0"/>
              <w:marBottom w:val="0"/>
              <w:divBdr>
                <w:top w:val="none" w:sz="0" w:space="0" w:color="auto"/>
                <w:left w:val="none" w:sz="0" w:space="0" w:color="auto"/>
                <w:bottom w:val="none" w:sz="0" w:space="0" w:color="auto"/>
                <w:right w:val="none" w:sz="0" w:space="0" w:color="auto"/>
              </w:divBdr>
              <w:divsChild>
                <w:div w:id="108556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07125">
          <w:marLeft w:val="0"/>
          <w:marRight w:val="0"/>
          <w:marTop w:val="300"/>
          <w:marBottom w:val="0"/>
          <w:divBdr>
            <w:top w:val="none" w:sz="0" w:space="0" w:color="auto"/>
            <w:left w:val="none" w:sz="0" w:space="0" w:color="auto"/>
            <w:bottom w:val="none" w:sz="0" w:space="0" w:color="auto"/>
            <w:right w:val="none" w:sz="0" w:space="0" w:color="auto"/>
          </w:divBdr>
          <w:divsChild>
            <w:div w:id="2004894728">
              <w:marLeft w:val="0"/>
              <w:marRight w:val="0"/>
              <w:marTop w:val="0"/>
              <w:marBottom w:val="0"/>
              <w:divBdr>
                <w:top w:val="none" w:sz="0" w:space="0" w:color="auto"/>
                <w:left w:val="none" w:sz="0" w:space="0" w:color="auto"/>
                <w:bottom w:val="none" w:sz="0" w:space="0" w:color="auto"/>
                <w:right w:val="none" w:sz="0" w:space="0" w:color="auto"/>
              </w:divBdr>
              <w:divsChild>
                <w:div w:id="7139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19082">
          <w:marLeft w:val="0"/>
          <w:marRight w:val="0"/>
          <w:marTop w:val="300"/>
          <w:marBottom w:val="0"/>
          <w:divBdr>
            <w:top w:val="none" w:sz="0" w:space="0" w:color="auto"/>
            <w:left w:val="none" w:sz="0" w:space="0" w:color="auto"/>
            <w:bottom w:val="none" w:sz="0" w:space="0" w:color="auto"/>
            <w:right w:val="none" w:sz="0" w:space="0" w:color="auto"/>
          </w:divBdr>
          <w:divsChild>
            <w:div w:id="147333908">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5026">
          <w:marLeft w:val="0"/>
          <w:marRight w:val="0"/>
          <w:marTop w:val="300"/>
          <w:marBottom w:val="0"/>
          <w:divBdr>
            <w:top w:val="none" w:sz="0" w:space="0" w:color="auto"/>
            <w:left w:val="none" w:sz="0" w:space="0" w:color="auto"/>
            <w:bottom w:val="none" w:sz="0" w:space="0" w:color="auto"/>
            <w:right w:val="none" w:sz="0" w:space="0" w:color="auto"/>
          </w:divBdr>
          <w:divsChild>
            <w:div w:id="1066300337">
              <w:marLeft w:val="0"/>
              <w:marRight w:val="0"/>
              <w:marTop w:val="0"/>
              <w:marBottom w:val="0"/>
              <w:divBdr>
                <w:top w:val="none" w:sz="0" w:space="0" w:color="auto"/>
                <w:left w:val="none" w:sz="0" w:space="0" w:color="auto"/>
                <w:bottom w:val="none" w:sz="0" w:space="0" w:color="auto"/>
                <w:right w:val="none" w:sz="0" w:space="0" w:color="auto"/>
              </w:divBdr>
              <w:divsChild>
                <w:div w:id="82917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616718">
      <w:bodyDiv w:val="1"/>
      <w:marLeft w:val="0"/>
      <w:marRight w:val="0"/>
      <w:marTop w:val="0"/>
      <w:marBottom w:val="0"/>
      <w:divBdr>
        <w:top w:val="none" w:sz="0" w:space="0" w:color="auto"/>
        <w:left w:val="none" w:sz="0" w:space="0" w:color="auto"/>
        <w:bottom w:val="none" w:sz="0" w:space="0" w:color="auto"/>
        <w:right w:val="none" w:sz="0" w:space="0" w:color="auto"/>
      </w:divBdr>
      <w:divsChild>
        <w:div w:id="951400173">
          <w:marLeft w:val="0"/>
          <w:marRight w:val="0"/>
          <w:marTop w:val="0"/>
          <w:marBottom w:val="0"/>
          <w:divBdr>
            <w:top w:val="none" w:sz="0" w:space="0" w:color="auto"/>
            <w:left w:val="none" w:sz="0" w:space="0" w:color="auto"/>
            <w:bottom w:val="none" w:sz="0" w:space="0" w:color="auto"/>
            <w:right w:val="none" w:sz="0" w:space="0" w:color="auto"/>
          </w:divBdr>
        </w:div>
        <w:div w:id="1845975410">
          <w:marLeft w:val="0"/>
          <w:marRight w:val="0"/>
          <w:marTop w:val="0"/>
          <w:marBottom w:val="0"/>
          <w:divBdr>
            <w:top w:val="none" w:sz="0" w:space="0" w:color="auto"/>
            <w:left w:val="none" w:sz="0" w:space="0" w:color="auto"/>
            <w:bottom w:val="none" w:sz="0" w:space="0" w:color="auto"/>
            <w:right w:val="none" w:sz="0" w:space="0" w:color="auto"/>
          </w:divBdr>
          <w:divsChild>
            <w:div w:id="1046639440">
              <w:marLeft w:val="0"/>
              <w:marRight w:val="0"/>
              <w:marTop w:val="0"/>
              <w:marBottom w:val="0"/>
              <w:divBdr>
                <w:top w:val="none" w:sz="0" w:space="0" w:color="auto"/>
                <w:left w:val="none" w:sz="0" w:space="0" w:color="auto"/>
                <w:bottom w:val="none" w:sz="0" w:space="0" w:color="auto"/>
                <w:right w:val="none" w:sz="0" w:space="0" w:color="auto"/>
              </w:divBdr>
            </w:div>
          </w:divsChild>
        </w:div>
        <w:div w:id="458649836">
          <w:marLeft w:val="0"/>
          <w:marRight w:val="0"/>
          <w:marTop w:val="0"/>
          <w:marBottom w:val="0"/>
          <w:divBdr>
            <w:top w:val="none" w:sz="0" w:space="0" w:color="auto"/>
            <w:left w:val="none" w:sz="0" w:space="0" w:color="auto"/>
            <w:bottom w:val="none" w:sz="0" w:space="0" w:color="auto"/>
            <w:right w:val="none" w:sz="0" w:space="0" w:color="auto"/>
          </w:divBdr>
        </w:div>
        <w:div w:id="1457019554">
          <w:marLeft w:val="0"/>
          <w:marRight w:val="0"/>
          <w:marTop w:val="0"/>
          <w:marBottom w:val="0"/>
          <w:divBdr>
            <w:top w:val="none" w:sz="0" w:space="0" w:color="auto"/>
            <w:left w:val="none" w:sz="0" w:space="0" w:color="auto"/>
            <w:bottom w:val="none" w:sz="0" w:space="0" w:color="auto"/>
            <w:right w:val="none" w:sz="0" w:space="0" w:color="auto"/>
          </w:divBdr>
          <w:divsChild>
            <w:div w:id="1110317093">
              <w:marLeft w:val="0"/>
              <w:marRight w:val="0"/>
              <w:marTop w:val="0"/>
              <w:marBottom w:val="0"/>
              <w:divBdr>
                <w:top w:val="none" w:sz="0" w:space="0" w:color="auto"/>
                <w:left w:val="none" w:sz="0" w:space="0" w:color="auto"/>
                <w:bottom w:val="none" w:sz="0" w:space="0" w:color="auto"/>
                <w:right w:val="none" w:sz="0" w:space="0" w:color="auto"/>
              </w:divBdr>
            </w:div>
          </w:divsChild>
        </w:div>
        <w:div w:id="274019200">
          <w:marLeft w:val="0"/>
          <w:marRight w:val="0"/>
          <w:marTop w:val="0"/>
          <w:marBottom w:val="0"/>
          <w:divBdr>
            <w:top w:val="none" w:sz="0" w:space="0" w:color="auto"/>
            <w:left w:val="none" w:sz="0" w:space="0" w:color="auto"/>
            <w:bottom w:val="none" w:sz="0" w:space="0" w:color="auto"/>
            <w:right w:val="none" w:sz="0" w:space="0" w:color="auto"/>
          </w:divBdr>
        </w:div>
        <w:div w:id="1710841449">
          <w:marLeft w:val="0"/>
          <w:marRight w:val="0"/>
          <w:marTop w:val="0"/>
          <w:marBottom w:val="0"/>
          <w:divBdr>
            <w:top w:val="none" w:sz="0" w:space="0" w:color="auto"/>
            <w:left w:val="none" w:sz="0" w:space="0" w:color="auto"/>
            <w:bottom w:val="none" w:sz="0" w:space="0" w:color="auto"/>
            <w:right w:val="none" w:sz="0" w:space="0" w:color="auto"/>
          </w:divBdr>
          <w:divsChild>
            <w:div w:id="1207909703">
              <w:marLeft w:val="0"/>
              <w:marRight w:val="0"/>
              <w:marTop w:val="0"/>
              <w:marBottom w:val="0"/>
              <w:divBdr>
                <w:top w:val="none" w:sz="0" w:space="0" w:color="auto"/>
                <w:left w:val="none" w:sz="0" w:space="0" w:color="auto"/>
                <w:bottom w:val="none" w:sz="0" w:space="0" w:color="auto"/>
                <w:right w:val="none" w:sz="0" w:space="0" w:color="auto"/>
              </w:divBdr>
            </w:div>
          </w:divsChild>
        </w:div>
        <w:div w:id="2116241453">
          <w:marLeft w:val="0"/>
          <w:marRight w:val="0"/>
          <w:marTop w:val="0"/>
          <w:marBottom w:val="0"/>
          <w:divBdr>
            <w:top w:val="none" w:sz="0" w:space="0" w:color="auto"/>
            <w:left w:val="none" w:sz="0" w:space="0" w:color="auto"/>
            <w:bottom w:val="none" w:sz="0" w:space="0" w:color="auto"/>
            <w:right w:val="none" w:sz="0" w:space="0" w:color="auto"/>
          </w:divBdr>
        </w:div>
        <w:div w:id="1205677657">
          <w:marLeft w:val="0"/>
          <w:marRight w:val="0"/>
          <w:marTop w:val="0"/>
          <w:marBottom w:val="0"/>
          <w:divBdr>
            <w:top w:val="none" w:sz="0" w:space="0" w:color="auto"/>
            <w:left w:val="none" w:sz="0" w:space="0" w:color="auto"/>
            <w:bottom w:val="none" w:sz="0" w:space="0" w:color="auto"/>
            <w:right w:val="none" w:sz="0" w:space="0" w:color="auto"/>
          </w:divBdr>
          <w:divsChild>
            <w:div w:id="155341054">
              <w:marLeft w:val="0"/>
              <w:marRight w:val="0"/>
              <w:marTop w:val="0"/>
              <w:marBottom w:val="0"/>
              <w:divBdr>
                <w:top w:val="none" w:sz="0" w:space="0" w:color="auto"/>
                <w:left w:val="none" w:sz="0" w:space="0" w:color="auto"/>
                <w:bottom w:val="none" w:sz="0" w:space="0" w:color="auto"/>
                <w:right w:val="none" w:sz="0" w:space="0" w:color="auto"/>
              </w:divBdr>
            </w:div>
          </w:divsChild>
        </w:div>
        <w:div w:id="678582648">
          <w:marLeft w:val="0"/>
          <w:marRight w:val="0"/>
          <w:marTop w:val="0"/>
          <w:marBottom w:val="0"/>
          <w:divBdr>
            <w:top w:val="none" w:sz="0" w:space="0" w:color="auto"/>
            <w:left w:val="none" w:sz="0" w:space="0" w:color="auto"/>
            <w:bottom w:val="none" w:sz="0" w:space="0" w:color="auto"/>
            <w:right w:val="none" w:sz="0" w:space="0" w:color="auto"/>
          </w:divBdr>
        </w:div>
        <w:div w:id="1460416124">
          <w:marLeft w:val="0"/>
          <w:marRight w:val="0"/>
          <w:marTop w:val="0"/>
          <w:marBottom w:val="0"/>
          <w:divBdr>
            <w:top w:val="none" w:sz="0" w:space="0" w:color="auto"/>
            <w:left w:val="none" w:sz="0" w:space="0" w:color="auto"/>
            <w:bottom w:val="none" w:sz="0" w:space="0" w:color="auto"/>
            <w:right w:val="none" w:sz="0" w:space="0" w:color="auto"/>
          </w:divBdr>
          <w:divsChild>
            <w:div w:id="1907108175">
              <w:marLeft w:val="0"/>
              <w:marRight w:val="0"/>
              <w:marTop w:val="0"/>
              <w:marBottom w:val="0"/>
              <w:divBdr>
                <w:top w:val="none" w:sz="0" w:space="0" w:color="auto"/>
                <w:left w:val="none" w:sz="0" w:space="0" w:color="auto"/>
                <w:bottom w:val="none" w:sz="0" w:space="0" w:color="auto"/>
                <w:right w:val="none" w:sz="0" w:space="0" w:color="auto"/>
              </w:divBdr>
            </w:div>
          </w:divsChild>
        </w:div>
        <w:div w:id="1361735940">
          <w:marLeft w:val="0"/>
          <w:marRight w:val="0"/>
          <w:marTop w:val="0"/>
          <w:marBottom w:val="0"/>
          <w:divBdr>
            <w:top w:val="none" w:sz="0" w:space="0" w:color="auto"/>
            <w:left w:val="none" w:sz="0" w:space="0" w:color="auto"/>
            <w:bottom w:val="none" w:sz="0" w:space="0" w:color="auto"/>
            <w:right w:val="none" w:sz="0" w:space="0" w:color="auto"/>
          </w:divBdr>
        </w:div>
        <w:div w:id="85688292">
          <w:marLeft w:val="0"/>
          <w:marRight w:val="0"/>
          <w:marTop w:val="0"/>
          <w:marBottom w:val="0"/>
          <w:divBdr>
            <w:top w:val="none" w:sz="0" w:space="0" w:color="auto"/>
            <w:left w:val="none" w:sz="0" w:space="0" w:color="auto"/>
            <w:bottom w:val="none" w:sz="0" w:space="0" w:color="auto"/>
            <w:right w:val="none" w:sz="0" w:space="0" w:color="auto"/>
          </w:divBdr>
          <w:divsChild>
            <w:div w:id="1507676019">
              <w:marLeft w:val="0"/>
              <w:marRight w:val="0"/>
              <w:marTop w:val="0"/>
              <w:marBottom w:val="0"/>
              <w:divBdr>
                <w:top w:val="none" w:sz="0" w:space="0" w:color="auto"/>
                <w:left w:val="none" w:sz="0" w:space="0" w:color="auto"/>
                <w:bottom w:val="none" w:sz="0" w:space="0" w:color="auto"/>
                <w:right w:val="none" w:sz="0" w:space="0" w:color="auto"/>
              </w:divBdr>
            </w:div>
          </w:divsChild>
        </w:div>
        <w:div w:id="1324063">
          <w:marLeft w:val="0"/>
          <w:marRight w:val="0"/>
          <w:marTop w:val="0"/>
          <w:marBottom w:val="0"/>
          <w:divBdr>
            <w:top w:val="none" w:sz="0" w:space="0" w:color="auto"/>
            <w:left w:val="none" w:sz="0" w:space="0" w:color="auto"/>
            <w:bottom w:val="none" w:sz="0" w:space="0" w:color="auto"/>
            <w:right w:val="none" w:sz="0" w:space="0" w:color="auto"/>
          </w:divBdr>
        </w:div>
        <w:div w:id="2107849342">
          <w:marLeft w:val="0"/>
          <w:marRight w:val="0"/>
          <w:marTop w:val="0"/>
          <w:marBottom w:val="0"/>
          <w:divBdr>
            <w:top w:val="none" w:sz="0" w:space="0" w:color="auto"/>
            <w:left w:val="none" w:sz="0" w:space="0" w:color="auto"/>
            <w:bottom w:val="none" w:sz="0" w:space="0" w:color="auto"/>
            <w:right w:val="none" w:sz="0" w:space="0" w:color="auto"/>
          </w:divBdr>
          <w:divsChild>
            <w:div w:id="699745295">
              <w:marLeft w:val="0"/>
              <w:marRight w:val="0"/>
              <w:marTop w:val="0"/>
              <w:marBottom w:val="0"/>
              <w:divBdr>
                <w:top w:val="none" w:sz="0" w:space="0" w:color="auto"/>
                <w:left w:val="none" w:sz="0" w:space="0" w:color="auto"/>
                <w:bottom w:val="none" w:sz="0" w:space="0" w:color="auto"/>
                <w:right w:val="none" w:sz="0" w:space="0" w:color="auto"/>
              </w:divBdr>
            </w:div>
          </w:divsChild>
        </w:div>
        <w:div w:id="1100491533">
          <w:marLeft w:val="0"/>
          <w:marRight w:val="0"/>
          <w:marTop w:val="300"/>
          <w:marBottom w:val="0"/>
          <w:divBdr>
            <w:top w:val="none" w:sz="0" w:space="0" w:color="auto"/>
            <w:left w:val="none" w:sz="0" w:space="0" w:color="auto"/>
            <w:bottom w:val="none" w:sz="0" w:space="0" w:color="auto"/>
            <w:right w:val="none" w:sz="0" w:space="0" w:color="auto"/>
          </w:divBdr>
          <w:divsChild>
            <w:div w:id="1505899332">
              <w:marLeft w:val="0"/>
              <w:marRight w:val="0"/>
              <w:marTop w:val="0"/>
              <w:marBottom w:val="0"/>
              <w:divBdr>
                <w:top w:val="none" w:sz="0" w:space="0" w:color="auto"/>
                <w:left w:val="none" w:sz="0" w:space="0" w:color="auto"/>
                <w:bottom w:val="none" w:sz="0" w:space="0" w:color="auto"/>
                <w:right w:val="none" w:sz="0" w:space="0" w:color="auto"/>
              </w:divBdr>
              <w:divsChild>
                <w:div w:id="211631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718">
          <w:marLeft w:val="0"/>
          <w:marRight w:val="0"/>
          <w:marTop w:val="300"/>
          <w:marBottom w:val="0"/>
          <w:divBdr>
            <w:top w:val="none" w:sz="0" w:space="0" w:color="auto"/>
            <w:left w:val="none" w:sz="0" w:space="0" w:color="auto"/>
            <w:bottom w:val="none" w:sz="0" w:space="0" w:color="auto"/>
            <w:right w:val="none" w:sz="0" w:space="0" w:color="auto"/>
          </w:divBdr>
          <w:divsChild>
            <w:div w:id="1310554263">
              <w:marLeft w:val="0"/>
              <w:marRight w:val="0"/>
              <w:marTop w:val="0"/>
              <w:marBottom w:val="0"/>
              <w:divBdr>
                <w:top w:val="none" w:sz="0" w:space="0" w:color="auto"/>
                <w:left w:val="none" w:sz="0" w:space="0" w:color="auto"/>
                <w:bottom w:val="none" w:sz="0" w:space="0" w:color="auto"/>
                <w:right w:val="none" w:sz="0" w:space="0" w:color="auto"/>
              </w:divBdr>
              <w:divsChild>
                <w:div w:id="47156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7948">
          <w:marLeft w:val="0"/>
          <w:marRight w:val="0"/>
          <w:marTop w:val="300"/>
          <w:marBottom w:val="0"/>
          <w:divBdr>
            <w:top w:val="none" w:sz="0" w:space="0" w:color="auto"/>
            <w:left w:val="none" w:sz="0" w:space="0" w:color="auto"/>
            <w:bottom w:val="none" w:sz="0" w:space="0" w:color="auto"/>
            <w:right w:val="none" w:sz="0" w:space="0" w:color="auto"/>
          </w:divBdr>
          <w:divsChild>
            <w:div w:id="1649241865">
              <w:marLeft w:val="0"/>
              <w:marRight w:val="0"/>
              <w:marTop w:val="0"/>
              <w:marBottom w:val="0"/>
              <w:divBdr>
                <w:top w:val="none" w:sz="0" w:space="0" w:color="auto"/>
                <w:left w:val="none" w:sz="0" w:space="0" w:color="auto"/>
                <w:bottom w:val="none" w:sz="0" w:space="0" w:color="auto"/>
                <w:right w:val="none" w:sz="0" w:space="0" w:color="auto"/>
              </w:divBdr>
              <w:divsChild>
                <w:div w:id="2134521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0012">
          <w:marLeft w:val="0"/>
          <w:marRight w:val="0"/>
          <w:marTop w:val="300"/>
          <w:marBottom w:val="0"/>
          <w:divBdr>
            <w:top w:val="none" w:sz="0" w:space="0" w:color="auto"/>
            <w:left w:val="none" w:sz="0" w:space="0" w:color="auto"/>
            <w:bottom w:val="none" w:sz="0" w:space="0" w:color="auto"/>
            <w:right w:val="none" w:sz="0" w:space="0" w:color="auto"/>
          </w:divBdr>
          <w:divsChild>
            <w:div w:id="1194611895">
              <w:marLeft w:val="0"/>
              <w:marRight w:val="0"/>
              <w:marTop w:val="0"/>
              <w:marBottom w:val="0"/>
              <w:divBdr>
                <w:top w:val="none" w:sz="0" w:space="0" w:color="auto"/>
                <w:left w:val="none" w:sz="0" w:space="0" w:color="auto"/>
                <w:bottom w:val="none" w:sz="0" w:space="0" w:color="auto"/>
                <w:right w:val="none" w:sz="0" w:space="0" w:color="auto"/>
              </w:divBdr>
              <w:divsChild>
                <w:div w:id="188606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98827">
      <w:bodyDiv w:val="1"/>
      <w:marLeft w:val="0"/>
      <w:marRight w:val="0"/>
      <w:marTop w:val="0"/>
      <w:marBottom w:val="0"/>
      <w:divBdr>
        <w:top w:val="none" w:sz="0" w:space="0" w:color="auto"/>
        <w:left w:val="none" w:sz="0" w:space="0" w:color="auto"/>
        <w:bottom w:val="none" w:sz="0" w:space="0" w:color="auto"/>
        <w:right w:val="none" w:sz="0" w:space="0" w:color="auto"/>
      </w:divBdr>
      <w:divsChild>
        <w:div w:id="2142990700">
          <w:marLeft w:val="0"/>
          <w:marRight w:val="0"/>
          <w:marTop w:val="0"/>
          <w:marBottom w:val="0"/>
          <w:divBdr>
            <w:top w:val="none" w:sz="0" w:space="0" w:color="auto"/>
            <w:left w:val="none" w:sz="0" w:space="0" w:color="auto"/>
            <w:bottom w:val="none" w:sz="0" w:space="0" w:color="auto"/>
            <w:right w:val="none" w:sz="0" w:space="0" w:color="auto"/>
          </w:divBdr>
        </w:div>
        <w:div w:id="83114581">
          <w:marLeft w:val="0"/>
          <w:marRight w:val="0"/>
          <w:marTop w:val="0"/>
          <w:marBottom w:val="0"/>
          <w:divBdr>
            <w:top w:val="none" w:sz="0" w:space="0" w:color="auto"/>
            <w:left w:val="none" w:sz="0" w:space="0" w:color="auto"/>
            <w:bottom w:val="none" w:sz="0" w:space="0" w:color="auto"/>
            <w:right w:val="none" w:sz="0" w:space="0" w:color="auto"/>
          </w:divBdr>
          <w:divsChild>
            <w:div w:id="2023703460">
              <w:marLeft w:val="0"/>
              <w:marRight w:val="0"/>
              <w:marTop w:val="0"/>
              <w:marBottom w:val="0"/>
              <w:divBdr>
                <w:top w:val="none" w:sz="0" w:space="0" w:color="auto"/>
                <w:left w:val="none" w:sz="0" w:space="0" w:color="auto"/>
                <w:bottom w:val="none" w:sz="0" w:space="0" w:color="auto"/>
                <w:right w:val="none" w:sz="0" w:space="0" w:color="auto"/>
              </w:divBdr>
            </w:div>
          </w:divsChild>
        </w:div>
        <w:div w:id="1623685115">
          <w:marLeft w:val="0"/>
          <w:marRight w:val="0"/>
          <w:marTop w:val="0"/>
          <w:marBottom w:val="0"/>
          <w:divBdr>
            <w:top w:val="none" w:sz="0" w:space="0" w:color="auto"/>
            <w:left w:val="none" w:sz="0" w:space="0" w:color="auto"/>
            <w:bottom w:val="none" w:sz="0" w:space="0" w:color="auto"/>
            <w:right w:val="none" w:sz="0" w:space="0" w:color="auto"/>
          </w:divBdr>
        </w:div>
        <w:div w:id="1128940004">
          <w:marLeft w:val="0"/>
          <w:marRight w:val="0"/>
          <w:marTop w:val="0"/>
          <w:marBottom w:val="0"/>
          <w:divBdr>
            <w:top w:val="none" w:sz="0" w:space="0" w:color="auto"/>
            <w:left w:val="none" w:sz="0" w:space="0" w:color="auto"/>
            <w:bottom w:val="none" w:sz="0" w:space="0" w:color="auto"/>
            <w:right w:val="none" w:sz="0" w:space="0" w:color="auto"/>
          </w:divBdr>
          <w:divsChild>
            <w:div w:id="2063015152">
              <w:marLeft w:val="0"/>
              <w:marRight w:val="0"/>
              <w:marTop w:val="0"/>
              <w:marBottom w:val="0"/>
              <w:divBdr>
                <w:top w:val="none" w:sz="0" w:space="0" w:color="auto"/>
                <w:left w:val="none" w:sz="0" w:space="0" w:color="auto"/>
                <w:bottom w:val="none" w:sz="0" w:space="0" w:color="auto"/>
                <w:right w:val="none" w:sz="0" w:space="0" w:color="auto"/>
              </w:divBdr>
            </w:div>
          </w:divsChild>
        </w:div>
        <w:div w:id="1393968658">
          <w:marLeft w:val="0"/>
          <w:marRight w:val="0"/>
          <w:marTop w:val="0"/>
          <w:marBottom w:val="0"/>
          <w:divBdr>
            <w:top w:val="none" w:sz="0" w:space="0" w:color="auto"/>
            <w:left w:val="none" w:sz="0" w:space="0" w:color="auto"/>
            <w:bottom w:val="none" w:sz="0" w:space="0" w:color="auto"/>
            <w:right w:val="none" w:sz="0" w:space="0" w:color="auto"/>
          </w:divBdr>
        </w:div>
        <w:div w:id="850685539">
          <w:marLeft w:val="0"/>
          <w:marRight w:val="0"/>
          <w:marTop w:val="0"/>
          <w:marBottom w:val="0"/>
          <w:divBdr>
            <w:top w:val="none" w:sz="0" w:space="0" w:color="auto"/>
            <w:left w:val="none" w:sz="0" w:space="0" w:color="auto"/>
            <w:bottom w:val="none" w:sz="0" w:space="0" w:color="auto"/>
            <w:right w:val="none" w:sz="0" w:space="0" w:color="auto"/>
          </w:divBdr>
          <w:divsChild>
            <w:div w:id="1187133855">
              <w:marLeft w:val="0"/>
              <w:marRight w:val="0"/>
              <w:marTop w:val="0"/>
              <w:marBottom w:val="0"/>
              <w:divBdr>
                <w:top w:val="none" w:sz="0" w:space="0" w:color="auto"/>
                <w:left w:val="none" w:sz="0" w:space="0" w:color="auto"/>
                <w:bottom w:val="none" w:sz="0" w:space="0" w:color="auto"/>
                <w:right w:val="none" w:sz="0" w:space="0" w:color="auto"/>
              </w:divBdr>
            </w:div>
          </w:divsChild>
        </w:div>
        <w:div w:id="2025352991">
          <w:marLeft w:val="0"/>
          <w:marRight w:val="0"/>
          <w:marTop w:val="0"/>
          <w:marBottom w:val="0"/>
          <w:divBdr>
            <w:top w:val="none" w:sz="0" w:space="0" w:color="auto"/>
            <w:left w:val="none" w:sz="0" w:space="0" w:color="auto"/>
            <w:bottom w:val="none" w:sz="0" w:space="0" w:color="auto"/>
            <w:right w:val="none" w:sz="0" w:space="0" w:color="auto"/>
          </w:divBdr>
        </w:div>
        <w:div w:id="1665626263">
          <w:marLeft w:val="0"/>
          <w:marRight w:val="0"/>
          <w:marTop w:val="0"/>
          <w:marBottom w:val="0"/>
          <w:divBdr>
            <w:top w:val="none" w:sz="0" w:space="0" w:color="auto"/>
            <w:left w:val="none" w:sz="0" w:space="0" w:color="auto"/>
            <w:bottom w:val="none" w:sz="0" w:space="0" w:color="auto"/>
            <w:right w:val="none" w:sz="0" w:space="0" w:color="auto"/>
          </w:divBdr>
          <w:divsChild>
            <w:div w:id="837232101">
              <w:marLeft w:val="0"/>
              <w:marRight w:val="0"/>
              <w:marTop w:val="0"/>
              <w:marBottom w:val="0"/>
              <w:divBdr>
                <w:top w:val="none" w:sz="0" w:space="0" w:color="auto"/>
                <w:left w:val="none" w:sz="0" w:space="0" w:color="auto"/>
                <w:bottom w:val="none" w:sz="0" w:space="0" w:color="auto"/>
                <w:right w:val="none" w:sz="0" w:space="0" w:color="auto"/>
              </w:divBdr>
            </w:div>
          </w:divsChild>
        </w:div>
        <w:div w:id="101806024">
          <w:marLeft w:val="0"/>
          <w:marRight w:val="0"/>
          <w:marTop w:val="0"/>
          <w:marBottom w:val="0"/>
          <w:divBdr>
            <w:top w:val="none" w:sz="0" w:space="0" w:color="auto"/>
            <w:left w:val="none" w:sz="0" w:space="0" w:color="auto"/>
            <w:bottom w:val="none" w:sz="0" w:space="0" w:color="auto"/>
            <w:right w:val="none" w:sz="0" w:space="0" w:color="auto"/>
          </w:divBdr>
        </w:div>
        <w:div w:id="119613721">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718552592">
          <w:marLeft w:val="0"/>
          <w:marRight w:val="0"/>
          <w:marTop w:val="0"/>
          <w:marBottom w:val="0"/>
          <w:divBdr>
            <w:top w:val="none" w:sz="0" w:space="0" w:color="auto"/>
            <w:left w:val="none" w:sz="0" w:space="0" w:color="auto"/>
            <w:bottom w:val="none" w:sz="0" w:space="0" w:color="auto"/>
            <w:right w:val="none" w:sz="0" w:space="0" w:color="auto"/>
          </w:divBdr>
        </w:div>
        <w:div w:id="933245215">
          <w:marLeft w:val="0"/>
          <w:marRight w:val="0"/>
          <w:marTop w:val="0"/>
          <w:marBottom w:val="0"/>
          <w:divBdr>
            <w:top w:val="none" w:sz="0" w:space="0" w:color="auto"/>
            <w:left w:val="none" w:sz="0" w:space="0" w:color="auto"/>
            <w:bottom w:val="none" w:sz="0" w:space="0" w:color="auto"/>
            <w:right w:val="none" w:sz="0" w:space="0" w:color="auto"/>
          </w:divBdr>
          <w:divsChild>
            <w:div w:id="3821341">
              <w:marLeft w:val="0"/>
              <w:marRight w:val="0"/>
              <w:marTop w:val="0"/>
              <w:marBottom w:val="0"/>
              <w:divBdr>
                <w:top w:val="none" w:sz="0" w:space="0" w:color="auto"/>
                <w:left w:val="none" w:sz="0" w:space="0" w:color="auto"/>
                <w:bottom w:val="none" w:sz="0" w:space="0" w:color="auto"/>
                <w:right w:val="none" w:sz="0" w:space="0" w:color="auto"/>
              </w:divBdr>
            </w:div>
          </w:divsChild>
        </w:div>
        <w:div w:id="2142527471">
          <w:marLeft w:val="0"/>
          <w:marRight w:val="0"/>
          <w:marTop w:val="0"/>
          <w:marBottom w:val="0"/>
          <w:divBdr>
            <w:top w:val="none" w:sz="0" w:space="0" w:color="auto"/>
            <w:left w:val="none" w:sz="0" w:space="0" w:color="auto"/>
            <w:bottom w:val="none" w:sz="0" w:space="0" w:color="auto"/>
            <w:right w:val="none" w:sz="0" w:space="0" w:color="auto"/>
          </w:divBdr>
        </w:div>
        <w:div w:id="649477773">
          <w:marLeft w:val="0"/>
          <w:marRight w:val="0"/>
          <w:marTop w:val="0"/>
          <w:marBottom w:val="0"/>
          <w:divBdr>
            <w:top w:val="none" w:sz="0" w:space="0" w:color="auto"/>
            <w:left w:val="none" w:sz="0" w:space="0" w:color="auto"/>
            <w:bottom w:val="none" w:sz="0" w:space="0" w:color="auto"/>
            <w:right w:val="none" w:sz="0" w:space="0" w:color="auto"/>
          </w:divBdr>
          <w:divsChild>
            <w:div w:id="1962298925">
              <w:marLeft w:val="0"/>
              <w:marRight w:val="0"/>
              <w:marTop w:val="0"/>
              <w:marBottom w:val="0"/>
              <w:divBdr>
                <w:top w:val="none" w:sz="0" w:space="0" w:color="auto"/>
                <w:left w:val="none" w:sz="0" w:space="0" w:color="auto"/>
                <w:bottom w:val="none" w:sz="0" w:space="0" w:color="auto"/>
                <w:right w:val="none" w:sz="0" w:space="0" w:color="auto"/>
              </w:divBdr>
            </w:div>
          </w:divsChild>
        </w:div>
        <w:div w:id="491408434">
          <w:marLeft w:val="0"/>
          <w:marRight w:val="0"/>
          <w:marTop w:val="300"/>
          <w:marBottom w:val="0"/>
          <w:divBdr>
            <w:top w:val="none" w:sz="0" w:space="0" w:color="auto"/>
            <w:left w:val="none" w:sz="0" w:space="0" w:color="auto"/>
            <w:bottom w:val="none" w:sz="0" w:space="0" w:color="auto"/>
            <w:right w:val="none" w:sz="0" w:space="0" w:color="auto"/>
          </w:divBdr>
          <w:divsChild>
            <w:div w:id="1524827140">
              <w:marLeft w:val="0"/>
              <w:marRight w:val="0"/>
              <w:marTop w:val="0"/>
              <w:marBottom w:val="0"/>
              <w:divBdr>
                <w:top w:val="none" w:sz="0" w:space="0" w:color="auto"/>
                <w:left w:val="none" w:sz="0" w:space="0" w:color="auto"/>
                <w:bottom w:val="none" w:sz="0" w:space="0" w:color="auto"/>
                <w:right w:val="none" w:sz="0" w:space="0" w:color="auto"/>
              </w:divBdr>
              <w:divsChild>
                <w:div w:id="8122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4815">
          <w:marLeft w:val="0"/>
          <w:marRight w:val="0"/>
          <w:marTop w:val="300"/>
          <w:marBottom w:val="0"/>
          <w:divBdr>
            <w:top w:val="none" w:sz="0" w:space="0" w:color="auto"/>
            <w:left w:val="none" w:sz="0" w:space="0" w:color="auto"/>
            <w:bottom w:val="none" w:sz="0" w:space="0" w:color="auto"/>
            <w:right w:val="none" w:sz="0" w:space="0" w:color="auto"/>
          </w:divBdr>
          <w:divsChild>
            <w:div w:id="770508269">
              <w:marLeft w:val="0"/>
              <w:marRight w:val="0"/>
              <w:marTop w:val="0"/>
              <w:marBottom w:val="0"/>
              <w:divBdr>
                <w:top w:val="none" w:sz="0" w:space="0" w:color="auto"/>
                <w:left w:val="none" w:sz="0" w:space="0" w:color="auto"/>
                <w:bottom w:val="none" w:sz="0" w:space="0" w:color="auto"/>
                <w:right w:val="none" w:sz="0" w:space="0" w:color="auto"/>
              </w:divBdr>
              <w:divsChild>
                <w:div w:id="7601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026">
          <w:marLeft w:val="0"/>
          <w:marRight w:val="0"/>
          <w:marTop w:val="300"/>
          <w:marBottom w:val="0"/>
          <w:divBdr>
            <w:top w:val="none" w:sz="0" w:space="0" w:color="auto"/>
            <w:left w:val="none" w:sz="0" w:space="0" w:color="auto"/>
            <w:bottom w:val="none" w:sz="0" w:space="0" w:color="auto"/>
            <w:right w:val="none" w:sz="0" w:space="0" w:color="auto"/>
          </w:divBdr>
          <w:divsChild>
            <w:div w:id="1508056572">
              <w:marLeft w:val="0"/>
              <w:marRight w:val="0"/>
              <w:marTop w:val="0"/>
              <w:marBottom w:val="0"/>
              <w:divBdr>
                <w:top w:val="none" w:sz="0" w:space="0" w:color="auto"/>
                <w:left w:val="none" w:sz="0" w:space="0" w:color="auto"/>
                <w:bottom w:val="none" w:sz="0" w:space="0" w:color="auto"/>
                <w:right w:val="none" w:sz="0" w:space="0" w:color="auto"/>
              </w:divBdr>
              <w:divsChild>
                <w:div w:id="182289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744225">
          <w:marLeft w:val="0"/>
          <w:marRight w:val="0"/>
          <w:marTop w:val="300"/>
          <w:marBottom w:val="0"/>
          <w:divBdr>
            <w:top w:val="none" w:sz="0" w:space="0" w:color="auto"/>
            <w:left w:val="none" w:sz="0" w:space="0" w:color="auto"/>
            <w:bottom w:val="none" w:sz="0" w:space="0" w:color="auto"/>
            <w:right w:val="none" w:sz="0" w:space="0" w:color="auto"/>
          </w:divBdr>
          <w:divsChild>
            <w:div w:id="1919435307">
              <w:marLeft w:val="0"/>
              <w:marRight w:val="0"/>
              <w:marTop w:val="0"/>
              <w:marBottom w:val="0"/>
              <w:divBdr>
                <w:top w:val="none" w:sz="0" w:space="0" w:color="auto"/>
                <w:left w:val="none" w:sz="0" w:space="0" w:color="auto"/>
                <w:bottom w:val="none" w:sz="0" w:space="0" w:color="auto"/>
                <w:right w:val="none" w:sz="0" w:space="0" w:color="auto"/>
              </w:divBdr>
              <w:divsChild>
                <w:div w:id="28909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061305">
      <w:bodyDiv w:val="1"/>
      <w:marLeft w:val="0"/>
      <w:marRight w:val="0"/>
      <w:marTop w:val="0"/>
      <w:marBottom w:val="0"/>
      <w:divBdr>
        <w:top w:val="none" w:sz="0" w:space="0" w:color="auto"/>
        <w:left w:val="none" w:sz="0" w:space="0" w:color="auto"/>
        <w:bottom w:val="none" w:sz="0" w:space="0" w:color="auto"/>
        <w:right w:val="none" w:sz="0" w:space="0" w:color="auto"/>
      </w:divBdr>
      <w:divsChild>
        <w:div w:id="332145792">
          <w:marLeft w:val="0"/>
          <w:marRight w:val="0"/>
          <w:marTop w:val="0"/>
          <w:marBottom w:val="0"/>
          <w:divBdr>
            <w:top w:val="none" w:sz="0" w:space="0" w:color="auto"/>
            <w:left w:val="none" w:sz="0" w:space="0" w:color="auto"/>
            <w:bottom w:val="none" w:sz="0" w:space="0" w:color="auto"/>
            <w:right w:val="none" w:sz="0" w:space="0" w:color="auto"/>
          </w:divBdr>
        </w:div>
        <w:div w:id="1585383446">
          <w:marLeft w:val="0"/>
          <w:marRight w:val="0"/>
          <w:marTop w:val="0"/>
          <w:marBottom w:val="0"/>
          <w:divBdr>
            <w:top w:val="none" w:sz="0" w:space="0" w:color="auto"/>
            <w:left w:val="none" w:sz="0" w:space="0" w:color="auto"/>
            <w:bottom w:val="none" w:sz="0" w:space="0" w:color="auto"/>
            <w:right w:val="none" w:sz="0" w:space="0" w:color="auto"/>
          </w:divBdr>
          <w:divsChild>
            <w:div w:id="1628121320">
              <w:marLeft w:val="0"/>
              <w:marRight w:val="0"/>
              <w:marTop w:val="0"/>
              <w:marBottom w:val="0"/>
              <w:divBdr>
                <w:top w:val="none" w:sz="0" w:space="0" w:color="auto"/>
                <w:left w:val="none" w:sz="0" w:space="0" w:color="auto"/>
                <w:bottom w:val="none" w:sz="0" w:space="0" w:color="auto"/>
                <w:right w:val="none" w:sz="0" w:space="0" w:color="auto"/>
              </w:divBdr>
            </w:div>
          </w:divsChild>
        </w:div>
        <w:div w:id="1235624467">
          <w:marLeft w:val="0"/>
          <w:marRight w:val="0"/>
          <w:marTop w:val="0"/>
          <w:marBottom w:val="0"/>
          <w:divBdr>
            <w:top w:val="none" w:sz="0" w:space="0" w:color="auto"/>
            <w:left w:val="none" w:sz="0" w:space="0" w:color="auto"/>
            <w:bottom w:val="none" w:sz="0" w:space="0" w:color="auto"/>
            <w:right w:val="none" w:sz="0" w:space="0" w:color="auto"/>
          </w:divBdr>
        </w:div>
        <w:div w:id="435099086">
          <w:marLeft w:val="0"/>
          <w:marRight w:val="0"/>
          <w:marTop w:val="0"/>
          <w:marBottom w:val="0"/>
          <w:divBdr>
            <w:top w:val="none" w:sz="0" w:space="0" w:color="auto"/>
            <w:left w:val="none" w:sz="0" w:space="0" w:color="auto"/>
            <w:bottom w:val="none" w:sz="0" w:space="0" w:color="auto"/>
            <w:right w:val="none" w:sz="0" w:space="0" w:color="auto"/>
          </w:divBdr>
          <w:divsChild>
            <w:div w:id="870456499">
              <w:marLeft w:val="0"/>
              <w:marRight w:val="0"/>
              <w:marTop w:val="0"/>
              <w:marBottom w:val="0"/>
              <w:divBdr>
                <w:top w:val="none" w:sz="0" w:space="0" w:color="auto"/>
                <w:left w:val="none" w:sz="0" w:space="0" w:color="auto"/>
                <w:bottom w:val="none" w:sz="0" w:space="0" w:color="auto"/>
                <w:right w:val="none" w:sz="0" w:space="0" w:color="auto"/>
              </w:divBdr>
            </w:div>
          </w:divsChild>
        </w:div>
        <w:div w:id="231042940">
          <w:marLeft w:val="0"/>
          <w:marRight w:val="0"/>
          <w:marTop w:val="0"/>
          <w:marBottom w:val="0"/>
          <w:divBdr>
            <w:top w:val="none" w:sz="0" w:space="0" w:color="auto"/>
            <w:left w:val="none" w:sz="0" w:space="0" w:color="auto"/>
            <w:bottom w:val="none" w:sz="0" w:space="0" w:color="auto"/>
            <w:right w:val="none" w:sz="0" w:space="0" w:color="auto"/>
          </w:divBdr>
        </w:div>
        <w:div w:id="1075054213">
          <w:marLeft w:val="0"/>
          <w:marRight w:val="0"/>
          <w:marTop w:val="0"/>
          <w:marBottom w:val="0"/>
          <w:divBdr>
            <w:top w:val="none" w:sz="0" w:space="0" w:color="auto"/>
            <w:left w:val="none" w:sz="0" w:space="0" w:color="auto"/>
            <w:bottom w:val="none" w:sz="0" w:space="0" w:color="auto"/>
            <w:right w:val="none" w:sz="0" w:space="0" w:color="auto"/>
          </w:divBdr>
          <w:divsChild>
            <w:div w:id="306980768">
              <w:marLeft w:val="0"/>
              <w:marRight w:val="0"/>
              <w:marTop w:val="0"/>
              <w:marBottom w:val="0"/>
              <w:divBdr>
                <w:top w:val="none" w:sz="0" w:space="0" w:color="auto"/>
                <w:left w:val="none" w:sz="0" w:space="0" w:color="auto"/>
                <w:bottom w:val="none" w:sz="0" w:space="0" w:color="auto"/>
                <w:right w:val="none" w:sz="0" w:space="0" w:color="auto"/>
              </w:divBdr>
            </w:div>
          </w:divsChild>
        </w:div>
        <w:div w:id="863903152">
          <w:marLeft w:val="0"/>
          <w:marRight w:val="0"/>
          <w:marTop w:val="0"/>
          <w:marBottom w:val="0"/>
          <w:divBdr>
            <w:top w:val="none" w:sz="0" w:space="0" w:color="auto"/>
            <w:left w:val="none" w:sz="0" w:space="0" w:color="auto"/>
            <w:bottom w:val="none" w:sz="0" w:space="0" w:color="auto"/>
            <w:right w:val="none" w:sz="0" w:space="0" w:color="auto"/>
          </w:divBdr>
        </w:div>
        <w:div w:id="734662255">
          <w:marLeft w:val="0"/>
          <w:marRight w:val="0"/>
          <w:marTop w:val="0"/>
          <w:marBottom w:val="0"/>
          <w:divBdr>
            <w:top w:val="none" w:sz="0" w:space="0" w:color="auto"/>
            <w:left w:val="none" w:sz="0" w:space="0" w:color="auto"/>
            <w:bottom w:val="none" w:sz="0" w:space="0" w:color="auto"/>
            <w:right w:val="none" w:sz="0" w:space="0" w:color="auto"/>
          </w:divBdr>
          <w:divsChild>
            <w:div w:id="1900052030">
              <w:marLeft w:val="0"/>
              <w:marRight w:val="0"/>
              <w:marTop w:val="0"/>
              <w:marBottom w:val="0"/>
              <w:divBdr>
                <w:top w:val="none" w:sz="0" w:space="0" w:color="auto"/>
                <w:left w:val="none" w:sz="0" w:space="0" w:color="auto"/>
                <w:bottom w:val="none" w:sz="0" w:space="0" w:color="auto"/>
                <w:right w:val="none" w:sz="0" w:space="0" w:color="auto"/>
              </w:divBdr>
            </w:div>
          </w:divsChild>
        </w:div>
        <w:div w:id="921643353">
          <w:marLeft w:val="0"/>
          <w:marRight w:val="0"/>
          <w:marTop w:val="0"/>
          <w:marBottom w:val="0"/>
          <w:divBdr>
            <w:top w:val="none" w:sz="0" w:space="0" w:color="auto"/>
            <w:left w:val="none" w:sz="0" w:space="0" w:color="auto"/>
            <w:bottom w:val="none" w:sz="0" w:space="0" w:color="auto"/>
            <w:right w:val="none" w:sz="0" w:space="0" w:color="auto"/>
          </w:divBdr>
        </w:div>
        <w:div w:id="1719279902">
          <w:marLeft w:val="0"/>
          <w:marRight w:val="0"/>
          <w:marTop w:val="0"/>
          <w:marBottom w:val="0"/>
          <w:divBdr>
            <w:top w:val="none" w:sz="0" w:space="0" w:color="auto"/>
            <w:left w:val="none" w:sz="0" w:space="0" w:color="auto"/>
            <w:bottom w:val="none" w:sz="0" w:space="0" w:color="auto"/>
            <w:right w:val="none" w:sz="0" w:space="0" w:color="auto"/>
          </w:divBdr>
          <w:divsChild>
            <w:div w:id="1155678842">
              <w:marLeft w:val="0"/>
              <w:marRight w:val="0"/>
              <w:marTop w:val="0"/>
              <w:marBottom w:val="0"/>
              <w:divBdr>
                <w:top w:val="none" w:sz="0" w:space="0" w:color="auto"/>
                <w:left w:val="none" w:sz="0" w:space="0" w:color="auto"/>
                <w:bottom w:val="none" w:sz="0" w:space="0" w:color="auto"/>
                <w:right w:val="none" w:sz="0" w:space="0" w:color="auto"/>
              </w:divBdr>
            </w:div>
          </w:divsChild>
        </w:div>
        <w:div w:id="413745436">
          <w:marLeft w:val="0"/>
          <w:marRight w:val="0"/>
          <w:marTop w:val="0"/>
          <w:marBottom w:val="0"/>
          <w:divBdr>
            <w:top w:val="none" w:sz="0" w:space="0" w:color="auto"/>
            <w:left w:val="none" w:sz="0" w:space="0" w:color="auto"/>
            <w:bottom w:val="none" w:sz="0" w:space="0" w:color="auto"/>
            <w:right w:val="none" w:sz="0" w:space="0" w:color="auto"/>
          </w:divBdr>
        </w:div>
        <w:div w:id="1254507846">
          <w:marLeft w:val="0"/>
          <w:marRight w:val="0"/>
          <w:marTop w:val="0"/>
          <w:marBottom w:val="0"/>
          <w:divBdr>
            <w:top w:val="none" w:sz="0" w:space="0" w:color="auto"/>
            <w:left w:val="none" w:sz="0" w:space="0" w:color="auto"/>
            <w:bottom w:val="none" w:sz="0" w:space="0" w:color="auto"/>
            <w:right w:val="none" w:sz="0" w:space="0" w:color="auto"/>
          </w:divBdr>
          <w:divsChild>
            <w:div w:id="1815683133">
              <w:marLeft w:val="0"/>
              <w:marRight w:val="0"/>
              <w:marTop w:val="0"/>
              <w:marBottom w:val="0"/>
              <w:divBdr>
                <w:top w:val="none" w:sz="0" w:space="0" w:color="auto"/>
                <w:left w:val="none" w:sz="0" w:space="0" w:color="auto"/>
                <w:bottom w:val="none" w:sz="0" w:space="0" w:color="auto"/>
                <w:right w:val="none" w:sz="0" w:space="0" w:color="auto"/>
              </w:divBdr>
            </w:div>
          </w:divsChild>
        </w:div>
        <w:div w:id="533419240">
          <w:marLeft w:val="0"/>
          <w:marRight w:val="0"/>
          <w:marTop w:val="0"/>
          <w:marBottom w:val="0"/>
          <w:divBdr>
            <w:top w:val="none" w:sz="0" w:space="0" w:color="auto"/>
            <w:left w:val="none" w:sz="0" w:space="0" w:color="auto"/>
            <w:bottom w:val="none" w:sz="0" w:space="0" w:color="auto"/>
            <w:right w:val="none" w:sz="0" w:space="0" w:color="auto"/>
          </w:divBdr>
        </w:div>
        <w:div w:id="1806852962">
          <w:marLeft w:val="0"/>
          <w:marRight w:val="0"/>
          <w:marTop w:val="0"/>
          <w:marBottom w:val="0"/>
          <w:divBdr>
            <w:top w:val="none" w:sz="0" w:space="0" w:color="auto"/>
            <w:left w:val="none" w:sz="0" w:space="0" w:color="auto"/>
            <w:bottom w:val="none" w:sz="0" w:space="0" w:color="auto"/>
            <w:right w:val="none" w:sz="0" w:space="0" w:color="auto"/>
          </w:divBdr>
          <w:divsChild>
            <w:div w:id="1879706454">
              <w:marLeft w:val="0"/>
              <w:marRight w:val="0"/>
              <w:marTop w:val="0"/>
              <w:marBottom w:val="0"/>
              <w:divBdr>
                <w:top w:val="none" w:sz="0" w:space="0" w:color="auto"/>
                <w:left w:val="none" w:sz="0" w:space="0" w:color="auto"/>
                <w:bottom w:val="none" w:sz="0" w:space="0" w:color="auto"/>
                <w:right w:val="none" w:sz="0" w:space="0" w:color="auto"/>
              </w:divBdr>
            </w:div>
          </w:divsChild>
        </w:div>
        <w:div w:id="2042975372">
          <w:marLeft w:val="0"/>
          <w:marRight w:val="0"/>
          <w:marTop w:val="300"/>
          <w:marBottom w:val="0"/>
          <w:divBdr>
            <w:top w:val="none" w:sz="0" w:space="0" w:color="auto"/>
            <w:left w:val="none" w:sz="0" w:space="0" w:color="auto"/>
            <w:bottom w:val="none" w:sz="0" w:space="0" w:color="auto"/>
            <w:right w:val="none" w:sz="0" w:space="0" w:color="auto"/>
          </w:divBdr>
          <w:divsChild>
            <w:div w:id="652222816">
              <w:marLeft w:val="0"/>
              <w:marRight w:val="0"/>
              <w:marTop w:val="0"/>
              <w:marBottom w:val="0"/>
              <w:divBdr>
                <w:top w:val="none" w:sz="0" w:space="0" w:color="auto"/>
                <w:left w:val="none" w:sz="0" w:space="0" w:color="auto"/>
                <w:bottom w:val="none" w:sz="0" w:space="0" w:color="auto"/>
                <w:right w:val="none" w:sz="0" w:space="0" w:color="auto"/>
              </w:divBdr>
              <w:divsChild>
                <w:div w:id="141820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243042">
          <w:marLeft w:val="0"/>
          <w:marRight w:val="0"/>
          <w:marTop w:val="300"/>
          <w:marBottom w:val="0"/>
          <w:divBdr>
            <w:top w:val="none" w:sz="0" w:space="0" w:color="auto"/>
            <w:left w:val="none" w:sz="0" w:space="0" w:color="auto"/>
            <w:bottom w:val="none" w:sz="0" w:space="0" w:color="auto"/>
            <w:right w:val="none" w:sz="0" w:space="0" w:color="auto"/>
          </w:divBdr>
          <w:divsChild>
            <w:div w:id="283658430">
              <w:marLeft w:val="0"/>
              <w:marRight w:val="0"/>
              <w:marTop w:val="0"/>
              <w:marBottom w:val="0"/>
              <w:divBdr>
                <w:top w:val="none" w:sz="0" w:space="0" w:color="auto"/>
                <w:left w:val="none" w:sz="0" w:space="0" w:color="auto"/>
                <w:bottom w:val="none" w:sz="0" w:space="0" w:color="auto"/>
                <w:right w:val="none" w:sz="0" w:space="0" w:color="auto"/>
              </w:divBdr>
              <w:divsChild>
                <w:div w:id="22630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02754">
          <w:marLeft w:val="0"/>
          <w:marRight w:val="0"/>
          <w:marTop w:val="300"/>
          <w:marBottom w:val="0"/>
          <w:divBdr>
            <w:top w:val="none" w:sz="0" w:space="0" w:color="auto"/>
            <w:left w:val="none" w:sz="0" w:space="0" w:color="auto"/>
            <w:bottom w:val="none" w:sz="0" w:space="0" w:color="auto"/>
            <w:right w:val="none" w:sz="0" w:space="0" w:color="auto"/>
          </w:divBdr>
          <w:divsChild>
            <w:div w:id="1343243332">
              <w:marLeft w:val="0"/>
              <w:marRight w:val="0"/>
              <w:marTop w:val="0"/>
              <w:marBottom w:val="0"/>
              <w:divBdr>
                <w:top w:val="none" w:sz="0" w:space="0" w:color="auto"/>
                <w:left w:val="none" w:sz="0" w:space="0" w:color="auto"/>
                <w:bottom w:val="none" w:sz="0" w:space="0" w:color="auto"/>
                <w:right w:val="none" w:sz="0" w:space="0" w:color="auto"/>
              </w:divBdr>
              <w:divsChild>
                <w:div w:id="186705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808078">
          <w:marLeft w:val="0"/>
          <w:marRight w:val="0"/>
          <w:marTop w:val="300"/>
          <w:marBottom w:val="0"/>
          <w:divBdr>
            <w:top w:val="none" w:sz="0" w:space="0" w:color="auto"/>
            <w:left w:val="none" w:sz="0" w:space="0" w:color="auto"/>
            <w:bottom w:val="none" w:sz="0" w:space="0" w:color="auto"/>
            <w:right w:val="none" w:sz="0" w:space="0" w:color="auto"/>
          </w:divBdr>
          <w:divsChild>
            <w:div w:id="2010138659">
              <w:marLeft w:val="0"/>
              <w:marRight w:val="0"/>
              <w:marTop w:val="0"/>
              <w:marBottom w:val="0"/>
              <w:divBdr>
                <w:top w:val="none" w:sz="0" w:space="0" w:color="auto"/>
                <w:left w:val="none" w:sz="0" w:space="0" w:color="auto"/>
                <w:bottom w:val="none" w:sz="0" w:space="0" w:color="auto"/>
                <w:right w:val="none" w:sz="0" w:space="0" w:color="auto"/>
              </w:divBdr>
              <w:divsChild>
                <w:div w:id="7207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157">
      <w:bodyDiv w:val="1"/>
      <w:marLeft w:val="0"/>
      <w:marRight w:val="0"/>
      <w:marTop w:val="0"/>
      <w:marBottom w:val="0"/>
      <w:divBdr>
        <w:top w:val="none" w:sz="0" w:space="0" w:color="auto"/>
        <w:left w:val="none" w:sz="0" w:space="0" w:color="auto"/>
        <w:bottom w:val="none" w:sz="0" w:space="0" w:color="auto"/>
        <w:right w:val="none" w:sz="0" w:space="0" w:color="auto"/>
      </w:divBdr>
      <w:divsChild>
        <w:div w:id="1108501053">
          <w:marLeft w:val="0"/>
          <w:marRight w:val="0"/>
          <w:marTop w:val="0"/>
          <w:marBottom w:val="0"/>
          <w:divBdr>
            <w:top w:val="none" w:sz="0" w:space="0" w:color="auto"/>
            <w:left w:val="none" w:sz="0" w:space="0" w:color="auto"/>
            <w:bottom w:val="none" w:sz="0" w:space="0" w:color="auto"/>
            <w:right w:val="none" w:sz="0" w:space="0" w:color="auto"/>
          </w:divBdr>
        </w:div>
        <w:div w:id="840507712">
          <w:marLeft w:val="0"/>
          <w:marRight w:val="0"/>
          <w:marTop w:val="0"/>
          <w:marBottom w:val="0"/>
          <w:divBdr>
            <w:top w:val="none" w:sz="0" w:space="0" w:color="auto"/>
            <w:left w:val="none" w:sz="0" w:space="0" w:color="auto"/>
            <w:bottom w:val="none" w:sz="0" w:space="0" w:color="auto"/>
            <w:right w:val="none" w:sz="0" w:space="0" w:color="auto"/>
          </w:divBdr>
          <w:divsChild>
            <w:div w:id="1419474023">
              <w:marLeft w:val="0"/>
              <w:marRight w:val="0"/>
              <w:marTop w:val="0"/>
              <w:marBottom w:val="0"/>
              <w:divBdr>
                <w:top w:val="none" w:sz="0" w:space="0" w:color="auto"/>
                <w:left w:val="none" w:sz="0" w:space="0" w:color="auto"/>
                <w:bottom w:val="none" w:sz="0" w:space="0" w:color="auto"/>
                <w:right w:val="none" w:sz="0" w:space="0" w:color="auto"/>
              </w:divBdr>
            </w:div>
          </w:divsChild>
        </w:div>
        <w:div w:id="377517063">
          <w:marLeft w:val="0"/>
          <w:marRight w:val="0"/>
          <w:marTop w:val="0"/>
          <w:marBottom w:val="0"/>
          <w:divBdr>
            <w:top w:val="none" w:sz="0" w:space="0" w:color="auto"/>
            <w:left w:val="none" w:sz="0" w:space="0" w:color="auto"/>
            <w:bottom w:val="none" w:sz="0" w:space="0" w:color="auto"/>
            <w:right w:val="none" w:sz="0" w:space="0" w:color="auto"/>
          </w:divBdr>
        </w:div>
        <w:div w:id="602306133">
          <w:marLeft w:val="0"/>
          <w:marRight w:val="0"/>
          <w:marTop w:val="0"/>
          <w:marBottom w:val="0"/>
          <w:divBdr>
            <w:top w:val="none" w:sz="0" w:space="0" w:color="auto"/>
            <w:left w:val="none" w:sz="0" w:space="0" w:color="auto"/>
            <w:bottom w:val="none" w:sz="0" w:space="0" w:color="auto"/>
            <w:right w:val="none" w:sz="0" w:space="0" w:color="auto"/>
          </w:divBdr>
          <w:divsChild>
            <w:div w:id="1642151157">
              <w:marLeft w:val="0"/>
              <w:marRight w:val="0"/>
              <w:marTop w:val="0"/>
              <w:marBottom w:val="0"/>
              <w:divBdr>
                <w:top w:val="none" w:sz="0" w:space="0" w:color="auto"/>
                <w:left w:val="none" w:sz="0" w:space="0" w:color="auto"/>
                <w:bottom w:val="none" w:sz="0" w:space="0" w:color="auto"/>
                <w:right w:val="none" w:sz="0" w:space="0" w:color="auto"/>
              </w:divBdr>
            </w:div>
          </w:divsChild>
        </w:div>
        <w:div w:id="1314409448">
          <w:marLeft w:val="0"/>
          <w:marRight w:val="0"/>
          <w:marTop w:val="0"/>
          <w:marBottom w:val="0"/>
          <w:divBdr>
            <w:top w:val="none" w:sz="0" w:space="0" w:color="auto"/>
            <w:left w:val="none" w:sz="0" w:space="0" w:color="auto"/>
            <w:bottom w:val="none" w:sz="0" w:space="0" w:color="auto"/>
            <w:right w:val="none" w:sz="0" w:space="0" w:color="auto"/>
          </w:divBdr>
        </w:div>
        <w:div w:id="462698181">
          <w:marLeft w:val="0"/>
          <w:marRight w:val="0"/>
          <w:marTop w:val="0"/>
          <w:marBottom w:val="0"/>
          <w:divBdr>
            <w:top w:val="none" w:sz="0" w:space="0" w:color="auto"/>
            <w:left w:val="none" w:sz="0" w:space="0" w:color="auto"/>
            <w:bottom w:val="none" w:sz="0" w:space="0" w:color="auto"/>
            <w:right w:val="none" w:sz="0" w:space="0" w:color="auto"/>
          </w:divBdr>
          <w:divsChild>
            <w:div w:id="565263225">
              <w:marLeft w:val="0"/>
              <w:marRight w:val="0"/>
              <w:marTop w:val="0"/>
              <w:marBottom w:val="0"/>
              <w:divBdr>
                <w:top w:val="none" w:sz="0" w:space="0" w:color="auto"/>
                <w:left w:val="none" w:sz="0" w:space="0" w:color="auto"/>
                <w:bottom w:val="none" w:sz="0" w:space="0" w:color="auto"/>
                <w:right w:val="none" w:sz="0" w:space="0" w:color="auto"/>
              </w:divBdr>
            </w:div>
          </w:divsChild>
        </w:div>
        <w:div w:id="1135177626">
          <w:marLeft w:val="0"/>
          <w:marRight w:val="0"/>
          <w:marTop w:val="0"/>
          <w:marBottom w:val="0"/>
          <w:divBdr>
            <w:top w:val="none" w:sz="0" w:space="0" w:color="auto"/>
            <w:left w:val="none" w:sz="0" w:space="0" w:color="auto"/>
            <w:bottom w:val="none" w:sz="0" w:space="0" w:color="auto"/>
            <w:right w:val="none" w:sz="0" w:space="0" w:color="auto"/>
          </w:divBdr>
        </w:div>
        <w:div w:id="298458992">
          <w:marLeft w:val="0"/>
          <w:marRight w:val="0"/>
          <w:marTop w:val="0"/>
          <w:marBottom w:val="0"/>
          <w:divBdr>
            <w:top w:val="none" w:sz="0" w:space="0" w:color="auto"/>
            <w:left w:val="none" w:sz="0" w:space="0" w:color="auto"/>
            <w:bottom w:val="none" w:sz="0" w:space="0" w:color="auto"/>
            <w:right w:val="none" w:sz="0" w:space="0" w:color="auto"/>
          </w:divBdr>
          <w:divsChild>
            <w:div w:id="407506218">
              <w:marLeft w:val="0"/>
              <w:marRight w:val="0"/>
              <w:marTop w:val="0"/>
              <w:marBottom w:val="0"/>
              <w:divBdr>
                <w:top w:val="none" w:sz="0" w:space="0" w:color="auto"/>
                <w:left w:val="none" w:sz="0" w:space="0" w:color="auto"/>
                <w:bottom w:val="none" w:sz="0" w:space="0" w:color="auto"/>
                <w:right w:val="none" w:sz="0" w:space="0" w:color="auto"/>
              </w:divBdr>
            </w:div>
          </w:divsChild>
        </w:div>
        <w:div w:id="712734013">
          <w:marLeft w:val="0"/>
          <w:marRight w:val="0"/>
          <w:marTop w:val="0"/>
          <w:marBottom w:val="0"/>
          <w:divBdr>
            <w:top w:val="none" w:sz="0" w:space="0" w:color="auto"/>
            <w:left w:val="none" w:sz="0" w:space="0" w:color="auto"/>
            <w:bottom w:val="none" w:sz="0" w:space="0" w:color="auto"/>
            <w:right w:val="none" w:sz="0" w:space="0" w:color="auto"/>
          </w:divBdr>
        </w:div>
        <w:div w:id="1221358207">
          <w:marLeft w:val="0"/>
          <w:marRight w:val="0"/>
          <w:marTop w:val="0"/>
          <w:marBottom w:val="0"/>
          <w:divBdr>
            <w:top w:val="none" w:sz="0" w:space="0" w:color="auto"/>
            <w:left w:val="none" w:sz="0" w:space="0" w:color="auto"/>
            <w:bottom w:val="none" w:sz="0" w:space="0" w:color="auto"/>
            <w:right w:val="none" w:sz="0" w:space="0" w:color="auto"/>
          </w:divBdr>
          <w:divsChild>
            <w:div w:id="1474329377">
              <w:marLeft w:val="0"/>
              <w:marRight w:val="0"/>
              <w:marTop w:val="0"/>
              <w:marBottom w:val="0"/>
              <w:divBdr>
                <w:top w:val="none" w:sz="0" w:space="0" w:color="auto"/>
                <w:left w:val="none" w:sz="0" w:space="0" w:color="auto"/>
                <w:bottom w:val="none" w:sz="0" w:space="0" w:color="auto"/>
                <w:right w:val="none" w:sz="0" w:space="0" w:color="auto"/>
              </w:divBdr>
            </w:div>
          </w:divsChild>
        </w:div>
        <w:div w:id="747575113">
          <w:marLeft w:val="0"/>
          <w:marRight w:val="0"/>
          <w:marTop w:val="0"/>
          <w:marBottom w:val="0"/>
          <w:divBdr>
            <w:top w:val="none" w:sz="0" w:space="0" w:color="auto"/>
            <w:left w:val="none" w:sz="0" w:space="0" w:color="auto"/>
            <w:bottom w:val="none" w:sz="0" w:space="0" w:color="auto"/>
            <w:right w:val="none" w:sz="0" w:space="0" w:color="auto"/>
          </w:divBdr>
        </w:div>
        <w:div w:id="208808798">
          <w:marLeft w:val="0"/>
          <w:marRight w:val="0"/>
          <w:marTop w:val="0"/>
          <w:marBottom w:val="0"/>
          <w:divBdr>
            <w:top w:val="none" w:sz="0" w:space="0" w:color="auto"/>
            <w:left w:val="none" w:sz="0" w:space="0" w:color="auto"/>
            <w:bottom w:val="none" w:sz="0" w:space="0" w:color="auto"/>
            <w:right w:val="none" w:sz="0" w:space="0" w:color="auto"/>
          </w:divBdr>
          <w:divsChild>
            <w:div w:id="1365209580">
              <w:marLeft w:val="0"/>
              <w:marRight w:val="0"/>
              <w:marTop w:val="0"/>
              <w:marBottom w:val="0"/>
              <w:divBdr>
                <w:top w:val="none" w:sz="0" w:space="0" w:color="auto"/>
                <w:left w:val="none" w:sz="0" w:space="0" w:color="auto"/>
                <w:bottom w:val="none" w:sz="0" w:space="0" w:color="auto"/>
                <w:right w:val="none" w:sz="0" w:space="0" w:color="auto"/>
              </w:divBdr>
            </w:div>
          </w:divsChild>
        </w:div>
        <w:div w:id="1201015990">
          <w:marLeft w:val="0"/>
          <w:marRight w:val="0"/>
          <w:marTop w:val="0"/>
          <w:marBottom w:val="0"/>
          <w:divBdr>
            <w:top w:val="none" w:sz="0" w:space="0" w:color="auto"/>
            <w:left w:val="none" w:sz="0" w:space="0" w:color="auto"/>
            <w:bottom w:val="none" w:sz="0" w:space="0" w:color="auto"/>
            <w:right w:val="none" w:sz="0" w:space="0" w:color="auto"/>
          </w:divBdr>
        </w:div>
        <w:div w:id="1130442971">
          <w:marLeft w:val="0"/>
          <w:marRight w:val="0"/>
          <w:marTop w:val="0"/>
          <w:marBottom w:val="0"/>
          <w:divBdr>
            <w:top w:val="none" w:sz="0" w:space="0" w:color="auto"/>
            <w:left w:val="none" w:sz="0" w:space="0" w:color="auto"/>
            <w:bottom w:val="none" w:sz="0" w:space="0" w:color="auto"/>
            <w:right w:val="none" w:sz="0" w:space="0" w:color="auto"/>
          </w:divBdr>
          <w:divsChild>
            <w:div w:id="749737146">
              <w:marLeft w:val="0"/>
              <w:marRight w:val="0"/>
              <w:marTop w:val="0"/>
              <w:marBottom w:val="0"/>
              <w:divBdr>
                <w:top w:val="none" w:sz="0" w:space="0" w:color="auto"/>
                <w:left w:val="none" w:sz="0" w:space="0" w:color="auto"/>
                <w:bottom w:val="none" w:sz="0" w:space="0" w:color="auto"/>
                <w:right w:val="none" w:sz="0" w:space="0" w:color="auto"/>
              </w:divBdr>
            </w:div>
          </w:divsChild>
        </w:div>
        <w:div w:id="1347753588">
          <w:marLeft w:val="0"/>
          <w:marRight w:val="0"/>
          <w:marTop w:val="300"/>
          <w:marBottom w:val="0"/>
          <w:divBdr>
            <w:top w:val="none" w:sz="0" w:space="0" w:color="auto"/>
            <w:left w:val="none" w:sz="0" w:space="0" w:color="auto"/>
            <w:bottom w:val="none" w:sz="0" w:space="0" w:color="auto"/>
            <w:right w:val="none" w:sz="0" w:space="0" w:color="auto"/>
          </w:divBdr>
          <w:divsChild>
            <w:div w:id="298804350">
              <w:marLeft w:val="0"/>
              <w:marRight w:val="0"/>
              <w:marTop w:val="0"/>
              <w:marBottom w:val="0"/>
              <w:divBdr>
                <w:top w:val="none" w:sz="0" w:space="0" w:color="auto"/>
                <w:left w:val="none" w:sz="0" w:space="0" w:color="auto"/>
                <w:bottom w:val="none" w:sz="0" w:space="0" w:color="auto"/>
                <w:right w:val="none" w:sz="0" w:space="0" w:color="auto"/>
              </w:divBdr>
              <w:divsChild>
                <w:div w:id="127409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699491">
          <w:marLeft w:val="0"/>
          <w:marRight w:val="0"/>
          <w:marTop w:val="300"/>
          <w:marBottom w:val="0"/>
          <w:divBdr>
            <w:top w:val="none" w:sz="0" w:space="0" w:color="auto"/>
            <w:left w:val="none" w:sz="0" w:space="0" w:color="auto"/>
            <w:bottom w:val="none" w:sz="0" w:space="0" w:color="auto"/>
            <w:right w:val="none" w:sz="0" w:space="0" w:color="auto"/>
          </w:divBdr>
          <w:divsChild>
            <w:div w:id="162627253">
              <w:marLeft w:val="0"/>
              <w:marRight w:val="0"/>
              <w:marTop w:val="0"/>
              <w:marBottom w:val="0"/>
              <w:divBdr>
                <w:top w:val="none" w:sz="0" w:space="0" w:color="auto"/>
                <w:left w:val="none" w:sz="0" w:space="0" w:color="auto"/>
                <w:bottom w:val="none" w:sz="0" w:space="0" w:color="auto"/>
                <w:right w:val="none" w:sz="0" w:space="0" w:color="auto"/>
              </w:divBdr>
              <w:divsChild>
                <w:div w:id="19831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071400">
          <w:marLeft w:val="0"/>
          <w:marRight w:val="0"/>
          <w:marTop w:val="300"/>
          <w:marBottom w:val="0"/>
          <w:divBdr>
            <w:top w:val="none" w:sz="0" w:space="0" w:color="auto"/>
            <w:left w:val="none" w:sz="0" w:space="0" w:color="auto"/>
            <w:bottom w:val="none" w:sz="0" w:space="0" w:color="auto"/>
            <w:right w:val="none" w:sz="0" w:space="0" w:color="auto"/>
          </w:divBdr>
          <w:divsChild>
            <w:div w:id="544801443">
              <w:marLeft w:val="0"/>
              <w:marRight w:val="0"/>
              <w:marTop w:val="0"/>
              <w:marBottom w:val="0"/>
              <w:divBdr>
                <w:top w:val="none" w:sz="0" w:space="0" w:color="auto"/>
                <w:left w:val="none" w:sz="0" w:space="0" w:color="auto"/>
                <w:bottom w:val="none" w:sz="0" w:space="0" w:color="auto"/>
                <w:right w:val="none" w:sz="0" w:space="0" w:color="auto"/>
              </w:divBdr>
              <w:divsChild>
                <w:div w:id="1824737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14887">
          <w:marLeft w:val="0"/>
          <w:marRight w:val="0"/>
          <w:marTop w:val="300"/>
          <w:marBottom w:val="0"/>
          <w:divBdr>
            <w:top w:val="none" w:sz="0" w:space="0" w:color="auto"/>
            <w:left w:val="none" w:sz="0" w:space="0" w:color="auto"/>
            <w:bottom w:val="none" w:sz="0" w:space="0" w:color="auto"/>
            <w:right w:val="none" w:sz="0" w:space="0" w:color="auto"/>
          </w:divBdr>
          <w:divsChild>
            <w:div w:id="1343243728">
              <w:marLeft w:val="0"/>
              <w:marRight w:val="0"/>
              <w:marTop w:val="0"/>
              <w:marBottom w:val="0"/>
              <w:divBdr>
                <w:top w:val="none" w:sz="0" w:space="0" w:color="auto"/>
                <w:left w:val="none" w:sz="0" w:space="0" w:color="auto"/>
                <w:bottom w:val="none" w:sz="0" w:space="0" w:color="auto"/>
                <w:right w:val="none" w:sz="0" w:space="0" w:color="auto"/>
              </w:divBdr>
              <w:divsChild>
                <w:div w:id="95239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6617010">
      <w:bodyDiv w:val="1"/>
      <w:marLeft w:val="0"/>
      <w:marRight w:val="0"/>
      <w:marTop w:val="0"/>
      <w:marBottom w:val="0"/>
      <w:divBdr>
        <w:top w:val="none" w:sz="0" w:space="0" w:color="auto"/>
        <w:left w:val="none" w:sz="0" w:space="0" w:color="auto"/>
        <w:bottom w:val="none" w:sz="0" w:space="0" w:color="auto"/>
        <w:right w:val="none" w:sz="0" w:space="0" w:color="auto"/>
      </w:divBdr>
      <w:divsChild>
        <w:div w:id="934509223">
          <w:marLeft w:val="0"/>
          <w:marRight w:val="0"/>
          <w:marTop w:val="0"/>
          <w:marBottom w:val="0"/>
          <w:divBdr>
            <w:top w:val="none" w:sz="0" w:space="0" w:color="auto"/>
            <w:left w:val="none" w:sz="0" w:space="0" w:color="auto"/>
            <w:bottom w:val="none" w:sz="0" w:space="0" w:color="auto"/>
            <w:right w:val="none" w:sz="0" w:space="0" w:color="auto"/>
          </w:divBdr>
        </w:div>
        <w:div w:id="892815784">
          <w:marLeft w:val="0"/>
          <w:marRight w:val="0"/>
          <w:marTop w:val="0"/>
          <w:marBottom w:val="0"/>
          <w:divBdr>
            <w:top w:val="none" w:sz="0" w:space="0" w:color="auto"/>
            <w:left w:val="none" w:sz="0" w:space="0" w:color="auto"/>
            <w:bottom w:val="none" w:sz="0" w:space="0" w:color="auto"/>
            <w:right w:val="none" w:sz="0" w:space="0" w:color="auto"/>
          </w:divBdr>
          <w:divsChild>
            <w:div w:id="1916626105">
              <w:marLeft w:val="0"/>
              <w:marRight w:val="0"/>
              <w:marTop w:val="0"/>
              <w:marBottom w:val="0"/>
              <w:divBdr>
                <w:top w:val="none" w:sz="0" w:space="0" w:color="auto"/>
                <w:left w:val="none" w:sz="0" w:space="0" w:color="auto"/>
                <w:bottom w:val="none" w:sz="0" w:space="0" w:color="auto"/>
                <w:right w:val="none" w:sz="0" w:space="0" w:color="auto"/>
              </w:divBdr>
            </w:div>
          </w:divsChild>
        </w:div>
        <w:div w:id="1031761140">
          <w:marLeft w:val="0"/>
          <w:marRight w:val="0"/>
          <w:marTop w:val="0"/>
          <w:marBottom w:val="0"/>
          <w:divBdr>
            <w:top w:val="none" w:sz="0" w:space="0" w:color="auto"/>
            <w:left w:val="none" w:sz="0" w:space="0" w:color="auto"/>
            <w:bottom w:val="none" w:sz="0" w:space="0" w:color="auto"/>
            <w:right w:val="none" w:sz="0" w:space="0" w:color="auto"/>
          </w:divBdr>
        </w:div>
        <w:div w:id="661664014">
          <w:marLeft w:val="0"/>
          <w:marRight w:val="0"/>
          <w:marTop w:val="0"/>
          <w:marBottom w:val="0"/>
          <w:divBdr>
            <w:top w:val="none" w:sz="0" w:space="0" w:color="auto"/>
            <w:left w:val="none" w:sz="0" w:space="0" w:color="auto"/>
            <w:bottom w:val="none" w:sz="0" w:space="0" w:color="auto"/>
            <w:right w:val="none" w:sz="0" w:space="0" w:color="auto"/>
          </w:divBdr>
          <w:divsChild>
            <w:div w:id="1649548981">
              <w:marLeft w:val="0"/>
              <w:marRight w:val="0"/>
              <w:marTop w:val="0"/>
              <w:marBottom w:val="0"/>
              <w:divBdr>
                <w:top w:val="none" w:sz="0" w:space="0" w:color="auto"/>
                <w:left w:val="none" w:sz="0" w:space="0" w:color="auto"/>
                <w:bottom w:val="none" w:sz="0" w:space="0" w:color="auto"/>
                <w:right w:val="none" w:sz="0" w:space="0" w:color="auto"/>
              </w:divBdr>
            </w:div>
          </w:divsChild>
        </w:div>
        <w:div w:id="150292761">
          <w:marLeft w:val="0"/>
          <w:marRight w:val="0"/>
          <w:marTop w:val="0"/>
          <w:marBottom w:val="0"/>
          <w:divBdr>
            <w:top w:val="none" w:sz="0" w:space="0" w:color="auto"/>
            <w:left w:val="none" w:sz="0" w:space="0" w:color="auto"/>
            <w:bottom w:val="none" w:sz="0" w:space="0" w:color="auto"/>
            <w:right w:val="none" w:sz="0" w:space="0" w:color="auto"/>
          </w:divBdr>
        </w:div>
        <w:div w:id="687028594">
          <w:marLeft w:val="0"/>
          <w:marRight w:val="0"/>
          <w:marTop w:val="0"/>
          <w:marBottom w:val="0"/>
          <w:divBdr>
            <w:top w:val="none" w:sz="0" w:space="0" w:color="auto"/>
            <w:left w:val="none" w:sz="0" w:space="0" w:color="auto"/>
            <w:bottom w:val="none" w:sz="0" w:space="0" w:color="auto"/>
            <w:right w:val="none" w:sz="0" w:space="0" w:color="auto"/>
          </w:divBdr>
          <w:divsChild>
            <w:div w:id="1672219736">
              <w:marLeft w:val="0"/>
              <w:marRight w:val="0"/>
              <w:marTop w:val="0"/>
              <w:marBottom w:val="0"/>
              <w:divBdr>
                <w:top w:val="none" w:sz="0" w:space="0" w:color="auto"/>
                <w:left w:val="none" w:sz="0" w:space="0" w:color="auto"/>
                <w:bottom w:val="none" w:sz="0" w:space="0" w:color="auto"/>
                <w:right w:val="none" w:sz="0" w:space="0" w:color="auto"/>
              </w:divBdr>
            </w:div>
          </w:divsChild>
        </w:div>
        <w:div w:id="1773893395">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sChild>
            <w:div w:id="1104574223">
              <w:marLeft w:val="0"/>
              <w:marRight w:val="0"/>
              <w:marTop w:val="0"/>
              <w:marBottom w:val="0"/>
              <w:divBdr>
                <w:top w:val="none" w:sz="0" w:space="0" w:color="auto"/>
                <w:left w:val="none" w:sz="0" w:space="0" w:color="auto"/>
                <w:bottom w:val="none" w:sz="0" w:space="0" w:color="auto"/>
                <w:right w:val="none" w:sz="0" w:space="0" w:color="auto"/>
              </w:divBdr>
            </w:div>
          </w:divsChild>
        </w:div>
        <w:div w:id="90274194">
          <w:marLeft w:val="0"/>
          <w:marRight w:val="0"/>
          <w:marTop w:val="0"/>
          <w:marBottom w:val="0"/>
          <w:divBdr>
            <w:top w:val="none" w:sz="0" w:space="0" w:color="auto"/>
            <w:left w:val="none" w:sz="0" w:space="0" w:color="auto"/>
            <w:bottom w:val="none" w:sz="0" w:space="0" w:color="auto"/>
            <w:right w:val="none" w:sz="0" w:space="0" w:color="auto"/>
          </w:divBdr>
        </w:div>
        <w:div w:id="648244251">
          <w:marLeft w:val="0"/>
          <w:marRight w:val="0"/>
          <w:marTop w:val="0"/>
          <w:marBottom w:val="0"/>
          <w:divBdr>
            <w:top w:val="none" w:sz="0" w:space="0" w:color="auto"/>
            <w:left w:val="none" w:sz="0" w:space="0" w:color="auto"/>
            <w:bottom w:val="none" w:sz="0" w:space="0" w:color="auto"/>
            <w:right w:val="none" w:sz="0" w:space="0" w:color="auto"/>
          </w:divBdr>
          <w:divsChild>
            <w:div w:id="24604968">
              <w:marLeft w:val="0"/>
              <w:marRight w:val="0"/>
              <w:marTop w:val="0"/>
              <w:marBottom w:val="0"/>
              <w:divBdr>
                <w:top w:val="none" w:sz="0" w:space="0" w:color="auto"/>
                <w:left w:val="none" w:sz="0" w:space="0" w:color="auto"/>
                <w:bottom w:val="none" w:sz="0" w:space="0" w:color="auto"/>
                <w:right w:val="none" w:sz="0" w:space="0" w:color="auto"/>
              </w:divBdr>
            </w:div>
          </w:divsChild>
        </w:div>
        <w:div w:id="2068067157">
          <w:marLeft w:val="0"/>
          <w:marRight w:val="0"/>
          <w:marTop w:val="0"/>
          <w:marBottom w:val="0"/>
          <w:divBdr>
            <w:top w:val="none" w:sz="0" w:space="0" w:color="auto"/>
            <w:left w:val="none" w:sz="0" w:space="0" w:color="auto"/>
            <w:bottom w:val="none" w:sz="0" w:space="0" w:color="auto"/>
            <w:right w:val="none" w:sz="0" w:space="0" w:color="auto"/>
          </w:divBdr>
        </w:div>
        <w:div w:id="630093081">
          <w:marLeft w:val="0"/>
          <w:marRight w:val="0"/>
          <w:marTop w:val="0"/>
          <w:marBottom w:val="0"/>
          <w:divBdr>
            <w:top w:val="none" w:sz="0" w:space="0" w:color="auto"/>
            <w:left w:val="none" w:sz="0" w:space="0" w:color="auto"/>
            <w:bottom w:val="none" w:sz="0" w:space="0" w:color="auto"/>
            <w:right w:val="none" w:sz="0" w:space="0" w:color="auto"/>
          </w:divBdr>
          <w:divsChild>
            <w:div w:id="1382946088">
              <w:marLeft w:val="0"/>
              <w:marRight w:val="0"/>
              <w:marTop w:val="0"/>
              <w:marBottom w:val="0"/>
              <w:divBdr>
                <w:top w:val="none" w:sz="0" w:space="0" w:color="auto"/>
                <w:left w:val="none" w:sz="0" w:space="0" w:color="auto"/>
                <w:bottom w:val="none" w:sz="0" w:space="0" w:color="auto"/>
                <w:right w:val="none" w:sz="0" w:space="0" w:color="auto"/>
              </w:divBdr>
            </w:div>
          </w:divsChild>
        </w:div>
        <w:div w:id="2101755374">
          <w:marLeft w:val="0"/>
          <w:marRight w:val="0"/>
          <w:marTop w:val="0"/>
          <w:marBottom w:val="0"/>
          <w:divBdr>
            <w:top w:val="none" w:sz="0" w:space="0" w:color="auto"/>
            <w:left w:val="none" w:sz="0" w:space="0" w:color="auto"/>
            <w:bottom w:val="none" w:sz="0" w:space="0" w:color="auto"/>
            <w:right w:val="none" w:sz="0" w:space="0" w:color="auto"/>
          </w:divBdr>
        </w:div>
        <w:div w:id="319119650">
          <w:marLeft w:val="0"/>
          <w:marRight w:val="0"/>
          <w:marTop w:val="0"/>
          <w:marBottom w:val="0"/>
          <w:divBdr>
            <w:top w:val="none" w:sz="0" w:space="0" w:color="auto"/>
            <w:left w:val="none" w:sz="0" w:space="0" w:color="auto"/>
            <w:bottom w:val="none" w:sz="0" w:space="0" w:color="auto"/>
            <w:right w:val="none" w:sz="0" w:space="0" w:color="auto"/>
          </w:divBdr>
          <w:divsChild>
            <w:div w:id="197914453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300"/>
          <w:marBottom w:val="0"/>
          <w:divBdr>
            <w:top w:val="none" w:sz="0" w:space="0" w:color="auto"/>
            <w:left w:val="none" w:sz="0" w:space="0" w:color="auto"/>
            <w:bottom w:val="none" w:sz="0" w:space="0" w:color="auto"/>
            <w:right w:val="none" w:sz="0" w:space="0" w:color="auto"/>
          </w:divBdr>
          <w:divsChild>
            <w:div w:id="1658995234">
              <w:marLeft w:val="0"/>
              <w:marRight w:val="0"/>
              <w:marTop w:val="0"/>
              <w:marBottom w:val="0"/>
              <w:divBdr>
                <w:top w:val="none" w:sz="0" w:space="0" w:color="auto"/>
                <w:left w:val="none" w:sz="0" w:space="0" w:color="auto"/>
                <w:bottom w:val="none" w:sz="0" w:space="0" w:color="auto"/>
                <w:right w:val="none" w:sz="0" w:space="0" w:color="auto"/>
              </w:divBdr>
              <w:divsChild>
                <w:div w:id="21011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7659">
          <w:marLeft w:val="0"/>
          <w:marRight w:val="0"/>
          <w:marTop w:val="300"/>
          <w:marBottom w:val="0"/>
          <w:divBdr>
            <w:top w:val="none" w:sz="0" w:space="0" w:color="auto"/>
            <w:left w:val="none" w:sz="0" w:space="0" w:color="auto"/>
            <w:bottom w:val="none" w:sz="0" w:space="0" w:color="auto"/>
            <w:right w:val="none" w:sz="0" w:space="0" w:color="auto"/>
          </w:divBdr>
          <w:divsChild>
            <w:div w:id="905721325">
              <w:marLeft w:val="0"/>
              <w:marRight w:val="0"/>
              <w:marTop w:val="0"/>
              <w:marBottom w:val="0"/>
              <w:divBdr>
                <w:top w:val="none" w:sz="0" w:space="0" w:color="auto"/>
                <w:left w:val="none" w:sz="0" w:space="0" w:color="auto"/>
                <w:bottom w:val="none" w:sz="0" w:space="0" w:color="auto"/>
                <w:right w:val="none" w:sz="0" w:space="0" w:color="auto"/>
              </w:divBdr>
              <w:divsChild>
                <w:div w:id="4680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4940">
          <w:marLeft w:val="0"/>
          <w:marRight w:val="0"/>
          <w:marTop w:val="300"/>
          <w:marBottom w:val="0"/>
          <w:divBdr>
            <w:top w:val="none" w:sz="0" w:space="0" w:color="auto"/>
            <w:left w:val="none" w:sz="0" w:space="0" w:color="auto"/>
            <w:bottom w:val="none" w:sz="0" w:space="0" w:color="auto"/>
            <w:right w:val="none" w:sz="0" w:space="0" w:color="auto"/>
          </w:divBdr>
          <w:divsChild>
            <w:div w:id="299775016">
              <w:marLeft w:val="0"/>
              <w:marRight w:val="0"/>
              <w:marTop w:val="0"/>
              <w:marBottom w:val="0"/>
              <w:divBdr>
                <w:top w:val="none" w:sz="0" w:space="0" w:color="auto"/>
                <w:left w:val="none" w:sz="0" w:space="0" w:color="auto"/>
                <w:bottom w:val="none" w:sz="0" w:space="0" w:color="auto"/>
                <w:right w:val="none" w:sz="0" w:space="0" w:color="auto"/>
              </w:divBdr>
              <w:divsChild>
                <w:div w:id="15804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4539">
          <w:marLeft w:val="0"/>
          <w:marRight w:val="0"/>
          <w:marTop w:val="300"/>
          <w:marBottom w:val="0"/>
          <w:divBdr>
            <w:top w:val="none" w:sz="0" w:space="0" w:color="auto"/>
            <w:left w:val="none" w:sz="0" w:space="0" w:color="auto"/>
            <w:bottom w:val="none" w:sz="0" w:space="0" w:color="auto"/>
            <w:right w:val="none" w:sz="0" w:space="0" w:color="auto"/>
          </w:divBdr>
          <w:divsChild>
            <w:div w:id="417944512">
              <w:marLeft w:val="0"/>
              <w:marRight w:val="0"/>
              <w:marTop w:val="0"/>
              <w:marBottom w:val="0"/>
              <w:divBdr>
                <w:top w:val="none" w:sz="0" w:space="0" w:color="auto"/>
                <w:left w:val="none" w:sz="0" w:space="0" w:color="auto"/>
                <w:bottom w:val="none" w:sz="0" w:space="0" w:color="auto"/>
                <w:right w:val="none" w:sz="0" w:space="0" w:color="auto"/>
              </w:divBdr>
              <w:divsChild>
                <w:div w:id="21168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0065">
      <w:bodyDiv w:val="1"/>
      <w:marLeft w:val="0"/>
      <w:marRight w:val="0"/>
      <w:marTop w:val="0"/>
      <w:marBottom w:val="0"/>
      <w:divBdr>
        <w:top w:val="none" w:sz="0" w:space="0" w:color="auto"/>
        <w:left w:val="none" w:sz="0" w:space="0" w:color="auto"/>
        <w:bottom w:val="none" w:sz="0" w:space="0" w:color="auto"/>
        <w:right w:val="none" w:sz="0" w:space="0" w:color="auto"/>
      </w:divBdr>
      <w:divsChild>
        <w:div w:id="1195195586">
          <w:marLeft w:val="0"/>
          <w:marRight w:val="0"/>
          <w:marTop w:val="0"/>
          <w:marBottom w:val="0"/>
          <w:divBdr>
            <w:top w:val="none" w:sz="0" w:space="0" w:color="auto"/>
            <w:left w:val="none" w:sz="0" w:space="0" w:color="auto"/>
            <w:bottom w:val="none" w:sz="0" w:space="0" w:color="auto"/>
            <w:right w:val="none" w:sz="0" w:space="0" w:color="auto"/>
          </w:divBdr>
        </w:div>
        <w:div w:id="1256478827">
          <w:marLeft w:val="0"/>
          <w:marRight w:val="0"/>
          <w:marTop w:val="0"/>
          <w:marBottom w:val="0"/>
          <w:divBdr>
            <w:top w:val="none" w:sz="0" w:space="0" w:color="auto"/>
            <w:left w:val="none" w:sz="0" w:space="0" w:color="auto"/>
            <w:bottom w:val="none" w:sz="0" w:space="0" w:color="auto"/>
            <w:right w:val="none" w:sz="0" w:space="0" w:color="auto"/>
          </w:divBdr>
          <w:divsChild>
            <w:div w:id="2132088779">
              <w:marLeft w:val="0"/>
              <w:marRight w:val="0"/>
              <w:marTop w:val="0"/>
              <w:marBottom w:val="0"/>
              <w:divBdr>
                <w:top w:val="none" w:sz="0" w:space="0" w:color="auto"/>
                <w:left w:val="none" w:sz="0" w:space="0" w:color="auto"/>
                <w:bottom w:val="none" w:sz="0" w:space="0" w:color="auto"/>
                <w:right w:val="none" w:sz="0" w:space="0" w:color="auto"/>
              </w:divBdr>
            </w:div>
          </w:divsChild>
        </w:div>
        <w:div w:id="896743747">
          <w:marLeft w:val="0"/>
          <w:marRight w:val="0"/>
          <w:marTop w:val="0"/>
          <w:marBottom w:val="0"/>
          <w:divBdr>
            <w:top w:val="none" w:sz="0" w:space="0" w:color="auto"/>
            <w:left w:val="none" w:sz="0" w:space="0" w:color="auto"/>
            <w:bottom w:val="none" w:sz="0" w:space="0" w:color="auto"/>
            <w:right w:val="none" w:sz="0" w:space="0" w:color="auto"/>
          </w:divBdr>
        </w:div>
        <w:div w:id="1556039581">
          <w:marLeft w:val="0"/>
          <w:marRight w:val="0"/>
          <w:marTop w:val="0"/>
          <w:marBottom w:val="0"/>
          <w:divBdr>
            <w:top w:val="none" w:sz="0" w:space="0" w:color="auto"/>
            <w:left w:val="none" w:sz="0" w:space="0" w:color="auto"/>
            <w:bottom w:val="none" w:sz="0" w:space="0" w:color="auto"/>
            <w:right w:val="none" w:sz="0" w:space="0" w:color="auto"/>
          </w:divBdr>
          <w:divsChild>
            <w:div w:id="1181357433">
              <w:marLeft w:val="0"/>
              <w:marRight w:val="0"/>
              <w:marTop w:val="0"/>
              <w:marBottom w:val="0"/>
              <w:divBdr>
                <w:top w:val="none" w:sz="0" w:space="0" w:color="auto"/>
                <w:left w:val="none" w:sz="0" w:space="0" w:color="auto"/>
                <w:bottom w:val="none" w:sz="0" w:space="0" w:color="auto"/>
                <w:right w:val="none" w:sz="0" w:space="0" w:color="auto"/>
              </w:divBdr>
            </w:div>
          </w:divsChild>
        </w:div>
        <w:div w:id="1744402103">
          <w:marLeft w:val="0"/>
          <w:marRight w:val="0"/>
          <w:marTop w:val="0"/>
          <w:marBottom w:val="0"/>
          <w:divBdr>
            <w:top w:val="none" w:sz="0" w:space="0" w:color="auto"/>
            <w:left w:val="none" w:sz="0" w:space="0" w:color="auto"/>
            <w:bottom w:val="none" w:sz="0" w:space="0" w:color="auto"/>
            <w:right w:val="none" w:sz="0" w:space="0" w:color="auto"/>
          </w:divBdr>
        </w:div>
        <w:div w:id="1392735108">
          <w:marLeft w:val="0"/>
          <w:marRight w:val="0"/>
          <w:marTop w:val="0"/>
          <w:marBottom w:val="0"/>
          <w:divBdr>
            <w:top w:val="none" w:sz="0" w:space="0" w:color="auto"/>
            <w:left w:val="none" w:sz="0" w:space="0" w:color="auto"/>
            <w:bottom w:val="none" w:sz="0" w:space="0" w:color="auto"/>
            <w:right w:val="none" w:sz="0" w:space="0" w:color="auto"/>
          </w:divBdr>
          <w:divsChild>
            <w:div w:id="2019771592">
              <w:marLeft w:val="0"/>
              <w:marRight w:val="0"/>
              <w:marTop w:val="0"/>
              <w:marBottom w:val="0"/>
              <w:divBdr>
                <w:top w:val="none" w:sz="0" w:space="0" w:color="auto"/>
                <w:left w:val="none" w:sz="0" w:space="0" w:color="auto"/>
                <w:bottom w:val="none" w:sz="0" w:space="0" w:color="auto"/>
                <w:right w:val="none" w:sz="0" w:space="0" w:color="auto"/>
              </w:divBdr>
            </w:div>
          </w:divsChild>
        </w:div>
        <w:div w:id="1043217142">
          <w:marLeft w:val="0"/>
          <w:marRight w:val="0"/>
          <w:marTop w:val="0"/>
          <w:marBottom w:val="0"/>
          <w:divBdr>
            <w:top w:val="none" w:sz="0" w:space="0" w:color="auto"/>
            <w:left w:val="none" w:sz="0" w:space="0" w:color="auto"/>
            <w:bottom w:val="none" w:sz="0" w:space="0" w:color="auto"/>
            <w:right w:val="none" w:sz="0" w:space="0" w:color="auto"/>
          </w:divBdr>
        </w:div>
        <w:div w:id="1376391416">
          <w:marLeft w:val="0"/>
          <w:marRight w:val="0"/>
          <w:marTop w:val="0"/>
          <w:marBottom w:val="0"/>
          <w:divBdr>
            <w:top w:val="none" w:sz="0" w:space="0" w:color="auto"/>
            <w:left w:val="none" w:sz="0" w:space="0" w:color="auto"/>
            <w:bottom w:val="none" w:sz="0" w:space="0" w:color="auto"/>
            <w:right w:val="none" w:sz="0" w:space="0" w:color="auto"/>
          </w:divBdr>
          <w:divsChild>
            <w:div w:id="145125696">
              <w:marLeft w:val="0"/>
              <w:marRight w:val="0"/>
              <w:marTop w:val="0"/>
              <w:marBottom w:val="0"/>
              <w:divBdr>
                <w:top w:val="none" w:sz="0" w:space="0" w:color="auto"/>
                <w:left w:val="none" w:sz="0" w:space="0" w:color="auto"/>
                <w:bottom w:val="none" w:sz="0" w:space="0" w:color="auto"/>
                <w:right w:val="none" w:sz="0" w:space="0" w:color="auto"/>
              </w:divBdr>
            </w:div>
          </w:divsChild>
        </w:div>
        <w:div w:id="2113431928">
          <w:marLeft w:val="0"/>
          <w:marRight w:val="0"/>
          <w:marTop w:val="0"/>
          <w:marBottom w:val="0"/>
          <w:divBdr>
            <w:top w:val="none" w:sz="0" w:space="0" w:color="auto"/>
            <w:left w:val="none" w:sz="0" w:space="0" w:color="auto"/>
            <w:bottom w:val="none" w:sz="0" w:space="0" w:color="auto"/>
            <w:right w:val="none" w:sz="0" w:space="0" w:color="auto"/>
          </w:divBdr>
        </w:div>
        <w:div w:id="1898470226">
          <w:marLeft w:val="0"/>
          <w:marRight w:val="0"/>
          <w:marTop w:val="0"/>
          <w:marBottom w:val="0"/>
          <w:divBdr>
            <w:top w:val="none" w:sz="0" w:space="0" w:color="auto"/>
            <w:left w:val="none" w:sz="0" w:space="0" w:color="auto"/>
            <w:bottom w:val="none" w:sz="0" w:space="0" w:color="auto"/>
            <w:right w:val="none" w:sz="0" w:space="0" w:color="auto"/>
          </w:divBdr>
          <w:divsChild>
            <w:div w:id="1257404898">
              <w:marLeft w:val="0"/>
              <w:marRight w:val="0"/>
              <w:marTop w:val="0"/>
              <w:marBottom w:val="0"/>
              <w:divBdr>
                <w:top w:val="none" w:sz="0" w:space="0" w:color="auto"/>
                <w:left w:val="none" w:sz="0" w:space="0" w:color="auto"/>
                <w:bottom w:val="none" w:sz="0" w:space="0" w:color="auto"/>
                <w:right w:val="none" w:sz="0" w:space="0" w:color="auto"/>
              </w:divBdr>
            </w:div>
          </w:divsChild>
        </w:div>
        <w:div w:id="85612585">
          <w:marLeft w:val="0"/>
          <w:marRight w:val="0"/>
          <w:marTop w:val="0"/>
          <w:marBottom w:val="0"/>
          <w:divBdr>
            <w:top w:val="none" w:sz="0" w:space="0" w:color="auto"/>
            <w:left w:val="none" w:sz="0" w:space="0" w:color="auto"/>
            <w:bottom w:val="none" w:sz="0" w:space="0" w:color="auto"/>
            <w:right w:val="none" w:sz="0" w:space="0" w:color="auto"/>
          </w:divBdr>
        </w:div>
        <w:div w:id="1859584229">
          <w:marLeft w:val="0"/>
          <w:marRight w:val="0"/>
          <w:marTop w:val="0"/>
          <w:marBottom w:val="0"/>
          <w:divBdr>
            <w:top w:val="none" w:sz="0" w:space="0" w:color="auto"/>
            <w:left w:val="none" w:sz="0" w:space="0" w:color="auto"/>
            <w:bottom w:val="none" w:sz="0" w:space="0" w:color="auto"/>
            <w:right w:val="none" w:sz="0" w:space="0" w:color="auto"/>
          </w:divBdr>
          <w:divsChild>
            <w:div w:id="1350255460">
              <w:marLeft w:val="0"/>
              <w:marRight w:val="0"/>
              <w:marTop w:val="0"/>
              <w:marBottom w:val="0"/>
              <w:divBdr>
                <w:top w:val="none" w:sz="0" w:space="0" w:color="auto"/>
                <w:left w:val="none" w:sz="0" w:space="0" w:color="auto"/>
                <w:bottom w:val="none" w:sz="0" w:space="0" w:color="auto"/>
                <w:right w:val="none" w:sz="0" w:space="0" w:color="auto"/>
              </w:divBdr>
            </w:div>
          </w:divsChild>
        </w:div>
        <w:div w:id="1454130481">
          <w:marLeft w:val="0"/>
          <w:marRight w:val="0"/>
          <w:marTop w:val="0"/>
          <w:marBottom w:val="0"/>
          <w:divBdr>
            <w:top w:val="none" w:sz="0" w:space="0" w:color="auto"/>
            <w:left w:val="none" w:sz="0" w:space="0" w:color="auto"/>
            <w:bottom w:val="none" w:sz="0" w:space="0" w:color="auto"/>
            <w:right w:val="none" w:sz="0" w:space="0" w:color="auto"/>
          </w:divBdr>
        </w:div>
        <w:div w:id="1691374723">
          <w:marLeft w:val="0"/>
          <w:marRight w:val="0"/>
          <w:marTop w:val="0"/>
          <w:marBottom w:val="0"/>
          <w:divBdr>
            <w:top w:val="none" w:sz="0" w:space="0" w:color="auto"/>
            <w:left w:val="none" w:sz="0" w:space="0" w:color="auto"/>
            <w:bottom w:val="none" w:sz="0" w:space="0" w:color="auto"/>
            <w:right w:val="none" w:sz="0" w:space="0" w:color="auto"/>
          </w:divBdr>
          <w:divsChild>
            <w:div w:id="299383791">
              <w:marLeft w:val="0"/>
              <w:marRight w:val="0"/>
              <w:marTop w:val="0"/>
              <w:marBottom w:val="0"/>
              <w:divBdr>
                <w:top w:val="none" w:sz="0" w:space="0" w:color="auto"/>
                <w:left w:val="none" w:sz="0" w:space="0" w:color="auto"/>
                <w:bottom w:val="none" w:sz="0" w:space="0" w:color="auto"/>
                <w:right w:val="none" w:sz="0" w:space="0" w:color="auto"/>
              </w:divBdr>
            </w:div>
          </w:divsChild>
        </w:div>
        <w:div w:id="1371957294">
          <w:marLeft w:val="0"/>
          <w:marRight w:val="0"/>
          <w:marTop w:val="300"/>
          <w:marBottom w:val="0"/>
          <w:divBdr>
            <w:top w:val="none" w:sz="0" w:space="0" w:color="auto"/>
            <w:left w:val="none" w:sz="0" w:space="0" w:color="auto"/>
            <w:bottom w:val="none" w:sz="0" w:space="0" w:color="auto"/>
            <w:right w:val="none" w:sz="0" w:space="0" w:color="auto"/>
          </w:divBdr>
          <w:divsChild>
            <w:div w:id="202179082">
              <w:marLeft w:val="0"/>
              <w:marRight w:val="0"/>
              <w:marTop w:val="0"/>
              <w:marBottom w:val="0"/>
              <w:divBdr>
                <w:top w:val="none" w:sz="0" w:space="0" w:color="auto"/>
                <w:left w:val="none" w:sz="0" w:space="0" w:color="auto"/>
                <w:bottom w:val="none" w:sz="0" w:space="0" w:color="auto"/>
                <w:right w:val="none" w:sz="0" w:space="0" w:color="auto"/>
              </w:divBdr>
              <w:divsChild>
                <w:div w:id="105284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541870">
          <w:marLeft w:val="0"/>
          <w:marRight w:val="0"/>
          <w:marTop w:val="300"/>
          <w:marBottom w:val="0"/>
          <w:divBdr>
            <w:top w:val="none" w:sz="0" w:space="0" w:color="auto"/>
            <w:left w:val="none" w:sz="0" w:space="0" w:color="auto"/>
            <w:bottom w:val="none" w:sz="0" w:space="0" w:color="auto"/>
            <w:right w:val="none" w:sz="0" w:space="0" w:color="auto"/>
          </w:divBdr>
          <w:divsChild>
            <w:div w:id="958024450">
              <w:marLeft w:val="0"/>
              <w:marRight w:val="0"/>
              <w:marTop w:val="0"/>
              <w:marBottom w:val="0"/>
              <w:divBdr>
                <w:top w:val="none" w:sz="0" w:space="0" w:color="auto"/>
                <w:left w:val="none" w:sz="0" w:space="0" w:color="auto"/>
                <w:bottom w:val="none" w:sz="0" w:space="0" w:color="auto"/>
                <w:right w:val="none" w:sz="0" w:space="0" w:color="auto"/>
              </w:divBdr>
              <w:divsChild>
                <w:div w:id="13686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9176">
          <w:marLeft w:val="0"/>
          <w:marRight w:val="0"/>
          <w:marTop w:val="300"/>
          <w:marBottom w:val="0"/>
          <w:divBdr>
            <w:top w:val="none" w:sz="0" w:space="0" w:color="auto"/>
            <w:left w:val="none" w:sz="0" w:space="0" w:color="auto"/>
            <w:bottom w:val="none" w:sz="0" w:space="0" w:color="auto"/>
            <w:right w:val="none" w:sz="0" w:space="0" w:color="auto"/>
          </w:divBdr>
          <w:divsChild>
            <w:div w:id="386148937">
              <w:marLeft w:val="0"/>
              <w:marRight w:val="0"/>
              <w:marTop w:val="0"/>
              <w:marBottom w:val="0"/>
              <w:divBdr>
                <w:top w:val="none" w:sz="0" w:space="0" w:color="auto"/>
                <w:left w:val="none" w:sz="0" w:space="0" w:color="auto"/>
                <w:bottom w:val="none" w:sz="0" w:space="0" w:color="auto"/>
                <w:right w:val="none" w:sz="0" w:space="0" w:color="auto"/>
              </w:divBdr>
              <w:divsChild>
                <w:div w:id="10023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1796">
          <w:marLeft w:val="0"/>
          <w:marRight w:val="0"/>
          <w:marTop w:val="300"/>
          <w:marBottom w:val="0"/>
          <w:divBdr>
            <w:top w:val="none" w:sz="0" w:space="0" w:color="auto"/>
            <w:left w:val="none" w:sz="0" w:space="0" w:color="auto"/>
            <w:bottom w:val="none" w:sz="0" w:space="0" w:color="auto"/>
            <w:right w:val="none" w:sz="0" w:space="0" w:color="auto"/>
          </w:divBdr>
          <w:divsChild>
            <w:div w:id="216553469">
              <w:marLeft w:val="0"/>
              <w:marRight w:val="0"/>
              <w:marTop w:val="0"/>
              <w:marBottom w:val="0"/>
              <w:divBdr>
                <w:top w:val="none" w:sz="0" w:space="0" w:color="auto"/>
                <w:left w:val="none" w:sz="0" w:space="0" w:color="auto"/>
                <w:bottom w:val="none" w:sz="0" w:space="0" w:color="auto"/>
                <w:right w:val="none" w:sz="0" w:space="0" w:color="auto"/>
              </w:divBdr>
              <w:divsChild>
                <w:div w:id="87662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604331">
      <w:bodyDiv w:val="1"/>
      <w:marLeft w:val="0"/>
      <w:marRight w:val="0"/>
      <w:marTop w:val="0"/>
      <w:marBottom w:val="0"/>
      <w:divBdr>
        <w:top w:val="none" w:sz="0" w:space="0" w:color="auto"/>
        <w:left w:val="none" w:sz="0" w:space="0" w:color="auto"/>
        <w:bottom w:val="none" w:sz="0" w:space="0" w:color="auto"/>
        <w:right w:val="none" w:sz="0" w:space="0" w:color="auto"/>
      </w:divBdr>
      <w:divsChild>
        <w:div w:id="1689719856">
          <w:marLeft w:val="0"/>
          <w:marRight w:val="0"/>
          <w:marTop w:val="0"/>
          <w:marBottom w:val="0"/>
          <w:divBdr>
            <w:top w:val="none" w:sz="0" w:space="0" w:color="auto"/>
            <w:left w:val="none" w:sz="0" w:space="0" w:color="auto"/>
            <w:bottom w:val="none" w:sz="0" w:space="0" w:color="auto"/>
            <w:right w:val="none" w:sz="0" w:space="0" w:color="auto"/>
          </w:divBdr>
        </w:div>
        <w:div w:id="493374290">
          <w:marLeft w:val="0"/>
          <w:marRight w:val="0"/>
          <w:marTop w:val="0"/>
          <w:marBottom w:val="0"/>
          <w:divBdr>
            <w:top w:val="none" w:sz="0" w:space="0" w:color="auto"/>
            <w:left w:val="none" w:sz="0" w:space="0" w:color="auto"/>
            <w:bottom w:val="none" w:sz="0" w:space="0" w:color="auto"/>
            <w:right w:val="none" w:sz="0" w:space="0" w:color="auto"/>
          </w:divBdr>
          <w:divsChild>
            <w:div w:id="260069186">
              <w:marLeft w:val="0"/>
              <w:marRight w:val="0"/>
              <w:marTop w:val="0"/>
              <w:marBottom w:val="0"/>
              <w:divBdr>
                <w:top w:val="none" w:sz="0" w:space="0" w:color="auto"/>
                <w:left w:val="none" w:sz="0" w:space="0" w:color="auto"/>
                <w:bottom w:val="none" w:sz="0" w:space="0" w:color="auto"/>
                <w:right w:val="none" w:sz="0" w:space="0" w:color="auto"/>
              </w:divBdr>
            </w:div>
          </w:divsChild>
        </w:div>
        <w:div w:id="337538518">
          <w:marLeft w:val="0"/>
          <w:marRight w:val="0"/>
          <w:marTop w:val="0"/>
          <w:marBottom w:val="0"/>
          <w:divBdr>
            <w:top w:val="none" w:sz="0" w:space="0" w:color="auto"/>
            <w:left w:val="none" w:sz="0" w:space="0" w:color="auto"/>
            <w:bottom w:val="none" w:sz="0" w:space="0" w:color="auto"/>
            <w:right w:val="none" w:sz="0" w:space="0" w:color="auto"/>
          </w:divBdr>
        </w:div>
        <w:div w:id="1986472611">
          <w:marLeft w:val="0"/>
          <w:marRight w:val="0"/>
          <w:marTop w:val="0"/>
          <w:marBottom w:val="0"/>
          <w:divBdr>
            <w:top w:val="none" w:sz="0" w:space="0" w:color="auto"/>
            <w:left w:val="none" w:sz="0" w:space="0" w:color="auto"/>
            <w:bottom w:val="none" w:sz="0" w:space="0" w:color="auto"/>
            <w:right w:val="none" w:sz="0" w:space="0" w:color="auto"/>
          </w:divBdr>
          <w:divsChild>
            <w:div w:id="1511484800">
              <w:marLeft w:val="0"/>
              <w:marRight w:val="0"/>
              <w:marTop w:val="0"/>
              <w:marBottom w:val="0"/>
              <w:divBdr>
                <w:top w:val="none" w:sz="0" w:space="0" w:color="auto"/>
                <w:left w:val="none" w:sz="0" w:space="0" w:color="auto"/>
                <w:bottom w:val="none" w:sz="0" w:space="0" w:color="auto"/>
                <w:right w:val="none" w:sz="0" w:space="0" w:color="auto"/>
              </w:divBdr>
            </w:div>
          </w:divsChild>
        </w:div>
        <w:div w:id="925924036">
          <w:marLeft w:val="0"/>
          <w:marRight w:val="0"/>
          <w:marTop w:val="0"/>
          <w:marBottom w:val="0"/>
          <w:divBdr>
            <w:top w:val="none" w:sz="0" w:space="0" w:color="auto"/>
            <w:left w:val="none" w:sz="0" w:space="0" w:color="auto"/>
            <w:bottom w:val="none" w:sz="0" w:space="0" w:color="auto"/>
            <w:right w:val="none" w:sz="0" w:space="0" w:color="auto"/>
          </w:divBdr>
        </w:div>
        <w:div w:id="679694880">
          <w:marLeft w:val="0"/>
          <w:marRight w:val="0"/>
          <w:marTop w:val="0"/>
          <w:marBottom w:val="0"/>
          <w:divBdr>
            <w:top w:val="none" w:sz="0" w:space="0" w:color="auto"/>
            <w:left w:val="none" w:sz="0" w:space="0" w:color="auto"/>
            <w:bottom w:val="none" w:sz="0" w:space="0" w:color="auto"/>
            <w:right w:val="none" w:sz="0" w:space="0" w:color="auto"/>
          </w:divBdr>
          <w:divsChild>
            <w:div w:id="1322389249">
              <w:marLeft w:val="0"/>
              <w:marRight w:val="0"/>
              <w:marTop w:val="0"/>
              <w:marBottom w:val="0"/>
              <w:divBdr>
                <w:top w:val="none" w:sz="0" w:space="0" w:color="auto"/>
                <w:left w:val="none" w:sz="0" w:space="0" w:color="auto"/>
                <w:bottom w:val="none" w:sz="0" w:space="0" w:color="auto"/>
                <w:right w:val="none" w:sz="0" w:space="0" w:color="auto"/>
              </w:divBdr>
            </w:div>
          </w:divsChild>
        </w:div>
        <w:div w:id="809514326">
          <w:marLeft w:val="0"/>
          <w:marRight w:val="0"/>
          <w:marTop w:val="0"/>
          <w:marBottom w:val="0"/>
          <w:divBdr>
            <w:top w:val="none" w:sz="0" w:space="0" w:color="auto"/>
            <w:left w:val="none" w:sz="0" w:space="0" w:color="auto"/>
            <w:bottom w:val="none" w:sz="0" w:space="0" w:color="auto"/>
            <w:right w:val="none" w:sz="0" w:space="0" w:color="auto"/>
          </w:divBdr>
        </w:div>
        <w:div w:id="1992176381">
          <w:marLeft w:val="0"/>
          <w:marRight w:val="0"/>
          <w:marTop w:val="0"/>
          <w:marBottom w:val="0"/>
          <w:divBdr>
            <w:top w:val="none" w:sz="0" w:space="0" w:color="auto"/>
            <w:left w:val="none" w:sz="0" w:space="0" w:color="auto"/>
            <w:bottom w:val="none" w:sz="0" w:space="0" w:color="auto"/>
            <w:right w:val="none" w:sz="0" w:space="0" w:color="auto"/>
          </w:divBdr>
          <w:divsChild>
            <w:div w:id="749733705">
              <w:marLeft w:val="0"/>
              <w:marRight w:val="0"/>
              <w:marTop w:val="0"/>
              <w:marBottom w:val="0"/>
              <w:divBdr>
                <w:top w:val="none" w:sz="0" w:space="0" w:color="auto"/>
                <w:left w:val="none" w:sz="0" w:space="0" w:color="auto"/>
                <w:bottom w:val="none" w:sz="0" w:space="0" w:color="auto"/>
                <w:right w:val="none" w:sz="0" w:space="0" w:color="auto"/>
              </w:divBdr>
            </w:div>
          </w:divsChild>
        </w:div>
        <w:div w:id="934051412">
          <w:marLeft w:val="0"/>
          <w:marRight w:val="0"/>
          <w:marTop w:val="0"/>
          <w:marBottom w:val="0"/>
          <w:divBdr>
            <w:top w:val="none" w:sz="0" w:space="0" w:color="auto"/>
            <w:left w:val="none" w:sz="0" w:space="0" w:color="auto"/>
            <w:bottom w:val="none" w:sz="0" w:space="0" w:color="auto"/>
            <w:right w:val="none" w:sz="0" w:space="0" w:color="auto"/>
          </w:divBdr>
        </w:div>
        <w:div w:id="2081054532">
          <w:marLeft w:val="0"/>
          <w:marRight w:val="0"/>
          <w:marTop w:val="0"/>
          <w:marBottom w:val="0"/>
          <w:divBdr>
            <w:top w:val="none" w:sz="0" w:space="0" w:color="auto"/>
            <w:left w:val="none" w:sz="0" w:space="0" w:color="auto"/>
            <w:bottom w:val="none" w:sz="0" w:space="0" w:color="auto"/>
            <w:right w:val="none" w:sz="0" w:space="0" w:color="auto"/>
          </w:divBdr>
          <w:divsChild>
            <w:div w:id="420224712">
              <w:marLeft w:val="0"/>
              <w:marRight w:val="0"/>
              <w:marTop w:val="0"/>
              <w:marBottom w:val="0"/>
              <w:divBdr>
                <w:top w:val="none" w:sz="0" w:space="0" w:color="auto"/>
                <w:left w:val="none" w:sz="0" w:space="0" w:color="auto"/>
                <w:bottom w:val="none" w:sz="0" w:space="0" w:color="auto"/>
                <w:right w:val="none" w:sz="0" w:space="0" w:color="auto"/>
              </w:divBdr>
            </w:div>
          </w:divsChild>
        </w:div>
        <w:div w:id="149691478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sChild>
            <w:div w:id="1332412443">
              <w:marLeft w:val="0"/>
              <w:marRight w:val="0"/>
              <w:marTop w:val="0"/>
              <w:marBottom w:val="0"/>
              <w:divBdr>
                <w:top w:val="none" w:sz="0" w:space="0" w:color="auto"/>
                <w:left w:val="none" w:sz="0" w:space="0" w:color="auto"/>
                <w:bottom w:val="none" w:sz="0" w:space="0" w:color="auto"/>
                <w:right w:val="none" w:sz="0" w:space="0" w:color="auto"/>
              </w:divBdr>
            </w:div>
          </w:divsChild>
        </w:div>
        <w:div w:id="49228784">
          <w:marLeft w:val="0"/>
          <w:marRight w:val="0"/>
          <w:marTop w:val="0"/>
          <w:marBottom w:val="0"/>
          <w:divBdr>
            <w:top w:val="none" w:sz="0" w:space="0" w:color="auto"/>
            <w:left w:val="none" w:sz="0" w:space="0" w:color="auto"/>
            <w:bottom w:val="none" w:sz="0" w:space="0" w:color="auto"/>
            <w:right w:val="none" w:sz="0" w:space="0" w:color="auto"/>
          </w:divBdr>
        </w:div>
        <w:div w:id="1662151081">
          <w:marLeft w:val="0"/>
          <w:marRight w:val="0"/>
          <w:marTop w:val="0"/>
          <w:marBottom w:val="0"/>
          <w:divBdr>
            <w:top w:val="none" w:sz="0" w:space="0" w:color="auto"/>
            <w:left w:val="none" w:sz="0" w:space="0" w:color="auto"/>
            <w:bottom w:val="none" w:sz="0" w:space="0" w:color="auto"/>
            <w:right w:val="none" w:sz="0" w:space="0" w:color="auto"/>
          </w:divBdr>
          <w:divsChild>
            <w:div w:id="756485854">
              <w:marLeft w:val="0"/>
              <w:marRight w:val="0"/>
              <w:marTop w:val="0"/>
              <w:marBottom w:val="0"/>
              <w:divBdr>
                <w:top w:val="none" w:sz="0" w:space="0" w:color="auto"/>
                <w:left w:val="none" w:sz="0" w:space="0" w:color="auto"/>
                <w:bottom w:val="none" w:sz="0" w:space="0" w:color="auto"/>
                <w:right w:val="none" w:sz="0" w:space="0" w:color="auto"/>
              </w:divBdr>
            </w:div>
          </w:divsChild>
        </w:div>
        <w:div w:id="1347100952">
          <w:marLeft w:val="0"/>
          <w:marRight w:val="0"/>
          <w:marTop w:val="300"/>
          <w:marBottom w:val="0"/>
          <w:divBdr>
            <w:top w:val="none" w:sz="0" w:space="0" w:color="auto"/>
            <w:left w:val="none" w:sz="0" w:space="0" w:color="auto"/>
            <w:bottom w:val="none" w:sz="0" w:space="0" w:color="auto"/>
            <w:right w:val="none" w:sz="0" w:space="0" w:color="auto"/>
          </w:divBdr>
          <w:divsChild>
            <w:div w:id="531307290">
              <w:marLeft w:val="0"/>
              <w:marRight w:val="0"/>
              <w:marTop w:val="0"/>
              <w:marBottom w:val="0"/>
              <w:divBdr>
                <w:top w:val="none" w:sz="0" w:space="0" w:color="auto"/>
                <w:left w:val="none" w:sz="0" w:space="0" w:color="auto"/>
                <w:bottom w:val="none" w:sz="0" w:space="0" w:color="auto"/>
                <w:right w:val="none" w:sz="0" w:space="0" w:color="auto"/>
              </w:divBdr>
              <w:divsChild>
                <w:div w:id="78743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8889">
          <w:marLeft w:val="0"/>
          <w:marRight w:val="0"/>
          <w:marTop w:val="300"/>
          <w:marBottom w:val="0"/>
          <w:divBdr>
            <w:top w:val="none" w:sz="0" w:space="0" w:color="auto"/>
            <w:left w:val="none" w:sz="0" w:space="0" w:color="auto"/>
            <w:bottom w:val="none" w:sz="0" w:space="0" w:color="auto"/>
            <w:right w:val="none" w:sz="0" w:space="0" w:color="auto"/>
          </w:divBdr>
          <w:divsChild>
            <w:div w:id="938563074">
              <w:marLeft w:val="0"/>
              <w:marRight w:val="0"/>
              <w:marTop w:val="0"/>
              <w:marBottom w:val="0"/>
              <w:divBdr>
                <w:top w:val="none" w:sz="0" w:space="0" w:color="auto"/>
                <w:left w:val="none" w:sz="0" w:space="0" w:color="auto"/>
                <w:bottom w:val="none" w:sz="0" w:space="0" w:color="auto"/>
                <w:right w:val="none" w:sz="0" w:space="0" w:color="auto"/>
              </w:divBdr>
              <w:divsChild>
                <w:div w:id="6280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65714">
          <w:marLeft w:val="0"/>
          <w:marRight w:val="0"/>
          <w:marTop w:val="300"/>
          <w:marBottom w:val="0"/>
          <w:divBdr>
            <w:top w:val="none" w:sz="0" w:space="0" w:color="auto"/>
            <w:left w:val="none" w:sz="0" w:space="0" w:color="auto"/>
            <w:bottom w:val="none" w:sz="0" w:space="0" w:color="auto"/>
            <w:right w:val="none" w:sz="0" w:space="0" w:color="auto"/>
          </w:divBdr>
          <w:divsChild>
            <w:div w:id="321859168">
              <w:marLeft w:val="0"/>
              <w:marRight w:val="0"/>
              <w:marTop w:val="0"/>
              <w:marBottom w:val="0"/>
              <w:divBdr>
                <w:top w:val="none" w:sz="0" w:space="0" w:color="auto"/>
                <w:left w:val="none" w:sz="0" w:space="0" w:color="auto"/>
                <w:bottom w:val="none" w:sz="0" w:space="0" w:color="auto"/>
                <w:right w:val="none" w:sz="0" w:space="0" w:color="auto"/>
              </w:divBdr>
              <w:divsChild>
                <w:div w:id="153911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19439">
          <w:marLeft w:val="0"/>
          <w:marRight w:val="0"/>
          <w:marTop w:val="300"/>
          <w:marBottom w:val="0"/>
          <w:divBdr>
            <w:top w:val="none" w:sz="0" w:space="0" w:color="auto"/>
            <w:left w:val="none" w:sz="0" w:space="0" w:color="auto"/>
            <w:bottom w:val="none" w:sz="0" w:space="0" w:color="auto"/>
            <w:right w:val="none" w:sz="0" w:space="0" w:color="auto"/>
          </w:divBdr>
          <w:divsChild>
            <w:div w:id="1977295463">
              <w:marLeft w:val="0"/>
              <w:marRight w:val="0"/>
              <w:marTop w:val="0"/>
              <w:marBottom w:val="0"/>
              <w:divBdr>
                <w:top w:val="none" w:sz="0" w:space="0" w:color="auto"/>
                <w:left w:val="none" w:sz="0" w:space="0" w:color="auto"/>
                <w:bottom w:val="none" w:sz="0" w:space="0" w:color="auto"/>
                <w:right w:val="none" w:sz="0" w:space="0" w:color="auto"/>
              </w:divBdr>
              <w:divsChild>
                <w:div w:id="112534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369348">
      <w:bodyDiv w:val="1"/>
      <w:marLeft w:val="0"/>
      <w:marRight w:val="0"/>
      <w:marTop w:val="0"/>
      <w:marBottom w:val="0"/>
      <w:divBdr>
        <w:top w:val="none" w:sz="0" w:space="0" w:color="auto"/>
        <w:left w:val="none" w:sz="0" w:space="0" w:color="auto"/>
        <w:bottom w:val="none" w:sz="0" w:space="0" w:color="auto"/>
        <w:right w:val="none" w:sz="0" w:space="0" w:color="auto"/>
      </w:divBdr>
      <w:divsChild>
        <w:div w:id="2085761846">
          <w:marLeft w:val="0"/>
          <w:marRight w:val="0"/>
          <w:marTop w:val="0"/>
          <w:marBottom w:val="0"/>
          <w:divBdr>
            <w:top w:val="none" w:sz="0" w:space="0" w:color="auto"/>
            <w:left w:val="none" w:sz="0" w:space="0" w:color="auto"/>
            <w:bottom w:val="none" w:sz="0" w:space="0" w:color="auto"/>
            <w:right w:val="none" w:sz="0" w:space="0" w:color="auto"/>
          </w:divBdr>
          <w:divsChild>
            <w:div w:id="1555967549">
              <w:marLeft w:val="0"/>
              <w:marRight w:val="0"/>
              <w:marTop w:val="0"/>
              <w:marBottom w:val="0"/>
              <w:divBdr>
                <w:top w:val="none" w:sz="0" w:space="0" w:color="auto"/>
                <w:left w:val="none" w:sz="0" w:space="0" w:color="auto"/>
                <w:bottom w:val="none" w:sz="0" w:space="0" w:color="auto"/>
                <w:right w:val="none" w:sz="0" w:space="0" w:color="auto"/>
              </w:divBdr>
            </w:div>
          </w:divsChild>
        </w:div>
        <w:div w:id="1089929535">
          <w:marLeft w:val="0"/>
          <w:marRight w:val="0"/>
          <w:marTop w:val="0"/>
          <w:marBottom w:val="0"/>
          <w:divBdr>
            <w:top w:val="none" w:sz="0" w:space="0" w:color="auto"/>
            <w:left w:val="none" w:sz="0" w:space="0" w:color="auto"/>
            <w:bottom w:val="none" w:sz="0" w:space="0" w:color="auto"/>
            <w:right w:val="none" w:sz="0" w:space="0" w:color="auto"/>
          </w:divBdr>
        </w:div>
        <w:div w:id="1874922006">
          <w:marLeft w:val="0"/>
          <w:marRight w:val="0"/>
          <w:marTop w:val="0"/>
          <w:marBottom w:val="0"/>
          <w:divBdr>
            <w:top w:val="none" w:sz="0" w:space="0" w:color="auto"/>
            <w:left w:val="none" w:sz="0" w:space="0" w:color="auto"/>
            <w:bottom w:val="none" w:sz="0" w:space="0" w:color="auto"/>
            <w:right w:val="none" w:sz="0" w:space="0" w:color="auto"/>
          </w:divBdr>
          <w:divsChild>
            <w:div w:id="1376350369">
              <w:marLeft w:val="0"/>
              <w:marRight w:val="0"/>
              <w:marTop w:val="0"/>
              <w:marBottom w:val="0"/>
              <w:divBdr>
                <w:top w:val="none" w:sz="0" w:space="0" w:color="auto"/>
                <w:left w:val="none" w:sz="0" w:space="0" w:color="auto"/>
                <w:bottom w:val="none" w:sz="0" w:space="0" w:color="auto"/>
                <w:right w:val="none" w:sz="0" w:space="0" w:color="auto"/>
              </w:divBdr>
            </w:div>
          </w:divsChild>
        </w:div>
        <w:div w:id="140729878">
          <w:marLeft w:val="0"/>
          <w:marRight w:val="0"/>
          <w:marTop w:val="0"/>
          <w:marBottom w:val="0"/>
          <w:divBdr>
            <w:top w:val="none" w:sz="0" w:space="0" w:color="auto"/>
            <w:left w:val="none" w:sz="0" w:space="0" w:color="auto"/>
            <w:bottom w:val="none" w:sz="0" w:space="0" w:color="auto"/>
            <w:right w:val="none" w:sz="0" w:space="0" w:color="auto"/>
          </w:divBdr>
        </w:div>
        <w:div w:id="2090079913">
          <w:marLeft w:val="0"/>
          <w:marRight w:val="0"/>
          <w:marTop w:val="0"/>
          <w:marBottom w:val="0"/>
          <w:divBdr>
            <w:top w:val="none" w:sz="0" w:space="0" w:color="auto"/>
            <w:left w:val="none" w:sz="0" w:space="0" w:color="auto"/>
            <w:bottom w:val="none" w:sz="0" w:space="0" w:color="auto"/>
            <w:right w:val="none" w:sz="0" w:space="0" w:color="auto"/>
          </w:divBdr>
          <w:divsChild>
            <w:div w:id="123547347">
              <w:marLeft w:val="0"/>
              <w:marRight w:val="0"/>
              <w:marTop w:val="0"/>
              <w:marBottom w:val="0"/>
              <w:divBdr>
                <w:top w:val="none" w:sz="0" w:space="0" w:color="auto"/>
                <w:left w:val="none" w:sz="0" w:space="0" w:color="auto"/>
                <w:bottom w:val="none" w:sz="0" w:space="0" w:color="auto"/>
                <w:right w:val="none" w:sz="0" w:space="0" w:color="auto"/>
              </w:divBdr>
            </w:div>
          </w:divsChild>
        </w:div>
        <w:div w:id="1671327673">
          <w:marLeft w:val="0"/>
          <w:marRight w:val="0"/>
          <w:marTop w:val="0"/>
          <w:marBottom w:val="0"/>
          <w:divBdr>
            <w:top w:val="none" w:sz="0" w:space="0" w:color="auto"/>
            <w:left w:val="none" w:sz="0" w:space="0" w:color="auto"/>
            <w:bottom w:val="none" w:sz="0" w:space="0" w:color="auto"/>
            <w:right w:val="none" w:sz="0" w:space="0" w:color="auto"/>
          </w:divBdr>
        </w:div>
        <w:div w:id="1084181562">
          <w:marLeft w:val="0"/>
          <w:marRight w:val="0"/>
          <w:marTop w:val="0"/>
          <w:marBottom w:val="0"/>
          <w:divBdr>
            <w:top w:val="none" w:sz="0" w:space="0" w:color="auto"/>
            <w:left w:val="none" w:sz="0" w:space="0" w:color="auto"/>
            <w:bottom w:val="none" w:sz="0" w:space="0" w:color="auto"/>
            <w:right w:val="none" w:sz="0" w:space="0" w:color="auto"/>
          </w:divBdr>
          <w:divsChild>
            <w:div w:id="1102914924">
              <w:marLeft w:val="0"/>
              <w:marRight w:val="0"/>
              <w:marTop w:val="0"/>
              <w:marBottom w:val="0"/>
              <w:divBdr>
                <w:top w:val="none" w:sz="0" w:space="0" w:color="auto"/>
                <w:left w:val="none" w:sz="0" w:space="0" w:color="auto"/>
                <w:bottom w:val="none" w:sz="0" w:space="0" w:color="auto"/>
                <w:right w:val="none" w:sz="0" w:space="0" w:color="auto"/>
              </w:divBdr>
            </w:div>
          </w:divsChild>
        </w:div>
        <w:div w:id="1717778045">
          <w:marLeft w:val="0"/>
          <w:marRight w:val="0"/>
          <w:marTop w:val="0"/>
          <w:marBottom w:val="0"/>
          <w:divBdr>
            <w:top w:val="none" w:sz="0" w:space="0" w:color="auto"/>
            <w:left w:val="none" w:sz="0" w:space="0" w:color="auto"/>
            <w:bottom w:val="none" w:sz="0" w:space="0" w:color="auto"/>
            <w:right w:val="none" w:sz="0" w:space="0" w:color="auto"/>
          </w:divBdr>
        </w:div>
        <w:div w:id="1873034049">
          <w:marLeft w:val="0"/>
          <w:marRight w:val="0"/>
          <w:marTop w:val="0"/>
          <w:marBottom w:val="0"/>
          <w:divBdr>
            <w:top w:val="none" w:sz="0" w:space="0" w:color="auto"/>
            <w:left w:val="none" w:sz="0" w:space="0" w:color="auto"/>
            <w:bottom w:val="none" w:sz="0" w:space="0" w:color="auto"/>
            <w:right w:val="none" w:sz="0" w:space="0" w:color="auto"/>
          </w:divBdr>
          <w:divsChild>
            <w:div w:id="1686134677">
              <w:marLeft w:val="0"/>
              <w:marRight w:val="0"/>
              <w:marTop w:val="0"/>
              <w:marBottom w:val="0"/>
              <w:divBdr>
                <w:top w:val="none" w:sz="0" w:space="0" w:color="auto"/>
                <w:left w:val="none" w:sz="0" w:space="0" w:color="auto"/>
                <w:bottom w:val="none" w:sz="0" w:space="0" w:color="auto"/>
                <w:right w:val="none" w:sz="0" w:space="0" w:color="auto"/>
              </w:divBdr>
            </w:div>
          </w:divsChild>
        </w:div>
        <w:div w:id="907693882">
          <w:marLeft w:val="0"/>
          <w:marRight w:val="0"/>
          <w:marTop w:val="0"/>
          <w:marBottom w:val="0"/>
          <w:divBdr>
            <w:top w:val="none" w:sz="0" w:space="0" w:color="auto"/>
            <w:left w:val="none" w:sz="0" w:space="0" w:color="auto"/>
            <w:bottom w:val="none" w:sz="0" w:space="0" w:color="auto"/>
            <w:right w:val="none" w:sz="0" w:space="0" w:color="auto"/>
          </w:divBdr>
        </w:div>
        <w:div w:id="1513110291">
          <w:marLeft w:val="0"/>
          <w:marRight w:val="0"/>
          <w:marTop w:val="0"/>
          <w:marBottom w:val="0"/>
          <w:divBdr>
            <w:top w:val="none" w:sz="0" w:space="0" w:color="auto"/>
            <w:left w:val="none" w:sz="0" w:space="0" w:color="auto"/>
            <w:bottom w:val="none" w:sz="0" w:space="0" w:color="auto"/>
            <w:right w:val="none" w:sz="0" w:space="0" w:color="auto"/>
          </w:divBdr>
          <w:divsChild>
            <w:div w:id="1968850000">
              <w:marLeft w:val="0"/>
              <w:marRight w:val="0"/>
              <w:marTop w:val="0"/>
              <w:marBottom w:val="0"/>
              <w:divBdr>
                <w:top w:val="none" w:sz="0" w:space="0" w:color="auto"/>
                <w:left w:val="none" w:sz="0" w:space="0" w:color="auto"/>
                <w:bottom w:val="none" w:sz="0" w:space="0" w:color="auto"/>
                <w:right w:val="none" w:sz="0" w:space="0" w:color="auto"/>
              </w:divBdr>
            </w:div>
          </w:divsChild>
        </w:div>
        <w:div w:id="1419403489">
          <w:marLeft w:val="0"/>
          <w:marRight w:val="0"/>
          <w:marTop w:val="0"/>
          <w:marBottom w:val="0"/>
          <w:divBdr>
            <w:top w:val="none" w:sz="0" w:space="0" w:color="auto"/>
            <w:left w:val="none" w:sz="0" w:space="0" w:color="auto"/>
            <w:bottom w:val="none" w:sz="0" w:space="0" w:color="auto"/>
            <w:right w:val="none" w:sz="0" w:space="0" w:color="auto"/>
          </w:divBdr>
        </w:div>
        <w:div w:id="1679045241">
          <w:marLeft w:val="0"/>
          <w:marRight w:val="0"/>
          <w:marTop w:val="0"/>
          <w:marBottom w:val="0"/>
          <w:divBdr>
            <w:top w:val="none" w:sz="0" w:space="0" w:color="auto"/>
            <w:left w:val="none" w:sz="0" w:space="0" w:color="auto"/>
            <w:bottom w:val="none" w:sz="0" w:space="0" w:color="auto"/>
            <w:right w:val="none" w:sz="0" w:space="0" w:color="auto"/>
          </w:divBdr>
          <w:divsChild>
            <w:div w:id="919870315">
              <w:marLeft w:val="0"/>
              <w:marRight w:val="0"/>
              <w:marTop w:val="0"/>
              <w:marBottom w:val="0"/>
              <w:divBdr>
                <w:top w:val="none" w:sz="0" w:space="0" w:color="auto"/>
                <w:left w:val="none" w:sz="0" w:space="0" w:color="auto"/>
                <w:bottom w:val="none" w:sz="0" w:space="0" w:color="auto"/>
                <w:right w:val="none" w:sz="0" w:space="0" w:color="auto"/>
              </w:divBdr>
            </w:div>
          </w:divsChild>
        </w:div>
        <w:div w:id="396755542">
          <w:marLeft w:val="0"/>
          <w:marRight w:val="0"/>
          <w:marTop w:val="300"/>
          <w:marBottom w:val="0"/>
          <w:divBdr>
            <w:top w:val="none" w:sz="0" w:space="0" w:color="auto"/>
            <w:left w:val="none" w:sz="0" w:space="0" w:color="auto"/>
            <w:bottom w:val="none" w:sz="0" w:space="0" w:color="auto"/>
            <w:right w:val="none" w:sz="0" w:space="0" w:color="auto"/>
          </w:divBdr>
          <w:divsChild>
            <w:div w:id="1675302897">
              <w:marLeft w:val="0"/>
              <w:marRight w:val="0"/>
              <w:marTop w:val="0"/>
              <w:marBottom w:val="0"/>
              <w:divBdr>
                <w:top w:val="none" w:sz="0" w:space="0" w:color="auto"/>
                <w:left w:val="none" w:sz="0" w:space="0" w:color="auto"/>
                <w:bottom w:val="none" w:sz="0" w:space="0" w:color="auto"/>
                <w:right w:val="none" w:sz="0" w:space="0" w:color="auto"/>
              </w:divBdr>
              <w:divsChild>
                <w:div w:id="177872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7845">
          <w:marLeft w:val="0"/>
          <w:marRight w:val="0"/>
          <w:marTop w:val="300"/>
          <w:marBottom w:val="0"/>
          <w:divBdr>
            <w:top w:val="none" w:sz="0" w:space="0" w:color="auto"/>
            <w:left w:val="none" w:sz="0" w:space="0" w:color="auto"/>
            <w:bottom w:val="none" w:sz="0" w:space="0" w:color="auto"/>
            <w:right w:val="none" w:sz="0" w:space="0" w:color="auto"/>
          </w:divBdr>
          <w:divsChild>
            <w:div w:id="1267889035">
              <w:marLeft w:val="0"/>
              <w:marRight w:val="0"/>
              <w:marTop w:val="0"/>
              <w:marBottom w:val="0"/>
              <w:divBdr>
                <w:top w:val="none" w:sz="0" w:space="0" w:color="auto"/>
                <w:left w:val="none" w:sz="0" w:space="0" w:color="auto"/>
                <w:bottom w:val="none" w:sz="0" w:space="0" w:color="auto"/>
                <w:right w:val="none" w:sz="0" w:space="0" w:color="auto"/>
              </w:divBdr>
              <w:divsChild>
                <w:div w:id="6245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124495">
          <w:marLeft w:val="0"/>
          <w:marRight w:val="0"/>
          <w:marTop w:val="300"/>
          <w:marBottom w:val="0"/>
          <w:divBdr>
            <w:top w:val="none" w:sz="0" w:space="0" w:color="auto"/>
            <w:left w:val="none" w:sz="0" w:space="0" w:color="auto"/>
            <w:bottom w:val="none" w:sz="0" w:space="0" w:color="auto"/>
            <w:right w:val="none" w:sz="0" w:space="0" w:color="auto"/>
          </w:divBdr>
          <w:divsChild>
            <w:div w:id="1011956589">
              <w:marLeft w:val="0"/>
              <w:marRight w:val="0"/>
              <w:marTop w:val="0"/>
              <w:marBottom w:val="0"/>
              <w:divBdr>
                <w:top w:val="none" w:sz="0" w:space="0" w:color="auto"/>
                <w:left w:val="none" w:sz="0" w:space="0" w:color="auto"/>
                <w:bottom w:val="none" w:sz="0" w:space="0" w:color="auto"/>
                <w:right w:val="none" w:sz="0" w:space="0" w:color="auto"/>
              </w:divBdr>
              <w:divsChild>
                <w:div w:id="901790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2046">
          <w:marLeft w:val="0"/>
          <w:marRight w:val="0"/>
          <w:marTop w:val="300"/>
          <w:marBottom w:val="0"/>
          <w:divBdr>
            <w:top w:val="none" w:sz="0" w:space="0" w:color="auto"/>
            <w:left w:val="none" w:sz="0" w:space="0" w:color="auto"/>
            <w:bottom w:val="none" w:sz="0" w:space="0" w:color="auto"/>
            <w:right w:val="none" w:sz="0" w:space="0" w:color="auto"/>
          </w:divBdr>
          <w:divsChild>
            <w:div w:id="996151146">
              <w:marLeft w:val="0"/>
              <w:marRight w:val="0"/>
              <w:marTop w:val="0"/>
              <w:marBottom w:val="0"/>
              <w:divBdr>
                <w:top w:val="none" w:sz="0" w:space="0" w:color="auto"/>
                <w:left w:val="none" w:sz="0" w:space="0" w:color="auto"/>
                <w:bottom w:val="none" w:sz="0" w:space="0" w:color="auto"/>
                <w:right w:val="none" w:sz="0" w:space="0" w:color="auto"/>
              </w:divBdr>
              <w:divsChild>
                <w:div w:id="55266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0053">
      <w:bodyDiv w:val="1"/>
      <w:marLeft w:val="0"/>
      <w:marRight w:val="0"/>
      <w:marTop w:val="0"/>
      <w:marBottom w:val="0"/>
      <w:divBdr>
        <w:top w:val="none" w:sz="0" w:space="0" w:color="auto"/>
        <w:left w:val="none" w:sz="0" w:space="0" w:color="auto"/>
        <w:bottom w:val="none" w:sz="0" w:space="0" w:color="auto"/>
        <w:right w:val="none" w:sz="0" w:space="0" w:color="auto"/>
      </w:divBdr>
      <w:divsChild>
        <w:div w:id="1026178577">
          <w:marLeft w:val="0"/>
          <w:marRight w:val="0"/>
          <w:marTop w:val="0"/>
          <w:marBottom w:val="0"/>
          <w:divBdr>
            <w:top w:val="none" w:sz="0" w:space="0" w:color="auto"/>
            <w:left w:val="none" w:sz="0" w:space="0" w:color="auto"/>
            <w:bottom w:val="none" w:sz="0" w:space="0" w:color="auto"/>
            <w:right w:val="none" w:sz="0" w:space="0" w:color="auto"/>
          </w:divBdr>
        </w:div>
        <w:div w:id="268709340">
          <w:marLeft w:val="0"/>
          <w:marRight w:val="0"/>
          <w:marTop w:val="0"/>
          <w:marBottom w:val="0"/>
          <w:divBdr>
            <w:top w:val="none" w:sz="0" w:space="0" w:color="auto"/>
            <w:left w:val="none" w:sz="0" w:space="0" w:color="auto"/>
            <w:bottom w:val="none" w:sz="0" w:space="0" w:color="auto"/>
            <w:right w:val="none" w:sz="0" w:space="0" w:color="auto"/>
          </w:divBdr>
          <w:divsChild>
            <w:div w:id="470024459">
              <w:marLeft w:val="0"/>
              <w:marRight w:val="0"/>
              <w:marTop w:val="0"/>
              <w:marBottom w:val="0"/>
              <w:divBdr>
                <w:top w:val="none" w:sz="0" w:space="0" w:color="auto"/>
                <w:left w:val="none" w:sz="0" w:space="0" w:color="auto"/>
                <w:bottom w:val="none" w:sz="0" w:space="0" w:color="auto"/>
                <w:right w:val="none" w:sz="0" w:space="0" w:color="auto"/>
              </w:divBdr>
            </w:div>
          </w:divsChild>
        </w:div>
        <w:div w:id="1829057058">
          <w:marLeft w:val="0"/>
          <w:marRight w:val="0"/>
          <w:marTop w:val="0"/>
          <w:marBottom w:val="0"/>
          <w:divBdr>
            <w:top w:val="none" w:sz="0" w:space="0" w:color="auto"/>
            <w:left w:val="none" w:sz="0" w:space="0" w:color="auto"/>
            <w:bottom w:val="none" w:sz="0" w:space="0" w:color="auto"/>
            <w:right w:val="none" w:sz="0" w:space="0" w:color="auto"/>
          </w:divBdr>
        </w:div>
        <w:div w:id="1850559927">
          <w:marLeft w:val="0"/>
          <w:marRight w:val="0"/>
          <w:marTop w:val="0"/>
          <w:marBottom w:val="0"/>
          <w:divBdr>
            <w:top w:val="none" w:sz="0" w:space="0" w:color="auto"/>
            <w:left w:val="none" w:sz="0" w:space="0" w:color="auto"/>
            <w:bottom w:val="none" w:sz="0" w:space="0" w:color="auto"/>
            <w:right w:val="none" w:sz="0" w:space="0" w:color="auto"/>
          </w:divBdr>
          <w:divsChild>
            <w:div w:id="1442920868">
              <w:marLeft w:val="0"/>
              <w:marRight w:val="0"/>
              <w:marTop w:val="0"/>
              <w:marBottom w:val="0"/>
              <w:divBdr>
                <w:top w:val="none" w:sz="0" w:space="0" w:color="auto"/>
                <w:left w:val="none" w:sz="0" w:space="0" w:color="auto"/>
                <w:bottom w:val="none" w:sz="0" w:space="0" w:color="auto"/>
                <w:right w:val="none" w:sz="0" w:space="0" w:color="auto"/>
              </w:divBdr>
            </w:div>
          </w:divsChild>
        </w:div>
        <w:div w:id="2100365278">
          <w:marLeft w:val="0"/>
          <w:marRight w:val="0"/>
          <w:marTop w:val="0"/>
          <w:marBottom w:val="0"/>
          <w:divBdr>
            <w:top w:val="none" w:sz="0" w:space="0" w:color="auto"/>
            <w:left w:val="none" w:sz="0" w:space="0" w:color="auto"/>
            <w:bottom w:val="none" w:sz="0" w:space="0" w:color="auto"/>
            <w:right w:val="none" w:sz="0" w:space="0" w:color="auto"/>
          </w:divBdr>
        </w:div>
        <w:div w:id="1208493803">
          <w:marLeft w:val="0"/>
          <w:marRight w:val="0"/>
          <w:marTop w:val="0"/>
          <w:marBottom w:val="0"/>
          <w:divBdr>
            <w:top w:val="none" w:sz="0" w:space="0" w:color="auto"/>
            <w:left w:val="none" w:sz="0" w:space="0" w:color="auto"/>
            <w:bottom w:val="none" w:sz="0" w:space="0" w:color="auto"/>
            <w:right w:val="none" w:sz="0" w:space="0" w:color="auto"/>
          </w:divBdr>
          <w:divsChild>
            <w:div w:id="1699044200">
              <w:marLeft w:val="0"/>
              <w:marRight w:val="0"/>
              <w:marTop w:val="0"/>
              <w:marBottom w:val="0"/>
              <w:divBdr>
                <w:top w:val="none" w:sz="0" w:space="0" w:color="auto"/>
                <w:left w:val="none" w:sz="0" w:space="0" w:color="auto"/>
                <w:bottom w:val="none" w:sz="0" w:space="0" w:color="auto"/>
                <w:right w:val="none" w:sz="0" w:space="0" w:color="auto"/>
              </w:divBdr>
            </w:div>
          </w:divsChild>
        </w:div>
        <w:div w:id="734355532">
          <w:marLeft w:val="0"/>
          <w:marRight w:val="0"/>
          <w:marTop w:val="0"/>
          <w:marBottom w:val="0"/>
          <w:divBdr>
            <w:top w:val="none" w:sz="0" w:space="0" w:color="auto"/>
            <w:left w:val="none" w:sz="0" w:space="0" w:color="auto"/>
            <w:bottom w:val="none" w:sz="0" w:space="0" w:color="auto"/>
            <w:right w:val="none" w:sz="0" w:space="0" w:color="auto"/>
          </w:divBdr>
        </w:div>
        <w:div w:id="840588460">
          <w:marLeft w:val="0"/>
          <w:marRight w:val="0"/>
          <w:marTop w:val="0"/>
          <w:marBottom w:val="0"/>
          <w:divBdr>
            <w:top w:val="none" w:sz="0" w:space="0" w:color="auto"/>
            <w:left w:val="none" w:sz="0" w:space="0" w:color="auto"/>
            <w:bottom w:val="none" w:sz="0" w:space="0" w:color="auto"/>
            <w:right w:val="none" w:sz="0" w:space="0" w:color="auto"/>
          </w:divBdr>
          <w:divsChild>
            <w:div w:id="1991052163">
              <w:marLeft w:val="0"/>
              <w:marRight w:val="0"/>
              <w:marTop w:val="0"/>
              <w:marBottom w:val="0"/>
              <w:divBdr>
                <w:top w:val="none" w:sz="0" w:space="0" w:color="auto"/>
                <w:left w:val="none" w:sz="0" w:space="0" w:color="auto"/>
                <w:bottom w:val="none" w:sz="0" w:space="0" w:color="auto"/>
                <w:right w:val="none" w:sz="0" w:space="0" w:color="auto"/>
              </w:divBdr>
            </w:div>
          </w:divsChild>
        </w:div>
        <w:div w:id="1452630959">
          <w:marLeft w:val="0"/>
          <w:marRight w:val="0"/>
          <w:marTop w:val="0"/>
          <w:marBottom w:val="0"/>
          <w:divBdr>
            <w:top w:val="none" w:sz="0" w:space="0" w:color="auto"/>
            <w:left w:val="none" w:sz="0" w:space="0" w:color="auto"/>
            <w:bottom w:val="none" w:sz="0" w:space="0" w:color="auto"/>
            <w:right w:val="none" w:sz="0" w:space="0" w:color="auto"/>
          </w:divBdr>
        </w:div>
        <w:div w:id="229855168">
          <w:marLeft w:val="0"/>
          <w:marRight w:val="0"/>
          <w:marTop w:val="0"/>
          <w:marBottom w:val="0"/>
          <w:divBdr>
            <w:top w:val="none" w:sz="0" w:space="0" w:color="auto"/>
            <w:left w:val="none" w:sz="0" w:space="0" w:color="auto"/>
            <w:bottom w:val="none" w:sz="0" w:space="0" w:color="auto"/>
            <w:right w:val="none" w:sz="0" w:space="0" w:color="auto"/>
          </w:divBdr>
          <w:divsChild>
            <w:div w:id="1594049311">
              <w:marLeft w:val="0"/>
              <w:marRight w:val="0"/>
              <w:marTop w:val="0"/>
              <w:marBottom w:val="0"/>
              <w:divBdr>
                <w:top w:val="none" w:sz="0" w:space="0" w:color="auto"/>
                <w:left w:val="none" w:sz="0" w:space="0" w:color="auto"/>
                <w:bottom w:val="none" w:sz="0" w:space="0" w:color="auto"/>
                <w:right w:val="none" w:sz="0" w:space="0" w:color="auto"/>
              </w:divBdr>
            </w:div>
          </w:divsChild>
        </w:div>
        <w:div w:id="143938681">
          <w:marLeft w:val="0"/>
          <w:marRight w:val="0"/>
          <w:marTop w:val="0"/>
          <w:marBottom w:val="0"/>
          <w:divBdr>
            <w:top w:val="none" w:sz="0" w:space="0" w:color="auto"/>
            <w:left w:val="none" w:sz="0" w:space="0" w:color="auto"/>
            <w:bottom w:val="none" w:sz="0" w:space="0" w:color="auto"/>
            <w:right w:val="none" w:sz="0" w:space="0" w:color="auto"/>
          </w:divBdr>
        </w:div>
        <w:div w:id="1493596184">
          <w:marLeft w:val="0"/>
          <w:marRight w:val="0"/>
          <w:marTop w:val="0"/>
          <w:marBottom w:val="0"/>
          <w:divBdr>
            <w:top w:val="none" w:sz="0" w:space="0" w:color="auto"/>
            <w:left w:val="none" w:sz="0" w:space="0" w:color="auto"/>
            <w:bottom w:val="none" w:sz="0" w:space="0" w:color="auto"/>
            <w:right w:val="none" w:sz="0" w:space="0" w:color="auto"/>
          </w:divBdr>
          <w:divsChild>
            <w:div w:id="957563948">
              <w:marLeft w:val="0"/>
              <w:marRight w:val="0"/>
              <w:marTop w:val="0"/>
              <w:marBottom w:val="0"/>
              <w:divBdr>
                <w:top w:val="none" w:sz="0" w:space="0" w:color="auto"/>
                <w:left w:val="none" w:sz="0" w:space="0" w:color="auto"/>
                <w:bottom w:val="none" w:sz="0" w:space="0" w:color="auto"/>
                <w:right w:val="none" w:sz="0" w:space="0" w:color="auto"/>
              </w:divBdr>
            </w:div>
          </w:divsChild>
        </w:div>
        <w:div w:id="1743864561">
          <w:marLeft w:val="0"/>
          <w:marRight w:val="0"/>
          <w:marTop w:val="0"/>
          <w:marBottom w:val="0"/>
          <w:divBdr>
            <w:top w:val="none" w:sz="0" w:space="0" w:color="auto"/>
            <w:left w:val="none" w:sz="0" w:space="0" w:color="auto"/>
            <w:bottom w:val="none" w:sz="0" w:space="0" w:color="auto"/>
            <w:right w:val="none" w:sz="0" w:space="0" w:color="auto"/>
          </w:divBdr>
        </w:div>
        <w:div w:id="73205331">
          <w:marLeft w:val="0"/>
          <w:marRight w:val="0"/>
          <w:marTop w:val="0"/>
          <w:marBottom w:val="0"/>
          <w:divBdr>
            <w:top w:val="none" w:sz="0" w:space="0" w:color="auto"/>
            <w:left w:val="none" w:sz="0" w:space="0" w:color="auto"/>
            <w:bottom w:val="none" w:sz="0" w:space="0" w:color="auto"/>
            <w:right w:val="none" w:sz="0" w:space="0" w:color="auto"/>
          </w:divBdr>
          <w:divsChild>
            <w:div w:id="575433058">
              <w:marLeft w:val="0"/>
              <w:marRight w:val="0"/>
              <w:marTop w:val="0"/>
              <w:marBottom w:val="0"/>
              <w:divBdr>
                <w:top w:val="none" w:sz="0" w:space="0" w:color="auto"/>
                <w:left w:val="none" w:sz="0" w:space="0" w:color="auto"/>
                <w:bottom w:val="none" w:sz="0" w:space="0" w:color="auto"/>
                <w:right w:val="none" w:sz="0" w:space="0" w:color="auto"/>
              </w:divBdr>
            </w:div>
          </w:divsChild>
        </w:div>
        <w:div w:id="1048525824">
          <w:marLeft w:val="0"/>
          <w:marRight w:val="0"/>
          <w:marTop w:val="300"/>
          <w:marBottom w:val="0"/>
          <w:divBdr>
            <w:top w:val="none" w:sz="0" w:space="0" w:color="auto"/>
            <w:left w:val="none" w:sz="0" w:space="0" w:color="auto"/>
            <w:bottom w:val="none" w:sz="0" w:space="0" w:color="auto"/>
            <w:right w:val="none" w:sz="0" w:space="0" w:color="auto"/>
          </w:divBdr>
          <w:divsChild>
            <w:div w:id="1308314347">
              <w:marLeft w:val="0"/>
              <w:marRight w:val="0"/>
              <w:marTop w:val="0"/>
              <w:marBottom w:val="0"/>
              <w:divBdr>
                <w:top w:val="none" w:sz="0" w:space="0" w:color="auto"/>
                <w:left w:val="none" w:sz="0" w:space="0" w:color="auto"/>
                <w:bottom w:val="none" w:sz="0" w:space="0" w:color="auto"/>
                <w:right w:val="none" w:sz="0" w:space="0" w:color="auto"/>
              </w:divBdr>
              <w:divsChild>
                <w:div w:id="42804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550525">
          <w:marLeft w:val="0"/>
          <w:marRight w:val="0"/>
          <w:marTop w:val="300"/>
          <w:marBottom w:val="0"/>
          <w:divBdr>
            <w:top w:val="none" w:sz="0" w:space="0" w:color="auto"/>
            <w:left w:val="none" w:sz="0" w:space="0" w:color="auto"/>
            <w:bottom w:val="none" w:sz="0" w:space="0" w:color="auto"/>
            <w:right w:val="none" w:sz="0" w:space="0" w:color="auto"/>
          </w:divBdr>
          <w:divsChild>
            <w:div w:id="56754630">
              <w:marLeft w:val="0"/>
              <w:marRight w:val="0"/>
              <w:marTop w:val="0"/>
              <w:marBottom w:val="0"/>
              <w:divBdr>
                <w:top w:val="none" w:sz="0" w:space="0" w:color="auto"/>
                <w:left w:val="none" w:sz="0" w:space="0" w:color="auto"/>
                <w:bottom w:val="none" w:sz="0" w:space="0" w:color="auto"/>
                <w:right w:val="none" w:sz="0" w:space="0" w:color="auto"/>
              </w:divBdr>
              <w:divsChild>
                <w:div w:id="159986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643271">
          <w:marLeft w:val="0"/>
          <w:marRight w:val="0"/>
          <w:marTop w:val="300"/>
          <w:marBottom w:val="0"/>
          <w:divBdr>
            <w:top w:val="none" w:sz="0" w:space="0" w:color="auto"/>
            <w:left w:val="none" w:sz="0" w:space="0" w:color="auto"/>
            <w:bottom w:val="none" w:sz="0" w:space="0" w:color="auto"/>
            <w:right w:val="none" w:sz="0" w:space="0" w:color="auto"/>
          </w:divBdr>
          <w:divsChild>
            <w:div w:id="1786729633">
              <w:marLeft w:val="0"/>
              <w:marRight w:val="0"/>
              <w:marTop w:val="0"/>
              <w:marBottom w:val="0"/>
              <w:divBdr>
                <w:top w:val="none" w:sz="0" w:space="0" w:color="auto"/>
                <w:left w:val="none" w:sz="0" w:space="0" w:color="auto"/>
                <w:bottom w:val="none" w:sz="0" w:space="0" w:color="auto"/>
                <w:right w:val="none" w:sz="0" w:space="0" w:color="auto"/>
              </w:divBdr>
              <w:divsChild>
                <w:div w:id="8918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179490">
          <w:marLeft w:val="0"/>
          <w:marRight w:val="0"/>
          <w:marTop w:val="300"/>
          <w:marBottom w:val="0"/>
          <w:divBdr>
            <w:top w:val="none" w:sz="0" w:space="0" w:color="auto"/>
            <w:left w:val="none" w:sz="0" w:space="0" w:color="auto"/>
            <w:bottom w:val="none" w:sz="0" w:space="0" w:color="auto"/>
            <w:right w:val="none" w:sz="0" w:space="0" w:color="auto"/>
          </w:divBdr>
          <w:divsChild>
            <w:div w:id="1848128628">
              <w:marLeft w:val="0"/>
              <w:marRight w:val="0"/>
              <w:marTop w:val="0"/>
              <w:marBottom w:val="0"/>
              <w:divBdr>
                <w:top w:val="none" w:sz="0" w:space="0" w:color="auto"/>
                <w:left w:val="none" w:sz="0" w:space="0" w:color="auto"/>
                <w:bottom w:val="none" w:sz="0" w:space="0" w:color="auto"/>
                <w:right w:val="none" w:sz="0" w:space="0" w:color="auto"/>
              </w:divBdr>
              <w:divsChild>
                <w:div w:id="8626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692410">
      <w:bodyDiv w:val="1"/>
      <w:marLeft w:val="0"/>
      <w:marRight w:val="0"/>
      <w:marTop w:val="0"/>
      <w:marBottom w:val="0"/>
      <w:divBdr>
        <w:top w:val="none" w:sz="0" w:space="0" w:color="auto"/>
        <w:left w:val="none" w:sz="0" w:space="0" w:color="auto"/>
        <w:bottom w:val="none" w:sz="0" w:space="0" w:color="auto"/>
        <w:right w:val="none" w:sz="0" w:space="0" w:color="auto"/>
      </w:divBdr>
      <w:divsChild>
        <w:div w:id="699860234">
          <w:marLeft w:val="0"/>
          <w:marRight w:val="0"/>
          <w:marTop w:val="0"/>
          <w:marBottom w:val="0"/>
          <w:divBdr>
            <w:top w:val="none" w:sz="0" w:space="0" w:color="auto"/>
            <w:left w:val="none" w:sz="0" w:space="0" w:color="auto"/>
            <w:bottom w:val="none" w:sz="0" w:space="0" w:color="auto"/>
            <w:right w:val="none" w:sz="0" w:space="0" w:color="auto"/>
          </w:divBdr>
        </w:div>
        <w:div w:id="487402087">
          <w:marLeft w:val="0"/>
          <w:marRight w:val="0"/>
          <w:marTop w:val="0"/>
          <w:marBottom w:val="0"/>
          <w:divBdr>
            <w:top w:val="none" w:sz="0" w:space="0" w:color="auto"/>
            <w:left w:val="none" w:sz="0" w:space="0" w:color="auto"/>
            <w:bottom w:val="none" w:sz="0" w:space="0" w:color="auto"/>
            <w:right w:val="none" w:sz="0" w:space="0" w:color="auto"/>
          </w:divBdr>
          <w:divsChild>
            <w:div w:id="1379672250">
              <w:marLeft w:val="0"/>
              <w:marRight w:val="0"/>
              <w:marTop w:val="0"/>
              <w:marBottom w:val="0"/>
              <w:divBdr>
                <w:top w:val="none" w:sz="0" w:space="0" w:color="auto"/>
                <w:left w:val="none" w:sz="0" w:space="0" w:color="auto"/>
                <w:bottom w:val="none" w:sz="0" w:space="0" w:color="auto"/>
                <w:right w:val="none" w:sz="0" w:space="0" w:color="auto"/>
              </w:divBdr>
            </w:div>
          </w:divsChild>
        </w:div>
        <w:div w:id="1466701053">
          <w:marLeft w:val="0"/>
          <w:marRight w:val="0"/>
          <w:marTop w:val="0"/>
          <w:marBottom w:val="0"/>
          <w:divBdr>
            <w:top w:val="none" w:sz="0" w:space="0" w:color="auto"/>
            <w:left w:val="none" w:sz="0" w:space="0" w:color="auto"/>
            <w:bottom w:val="none" w:sz="0" w:space="0" w:color="auto"/>
            <w:right w:val="none" w:sz="0" w:space="0" w:color="auto"/>
          </w:divBdr>
        </w:div>
        <w:div w:id="2070380120">
          <w:marLeft w:val="0"/>
          <w:marRight w:val="0"/>
          <w:marTop w:val="0"/>
          <w:marBottom w:val="0"/>
          <w:divBdr>
            <w:top w:val="none" w:sz="0" w:space="0" w:color="auto"/>
            <w:left w:val="none" w:sz="0" w:space="0" w:color="auto"/>
            <w:bottom w:val="none" w:sz="0" w:space="0" w:color="auto"/>
            <w:right w:val="none" w:sz="0" w:space="0" w:color="auto"/>
          </w:divBdr>
          <w:divsChild>
            <w:div w:id="999314064">
              <w:marLeft w:val="0"/>
              <w:marRight w:val="0"/>
              <w:marTop w:val="0"/>
              <w:marBottom w:val="0"/>
              <w:divBdr>
                <w:top w:val="none" w:sz="0" w:space="0" w:color="auto"/>
                <w:left w:val="none" w:sz="0" w:space="0" w:color="auto"/>
                <w:bottom w:val="none" w:sz="0" w:space="0" w:color="auto"/>
                <w:right w:val="none" w:sz="0" w:space="0" w:color="auto"/>
              </w:divBdr>
            </w:div>
          </w:divsChild>
        </w:div>
        <w:div w:id="877278140">
          <w:marLeft w:val="0"/>
          <w:marRight w:val="0"/>
          <w:marTop w:val="0"/>
          <w:marBottom w:val="0"/>
          <w:divBdr>
            <w:top w:val="none" w:sz="0" w:space="0" w:color="auto"/>
            <w:left w:val="none" w:sz="0" w:space="0" w:color="auto"/>
            <w:bottom w:val="none" w:sz="0" w:space="0" w:color="auto"/>
            <w:right w:val="none" w:sz="0" w:space="0" w:color="auto"/>
          </w:divBdr>
        </w:div>
        <w:div w:id="1031031522">
          <w:marLeft w:val="0"/>
          <w:marRight w:val="0"/>
          <w:marTop w:val="0"/>
          <w:marBottom w:val="0"/>
          <w:divBdr>
            <w:top w:val="none" w:sz="0" w:space="0" w:color="auto"/>
            <w:left w:val="none" w:sz="0" w:space="0" w:color="auto"/>
            <w:bottom w:val="none" w:sz="0" w:space="0" w:color="auto"/>
            <w:right w:val="none" w:sz="0" w:space="0" w:color="auto"/>
          </w:divBdr>
          <w:divsChild>
            <w:div w:id="1482189593">
              <w:marLeft w:val="0"/>
              <w:marRight w:val="0"/>
              <w:marTop w:val="0"/>
              <w:marBottom w:val="0"/>
              <w:divBdr>
                <w:top w:val="none" w:sz="0" w:space="0" w:color="auto"/>
                <w:left w:val="none" w:sz="0" w:space="0" w:color="auto"/>
                <w:bottom w:val="none" w:sz="0" w:space="0" w:color="auto"/>
                <w:right w:val="none" w:sz="0" w:space="0" w:color="auto"/>
              </w:divBdr>
            </w:div>
          </w:divsChild>
        </w:div>
        <w:div w:id="1456026358">
          <w:marLeft w:val="0"/>
          <w:marRight w:val="0"/>
          <w:marTop w:val="0"/>
          <w:marBottom w:val="0"/>
          <w:divBdr>
            <w:top w:val="none" w:sz="0" w:space="0" w:color="auto"/>
            <w:left w:val="none" w:sz="0" w:space="0" w:color="auto"/>
            <w:bottom w:val="none" w:sz="0" w:space="0" w:color="auto"/>
            <w:right w:val="none" w:sz="0" w:space="0" w:color="auto"/>
          </w:divBdr>
        </w:div>
        <w:div w:id="1041708815">
          <w:marLeft w:val="0"/>
          <w:marRight w:val="0"/>
          <w:marTop w:val="0"/>
          <w:marBottom w:val="0"/>
          <w:divBdr>
            <w:top w:val="none" w:sz="0" w:space="0" w:color="auto"/>
            <w:left w:val="none" w:sz="0" w:space="0" w:color="auto"/>
            <w:bottom w:val="none" w:sz="0" w:space="0" w:color="auto"/>
            <w:right w:val="none" w:sz="0" w:space="0" w:color="auto"/>
          </w:divBdr>
          <w:divsChild>
            <w:div w:id="738984711">
              <w:marLeft w:val="0"/>
              <w:marRight w:val="0"/>
              <w:marTop w:val="0"/>
              <w:marBottom w:val="0"/>
              <w:divBdr>
                <w:top w:val="none" w:sz="0" w:space="0" w:color="auto"/>
                <w:left w:val="none" w:sz="0" w:space="0" w:color="auto"/>
                <w:bottom w:val="none" w:sz="0" w:space="0" w:color="auto"/>
                <w:right w:val="none" w:sz="0" w:space="0" w:color="auto"/>
              </w:divBdr>
            </w:div>
          </w:divsChild>
        </w:div>
        <w:div w:id="1297490898">
          <w:marLeft w:val="0"/>
          <w:marRight w:val="0"/>
          <w:marTop w:val="0"/>
          <w:marBottom w:val="0"/>
          <w:divBdr>
            <w:top w:val="none" w:sz="0" w:space="0" w:color="auto"/>
            <w:left w:val="none" w:sz="0" w:space="0" w:color="auto"/>
            <w:bottom w:val="none" w:sz="0" w:space="0" w:color="auto"/>
            <w:right w:val="none" w:sz="0" w:space="0" w:color="auto"/>
          </w:divBdr>
        </w:div>
        <w:div w:id="2142073018">
          <w:marLeft w:val="0"/>
          <w:marRight w:val="0"/>
          <w:marTop w:val="0"/>
          <w:marBottom w:val="0"/>
          <w:divBdr>
            <w:top w:val="none" w:sz="0" w:space="0" w:color="auto"/>
            <w:left w:val="none" w:sz="0" w:space="0" w:color="auto"/>
            <w:bottom w:val="none" w:sz="0" w:space="0" w:color="auto"/>
            <w:right w:val="none" w:sz="0" w:space="0" w:color="auto"/>
          </w:divBdr>
          <w:divsChild>
            <w:div w:id="886648185">
              <w:marLeft w:val="0"/>
              <w:marRight w:val="0"/>
              <w:marTop w:val="0"/>
              <w:marBottom w:val="0"/>
              <w:divBdr>
                <w:top w:val="none" w:sz="0" w:space="0" w:color="auto"/>
                <w:left w:val="none" w:sz="0" w:space="0" w:color="auto"/>
                <w:bottom w:val="none" w:sz="0" w:space="0" w:color="auto"/>
                <w:right w:val="none" w:sz="0" w:space="0" w:color="auto"/>
              </w:divBdr>
            </w:div>
          </w:divsChild>
        </w:div>
        <w:div w:id="706367660">
          <w:marLeft w:val="0"/>
          <w:marRight w:val="0"/>
          <w:marTop w:val="0"/>
          <w:marBottom w:val="0"/>
          <w:divBdr>
            <w:top w:val="none" w:sz="0" w:space="0" w:color="auto"/>
            <w:left w:val="none" w:sz="0" w:space="0" w:color="auto"/>
            <w:bottom w:val="none" w:sz="0" w:space="0" w:color="auto"/>
            <w:right w:val="none" w:sz="0" w:space="0" w:color="auto"/>
          </w:divBdr>
        </w:div>
        <w:div w:id="509181673">
          <w:marLeft w:val="0"/>
          <w:marRight w:val="0"/>
          <w:marTop w:val="0"/>
          <w:marBottom w:val="0"/>
          <w:divBdr>
            <w:top w:val="none" w:sz="0" w:space="0" w:color="auto"/>
            <w:left w:val="none" w:sz="0" w:space="0" w:color="auto"/>
            <w:bottom w:val="none" w:sz="0" w:space="0" w:color="auto"/>
            <w:right w:val="none" w:sz="0" w:space="0" w:color="auto"/>
          </w:divBdr>
          <w:divsChild>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 w:id="1482698082">
          <w:marLeft w:val="0"/>
          <w:marRight w:val="0"/>
          <w:marTop w:val="0"/>
          <w:marBottom w:val="0"/>
          <w:divBdr>
            <w:top w:val="none" w:sz="0" w:space="0" w:color="auto"/>
            <w:left w:val="none" w:sz="0" w:space="0" w:color="auto"/>
            <w:bottom w:val="none" w:sz="0" w:space="0" w:color="auto"/>
            <w:right w:val="none" w:sz="0" w:space="0" w:color="auto"/>
          </w:divBdr>
        </w:div>
        <w:div w:id="675231743">
          <w:marLeft w:val="0"/>
          <w:marRight w:val="0"/>
          <w:marTop w:val="0"/>
          <w:marBottom w:val="0"/>
          <w:divBdr>
            <w:top w:val="none" w:sz="0" w:space="0" w:color="auto"/>
            <w:left w:val="none" w:sz="0" w:space="0" w:color="auto"/>
            <w:bottom w:val="none" w:sz="0" w:space="0" w:color="auto"/>
            <w:right w:val="none" w:sz="0" w:space="0" w:color="auto"/>
          </w:divBdr>
          <w:divsChild>
            <w:div w:id="541551284">
              <w:marLeft w:val="0"/>
              <w:marRight w:val="0"/>
              <w:marTop w:val="0"/>
              <w:marBottom w:val="0"/>
              <w:divBdr>
                <w:top w:val="none" w:sz="0" w:space="0" w:color="auto"/>
                <w:left w:val="none" w:sz="0" w:space="0" w:color="auto"/>
                <w:bottom w:val="none" w:sz="0" w:space="0" w:color="auto"/>
                <w:right w:val="none" w:sz="0" w:space="0" w:color="auto"/>
              </w:divBdr>
            </w:div>
          </w:divsChild>
        </w:div>
        <w:div w:id="1635401928">
          <w:marLeft w:val="0"/>
          <w:marRight w:val="0"/>
          <w:marTop w:val="300"/>
          <w:marBottom w:val="0"/>
          <w:divBdr>
            <w:top w:val="none" w:sz="0" w:space="0" w:color="auto"/>
            <w:left w:val="none" w:sz="0" w:space="0" w:color="auto"/>
            <w:bottom w:val="none" w:sz="0" w:space="0" w:color="auto"/>
            <w:right w:val="none" w:sz="0" w:space="0" w:color="auto"/>
          </w:divBdr>
          <w:divsChild>
            <w:div w:id="418916567">
              <w:marLeft w:val="0"/>
              <w:marRight w:val="0"/>
              <w:marTop w:val="0"/>
              <w:marBottom w:val="0"/>
              <w:divBdr>
                <w:top w:val="none" w:sz="0" w:space="0" w:color="auto"/>
                <w:left w:val="none" w:sz="0" w:space="0" w:color="auto"/>
                <w:bottom w:val="none" w:sz="0" w:space="0" w:color="auto"/>
                <w:right w:val="none" w:sz="0" w:space="0" w:color="auto"/>
              </w:divBdr>
              <w:divsChild>
                <w:div w:id="114427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47399">
          <w:marLeft w:val="0"/>
          <w:marRight w:val="0"/>
          <w:marTop w:val="300"/>
          <w:marBottom w:val="0"/>
          <w:divBdr>
            <w:top w:val="none" w:sz="0" w:space="0" w:color="auto"/>
            <w:left w:val="none" w:sz="0" w:space="0" w:color="auto"/>
            <w:bottom w:val="none" w:sz="0" w:space="0" w:color="auto"/>
            <w:right w:val="none" w:sz="0" w:space="0" w:color="auto"/>
          </w:divBdr>
          <w:divsChild>
            <w:div w:id="1713116823">
              <w:marLeft w:val="0"/>
              <w:marRight w:val="0"/>
              <w:marTop w:val="0"/>
              <w:marBottom w:val="0"/>
              <w:divBdr>
                <w:top w:val="none" w:sz="0" w:space="0" w:color="auto"/>
                <w:left w:val="none" w:sz="0" w:space="0" w:color="auto"/>
                <w:bottom w:val="none" w:sz="0" w:space="0" w:color="auto"/>
                <w:right w:val="none" w:sz="0" w:space="0" w:color="auto"/>
              </w:divBdr>
              <w:divsChild>
                <w:div w:id="115934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755746">
          <w:marLeft w:val="0"/>
          <w:marRight w:val="0"/>
          <w:marTop w:val="300"/>
          <w:marBottom w:val="0"/>
          <w:divBdr>
            <w:top w:val="none" w:sz="0" w:space="0" w:color="auto"/>
            <w:left w:val="none" w:sz="0" w:space="0" w:color="auto"/>
            <w:bottom w:val="none" w:sz="0" w:space="0" w:color="auto"/>
            <w:right w:val="none" w:sz="0" w:space="0" w:color="auto"/>
          </w:divBdr>
          <w:divsChild>
            <w:div w:id="526798973">
              <w:marLeft w:val="0"/>
              <w:marRight w:val="0"/>
              <w:marTop w:val="0"/>
              <w:marBottom w:val="0"/>
              <w:divBdr>
                <w:top w:val="none" w:sz="0" w:space="0" w:color="auto"/>
                <w:left w:val="none" w:sz="0" w:space="0" w:color="auto"/>
                <w:bottom w:val="none" w:sz="0" w:space="0" w:color="auto"/>
                <w:right w:val="none" w:sz="0" w:space="0" w:color="auto"/>
              </w:divBdr>
              <w:divsChild>
                <w:div w:id="182847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08576">
          <w:marLeft w:val="0"/>
          <w:marRight w:val="0"/>
          <w:marTop w:val="300"/>
          <w:marBottom w:val="0"/>
          <w:divBdr>
            <w:top w:val="none" w:sz="0" w:space="0" w:color="auto"/>
            <w:left w:val="none" w:sz="0" w:space="0" w:color="auto"/>
            <w:bottom w:val="none" w:sz="0" w:space="0" w:color="auto"/>
            <w:right w:val="none" w:sz="0" w:space="0" w:color="auto"/>
          </w:divBdr>
          <w:divsChild>
            <w:div w:id="1134910529">
              <w:marLeft w:val="0"/>
              <w:marRight w:val="0"/>
              <w:marTop w:val="0"/>
              <w:marBottom w:val="0"/>
              <w:divBdr>
                <w:top w:val="none" w:sz="0" w:space="0" w:color="auto"/>
                <w:left w:val="none" w:sz="0" w:space="0" w:color="auto"/>
                <w:bottom w:val="none" w:sz="0" w:space="0" w:color="auto"/>
                <w:right w:val="none" w:sz="0" w:space="0" w:color="auto"/>
              </w:divBdr>
              <w:divsChild>
                <w:div w:id="42927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357020">
      <w:bodyDiv w:val="1"/>
      <w:marLeft w:val="0"/>
      <w:marRight w:val="0"/>
      <w:marTop w:val="0"/>
      <w:marBottom w:val="0"/>
      <w:divBdr>
        <w:top w:val="none" w:sz="0" w:space="0" w:color="auto"/>
        <w:left w:val="none" w:sz="0" w:space="0" w:color="auto"/>
        <w:bottom w:val="none" w:sz="0" w:space="0" w:color="auto"/>
        <w:right w:val="none" w:sz="0" w:space="0" w:color="auto"/>
      </w:divBdr>
      <w:divsChild>
        <w:div w:id="805507335">
          <w:marLeft w:val="0"/>
          <w:marRight w:val="0"/>
          <w:marTop w:val="0"/>
          <w:marBottom w:val="0"/>
          <w:divBdr>
            <w:top w:val="none" w:sz="0" w:space="0" w:color="auto"/>
            <w:left w:val="none" w:sz="0" w:space="0" w:color="auto"/>
            <w:bottom w:val="none" w:sz="0" w:space="0" w:color="auto"/>
            <w:right w:val="none" w:sz="0" w:space="0" w:color="auto"/>
          </w:divBdr>
        </w:div>
        <w:div w:id="1278607940">
          <w:marLeft w:val="0"/>
          <w:marRight w:val="0"/>
          <w:marTop w:val="0"/>
          <w:marBottom w:val="0"/>
          <w:divBdr>
            <w:top w:val="none" w:sz="0" w:space="0" w:color="auto"/>
            <w:left w:val="none" w:sz="0" w:space="0" w:color="auto"/>
            <w:bottom w:val="none" w:sz="0" w:space="0" w:color="auto"/>
            <w:right w:val="none" w:sz="0" w:space="0" w:color="auto"/>
          </w:divBdr>
          <w:divsChild>
            <w:div w:id="1044327439">
              <w:marLeft w:val="0"/>
              <w:marRight w:val="0"/>
              <w:marTop w:val="0"/>
              <w:marBottom w:val="0"/>
              <w:divBdr>
                <w:top w:val="none" w:sz="0" w:space="0" w:color="auto"/>
                <w:left w:val="none" w:sz="0" w:space="0" w:color="auto"/>
                <w:bottom w:val="none" w:sz="0" w:space="0" w:color="auto"/>
                <w:right w:val="none" w:sz="0" w:space="0" w:color="auto"/>
              </w:divBdr>
            </w:div>
          </w:divsChild>
        </w:div>
        <w:div w:id="1721512860">
          <w:marLeft w:val="0"/>
          <w:marRight w:val="0"/>
          <w:marTop w:val="0"/>
          <w:marBottom w:val="0"/>
          <w:divBdr>
            <w:top w:val="none" w:sz="0" w:space="0" w:color="auto"/>
            <w:left w:val="none" w:sz="0" w:space="0" w:color="auto"/>
            <w:bottom w:val="none" w:sz="0" w:space="0" w:color="auto"/>
            <w:right w:val="none" w:sz="0" w:space="0" w:color="auto"/>
          </w:divBdr>
        </w:div>
        <w:div w:id="1249457511">
          <w:marLeft w:val="0"/>
          <w:marRight w:val="0"/>
          <w:marTop w:val="0"/>
          <w:marBottom w:val="0"/>
          <w:divBdr>
            <w:top w:val="none" w:sz="0" w:space="0" w:color="auto"/>
            <w:left w:val="none" w:sz="0" w:space="0" w:color="auto"/>
            <w:bottom w:val="none" w:sz="0" w:space="0" w:color="auto"/>
            <w:right w:val="none" w:sz="0" w:space="0" w:color="auto"/>
          </w:divBdr>
          <w:divsChild>
            <w:div w:id="1848207115">
              <w:marLeft w:val="0"/>
              <w:marRight w:val="0"/>
              <w:marTop w:val="0"/>
              <w:marBottom w:val="0"/>
              <w:divBdr>
                <w:top w:val="none" w:sz="0" w:space="0" w:color="auto"/>
                <w:left w:val="none" w:sz="0" w:space="0" w:color="auto"/>
                <w:bottom w:val="none" w:sz="0" w:space="0" w:color="auto"/>
                <w:right w:val="none" w:sz="0" w:space="0" w:color="auto"/>
              </w:divBdr>
            </w:div>
          </w:divsChild>
        </w:div>
        <w:div w:id="1477065375">
          <w:marLeft w:val="0"/>
          <w:marRight w:val="0"/>
          <w:marTop w:val="0"/>
          <w:marBottom w:val="0"/>
          <w:divBdr>
            <w:top w:val="none" w:sz="0" w:space="0" w:color="auto"/>
            <w:left w:val="none" w:sz="0" w:space="0" w:color="auto"/>
            <w:bottom w:val="none" w:sz="0" w:space="0" w:color="auto"/>
            <w:right w:val="none" w:sz="0" w:space="0" w:color="auto"/>
          </w:divBdr>
        </w:div>
        <w:div w:id="1805124629">
          <w:marLeft w:val="0"/>
          <w:marRight w:val="0"/>
          <w:marTop w:val="0"/>
          <w:marBottom w:val="0"/>
          <w:divBdr>
            <w:top w:val="none" w:sz="0" w:space="0" w:color="auto"/>
            <w:left w:val="none" w:sz="0" w:space="0" w:color="auto"/>
            <w:bottom w:val="none" w:sz="0" w:space="0" w:color="auto"/>
            <w:right w:val="none" w:sz="0" w:space="0" w:color="auto"/>
          </w:divBdr>
          <w:divsChild>
            <w:div w:id="2040812282">
              <w:marLeft w:val="0"/>
              <w:marRight w:val="0"/>
              <w:marTop w:val="0"/>
              <w:marBottom w:val="0"/>
              <w:divBdr>
                <w:top w:val="none" w:sz="0" w:space="0" w:color="auto"/>
                <w:left w:val="none" w:sz="0" w:space="0" w:color="auto"/>
                <w:bottom w:val="none" w:sz="0" w:space="0" w:color="auto"/>
                <w:right w:val="none" w:sz="0" w:space="0" w:color="auto"/>
              </w:divBdr>
            </w:div>
          </w:divsChild>
        </w:div>
        <w:div w:id="868185464">
          <w:marLeft w:val="0"/>
          <w:marRight w:val="0"/>
          <w:marTop w:val="0"/>
          <w:marBottom w:val="0"/>
          <w:divBdr>
            <w:top w:val="none" w:sz="0" w:space="0" w:color="auto"/>
            <w:left w:val="none" w:sz="0" w:space="0" w:color="auto"/>
            <w:bottom w:val="none" w:sz="0" w:space="0" w:color="auto"/>
            <w:right w:val="none" w:sz="0" w:space="0" w:color="auto"/>
          </w:divBdr>
        </w:div>
        <w:div w:id="884752781">
          <w:marLeft w:val="0"/>
          <w:marRight w:val="0"/>
          <w:marTop w:val="0"/>
          <w:marBottom w:val="0"/>
          <w:divBdr>
            <w:top w:val="none" w:sz="0" w:space="0" w:color="auto"/>
            <w:left w:val="none" w:sz="0" w:space="0" w:color="auto"/>
            <w:bottom w:val="none" w:sz="0" w:space="0" w:color="auto"/>
            <w:right w:val="none" w:sz="0" w:space="0" w:color="auto"/>
          </w:divBdr>
          <w:divsChild>
            <w:div w:id="901714803">
              <w:marLeft w:val="0"/>
              <w:marRight w:val="0"/>
              <w:marTop w:val="0"/>
              <w:marBottom w:val="0"/>
              <w:divBdr>
                <w:top w:val="none" w:sz="0" w:space="0" w:color="auto"/>
                <w:left w:val="none" w:sz="0" w:space="0" w:color="auto"/>
                <w:bottom w:val="none" w:sz="0" w:space="0" w:color="auto"/>
                <w:right w:val="none" w:sz="0" w:space="0" w:color="auto"/>
              </w:divBdr>
            </w:div>
          </w:divsChild>
        </w:div>
        <w:div w:id="1244216872">
          <w:marLeft w:val="0"/>
          <w:marRight w:val="0"/>
          <w:marTop w:val="0"/>
          <w:marBottom w:val="0"/>
          <w:divBdr>
            <w:top w:val="none" w:sz="0" w:space="0" w:color="auto"/>
            <w:left w:val="none" w:sz="0" w:space="0" w:color="auto"/>
            <w:bottom w:val="none" w:sz="0" w:space="0" w:color="auto"/>
            <w:right w:val="none" w:sz="0" w:space="0" w:color="auto"/>
          </w:divBdr>
        </w:div>
        <w:div w:id="814420395">
          <w:marLeft w:val="0"/>
          <w:marRight w:val="0"/>
          <w:marTop w:val="0"/>
          <w:marBottom w:val="0"/>
          <w:divBdr>
            <w:top w:val="none" w:sz="0" w:space="0" w:color="auto"/>
            <w:left w:val="none" w:sz="0" w:space="0" w:color="auto"/>
            <w:bottom w:val="none" w:sz="0" w:space="0" w:color="auto"/>
            <w:right w:val="none" w:sz="0" w:space="0" w:color="auto"/>
          </w:divBdr>
          <w:divsChild>
            <w:div w:id="429813852">
              <w:marLeft w:val="0"/>
              <w:marRight w:val="0"/>
              <w:marTop w:val="0"/>
              <w:marBottom w:val="0"/>
              <w:divBdr>
                <w:top w:val="none" w:sz="0" w:space="0" w:color="auto"/>
                <w:left w:val="none" w:sz="0" w:space="0" w:color="auto"/>
                <w:bottom w:val="none" w:sz="0" w:space="0" w:color="auto"/>
                <w:right w:val="none" w:sz="0" w:space="0" w:color="auto"/>
              </w:divBdr>
            </w:div>
          </w:divsChild>
        </w:div>
        <w:div w:id="1413742639">
          <w:marLeft w:val="0"/>
          <w:marRight w:val="0"/>
          <w:marTop w:val="0"/>
          <w:marBottom w:val="0"/>
          <w:divBdr>
            <w:top w:val="none" w:sz="0" w:space="0" w:color="auto"/>
            <w:left w:val="none" w:sz="0" w:space="0" w:color="auto"/>
            <w:bottom w:val="none" w:sz="0" w:space="0" w:color="auto"/>
            <w:right w:val="none" w:sz="0" w:space="0" w:color="auto"/>
          </w:divBdr>
        </w:div>
        <w:div w:id="1973629186">
          <w:marLeft w:val="0"/>
          <w:marRight w:val="0"/>
          <w:marTop w:val="0"/>
          <w:marBottom w:val="0"/>
          <w:divBdr>
            <w:top w:val="none" w:sz="0" w:space="0" w:color="auto"/>
            <w:left w:val="none" w:sz="0" w:space="0" w:color="auto"/>
            <w:bottom w:val="none" w:sz="0" w:space="0" w:color="auto"/>
            <w:right w:val="none" w:sz="0" w:space="0" w:color="auto"/>
          </w:divBdr>
          <w:divsChild>
            <w:div w:id="466555698">
              <w:marLeft w:val="0"/>
              <w:marRight w:val="0"/>
              <w:marTop w:val="0"/>
              <w:marBottom w:val="0"/>
              <w:divBdr>
                <w:top w:val="none" w:sz="0" w:space="0" w:color="auto"/>
                <w:left w:val="none" w:sz="0" w:space="0" w:color="auto"/>
                <w:bottom w:val="none" w:sz="0" w:space="0" w:color="auto"/>
                <w:right w:val="none" w:sz="0" w:space="0" w:color="auto"/>
              </w:divBdr>
            </w:div>
          </w:divsChild>
        </w:div>
        <w:div w:id="850142638">
          <w:marLeft w:val="0"/>
          <w:marRight w:val="0"/>
          <w:marTop w:val="0"/>
          <w:marBottom w:val="0"/>
          <w:divBdr>
            <w:top w:val="none" w:sz="0" w:space="0" w:color="auto"/>
            <w:left w:val="none" w:sz="0" w:space="0" w:color="auto"/>
            <w:bottom w:val="none" w:sz="0" w:space="0" w:color="auto"/>
            <w:right w:val="none" w:sz="0" w:space="0" w:color="auto"/>
          </w:divBdr>
        </w:div>
        <w:div w:id="510795875">
          <w:marLeft w:val="0"/>
          <w:marRight w:val="0"/>
          <w:marTop w:val="0"/>
          <w:marBottom w:val="0"/>
          <w:divBdr>
            <w:top w:val="none" w:sz="0" w:space="0" w:color="auto"/>
            <w:left w:val="none" w:sz="0" w:space="0" w:color="auto"/>
            <w:bottom w:val="none" w:sz="0" w:space="0" w:color="auto"/>
            <w:right w:val="none" w:sz="0" w:space="0" w:color="auto"/>
          </w:divBdr>
          <w:divsChild>
            <w:div w:id="201482551">
              <w:marLeft w:val="0"/>
              <w:marRight w:val="0"/>
              <w:marTop w:val="0"/>
              <w:marBottom w:val="0"/>
              <w:divBdr>
                <w:top w:val="none" w:sz="0" w:space="0" w:color="auto"/>
                <w:left w:val="none" w:sz="0" w:space="0" w:color="auto"/>
                <w:bottom w:val="none" w:sz="0" w:space="0" w:color="auto"/>
                <w:right w:val="none" w:sz="0" w:space="0" w:color="auto"/>
              </w:divBdr>
            </w:div>
          </w:divsChild>
        </w:div>
        <w:div w:id="845051381">
          <w:marLeft w:val="0"/>
          <w:marRight w:val="0"/>
          <w:marTop w:val="300"/>
          <w:marBottom w:val="0"/>
          <w:divBdr>
            <w:top w:val="none" w:sz="0" w:space="0" w:color="auto"/>
            <w:left w:val="none" w:sz="0" w:space="0" w:color="auto"/>
            <w:bottom w:val="none" w:sz="0" w:space="0" w:color="auto"/>
            <w:right w:val="none" w:sz="0" w:space="0" w:color="auto"/>
          </w:divBdr>
          <w:divsChild>
            <w:div w:id="971716413">
              <w:marLeft w:val="0"/>
              <w:marRight w:val="0"/>
              <w:marTop w:val="0"/>
              <w:marBottom w:val="0"/>
              <w:divBdr>
                <w:top w:val="none" w:sz="0" w:space="0" w:color="auto"/>
                <w:left w:val="none" w:sz="0" w:space="0" w:color="auto"/>
                <w:bottom w:val="none" w:sz="0" w:space="0" w:color="auto"/>
                <w:right w:val="none" w:sz="0" w:space="0" w:color="auto"/>
              </w:divBdr>
              <w:divsChild>
                <w:div w:id="4260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3296">
          <w:marLeft w:val="0"/>
          <w:marRight w:val="0"/>
          <w:marTop w:val="300"/>
          <w:marBottom w:val="0"/>
          <w:divBdr>
            <w:top w:val="none" w:sz="0" w:space="0" w:color="auto"/>
            <w:left w:val="none" w:sz="0" w:space="0" w:color="auto"/>
            <w:bottom w:val="none" w:sz="0" w:space="0" w:color="auto"/>
            <w:right w:val="none" w:sz="0" w:space="0" w:color="auto"/>
          </w:divBdr>
          <w:divsChild>
            <w:div w:id="1470127601">
              <w:marLeft w:val="0"/>
              <w:marRight w:val="0"/>
              <w:marTop w:val="0"/>
              <w:marBottom w:val="0"/>
              <w:divBdr>
                <w:top w:val="none" w:sz="0" w:space="0" w:color="auto"/>
                <w:left w:val="none" w:sz="0" w:space="0" w:color="auto"/>
                <w:bottom w:val="none" w:sz="0" w:space="0" w:color="auto"/>
                <w:right w:val="none" w:sz="0" w:space="0" w:color="auto"/>
              </w:divBdr>
              <w:divsChild>
                <w:div w:id="1607422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4725">
          <w:marLeft w:val="0"/>
          <w:marRight w:val="0"/>
          <w:marTop w:val="300"/>
          <w:marBottom w:val="0"/>
          <w:divBdr>
            <w:top w:val="none" w:sz="0" w:space="0" w:color="auto"/>
            <w:left w:val="none" w:sz="0" w:space="0" w:color="auto"/>
            <w:bottom w:val="none" w:sz="0" w:space="0" w:color="auto"/>
            <w:right w:val="none" w:sz="0" w:space="0" w:color="auto"/>
          </w:divBdr>
          <w:divsChild>
            <w:div w:id="670253444">
              <w:marLeft w:val="0"/>
              <w:marRight w:val="0"/>
              <w:marTop w:val="0"/>
              <w:marBottom w:val="0"/>
              <w:divBdr>
                <w:top w:val="none" w:sz="0" w:space="0" w:color="auto"/>
                <w:left w:val="none" w:sz="0" w:space="0" w:color="auto"/>
                <w:bottom w:val="none" w:sz="0" w:space="0" w:color="auto"/>
                <w:right w:val="none" w:sz="0" w:space="0" w:color="auto"/>
              </w:divBdr>
              <w:divsChild>
                <w:div w:id="6683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3238">
          <w:marLeft w:val="0"/>
          <w:marRight w:val="0"/>
          <w:marTop w:val="300"/>
          <w:marBottom w:val="0"/>
          <w:divBdr>
            <w:top w:val="none" w:sz="0" w:space="0" w:color="auto"/>
            <w:left w:val="none" w:sz="0" w:space="0" w:color="auto"/>
            <w:bottom w:val="none" w:sz="0" w:space="0" w:color="auto"/>
            <w:right w:val="none" w:sz="0" w:space="0" w:color="auto"/>
          </w:divBdr>
          <w:divsChild>
            <w:div w:id="772895884">
              <w:marLeft w:val="0"/>
              <w:marRight w:val="0"/>
              <w:marTop w:val="0"/>
              <w:marBottom w:val="0"/>
              <w:divBdr>
                <w:top w:val="none" w:sz="0" w:space="0" w:color="auto"/>
                <w:left w:val="none" w:sz="0" w:space="0" w:color="auto"/>
                <w:bottom w:val="none" w:sz="0" w:space="0" w:color="auto"/>
                <w:right w:val="none" w:sz="0" w:space="0" w:color="auto"/>
              </w:divBdr>
              <w:divsChild>
                <w:div w:id="106838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006749">
      <w:bodyDiv w:val="1"/>
      <w:marLeft w:val="0"/>
      <w:marRight w:val="0"/>
      <w:marTop w:val="0"/>
      <w:marBottom w:val="0"/>
      <w:divBdr>
        <w:top w:val="none" w:sz="0" w:space="0" w:color="auto"/>
        <w:left w:val="none" w:sz="0" w:space="0" w:color="auto"/>
        <w:bottom w:val="none" w:sz="0" w:space="0" w:color="auto"/>
        <w:right w:val="none" w:sz="0" w:space="0" w:color="auto"/>
      </w:divBdr>
      <w:divsChild>
        <w:div w:id="65423743">
          <w:marLeft w:val="0"/>
          <w:marRight w:val="0"/>
          <w:marTop w:val="0"/>
          <w:marBottom w:val="0"/>
          <w:divBdr>
            <w:top w:val="none" w:sz="0" w:space="0" w:color="auto"/>
            <w:left w:val="none" w:sz="0" w:space="0" w:color="auto"/>
            <w:bottom w:val="none" w:sz="0" w:space="0" w:color="auto"/>
            <w:right w:val="none" w:sz="0" w:space="0" w:color="auto"/>
          </w:divBdr>
        </w:div>
        <w:div w:id="853498056">
          <w:marLeft w:val="0"/>
          <w:marRight w:val="0"/>
          <w:marTop w:val="0"/>
          <w:marBottom w:val="0"/>
          <w:divBdr>
            <w:top w:val="none" w:sz="0" w:space="0" w:color="auto"/>
            <w:left w:val="none" w:sz="0" w:space="0" w:color="auto"/>
            <w:bottom w:val="none" w:sz="0" w:space="0" w:color="auto"/>
            <w:right w:val="none" w:sz="0" w:space="0" w:color="auto"/>
          </w:divBdr>
          <w:divsChild>
            <w:div w:id="501898575">
              <w:marLeft w:val="0"/>
              <w:marRight w:val="0"/>
              <w:marTop w:val="0"/>
              <w:marBottom w:val="0"/>
              <w:divBdr>
                <w:top w:val="none" w:sz="0" w:space="0" w:color="auto"/>
                <w:left w:val="none" w:sz="0" w:space="0" w:color="auto"/>
                <w:bottom w:val="none" w:sz="0" w:space="0" w:color="auto"/>
                <w:right w:val="none" w:sz="0" w:space="0" w:color="auto"/>
              </w:divBdr>
            </w:div>
          </w:divsChild>
        </w:div>
        <w:div w:id="510722837">
          <w:marLeft w:val="0"/>
          <w:marRight w:val="0"/>
          <w:marTop w:val="0"/>
          <w:marBottom w:val="0"/>
          <w:divBdr>
            <w:top w:val="none" w:sz="0" w:space="0" w:color="auto"/>
            <w:left w:val="none" w:sz="0" w:space="0" w:color="auto"/>
            <w:bottom w:val="none" w:sz="0" w:space="0" w:color="auto"/>
            <w:right w:val="none" w:sz="0" w:space="0" w:color="auto"/>
          </w:divBdr>
        </w:div>
        <w:div w:id="897126572">
          <w:marLeft w:val="0"/>
          <w:marRight w:val="0"/>
          <w:marTop w:val="0"/>
          <w:marBottom w:val="0"/>
          <w:divBdr>
            <w:top w:val="none" w:sz="0" w:space="0" w:color="auto"/>
            <w:left w:val="none" w:sz="0" w:space="0" w:color="auto"/>
            <w:bottom w:val="none" w:sz="0" w:space="0" w:color="auto"/>
            <w:right w:val="none" w:sz="0" w:space="0" w:color="auto"/>
          </w:divBdr>
          <w:divsChild>
            <w:div w:id="1477647176">
              <w:marLeft w:val="0"/>
              <w:marRight w:val="0"/>
              <w:marTop w:val="0"/>
              <w:marBottom w:val="0"/>
              <w:divBdr>
                <w:top w:val="none" w:sz="0" w:space="0" w:color="auto"/>
                <w:left w:val="none" w:sz="0" w:space="0" w:color="auto"/>
                <w:bottom w:val="none" w:sz="0" w:space="0" w:color="auto"/>
                <w:right w:val="none" w:sz="0" w:space="0" w:color="auto"/>
              </w:divBdr>
            </w:div>
          </w:divsChild>
        </w:div>
        <w:div w:id="702753762">
          <w:marLeft w:val="0"/>
          <w:marRight w:val="0"/>
          <w:marTop w:val="0"/>
          <w:marBottom w:val="0"/>
          <w:divBdr>
            <w:top w:val="none" w:sz="0" w:space="0" w:color="auto"/>
            <w:left w:val="none" w:sz="0" w:space="0" w:color="auto"/>
            <w:bottom w:val="none" w:sz="0" w:space="0" w:color="auto"/>
            <w:right w:val="none" w:sz="0" w:space="0" w:color="auto"/>
          </w:divBdr>
        </w:div>
        <w:div w:id="1360617947">
          <w:marLeft w:val="0"/>
          <w:marRight w:val="0"/>
          <w:marTop w:val="0"/>
          <w:marBottom w:val="0"/>
          <w:divBdr>
            <w:top w:val="none" w:sz="0" w:space="0" w:color="auto"/>
            <w:left w:val="none" w:sz="0" w:space="0" w:color="auto"/>
            <w:bottom w:val="none" w:sz="0" w:space="0" w:color="auto"/>
            <w:right w:val="none" w:sz="0" w:space="0" w:color="auto"/>
          </w:divBdr>
          <w:divsChild>
            <w:div w:id="624315569">
              <w:marLeft w:val="0"/>
              <w:marRight w:val="0"/>
              <w:marTop w:val="0"/>
              <w:marBottom w:val="0"/>
              <w:divBdr>
                <w:top w:val="none" w:sz="0" w:space="0" w:color="auto"/>
                <w:left w:val="none" w:sz="0" w:space="0" w:color="auto"/>
                <w:bottom w:val="none" w:sz="0" w:space="0" w:color="auto"/>
                <w:right w:val="none" w:sz="0" w:space="0" w:color="auto"/>
              </w:divBdr>
            </w:div>
          </w:divsChild>
        </w:div>
        <w:div w:id="700789637">
          <w:marLeft w:val="0"/>
          <w:marRight w:val="0"/>
          <w:marTop w:val="0"/>
          <w:marBottom w:val="0"/>
          <w:divBdr>
            <w:top w:val="none" w:sz="0" w:space="0" w:color="auto"/>
            <w:left w:val="none" w:sz="0" w:space="0" w:color="auto"/>
            <w:bottom w:val="none" w:sz="0" w:space="0" w:color="auto"/>
            <w:right w:val="none" w:sz="0" w:space="0" w:color="auto"/>
          </w:divBdr>
        </w:div>
        <w:div w:id="315190936">
          <w:marLeft w:val="0"/>
          <w:marRight w:val="0"/>
          <w:marTop w:val="0"/>
          <w:marBottom w:val="0"/>
          <w:divBdr>
            <w:top w:val="none" w:sz="0" w:space="0" w:color="auto"/>
            <w:left w:val="none" w:sz="0" w:space="0" w:color="auto"/>
            <w:bottom w:val="none" w:sz="0" w:space="0" w:color="auto"/>
            <w:right w:val="none" w:sz="0" w:space="0" w:color="auto"/>
          </w:divBdr>
          <w:divsChild>
            <w:div w:id="295138036">
              <w:marLeft w:val="0"/>
              <w:marRight w:val="0"/>
              <w:marTop w:val="0"/>
              <w:marBottom w:val="0"/>
              <w:divBdr>
                <w:top w:val="none" w:sz="0" w:space="0" w:color="auto"/>
                <w:left w:val="none" w:sz="0" w:space="0" w:color="auto"/>
                <w:bottom w:val="none" w:sz="0" w:space="0" w:color="auto"/>
                <w:right w:val="none" w:sz="0" w:space="0" w:color="auto"/>
              </w:divBdr>
            </w:div>
          </w:divsChild>
        </w:div>
        <w:div w:id="1860854194">
          <w:marLeft w:val="0"/>
          <w:marRight w:val="0"/>
          <w:marTop w:val="0"/>
          <w:marBottom w:val="0"/>
          <w:divBdr>
            <w:top w:val="none" w:sz="0" w:space="0" w:color="auto"/>
            <w:left w:val="none" w:sz="0" w:space="0" w:color="auto"/>
            <w:bottom w:val="none" w:sz="0" w:space="0" w:color="auto"/>
            <w:right w:val="none" w:sz="0" w:space="0" w:color="auto"/>
          </w:divBdr>
        </w:div>
        <w:div w:id="1102725386">
          <w:marLeft w:val="0"/>
          <w:marRight w:val="0"/>
          <w:marTop w:val="0"/>
          <w:marBottom w:val="0"/>
          <w:divBdr>
            <w:top w:val="none" w:sz="0" w:space="0" w:color="auto"/>
            <w:left w:val="none" w:sz="0" w:space="0" w:color="auto"/>
            <w:bottom w:val="none" w:sz="0" w:space="0" w:color="auto"/>
            <w:right w:val="none" w:sz="0" w:space="0" w:color="auto"/>
          </w:divBdr>
          <w:divsChild>
            <w:div w:id="98375833">
              <w:marLeft w:val="0"/>
              <w:marRight w:val="0"/>
              <w:marTop w:val="0"/>
              <w:marBottom w:val="0"/>
              <w:divBdr>
                <w:top w:val="none" w:sz="0" w:space="0" w:color="auto"/>
                <w:left w:val="none" w:sz="0" w:space="0" w:color="auto"/>
                <w:bottom w:val="none" w:sz="0" w:space="0" w:color="auto"/>
                <w:right w:val="none" w:sz="0" w:space="0" w:color="auto"/>
              </w:divBdr>
            </w:div>
          </w:divsChild>
        </w:div>
        <w:div w:id="754479300">
          <w:marLeft w:val="0"/>
          <w:marRight w:val="0"/>
          <w:marTop w:val="0"/>
          <w:marBottom w:val="0"/>
          <w:divBdr>
            <w:top w:val="none" w:sz="0" w:space="0" w:color="auto"/>
            <w:left w:val="none" w:sz="0" w:space="0" w:color="auto"/>
            <w:bottom w:val="none" w:sz="0" w:space="0" w:color="auto"/>
            <w:right w:val="none" w:sz="0" w:space="0" w:color="auto"/>
          </w:divBdr>
        </w:div>
        <w:div w:id="850071314">
          <w:marLeft w:val="0"/>
          <w:marRight w:val="0"/>
          <w:marTop w:val="0"/>
          <w:marBottom w:val="0"/>
          <w:divBdr>
            <w:top w:val="none" w:sz="0" w:space="0" w:color="auto"/>
            <w:left w:val="none" w:sz="0" w:space="0" w:color="auto"/>
            <w:bottom w:val="none" w:sz="0" w:space="0" w:color="auto"/>
            <w:right w:val="none" w:sz="0" w:space="0" w:color="auto"/>
          </w:divBdr>
          <w:divsChild>
            <w:div w:id="1272279122">
              <w:marLeft w:val="0"/>
              <w:marRight w:val="0"/>
              <w:marTop w:val="0"/>
              <w:marBottom w:val="0"/>
              <w:divBdr>
                <w:top w:val="none" w:sz="0" w:space="0" w:color="auto"/>
                <w:left w:val="none" w:sz="0" w:space="0" w:color="auto"/>
                <w:bottom w:val="none" w:sz="0" w:space="0" w:color="auto"/>
                <w:right w:val="none" w:sz="0" w:space="0" w:color="auto"/>
              </w:divBdr>
            </w:div>
          </w:divsChild>
        </w:div>
        <w:div w:id="1020931896">
          <w:marLeft w:val="0"/>
          <w:marRight w:val="0"/>
          <w:marTop w:val="0"/>
          <w:marBottom w:val="0"/>
          <w:divBdr>
            <w:top w:val="none" w:sz="0" w:space="0" w:color="auto"/>
            <w:left w:val="none" w:sz="0" w:space="0" w:color="auto"/>
            <w:bottom w:val="none" w:sz="0" w:space="0" w:color="auto"/>
            <w:right w:val="none" w:sz="0" w:space="0" w:color="auto"/>
          </w:divBdr>
        </w:div>
        <w:div w:id="2004159098">
          <w:marLeft w:val="0"/>
          <w:marRight w:val="0"/>
          <w:marTop w:val="0"/>
          <w:marBottom w:val="0"/>
          <w:divBdr>
            <w:top w:val="none" w:sz="0" w:space="0" w:color="auto"/>
            <w:left w:val="none" w:sz="0" w:space="0" w:color="auto"/>
            <w:bottom w:val="none" w:sz="0" w:space="0" w:color="auto"/>
            <w:right w:val="none" w:sz="0" w:space="0" w:color="auto"/>
          </w:divBdr>
          <w:divsChild>
            <w:div w:id="123231201">
              <w:marLeft w:val="0"/>
              <w:marRight w:val="0"/>
              <w:marTop w:val="0"/>
              <w:marBottom w:val="0"/>
              <w:divBdr>
                <w:top w:val="none" w:sz="0" w:space="0" w:color="auto"/>
                <w:left w:val="none" w:sz="0" w:space="0" w:color="auto"/>
                <w:bottom w:val="none" w:sz="0" w:space="0" w:color="auto"/>
                <w:right w:val="none" w:sz="0" w:space="0" w:color="auto"/>
              </w:divBdr>
            </w:div>
          </w:divsChild>
        </w:div>
        <w:div w:id="331371660">
          <w:marLeft w:val="0"/>
          <w:marRight w:val="0"/>
          <w:marTop w:val="300"/>
          <w:marBottom w:val="0"/>
          <w:divBdr>
            <w:top w:val="none" w:sz="0" w:space="0" w:color="auto"/>
            <w:left w:val="none" w:sz="0" w:space="0" w:color="auto"/>
            <w:bottom w:val="none" w:sz="0" w:space="0" w:color="auto"/>
            <w:right w:val="none" w:sz="0" w:space="0" w:color="auto"/>
          </w:divBdr>
          <w:divsChild>
            <w:div w:id="609362513">
              <w:marLeft w:val="0"/>
              <w:marRight w:val="0"/>
              <w:marTop w:val="0"/>
              <w:marBottom w:val="0"/>
              <w:divBdr>
                <w:top w:val="none" w:sz="0" w:space="0" w:color="auto"/>
                <w:left w:val="none" w:sz="0" w:space="0" w:color="auto"/>
                <w:bottom w:val="none" w:sz="0" w:space="0" w:color="auto"/>
                <w:right w:val="none" w:sz="0" w:space="0" w:color="auto"/>
              </w:divBdr>
              <w:divsChild>
                <w:div w:id="202246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2025">
          <w:marLeft w:val="0"/>
          <w:marRight w:val="0"/>
          <w:marTop w:val="300"/>
          <w:marBottom w:val="0"/>
          <w:divBdr>
            <w:top w:val="none" w:sz="0" w:space="0" w:color="auto"/>
            <w:left w:val="none" w:sz="0" w:space="0" w:color="auto"/>
            <w:bottom w:val="none" w:sz="0" w:space="0" w:color="auto"/>
            <w:right w:val="none" w:sz="0" w:space="0" w:color="auto"/>
          </w:divBdr>
          <w:divsChild>
            <w:div w:id="1346446991">
              <w:marLeft w:val="0"/>
              <w:marRight w:val="0"/>
              <w:marTop w:val="0"/>
              <w:marBottom w:val="0"/>
              <w:divBdr>
                <w:top w:val="none" w:sz="0" w:space="0" w:color="auto"/>
                <w:left w:val="none" w:sz="0" w:space="0" w:color="auto"/>
                <w:bottom w:val="none" w:sz="0" w:space="0" w:color="auto"/>
                <w:right w:val="none" w:sz="0" w:space="0" w:color="auto"/>
              </w:divBdr>
              <w:divsChild>
                <w:div w:id="2697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5765">
          <w:marLeft w:val="0"/>
          <w:marRight w:val="0"/>
          <w:marTop w:val="300"/>
          <w:marBottom w:val="0"/>
          <w:divBdr>
            <w:top w:val="none" w:sz="0" w:space="0" w:color="auto"/>
            <w:left w:val="none" w:sz="0" w:space="0" w:color="auto"/>
            <w:bottom w:val="none" w:sz="0" w:space="0" w:color="auto"/>
            <w:right w:val="none" w:sz="0" w:space="0" w:color="auto"/>
          </w:divBdr>
          <w:divsChild>
            <w:div w:id="448663887">
              <w:marLeft w:val="0"/>
              <w:marRight w:val="0"/>
              <w:marTop w:val="0"/>
              <w:marBottom w:val="0"/>
              <w:divBdr>
                <w:top w:val="none" w:sz="0" w:space="0" w:color="auto"/>
                <w:left w:val="none" w:sz="0" w:space="0" w:color="auto"/>
                <w:bottom w:val="none" w:sz="0" w:space="0" w:color="auto"/>
                <w:right w:val="none" w:sz="0" w:space="0" w:color="auto"/>
              </w:divBdr>
              <w:divsChild>
                <w:div w:id="884679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4568">
      <w:bodyDiv w:val="1"/>
      <w:marLeft w:val="0"/>
      <w:marRight w:val="0"/>
      <w:marTop w:val="0"/>
      <w:marBottom w:val="0"/>
      <w:divBdr>
        <w:top w:val="none" w:sz="0" w:space="0" w:color="auto"/>
        <w:left w:val="none" w:sz="0" w:space="0" w:color="auto"/>
        <w:bottom w:val="none" w:sz="0" w:space="0" w:color="auto"/>
        <w:right w:val="none" w:sz="0" w:space="0" w:color="auto"/>
      </w:divBdr>
      <w:divsChild>
        <w:div w:id="2046170767">
          <w:marLeft w:val="0"/>
          <w:marRight w:val="0"/>
          <w:marTop w:val="0"/>
          <w:marBottom w:val="0"/>
          <w:divBdr>
            <w:top w:val="none" w:sz="0" w:space="0" w:color="auto"/>
            <w:left w:val="none" w:sz="0" w:space="0" w:color="auto"/>
            <w:bottom w:val="none" w:sz="0" w:space="0" w:color="auto"/>
            <w:right w:val="none" w:sz="0" w:space="0" w:color="auto"/>
          </w:divBdr>
        </w:div>
        <w:div w:id="1600478961">
          <w:marLeft w:val="0"/>
          <w:marRight w:val="0"/>
          <w:marTop w:val="0"/>
          <w:marBottom w:val="0"/>
          <w:divBdr>
            <w:top w:val="none" w:sz="0" w:space="0" w:color="auto"/>
            <w:left w:val="none" w:sz="0" w:space="0" w:color="auto"/>
            <w:bottom w:val="none" w:sz="0" w:space="0" w:color="auto"/>
            <w:right w:val="none" w:sz="0" w:space="0" w:color="auto"/>
          </w:divBdr>
          <w:divsChild>
            <w:div w:id="2103914832">
              <w:marLeft w:val="0"/>
              <w:marRight w:val="0"/>
              <w:marTop w:val="0"/>
              <w:marBottom w:val="0"/>
              <w:divBdr>
                <w:top w:val="none" w:sz="0" w:space="0" w:color="auto"/>
                <w:left w:val="none" w:sz="0" w:space="0" w:color="auto"/>
                <w:bottom w:val="none" w:sz="0" w:space="0" w:color="auto"/>
                <w:right w:val="none" w:sz="0" w:space="0" w:color="auto"/>
              </w:divBdr>
            </w:div>
          </w:divsChild>
        </w:div>
        <w:div w:id="1658728060">
          <w:marLeft w:val="0"/>
          <w:marRight w:val="0"/>
          <w:marTop w:val="0"/>
          <w:marBottom w:val="0"/>
          <w:divBdr>
            <w:top w:val="none" w:sz="0" w:space="0" w:color="auto"/>
            <w:left w:val="none" w:sz="0" w:space="0" w:color="auto"/>
            <w:bottom w:val="none" w:sz="0" w:space="0" w:color="auto"/>
            <w:right w:val="none" w:sz="0" w:space="0" w:color="auto"/>
          </w:divBdr>
        </w:div>
        <w:div w:id="824784044">
          <w:marLeft w:val="0"/>
          <w:marRight w:val="0"/>
          <w:marTop w:val="0"/>
          <w:marBottom w:val="0"/>
          <w:divBdr>
            <w:top w:val="none" w:sz="0" w:space="0" w:color="auto"/>
            <w:left w:val="none" w:sz="0" w:space="0" w:color="auto"/>
            <w:bottom w:val="none" w:sz="0" w:space="0" w:color="auto"/>
            <w:right w:val="none" w:sz="0" w:space="0" w:color="auto"/>
          </w:divBdr>
          <w:divsChild>
            <w:div w:id="1842309585">
              <w:marLeft w:val="0"/>
              <w:marRight w:val="0"/>
              <w:marTop w:val="0"/>
              <w:marBottom w:val="0"/>
              <w:divBdr>
                <w:top w:val="none" w:sz="0" w:space="0" w:color="auto"/>
                <w:left w:val="none" w:sz="0" w:space="0" w:color="auto"/>
                <w:bottom w:val="none" w:sz="0" w:space="0" w:color="auto"/>
                <w:right w:val="none" w:sz="0" w:space="0" w:color="auto"/>
              </w:divBdr>
            </w:div>
          </w:divsChild>
        </w:div>
        <w:div w:id="1298418273">
          <w:marLeft w:val="0"/>
          <w:marRight w:val="0"/>
          <w:marTop w:val="0"/>
          <w:marBottom w:val="0"/>
          <w:divBdr>
            <w:top w:val="none" w:sz="0" w:space="0" w:color="auto"/>
            <w:left w:val="none" w:sz="0" w:space="0" w:color="auto"/>
            <w:bottom w:val="none" w:sz="0" w:space="0" w:color="auto"/>
            <w:right w:val="none" w:sz="0" w:space="0" w:color="auto"/>
          </w:divBdr>
        </w:div>
        <w:div w:id="1060708140">
          <w:marLeft w:val="0"/>
          <w:marRight w:val="0"/>
          <w:marTop w:val="0"/>
          <w:marBottom w:val="0"/>
          <w:divBdr>
            <w:top w:val="none" w:sz="0" w:space="0" w:color="auto"/>
            <w:left w:val="none" w:sz="0" w:space="0" w:color="auto"/>
            <w:bottom w:val="none" w:sz="0" w:space="0" w:color="auto"/>
            <w:right w:val="none" w:sz="0" w:space="0" w:color="auto"/>
          </w:divBdr>
          <w:divsChild>
            <w:div w:id="2109276699">
              <w:marLeft w:val="0"/>
              <w:marRight w:val="0"/>
              <w:marTop w:val="0"/>
              <w:marBottom w:val="0"/>
              <w:divBdr>
                <w:top w:val="none" w:sz="0" w:space="0" w:color="auto"/>
                <w:left w:val="none" w:sz="0" w:space="0" w:color="auto"/>
                <w:bottom w:val="none" w:sz="0" w:space="0" w:color="auto"/>
                <w:right w:val="none" w:sz="0" w:space="0" w:color="auto"/>
              </w:divBdr>
            </w:div>
          </w:divsChild>
        </w:div>
        <w:div w:id="2076852632">
          <w:marLeft w:val="0"/>
          <w:marRight w:val="0"/>
          <w:marTop w:val="0"/>
          <w:marBottom w:val="0"/>
          <w:divBdr>
            <w:top w:val="none" w:sz="0" w:space="0" w:color="auto"/>
            <w:left w:val="none" w:sz="0" w:space="0" w:color="auto"/>
            <w:bottom w:val="none" w:sz="0" w:space="0" w:color="auto"/>
            <w:right w:val="none" w:sz="0" w:space="0" w:color="auto"/>
          </w:divBdr>
        </w:div>
        <w:div w:id="1224415549">
          <w:marLeft w:val="0"/>
          <w:marRight w:val="0"/>
          <w:marTop w:val="0"/>
          <w:marBottom w:val="0"/>
          <w:divBdr>
            <w:top w:val="none" w:sz="0" w:space="0" w:color="auto"/>
            <w:left w:val="none" w:sz="0" w:space="0" w:color="auto"/>
            <w:bottom w:val="none" w:sz="0" w:space="0" w:color="auto"/>
            <w:right w:val="none" w:sz="0" w:space="0" w:color="auto"/>
          </w:divBdr>
          <w:divsChild>
            <w:div w:id="206533862">
              <w:marLeft w:val="0"/>
              <w:marRight w:val="0"/>
              <w:marTop w:val="0"/>
              <w:marBottom w:val="0"/>
              <w:divBdr>
                <w:top w:val="none" w:sz="0" w:space="0" w:color="auto"/>
                <w:left w:val="none" w:sz="0" w:space="0" w:color="auto"/>
                <w:bottom w:val="none" w:sz="0" w:space="0" w:color="auto"/>
                <w:right w:val="none" w:sz="0" w:space="0" w:color="auto"/>
              </w:divBdr>
            </w:div>
          </w:divsChild>
        </w:div>
        <w:div w:id="1230382569">
          <w:marLeft w:val="0"/>
          <w:marRight w:val="0"/>
          <w:marTop w:val="0"/>
          <w:marBottom w:val="0"/>
          <w:divBdr>
            <w:top w:val="none" w:sz="0" w:space="0" w:color="auto"/>
            <w:left w:val="none" w:sz="0" w:space="0" w:color="auto"/>
            <w:bottom w:val="none" w:sz="0" w:space="0" w:color="auto"/>
            <w:right w:val="none" w:sz="0" w:space="0" w:color="auto"/>
          </w:divBdr>
        </w:div>
        <w:div w:id="1633243822">
          <w:marLeft w:val="0"/>
          <w:marRight w:val="0"/>
          <w:marTop w:val="0"/>
          <w:marBottom w:val="0"/>
          <w:divBdr>
            <w:top w:val="none" w:sz="0" w:space="0" w:color="auto"/>
            <w:left w:val="none" w:sz="0" w:space="0" w:color="auto"/>
            <w:bottom w:val="none" w:sz="0" w:space="0" w:color="auto"/>
            <w:right w:val="none" w:sz="0" w:space="0" w:color="auto"/>
          </w:divBdr>
          <w:divsChild>
            <w:div w:id="2056542921">
              <w:marLeft w:val="0"/>
              <w:marRight w:val="0"/>
              <w:marTop w:val="0"/>
              <w:marBottom w:val="0"/>
              <w:divBdr>
                <w:top w:val="none" w:sz="0" w:space="0" w:color="auto"/>
                <w:left w:val="none" w:sz="0" w:space="0" w:color="auto"/>
                <w:bottom w:val="none" w:sz="0" w:space="0" w:color="auto"/>
                <w:right w:val="none" w:sz="0" w:space="0" w:color="auto"/>
              </w:divBdr>
            </w:div>
          </w:divsChild>
        </w:div>
        <w:div w:id="2073577105">
          <w:marLeft w:val="0"/>
          <w:marRight w:val="0"/>
          <w:marTop w:val="0"/>
          <w:marBottom w:val="0"/>
          <w:divBdr>
            <w:top w:val="none" w:sz="0" w:space="0" w:color="auto"/>
            <w:left w:val="none" w:sz="0" w:space="0" w:color="auto"/>
            <w:bottom w:val="none" w:sz="0" w:space="0" w:color="auto"/>
            <w:right w:val="none" w:sz="0" w:space="0" w:color="auto"/>
          </w:divBdr>
        </w:div>
        <w:div w:id="1377776159">
          <w:marLeft w:val="0"/>
          <w:marRight w:val="0"/>
          <w:marTop w:val="0"/>
          <w:marBottom w:val="0"/>
          <w:divBdr>
            <w:top w:val="none" w:sz="0" w:space="0" w:color="auto"/>
            <w:left w:val="none" w:sz="0" w:space="0" w:color="auto"/>
            <w:bottom w:val="none" w:sz="0" w:space="0" w:color="auto"/>
            <w:right w:val="none" w:sz="0" w:space="0" w:color="auto"/>
          </w:divBdr>
          <w:divsChild>
            <w:div w:id="1098254315">
              <w:marLeft w:val="0"/>
              <w:marRight w:val="0"/>
              <w:marTop w:val="0"/>
              <w:marBottom w:val="0"/>
              <w:divBdr>
                <w:top w:val="none" w:sz="0" w:space="0" w:color="auto"/>
                <w:left w:val="none" w:sz="0" w:space="0" w:color="auto"/>
                <w:bottom w:val="none" w:sz="0" w:space="0" w:color="auto"/>
                <w:right w:val="none" w:sz="0" w:space="0" w:color="auto"/>
              </w:divBdr>
            </w:div>
          </w:divsChild>
        </w:div>
        <w:div w:id="2025741026">
          <w:marLeft w:val="0"/>
          <w:marRight w:val="0"/>
          <w:marTop w:val="0"/>
          <w:marBottom w:val="0"/>
          <w:divBdr>
            <w:top w:val="none" w:sz="0" w:space="0" w:color="auto"/>
            <w:left w:val="none" w:sz="0" w:space="0" w:color="auto"/>
            <w:bottom w:val="none" w:sz="0" w:space="0" w:color="auto"/>
            <w:right w:val="none" w:sz="0" w:space="0" w:color="auto"/>
          </w:divBdr>
        </w:div>
        <w:div w:id="37315867">
          <w:marLeft w:val="0"/>
          <w:marRight w:val="0"/>
          <w:marTop w:val="0"/>
          <w:marBottom w:val="0"/>
          <w:divBdr>
            <w:top w:val="none" w:sz="0" w:space="0" w:color="auto"/>
            <w:left w:val="none" w:sz="0" w:space="0" w:color="auto"/>
            <w:bottom w:val="none" w:sz="0" w:space="0" w:color="auto"/>
            <w:right w:val="none" w:sz="0" w:space="0" w:color="auto"/>
          </w:divBdr>
          <w:divsChild>
            <w:div w:id="1161627732">
              <w:marLeft w:val="0"/>
              <w:marRight w:val="0"/>
              <w:marTop w:val="0"/>
              <w:marBottom w:val="0"/>
              <w:divBdr>
                <w:top w:val="none" w:sz="0" w:space="0" w:color="auto"/>
                <w:left w:val="none" w:sz="0" w:space="0" w:color="auto"/>
                <w:bottom w:val="none" w:sz="0" w:space="0" w:color="auto"/>
                <w:right w:val="none" w:sz="0" w:space="0" w:color="auto"/>
              </w:divBdr>
            </w:div>
          </w:divsChild>
        </w:div>
        <w:div w:id="1685551100">
          <w:marLeft w:val="0"/>
          <w:marRight w:val="0"/>
          <w:marTop w:val="300"/>
          <w:marBottom w:val="0"/>
          <w:divBdr>
            <w:top w:val="none" w:sz="0" w:space="0" w:color="auto"/>
            <w:left w:val="none" w:sz="0" w:space="0" w:color="auto"/>
            <w:bottom w:val="none" w:sz="0" w:space="0" w:color="auto"/>
            <w:right w:val="none" w:sz="0" w:space="0" w:color="auto"/>
          </w:divBdr>
          <w:divsChild>
            <w:div w:id="1145583672">
              <w:marLeft w:val="0"/>
              <w:marRight w:val="0"/>
              <w:marTop w:val="0"/>
              <w:marBottom w:val="0"/>
              <w:divBdr>
                <w:top w:val="none" w:sz="0" w:space="0" w:color="auto"/>
                <w:left w:val="none" w:sz="0" w:space="0" w:color="auto"/>
                <w:bottom w:val="none" w:sz="0" w:space="0" w:color="auto"/>
                <w:right w:val="none" w:sz="0" w:space="0" w:color="auto"/>
              </w:divBdr>
              <w:divsChild>
                <w:div w:id="1583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902695">
          <w:marLeft w:val="0"/>
          <w:marRight w:val="0"/>
          <w:marTop w:val="300"/>
          <w:marBottom w:val="0"/>
          <w:divBdr>
            <w:top w:val="none" w:sz="0" w:space="0" w:color="auto"/>
            <w:left w:val="none" w:sz="0" w:space="0" w:color="auto"/>
            <w:bottom w:val="none" w:sz="0" w:space="0" w:color="auto"/>
            <w:right w:val="none" w:sz="0" w:space="0" w:color="auto"/>
          </w:divBdr>
          <w:divsChild>
            <w:div w:id="1087507009">
              <w:marLeft w:val="0"/>
              <w:marRight w:val="0"/>
              <w:marTop w:val="0"/>
              <w:marBottom w:val="0"/>
              <w:divBdr>
                <w:top w:val="none" w:sz="0" w:space="0" w:color="auto"/>
                <w:left w:val="none" w:sz="0" w:space="0" w:color="auto"/>
                <w:bottom w:val="none" w:sz="0" w:space="0" w:color="auto"/>
                <w:right w:val="none" w:sz="0" w:space="0" w:color="auto"/>
              </w:divBdr>
              <w:divsChild>
                <w:div w:id="90009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310">
          <w:marLeft w:val="0"/>
          <w:marRight w:val="0"/>
          <w:marTop w:val="300"/>
          <w:marBottom w:val="0"/>
          <w:divBdr>
            <w:top w:val="none" w:sz="0" w:space="0" w:color="auto"/>
            <w:left w:val="none" w:sz="0" w:space="0" w:color="auto"/>
            <w:bottom w:val="none" w:sz="0" w:space="0" w:color="auto"/>
            <w:right w:val="none" w:sz="0" w:space="0" w:color="auto"/>
          </w:divBdr>
          <w:divsChild>
            <w:div w:id="1728407649">
              <w:marLeft w:val="0"/>
              <w:marRight w:val="0"/>
              <w:marTop w:val="0"/>
              <w:marBottom w:val="0"/>
              <w:divBdr>
                <w:top w:val="none" w:sz="0" w:space="0" w:color="auto"/>
                <w:left w:val="none" w:sz="0" w:space="0" w:color="auto"/>
                <w:bottom w:val="none" w:sz="0" w:space="0" w:color="auto"/>
                <w:right w:val="none" w:sz="0" w:space="0" w:color="auto"/>
              </w:divBdr>
              <w:divsChild>
                <w:div w:id="5606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81436">
          <w:marLeft w:val="0"/>
          <w:marRight w:val="0"/>
          <w:marTop w:val="300"/>
          <w:marBottom w:val="0"/>
          <w:divBdr>
            <w:top w:val="none" w:sz="0" w:space="0" w:color="auto"/>
            <w:left w:val="none" w:sz="0" w:space="0" w:color="auto"/>
            <w:bottom w:val="none" w:sz="0" w:space="0" w:color="auto"/>
            <w:right w:val="none" w:sz="0" w:space="0" w:color="auto"/>
          </w:divBdr>
          <w:divsChild>
            <w:div w:id="59981288">
              <w:marLeft w:val="0"/>
              <w:marRight w:val="0"/>
              <w:marTop w:val="0"/>
              <w:marBottom w:val="0"/>
              <w:divBdr>
                <w:top w:val="none" w:sz="0" w:space="0" w:color="auto"/>
                <w:left w:val="none" w:sz="0" w:space="0" w:color="auto"/>
                <w:bottom w:val="none" w:sz="0" w:space="0" w:color="auto"/>
                <w:right w:val="none" w:sz="0" w:space="0" w:color="auto"/>
              </w:divBdr>
              <w:divsChild>
                <w:div w:id="153499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4731">
      <w:bodyDiv w:val="1"/>
      <w:marLeft w:val="0"/>
      <w:marRight w:val="0"/>
      <w:marTop w:val="0"/>
      <w:marBottom w:val="0"/>
      <w:divBdr>
        <w:top w:val="none" w:sz="0" w:space="0" w:color="auto"/>
        <w:left w:val="none" w:sz="0" w:space="0" w:color="auto"/>
        <w:bottom w:val="none" w:sz="0" w:space="0" w:color="auto"/>
        <w:right w:val="none" w:sz="0" w:space="0" w:color="auto"/>
      </w:divBdr>
      <w:divsChild>
        <w:div w:id="812213620">
          <w:marLeft w:val="0"/>
          <w:marRight w:val="0"/>
          <w:marTop w:val="0"/>
          <w:marBottom w:val="0"/>
          <w:divBdr>
            <w:top w:val="none" w:sz="0" w:space="0" w:color="auto"/>
            <w:left w:val="none" w:sz="0" w:space="0" w:color="auto"/>
            <w:bottom w:val="none" w:sz="0" w:space="0" w:color="auto"/>
            <w:right w:val="none" w:sz="0" w:space="0" w:color="auto"/>
          </w:divBdr>
        </w:div>
        <w:div w:id="929580986">
          <w:marLeft w:val="0"/>
          <w:marRight w:val="0"/>
          <w:marTop w:val="0"/>
          <w:marBottom w:val="0"/>
          <w:divBdr>
            <w:top w:val="none" w:sz="0" w:space="0" w:color="auto"/>
            <w:left w:val="none" w:sz="0" w:space="0" w:color="auto"/>
            <w:bottom w:val="none" w:sz="0" w:space="0" w:color="auto"/>
            <w:right w:val="none" w:sz="0" w:space="0" w:color="auto"/>
          </w:divBdr>
          <w:divsChild>
            <w:div w:id="741099453">
              <w:marLeft w:val="0"/>
              <w:marRight w:val="0"/>
              <w:marTop w:val="0"/>
              <w:marBottom w:val="0"/>
              <w:divBdr>
                <w:top w:val="none" w:sz="0" w:space="0" w:color="auto"/>
                <w:left w:val="none" w:sz="0" w:space="0" w:color="auto"/>
                <w:bottom w:val="none" w:sz="0" w:space="0" w:color="auto"/>
                <w:right w:val="none" w:sz="0" w:space="0" w:color="auto"/>
              </w:divBdr>
            </w:div>
          </w:divsChild>
        </w:div>
        <w:div w:id="984817070">
          <w:marLeft w:val="0"/>
          <w:marRight w:val="0"/>
          <w:marTop w:val="0"/>
          <w:marBottom w:val="0"/>
          <w:divBdr>
            <w:top w:val="none" w:sz="0" w:space="0" w:color="auto"/>
            <w:left w:val="none" w:sz="0" w:space="0" w:color="auto"/>
            <w:bottom w:val="none" w:sz="0" w:space="0" w:color="auto"/>
            <w:right w:val="none" w:sz="0" w:space="0" w:color="auto"/>
          </w:divBdr>
        </w:div>
        <w:div w:id="454955245">
          <w:marLeft w:val="0"/>
          <w:marRight w:val="0"/>
          <w:marTop w:val="0"/>
          <w:marBottom w:val="0"/>
          <w:divBdr>
            <w:top w:val="none" w:sz="0" w:space="0" w:color="auto"/>
            <w:left w:val="none" w:sz="0" w:space="0" w:color="auto"/>
            <w:bottom w:val="none" w:sz="0" w:space="0" w:color="auto"/>
            <w:right w:val="none" w:sz="0" w:space="0" w:color="auto"/>
          </w:divBdr>
          <w:divsChild>
            <w:div w:id="791291093">
              <w:marLeft w:val="0"/>
              <w:marRight w:val="0"/>
              <w:marTop w:val="0"/>
              <w:marBottom w:val="0"/>
              <w:divBdr>
                <w:top w:val="none" w:sz="0" w:space="0" w:color="auto"/>
                <w:left w:val="none" w:sz="0" w:space="0" w:color="auto"/>
                <w:bottom w:val="none" w:sz="0" w:space="0" w:color="auto"/>
                <w:right w:val="none" w:sz="0" w:space="0" w:color="auto"/>
              </w:divBdr>
            </w:div>
          </w:divsChild>
        </w:div>
        <w:div w:id="1326787596">
          <w:marLeft w:val="0"/>
          <w:marRight w:val="0"/>
          <w:marTop w:val="0"/>
          <w:marBottom w:val="0"/>
          <w:divBdr>
            <w:top w:val="none" w:sz="0" w:space="0" w:color="auto"/>
            <w:left w:val="none" w:sz="0" w:space="0" w:color="auto"/>
            <w:bottom w:val="none" w:sz="0" w:space="0" w:color="auto"/>
            <w:right w:val="none" w:sz="0" w:space="0" w:color="auto"/>
          </w:divBdr>
        </w:div>
        <w:div w:id="645085231">
          <w:marLeft w:val="0"/>
          <w:marRight w:val="0"/>
          <w:marTop w:val="0"/>
          <w:marBottom w:val="0"/>
          <w:divBdr>
            <w:top w:val="none" w:sz="0" w:space="0" w:color="auto"/>
            <w:left w:val="none" w:sz="0" w:space="0" w:color="auto"/>
            <w:bottom w:val="none" w:sz="0" w:space="0" w:color="auto"/>
            <w:right w:val="none" w:sz="0" w:space="0" w:color="auto"/>
          </w:divBdr>
          <w:divsChild>
            <w:div w:id="1440875698">
              <w:marLeft w:val="0"/>
              <w:marRight w:val="0"/>
              <w:marTop w:val="0"/>
              <w:marBottom w:val="0"/>
              <w:divBdr>
                <w:top w:val="none" w:sz="0" w:space="0" w:color="auto"/>
                <w:left w:val="none" w:sz="0" w:space="0" w:color="auto"/>
                <w:bottom w:val="none" w:sz="0" w:space="0" w:color="auto"/>
                <w:right w:val="none" w:sz="0" w:space="0" w:color="auto"/>
              </w:divBdr>
            </w:div>
          </w:divsChild>
        </w:div>
        <w:div w:id="248782469">
          <w:marLeft w:val="0"/>
          <w:marRight w:val="0"/>
          <w:marTop w:val="0"/>
          <w:marBottom w:val="0"/>
          <w:divBdr>
            <w:top w:val="none" w:sz="0" w:space="0" w:color="auto"/>
            <w:left w:val="none" w:sz="0" w:space="0" w:color="auto"/>
            <w:bottom w:val="none" w:sz="0" w:space="0" w:color="auto"/>
            <w:right w:val="none" w:sz="0" w:space="0" w:color="auto"/>
          </w:divBdr>
        </w:div>
        <w:div w:id="329142131">
          <w:marLeft w:val="0"/>
          <w:marRight w:val="0"/>
          <w:marTop w:val="0"/>
          <w:marBottom w:val="0"/>
          <w:divBdr>
            <w:top w:val="none" w:sz="0" w:space="0" w:color="auto"/>
            <w:left w:val="none" w:sz="0" w:space="0" w:color="auto"/>
            <w:bottom w:val="none" w:sz="0" w:space="0" w:color="auto"/>
            <w:right w:val="none" w:sz="0" w:space="0" w:color="auto"/>
          </w:divBdr>
          <w:divsChild>
            <w:div w:id="1586453881">
              <w:marLeft w:val="0"/>
              <w:marRight w:val="0"/>
              <w:marTop w:val="0"/>
              <w:marBottom w:val="0"/>
              <w:divBdr>
                <w:top w:val="none" w:sz="0" w:space="0" w:color="auto"/>
                <w:left w:val="none" w:sz="0" w:space="0" w:color="auto"/>
                <w:bottom w:val="none" w:sz="0" w:space="0" w:color="auto"/>
                <w:right w:val="none" w:sz="0" w:space="0" w:color="auto"/>
              </w:divBdr>
            </w:div>
          </w:divsChild>
        </w:div>
        <w:div w:id="441917664">
          <w:marLeft w:val="0"/>
          <w:marRight w:val="0"/>
          <w:marTop w:val="0"/>
          <w:marBottom w:val="0"/>
          <w:divBdr>
            <w:top w:val="none" w:sz="0" w:space="0" w:color="auto"/>
            <w:left w:val="none" w:sz="0" w:space="0" w:color="auto"/>
            <w:bottom w:val="none" w:sz="0" w:space="0" w:color="auto"/>
            <w:right w:val="none" w:sz="0" w:space="0" w:color="auto"/>
          </w:divBdr>
        </w:div>
        <w:div w:id="911087314">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
          </w:divsChild>
        </w:div>
        <w:div w:id="77673638">
          <w:marLeft w:val="0"/>
          <w:marRight w:val="0"/>
          <w:marTop w:val="0"/>
          <w:marBottom w:val="0"/>
          <w:divBdr>
            <w:top w:val="none" w:sz="0" w:space="0" w:color="auto"/>
            <w:left w:val="none" w:sz="0" w:space="0" w:color="auto"/>
            <w:bottom w:val="none" w:sz="0" w:space="0" w:color="auto"/>
            <w:right w:val="none" w:sz="0" w:space="0" w:color="auto"/>
          </w:divBdr>
        </w:div>
        <w:div w:id="30306646">
          <w:marLeft w:val="0"/>
          <w:marRight w:val="0"/>
          <w:marTop w:val="0"/>
          <w:marBottom w:val="0"/>
          <w:divBdr>
            <w:top w:val="none" w:sz="0" w:space="0" w:color="auto"/>
            <w:left w:val="none" w:sz="0" w:space="0" w:color="auto"/>
            <w:bottom w:val="none" w:sz="0" w:space="0" w:color="auto"/>
            <w:right w:val="none" w:sz="0" w:space="0" w:color="auto"/>
          </w:divBdr>
          <w:divsChild>
            <w:div w:id="1855069026">
              <w:marLeft w:val="0"/>
              <w:marRight w:val="0"/>
              <w:marTop w:val="0"/>
              <w:marBottom w:val="0"/>
              <w:divBdr>
                <w:top w:val="none" w:sz="0" w:space="0" w:color="auto"/>
                <w:left w:val="none" w:sz="0" w:space="0" w:color="auto"/>
                <w:bottom w:val="none" w:sz="0" w:space="0" w:color="auto"/>
                <w:right w:val="none" w:sz="0" w:space="0" w:color="auto"/>
              </w:divBdr>
            </w:div>
          </w:divsChild>
        </w:div>
        <w:div w:id="591202133">
          <w:marLeft w:val="0"/>
          <w:marRight w:val="0"/>
          <w:marTop w:val="0"/>
          <w:marBottom w:val="0"/>
          <w:divBdr>
            <w:top w:val="none" w:sz="0" w:space="0" w:color="auto"/>
            <w:left w:val="none" w:sz="0" w:space="0" w:color="auto"/>
            <w:bottom w:val="none" w:sz="0" w:space="0" w:color="auto"/>
            <w:right w:val="none" w:sz="0" w:space="0" w:color="auto"/>
          </w:divBdr>
        </w:div>
        <w:div w:id="1472360765">
          <w:marLeft w:val="0"/>
          <w:marRight w:val="0"/>
          <w:marTop w:val="0"/>
          <w:marBottom w:val="0"/>
          <w:divBdr>
            <w:top w:val="none" w:sz="0" w:space="0" w:color="auto"/>
            <w:left w:val="none" w:sz="0" w:space="0" w:color="auto"/>
            <w:bottom w:val="none" w:sz="0" w:space="0" w:color="auto"/>
            <w:right w:val="none" w:sz="0" w:space="0" w:color="auto"/>
          </w:divBdr>
          <w:divsChild>
            <w:div w:id="1229339000">
              <w:marLeft w:val="0"/>
              <w:marRight w:val="0"/>
              <w:marTop w:val="0"/>
              <w:marBottom w:val="0"/>
              <w:divBdr>
                <w:top w:val="none" w:sz="0" w:space="0" w:color="auto"/>
                <w:left w:val="none" w:sz="0" w:space="0" w:color="auto"/>
                <w:bottom w:val="none" w:sz="0" w:space="0" w:color="auto"/>
                <w:right w:val="none" w:sz="0" w:space="0" w:color="auto"/>
              </w:divBdr>
            </w:div>
          </w:divsChild>
        </w:div>
        <w:div w:id="1898514553">
          <w:marLeft w:val="0"/>
          <w:marRight w:val="0"/>
          <w:marTop w:val="300"/>
          <w:marBottom w:val="0"/>
          <w:divBdr>
            <w:top w:val="none" w:sz="0" w:space="0" w:color="auto"/>
            <w:left w:val="none" w:sz="0" w:space="0" w:color="auto"/>
            <w:bottom w:val="none" w:sz="0" w:space="0" w:color="auto"/>
            <w:right w:val="none" w:sz="0" w:space="0" w:color="auto"/>
          </w:divBdr>
          <w:divsChild>
            <w:div w:id="1884055946">
              <w:marLeft w:val="0"/>
              <w:marRight w:val="0"/>
              <w:marTop w:val="0"/>
              <w:marBottom w:val="0"/>
              <w:divBdr>
                <w:top w:val="none" w:sz="0" w:space="0" w:color="auto"/>
                <w:left w:val="none" w:sz="0" w:space="0" w:color="auto"/>
                <w:bottom w:val="none" w:sz="0" w:space="0" w:color="auto"/>
                <w:right w:val="none" w:sz="0" w:space="0" w:color="auto"/>
              </w:divBdr>
              <w:divsChild>
                <w:div w:id="182219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957228">
          <w:marLeft w:val="0"/>
          <w:marRight w:val="0"/>
          <w:marTop w:val="300"/>
          <w:marBottom w:val="0"/>
          <w:divBdr>
            <w:top w:val="none" w:sz="0" w:space="0" w:color="auto"/>
            <w:left w:val="none" w:sz="0" w:space="0" w:color="auto"/>
            <w:bottom w:val="none" w:sz="0" w:space="0" w:color="auto"/>
            <w:right w:val="none" w:sz="0" w:space="0" w:color="auto"/>
          </w:divBdr>
          <w:divsChild>
            <w:div w:id="1667319627">
              <w:marLeft w:val="0"/>
              <w:marRight w:val="0"/>
              <w:marTop w:val="0"/>
              <w:marBottom w:val="0"/>
              <w:divBdr>
                <w:top w:val="none" w:sz="0" w:space="0" w:color="auto"/>
                <w:left w:val="none" w:sz="0" w:space="0" w:color="auto"/>
                <w:bottom w:val="none" w:sz="0" w:space="0" w:color="auto"/>
                <w:right w:val="none" w:sz="0" w:space="0" w:color="auto"/>
              </w:divBdr>
              <w:divsChild>
                <w:div w:id="12296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914953">
          <w:marLeft w:val="0"/>
          <w:marRight w:val="0"/>
          <w:marTop w:val="300"/>
          <w:marBottom w:val="0"/>
          <w:divBdr>
            <w:top w:val="none" w:sz="0" w:space="0" w:color="auto"/>
            <w:left w:val="none" w:sz="0" w:space="0" w:color="auto"/>
            <w:bottom w:val="none" w:sz="0" w:space="0" w:color="auto"/>
            <w:right w:val="none" w:sz="0" w:space="0" w:color="auto"/>
          </w:divBdr>
          <w:divsChild>
            <w:div w:id="289093870">
              <w:marLeft w:val="0"/>
              <w:marRight w:val="0"/>
              <w:marTop w:val="0"/>
              <w:marBottom w:val="0"/>
              <w:divBdr>
                <w:top w:val="none" w:sz="0" w:space="0" w:color="auto"/>
                <w:left w:val="none" w:sz="0" w:space="0" w:color="auto"/>
                <w:bottom w:val="none" w:sz="0" w:space="0" w:color="auto"/>
                <w:right w:val="none" w:sz="0" w:space="0" w:color="auto"/>
              </w:divBdr>
              <w:divsChild>
                <w:div w:id="1077632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385638">
          <w:marLeft w:val="0"/>
          <w:marRight w:val="0"/>
          <w:marTop w:val="300"/>
          <w:marBottom w:val="0"/>
          <w:divBdr>
            <w:top w:val="none" w:sz="0" w:space="0" w:color="auto"/>
            <w:left w:val="none" w:sz="0" w:space="0" w:color="auto"/>
            <w:bottom w:val="none" w:sz="0" w:space="0" w:color="auto"/>
            <w:right w:val="none" w:sz="0" w:space="0" w:color="auto"/>
          </w:divBdr>
          <w:divsChild>
            <w:div w:id="123815672">
              <w:marLeft w:val="0"/>
              <w:marRight w:val="0"/>
              <w:marTop w:val="0"/>
              <w:marBottom w:val="0"/>
              <w:divBdr>
                <w:top w:val="none" w:sz="0" w:space="0" w:color="auto"/>
                <w:left w:val="none" w:sz="0" w:space="0" w:color="auto"/>
                <w:bottom w:val="none" w:sz="0" w:space="0" w:color="auto"/>
                <w:right w:val="none" w:sz="0" w:space="0" w:color="auto"/>
              </w:divBdr>
              <w:divsChild>
                <w:div w:id="28346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6973">
      <w:bodyDiv w:val="1"/>
      <w:marLeft w:val="0"/>
      <w:marRight w:val="0"/>
      <w:marTop w:val="0"/>
      <w:marBottom w:val="0"/>
      <w:divBdr>
        <w:top w:val="none" w:sz="0" w:space="0" w:color="auto"/>
        <w:left w:val="none" w:sz="0" w:space="0" w:color="auto"/>
        <w:bottom w:val="none" w:sz="0" w:space="0" w:color="auto"/>
        <w:right w:val="none" w:sz="0" w:space="0" w:color="auto"/>
      </w:divBdr>
      <w:divsChild>
        <w:div w:id="475611188">
          <w:marLeft w:val="0"/>
          <w:marRight w:val="0"/>
          <w:marTop w:val="0"/>
          <w:marBottom w:val="0"/>
          <w:divBdr>
            <w:top w:val="none" w:sz="0" w:space="0" w:color="auto"/>
            <w:left w:val="none" w:sz="0" w:space="0" w:color="auto"/>
            <w:bottom w:val="none" w:sz="0" w:space="0" w:color="auto"/>
            <w:right w:val="none" w:sz="0" w:space="0" w:color="auto"/>
          </w:divBdr>
        </w:div>
        <w:div w:id="1750492876">
          <w:marLeft w:val="0"/>
          <w:marRight w:val="0"/>
          <w:marTop w:val="0"/>
          <w:marBottom w:val="0"/>
          <w:divBdr>
            <w:top w:val="none" w:sz="0" w:space="0" w:color="auto"/>
            <w:left w:val="none" w:sz="0" w:space="0" w:color="auto"/>
            <w:bottom w:val="none" w:sz="0" w:space="0" w:color="auto"/>
            <w:right w:val="none" w:sz="0" w:space="0" w:color="auto"/>
          </w:divBdr>
          <w:divsChild>
            <w:div w:id="938299417">
              <w:marLeft w:val="0"/>
              <w:marRight w:val="0"/>
              <w:marTop w:val="0"/>
              <w:marBottom w:val="0"/>
              <w:divBdr>
                <w:top w:val="none" w:sz="0" w:space="0" w:color="auto"/>
                <w:left w:val="none" w:sz="0" w:space="0" w:color="auto"/>
                <w:bottom w:val="none" w:sz="0" w:space="0" w:color="auto"/>
                <w:right w:val="none" w:sz="0" w:space="0" w:color="auto"/>
              </w:divBdr>
            </w:div>
          </w:divsChild>
        </w:div>
        <w:div w:id="1062216489">
          <w:marLeft w:val="0"/>
          <w:marRight w:val="0"/>
          <w:marTop w:val="0"/>
          <w:marBottom w:val="0"/>
          <w:divBdr>
            <w:top w:val="none" w:sz="0" w:space="0" w:color="auto"/>
            <w:left w:val="none" w:sz="0" w:space="0" w:color="auto"/>
            <w:bottom w:val="none" w:sz="0" w:space="0" w:color="auto"/>
            <w:right w:val="none" w:sz="0" w:space="0" w:color="auto"/>
          </w:divBdr>
        </w:div>
        <w:div w:id="110250223">
          <w:marLeft w:val="0"/>
          <w:marRight w:val="0"/>
          <w:marTop w:val="0"/>
          <w:marBottom w:val="0"/>
          <w:divBdr>
            <w:top w:val="none" w:sz="0" w:space="0" w:color="auto"/>
            <w:left w:val="none" w:sz="0" w:space="0" w:color="auto"/>
            <w:bottom w:val="none" w:sz="0" w:space="0" w:color="auto"/>
            <w:right w:val="none" w:sz="0" w:space="0" w:color="auto"/>
          </w:divBdr>
          <w:divsChild>
            <w:div w:id="1884903000">
              <w:marLeft w:val="0"/>
              <w:marRight w:val="0"/>
              <w:marTop w:val="0"/>
              <w:marBottom w:val="0"/>
              <w:divBdr>
                <w:top w:val="none" w:sz="0" w:space="0" w:color="auto"/>
                <w:left w:val="none" w:sz="0" w:space="0" w:color="auto"/>
                <w:bottom w:val="none" w:sz="0" w:space="0" w:color="auto"/>
                <w:right w:val="none" w:sz="0" w:space="0" w:color="auto"/>
              </w:divBdr>
            </w:div>
          </w:divsChild>
        </w:div>
        <w:div w:id="606429862">
          <w:marLeft w:val="0"/>
          <w:marRight w:val="0"/>
          <w:marTop w:val="0"/>
          <w:marBottom w:val="0"/>
          <w:divBdr>
            <w:top w:val="none" w:sz="0" w:space="0" w:color="auto"/>
            <w:left w:val="none" w:sz="0" w:space="0" w:color="auto"/>
            <w:bottom w:val="none" w:sz="0" w:space="0" w:color="auto"/>
            <w:right w:val="none" w:sz="0" w:space="0" w:color="auto"/>
          </w:divBdr>
        </w:div>
        <w:div w:id="635255810">
          <w:marLeft w:val="0"/>
          <w:marRight w:val="0"/>
          <w:marTop w:val="0"/>
          <w:marBottom w:val="0"/>
          <w:divBdr>
            <w:top w:val="none" w:sz="0" w:space="0" w:color="auto"/>
            <w:left w:val="none" w:sz="0" w:space="0" w:color="auto"/>
            <w:bottom w:val="none" w:sz="0" w:space="0" w:color="auto"/>
            <w:right w:val="none" w:sz="0" w:space="0" w:color="auto"/>
          </w:divBdr>
          <w:divsChild>
            <w:div w:id="220403608">
              <w:marLeft w:val="0"/>
              <w:marRight w:val="0"/>
              <w:marTop w:val="0"/>
              <w:marBottom w:val="0"/>
              <w:divBdr>
                <w:top w:val="none" w:sz="0" w:space="0" w:color="auto"/>
                <w:left w:val="none" w:sz="0" w:space="0" w:color="auto"/>
                <w:bottom w:val="none" w:sz="0" w:space="0" w:color="auto"/>
                <w:right w:val="none" w:sz="0" w:space="0" w:color="auto"/>
              </w:divBdr>
            </w:div>
          </w:divsChild>
        </w:div>
        <w:div w:id="1017805591">
          <w:marLeft w:val="0"/>
          <w:marRight w:val="0"/>
          <w:marTop w:val="0"/>
          <w:marBottom w:val="0"/>
          <w:divBdr>
            <w:top w:val="none" w:sz="0" w:space="0" w:color="auto"/>
            <w:left w:val="none" w:sz="0" w:space="0" w:color="auto"/>
            <w:bottom w:val="none" w:sz="0" w:space="0" w:color="auto"/>
            <w:right w:val="none" w:sz="0" w:space="0" w:color="auto"/>
          </w:divBdr>
        </w:div>
        <w:div w:id="1987665164">
          <w:marLeft w:val="0"/>
          <w:marRight w:val="0"/>
          <w:marTop w:val="0"/>
          <w:marBottom w:val="0"/>
          <w:divBdr>
            <w:top w:val="none" w:sz="0" w:space="0" w:color="auto"/>
            <w:left w:val="none" w:sz="0" w:space="0" w:color="auto"/>
            <w:bottom w:val="none" w:sz="0" w:space="0" w:color="auto"/>
            <w:right w:val="none" w:sz="0" w:space="0" w:color="auto"/>
          </w:divBdr>
          <w:divsChild>
            <w:div w:id="1522475323">
              <w:marLeft w:val="0"/>
              <w:marRight w:val="0"/>
              <w:marTop w:val="0"/>
              <w:marBottom w:val="0"/>
              <w:divBdr>
                <w:top w:val="none" w:sz="0" w:space="0" w:color="auto"/>
                <w:left w:val="none" w:sz="0" w:space="0" w:color="auto"/>
                <w:bottom w:val="none" w:sz="0" w:space="0" w:color="auto"/>
                <w:right w:val="none" w:sz="0" w:space="0" w:color="auto"/>
              </w:divBdr>
            </w:div>
          </w:divsChild>
        </w:div>
        <w:div w:id="1269771989">
          <w:marLeft w:val="0"/>
          <w:marRight w:val="0"/>
          <w:marTop w:val="0"/>
          <w:marBottom w:val="0"/>
          <w:divBdr>
            <w:top w:val="none" w:sz="0" w:space="0" w:color="auto"/>
            <w:left w:val="none" w:sz="0" w:space="0" w:color="auto"/>
            <w:bottom w:val="none" w:sz="0" w:space="0" w:color="auto"/>
            <w:right w:val="none" w:sz="0" w:space="0" w:color="auto"/>
          </w:divBdr>
        </w:div>
        <w:div w:id="1830095593">
          <w:marLeft w:val="0"/>
          <w:marRight w:val="0"/>
          <w:marTop w:val="0"/>
          <w:marBottom w:val="0"/>
          <w:divBdr>
            <w:top w:val="none" w:sz="0" w:space="0" w:color="auto"/>
            <w:left w:val="none" w:sz="0" w:space="0" w:color="auto"/>
            <w:bottom w:val="none" w:sz="0" w:space="0" w:color="auto"/>
            <w:right w:val="none" w:sz="0" w:space="0" w:color="auto"/>
          </w:divBdr>
          <w:divsChild>
            <w:div w:id="1007057718">
              <w:marLeft w:val="0"/>
              <w:marRight w:val="0"/>
              <w:marTop w:val="0"/>
              <w:marBottom w:val="0"/>
              <w:divBdr>
                <w:top w:val="none" w:sz="0" w:space="0" w:color="auto"/>
                <w:left w:val="none" w:sz="0" w:space="0" w:color="auto"/>
                <w:bottom w:val="none" w:sz="0" w:space="0" w:color="auto"/>
                <w:right w:val="none" w:sz="0" w:space="0" w:color="auto"/>
              </w:divBdr>
            </w:div>
          </w:divsChild>
        </w:div>
        <w:div w:id="691682713">
          <w:marLeft w:val="0"/>
          <w:marRight w:val="0"/>
          <w:marTop w:val="0"/>
          <w:marBottom w:val="0"/>
          <w:divBdr>
            <w:top w:val="none" w:sz="0" w:space="0" w:color="auto"/>
            <w:left w:val="none" w:sz="0" w:space="0" w:color="auto"/>
            <w:bottom w:val="none" w:sz="0" w:space="0" w:color="auto"/>
            <w:right w:val="none" w:sz="0" w:space="0" w:color="auto"/>
          </w:divBdr>
        </w:div>
        <w:div w:id="1546796310">
          <w:marLeft w:val="0"/>
          <w:marRight w:val="0"/>
          <w:marTop w:val="0"/>
          <w:marBottom w:val="0"/>
          <w:divBdr>
            <w:top w:val="none" w:sz="0" w:space="0" w:color="auto"/>
            <w:left w:val="none" w:sz="0" w:space="0" w:color="auto"/>
            <w:bottom w:val="none" w:sz="0" w:space="0" w:color="auto"/>
            <w:right w:val="none" w:sz="0" w:space="0" w:color="auto"/>
          </w:divBdr>
          <w:divsChild>
            <w:div w:id="1129586706">
              <w:marLeft w:val="0"/>
              <w:marRight w:val="0"/>
              <w:marTop w:val="0"/>
              <w:marBottom w:val="0"/>
              <w:divBdr>
                <w:top w:val="none" w:sz="0" w:space="0" w:color="auto"/>
                <w:left w:val="none" w:sz="0" w:space="0" w:color="auto"/>
                <w:bottom w:val="none" w:sz="0" w:space="0" w:color="auto"/>
                <w:right w:val="none" w:sz="0" w:space="0" w:color="auto"/>
              </w:divBdr>
            </w:div>
          </w:divsChild>
        </w:div>
        <w:div w:id="562762860">
          <w:marLeft w:val="0"/>
          <w:marRight w:val="0"/>
          <w:marTop w:val="0"/>
          <w:marBottom w:val="0"/>
          <w:divBdr>
            <w:top w:val="none" w:sz="0" w:space="0" w:color="auto"/>
            <w:left w:val="none" w:sz="0" w:space="0" w:color="auto"/>
            <w:bottom w:val="none" w:sz="0" w:space="0" w:color="auto"/>
            <w:right w:val="none" w:sz="0" w:space="0" w:color="auto"/>
          </w:divBdr>
        </w:div>
        <w:div w:id="506097300">
          <w:marLeft w:val="0"/>
          <w:marRight w:val="0"/>
          <w:marTop w:val="0"/>
          <w:marBottom w:val="0"/>
          <w:divBdr>
            <w:top w:val="none" w:sz="0" w:space="0" w:color="auto"/>
            <w:left w:val="none" w:sz="0" w:space="0" w:color="auto"/>
            <w:bottom w:val="none" w:sz="0" w:space="0" w:color="auto"/>
            <w:right w:val="none" w:sz="0" w:space="0" w:color="auto"/>
          </w:divBdr>
          <w:divsChild>
            <w:div w:id="2136018829">
              <w:marLeft w:val="0"/>
              <w:marRight w:val="0"/>
              <w:marTop w:val="0"/>
              <w:marBottom w:val="0"/>
              <w:divBdr>
                <w:top w:val="none" w:sz="0" w:space="0" w:color="auto"/>
                <w:left w:val="none" w:sz="0" w:space="0" w:color="auto"/>
                <w:bottom w:val="none" w:sz="0" w:space="0" w:color="auto"/>
                <w:right w:val="none" w:sz="0" w:space="0" w:color="auto"/>
              </w:divBdr>
            </w:div>
          </w:divsChild>
        </w:div>
        <w:div w:id="1479691219">
          <w:marLeft w:val="0"/>
          <w:marRight w:val="0"/>
          <w:marTop w:val="300"/>
          <w:marBottom w:val="0"/>
          <w:divBdr>
            <w:top w:val="none" w:sz="0" w:space="0" w:color="auto"/>
            <w:left w:val="none" w:sz="0" w:space="0" w:color="auto"/>
            <w:bottom w:val="none" w:sz="0" w:space="0" w:color="auto"/>
            <w:right w:val="none" w:sz="0" w:space="0" w:color="auto"/>
          </w:divBdr>
          <w:divsChild>
            <w:div w:id="1837334015">
              <w:marLeft w:val="0"/>
              <w:marRight w:val="0"/>
              <w:marTop w:val="0"/>
              <w:marBottom w:val="0"/>
              <w:divBdr>
                <w:top w:val="none" w:sz="0" w:space="0" w:color="auto"/>
                <w:left w:val="none" w:sz="0" w:space="0" w:color="auto"/>
                <w:bottom w:val="none" w:sz="0" w:space="0" w:color="auto"/>
                <w:right w:val="none" w:sz="0" w:space="0" w:color="auto"/>
              </w:divBdr>
              <w:divsChild>
                <w:div w:id="13309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5658">
          <w:marLeft w:val="0"/>
          <w:marRight w:val="0"/>
          <w:marTop w:val="300"/>
          <w:marBottom w:val="0"/>
          <w:divBdr>
            <w:top w:val="none" w:sz="0" w:space="0" w:color="auto"/>
            <w:left w:val="none" w:sz="0" w:space="0" w:color="auto"/>
            <w:bottom w:val="none" w:sz="0" w:space="0" w:color="auto"/>
            <w:right w:val="none" w:sz="0" w:space="0" w:color="auto"/>
          </w:divBdr>
          <w:divsChild>
            <w:div w:id="1801529892">
              <w:marLeft w:val="0"/>
              <w:marRight w:val="0"/>
              <w:marTop w:val="0"/>
              <w:marBottom w:val="0"/>
              <w:divBdr>
                <w:top w:val="none" w:sz="0" w:space="0" w:color="auto"/>
                <w:left w:val="none" w:sz="0" w:space="0" w:color="auto"/>
                <w:bottom w:val="none" w:sz="0" w:space="0" w:color="auto"/>
                <w:right w:val="none" w:sz="0" w:space="0" w:color="auto"/>
              </w:divBdr>
              <w:divsChild>
                <w:div w:id="190121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60894">
          <w:marLeft w:val="0"/>
          <w:marRight w:val="0"/>
          <w:marTop w:val="300"/>
          <w:marBottom w:val="0"/>
          <w:divBdr>
            <w:top w:val="none" w:sz="0" w:space="0" w:color="auto"/>
            <w:left w:val="none" w:sz="0" w:space="0" w:color="auto"/>
            <w:bottom w:val="none" w:sz="0" w:space="0" w:color="auto"/>
            <w:right w:val="none" w:sz="0" w:space="0" w:color="auto"/>
          </w:divBdr>
          <w:divsChild>
            <w:div w:id="1738817491">
              <w:marLeft w:val="0"/>
              <w:marRight w:val="0"/>
              <w:marTop w:val="0"/>
              <w:marBottom w:val="0"/>
              <w:divBdr>
                <w:top w:val="none" w:sz="0" w:space="0" w:color="auto"/>
                <w:left w:val="none" w:sz="0" w:space="0" w:color="auto"/>
                <w:bottom w:val="none" w:sz="0" w:space="0" w:color="auto"/>
                <w:right w:val="none" w:sz="0" w:space="0" w:color="auto"/>
              </w:divBdr>
              <w:divsChild>
                <w:div w:id="309600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3170">
          <w:marLeft w:val="0"/>
          <w:marRight w:val="0"/>
          <w:marTop w:val="300"/>
          <w:marBottom w:val="0"/>
          <w:divBdr>
            <w:top w:val="none" w:sz="0" w:space="0" w:color="auto"/>
            <w:left w:val="none" w:sz="0" w:space="0" w:color="auto"/>
            <w:bottom w:val="none" w:sz="0" w:space="0" w:color="auto"/>
            <w:right w:val="none" w:sz="0" w:space="0" w:color="auto"/>
          </w:divBdr>
          <w:divsChild>
            <w:div w:id="1991204034">
              <w:marLeft w:val="0"/>
              <w:marRight w:val="0"/>
              <w:marTop w:val="0"/>
              <w:marBottom w:val="0"/>
              <w:divBdr>
                <w:top w:val="none" w:sz="0" w:space="0" w:color="auto"/>
                <w:left w:val="none" w:sz="0" w:space="0" w:color="auto"/>
                <w:bottom w:val="none" w:sz="0" w:space="0" w:color="auto"/>
                <w:right w:val="none" w:sz="0" w:space="0" w:color="auto"/>
              </w:divBdr>
              <w:divsChild>
                <w:div w:id="13580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7872">
      <w:bodyDiv w:val="1"/>
      <w:marLeft w:val="0"/>
      <w:marRight w:val="0"/>
      <w:marTop w:val="0"/>
      <w:marBottom w:val="0"/>
      <w:divBdr>
        <w:top w:val="none" w:sz="0" w:space="0" w:color="auto"/>
        <w:left w:val="none" w:sz="0" w:space="0" w:color="auto"/>
        <w:bottom w:val="none" w:sz="0" w:space="0" w:color="auto"/>
        <w:right w:val="none" w:sz="0" w:space="0" w:color="auto"/>
      </w:divBdr>
      <w:divsChild>
        <w:div w:id="669137180">
          <w:marLeft w:val="0"/>
          <w:marRight w:val="0"/>
          <w:marTop w:val="0"/>
          <w:marBottom w:val="0"/>
          <w:divBdr>
            <w:top w:val="none" w:sz="0" w:space="0" w:color="auto"/>
            <w:left w:val="none" w:sz="0" w:space="0" w:color="auto"/>
            <w:bottom w:val="none" w:sz="0" w:space="0" w:color="auto"/>
            <w:right w:val="none" w:sz="0" w:space="0" w:color="auto"/>
          </w:divBdr>
        </w:div>
        <w:div w:id="627665774">
          <w:marLeft w:val="0"/>
          <w:marRight w:val="0"/>
          <w:marTop w:val="0"/>
          <w:marBottom w:val="0"/>
          <w:divBdr>
            <w:top w:val="none" w:sz="0" w:space="0" w:color="auto"/>
            <w:left w:val="none" w:sz="0" w:space="0" w:color="auto"/>
            <w:bottom w:val="none" w:sz="0" w:space="0" w:color="auto"/>
            <w:right w:val="none" w:sz="0" w:space="0" w:color="auto"/>
          </w:divBdr>
          <w:divsChild>
            <w:div w:id="2064062627">
              <w:marLeft w:val="0"/>
              <w:marRight w:val="0"/>
              <w:marTop w:val="0"/>
              <w:marBottom w:val="0"/>
              <w:divBdr>
                <w:top w:val="none" w:sz="0" w:space="0" w:color="auto"/>
                <w:left w:val="none" w:sz="0" w:space="0" w:color="auto"/>
                <w:bottom w:val="none" w:sz="0" w:space="0" w:color="auto"/>
                <w:right w:val="none" w:sz="0" w:space="0" w:color="auto"/>
              </w:divBdr>
            </w:div>
          </w:divsChild>
        </w:div>
        <w:div w:id="2137792655">
          <w:marLeft w:val="0"/>
          <w:marRight w:val="0"/>
          <w:marTop w:val="0"/>
          <w:marBottom w:val="0"/>
          <w:divBdr>
            <w:top w:val="none" w:sz="0" w:space="0" w:color="auto"/>
            <w:left w:val="none" w:sz="0" w:space="0" w:color="auto"/>
            <w:bottom w:val="none" w:sz="0" w:space="0" w:color="auto"/>
            <w:right w:val="none" w:sz="0" w:space="0" w:color="auto"/>
          </w:divBdr>
        </w:div>
        <w:div w:id="505365783">
          <w:marLeft w:val="0"/>
          <w:marRight w:val="0"/>
          <w:marTop w:val="0"/>
          <w:marBottom w:val="0"/>
          <w:divBdr>
            <w:top w:val="none" w:sz="0" w:space="0" w:color="auto"/>
            <w:left w:val="none" w:sz="0" w:space="0" w:color="auto"/>
            <w:bottom w:val="none" w:sz="0" w:space="0" w:color="auto"/>
            <w:right w:val="none" w:sz="0" w:space="0" w:color="auto"/>
          </w:divBdr>
          <w:divsChild>
            <w:div w:id="773793035">
              <w:marLeft w:val="0"/>
              <w:marRight w:val="0"/>
              <w:marTop w:val="0"/>
              <w:marBottom w:val="0"/>
              <w:divBdr>
                <w:top w:val="none" w:sz="0" w:space="0" w:color="auto"/>
                <w:left w:val="none" w:sz="0" w:space="0" w:color="auto"/>
                <w:bottom w:val="none" w:sz="0" w:space="0" w:color="auto"/>
                <w:right w:val="none" w:sz="0" w:space="0" w:color="auto"/>
              </w:divBdr>
            </w:div>
          </w:divsChild>
        </w:div>
        <w:div w:id="529608329">
          <w:marLeft w:val="0"/>
          <w:marRight w:val="0"/>
          <w:marTop w:val="0"/>
          <w:marBottom w:val="0"/>
          <w:divBdr>
            <w:top w:val="none" w:sz="0" w:space="0" w:color="auto"/>
            <w:left w:val="none" w:sz="0" w:space="0" w:color="auto"/>
            <w:bottom w:val="none" w:sz="0" w:space="0" w:color="auto"/>
            <w:right w:val="none" w:sz="0" w:space="0" w:color="auto"/>
          </w:divBdr>
        </w:div>
        <w:div w:id="664670341">
          <w:marLeft w:val="0"/>
          <w:marRight w:val="0"/>
          <w:marTop w:val="0"/>
          <w:marBottom w:val="0"/>
          <w:divBdr>
            <w:top w:val="none" w:sz="0" w:space="0" w:color="auto"/>
            <w:left w:val="none" w:sz="0" w:space="0" w:color="auto"/>
            <w:bottom w:val="none" w:sz="0" w:space="0" w:color="auto"/>
            <w:right w:val="none" w:sz="0" w:space="0" w:color="auto"/>
          </w:divBdr>
          <w:divsChild>
            <w:div w:id="1658142549">
              <w:marLeft w:val="0"/>
              <w:marRight w:val="0"/>
              <w:marTop w:val="0"/>
              <w:marBottom w:val="0"/>
              <w:divBdr>
                <w:top w:val="none" w:sz="0" w:space="0" w:color="auto"/>
                <w:left w:val="none" w:sz="0" w:space="0" w:color="auto"/>
                <w:bottom w:val="none" w:sz="0" w:space="0" w:color="auto"/>
                <w:right w:val="none" w:sz="0" w:space="0" w:color="auto"/>
              </w:divBdr>
            </w:div>
          </w:divsChild>
        </w:div>
        <w:div w:id="1097602464">
          <w:marLeft w:val="0"/>
          <w:marRight w:val="0"/>
          <w:marTop w:val="0"/>
          <w:marBottom w:val="0"/>
          <w:divBdr>
            <w:top w:val="none" w:sz="0" w:space="0" w:color="auto"/>
            <w:left w:val="none" w:sz="0" w:space="0" w:color="auto"/>
            <w:bottom w:val="none" w:sz="0" w:space="0" w:color="auto"/>
            <w:right w:val="none" w:sz="0" w:space="0" w:color="auto"/>
          </w:divBdr>
        </w:div>
        <w:div w:id="987395877">
          <w:marLeft w:val="0"/>
          <w:marRight w:val="0"/>
          <w:marTop w:val="0"/>
          <w:marBottom w:val="0"/>
          <w:divBdr>
            <w:top w:val="none" w:sz="0" w:space="0" w:color="auto"/>
            <w:left w:val="none" w:sz="0" w:space="0" w:color="auto"/>
            <w:bottom w:val="none" w:sz="0" w:space="0" w:color="auto"/>
            <w:right w:val="none" w:sz="0" w:space="0" w:color="auto"/>
          </w:divBdr>
          <w:divsChild>
            <w:div w:id="509486010">
              <w:marLeft w:val="0"/>
              <w:marRight w:val="0"/>
              <w:marTop w:val="0"/>
              <w:marBottom w:val="0"/>
              <w:divBdr>
                <w:top w:val="none" w:sz="0" w:space="0" w:color="auto"/>
                <w:left w:val="none" w:sz="0" w:space="0" w:color="auto"/>
                <w:bottom w:val="none" w:sz="0" w:space="0" w:color="auto"/>
                <w:right w:val="none" w:sz="0" w:space="0" w:color="auto"/>
              </w:divBdr>
            </w:div>
          </w:divsChild>
        </w:div>
        <w:div w:id="2083330983">
          <w:marLeft w:val="0"/>
          <w:marRight w:val="0"/>
          <w:marTop w:val="0"/>
          <w:marBottom w:val="0"/>
          <w:divBdr>
            <w:top w:val="none" w:sz="0" w:space="0" w:color="auto"/>
            <w:left w:val="none" w:sz="0" w:space="0" w:color="auto"/>
            <w:bottom w:val="none" w:sz="0" w:space="0" w:color="auto"/>
            <w:right w:val="none" w:sz="0" w:space="0" w:color="auto"/>
          </w:divBdr>
        </w:div>
        <w:div w:id="135225391">
          <w:marLeft w:val="0"/>
          <w:marRight w:val="0"/>
          <w:marTop w:val="0"/>
          <w:marBottom w:val="0"/>
          <w:divBdr>
            <w:top w:val="none" w:sz="0" w:space="0" w:color="auto"/>
            <w:left w:val="none" w:sz="0" w:space="0" w:color="auto"/>
            <w:bottom w:val="none" w:sz="0" w:space="0" w:color="auto"/>
            <w:right w:val="none" w:sz="0" w:space="0" w:color="auto"/>
          </w:divBdr>
          <w:divsChild>
            <w:div w:id="1664698310">
              <w:marLeft w:val="0"/>
              <w:marRight w:val="0"/>
              <w:marTop w:val="0"/>
              <w:marBottom w:val="0"/>
              <w:divBdr>
                <w:top w:val="none" w:sz="0" w:space="0" w:color="auto"/>
                <w:left w:val="none" w:sz="0" w:space="0" w:color="auto"/>
                <w:bottom w:val="none" w:sz="0" w:space="0" w:color="auto"/>
                <w:right w:val="none" w:sz="0" w:space="0" w:color="auto"/>
              </w:divBdr>
            </w:div>
          </w:divsChild>
        </w:div>
        <w:div w:id="2125030356">
          <w:marLeft w:val="0"/>
          <w:marRight w:val="0"/>
          <w:marTop w:val="0"/>
          <w:marBottom w:val="0"/>
          <w:divBdr>
            <w:top w:val="none" w:sz="0" w:space="0" w:color="auto"/>
            <w:left w:val="none" w:sz="0" w:space="0" w:color="auto"/>
            <w:bottom w:val="none" w:sz="0" w:space="0" w:color="auto"/>
            <w:right w:val="none" w:sz="0" w:space="0" w:color="auto"/>
          </w:divBdr>
        </w:div>
        <w:div w:id="1345205221">
          <w:marLeft w:val="0"/>
          <w:marRight w:val="0"/>
          <w:marTop w:val="0"/>
          <w:marBottom w:val="0"/>
          <w:divBdr>
            <w:top w:val="none" w:sz="0" w:space="0" w:color="auto"/>
            <w:left w:val="none" w:sz="0" w:space="0" w:color="auto"/>
            <w:bottom w:val="none" w:sz="0" w:space="0" w:color="auto"/>
            <w:right w:val="none" w:sz="0" w:space="0" w:color="auto"/>
          </w:divBdr>
          <w:divsChild>
            <w:div w:id="1530292016">
              <w:marLeft w:val="0"/>
              <w:marRight w:val="0"/>
              <w:marTop w:val="0"/>
              <w:marBottom w:val="0"/>
              <w:divBdr>
                <w:top w:val="none" w:sz="0" w:space="0" w:color="auto"/>
                <w:left w:val="none" w:sz="0" w:space="0" w:color="auto"/>
                <w:bottom w:val="none" w:sz="0" w:space="0" w:color="auto"/>
                <w:right w:val="none" w:sz="0" w:space="0" w:color="auto"/>
              </w:divBdr>
            </w:div>
          </w:divsChild>
        </w:div>
        <w:div w:id="1753770833">
          <w:marLeft w:val="0"/>
          <w:marRight w:val="0"/>
          <w:marTop w:val="0"/>
          <w:marBottom w:val="0"/>
          <w:divBdr>
            <w:top w:val="none" w:sz="0" w:space="0" w:color="auto"/>
            <w:left w:val="none" w:sz="0" w:space="0" w:color="auto"/>
            <w:bottom w:val="none" w:sz="0" w:space="0" w:color="auto"/>
            <w:right w:val="none" w:sz="0" w:space="0" w:color="auto"/>
          </w:divBdr>
        </w:div>
        <w:div w:id="462697326">
          <w:marLeft w:val="0"/>
          <w:marRight w:val="0"/>
          <w:marTop w:val="0"/>
          <w:marBottom w:val="0"/>
          <w:divBdr>
            <w:top w:val="none" w:sz="0" w:space="0" w:color="auto"/>
            <w:left w:val="none" w:sz="0" w:space="0" w:color="auto"/>
            <w:bottom w:val="none" w:sz="0" w:space="0" w:color="auto"/>
            <w:right w:val="none" w:sz="0" w:space="0" w:color="auto"/>
          </w:divBdr>
          <w:divsChild>
            <w:div w:id="522668008">
              <w:marLeft w:val="0"/>
              <w:marRight w:val="0"/>
              <w:marTop w:val="0"/>
              <w:marBottom w:val="0"/>
              <w:divBdr>
                <w:top w:val="none" w:sz="0" w:space="0" w:color="auto"/>
                <w:left w:val="none" w:sz="0" w:space="0" w:color="auto"/>
                <w:bottom w:val="none" w:sz="0" w:space="0" w:color="auto"/>
                <w:right w:val="none" w:sz="0" w:space="0" w:color="auto"/>
              </w:divBdr>
            </w:div>
          </w:divsChild>
        </w:div>
        <w:div w:id="1188367513">
          <w:marLeft w:val="0"/>
          <w:marRight w:val="0"/>
          <w:marTop w:val="300"/>
          <w:marBottom w:val="0"/>
          <w:divBdr>
            <w:top w:val="none" w:sz="0" w:space="0" w:color="auto"/>
            <w:left w:val="none" w:sz="0" w:space="0" w:color="auto"/>
            <w:bottom w:val="none" w:sz="0" w:space="0" w:color="auto"/>
            <w:right w:val="none" w:sz="0" w:space="0" w:color="auto"/>
          </w:divBdr>
          <w:divsChild>
            <w:div w:id="13964274">
              <w:marLeft w:val="0"/>
              <w:marRight w:val="0"/>
              <w:marTop w:val="0"/>
              <w:marBottom w:val="0"/>
              <w:divBdr>
                <w:top w:val="none" w:sz="0" w:space="0" w:color="auto"/>
                <w:left w:val="none" w:sz="0" w:space="0" w:color="auto"/>
                <w:bottom w:val="none" w:sz="0" w:space="0" w:color="auto"/>
                <w:right w:val="none" w:sz="0" w:space="0" w:color="auto"/>
              </w:divBdr>
              <w:divsChild>
                <w:div w:id="394008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120927">
          <w:marLeft w:val="0"/>
          <w:marRight w:val="0"/>
          <w:marTop w:val="300"/>
          <w:marBottom w:val="0"/>
          <w:divBdr>
            <w:top w:val="none" w:sz="0" w:space="0" w:color="auto"/>
            <w:left w:val="none" w:sz="0" w:space="0" w:color="auto"/>
            <w:bottom w:val="none" w:sz="0" w:space="0" w:color="auto"/>
            <w:right w:val="none" w:sz="0" w:space="0" w:color="auto"/>
          </w:divBdr>
          <w:divsChild>
            <w:div w:id="1014764457">
              <w:marLeft w:val="0"/>
              <w:marRight w:val="0"/>
              <w:marTop w:val="0"/>
              <w:marBottom w:val="0"/>
              <w:divBdr>
                <w:top w:val="none" w:sz="0" w:space="0" w:color="auto"/>
                <w:left w:val="none" w:sz="0" w:space="0" w:color="auto"/>
                <w:bottom w:val="none" w:sz="0" w:space="0" w:color="auto"/>
                <w:right w:val="none" w:sz="0" w:space="0" w:color="auto"/>
              </w:divBdr>
              <w:divsChild>
                <w:div w:id="170408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65580">
          <w:marLeft w:val="0"/>
          <w:marRight w:val="0"/>
          <w:marTop w:val="300"/>
          <w:marBottom w:val="0"/>
          <w:divBdr>
            <w:top w:val="none" w:sz="0" w:space="0" w:color="auto"/>
            <w:left w:val="none" w:sz="0" w:space="0" w:color="auto"/>
            <w:bottom w:val="none" w:sz="0" w:space="0" w:color="auto"/>
            <w:right w:val="none" w:sz="0" w:space="0" w:color="auto"/>
          </w:divBdr>
          <w:divsChild>
            <w:div w:id="239566107">
              <w:marLeft w:val="0"/>
              <w:marRight w:val="0"/>
              <w:marTop w:val="0"/>
              <w:marBottom w:val="0"/>
              <w:divBdr>
                <w:top w:val="none" w:sz="0" w:space="0" w:color="auto"/>
                <w:left w:val="none" w:sz="0" w:space="0" w:color="auto"/>
                <w:bottom w:val="none" w:sz="0" w:space="0" w:color="auto"/>
                <w:right w:val="none" w:sz="0" w:space="0" w:color="auto"/>
              </w:divBdr>
              <w:divsChild>
                <w:div w:id="188556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396671">
          <w:marLeft w:val="0"/>
          <w:marRight w:val="0"/>
          <w:marTop w:val="300"/>
          <w:marBottom w:val="0"/>
          <w:divBdr>
            <w:top w:val="none" w:sz="0" w:space="0" w:color="auto"/>
            <w:left w:val="none" w:sz="0" w:space="0" w:color="auto"/>
            <w:bottom w:val="none" w:sz="0" w:space="0" w:color="auto"/>
            <w:right w:val="none" w:sz="0" w:space="0" w:color="auto"/>
          </w:divBdr>
          <w:divsChild>
            <w:div w:id="660231497">
              <w:marLeft w:val="0"/>
              <w:marRight w:val="0"/>
              <w:marTop w:val="0"/>
              <w:marBottom w:val="0"/>
              <w:divBdr>
                <w:top w:val="none" w:sz="0" w:space="0" w:color="auto"/>
                <w:left w:val="none" w:sz="0" w:space="0" w:color="auto"/>
                <w:bottom w:val="none" w:sz="0" w:space="0" w:color="auto"/>
                <w:right w:val="none" w:sz="0" w:space="0" w:color="auto"/>
              </w:divBdr>
              <w:divsChild>
                <w:div w:id="11600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50049">
      <w:bodyDiv w:val="1"/>
      <w:marLeft w:val="0"/>
      <w:marRight w:val="0"/>
      <w:marTop w:val="0"/>
      <w:marBottom w:val="0"/>
      <w:divBdr>
        <w:top w:val="none" w:sz="0" w:space="0" w:color="auto"/>
        <w:left w:val="none" w:sz="0" w:space="0" w:color="auto"/>
        <w:bottom w:val="none" w:sz="0" w:space="0" w:color="auto"/>
        <w:right w:val="none" w:sz="0" w:space="0" w:color="auto"/>
      </w:divBdr>
      <w:divsChild>
        <w:div w:id="1887639000">
          <w:marLeft w:val="0"/>
          <w:marRight w:val="0"/>
          <w:marTop w:val="0"/>
          <w:marBottom w:val="0"/>
          <w:divBdr>
            <w:top w:val="none" w:sz="0" w:space="0" w:color="auto"/>
            <w:left w:val="none" w:sz="0" w:space="0" w:color="auto"/>
            <w:bottom w:val="none" w:sz="0" w:space="0" w:color="auto"/>
            <w:right w:val="none" w:sz="0" w:space="0" w:color="auto"/>
          </w:divBdr>
        </w:div>
        <w:div w:id="1271354054">
          <w:marLeft w:val="0"/>
          <w:marRight w:val="0"/>
          <w:marTop w:val="0"/>
          <w:marBottom w:val="0"/>
          <w:divBdr>
            <w:top w:val="none" w:sz="0" w:space="0" w:color="auto"/>
            <w:left w:val="none" w:sz="0" w:space="0" w:color="auto"/>
            <w:bottom w:val="none" w:sz="0" w:space="0" w:color="auto"/>
            <w:right w:val="none" w:sz="0" w:space="0" w:color="auto"/>
          </w:divBdr>
          <w:divsChild>
            <w:div w:id="264046841">
              <w:marLeft w:val="0"/>
              <w:marRight w:val="0"/>
              <w:marTop w:val="0"/>
              <w:marBottom w:val="0"/>
              <w:divBdr>
                <w:top w:val="none" w:sz="0" w:space="0" w:color="auto"/>
                <w:left w:val="none" w:sz="0" w:space="0" w:color="auto"/>
                <w:bottom w:val="none" w:sz="0" w:space="0" w:color="auto"/>
                <w:right w:val="none" w:sz="0" w:space="0" w:color="auto"/>
              </w:divBdr>
            </w:div>
          </w:divsChild>
        </w:div>
        <w:div w:id="689377670">
          <w:marLeft w:val="0"/>
          <w:marRight w:val="0"/>
          <w:marTop w:val="0"/>
          <w:marBottom w:val="0"/>
          <w:divBdr>
            <w:top w:val="none" w:sz="0" w:space="0" w:color="auto"/>
            <w:left w:val="none" w:sz="0" w:space="0" w:color="auto"/>
            <w:bottom w:val="none" w:sz="0" w:space="0" w:color="auto"/>
            <w:right w:val="none" w:sz="0" w:space="0" w:color="auto"/>
          </w:divBdr>
        </w:div>
        <w:div w:id="77143425">
          <w:marLeft w:val="0"/>
          <w:marRight w:val="0"/>
          <w:marTop w:val="0"/>
          <w:marBottom w:val="0"/>
          <w:divBdr>
            <w:top w:val="none" w:sz="0" w:space="0" w:color="auto"/>
            <w:left w:val="none" w:sz="0" w:space="0" w:color="auto"/>
            <w:bottom w:val="none" w:sz="0" w:space="0" w:color="auto"/>
            <w:right w:val="none" w:sz="0" w:space="0" w:color="auto"/>
          </w:divBdr>
          <w:divsChild>
            <w:div w:id="1632787322">
              <w:marLeft w:val="0"/>
              <w:marRight w:val="0"/>
              <w:marTop w:val="0"/>
              <w:marBottom w:val="0"/>
              <w:divBdr>
                <w:top w:val="none" w:sz="0" w:space="0" w:color="auto"/>
                <w:left w:val="none" w:sz="0" w:space="0" w:color="auto"/>
                <w:bottom w:val="none" w:sz="0" w:space="0" w:color="auto"/>
                <w:right w:val="none" w:sz="0" w:space="0" w:color="auto"/>
              </w:divBdr>
            </w:div>
          </w:divsChild>
        </w:div>
        <w:div w:id="1957637987">
          <w:marLeft w:val="0"/>
          <w:marRight w:val="0"/>
          <w:marTop w:val="0"/>
          <w:marBottom w:val="0"/>
          <w:divBdr>
            <w:top w:val="none" w:sz="0" w:space="0" w:color="auto"/>
            <w:left w:val="none" w:sz="0" w:space="0" w:color="auto"/>
            <w:bottom w:val="none" w:sz="0" w:space="0" w:color="auto"/>
            <w:right w:val="none" w:sz="0" w:space="0" w:color="auto"/>
          </w:divBdr>
        </w:div>
        <w:div w:id="2109352919">
          <w:marLeft w:val="0"/>
          <w:marRight w:val="0"/>
          <w:marTop w:val="0"/>
          <w:marBottom w:val="0"/>
          <w:divBdr>
            <w:top w:val="none" w:sz="0" w:space="0" w:color="auto"/>
            <w:left w:val="none" w:sz="0" w:space="0" w:color="auto"/>
            <w:bottom w:val="none" w:sz="0" w:space="0" w:color="auto"/>
            <w:right w:val="none" w:sz="0" w:space="0" w:color="auto"/>
          </w:divBdr>
          <w:divsChild>
            <w:div w:id="1829980188">
              <w:marLeft w:val="0"/>
              <w:marRight w:val="0"/>
              <w:marTop w:val="0"/>
              <w:marBottom w:val="0"/>
              <w:divBdr>
                <w:top w:val="none" w:sz="0" w:space="0" w:color="auto"/>
                <w:left w:val="none" w:sz="0" w:space="0" w:color="auto"/>
                <w:bottom w:val="none" w:sz="0" w:space="0" w:color="auto"/>
                <w:right w:val="none" w:sz="0" w:space="0" w:color="auto"/>
              </w:divBdr>
            </w:div>
          </w:divsChild>
        </w:div>
        <w:div w:id="1832716410">
          <w:marLeft w:val="0"/>
          <w:marRight w:val="0"/>
          <w:marTop w:val="0"/>
          <w:marBottom w:val="0"/>
          <w:divBdr>
            <w:top w:val="none" w:sz="0" w:space="0" w:color="auto"/>
            <w:left w:val="none" w:sz="0" w:space="0" w:color="auto"/>
            <w:bottom w:val="none" w:sz="0" w:space="0" w:color="auto"/>
            <w:right w:val="none" w:sz="0" w:space="0" w:color="auto"/>
          </w:divBdr>
        </w:div>
        <w:div w:id="769089586">
          <w:marLeft w:val="0"/>
          <w:marRight w:val="0"/>
          <w:marTop w:val="0"/>
          <w:marBottom w:val="0"/>
          <w:divBdr>
            <w:top w:val="none" w:sz="0" w:space="0" w:color="auto"/>
            <w:left w:val="none" w:sz="0" w:space="0" w:color="auto"/>
            <w:bottom w:val="none" w:sz="0" w:space="0" w:color="auto"/>
            <w:right w:val="none" w:sz="0" w:space="0" w:color="auto"/>
          </w:divBdr>
          <w:divsChild>
            <w:div w:id="1244803240">
              <w:marLeft w:val="0"/>
              <w:marRight w:val="0"/>
              <w:marTop w:val="0"/>
              <w:marBottom w:val="0"/>
              <w:divBdr>
                <w:top w:val="none" w:sz="0" w:space="0" w:color="auto"/>
                <w:left w:val="none" w:sz="0" w:space="0" w:color="auto"/>
                <w:bottom w:val="none" w:sz="0" w:space="0" w:color="auto"/>
                <w:right w:val="none" w:sz="0" w:space="0" w:color="auto"/>
              </w:divBdr>
            </w:div>
          </w:divsChild>
        </w:div>
        <w:div w:id="260258354">
          <w:marLeft w:val="0"/>
          <w:marRight w:val="0"/>
          <w:marTop w:val="0"/>
          <w:marBottom w:val="0"/>
          <w:divBdr>
            <w:top w:val="none" w:sz="0" w:space="0" w:color="auto"/>
            <w:left w:val="none" w:sz="0" w:space="0" w:color="auto"/>
            <w:bottom w:val="none" w:sz="0" w:space="0" w:color="auto"/>
            <w:right w:val="none" w:sz="0" w:space="0" w:color="auto"/>
          </w:divBdr>
        </w:div>
        <w:div w:id="387265286">
          <w:marLeft w:val="0"/>
          <w:marRight w:val="0"/>
          <w:marTop w:val="0"/>
          <w:marBottom w:val="0"/>
          <w:divBdr>
            <w:top w:val="none" w:sz="0" w:space="0" w:color="auto"/>
            <w:left w:val="none" w:sz="0" w:space="0" w:color="auto"/>
            <w:bottom w:val="none" w:sz="0" w:space="0" w:color="auto"/>
            <w:right w:val="none" w:sz="0" w:space="0" w:color="auto"/>
          </w:divBdr>
          <w:divsChild>
            <w:div w:id="504129514">
              <w:marLeft w:val="0"/>
              <w:marRight w:val="0"/>
              <w:marTop w:val="0"/>
              <w:marBottom w:val="0"/>
              <w:divBdr>
                <w:top w:val="none" w:sz="0" w:space="0" w:color="auto"/>
                <w:left w:val="none" w:sz="0" w:space="0" w:color="auto"/>
                <w:bottom w:val="none" w:sz="0" w:space="0" w:color="auto"/>
                <w:right w:val="none" w:sz="0" w:space="0" w:color="auto"/>
              </w:divBdr>
            </w:div>
          </w:divsChild>
        </w:div>
        <w:div w:id="271087197">
          <w:marLeft w:val="0"/>
          <w:marRight w:val="0"/>
          <w:marTop w:val="0"/>
          <w:marBottom w:val="0"/>
          <w:divBdr>
            <w:top w:val="none" w:sz="0" w:space="0" w:color="auto"/>
            <w:left w:val="none" w:sz="0" w:space="0" w:color="auto"/>
            <w:bottom w:val="none" w:sz="0" w:space="0" w:color="auto"/>
            <w:right w:val="none" w:sz="0" w:space="0" w:color="auto"/>
          </w:divBdr>
        </w:div>
        <w:div w:id="1567371747">
          <w:marLeft w:val="0"/>
          <w:marRight w:val="0"/>
          <w:marTop w:val="0"/>
          <w:marBottom w:val="0"/>
          <w:divBdr>
            <w:top w:val="none" w:sz="0" w:space="0" w:color="auto"/>
            <w:left w:val="none" w:sz="0" w:space="0" w:color="auto"/>
            <w:bottom w:val="none" w:sz="0" w:space="0" w:color="auto"/>
            <w:right w:val="none" w:sz="0" w:space="0" w:color="auto"/>
          </w:divBdr>
          <w:divsChild>
            <w:div w:id="89738218">
              <w:marLeft w:val="0"/>
              <w:marRight w:val="0"/>
              <w:marTop w:val="0"/>
              <w:marBottom w:val="0"/>
              <w:divBdr>
                <w:top w:val="none" w:sz="0" w:space="0" w:color="auto"/>
                <w:left w:val="none" w:sz="0" w:space="0" w:color="auto"/>
                <w:bottom w:val="none" w:sz="0" w:space="0" w:color="auto"/>
                <w:right w:val="none" w:sz="0" w:space="0" w:color="auto"/>
              </w:divBdr>
            </w:div>
          </w:divsChild>
        </w:div>
        <w:div w:id="2020500461">
          <w:marLeft w:val="0"/>
          <w:marRight w:val="0"/>
          <w:marTop w:val="0"/>
          <w:marBottom w:val="0"/>
          <w:divBdr>
            <w:top w:val="none" w:sz="0" w:space="0" w:color="auto"/>
            <w:left w:val="none" w:sz="0" w:space="0" w:color="auto"/>
            <w:bottom w:val="none" w:sz="0" w:space="0" w:color="auto"/>
            <w:right w:val="none" w:sz="0" w:space="0" w:color="auto"/>
          </w:divBdr>
        </w:div>
        <w:div w:id="59789442">
          <w:marLeft w:val="0"/>
          <w:marRight w:val="0"/>
          <w:marTop w:val="0"/>
          <w:marBottom w:val="0"/>
          <w:divBdr>
            <w:top w:val="none" w:sz="0" w:space="0" w:color="auto"/>
            <w:left w:val="none" w:sz="0" w:space="0" w:color="auto"/>
            <w:bottom w:val="none" w:sz="0" w:space="0" w:color="auto"/>
            <w:right w:val="none" w:sz="0" w:space="0" w:color="auto"/>
          </w:divBdr>
          <w:divsChild>
            <w:div w:id="578448485">
              <w:marLeft w:val="0"/>
              <w:marRight w:val="0"/>
              <w:marTop w:val="0"/>
              <w:marBottom w:val="0"/>
              <w:divBdr>
                <w:top w:val="none" w:sz="0" w:space="0" w:color="auto"/>
                <w:left w:val="none" w:sz="0" w:space="0" w:color="auto"/>
                <w:bottom w:val="none" w:sz="0" w:space="0" w:color="auto"/>
                <w:right w:val="none" w:sz="0" w:space="0" w:color="auto"/>
              </w:divBdr>
            </w:div>
          </w:divsChild>
        </w:div>
        <w:div w:id="737095644">
          <w:marLeft w:val="0"/>
          <w:marRight w:val="0"/>
          <w:marTop w:val="300"/>
          <w:marBottom w:val="0"/>
          <w:divBdr>
            <w:top w:val="none" w:sz="0" w:space="0" w:color="auto"/>
            <w:left w:val="none" w:sz="0" w:space="0" w:color="auto"/>
            <w:bottom w:val="none" w:sz="0" w:space="0" w:color="auto"/>
            <w:right w:val="none" w:sz="0" w:space="0" w:color="auto"/>
          </w:divBdr>
          <w:divsChild>
            <w:div w:id="476535195">
              <w:marLeft w:val="0"/>
              <w:marRight w:val="0"/>
              <w:marTop w:val="0"/>
              <w:marBottom w:val="0"/>
              <w:divBdr>
                <w:top w:val="none" w:sz="0" w:space="0" w:color="auto"/>
                <w:left w:val="none" w:sz="0" w:space="0" w:color="auto"/>
                <w:bottom w:val="none" w:sz="0" w:space="0" w:color="auto"/>
                <w:right w:val="none" w:sz="0" w:space="0" w:color="auto"/>
              </w:divBdr>
              <w:divsChild>
                <w:div w:id="4842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5413">
          <w:marLeft w:val="0"/>
          <w:marRight w:val="0"/>
          <w:marTop w:val="300"/>
          <w:marBottom w:val="0"/>
          <w:divBdr>
            <w:top w:val="none" w:sz="0" w:space="0" w:color="auto"/>
            <w:left w:val="none" w:sz="0" w:space="0" w:color="auto"/>
            <w:bottom w:val="none" w:sz="0" w:space="0" w:color="auto"/>
            <w:right w:val="none" w:sz="0" w:space="0" w:color="auto"/>
          </w:divBdr>
          <w:divsChild>
            <w:div w:id="80412912">
              <w:marLeft w:val="0"/>
              <w:marRight w:val="0"/>
              <w:marTop w:val="0"/>
              <w:marBottom w:val="0"/>
              <w:divBdr>
                <w:top w:val="none" w:sz="0" w:space="0" w:color="auto"/>
                <w:left w:val="none" w:sz="0" w:space="0" w:color="auto"/>
                <w:bottom w:val="none" w:sz="0" w:space="0" w:color="auto"/>
                <w:right w:val="none" w:sz="0" w:space="0" w:color="auto"/>
              </w:divBdr>
              <w:divsChild>
                <w:div w:id="47476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25824">
          <w:marLeft w:val="0"/>
          <w:marRight w:val="0"/>
          <w:marTop w:val="300"/>
          <w:marBottom w:val="0"/>
          <w:divBdr>
            <w:top w:val="none" w:sz="0" w:space="0" w:color="auto"/>
            <w:left w:val="none" w:sz="0" w:space="0" w:color="auto"/>
            <w:bottom w:val="none" w:sz="0" w:space="0" w:color="auto"/>
            <w:right w:val="none" w:sz="0" w:space="0" w:color="auto"/>
          </w:divBdr>
          <w:divsChild>
            <w:div w:id="1937132264">
              <w:marLeft w:val="0"/>
              <w:marRight w:val="0"/>
              <w:marTop w:val="0"/>
              <w:marBottom w:val="0"/>
              <w:divBdr>
                <w:top w:val="none" w:sz="0" w:space="0" w:color="auto"/>
                <w:left w:val="none" w:sz="0" w:space="0" w:color="auto"/>
                <w:bottom w:val="none" w:sz="0" w:space="0" w:color="auto"/>
                <w:right w:val="none" w:sz="0" w:space="0" w:color="auto"/>
              </w:divBdr>
              <w:divsChild>
                <w:div w:id="191616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933879">
          <w:marLeft w:val="0"/>
          <w:marRight w:val="0"/>
          <w:marTop w:val="300"/>
          <w:marBottom w:val="0"/>
          <w:divBdr>
            <w:top w:val="none" w:sz="0" w:space="0" w:color="auto"/>
            <w:left w:val="none" w:sz="0" w:space="0" w:color="auto"/>
            <w:bottom w:val="none" w:sz="0" w:space="0" w:color="auto"/>
            <w:right w:val="none" w:sz="0" w:space="0" w:color="auto"/>
          </w:divBdr>
          <w:divsChild>
            <w:div w:id="2144494027">
              <w:marLeft w:val="0"/>
              <w:marRight w:val="0"/>
              <w:marTop w:val="0"/>
              <w:marBottom w:val="0"/>
              <w:divBdr>
                <w:top w:val="none" w:sz="0" w:space="0" w:color="auto"/>
                <w:left w:val="none" w:sz="0" w:space="0" w:color="auto"/>
                <w:bottom w:val="none" w:sz="0" w:space="0" w:color="auto"/>
                <w:right w:val="none" w:sz="0" w:space="0" w:color="auto"/>
              </w:divBdr>
              <w:divsChild>
                <w:div w:id="28851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981233">
      <w:bodyDiv w:val="1"/>
      <w:marLeft w:val="0"/>
      <w:marRight w:val="0"/>
      <w:marTop w:val="0"/>
      <w:marBottom w:val="0"/>
      <w:divBdr>
        <w:top w:val="none" w:sz="0" w:space="0" w:color="auto"/>
        <w:left w:val="none" w:sz="0" w:space="0" w:color="auto"/>
        <w:bottom w:val="none" w:sz="0" w:space="0" w:color="auto"/>
        <w:right w:val="none" w:sz="0" w:space="0" w:color="auto"/>
      </w:divBdr>
      <w:divsChild>
        <w:div w:id="2002733975">
          <w:marLeft w:val="0"/>
          <w:marRight w:val="0"/>
          <w:marTop w:val="0"/>
          <w:marBottom w:val="0"/>
          <w:divBdr>
            <w:top w:val="none" w:sz="0" w:space="0" w:color="auto"/>
            <w:left w:val="none" w:sz="0" w:space="0" w:color="auto"/>
            <w:bottom w:val="none" w:sz="0" w:space="0" w:color="auto"/>
            <w:right w:val="none" w:sz="0" w:space="0" w:color="auto"/>
          </w:divBdr>
        </w:div>
        <w:div w:id="1070545136">
          <w:marLeft w:val="0"/>
          <w:marRight w:val="0"/>
          <w:marTop w:val="0"/>
          <w:marBottom w:val="0"/>
          <w:divBdr>
            <w:top w:val="none" w:sz="0" w:space="0" w:color="auto"/>
            <w:left w:val="none" w:sz="0" w:space="0" w:color="auto"/>
            <w:bottom w:val="none" w:sz="0" w:space="0" w:color="auto"/>
            <w:right w:val="none" w:sz="0" w:space="0" w:color="auto"/>
          </w:divBdr>
          <w:divsChild>
            <w:div w:id="2012028882">
              <w:marLeft w:val="0"/>
              <w:marRight w:val="0"/>
              <w:marTop w:val="0"/>
              <w:marBottom w:val="0"/>
              <w:divBdr>
                <w:top w:val="none" w:sz="0" w:space="0" w:color="auto"/>
                <w:left w:val="none" w:sz="0" w:space="0" w:color="auto"/>
                <w:bottom w:val="none" w:sz="0" w:space="0" w:color="auto"/>
                <w:right w:val="none" w:sz="0" w:space="0" w:color="auto"/>
              </w:divBdr>
            </w:div>
          </w:divsChild>
        </w:div>
        <w:div w:id="1935743775">
          <w:marLeft w:val="0"/>
          <w:marRight w:val="0"/>
          <w:marTop w:val="0"/>
          <w:marBottom w:val="0"/>
          <w:divBdr>
            <w:top w:val="none" w:sz="0" w:space="0" w:color="auto"/>
            <w:left w:val="none" w:sz="0" w:space="0" w:color="auto"/>
            <w:bottom w:val="none" w:sz="0" w:space="0" w:color="auto"/>
            <w:right w:val="none" w:sz="0" w:space="0" w:color="auto"/>
          </w:divBdr>
        </w:div>
        <w:div w:id="430667750">
          <w:marLeft w:val="0"/>
          <w:marRight w:val="0"/>
          <w:marTop w:val="0"/>
          <w:marBottom w:val="0"/>
          <w:divBdr>
            <w:top w:val="none" w:sz="0" w:space="0" w:color="auto"/>
            <w:left w:val="none" w:sz="0" w:space="0" w:color="auto"/>
            <w:bottom w:val="none" w:sz="0" w:space="0" w:color="auto"/>
            <w:right w:val="none" w:sz="0" w:space="0" w:color="auto"/>
          </w:divBdr>
          <w:divsChild>
            <w:div w:id="180826386">
              <w:marLeft w:val="0"/>
              <w:marRight w:val="0"/>
              <w:marTop w:val="0"/>
              <w:marBottom w:val="0"/>
              <w:divBdr>
                <w:top w:val="none" w:sz="0" w:space="0" w:color="auto"/>
                <w:left w:val="none" w:sz="0" w:space="0" w:color="auto"/>
                <w:bottom w:val="none" w:sz="0" w:space="0" w:color="auto"/>
                <w:right w:val="none" w:sz="0" w:space="0" w:color="auto"/>
              </w:divBdr>
            </w:div>
          </w:divsChild>
        </w:div>
        <w:div w:id="1887832012">
          <w:marLeft w:val="0"/>
          <w:marRight w:val="0"/>
          <w:marTop w:val="0"/>
          <w:marBottom w:val="0"/>
          <w:divBdr>
            <w:top w:val="none" w:sz="0" w:space="0" w:color="auto"/>
            <w:left w:val="none" w:sz="0" w:space="0" w:color="auto"/>
            <w:bottom w:val="none" w:sz="0" w:space="0" w:color="auto"/>
            <w:right w:val="none" w:sz="0" w:space="0" w:color="auto"/>
          </w:divBdr>
        </w:div>
        <w:div w:id="405736215">
          <w:marLeft w:val="0"/>
          <w:marRight w:val="0"/>
          <w:marTop w:val="0"/>
          <w:marBottom w:val="0"/>
          <w:divBdr>
            <w:top w:val="none" w:sz="0" w:space="0" w:color="auto"/>
            <w:left w:val="none" w:sz="0" w:space="0" w:color="auto"/>
            <w:bottom w:val="none" w:sz="0" w:space="0" w:color="auto"/>
            <w:right w:val="none" w:sz="0" w:space="0" w:color="auto"/>
          </w:divBdr>
          <w:divsChild>
            <w:div w:id="709496553">
              <w:marLeft w:val="0"/>
              <w:marRight w:val="0"/>
              <w:marTop w:val="0"/>
              <w:marBottom w:val="0"/>
              <w:divBdr>
                <w:top w:val="none" w:sz="0" w:space="0" w:color="auto"/>
                <w:left w:val="none" w:sz="0" w:space="0" w:color="auto"/>
                <w:bottom w:val="none" w:sz="0" w:space="0" w:color="auto"/>
                <w:right w:val="none" w:sz="0" w:space="0" w:color="auto"/>
              </w:divBdr>
            </w:div>
          </w:divsChild>
        </w:div>
        <w:div w:id="2040007950">
          <w:marLeft w:val="0"/>
          <w:marRight w:val="0"/>
          <w:marTop w:val="0"/>
          <w:marBottom w:val="0"/>
          <w:divBdr>
            <w:top w:val="none" w:sz="0" w:space="0" w:color="auto"/>
            <w:left w:val="none" w:sz="0" w:space="0" w:color="auto"/>
            <w:bottom w:val="none" w:sz="0" w:space="0" w:color="auto"/>
            <w:right w:val="none" w:sz="0" w:space="0" w:color="auto"/>
          </w:divBdr>
        </w:div>
        <w:div w:id="766194849">
          <w:marLeft w:val="0"/>
          <w:marRight w:val="0"/>
          <w:marTop w:val="0"/>
          <w:marBottom w:val="0"/>
          <w:divBdr>
            <w:top w:val="none" w:sz="0" w:space="0" w:color="auto"/>
            <w:left w:val="none" w:sz="0" w:space="0" w:color="auto"/>
            <w:bottom w:val="none" w:sz="0" w:space="0" w:color="auto"/>
            <w:right w:val="none" w:sz="0" w:space="0" w:color="auto"/>
          </w:divBdr>
          <w:divsChild>
            <w:div w:id="1564835123">
              <w:marLeft w:val="0"/>
              <w:marRight w:val="0"/>
              <w:marTop w:val="0"/>
              <w:marBottom w:val="0"/>
              <w:divBdr>
                <w:top w:val="none" w:sz="0" w:space="0" w:color="auto"/>
                <w:left w:val="none" w:sz="0" w:space="0" w:color="auto"/>
                <w:bottom w:val="none" w:sz="0" w:space="0" w:color="auto"/>
                <w:right w:val="none" w:sz="0" w:space="0" w:color="auto"/>
              </w:divBdr>
            </w:div>
          </w:divsChild>
        </w:div>
        <w:div w:id="162942576">
          <w:marLeft w:val="0"/>
          <w:marRight w:val="0"/>
          <w:marTop w:val="0"/>
          <w:marBottom w:val="0"/>
          <w:divBdr>
            <w:top w:val="none" w:sz="0" w:space="0" w:color="auto"/>
            <w:left w:val="none" w:sz="0" w:space="0" w:color="auto"/>
            <w:bottom w:val="none" w:sz="0" w:space="0" w:color="auto"/>
            <w:right w:val="none" w:sz="0" w:space="0" w:color="auto"/>
          </w:divBdr>
        </w:div>
        <w:div w:id="2116055567">
          <w:marLeft w:val="0"/>
          <w:marRight w:val="0"/>
          <w:marTop w:val="0"/>
          <w:marBottom w:val="0"/>
          <w:divBdr>
            <w:top w:val="none" w:sz="0" w:space="0" w:color="auto"/>
            <w:left w:val="none" w:sz="0" w:space="0" w:color="auto"/>
            <w:bottom w:val="none" w:sz="0" w:space="0" w:color="auto"/>
            <w:right w:val="none" w:sz="0" w:space="0" w:color="auto"/>
          </w:divBdr>
          <w:divsChild>
            <w:div w:id="993099538">
              <w:marLeft w:val="0"/>
              <w:marRight w:val="0"/>
              <w:marTop w:val="0"/>
              <w:marBottom w:val="0"/>
              <w:divBdr>
                <w:top w:val="none" w:sz="0" w:space="0" w:color="auto"/>
                <w:left w:val="none" w:sz="0" w:space="0" w:color="auto"/>
                <w:bottom w:val="none" w:sz="0" w:space="0" w:color="auto"/>
                <w:right w:val="none" w:sz="0" w:space="0" w:color="auto"/>
              </w:divBdr>
            </w:div>
          </w:divsChild>
        </w:div>
        <w:div w:id="1659187477">
          <w:marLeft w:val="0"/>
          <w:marRight w:val="0"/>
          <w:marTop w:val="0"/>
          <w:marBottom w:val="0"/>
          <w:divBdr>
            <w:top w:val="none" w:sz="0" w:space="0" w:color="auto"/>
            <w:left w:val="none" w:sz="0" w:space="0" w:color="auto"/>
            <w:bottom w:val="none" w:sz="0" w:space="0" w:color="auto"/>
            <w:right w:val="none" w:sz="0" w:space="0" w:color="auto"/>
          </w:divBdr>
        </w:div>
        <w:div w:id="315497988">
          <w:marLeft w:val="0"/>
          <w:marRight w:val="0"/>
          <w:marTop w:val="0"/>
          <w:marBottom w:val="0"/>
          <w:divBdr>
            <w:top w:val="none" w:sz="0" w:space="0" w:color="auto"/>
            <w:left w:val="none" w:sz="0" w:space="0" w:color="auto"/>
            <w:bottom w:val="none" w:sz="0" w:space="0" w:color="auto"/>
            <w:right w:val="none" w:sz="0" w:space="0" w:color="auto"/>
          </w:divBdr>
          <w:divsChild>
            <w:div w:id="368645649">
              <w:marLeft w:val="0"/>
              <w:marRight w:val="0"/>
              <w:marTop w:val="0"/>
              <w:marBottom w:val="0"/>
              <w:divBdr>
                <w:top w:val="none" w:sz="0" w:space="0" w:color="auto"/>
                <w:left w:val="none" w:sz="0" w:space="0" w:color="auto"/>
                <w:bottom w:val="none" w:sz="0" w:space="0" w:color="auto"/>
                <w:right w:val="none" w:sz="0" w:space="0" w:color="auto"/>
              </w:divBdr>
            </w:div>
          </w:divsChild>
        </w:div>
        <w:div w:id="191265407">
          <w:marLeft w:val="0"/>
          <w:marRight w:val="0"/>
          <w:marTop w:val="0"/>
          <w:marBottom w:val="0"/>
          <w:divBdr>
            <w:top w:val="none" w:sz="0" w:space="0" w:color="auto"/>
            <w:left w:val="none" w:sz="0" w:space="0" w:color="auto"/>
            <w:bottom w:val="none" w:sz="0" w:space="0" w:color="auto"/>
            <w:right w:val="none" w:sz="0" w:space="0" w:color="auto"/>
          </w:divBdr>
        </w:div>
        <w:div w:id="2118215534">
          <w:marLeft w:val="0"/>
          <w:marRight w:val="0"/>
          <w:marTop w:val="0"/>
          <w:marBottom w:val="0"/>
          <w:divBdr>
            <w:top w:val="none" w:sz="0" w:space="0" w:color="auto"/>
            <w:left w:val="none" w:sz="0" w:space="0" w:color="auto"/>
            <w:bottom w:val="none" w:sz="0" w:space="0" w:color="auto"/>
            <w:right w:val="none" w:sz="0" w:space="0" w:color="auto"/>
          </w:divBdr>
          <w:divsChild>
            <w:div w:id="2036420490">
              <w:marLeft w:val="0"/>
              <w:marRight w:val="0"/>
              <w:marTop w:val="0"/>
              <w:marBottom w:val="0"/>
              <w:divBdr>
                <w:top w:val="none" w:sz="0" w:space="0" w:color="auto"/>
                <w:left w:val="none" w:sz="0" w:space="0" w:color="auto"/>
                <w:bottom w:val="none" w:sz="0" w:space="0" w:color="auto"/>
                <w:right w:val="none" w:sz="0" w:space="0" w:color="auto"/>
              </w:divBdr>
            </w:div>
          </w:divsChild>
        </w:div>
        <w:div w:id="1339967931">
          <w:marLeft w:val="0"/>
          <w:marRight w:val="0"/>
          <w:marTop w:val="300"/>
          <w:marBottom w:val="0"/>
          <w:divBdr>
            <w:top w:val="none" w:sz="0" w:space="0" w:color="auto"/>
            <w:left w:val="none" w:sz="0" w:space="0" w:color="auto"/>
            <w:bottom w:val="none" w:sz="0" w:space="0" w:color="auto"/>
            <w:right w:val="none" w:sz="0" w:space="0" w:color="auto"/>
          </w:divBdr>
          <w:divsChild>
            <w:div w:id="979647781">
              <w:marLeft w:val="0"/>
              <w:marRight w:val="0"/>
              <w:marTop w:val="0"/>
              <w:marBottom w:val="0"/>
              <w:divBdr>
                <w:top w:val="none" w:sz="0" w:space="0" w:color="auto"/>
                <w:left w:val="none" w:sz="0" w:space="0" w:color="auto"/>
                <w:bottom w:val="none" w:sz="0" w:space="0" w:color="auto"/>
                <w:right w:val="none" w:sz="0" w:space="0" w:color="auto"/>
              </w:divBdr>
              <w:divsChild>
                <w:div w:id="7336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126488">
          <w:marLeft w:val="0"/>
          <w:marRight w:val="0"/>
          <w:marTop w:val="300"/>
          <w:marBottom w:val="0"/>
          <w:divBdr>
            <w:top w:val="none" w:sz="0" w:space="0" w:color="auto"/>
            <w:left w:val="none" w:sz="0" w:space="0" w:color="auto"/>
            <w:bottom w:val="none" w:sz="0" w:space="0" w:color="auto"/>
            <w:right w:val="none" w:sz="0" w:space="0" w:color="auto"/>
          </w:divBdr>
          <w:divsChild>
            <w:div w:id="1614750979">
              <w:marLeft w:val="0"/>
              <w:marRight w:val="0"/>
              <w:marTop w:val="0"/>
              <w:marBottom w:val="0"/>
              <w:divBdr>
                <w:top w:val="none" w:sz="0" w:space="0" w:color="auto"/>
                <w:left w:val="none" w:sz="0" w:space="0" w:color="auto"/>
                <w:bottom w:val="none" w:sz="0" w:space="0" w:color="auto"/>
                <w:right w:val="none" w:sz="0" w:space="0" w:color="auto"/>
              </w:divBdr>
              <w:divsChild>
                <w:div w:id="5995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7664">
          <w:marLeft w:val="0"/>
          <w:marRight w:val="0"/>
          <w:marTop w:val="300"/>
          <w:marBottom w:val="0"/>
          <w:divBdr>
            <w:top w:val="none" w:sz="0" w:space="0" w:color="auto"/>
            <w:left w:val="none" w:sz="0" w:space="0" w:color="auto"/>
            <w:bottom w:val="none" w:sz="0" w:space="0" w:color="auto"/>
            <w:right w:val="none" w:sz="0" w:space="0" w:color="auto"/>
          </w:divBdr>
          <w:divsChild>
            <w:div w:id="852645994">
              <w:marLeft w:val="0"/>
              <w:marRight w:val="0"/>
              <w:marTop w:val="0"/>
              <w:marBottom w:val="0"/>
              <w:divBdr>
                <w:top w:val="none" w:sz="0" w:space="0" w:color="auto"/>
                <w:left w:val="none" w:sz="0" w:space="0" w:color="auto"/>
                <w:bottom w:val="none" w:sz="0" w:space="0" w:color="auto"/>
                <w:right w:val="none" w:sz="0" w:space="0" w:color="auto"/>
              </w:divBdr>
              <w:divsChild>
                <w:div w:id="450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11569">
          <w:marLeft w:val="0"/>
          <w:marRight w:val="0"/>
          <w:marTop w:val="300"/>
          <w:marBottom w:val="0"/>
          <w:divBdr>
            <w:top w:val="none" w:sz="0" w:space="0" w:color="auto"/>
            <w:left w:val="none" w:sz="0" w:space="0" w:color="auto"/>
            <w:bottom w:val="none" w:sz="0" w:space="0" w:color="auto"/>
            <w:right w:val="none" w:sz="0" w:space="0" w:color="auto"/>
          </w:divBdr>
          <w:divsChild>
            <w:div w:id="503742351">
              <w:marLeft w:val="0"/>
              <w:marRight w:val="0"/>
              <w:marTop w:val="0"/>
              <w:marBottom w:val="0"/>
              <w:divBdr>
                <w:top w:val="none" w:sz="0" w:space="0" w:color="auto"/>
                <w:left w:val="none" w:sz="0" w:space="0" w:color="auto"/>
                <w:bottom w:val="none" w:sz="0" w:space="0" w:color="auto"/>
                <w:right w:val="none" w:sz="0" w:space="0" w:color="auto"/>
              </w:divBdr>
              <w:divsChild>
                <w:div w:id="4858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309124">
      <w:bodyDiv w:val="1"/>
      <w:marLeft w:val="0"/>
      <w:marRight w:val="0"/>
      <w:marTop w:val="0"/>
      <w:marBottom w:val="0"/>
      <w:divBdr>
        <w:top w:val="none" w:sz="0" w:space="0" w:color="auto"/>
        <w:left w:val="none" w:sz="0" w:space="0" w:color="auto"/>
        <w:bottom w:val="none" w:sz="0" w:space="0" w:color="auto"/>
        <w:right w:val="none" w:sz="0" w:space="0" w:color="auto"/>
      </w:divBdr>
      <w:divsChild>
        <w:div w:id="138573178">
          <w:marLeft w:val="0"/>
          <w:marRight w:val="0"/>
          <w:marTop w:val="0"/>
          <w:marBottom w:val="0"/>
          <w:divBdr>
            <w:top w:val="none" w:sz="0" w:space="0" w:color="auto"/>
            <w:left w:val="none" w:sz="0" w:space="0" w:color="auto"/>
            <w:bottom w:val="none" w:sz="0" w:space="0" w:color="auto"/>
            <w:right w:val="none" w:sz="0" w:space="0" w:color="auto"/>
          </w:divBdr>
        </w:div>
        <w:div w:id="1593005131">
          <w:marLeft w:val="0"/>
          <w:marRight w:val="0"/>
          <w:marTop w:val="0"/>
          <w:marBottom w:val="0"/>
          <w:divBdr>
            <w:top w:val="none" w:sz="0" w:space="0" w:color="auto"/>
            <w:left w:val="none" w:sz="0" w:space="0" w:color="auto"/>
            <w:bottom w:val="none" w:sz="0" w:space="0" w:color="auto"/>
            <w:right w:val="none" w:sz="0" w:space="0" w:color="auto"/>
          </w:divBdr>
          <w:divsChild>
            <w:div w:id="2057587116">
              <w:marLeft w:val="0"/>
              <w:marRight w:val="0"/>
              <w:marTop w:val="0"/>
              <w:marBottom w:val="0"/>
              <w:divBdr>
                <w:top w:val="none" w:sz="0" w:space="0" w:color="auto"/>
                <w:left w:val="none" w:sz="0" w:space="0" w:color="auto"/>
                <w:bottom w:val="none" w:sz="0" w:space="0" w:color="auto"/>
                <w:right w:val="none" w:sz="0" w:space="0" w:color="auto"/>
              </w:divBdr>
            </w:div>
          </w:divsChild>
        </w:div>
        <w:div w:id="1968467940">
          <w:marLeft w:val="0"/>
          <w:marRight w:val="0"/>
          <w:marTop w:val="0"/>
          <w:marBottom w:val="0"/>
          <w:divBdr>
            <w:top w:val="none" w:sz="0" w:space="0" w:color="auto"/>
            <w:left w:val="none" w:sz="0" w:space="0" w:color="auto"/>
            <w:bottom w:val="none" w:sz="0" w:space="0" w:color="auto"/>
            <w:right w:val="none" w:sz="0" w:space="0" w:color="auto"/>
          </w:divBdr>
        </w:div>
        <w:div w:id="962272977">
          <w:marLeft w:val="0"/>
          <w:marRight w:val="0"/>
          <w:marTop w:val="0"/>
          <w:marBottom w:val="0"/>
          <w:divBdr>
            <w:top w:val="none" w:sz="0" w:space="0" w:color="auto"/>
            <w:left w:val="none" w:sz="0" w:space="0" w:color="auto"/>
            <w:bottom w:val="none" w:sz="0" w:space="0" w:color="auto"/>
            <w:right w:val="none" w:sz="0" w:space="0" w:color="auto"/>
          </w:divBdr>
          <w:divsChild>
            <w:div w:id="691419231">
              <w:marLeft w:val="0"/>
              <w:marRight w:val="0"/>
              <w:marTop w:val="0"/>
              <w:marBottom w:val="0"/>
              <w:divBdr>
                <w:top w:val="none" w:sz="0" w:space="0" w:color="auto"/>
                <w:left w:val="none" w:sz="0" w:space="0" w:color="auto"/>
                <w:bottom w:val="none" w:sz="0" w:space="0" w:color="auto"/>
                <w:right w:val="none" w:sz="0" w:space="0" w:color="auto"/>
              </w:divBdr>
            </w:div>
          </w:divsChild>
        </w:div>
        <w:div w:id="1521579037">
          <w:marLeft w:val="0"/>
          <w:marRight w:val="0"/>
          <w:marTop w:val="0"/>
          <w:marBottom w:val="0"/>
          <w:divBdr>
            <w:top w:val="none" w:sz="0" w:space="0" w:color="auto"/>
            <w:left w:val="none" w:sz="0" w:space="0" w:color="auto"/>
            <w:bottom w:val="none" w:sz="0" w:space="0" w:color="auto"/>
            <w:right w:val="none" w:sz="0" w:space="0" w:color="auto"/>
          </w:divBdr>
        </w:div>
        <w:div w:id="1606964005">
          <w:marLeft w:val="0"/>
          <w:marRight w:val="0"/>
          <w:marTop w:val="0"/>
          <w:marBottom w:val="0"/>
          <w:divBdr>
            <w:top w:val="none" w:sz="0" w:space="0" w:color="auto"/>
            <w:left w:val="none" w:sz="0" w:space="0" w:color="auto"/>
            <w:bottom w:val="none" w:sz="0" w:space="0" w:color="auto"/>
            <w:right w:val="none" w:sz="0" w:space="0" w:color="auto"/>
          </w:divBdr>
          <w:divsChild>
            <w:div w:id="828866284">
              <w:marLeft w:val="0"/>
              <w:marRight w:val="0"/>
              <w:marTop w:val="0"/>
              <w:marBottom w:val="0"/>
              <w:divBdr>
                <w:top w:val="none" w:sz="0" w:space="0" w:color="auto"/>
                <w:left w:val="none" w:sz="0" w:space="0" w:color="auto"/>
                <w:bottom w:val="none" w:sz="0" w:space="0" w:color="auto"/>
                <w:right w:val="none" w:sz="0" w:space="0" w:color="auto"/>
              </w:divBdr>
            </w:div>
          </w:divsChild>
        </w:div>
        <w:div w:id="1323779733">
          <w:marLeft w:val="0"/>
          <w:marRight w:val="0"/>
          <w:marTop w:val="0"/>
          <w:marBottom w:val="0"/>
          <w:divBdr>
            <w:top w:val="none" w:sz="0" w:space="0" w:color="auto"/>
            <w:left w:val="none" w:sz="0" w:space="0" w:color="auto"/>
            <w:bottom w:val="none" w:sz="0" w:space="0" w:color="auto"/>
            <w:right w:val="none" w:sz="0" w:space="0" w:color="auto"/>
          </w:divBdr>
        </w:div>
        <w:div w:id="1924021511">
          <w:marLeft w:val="0"/>
          <w:marRight w:val="0"/>
          <w:marTop w:val="0"/>
          <w:marBottom w:val="0"/>
          <w:divBdr>
            <w:top w:val="none" w:sz="0" w:space="0" w:color="auto"/>
            <w:left w:val="none" w:sz="0" w:space="0" w:color="auto"/>
            <w:bottom w:val="none" w:sz="0" w:space="0" w:color="auto"/>
            <w:right w:val="none" w:sz="0" w:space="0" w:color="auto"/>
          </w:divBdr>
          <w:divsChild>
            <w:div w:id="1660696119">
              <w:marLeft w:val="0"/>
              <w:marRight w:val="0"/>
              <w:marTop w:val="0"/>
              <w:marBottom w:val="0"/>
              <w:divBdr>
                <w:top w:val="none" w:sz="0" w:space="0" w:color="auto"/>
                <w:left w:val="none" w:sz="0" w:space="0" w:color="auto"/>
                <w:bottom w:val="none" w:sz="0" w:space="0" w:color="auto"/>
                <w:right w:val="none" w:sz="0" w:space="0" w:color="auto"/>
              </w:divBdr>
            </w:div>
          </w:divsChild>
        </w:div>
        <w:div w:id="1572472064">
          <w:marLeft w:val="0"/>
          <w:marRight w:val="0"/>
          <w:marTop w:val="0"/>
          <w:marBottom w:val="0"/>
          <w:divBdr>
            <w:top w:val="none" w:sz="0" w:space="0" w:color="auto"/>
            <w:left w:val="none" w:sz="0" w:space="0" w:color="auto"/>
            <w:bottom w:val="none" w:sz="0" w:space="0" w:color="auto"/>
            <w:right w:val="none" w:sz="0" w:space="0" w:color="auto"/>
          </w:divBdr>
        </w:div>
        <w:div w:id="553352550">
          <w:marLeft w:val="0"/>
          <w:marRight w:val="0"/>
          <w:marTop w:val="0"/>
          <w:marBottom w:val="0"/>
          <w:divBdr>
            <w:top w:val="none" w:sz="0" w:space="0" w:color="auto"/>
            <w:left w:val="none" w:sz="0" w:space="0" w:color="auto"/>
            <w:bottom w:val="none" w:sz="0" w:space="0" w:color="auto"/>
            <w:right w:val="none" w:sz="0" w:space="0" w:color="auto"/>
          </w:divBdr>
          <w:divsChild>
            <w:div w:id="1249772985">
              <w:marLeft w:val="0"/>
              <w:marRight w:val="0"/>
              <w:marTop w:val="0"/>
              <w:marBottom w:val="0"/>
              <w:divBdr>
                <w:top w:val="none" w:sz="0" w:space="0" w:color="auto"/>
                <w:left w:val="none" w:sz="0" w:space="0" w:color="auto"/>
                <w:bottom w:val="none" w:sz="0" w:space="0" w:color="auto"/>
                <w:right w:val="none" w:sz="0" w:space="0" w:color="auto"/>
              </w:divBdr>
            </w:div>
          </w:divsChild>
        </w:div>
        <w:div w:id="1715471087">
          <w:marLeft w:val="0"/>
          <w:marRight w:val="0"/>
          <w:marTop w:val="0"/>
          <w:marBottom w:val="0"/>
          <w:divBdr>
            <w:top w:val="none" w:sz="0" w:space="0" w:color="auto"/>
            <w:left w:val="none" w:sz="0" w:space="0" w:color="auto"/>
            <w:bottom w:val="none" w:sz="0" w:space="0" w:color="auto"/>
            <w:right w:val="none" w:sz="0" w:space="0" w:color="auto"/>
          </w:divBdr>
        </w:div>
        <w:div w:id="1057822192">
          <w:marLeft w:val="0"/>
          <w:marRight w:val="0"/>
          <w:marTop w:val="0"/>
          <w:marBottom w:val="0"/>
          <w:divBdr>
            <w:top w:val="none" w:sz="0" w:space="0" w:color="auto"/>
            <w:left w:val="none" w:sz="0" w:space="0" w:color="auto"/>
            <w:bottom w:val="none" w:sz="0" w:space="0" w:color="auto"/>
            <w:right w:val="none" w:sz="0" w:space="0" w:color="auto"/>
          </w:divBdr>
          <w:divsChild>
            <w:div w:id="560407966">
              <w:marLeft w:val="0"/>
              <w:marRight w:val="0"/>
              <w:marTop w:val="0"/>
              <w:marBottom w:val="0"/>
              <w:divBdr>
                <w:top w:val="none" w:sz="0" w:space="0" w:color="auto"/>
                <w:left w:val="none" w:sz="0" w:space="0" w:color="auto"/>
                <w:bottom w:val="none" w:sz="0" w:space="0" w:color="auto"/>
                <w:right w:val="none" w:sz="0" w:space="0" w:color="auto"/>
              </w:divBdr>
            </w:div>
          </w:divsChild>
        </w:div>
        <w:div w:id="771753214">
          <w:marLeft w:val="0"/>
          <w:marRight w:val="0"/>
          <w:marTop w:val="0"/>
          <w:marBottom w:val="0"/>
          <w:divBdr>
            <w:top w:val="none" w:sz="0" w:space="0" w:color="auto"/>
            <w:left w:val="none" w:sz="0" w:space="0" w:color="auto"/>
            <w:bottom w:val="none" w:sz="0" w:space="0" w:color="auto"/>
            <w:right w:val="none" w:sz="0" w:space="0" w:color="auto"/>
          </w:divBdr>
        </w:div>
        <w:div w:id="43257856">
          <w:marLeft w:val="0"/>
          <w:marRight w:val="0"/>
          <w:marTop w:val="0"/>
          <w:marBottom w:val="0"/>
          <w:divBdr>
            <w:top w:val="none" w:sz="0" w:space="0" w:color="auto"/>
            <w:left w:val="none" w:sz="0" w:space="0" w:color="auto"/>
            <w:bottom w:val="none" w:sz="0" w:space="0" w:color="auto"/>
            <w:right w:val="none" w:sz="0" w:space="0" w:color="auto"/>
          </w:divBdr>
          <w:divsChild>
            <w:div w:id="258946525">
              <w:marLeft w:val="0"/>
              <w:marRight w:val="0"/>
              <w:marTop w:val="0"/>
              <w:marBottom w:val="0"/>
              <w:divBdr>
                <w:top w:val="none" w:sz="0" w:space="0" w:color="auto"/>
                <w:left w:val="none" w:sz="0" w:space="0" w:color="auto"/>
                <w:bottom w:val="none" w:sz="0" w:space="0" w:color="auto"/>
                <w:right w:val="none" w:sz="0" w:space="0" w:color="auto"/>
              </w:divBdr>
            </w:div>
          </w:divsChild>
        </w:div>
        <w:div w:id="1161894218">
          <w:marLeft w:val="0"/>
          <w:marRight w:val="0"/>
          <w:marTop w:val="300"/>
          <w:marBottom w:val="0"/>
          <w:divBdr>
            <w:top w:val="none" w:sz="0" w:space="0" w:color="auto"/>
            <w:left w:val="none" w:sz="0" w:space="0" w:color="auto"/>
            <w:bottom w:val="none" w:sz="0" w:space="0" w:color="auto"/>
            <w:right w:val="none" w:sz="0" w:space="0" w:color="auto"/>
          </w:divBdr>
          <w:divsChild>
            <w:div w:id="922303270">
              <w:marLeft w:val="0"/>
              <w:marRight w:val="0"/>
              <w:marTop w:val="0"/>
              <w:marBottom w:val="0"/>
              <w:divBdr>
                <w:top w:val="none" w:sz="0" w:space="0" w:color="auto"/>
                <w:left w:val="none" w:sz="0" w:space="0" w:color="auto"/>
                <w:bottom w:val="none" w:sz="0" w:space="0" w:color="auto"/>
                <w:right w:val="none" w:sz="0" w:space="0" w:color="auto"/>
              </w:divBdr>
              <w:divsChild>
                <w:div w:id="142248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896830">
          <w:marLeft w:val="0"/>
          <w:marRight w:val="0"/>
          <w:marTop w:val="300"/>
          <w:marBottom w:val="0"/>
          <w:divBdr>
            <w:top w:val="none" w:sz="0" w:space="0" w:color="auto"/>
            <w:left w:val="none" w:sz="0" w:space="0" w:color="auto"/>
            <w:bottom w:val="none" w:sz="0" w:space="0" w:color="auto"/>
            <w:right w:val="none" w:sz="0" w:space="0" w:color="auto"/>
          </w:divBdr>
          <w:divsChild>
            <w:div w:id="1271090140">
              <w:marLeft w:val="0"/>
              <w:marRight w:val="0"/>
              <w:marTop w:val="0"/>
              <w:marBottom w:val="0"/>
              <w:divBdr>
                <w:top w:val="none" w:sz="0" w:space="0" w:color="auto"/>
                <w:left w:val="none" w:sz="0" w:space="0" w:color="auto"/>
                <w:bottom w:val="none" w:sz="0" w:space="0" w:color="auto"/>
                <w:right w:val="none" w:sz="0" w:space="0" w:color="auto"/>
              </w:divBdr>
              <w:divsChild>
                <w:div w:id="77201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768486">
          <w:marLeft w:val="0"/>
          <w:marRight w:val="0"/>
          <w:marTop w:val="300"/>
          <w:marBottom w:val="0"/>
          <w:divBdr>
            <w:top w:val="none" w:sz="0" w:space="0" w:color="auto"/>
            <w:left w:val="none" w:sz="0" w:space="0" w:color="auto"/>
            <w:bottom w:val="none" w:sz="0" w:space="0" w:color="auto"/>
            <w:right w:val="none" w:sz="0" w:space="0" w:color="auto"/>
          </w:divBdr>
          <w:divsChild>
            <w:div w:id="1189298439">
              <w:marLeft w:val="0"/>
              <w:marRight w:val="0"/>
              <w:marTop w:val="0"/>
              <w:marBottom w:val="0"/>
              <w:divBdr>
                <w:top w:val="none" w:sz="0" w:space="0" w:color="auto"/>
                <w:left w:val="none" w:sz="0" w:space="0" w:color="auto"/>
                <w:bottom w:val="none" w:sz="0" w:space="0" w:color="auto"/>
                <w:right w:val="none" w:sz="0" w:space="0" w:color="auto"/>
              </w:divBdr>
              <w:divsChild>
                <w:div w:id="16787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27357">
          <w:marLeft w:val="0"/>
          <w:marRight w:val="0"/>
          <w:marTop w:val="300"/>
          <w:marBottom w:val="0"/>
          <w:divBdr>
            <w:top w:val="none" w:sz="0" w:space="0" w:color="auto"/>
            <w:left w:val="none" w:sz="0" w:space="0" w:color="auto"/>
            <w:bottom w:val="none" w:sz="0" w:space="0" w:color="auto"/>
            <w:right w:val="none" w:sz="0" w:space="0" w:color="auto"/>
          </w:divBdr>
          <w:divsChild>
            <w:div w:id="883058370">
              <w:marLeft w:val="0"/>
              <w:marRight w:val="0"/>
              <w:marTop w:val="0"/>
              <w:marBottom w:val="0"/>
              <w:divBdr>
                <w:top w:val="none" w:sz="0" w:space="0" w:color="auto"/>
                <w:left w:val="none" w:sz="0" w:space="0" w:color="auto"/>
                <w:bottom w:val="none" w:sz="0" w:space="0" w:color="auto"/>
                <w:right w:val="none" w:sz="0" w:space="0" w:color="auto"/>
              </w:divBdr>
              <w:divsChild>
                <w:div w:id="72109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243099">
      <w:bodyDiv w:val="1"/>
      <w:marLeft w:val="0"/>
      <w:marRight w:val="0"/>
      <w:marTop w:val="0"/>
      <w:marBottom w:val="0"/>
      <w:divBdr>
        <w:top w:val="none" w:sz="0" w:space="0" w:color="auto"/>
        <w:left w:val="none" w:sz="0" w:space="0" w:color="auto"/>
        <w:bottom w:val="none" w:sz="0" w:space="0" w:color="auto"/>
        <w:right w:val="none" w:sz="0" w:space="0" w:color="auto"/>
      </w:divBdr>
      <w:divsChild>
        <w:div w:id="665979466">
          <w:marLeft w:val="0"/>
          <w:marRight w:val="0"/>
          <w:marTop w:val="0"/>
          <w:marBottom w:val="0"/>
          <w:divBdr>
            <w:top w:val="none" w:sz="0" w:space="0" w:color="auto"/>
            <w:left w:val="none" w:sz="0" w:space="0" w:color="auto"/>
            <w:bottom w:val="none" w:sz="0" w:space="0" w:color="auto"/>
            <w:right w:val="none" w:sz="0" w:space="0" w:color="auto"/>
          </w:divBdr>
        </w:div>
        <w:div w:id="128322213">
          <w:marLeft w:val="0"/>
          <w:marRight w:val="0"/>
          <w:marTop w:val="0"/>
          <w:marBottom w:val="0"/>
          <w:divBdr>
            <w:top w:val="none" w:sz="0" w:space="0" w:color="auto"/>
            <w:left w:val="none" w:sz="0" w:space="0" w:color="auto"/>
            <w:bottom w:val="none" w:sz="0" w:space="0" w:color="auto"/>
            <w:right w:val="none" w:sz="0" w:space="0" w:color="auto"/>
          </w:divBdr>
          <w:divsChild>
            <w:div w:id="1157846255">
              <w:marLeft w:val="0"/>
              <w:marRight w:val="0"/>
              <w:marTop w:val="0"/>
              <w:marBottom w:val="0"/>
              <w:divBdr>
                <w:top w:val="none" w:sz="0" w:space="0" w:color="auto"/>
                <w:left w:val="none" w:sz="0" w:space="0" w:color="auto"/>
                <w:bottom w:val="none" w:sz="0" w:space="0" w:color="auto"/>
                <w:right w:val="none" w:sz="0" w:space="0" w:color="auto"/>
              </w:divBdr>
            </w:div>
          </w:divsChild>
        </w:div>
        <w:div w:id="1923835141">
          <w:marLeft w:val="0"/>
          <w:marRight w:val="0"/>
          <w:marTop w:val="0"/>
          <w:marBottom w:val="0"/>
          <w:divBdr>
            <w:top w:val="none" w:sz="0" w:space="0" w:color="auto"/>
            <w:left w:val="none" w:sz="0" w:space="0" w:color="auto"/>
            <w:bottom w:val="none" w:sz="0" w:space="0" w:color="auto"/>
            <w:right w:val="none" w:sz="0" w:space="0" w:color="auto"/>
          </w:divBdr>
        </w:div>
        <w:div w:id="1775860071">
          <w:marLeft w:val="0"/>
          <w:marRight w:val="0"/>
          <w:marTop w:val="0"/>
          <w:marBottom w:val="0"/>
          <w:divBdr>
            <w:top w:val="none" w:sz="0" w:space="0" w:color="auto"/>
            <w:left w:val="none" w:sz="0" w:space="0" w:color="auto"/>
            <w:bottom w:val="none" w:sz="0" w:space="0" w:color="auto"/>
            <w:right w:val="none" w:sz="0" w:space="0" w:color="auto"/>
          </w:divBdr>
          <w:divsChild>
            <w:div w:id="226190629">
              <w:marLeft w:val="0"/>
              <w:marRight w:val="0"/>
              <w:marTop w:val="0"/>
              <w:marBottom w:val="0"/>
              <w:divBdr>
                <w:top w:val="none" w:sz="0" w:space="0" w:color="auto"/>
                <w:left w:val="none" w:sz="0" w:space="0" w:color="auto"/>
                <w:bottom w:val="none" w:sz="0" w:space="0" w:color="auto"/>
                <w:right w:val="none" w:sz="0" w:space="0" w:color="auto"/>
              </w:divBdr>
            </w:div>
          </w:divsChild>
        </w:div>
        <w:div w:id="504593076">
          <w:marLeft w:val="0"/>
          <w:marRight w:val="0"/>
          <w:marTop w:val="0"/>
          <w:marBottom w:val="0"/>
          <w:divBdr>
            <w:top w:val="none" w:sz="0" w:space="0" w:color="auto"/>
            <w:left w:val="none" w:sz="0" w:space="0" w:color="auto"/>
            <w:bottom w:val="none" w:sz="0" w:space="0" w:color="auto"/>
            <w:right w:val="none" w:sz="0" w:space="0" w:color="auto"/>
          </w:divBdr>
        </w:div>
        <w:div w:id="727728480">
          <w:marLeft w:val="0"/>
          <w:marRight w:val="0"/>
          <w:marTop w:val="0"/>
          <w:marBottom w:val="0"/>
          <w:divBdr>
            <w:top w:val="none" w:sz="0" w:space="0" w:color="auto"/>
            <w:left w:val="none" w:sz="0" w:space="0" w:color="auto"/>
            <w:bottom w:val="none" w:sz="0" w:space="0" w:color="auto"/>
            <w:right w:val="none" w:sz="0" w:space="0" w:color="auto"/>
          </w:divBdr>
          <w:divsChild>
            <w:div w:id="32198976">
              <w:marLeft w:val="0"/>
              <w:marRight w:val="0"/>
              <w:marTop w:val="0"/>
              <w:marBottom w:val="0"/>
              <w:divBdr>
                <w:top w:val="none" w:sz="0" w:space="0" w:color="auto"/>
                <w:left w:val="none" w:sz="0" w:space="0" w:color="auto"/>
                <w:bottom w:val="none" w:sz="0" w:space="0" w:color="auto"/>
                <w:right w:val="none" w:sz="0" w:space="0" w:color="auto"/>
              </w:divBdr>
            </w:div>
          </w:divsChild>
        </w:div>
        <w:div w:id="217742187">
          <w:marLeft w:val="0"/>
          <w:marRight w:val="0"/>
          <w:marTop w:val="0"/>
          <w:marBottom w:val="0"/>
          <w:divBdr>
            <w:top w:val="none" w:sz="0" w:space="0" w:color="auto"/>
            <w:left w:val="none" w:sz="0" w:space="0" w:color="auto"/>
            <w:bottom w:val="none" w:sz="0" w:space="0" w:color="auto"/>
            <w:right w:val="none" w:sz="0" w:space="0" w:color="auto"/>
          </w:divBdr>
        </w:div>
        <w:div w:id="1143086397">
          <w:marLeft w:val="0"/>
          <w:marRight w:val="0"/>
          <w:marTop w:val="0"/>
          <w:marBottom w:val="0"/>
          <w:divBdr>
            <w:top w:val="none" w:sz="0" w:space="0" w:color="auto"/>
            <w:left w:val="none" w:sz="0" w:space="0" w:color="auto"/>
            <w:bottom w:val="none" w:sz="0" w:space="0" w:color="auto"/>
            <w:right w:val="none" w:sz="0" w:space="0" w:color="auto"/>
          </w:divBdr>
          <w:divsChild>
            <w:div w:id="1412192948">
              <w:marLeft w:val="0"/>
              <w:marRight w:val="0"/>
              <w:marTop w:val="0"/>
              <w:marBottom w:val="0"/>
              <w:divBdr>
                <w:top w:val="none" w:sz="0" w:space="0" w:color="auto"/>
                <w:left w:val="none" w:sz="0" w:space="0" w:color="auto"/>
                <w:bottom w:val="none" w:sz="0" w:space="0" w:color="auto"/>
                <w:right w:val="none" w:sz="0" w:space="0" w:color="auto"/>
              </w:divBdr>
            </w:div>
          </w:divsChild>
        </w:div>
        <w:div w:id="972714117">
          <w:marLeft w:val="0"/>
          <w:marRight w:val="0"/>
          <w:marTop w:val="0"/>
          <w:marBottom w:val="0"/>
          <w:divBdr>
            <w:top w:val="none" w:sz="0" w:space="0" w:color="auto"/>
            <w:left w:val="none" w:sz="0" w:space="0" w:color="auto"/>
            <w:bottom w:val="none" w:sz="0" w:space="0" w:color="auto"/>
            <w:right w:val="none" w:sz="0" w:space="0" w:color="auto"/>
          </w:divBdr>
        </w:div>
        <w:div w:id="875579819">
          <w:marLeft w:val="0"/>
          <w:marRight w:val="0"/>
          <w:marTop w:val="0"/>
          <w:marBottom w:val="0"/>
          <w:divBdr>
            <w:top w:val="none" w:sz="0" w:space="0" w:color="auto"/>
            <w:left w:val="none" w:sz="0" w:space="0" w:color="auto"/>
            <w:bottom w:val="none" w:sz="0" w:space="0" w:color="auto"/>
            <w:right w:val="none" w:sz="0" w:space="0" w:color="auto"/>
          </w:divBdr>
          <w:divsChild>
            <w:div w:id="1214073562">
              <w:marLeft w:val="0"/>
              <w:marRight w:val="0"/>
              <w:marTop w:val="0"/>
              <w:marBottom w:val="0"/>
              <w:divBdr>
                <w:top w:val="none" w:sz="0" w:space="0" w:color="auto"/>
                <w:left w:val="none" w:sz="0" w:space="0" w:color="auto"/>
                <w:bottom w:val="none" w:sz="0" w:space="0" w:color="auto"/>
                <w:right w:val="none" w:sz="0" w:space="0" w:color="auto"/>
              </w:divBdr>
            </w:div>
          </w:divsChild>
        </w:div>
        <w:div w:id="907573776">
          <w:marLeft w:val="0"/>
          <w:marRight w:val="0"/>
          <w:marTop w:val="0"/>
          <w:marBottom w:val="0"/>
          <w:divBdr>
            <w:top w:val="none" w:sz="0" w:space="0" w:color="auto"/>
            <w:left w:val="none" w:sz="0" w:space="0" w:color="auto"/>
            <w:bottom w:val="none" w:sz="0" w:space="0" w:color="auto"/>
            <w:right w:val="none" w:sz="0" w:space="0" w:color="auto"/>
          </w:divBdr>
        </w:div>
        <w:div w:id="1205486850">
          <w:marLeft w:val="0"/>
          <w:marRight w:val="0"/>
          <w:marTop w:val="0"/>
          <w:marBottom w:val="0"/>
          <w:divBdr>
            <w:top w:val="none" w:sz="0" w:space="0" w:color="auto"/>
            <w:left w:val="none" w:sz="0" w:space="0" w:color="auto"/>
            <w:bottom w:val="none" w:sz="0" w:space="0" w:color="auto"/>
            <w:right w:val="none" w:sz="0" w:space="0" w:color="auto"/>
          </w:divBdr>
          <w:divsChild>
            <w:div w:id="1546523678">
              <w:marLeft w:val="0"/>
              <w:marRight w:val="0"/>
              <w:marTop w:val="0"/>
              <w:marBottom w:val="0"/>
              <w:divBdr>
                <w:top w:val="none" w:sz="0" w:space="0" w:color="auto"/>
                <w:left w:val="none" w:sz="0" w:space="0" w:color="auto"/>
                <w:bottom w:val="none" w:sz="0" w:space="0" w:color="auto"/>
                <w:right w:val="none" w:sz="0" w:space="0" w:color="auto"/>
              </w:divBdr>
            </w:div>
          </w:divsChild>
        </w:div>
        <w:div w:id="1939097287">
          <w:marLeft w:val="0"/>
          <w:marRight w:val="0"/>
          <w:marTop w:val="0"/>
          <w:marBottom w:val="0"/>
          <w:divBdr>
            <w:top w:val="none" w:sz="0" w:space="0" w:color="auto"/>
            <w:left w:val="none" w:sz="0" w:space="0" w:color="auto"/>
            <w:bottom w:val="none" w:sz="0" w:space="0" w:color="auto"/>
            <w:right w:val="none" w:sz="0" w:space="0" w:color="auto"/>
          </w:divBdr>
        </w:div>
        <w:div w:id="1368219495">
          <w:marLeft w:val="0"/>
          <w:marRight w:val="0"/>
          <w:marTop w:val="0"/>
          <w:marBottom w:val="0"/>
          <w:divBdr>
            <w:top w:val="none" w:sz="0" w:space="0" w:color="auto"/>
            <w:left w:val="none" w:sz="0" w:space="0" w:color="auto"/>
            <w:bottom w:val="none" w:sz="0" w:space="0" w:color="auto"/>
            <w:right w:val="none" w:sz="0" w:space="0" w:color="auto"/>
          </w:divBdr>
          <w:divsChild>
            <w:div w:id="1413350299">
              <w:marLeft w:val="0"/>
              <w:marRight w:val="0"/>
              <w:marTop w:val="0"/>
              <w:marBottom w:val="0"/>
              <w:divBdr>
                <w:top w:val="none" w:sz="0" w:space="0" w:color="auto"/>
                <w:left w:val="none" w:sz="0" w:space="0" w:color="auto"/>
                <w:bottom w:val="none" w:sz="0" w:space="0" w:color="auto"/>
                <w:right w:val="none" w:sz="0" w:space="0" w:color="auto"/>
              </w:divBdr>
            </w:div>
          </w:divsChild>
        </w:div>
        <w:div w:id="1553036454">
          <w:marLeft w:val="0"/>
          <w:marRight w:val="0"/>
          <w:marTop w:val="300"/>
          <w:marBottom w:val="0"/>
          <w:divBdr>
            <w:top w:val="none" w:sz="0" w:space="0" w:color="auto"/>
            <w:left w:val="none" w:sz="0" w:space="0" w:color="auto"/>
            <w:bottom w:val="none" w:sz="0" w:space="0" w:color="auto"/>
            <w:right w:val="none" w:sz="0" w:space="0" w:color="auto"/>
          </w:divBdr>
          <w:divsChild>
            <w:div w:id="1916277417">
              <w:marLeft w:val="0"/>
              <w:marRight w:val="0"/>
              <w:marTop w:val="0"/>
              <w:marBottom w:val="0"/>
              <w:divBdr>
                <w:top w:val="none" w:sz="0" w:space="0" w:color="auto"/>
                <w:left w:val="none" w:sz="0" w:space="0" w:color="auto"/>
                <w:bottom w:val="none" w:sz="0" w:space="0" w:color="auto"/>
                <w:right w:val="none" w:sz="0" w:space="0" w:color="auto"/>
              </w:divBdr>
              <w:divsChild>
                <w:div w:id="504831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741832">
          <w:marLeft w:val="0"/>
          <w:marRight w:val="0"/>
          <w:marTop w:val="300"/>
          <w:marBottom w:val="0"/>
          <w:divBdr>
            <w:top w:val="none" w:sz="0" w:space="0" w:color="auto"/>
            <w:left w:val="none" w:sz="0" w:space="0" w:color="auto"/>
            <w:bottom w:val="none" w:sz="0" w:space="0" w:color="auto"/>
            <w:right w:val="none" w:sz="0" w:space="0" w:color="auto"/>
          </w:divBdr>
          <w:divsChild>
            <w:div w:id="1100027613">
              <w:marLeft w:val="0"/>
              <w:marRight w:val="0"/>
              <w:marTop w:val="0"/>
              <w:marBottom w:val="0"/>
              <w:divBdr>
                <w:top w:val="none" w:sz="0" w:space="0" w:color="auto"/>
                <w:left w:val="none" w:sz="0" w:space="0" w:color="auto"/>
                <w:bottom w:val="none" w:sz="0" w:space="0" w:color="auto"/>
                <w:right w:val="none" w:sz="0" w:space="0" w:color="auto"/>
              </w:divBdr>
              <w:divsChild>
                <w:div w:id="100894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2943">
          <w:marLeft w:val="0"/>
          <w:marRight w:val="0"/>
          <w:marTop w:val="300"/>
          <w:marBottom w:val="0"/>
          <w:divBdr>
            <w:top w:val="none" w:sz="0" w:space="0" w:color="auto"/>
            <w:left w:val="none" w:sz="0" w:space="0" w:color="auto"/>
            <w:bottom w:val="none" w:sz="0" w:space="0" w:color="auto"/>
            <w:right w:val="none" w:sz="0" w:space="0" w:color="auto"/>
          </w:divBdr>
          <w:divsChild>
            <w:div w:id="1386371020">
              <w:marLeft w:val="0"/>
              <w:marRight w:val="0"/>
              <w:marTop w:val="0"/>
              <w:marBottom w:val="0"/>
              <w:divBdr>
                <w:top w:val="none" w:sz="0" w:space="0" w:color="auto"/>
                <w:left w:val="none" w:sz="0" w:space="0" w:color="auto"/>
                <w:bottom w:val="none" w:sz="0" w:space="0" w:color="auto"/>
                <w:right w:val="none" w:sz="0" w:space="0" w:color="auto"/>
              </w:divBdr>
              <w:divsChild>
                <w:div w:id="40032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8479">
          <w:marLeft w:val="0"/>
          <w:marRight w:val="0"/>
          <w:marTop w:val="300"/>
          <w:marBottom w:val="0"/>
          <w:divBdr>
            <w:top w:val="none" w:sz="0" w:space="0" w:color="auto"/>
            <w:left w:val="none" w:sz="0" w:space="0" w:color="auto"/>
            <w:bottom w:val="none" w:sz="0" w:space="0" w:color="auto"/>
            <w:right w:val="none" w:sz="0" w:space="0" w:color="auto"/>
          </w:divBdr>
          <w:divsChild>
            <w:div w:id="819035737">
              <w:marLeft w:val="0"/>
              <w:marRight w:val="0"/>
              <w:marTop w:val="0"/>
              <w:marBottom w:val="0"/>
              <w:divBdr>
                <w:top w:val="none" w:sz="0" w:space="0" w:color="auto"/>
                <w:left w:val="none" w:sz="0" w:space="0" w:color="auto"/>
                <w:bottom w:val="none" w:sz="0" w:space="0" w:color="auto"/>
                <w:right w:val="none" w:sz="0" w:space="0" w:color="auto"/>
              </w:divBdr>
              <w:divsChild>
                <w:div w:id="599994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9274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145">
          <w:marLeft w:val="0"/>
          <w:marRight w:val="0"/>
          <w:marTop w:val="0"/>
          <w:marBottom w:val="0"/>
          <w:divBdr>
            <w:top w:val="none" w:sz="0" w:space="0" w:color="auto"/>
            <w:left w:val="none" w:sz="0" w:space="0" w:color="auto"/>
            <w:bottom w:val="none" w:sz="0" w:space="0" w:color="auto"/>
            <w:right w:val="none" w:sz="0" w:space="0" w:color="auto"/>
          </w:divBdr>
        </w:div>
        <w:div w:id="470899906">
          <w:marLeft w:val="0"/>
          <w:marRight w:val="0"/>
          <w:marTop w:val="0"/>
          <w:marBottom w:val="0"/>
          <w:divBdr>
            <w:top w:val="none" w:sz="0" w:space="0" w:color="auto"/>
            <w:left w:val="none" w:sz="0" w:space="0" w:color="auto"/>
            <w:bottom w:val="none" w:sz="0" w:space="0" w:color="auto"/>
            <w:right w:val="none" w:sz="0" w:space="0" w:color="auto"/>
          </w:divBdr>
          <w:divsChild>
            <w:div w:id="241107652">
              <w:marLeft w:val="0"/>
              <w:marRight w:val="0"/>
              <w:marTop w:val="0"/>
              <w:marBottom w:val="0"/>
              <w:divBdr>
                <w:top w:val="none" w:sz="0" w:space="0" w:color="auto"/>
                <w:left w:val="none" w:sz="0" w:space="0" w:color="auto"/>
                <w:bottom w:val="none" w:sz="0" w:space="0" w:color="auto"/>
                <w:right w:val="none" w:sz="0" w:space="0" w:color="auto"/>
              </w:divBdr>
            </w:div>
          </w:divsChild>
        </w:div>
        <w:div w:id="699859321">
          <w:marLeft w:val="0"/>
          <w:marRight w:val="0"/>
          <w:marTop w:val="0"/>
          <w:marBottom w:val="0"/>
          <w:divBdr>
            <w:top w:val="none" w:sz="0" w:space="0" w:color="auto"/>
            <w:left w:val="none" w:sz="0" w:space="0" w:color="auto"/>
            <w:bottom w:val="none" w:sz="0" w:space="0" w:color="auto"/>
            <w:right w:val="none" w:sz="0" w:space="0" w:color="auto"/>
          </w:divBdr>
        </w:div>
        <w:div w:id="1917476127">
          <w:marLeft w:val="0"/>
          <w:marRight w:val="0"/>
          <w:marTop w:val="0"/>
          <w:marBottom w:val="0"/>
          <w:divBdr>
            <w:top w:val="none" w:sz="0" w:space="0" w:color="auto"/>
            <w:left w:val="none" w:sz="0" w:space="0" w:color="auto"/>
            <w:bottom w:val="none" w:sz="0" w:space="0" w:color="auto"/>
            <w:right w:val="none" w:sz="0" w:space="0" w:color="auto"/>
          </w:divBdr>
          <w:divsChild>
            <w:div w:id="47728004">
              <w:marLeft w:val="0"/>
              <w:marRight w:val="0"/>
              <w:marTop w:val="0"/>
              <w:marBottom w:val="0"/>
              <w:divBdr>
                <w:top w:val="none" w:sz="0" w:space="0" w:color="auto"/>
                <w:left w:val="none" w:sz="0" w:space="0" w:color="auto"/>
                <w:bottom w:val="none" w:sz="0" w:space="0" w:color="auto"/>
                <w:right w:val="none" w:sz="0" w:space="0" w:color="auto"/>
              </w:divBdr>
            </w:div>
          </w:divsChild>
        </w:div>
        <w:div w:id="390930337">
          <w:marLeft w:val="0"/>
          <w:marRight w:val="0"/>
          <w:marTop w:val="0"/>
          <w:marBottom w:val="0"/>
          <w:divBdr>
            <w:top w:val="none" w:sz="0" w:space="0" w:color="auto"/>
            <w:left w:val="none" w:sz="0" w:space="0" w:color="auto"/>
            <w:bottom w:val="none" w:sz="0" w:space="0" w:color="auto"/>
            <w:right w:val="none" w:sz="0" w:space="0" w:color="auto"/>
          </w:divBdr>
        </w:div>
        <w:div w:id="934827862">
          <w:marLeft w:val="0"/>
          <w:marRight w:val="0"/>
          <w:marTop w:val="0"/>
          <w:marBottom w:val="0"/>
          <w:divBdr>
            <w:top w:val="none" w:sz="0" w:space="0" w:color="auto"/>
            <w:left w:val="none" w:sz="0" w:space="0" w:color="auto"/>
            <w:bottom w:val="none" w:sz="0" w:space="0" w:color="auto"/>
            <w:right w:val="none" w:sz="0" w:space="0" w:color="auto"/>
          </w:divBdr>
          <w:divsChild>
            <w:div w:id="73092323">
              <w:marLeft w:val="0"/>
              <w:marRight w:val="0"/>
              <w:marTop w:val="0"/>
              <w:marBottom w:val="0"/>
              <w:divBdr>
                <w:top w:val="none" w:sz="0" w:space="0" w:color="auto"/>
                <w:left w:val="none" w:sz="0" w:space="0" w:color="auto"/>
                <w:bottom w:val="none" w:sz="0" w:space="0" w:color="auto"/>
                <w:right w:val="none" w:sz="0" w:space="0" w:color="auto"/>
              </w:divBdr>
            </w:div>
          </w:divsChild>
        </w:div>
        <w:div w:id="708064790">
          <w:marLeft w:val="0"/>
          <w:marRight w:val="0"/>
          <w:marTop w:val="0"/>
          <w:marBottom w:val="0"/>
          <w:divBdr>
            <w:top w:val="none" w:sz="0" w:space="0" w:color="auto"/>
            <w:left w:val="none" w:sz="0" w:space="0" w:color="auto"/>
            <w:bottom w:val="none" w:sz="0" w:space="0" w:color="auto"/>
            <w:right w:val="none" w:sz="0" w:space="0" w:color="auto"/>
          </w:divBdr>
        </w:div>
        <w:div w:id="1589196866">
          <w:marLeft w:val="0"/>
          <w:marRight w:val="0"/>
          <w:marTop w:val="0"/>
          <w:marBottom w:val="0"/>
          <w:divBdr>
            <w:top w:val="none" w:sz="0" w:space="0" w:color="auto"/>
            <w:left w:val="none" w:sz="0" w:space="0" w:color="auto"/>
            <w:bottom w:val="none" w:sz="0" w:space="0" w:color="auto"/>
            <w:right w:val="none" w:sz="0" w:space="0" w:color="auto"/>
          </w:divBdr>
          <w:divsChild>
            <w:div w:id="176501145">
              <w:marLeft w:val="0"/>
              <w:marRight w:val="0"/>
              <w:marTop w:val="0"/>
              <w:marBottom w:val="0"/>
              <w:divBdr>
                <w:top w:val="none" w:sz="0" w:space="0" w:color="auto"/>
                <w:left w:val="none" w:sz="0" w:space="0" w:color="auto"/>
                <w:bottom w:val="none" w:sz="0" w:space="0" w:color="auto"/>
                <w:right w:val="none" w:sz="0" w:space="0" w:color="auto"/>
              </w:divBdr>
            </w:div>
          </w:divsChild>
        </w:div>
        <w:div w:id="1416510435">
          <w:marLeft w:val="0"/>
          <w:marRight w:val="0"/>
          <w:marTop w:val="0"/>
          <w:marBottom w:val="0"/>
          <w:divBdr>
            <w:top w:val="none" w:sz="0" w:space="0" w:color="auto"/>
            <w:left w:val="none" w:sz="0" w:space="0" w:color="auto"/>
            <w:bottom w:val="none" w:sz="0" w:space="0" w:color="auto"/>
            <w:right w:val="none" w:sz="0" w:space="0" w:color="auto"/>
          </w:divBdr>
        </w:div>
        <w:div w:id="762603945">
          <w:marLeft w:val="0"/>
          <w:marRight w:val="0"/>
          <w:marTop w:val="0"/>
          <w:marBottom w:val="0"/>
          <w:divBdr>
            <w:top w:val="none" w:sz="0" w:space="0" w:color="auto"/>
            <w:left w:val="none" w:sz="0" w:space="0" w:color="auto"/>
            <w:bottom w:val="none" w:sz="0" w:space="0" w:color="auto"/>
            <w:right w:val="none" w:sz="0" w:space="0" w:color="auto"/>
          </w:divBdr>
          <w:divsChild>
            <w:div w:id="353380910">
              <w:marLeft w:val="0"/>
              <w:marRight w:val="0"/>
              <w:marTop w:val="0"/>
              <w:marBottom w:val="0"/>
              <w:divBdr>
                <w:top w:val="none" w:sz="0" w:space="0" w:color="auto"/>
                <w:left w:val="none" w:sz="0" w:space="0" w:color="auto"/>
                <w:bottom w:val="none" w:sz="0" w:space="0" w:color="auto"/>
                <w:right w:val="none" w:sz="0" w:space="0" w:color="auto"/>
              </w:divBdr>
            </w:div>
          </w:divsChild>
        </w:div>
        <w:div w:id="285431654">
          <w:marLeft w:val="0"/>
          <w:marRight w:val="0"/>
          <w:marTop w:val="0"/>
          <w:marBottom w:val="0"/>
          <w:divBdr>
            <w:top w:val="none" w:sz="0" w:space="0" w:color="auto"/>
            <w:left w:val="none" w:sz="0" w:space="0" w:color="auto"/>
            <w:bottom w:val="none" w:sz="0" w:space="0" w:color="auto"/>
            <w:right w:val="none" w:sz="0" w:space="0" w:color="auto"/>
          </w:divBdr>
        </w:div>
        <w:div w:id="1288118688">
          <w:marLeft w:val="0"/>
          <w:marRight w:val="0"/>
          <w:marTop w:val="0"/>
          <w:marBottom w:val="0"/>
          <w:divBdr>
            <w:top w:val="none" w:sz="0" w:space="0" w:color="auto"/>
            <w:left w:val="none" w:sz="0" w:space="0" w:color="auto"/>
            <w:bottom w:val="none" w:sz="0" w:space="0" w:color="auto"/>
            <w:right w:val="none" w:sz="0" w:space="0" w:color="auto"/>
          </w:divBdr>
          <w:divsChild>
            <w:div w:id="72898568">
              <w:marLeft w:val="0"/>
              <w:marRight w:val="0"/>
              <w:marTop w:val="0"/>
              <w:marBottom w:val="0"/>
              <w:divBdr>
                <w:top w:val="none" w:sz="0" w:space="0" w:color="auto"/>
                <w:left w:val="none" w:sz="0" w:space="0" w:color="auto"/>
                <w:bottom w:val="none" w:sz="0" w:space="0" w:color="auto"/>
                <w:right w:val="none" w:sz="0" w:space="0" w:color="auto"/>
              </w:divBdr>
            </w:div>
          </w:divsChild>
        </w:div>
        <w:div w:id="261571755">
          <w:marLeft w:val="0"/>
          <w:marRight w:val="0"/>
          <w:marTop w:val="0"/>
          <w:marBottom w:val="0"/>
          <w:divBdr>
            <w:top w:val="none" w:sz="0" w:space="0" w:color="auto"/>
            <w:left w:val="none" w:sz="0" w:space="0" w:color="auto"/>
            <w:bottom w:val="none" w:sz="0" w:space="0" w:color="auto"/>
            <w:right w:val="none" w:sz="0" w:space="0" w:color="auto"/>
          </w:divBdr>
        </w:div>
        <w:div w:id="57173721">
          <w:marLeft w:val="0"/>
          <w:marRight w:val="0"/>
          <w:marTop w:val="0"/>
          <w:marBottom w:val="0"/>
          <w:divBdr>
            <w:top w:val="none" w:sz="0" w:space="0" w:color="auto"/>
            <w:left w:val="none" w:sz="0" w:space="0" w:color="auto"/>
            <w:bottom w:val="none" w:sz="0" w:space="0" w:color="auto"/>
            <w:right w:val="none" w:sz="0" w:space="0" w:color="auto"/>
          </w:divBdr>
          <w:divsChild>
            <w:div w:id="1860390480">
              <w:marLeft w:val="0"/>
              <w:marRight w:val="0"/>
              <w:marTop w:val="0"/>
              <w:marBottom w:val="0"/>
              <w:divBdr>
                <w:top w:val="none" w:sz="0" w:space="0" w:color="auto"/>
                <w:left w:val="none" w:sz="0" w:space="0" w:color="auto"/>
                <w:bottom w:val="none" w:sz="0" w:space="0" w:color="auto"/>
                <w:right w:val="none" w:sz="0" w:space="0" w:color="auto"/>
              </w:divBdr>
            </w:div>
          </w:divsChild>
        </w:div>
        <w:div w:id="215897282">
          <w:marLeft w:val="0"/>
          <w:marRight w:val="0"/>
          <w:marTop w:val="300"/>
          <w:marBottom w:val="0"/>
          <w:divBdr>
            <w:top w:val="none" w:sz="0" w:space="0" w:color="auto"/>
            <w:left w:val="none" w:sz="0" w:space="0" w:color="auto"/>
            <w:bottom w:val="none" w:sz="0" w:space="0" w:color="auto"/>
            <w:right w:val="none" w:sz="0" w:space="0" w:color="auto"/>
          </w:divBdr>
          <w:divsChild>
            <w:div w:id="348679403">
              <w:marLeft w:val="0"/>
              <w:marRight w:val="0"/>
              <w:marTop w:val="0"/>
              <w:marBottom w:val="0"/>
              <w:divBdr>
                <w:top w:val="none" w:sz="0" w:space="0" w:color="auto"/>
                <w:left w:val="none" w:sz="0" w:space="0" w:color="auto"/>
                <w:bottom w:val="none" w:sz="0" w:space="0" w:color="auto"/>
                <w:right w:val="none" w:sz="0" w:space="0" w:color="auto"/>
              </w:divBdr>
              <w:divsChild>
                <w:div w:id="6519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593">
          <w:marLeft w:val="0"/>
          <w:marRight w:val="0"/>
          <w:marTop w:val="300"/>
          <w:marBottom w:val="0"/>
          <w:divBdr>
            <w:top w:val="none" w:sz="0" w:space="0" w:color="auto"/>
            <w:left w:val="none" w:sz="0" w:space="0" w:color="auto"/>
            <w:bottom w:val="none" w:sz="0" w:space="0" w:color="auto"/>
            <w:right w:val="none" w:sz="0" w:space="0" w:color="auto"/>
          </w:divBdr>
          <w:divsChild>
            <w:div w:id="1321352580">
              <w:marLeft w:val="0"/>
              <w:marRight w:val="0"/>
              <w:marTop w:val="0"/>
              <w:marBottom w:val="0"/>
              <w:divBdr>
                <w:top w:val="none" w:sz="0" w:space="0" w:color="auto"/>
                <w:left w:val="none" w:sz="0" w:space="0" w:color="auto"/>
                <w:bottom w:val="none" w:sz="0" w:space="0" w:color="auto"/>
                <w:right w:val="none" w:sz="0" w:space="0" w:color="auto"/>
              </w:divBdr>
              <w:divsChild>
                <w:div w:id="62620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14059">
          <w:marLeft w:val="0"/>
          <w:marRight w:val="0"/>
          <w:marTop w:val="300"/>
          <w:marBottom w:val="0"/>
          <w:divBdr>
            <w:top w:val="none" w:sz="0" w:space="0" w:color="auto"/>
            <w:left w:val="none" w:sz="0" w:space="0" w:color="auto"/>
            <w:bottom w:val="none" w:sz="0" w:space="0" w:color="auto"/>
            <w:right w:val="none" w:sz="0" w:space="0" w:color="auto"/>
          </w:divBdr>
          <w:divsChild>
            <w:div w:id="181673423">
              <w:marLeft w:val="0"/>
              <w:marRight w:val="0"/>
              <w:marTop w:val="0"/>
              <w:marBottom w:val="0"/>
              <w:divBdr>
                <w:top w:val="none" w:sz="0" w:space="0" w:color="auto"/>
                <w:left w:val="none" w:sz="0" w:space="0" w:color="auto"/>
                <w:bottom w:val="none" w:sz="0" w:space="0" w:color="auto"/>
                <w:right w:val="none" w:sz="0" w:space="0" w:color="auto"/>
              </w:divBdr>
              <w:divsChild>
                <w:div w:id="203700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9390">
          <w:marLeft w:val="0"/>
          <w:marRight w:val="0"/>
          <w:marTop w:val="300"/>
          <w:marBottom w:val="0"/>
          <w:divBdr>
            <w:top w:val="none" w:sz="0" w:space="0" w:color="auto"/>
            <w:left w:val="none" w:sz="0" w:space="0" w:color="auto"/>
            <w:bottom w:val="none" w:sz="0" w:space="0" w:color="auto"/>
            <w:right w:val="none" w:sz="0" w:space="0" w:color="auto"/>
          </w:divBdr>
          <w:divsChild>
            <w:div w:id="1773233693">
              <w:marLeft w:val="0"/>
              <w:marRight w:val="0"/>
              <w:marTop w:val="0"/>
              <w:marBottom w:val="0"/>
              <w:divBdr>
                <w:top w:val="none" w:sz="0" w:space="0" w:color="auto"/>
                <w:left w:val="none" w:sz="0" w:space="0" w:color="auto"/>
                <w:bottom w:val="none" w:sz="0" w:space="0" w:color="auto"/>
                <w:right w:val="none" w:sz="0" w:space="0" w:color="auto"/>
              </w:divBdr>
              <w:divsChild>
                <w:div w:id="51315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15480">
      <w:bodyDiv w:val="1"/>
      <w:marLeft w:val="0"/>
      <w:marRight w:val="0"/>
      <w:marTop w:val="0"/>
      <w:marBottom w:val="0"/>
      <w:divBdr>
        <w:top w:val="none" w:sz="0" w:space="0" w:color="auto"/>
        <w:left w:val="none" w:sz="0" w:space="0" w:color="auto"/>
        <w:bottom w:val="none" w:sz="0" w:space="0" w:color="auto"/>
        <w:right w:val="none" w:sz="0" w:space="0" w:color="auto"/>
      </w:divBdr>
      <w:divsChild>
        <w:div w:id="655186042">
          <w:marLeft w:val="0"/>
          <w:marRight w:val="0"/>
          <w:marTop w:val="0"/>
          <w:marBottom w:val="0"/>
          <w:divBdr>
            <w:top w:val="none" w:sz="0" w:space="0" w:color="auto"/>
            <w:left w:val="none" w:sz="0" w:space="0" w:color="auto"/>
            <w:bottom w:val="none" w:sz="0" w:space="0" w:color="auto"/>
            <w:right w:val="none" w:sz="0" w:space="0" w:color="auto"/>
          </w:divBdr>
        </w:div>
        <w:div w:id="1469930316">
          <w:marLeft w:val="0"/>
          <w:marRight w:val="0"/>
          <w:marTop w:val="0"/>
          <w:marBottom w:val="0"/>
          <w:divBdr>
            <w:top w:val="none" w:sz="0" w:space="0" w:color="auto"/>
            <w:left w:val="none" w:sz="0" w:space="0" w:color="auto"/>
            <w:bottom w:val="none" w:sz="0" w:space="0" w:color="auto"/>
            <w:right w:val="none" w:sz="0" w:space="0" w:color="auto"/>
          </w:divBdr>
          <w:divsChild>
            <w:div w:id="1924341861">
              <w:marLeft w:val="0"/>
              <w:marRight w:val="0"/>
              <w:marTop w:val="0"/>
              <w:marBottom w:val="0"/>
              <w:divBdr>
                <w:top w:val="none" w:sz="0" w:space="0" w:color="auto"/>
                <w:left w:val="none" w:sz="0" w:space="0" w:color="auto"/>
                <w:bottom w:val="none" w:sz="0" w:space="0" w:color="auto"/>
                <w:right w:val="none" w:sz="0" w:space="0" w:color="auto"/>
              </w:divBdr>
            </w:div>
          </w:divsChild>
        </w:div>
        <w:div w:id="287249171">
          <w:marLeft w:val="0"/>
          <w:marRight w:val="0"/>
          <w:marTop w:val="0"/>
          <w:marBottom w:val="0"/>
          <w:divBdr>
            <w:top w:val="none" w:sz="0" w:space="0" w:color="auto"/>
            <w:left w:val="none" w:sz="0" w:space="0" w:color="auto"/>
            <w:bottom w:val="none" w:sz="0" w:space="0" w:color="auto"/>
            <w:right w:val="none" w:sz="0" w:space="0" w:color="auto"/>
          </w:divBdr>
        </w:div>
        <w:div w:id="1615939646">
          <w:marLeft w:val="0"/>
          <w:marRight w:val="0"/>
          <w:marTop w:val="0"/>
          <w:marBottom w:val="0"/>
          <w:divBdr>
            <w:top w:val="none" w:sz="0" w:space="0" w:color="auto"/>
            <w:left w:val="none" w:sz="0" w:space="0" w:color="auto"/>
            <w:bottom w:val="none" w:sz="0" w:space="0" w:color="auto"/>
            <w:right w:val="none" w:sz="0" w:space="0" w:color="auto"/>
          </w:divBdr>
          <w:divsChild>
            <w:div w:id="999578716">
              <w:marLeft w:val="0"/>
              <w:marRight w:val="0"/>
              <w:marTop w:val="0"/>
              <w:marBottom w:val="0"/>
              <w:divBdr>
                <w:top w:val="none" w:sz="0" w:space="0" w:color="auto"/>
                <w:left w:val="none" w:sz="0" w:space="0" w:color="auto"/>
                <w:bottom w:val="none" w:sz="0" w:space="0" w:color="auto"/>
                <w:right w:val="none" w:sz="0" w:space="0" w:color="auto"/>
              </w:divBdr>
            </w:div>
          </w:divsChild>
        </w:div>
        <w:div w:id="290018440">
          <w:marLeft w:val="0"/>
          <w:marRight w:val="0"/>
          <w:marTop w:val="0"/>
          <w:marBottom w:val="0"/>
          <w:divBdr>
            <w:top w:val="none" w:sz="0" w:space="0" w:color="auto"/>
            <w:left w:val="none" w:sz="0" w:space="0" w:color="auto"/>
            <w:bottom w:val="none" w:sz="0" w:space="0" w:color="auto"/>
            <w:right w:val="none" w:sz="0" w:space="0" w:color="auto"/>
          </w:divBdr>
        </w:div>
        <w:div w:id="1792168428">
          <w:marLeft w:val="0"/>
          <w:marRight w:val="0"/>
          <w:marTop w:val="0"/>
          <w:marBottom w:val="0"/>
          <w:divBdr>
            <w:top w:val="none" w:sz="0" w:space="0" w:color="auto"/>
            <w:left w:val="none" w:sz="0" w:space="0" w:color="auto"/>
            <w:bottom w:val="none" w:sz="0" w:space="0" w:color="auto"/>
            <w:right w:val="none" w:sz="0" w:space="0" w:color="auto"/>
          </w:divBdr>
          <w:divsChild>
            <w:div w:id="271057119">
              <w:marLeft w:val="0"/>
              <w:marRight w:val="0"/>
              <w:marTop w:val="0"/>
              <w:marBottom w:val="0"/>
              <w:divBdr>
                <w:top w:val="none" w:sz="0" w:space="0" w:color="auto"/>
                <w:left w:val="none" w:sz="0" w:space="0" w:color="auto"/>
                <w:bottom w:val="none" w:sz="0" w:space="0" w:color="auto"/>
                <w:right w:val="none" w:sz="0" w:space="0" w:color="auto"/>
              </w:divBdr>
            </w:div>
          </w:divsChild>
        </w:div>
        <w:div w:id="1854688320">
          <w:marLeft w:val="0"/>
          <w:marRight w:val="0"/>
          <w:marTop w:val="0"/>
          <w:marBottom w:val="0"/>
          <w:divBdr>
            <w:top w:val="none" w:sz="0" w:space="0" w:color="auto"/>
            <w:left w:val="none" w:sz="0" w:space="0" w:color="auto"/>
            <w:bottom w:val="none" w:sz="0" w:space="0" w:color="auto"/>
            <w:right w:val="none" w:sz="0" w:space="0" w:color="auto"/>
          </w:divBdr>
        </w:div>
        <w:div w:id="305279796">
          <w:marLeft w:val="0"/>
          <w:marRight w:val="0"/>
          <w:marTop w:val="0"/>
          <w:marBottom w:val="0"/>
          <w:divBdr>
            <w:top w:val="none" w:sz="0" w:space="0" w:color="auto"/>
            <w:left w:val="none" w:sz="0" w:space="0" w:color="auto"/>
            <w:bottom w:val="none" w:sz="0" w:space="0" w:color="auto"/>
            <w:right w:val="none" w:sz="0" w:space="0" w:color="auto"/>
          </w:divBdr>
          <w:divsChild>
            <w:div w:id="1352682518">
              <w:marLeft w:val="0"/>
              <w:marRight w:val="0"/>
              <w:marTop w:val="0"/>
              <w:marBottom w:val="0"/>
              <w:divBdr>
                <w:top w:val="none" w:sz="0" w:space="0" w:color="auto"/>
                <w:left w:val="none" w:sz="0" w:space="0" w:color="auto"/>
                <w:bottom w:val="none" w:sz="0" w:space="0" w:color="auto"/>
                <w:right w:val="none" w:sz="0" w:space="0" w:color="auto"/>
              </w:divBdr>
            </w:div>
          </w:divsChild>
        </w:div>
        <w:div w:id="1832671047">
          <w:marLeft w:val="0"/>
          <w:marRight w:val="0"/>
          <w:marTop w:val="0"/>
          <w:marBottom w:val="0"/>
          <w:divBdr>
            <w:top w:val="none" w:sz="0" w:space="0" w:color="auto"/>
            <w:left w:val="none" w:sz="0" w:space="0" w:color="auto"/>
            <w:bottom w:val="none" w:sz="0" w:space="0" w:color="auto"/>
            <w:right w:val="none" w:sz="0" w:space="0" w:color="auto"/>
          </w:divBdr>
        </w:div>
        <w:div w:id="1161845863">
          <w:marLeft w:val="0"/>
          <w:marRight w:val="0"/>
          <w:marTop w:val="0"/>
          <w:marBottom w:val="0"/>
          <w:divBdr>
            <w:top w:val="none" w:sz="0" w:space="0" w:color="auto"/>
            <w:left w:val="none" w:sz="0" w:space="0" w:color="auto"/>
            <w:bottom w:val="none" w:sz="0" w:space="0" w:color="auto"/>
            <w:right w:val="none" w:sz="0" w:space="0" w:color="auto"/>
          </w:divBdr>
          <w:divsChild>
            <w:div w:id="1815676216">
              <w:marLeft w:val="0"/>
              <w:marRight w:val="0"/>
              <w:marTop w:val="0"/>
              <w:marBottom w:val="0"/>
              <w:divBdr>
                <w:top w:val="none" w:sz="0" w:space="0" w:color="auto"/>
                <w:left w:val="none" w:sz="0" w:space="0" w:color="auto"/>
                <w:bottom w:val="none" w:sz="0" w:space="0" w:color="auto"/>
                <w:right w:val="none" w:sz="0" w:space="0" w:color="auto"/>
              </w:divBdr>
            </w:div>
          </w:divsChild>
        </w:div>
        <w:div w:id="1825467549">
          <w:marLeft w:val="0"/>
          <w:marRight w:val="0"/>
          <w:marTop w:val="0"/>
          <w:marBottom w:val="0"/>
          <w:divBdr>
            <w:top w:val="none" w:sz="0" w:space="0" w:color="auto"/>
            <w:left w:val="none" w:sz="0" w:space="0" w:color="auto"/>
            <w:bottom w:val="none" w:sz="0" w:space="0" w:color="auto"/>
            <w:right w:val="none" w:sz="0" w:space="0" w:color="auto"/>
          </w:divBdr>
        </w:div>
        <w:div w:id="1768190017">
          <w:marLeft w:val="0"/>
          <w:marRight w:val="0"/>
          <w:marTop w:val="0"/>
          <w:marBottom w:val="0"/>
          <w:divBdr>
            <w:top w:val="none" w:sz="0" w:space="0" w:color="auto"/>
            <w:left w:val="none" w:sz="0" w:space="0" w:color="auto"/>
            <w:bottom w:val="none" w:sz="0" w:space="0" w:color="auto"/>
            <w:right w:val="none" w:sz="0" w:space="0" w:color="auto"/>
          </w:divBdr>
          <w:divsChild>
            <w:div w:id="1586911518">
              <w:marLeft w:val="0"/>
              <w:marRight w:val="0"/>
              <w:marTop w:val="0"/>
              <w:marBottom w:val="0"/>
              <w:divBdr>
                <w:top w:val="none" w:sz="0" w:space="0" w:color="auto"/>
                <w:left w:val="none" w:sz="0" w:space="0" w:color="auto"/>
                <w:bottom w:val="none" w:sz="0" w:space="0" w:color="auto"/>
                <w:right w:val="none" w:sz="0" w:space="0" w:color="auto"/>
              </w:divBdr>
            </w:div>
          </w:divsChild>
        </w:div>
        <w:div w:id="142351865">
          <w:marLeft w:val="0"/>
          <w:marRight w:val="0"/>
          <w:marTop w:val="0"/>
          <w:marBottom w:val="0"/>
          <w:divBdr>
            <w:top w:val="none" w:sz="0" w:space="0" w:color="auto"/>
            <w:left w:val="none" w:sz="0" w:space="0" w:color="auto"/>
            <w:bottom w:val="none" w:sz="0" w:space="0" w:color="auto"/>
            <w:right w:val="none" w:sz="0" w:space="0" w:color="auto"/>
          </w:divBdr>
        </w:div>
        <w:div w:id="1460489698">
          <w:marLeft w:val="0"/>
          <w:marRight w:val="0"/>
          <w:marTop w:val="0"/>
          <w:marBottom w:val="0"/>
          <w:divBdr>
            <w:top w:val="none" w:sz="0" w:space="0" w:color="auto"/>
            <w:left w:val="none" w:sz="0" w:space="0" w:color="auto"/>
            <w:bottom w:val="none" w:sz="0" w:space="0" w:color="auto"/>
            <w:right w:val="none" w:sz="0" w:space="0" w:color="auto"/>
          </w:divBdr>
          <w:divsChild>
            <w:div w:id="2031443053">
              <w:marLeft w:val="0"/>
              <w:marRight w:val="0"/>
              <w:marTop w:val="0"/>
              <w:marBottom w:val="0"/>
              <w:divBdr>
                <w:top w:val="none" w:sz="0" w:space="0" w:color="auto"/>
                <w:left w:val="none" w:sz="0" w:space="0" w:color="auto"/>
                <w:bottom w:val="none" w:sz="0" w:space="0" w:color="auto"/>
                <w:right w:val="none" w:sz="0" w:space="0" w:color="auto"/>
              </w:divBdr>
            </w:div>
          </w:divsChild>
        </w:div>
        <w:div w:id="454832088">
          <w:marLeft w:val="0"/>
          <w:marRight w:val="0"/>
          <w:marTop w:val="300"/>
          <w:marBottom w:val="0"/>
          <w:divBdr>
            <w:top w:val="none" w:sz="0" w:space="0" w:color="auto"/>
            <w:left w:val="none" w:sz="0" w:space="0" w:color="auto"/>
            <w:bottom w:val="none" w:sz="0" w:space="0" w:color="auto"/>
            <w:right w:val="none" w:sz="0" w:space="0" w:color="auto"/>
          </w:divBdr>
          <w:divsChild>
            <w:div w:id="1660844538">
              <w:marLeft w:val="0"/>
              <w:marRight w:val="0"/>
              <w:marTop w:val="0"/>
              <w:marBottom w:val="0"/>
              <w:divBdr>
                <w:top w:val="none" w:sz="0" w:space="0" w:color="auto"/>
                <w:left w:val="none" w:sz="0" w:space="0" w:color="auto"/>
                <w:bottom w:val="none" w:sz="0" w:space="0" w:color="auto"/>
                <w:right w:val="none" w:sz="0" w:space="0" w:color="auto"/>
              </w:divBdr>
              <w:divsChild>
                <w:div w:id="1943830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784382">
          <w:marLeft w:val="0"/>
          <w:marRight w:val="0"/>
          <w:marTop w:val="300"/>
          <w:marBottom w:val="0"/>
          <w:divBdr>
            <w:top w:val="none" w:sz="0" w:space="0" w:color="auto"/>
            <w:left w:val="none" w:sz="0" w:space="0" w:color="auto"/>
            <w:bottom w:val="none" w:sz="0" w:space="0" w:color="auto"/>
            <w:right w:val="none" w:sz="0" w:space="0" w:color="auto"/>
          </w:divBdr>
          <w:divsChild>
            <w:div w:id="1833325348">
              <w:marLeft w:val="0"/>
              <w:marRight w:val="0"/>
              <w:marTop w:val="0"/>
              <w:marBottom w:val="0"/>
              <w:divBdr>
                <w:top w:val="none" w:sz="0" w:space="0" w:color="auto"/>
                <w:left w:val="none" w:sz="0" w:space="0" w:color="auto"/>
                <w:bottom w:val="none" w:sz="0" w:space="0" w:color="auto"/>
                <w:right w:val="none" w:sz="0" w:space="0" w:color="auto"/>
              </w:divBdr>
              <w:divsChild>
                <w:div w:id="2018925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96373">
          <w:marLeft w:val="0"/>
          <w:marRight w:val="0"/>
          <w:marTop w:val="300"/>
          <w:marBottom w:val="0"/>
          <w:divBdr>
            <w:top w:val="none" w:sz="0" w:space="0" w:color="auto"/>
            <w:left w:val="none" w:sz="0" w:space="0" w:color="auto"/>
            <w:bottom w:val="none" w:sz="0" w:space="0" w:color="auto"/>
            <w:right w:val="none" w:sz="0" w:space="0" w:color="auto"/>
          </w:divBdr>
          <w:divsChild>
            <w:div w:id="1286617347">
              <w:marLeft w:val="0"/>
              <w:marRight w:val="0"/>
              <w:marTop w:val="0"/>
              <w:marBottom w:val="0"/>
              <w:divBdr>
                <w:top w:val="none" w:sz="0" w:space="0" w:color="auto"/>
                <w:left w:val="none" w:sz="0" w:space="0" w:color="auto"/>
                <w:bottom w:val="none" w:sz="0" w:space="0" w:color="auto"/>
                <w:right w:val="none" w:sz="0" w:space="0" w:color="auto"/>
              </w:divBdr>
              <w:divsChild>
                <w:div w:id="472335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29683">
          <w:marLeft w:val="0"/>
          <w:marRight w:val="0"/>
          <w:marTop w:val="300"/>
          <w:marBottom w:val="0"/>
          <w:divBdr>
            <w:top w:val="none" w:sz="0" w:space="0" w:color="auto"/>
            <w:left w:val="none" w:sz="0" w:space="0" w:color="auto"/>
            <w:bottom w:val="none" w:sz="0" w:space="0" w:color="auto"/>
            <w:right w:val="none" w:sz="0" w:space="0" w:color="auto"/>
          </w:divBdr>
          <w:divsChild>
            <w:div w:id="619150740">
              <w:marLeft w:val="0"/>
              <w:marRight w:val="0"/>
              <w:marTop w:val="0"/>
              <w:marBottom w:val="0"/>
              <w:divBdr>
                <w:top w:val="none" w:sz="0" w:space="0" w:color="auto"/>
                <w:left w:val="none" w:sz="0" w:space="0" w:color="auto"/>
                <w:bottom w:val="none" w:sz="0" w:space="0" w:color="auto"/>
                <w:right w:val="none" w:sz="0" w:space="0" w:color="auto"/>
              </w:divBdr>
              <w:divsChild>
                <w:div w:id="42500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800087">
      <w:bodyDiv w:val="1"/>
      <w:marLeft w:val="0"/>
      <w:marRight w:val="0"/>
      <w:marTop w:val="0"/>
      <w:marBottom w:val="0"/>
      <w:divBdr>
        <w:top w:val="none" w:sz="0" w:space="0" w:color="auto"/>
        <w:left w:val="none" w:sz="0" w:space="0" w:color="auto"/>
        <w:bottom w:val="none" w:sz="0" w:space="0" w:color="auto"/>
        <w:right w:val="none" w:sz="0" w:space="0" w:color="auto"/>
      </w:divBdr>
      <w:divsChild>
        <w:div w:id="669523401">
          <w:marLeft w:val="0"/>
          <w:marRight w:val="0"/>
          <w:marTop w:val="0"/>
          <w:marBottom w:val="0"/>
          <w:divBdr>
            <w:top w:val="none" w:sz="0" w:space="0" w:color="auto"/>
            <w:left w:val="none" w:sz="0" w:space="0" w:color="auto"/>
            <w:bottom w:val="none" w:sz="0" w:space="0" w:color="auto"/>
            <w:right w:val="none" w:sz="0" w:space="0" w:color="auto"/>
          </w:divBdr>
        </w:div>
        <w:div w:id="1585257077">
          <w:marLeft w:val="0"/>
          <w:marRight w:val="0"/>
          <w:marTop w:val="0"/>
          <w:marBottom w:val="0"/>
          <w:divBdr>
            <w:top w:val="none" w:sz="0" w:space="0" w:color="auto"/>
            <w:left w:val="none" w:sz="0" w:space="0" w:color="auto"/>
            <w:bottom w:val="none" w:sz="0" w:space="0" w:color="auto"/>
            <w:right w:val="none" w:sz="0" w:space="0" w:color="auto"/>
          </w:divBdr>
          <w:divsChild>
            <w:div w:id="1088429200">
              <w:marLeft w:val="0"/>
              <w:marRight w:val="0"/>
              <w:marTop w:val="0"/>
              <w:marBottom w:val="0"/>
              <w:divBdr>
                <w:top w:val="none" w:sz="0" w:space="0" w:color="auto"/>
                <w:left w:val="none" w:sz="0" w:space="0" w:color="auto"/>
                <w:bottom w:val="none" w:sz="0" w:space="0" w:color="auto"/>
                <w:right w:val="none" w:sz="0" w:space="0" w:color="auto"/>
              </w:divBdr>
            </w:div>
          </w:divsChild>
        </w:div>
        <w:div w:id="259991582">
          <w:marLeft w:val="0"/>
          <w:marRight w:val="0"/>
          <w:marTop w:val="0"/>
          <w:marBottom w:val="0"/>
          <w:divBdr>
            <w:top w:val="none" w:sz="0" w:space="0" w:color="auto"/>
            <w:left w:val="none" w:sz="0" w:space="0" w:color="auto"/>
            <w:bottom w:val="none" w:sz="0" w:space="0" w:color="auto"/>
            <w:right w:val="none" w:sz="0" w:space="0" w:color="auto"/>
          </w:divBdr>
        </w:div>
        <w:div w:id="2047177013">
          <w:marLeft w:val="0"/>
          <w:marRight w:val="0"/>
          <w:marTop w:val="0"/>
          <w:marBottom w:val="0"/>
          <w:divBdr>
            <w:top w:val="none" w:sz="0" w:space="0" w:color="auto"/>
            <w:left w:val="none" w:sz="0" w:space="0" w:color="auto"/>
            <w:bottom w:val="none" w:sz="0" w:space="0" w:color="auto"/>
            <w:right w:val="none" w:sz="0" w:space="0" w:color="auto"/>
          </w:divBdr>
          <w:divsChild>
            <w:div w:id="537354186">
              <w:marLeft w:val="0"/>
              <w:marRight w:val="0"/>
              <w:marTop w:val="0"/>
              <w:marBottom w:val="0"/>
              <w:divBdr>
                <w:top w:val="none" w:sz="0" w:space="0" w:color="auto"/>
                <w:left w:val="none" w:sz="0" w:space="0" w:color="auto"/>
                <w:bottom w:val="none" w:sz="0" w:space="0" w:color="auto"/>
                <w:right w:val="none" w:sz="0" w:space="0" w:color="auto"/>
              </w:divBdr>
            </w:div>
          </w:divsChild>
        </w:div>
        <w:div w:id="719406606">
          <w:marLeft w:val="0"/>
          <w:marRight w:val="0"/>
          <w:marTop w:val="0"/>
          <w:marBottom w:val="0"/>
          <w:divBdr>
            <w:top w:val="none" w:sz="0" w:space="0" w:color="auto"/>
            <w:left w:val="none" w:sz="0" w:space="0" w:color="auto"/>
            <w:bottom w:val="none" w:sz="0" w:space="0" w:color="auto"/>
            <w:right w:val="none" w:sz="0" w:space="0" w:color="auto"/>
          </w:divBdr>
        </w:div>
        <w:div w:id="356390247">
          <w:marLeft w:val="0"/>
          <w:marRight w:val="0"/>
          <w:marTop w:val="0"/>
          <w:marBottom w:val="0"/>
          <w:divBdr>
            <w:top w:val="none" w:sz="0" w:space="0" w:color="auto"/>
            <w:left w:val="none" w:sz="0" w:space="0" w:color="auto"/>
            <w:bottom w:val="none" w:sz="0" w:space="0" w:color="auto"/>
            <w:right w:val="none" w:sz="0" w:space="0" w:color="auto"/>
          </w:divBdr>
          <w:divsChild>
            <w:div w:id="826088634">
              <w:marLeft w:val="0"/>
              <w:marRight w:val="0"/>
              <w:marTop w:val="0"/>
              <w:marBottom w:val="0"/>
              <w:divBdr>
                <w:top w:val="none" w:sz="0" w:space="0" w:color="auto"/>
                <w:left w:val="none" w:sz="0" w:space="0" w:color="auto"/>
                <w:bottom w:val="none" w:sz="0" w:space="0" w:color="auto"/>
                <w:right w:val="none" w:sz="0" w:space="0" w:color="auto"/>
              </w:divBdr>
            </w:div>
          </w:divsChild>
        </w:div>
        <w:div w:id="744647384">
          <w:marLeft w:val="0"/>
          <w:marRight w:val="0"/>
          <w:marTop w:val="0"/>
          <w:marBottom w:val="0"/>
          <w:divBdr>
            <w:top w:val="none" w:sz="0" w:space="0" w:color="auto"/>
            <w:left w:val="none" w:sz="0" w:space="0" w:color="auto"/>
            <w:bottom w:val="none" w:sz="0" w:space="0" w:color="auto"/>
            <w:right w:val="none" w:sz="0" w:space="0" w:color="auto"/>
          </w:divBdr>
        </w:div>
        <w:div w:id="1416511174">
          <w:marLeft w:val="0"/>
          <w:marRight w:val="0"/>
          <w:marTop w:val="0"/>
          <w:marBottom w:val="0"/>
          <w:divBdr>
            <w:top w:val="none" w:sz="0" w:space="0" w:color="auto"/>
            <w:left w:val="none" w:sz="0" w:space="0" w:color="auto"/>
            <w:bottom w:val="none" w:sz="0" w:space="0" w:color="auto"/>
            <w:right w:val="none" w:sz="0" w:space="0" w:color="auto"/>
          </w:divBdr>
          <w:divsChild>
            <w:div w:id="2057269999">
              <w:marLeft w:val="0"/>
              <w:marRight w:val="0"/>
              <w:marTop w:val="0"/>
              <w:marBottom w:val="0"/>
              <w:divBdr>
                <w:top w:val="none" w:sz="0" w:space="0" w:color="auto"/>
                <w:left w:val="none" w:sz="0" w:space="0" w:color="auto"/>
                <w:bottom w:val="none" w:sz="0" w:space="0" w:color="auto"/>
                <w:right w:val="none" w:sz="0" w:space="0" w:color="auto"/>
              </w:divBdr>
            </w:div>
          </w:divsChild>
        </w:div>
        <w:div w:id="1048533551">
          <w:marLeft w:val="0"/>
          <w:marRight w:val="0"/>
          <w:marTop w:val="0"/>
          <w:marBottom w:val="0"/>
          <w:divBdr>
            <w:top w:val="none" w:sz="0" w:space="0" w:color="auto"/>
            <w:left w:val="none" w:sz="0" w:space="0" w:color="auto"/>
            <w:bottom w:val="none" w:sz="0" w:space="0" w:color="auto"/>
            <w:right w:val="none" w:sz="0" w:space="0" w:color="auto"/>
          </w:divBdr>
        </w:div>
        <w:div w:id="1083601645">
          <w:marLeft w:val="0"/>
          <w:marRight w:val="0"/>
          <w:marTop w:val="0"/>
          <w:marBottom w:val="0"/>
          <w:divBdr>
            <w:top w:val="none" w:sz="0" w:space="0" w:color="auto"/>
            <w:left w:val="none" w:sz="0" w:space="0" w:color="auto"/>
            <w:bottom w:val="none" w:sz="0" w:space="0" w:color="auto"/>
            <w:right w:val="none" w:sz="0" w:space="0" w:color="auto"/>
          </w:divBdr>
          <w:divsChild>
            <w:div w:id="1815684807">
              <w:marLeft w:val="0"/>
              <w:marRight w:val="0"/>
              <w:marTop w:val="0"/>
              <w:marBottom w:val="0"/>
              <w:divBdr>
                <w:top w:val="none" w:sz="0" w:space="0" w:color="auto"/>
                <w:left w:val="none" w:sz="0" w:space="0" w:color="auto"/>
                <w:bottom w:val="none" w:sz="0" w:space="0" w:color="auto"/>
                <w:right w:val="none" w:sz="0" w:space="0" w:color="auto"/>
              </w:divBdr>
            </w:div>
          </w:divsChild>
        </w:div>
        <w:div w:id="478576481">
          <w:marLeft w:val="0"/>
          <w:marRight w:val="0"/>
          <w:marTop w:val="0"/>
          <w:marBottom w:val="0"/>
          <w:divBdr>
            <w:top w:val="none" w:sz="0" w:space="0" w:color="auto"/>
            <w:left w:val="none" w:sz="0" w:space="0" w:color="auto"/>
            <w:bottom w:val="none" w:sz="0" w:space="0" w:color="auto"/>
            <w:right w:val="none" w:sz="0" w:space="0" w:color="auto"/>
          </w:divBdr>
        </w:div>
        <w:div w:id="1118178304">
          <w:marLeft w:val="0"/>
          <w:marRight w:val="0"/>
          <w:marTop w:val="0"/>
          <w:marBottom w:val="0"/>
          <w:divBdr>
            <w:top w:val="none" w:sz="0" w:space="0" w:color="auto"/>
            <w:left w:val="none" w:sz="0" w:space="0" w:color="auto"/>
            <w:bottom w:val="none" w:sz="0" w:space="0" w:color="auto"/>
            <w:right w:val="none" w:sz="0" w:space="0" w:color="auto"/>
          </w:divBdr>
          <w:divsChild>
            <w:div w:id="1403528129">
              <w:marLeft w:val="0"/>
              <w:marRight w:val="0"/>
              <w:marTop w:val="0"/>
              <w:marBottom w:val="0"/>
              <w:divBdr>
                <w:top w:val="none" w:sz="0" w:space="0" w:color="auto"/>
                <w:left w:val="none" w:sz="0" w:space="0" w:color="auto"/>
                <w:bottom w:val="none" w:sz="0" w:space="0" w:color="auto"/>
                <w:right w:val="none" w:sz="0" w:space="0" w:color="auto"/>
              </w:divBdr>
            </w:div>
          </w:divsChild>
        </w:div>
        <w:div w:id="1531650427">
          <w:marLeft w:val="0"/>
          <w:marRight w:val="0"/>
          <w:marTop w:val="0"/>
          <w:marBottom w:val="0"/>
          <w:divBdr>
            <w:top w:val="none" w:sz="0" w:space="0" w:color="auto"/>
            <w:left w:val="none" w:sz="0" w:space="0" w:color="auto"/>
            <w:bottom w:val="none" w:sz="0" w:space="0" w:color="auto"/>
            <w:right w:val="none" w:sz="0" w:space="0" w:color="auto"/>
          </w:divBdr>
        </w:div>
        <w:div w:id="132792520">
          <w:marLeft w:val="0"/>
          <w:marRight w:val="0"/>
          <w:marTop w:val="0"/>
          <w:marBottom w:val="0"/>
          <w:divBdr>
            <w:top w:val="none" w:sz="0" w:space="0" w:color="auto"/>
            <w:left w:val="none" w:sz="0" w:space="0" w:color="auto"/>
            <w:bottom w:val="none" w:sz="0" w:space="0" w:color="auto"/>
            <w:right w:val="none" w:sz="0" w:space="0" w:color="auto"/>
          </w:divBdr>
          <w:divsChild>
            <w:div w:id="2127114444">
              <w:marLeft w:val="0"/>
              <w:marRight w:val="0"/>
              <w:marTop w:val="0"/>
              <w:marBottom w:val="0"/>
              <w:divBdr>
                <w:top w:val="none" w:sz="0" w:space="0" w:color="auto"/>
                <w:left w:val="none" w:sz="0" w:space="0" w:color="auto"/>
                <w:bottom w:val="none" w:sz="0" w:space="0" w:color="auto"/>
                <w:right w:val="none" w:sz="0" w:space="0" w:color="auto"/>
              </w:divBdr>
            </w:div>
          </w:divsChild>
        </w:div>
        <w:div w:id="1978026060">
          <w:marLeft w:val="0"/>
          <w:marRight w:val="0"/>
          <w:marTop w:val="300"/>
          <w:marBottom w:val="0"/>
          <w:divBdr>
            <w:top w:val="none" w:sz="0" w:space="0" w:color="auto"/>
            <w:left w:val="none" w:sz="0" w:space="0" w:color="auto"/>
            <w:bottom w:val="none" w:sz="0" w:space="0" w:color="auto"/>
            <w:right w:val="none" w:sz="0" w:space="0" w:color="auto"/>
          </w:divBdr>
          <w:divsChild>
            <w:div w:id="1653826874">
              <w:marLeft w:val="0"/>
              <w:marRight w:val="0"/>
              <w:marTop w:val="0"/>
              <w:marBottom w:val="0"/>
              <w:divBdr>
                <w:top w:val="none" w:sz="0" w:space="0" w:color="auto"/>
                <w:left w:val="none" w:sz="0" w:space="0" w:color="auto"/>
                <w:bottom w:val="none" w:sz="0" w:space="0" w:color="auto"/>
                <w:right w:val="none" w:sz="0" w:space="0" w:color="auto"/>
              </w:divBdr>
              <w:divsChild>
                <w:div w:id="14776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884169">
          <w:marLeft w:val="0"/>
          <w:marRight w:val="0"/>
          <w:marTop w:val="300"/>
          <w:marBottom w:val="0"/>
          <w:divBdr>
            <w:top w:val="none" w:sz="0" w:space="0" w:color="auto"/>
            <w:left w:val="none" w:sz="0" w:space="0" w:color="auto"/>
            <w:bottom w:val="none" w:sz="0" w:space="0" w:color="auto"/>
            <w:right w:val="none" w:sz="0" w:space="0" w:color="auto"/>
          </w:divBdr>
          <w:divsChild>
            <w:div w:id="1247305314">
              <w:marLeft w:val="0"/>
              <w:marRight w:val="0"/>
              <w:marTop w:val="0"/>
              <w:marBottom w:val="0"/>
              <w:divBdr>
                <w:top w:val="none" w:sz="0" w:space="0" w:color="auto"/>
                <w:left w:val="none" w:sz="0" w:space="0" w:color="auto"/>
                <w:bottom w:val="none" w:sz="0" w:space="0" w:color="auto"/>
                <w:right w:val="none" w:sz="0" w:space="0" w:color="auto"/>
              </w:divBdr>
              <w:divsChild>
                <w:div w:id="71782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36292">
          <w:marLeft w:val="0"/>
          <w:marRight w:val="0"/>
          <w:marTop w:val="300"/>
          <w:marBottom w:val="0"/>
          <w:divBdr>
            <w:top w:val="none" w:sz="0" w:space="0" w:color="auto"/>
            <w:left w:val="none" w:sz="0" w:space="0" w:color="auto"/>
            <w:bottom w:val="none" w:sz="0" w:space="0" w:color="auto"/>
            <w:right w:val="none" w:sz="0" w:space="0" w:color="auto"/>
          </w:divBdr>
          <w:divsChild>
            <w:div w:id="1028525673">
              <w:marLeft w:val="0"/>
              <w:marRight w:val="0"/>
              <w:marTop w:val="0"/>
              <w:marBottom w:val="0"/>
              <w:divBdr>
                <w:top w:val="none" w:sz="0" w:space="0" w:color="auto"/>
                <w:left w:val="none" w:sz="0" w:space="0" w:color="auto"/>
                <w:bottom w:val="none" w:sz="0" w:space="0" w:color="auto"/>
                <w:right w:val="none" w:sz="0" w:space="0" w:color="auto"/>
              </w:divBdr>
              <w:divsChild>
                <w:div w:id="14115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85210">
          <w:marLeft w:val="0"/>
          <w:marRight w:val="0"/>
          <w:marTop w:val="300"/>
          <w:marBottom w:val="0"/>
          <w:divBdr>
            <w:top w:val="none" w:sz="0" w:space="0" w:color="auto"/>
            <w:left w:val="none" w:sz="0" w:space="0" w:color="auto"/>
            <w:bottom w:val="none" w:sz="0" w:space="0" w:color="auto"/>
            <w:right w:val="none" w:sz="0" w:space="0" w:color="auto"/>
          </w:divBdr>
          <w:divsChild>
            <w:div w:id="941491145">
              <w:marLeft w:val="0"/>
              <w:marRight w:val="0"/>
              <w:marTop w:val="0"/>
              <w:marBottom w:val="0"/>
              <w:divBdr>
                <w:top w:val="none" w:sz="0" w:space="0" w:color="auto"/>
                <w:left w:val="none" w:sz="0" w:space="0" w:color="auto"/>
                <w:bottom w:val="none" w:sz="0" w:space="0" w:color="auto"/>
                <w:right w:val="none" w:sz="0" w:space="0" w:color="auto"/>
              </w:divBdr>
              <w:divsChild>
                <w:div w:id="2625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0FB5D-4795-4101-99B7-F3C6BECD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13190</TotalTime>
  <Pages>14</Pages>
  <Words>6903</Words>
  <Characters>39352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1529</cp:revision>
  <cp:lastPrinted>2009-02-06T05:36:00Z</cp:lastPrinted>
  <dcterms:created xsi:type="dcterms:W3CDTF">2016-05-04T14:28:00Z</dcterms:created>
  <dcterms:modified xsi:type="dcterms:W3CDTF">2016-08-22T13:02:00Z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