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3204F4" w:rsidRDefault="00A461A5" w:rsidP="005E1F0D">
      <w:pPr>
        <w:rPr>
          <w:rFonts w:ascii="Verdana" w:hAnsi="Verdana"/>
          <w:color w:val="FF0000"/>
          <w:sz w:val="18"/>
          <w:szCs w:val="18"/>
        </w:rPr>
      </w:pPr>
      <w:r>
        <w:rPr>
          <w:rFonts w:ascii="Verdana" w:hAnsi="Verdana"/>
          <w:color w:val="000000"/>
          <w:sz w:val="18"/>
          <w:szCs w:val="18"/>
          <w:shd w:val="clear" w:color="auto" w:fill="FFFFFF"/>
        </w:rPr>
        <w:t>Правовое регулирование труда лиц, занятых на работах с вредными и (или) опасными условиями труда, и проблемы его совершенствования</w:t>
      </w:r>
      <w:r>
        <w:rPr>
          <w:rFonts w:ascii="Verdana" w:hAnsi="Verdana"/>
          <w:color w:val="000000"/>
          <w:sz w:val="18"/>
          <w:szCs w:val="18"/>
        </w:rPr>
        <w:br/>
      </w:r>
      <w:r>
        <w:rPr>
          <w:rFonts w:ascii="Verdana" w:hAnsi="Verdana"/>
          <w:color w:val="000000"/>
          <w:sz w:val="18"/>
          <w:szCs w:val="18"/>
        </w:rPr>
        <w:br/>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Год: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2008</w:t>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Кайтмазова, Алина Владимировна</w:t>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Москва</w:t>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12.00.05</w:t>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A461A5" w:rsidRDefault="00A461A5" w:rsidP="00A461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461A5" w:rsidRDefault="00A461A5" w:rsidP="00A461A5">
      <w:pPr>
        <w:spacing w:line="270" w:lineRule="atLeast"/>
        <w:rPr>
          <w:rFonts w:ascii="Verdana" w:hAnsi="Verdana"/>
          <w:color w:val="000000"/>
          <w:sz w:val="18"/>
          <w:szCs w:val="18"/>
        </w:rPr>
      </w:pPr>
      <w:r>
        <w:rPr>
          <w:rFonts w:ascii="Verdana" w:hAnsi="Verdana"/>
          <w:color w:val="000000"/>
          <w:sz w:val="18"/>
          <w:szCs w:val="18"/>
        </w:rPr>
        <w:t>198</w:t>
      </w:r>
    </w:p>
    <w:p w:rsidR="00A461A5" w:rsidRDefault="00A461A5" w:rsidP="00A461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Кайтмазова, Алина Владимировна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Условия</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как основной фактор дифференциации норм трудового права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 работника на труд в условиях, отвечающих требованиям безопасности и гигиены,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средства осуществления дифференциации правового регулирования трудовых отношений с учетом условий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Гарантии, компенсации и льготы, предоставляемые в связи с работой во вредных и (или) опасных условиях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Соотношение централизованного, локального и индивидуально-договорного регулирования труда лиц,</w:t>
      </w:r>
      <w:r>
        <w:rPr>
          <w:rStyle w:val="WW8Num3z0"/>
          <w:rFonts w:ascii="Verdana" w:hAnsi="Verdana"/>
          <w:color w:val="000000"/>
          <w:sz w:val="18"/>
          <w:szCs w:val="18"/>
        </w:rPr>
        <w:t> </w:t>
      </w:r>
      <w:r>
        <w:rPr>
          <w:rStyle w:val="WW8Num4z0"/>
          <w:rFonts w:ascii="Verdana" w:hAnsi="Verdana"/>
          <w:color w:val="4682B4"/>
          <w:sz w:val="18"/>
          <w:szCs w:val="18"/>
        </w:rPr>
        <w:t>занятых</w:t>
      </w:r>
      <w:r>
        <w:rPr>
          <w:rStyle w:val="WW8Num3z0"/>
          <w:rFonts w:ascii="Verdana" w:hAnsi="Verdana"/>
          <w:color w:val="000000"/>
          <w:sz w:val="18"/>
          <w:szCs w:val="18"/>
        </w:rPr>
        <w:t> </w:t>
      </w:r>
      <w:r>
        <w:rPr>
          <w:rFonts w:ascii="Verdana" w:hAnsi="Verdana"/>
          <w:color w:val="000000"/>
          <w:sz w:val="18"/>
          <w:szCs w:val="18"/>
        </w:rPr>
        <w:t>на работах с вредными и (или)</w:t>
      </w:r>
      <w:r>
        <w:rPr>
          <w:rStyle w:val="WW8Num3z0"/>
          <w:rFonts w:ascii="Verdana" w:hAnsi="Verdana"/>
          <w:color w:val="000000"/>
          <w:sz w:val="18"/>
          <w:szCs w:val="18"/>
        </w:rPr>
        <w:t> </w:t>
      </w:r>
      <w:r>
        <w:rPr>
          <w:rStyle w:val="WW8Num4z0"/>
          <w:rFonts w:ascii="Verdana" w:hAnsi="Verdana"/>
          <w:color w:val="4682B4"/>
          <w:sz w:val="18"/>
          <w:szCs w:val="18"/>
        </w:rPr>
        <w:t>опасными</w:t>
      </w:r>
      <w:r>
        <w:rPr>
          <w:rStyle w:val="WW8Num3z0"/>
          <w:rFonts w:ascii="Verdana" w:hAnsi="Verdana"/>
          <w:color w:val="000000"/>
          <w:sz w:val="18"/>
          <w:szCs w:val="18"/>
        </w:rPr>
        <w:t> </w:t>
      </w:r>
      <w:r>
        <w:rPr>
          <w:rFonts w:ascii="Verdana" w:hAnsi="Verdana"/>
          <w:color w:val="000000"/>
          <w:sz w:val="18"/>
          <w:szCs w:val="18"/>
        </w:rPr>
        <w:t>условиями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правового регулирования труда лиц, занятых на</w:t>
      </w:r>
      <w:r>
        <w:rPr>
          <w:rStyle w:val="WW8Num3z0"/>
          <w:rFonts w:ascii="Verdana" w:hAnsi="Verdana"/>
          <w:color w:val="000000"/>
          <w:sz w:val="18"/>
          <w:szCs w:val="18"/>
        </w:rPr>
        <w:t> </w:t>
      </w:r>
      <w:r>
        <w:rPr>
          <w:rStyle w:val="WW8Num4z0"/>
          <w:rFonts w:ascii="Verdana" w:hAnsi="Verdana"/>
          <w:color w:val="4682B4"/>
          <w:sz w:val="18"/>
          <w:szCs w:val="18"/>
        </w:rPr>
        <w:t>работах</w:t>
      </w:r>
      <w:r>
        <w:rPr>
          <w:rStyle w:val="WW8Num3z0"/>
          <w:rFonts w:ascii="Verdana" w:hAnsi="Verdana"/>
          <w:color w:val="000000"/>
          <w:sz w:val="18"/>
          <w:szCs w:val="18"/>
        </w:rPr>
        <w:t> </w:t>
      </w:r>
      <w:r>
        <w:rPr>
          <w:rFonts w:ascii="Verdana" w:hAnsi="Verdana"/>
          <w:color w:val="000000"/>
          <w:sz w:val="18"/>
          <w:szCs w:val="18"/>
        </w:rPr>
        <w:t>с вредными и (или) опасными</w:t>
      </w:r>
      <w:r>
        <w:rPr>
          <w:rStyle w:val="WW8Num3z0"/>
          <w:rFonts w:ascii="Verdana" w:hAnsi="Verdana"/>
          <w:color w:val="000000"/>
          <w:sz w:val="18"/>
          <w:szCs w:val="18"/>
        </w:rPr>
        <w:t> </w:t>
      </w:r>
      <w:r>
        <w:rPr>
          <w:rStyle w:val="WW8Num4z0"/>
          <w:rFonts w:ascii="Verdana" w:hAnsi="Verdana"/>
          <w:color w:val="4682B4"/>
          <w:sz w:val="18"/>
          <w:szCs w:val="18"/>
        </w:rPr>
        <w:t>условиями</w:t>
      </w:r>
      <w:r>
        <w:rPr>
          <w:rStyle w:val="WW8Num3z0"/>
          <w:rFonts w:ascii="Verdana" w:hAnsi="Verdana"/>
          <w:color w:val="000000"/>
          <w:sz w:val="18"/>
          <w:szCs w:val="18"/>
        </w:rPr>
        <w:t> </w:t>
      </w:r>
      <w:r>
        <w:rPr>
          <w:rFonts w:ascii="Verdana" w:hAnsi="Verdana"/>
          <w:color w:val="000000"/>
          <w:sz w:val="18"/>
          <w:szCs w:val="18"/>
        </w:rPr>
        <w:t>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правового регулирования рабочего времени лиц, занятых на работах с</w:t>
      </w:r>
      <w:r>
        <w:rPr>
          <w:rStyle w:val="WW8Num3z0"/>
          <w:rFonts w:ascii="Verdana" w:hAnsi="Verdana"/>
          <w:color w:val="000000"/>
          <w:sz w:val="18"/>
          <w:szCs w:val="18"/>
        </w:rPr>
        <w:t> </w:t>
      </w:r>
      <w:r>
        <w:rPr>
          <w:rStyle w:val="WW8Num4z0"/>
          <w:rFonts w:ascii="Verdana" w:hAnsi="Verdana"/>
          <w:color w:val="4682B4"/>
          <w:sz w:val="18"/>
          <w:szCs w:val="18"/>
        </w:rPr>
        <w:t>вредными</w:t>
      </w:r>
      <w:r>
        <w:rPr>
          <w:rStyle w:val="WW8Num3z0"/>
          <w:rFonts w:ascii="Verdana" w:hAnsi="Verdana"/>
          <w:color w:val="000000"/>
          <w:sz w:val="18"/>
          <w:szCs w:val="18"/>
        </w:rPr>
        <w:t> </w:t>
      </w:r>
      <w:r>
        <w:rPr>
          <w:rFonts w:ascii="Verdana" w:hAnsi="Verdana"/>
          <w:color w:val="000000"/>
          <w:sz w:val="18"/>
          <w:szCs w:val="18"/>
        </w:rPr>
        <w:t>и (или) опасными условиями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правового регулирования времени отдыха лиц, занятых на работах с вредными и (или) опасными условиями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правового регулирования оплаты труда лиц, занятых на работах с вредными и (или) опасными условиями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правового регулирования охраны труда лиц, занятых на работах с вредными и (или) опасными условиями труда.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Предложения по совершенствованию правового регулирования труда лиц, занятых на работах с вредными и (или) опасными условиями труда.</w:t>
      </w:r>
    </w:p>
    <w:p w:rsidR="00A461A5" w:rsidRDefault="00A461A5" w:rsidP="00A461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труда лиц, занятых на работах с вредными и (или) опасными условиями труда, и проблемы его совершенствования"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безопасных условий труда является актуальной проблемой и основополагающей целью, к которой стремятся государство и общество.</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условий труда, как важнейший социально-экономический показатель, характеризующий уровень научно-технических достижений и отношение государства к сохранению жизни и здоровья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продолжает оставаться на низком уровне.</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Программе социально-экономического развития Российской Федерации на среднесрочную перспективу (2006-2008 гг.)1 подчеркивается, что устойчивые и высокие темпы экономического роста невозможно обеспечить без развития рынка труда и создания условий для организации эффективных рабочих мест. Существенным фактором, негативно влияющим на качество занятости и рынка труда, является состояние условий труда. Около 20% рабочих мест в российской экономике связано с опасными и вредными условиями труда.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Разнообразие видов и условий трудовой деятельности постоянно создает элементы неравенства, многие из которых не всегда возможно компенсировать посредством только заработной платы. В трудовом праве подобные элементы традиционно характеризуются как вредные и (или) опасные условия труда. Данные особенности целого перечня видов трудовой деятельности не только снижают привлекательность труда, что вполне может быть компенсировано повышенной заработной платой, но и ведут к ухудшению здоровья работника, повышенной опасности травматизма, получения</w:t>
      </w:r>
      <w:r>
        <w:rPr>
          <w:rStyle w:val="WW8Num3z0"/>
          <w:rFonts w:ascii="Verdana" w:hAnsi="Verdana"/>
          <w:color w:val="000000"/>
          <w:sz w:val="18"/>
          <w:szCs w:val="18"/>
        </w:rPr>
        <w:t> </w:t>
      </w:r>
      <w:r>
        <w:rPr>
          <w:rStyle w:val="WW8Num4z0"/>
          <w:rFonts w:ascii="Verdana" w:hAnsi="Verdana"/>
          <w:color w:val="4682B4"/>
          <w:sz w:val="18"/>
          <w:szCs w:val="18"/>
        </w:rPr>
        <w:t>увечья</w:t>
      </w:r>
      <w:r>
        <w:rPr>
          <w:rStyle w:val="WW8Num3z0"/>
          <w:rFonts w:ascii="Verdana" w:hAnsi="Verdana"/>
          <w:color w:val="000000"/>
          <w:sz w:val="18"/>
          <w:szCs w:val="18"/>
        </w:rPr>
        <w:t> </w:t>
      </w:r>
      <w:r>
        <w:rPr>
          <w:rFonts w:ascii="Verdana" w:hAnsi="Verdana"/>
          <w:color w:val="000000"/>
          <w:sz w:val="18"/>
          <w:szCs w:val="18"/>
        </w:rPr>
        <w:t>и даже возможности смертельного исхода. Особую важность имеет также (в первую очередь, для работодателя) снижение работоспособности работника. Поэтому и работодатель, и государство заинтересованы в возможно полном и</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Утверждена распоряжением Правительства РФ от 19 января 2006 г. N 38-р // Собрание Законодательства Российской Федерации. 2006. N 5. Ст. 589. эффективном воспроизводстве здоровья работника, утрачиваемого в ходе выполнения вредной и опасной работы.</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Конечно, основной задачей в области охраны труда является полное искоренение, если это возможно, вредных и опасных факторов производственной среды на всех рабочих местах. Однако эта проблема не может быть полностью разрешимой в силу наличия в современном производстве вредных факторов, носящих неустранимый характер при современном техническом уровне производства и организации труда. Следовательно, основная задача должна формулироваться в более мягкой форме: добиваться от работодателя максимально возможного снижения воздействия на работника вредных и опасных факторов производственной среды и трудового процесса.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сфере охраны и условий труда в настоящее время осуществляется с учетом современных тенденций и в целом соответствует требованиям</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приходится констатировать, что вопрос об охране труда и обеспечении безопасности на производстве,</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трудовых и социальных прав работников стоит очень остро.</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Генеральным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2005 - 2007 гг." было предусмотрено разработать новые общероссийские списки производств, цехов, профессий и должностей с вредными условиями труда, работа в которых дает право на дополнительный отпуск и сокращенное рабочее время в соответствии с новым ЕТКС и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а также инструкции по их применению. Указанная норма не была выполнена, до сих пор продолжают действовать списки fy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2005 - 2007 годы (г.Москва, 29 декабря 2004 г.) // Российская газета от 29 января 2005 г. N 17. производств и профессий, утвержденные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Госкомтруда СССР и Президиума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 В действующем Генеральном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на 2008-2010 г.4 вообще не установлена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утверждению единых списков.</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возникла настоятельная необходимость</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действующего законодательства, регулирующего отношения между работниками и работодателями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настоящего диссертационного исследования ставит перед собой задачу показать современное состояние и возможные пути решения некоторых актуальных проблем в регулировании труда лиц, занятых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 определяется также необходимостью дальнейшего совершенствования российского трудового законодательства.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В трудовом праве система</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xml:space="preserve">, компенсаций и льгот для лиц, занятых на работах с вредными и (или) опасными условиями труда с данных позиций не </w:t>
      </w:r>
      <w:r>
        <w:rPr>
          <w:rFonts w:ascii="Verdana" w:hAnsi="Verdana"/>
          <w:color w:val="000000"/>
          <w:sz w:val="18"/>
          <w:szCs w:val="18"/>
        </w:rPr>
        <w:lastRenderedPageBreak/>
        <w:t>рассматривается. Существует достаточно большое количество различных публикаций по этой теме, но в большинстве случаях это справочники, либо нормативные акты. Теоретические работы встречаются достаточно редко и посвящены, как правило, решению каких-либо отдельных вопросов: понятий гарантий и компенсаций, либо регулированию труда работников Крайнего Севера и лиц, к ним приравненным.</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научной литературы показывает, что, несмотря на наличие большого числа публикаций, не существует единого подхода к проблеме,</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Госкомтруда СССР и Президиума ВЦСПС от 25 октября 1974 г.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 Отдельное издание. М., Экономика. 1977.</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2008-2010 годы // Российская газета от 28 декабря 2007 г. N 293. общепризнанной терминологии. Актуальность, недостаточная научная разработанность и практическая значимость проблемы обусловили выбор темы диссертационного исследования, определили предмет и объект исследования, постановку цели и задач работы.</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комплексное исследование правовых проблем, связанных с регулированием труда лиц, занятых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систему</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гарантий, компенсаций и льгот;</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коллективно-договорного, локального и индивидуально-договорного уровней правового установления гарантий, компенсаций для лиц, занятых на работах с вредными и (или) опасными условиями труда в целях поиска оптимального и эффективного их сочетания;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современное состояние российского законодательства и практику применения гарантий и компенсаций для лиц, занятых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касающихся перспективных направлений дальнейшего развития трудового законодательства и практики его применения.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сфере обеспечения реализации гарантий и компенсаций для лиц, занятых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теоретических и практических проблем в процессе формирования системы гарантий и компенсаций для лиц, занятых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 общенаучный диалектический метод познания и его разновидности: исторический, метод логического анализа, сравнительно-правовой. В работе также применяются такие специальные методы исследования, как функциональный, системный, технико-юридический и метод прогнозирования.</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таких российских ученых,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Е.М. Акопова, С.С. Алексеев,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Б.К. Бегичев, Э.Н. Бондаренко,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К.М. Варшавский, И.С. Войтинский, Л.Я.</w:t>
      </w:r>
      <w:r>
        <w:rPr>
          <w:rStyle w:val="WW8Num3z0"/>
          <w:rFonts w:ascii="Verdana" w:hAnsi="Verdana"/>
          <w:color w:val="000000"/>
          <w:sz w:val="18"/>
          <w:szCs w:val="18"/>
        </w:rPr>
        <w:t> </w:t>
      </w:r>
      <w:r>
        <w:rPr>
          <w:rStyle w:val="WW8Num4z0"/>
          <w:rFonts w:ascii="Verdana" w:hAnsi="Verdana"/>
          <w:color w:val="4682B4"/>
          <w:sz w:val="18"/>
          <w:szCs w:val="18"/>
        </w:rPr>
        <w:t>Гинцбург</w:t>
      </w:r>
      <w:r>
        <w:rPr>
          <w:rFonts w:ascii="Verdana" w:hAnsi="Verdana"/>
          <w:color w:val="000000"/>
          <w:sz w:val="18"/>
          <w:szCs w:val="18"/>
        </w:rPr>
        <w:t>, С.А. Головина, Д.Д. Гримм,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И.К. Дмитриева, Н.Д. Егоров, B.C.</w:t>
      </w:r>
      <w:r>
        <w:rPr>
          <w:rStyle w:val="WW8Num3z0"/>
          <w:rFonts w:ascii="Verdana" w:hAnsi="Verdana"/>
          <w:color w:val="000000"/>
          <w:sz w:val="18"/>
          <w:szCs w:val="18"/>
        </w:rPr>
        <w:t> </w:t>
      </w:r>
      <w:r>
        <w:rPr>
          <w:rStyle w:val="WW8Num4z0"/>
          <w:rFonts w:ascii="Verdana" w:hAnsi="Verdana"/>
          <w:color w:val="4682B4"/>
          <w:sz w:val="18"/>
          <w:szCs w:val="18"/>
        </w:rPr>
        <w:t>Ем</w:t>
      </w:r>
      <w:r>
        <w:rPr>
          <w:rFonts w:ascii="Verdana" w:hAnsi="Verdana"/>
          <w:color w:val="000000"/>
          <w:sz w:val="18"/>
          <w:szCs w:val="18"/>
        </w:rPr>
        <w:t>, З.Д. Иванова, Д.Г. Иосифиди,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В.Б. Исаков, А. Д.</w:t>
      </w:r>
      <w:r>
        <w:rPr>
          <w:rStyle w:val="WW8Num3z0"/>
          <w:rFonts w:ascii="Verdana" w:hAnsi="Verdana"/>
          <w:color w:val="000000"/>
          <w:sz w:val="18"/>
          <w:szCs w:val="18"/>
        </w:rPr>
        <w:t> </w:t>
      </w:r>
      <w:r>
        <w:rPr>
          <w:rStyle w:val="WW8Num4z0"/>
          <w:rFonts w:ascii="Verdana" w:hAnsi="Verdana"/>
          <w:color w:val="4682B4"/>
          <w:sz w:val="18"/>
          <w:szCs w:val="18"/>
        </w:rPr>
        <w:t>Зайкин</w:t>
      </w:r>
      <w:r>
        <w:rPr>
          <w:rFonts w:ascii="Verdana" w:hAnsi="Verdana"/>
          <w:color w:val="000000"/>
          <w:sz w:val="18"/>
          <w:szCs w:val="18"/>
        </w:rPr>
        <w:t>, М.П. Карпушин,</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C.Ф.</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И.Я. Киселев, B.C. Колеватова,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О.А. Красавчиков, А.В. Кручинин,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Р.З. Лившиц,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 М.Н. Марченко, О.М.</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В.И. Миронов, Ж.Ю. Мирошникова, А.В.</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А.Ф. Нуртдинова, Ю.П. Орловский, А.Е.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А.С. Пашков, А.И. Процевский, В.П.</w:t>
      </w:r>
      <w:r>
        <w:rPr>
          <w:rStyle w:val="WW8Num3z0"/>
          <w:rFonts w:ascii="Verdana" w:hAnsi="Verdana"/>
          <w:color w:val="000000"/>
          <w:sz w:val="18"/>
          <w:szCs w:val="18"/>
        </w:rPr>
        <w:t> </w:t>
      </w:r>
      <w:r>
        <w:rPr>
          <w:rStyle w:val="WW8Num4z0"/>
          <w:rFonts w:ascii="Verdana" w:hAnsi="Verdana"/>
          <w:color w:val="4682B4"/>
          <w:sz w:val="18"/>
          <w:szCs w:val="18"/>
        </w:rPr>
        <w:t>Реутов</w:t>
      </w:r>
      <w:r>
        <w:rPr>
          <w:rFonts w:ascii="Verdana" w:hAnsi="Verdana"/>
          <w:color w:val="000000"/>
          <w:sz w:val="18"/>
          <w:szCs w:val="18"/>
        </w:rPr>
        <w:t>, В.И. Синайский, В.Н. Синюков, Г.С.</w:t>
      </w:r>
      <w:r>
        <w:rPr>
          <w:rStyle w:val="WW8Num3z0"/>
          <w:rFonts w:ascii="Verdana" w:hAnsi="Verdana"/>
          <w:color w:val="000000"/>
          <w:sz w:val="18"/>
          <w:szCs w:val="18"/>
        </w:rPr>
        <w:t> </w:t>
      </w:r>
      <w:r>
        <w:rPr>
          <w:rStyle w:val="WW8Num4z0"/>
          <w:rFonts w:ascii="Verdana" w:hAnsi="Verdana"/>
          <w:color w:val="4682B4"/>
          <w:sz w:val="18"/>
          <w:szCs w:val="18"/>
        </w:rPr>
        <w:t>Скачкова</w:t>
      </w:r>
      <w:r>
        <w:rPr>
          <w:rFonts w:ascii="Verdana" w:hAnsi="Verdana"/>
          <w:color w:val="000000"/>
          <w:sz w:val="18"/>
          <w:szCs w:val="18"/>
        </w:rPr>
        <w:t>, И.О. Снигирева, В.Н. Смирнов, О.В.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xml:space="preserve">, К. А. Стальгевич, </w:t>
      </w:r>
      <w:r>
        <w:rPr>
          <w:rFonts w:ascii="Verdana" w:hAnsi="Verdana"/>
          <w:color w:val="000000"/>
          <w:sz w:val="18"/>
          <w:szCs w:val="18"/>
        </w:rPr>
        <w:lastRenderedPageBreak/>
        <w:t>Е.Н.</w:t>
      </w:r>
      <w:r>
        <w:rPr>
          <w:rStyle w:val="WW8Num3z0"/>
          <w:rFonts w:ascii="Verdana" w:hAnsi="Verdana"/>
          <w:color w:val="000000"/>
          <w:sz w:val="18"/>
          <w:szCs w:val="18"/>
        </w:rPr>
        <w:t> </w:t>
      </w:r>
      <w:r>
        <w:rPr>
          <w:rStyle w:val="WW8Num4z0"/>
          <w:rFonts w:ascii="Verdana" w:hAnsi="Verdana"/>
          <w:color w:val="4682B4"/>
          <w:sz w:val="18"/>
          <w:szCs w:val="18"/>
        </w:rPr>
        <w:t>Стародубская</w:t>
      </w:r>
      <w:r>
        <w:rPr>
          <w:rFonts w:ascii="Verdana" w:hAnsi="Verdana"/>
          <w:color w:val="000000"/>
          <w:sz w:val="18"/>
          <w:szCs w:val="18"/>
        </w:rPr>
        <w:t>, Л. А. Сыроватская,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Ю.К. Толстой, Л.С. Таль, К.П.</w:t>
      </w:r>
      <w:r>
        <w:rPr>
          <w:rStyle w:val="WW8Num3z0"/>
          <w:rFonts w:ascii="Verdana" w:hAnsi="Verdana"/>
          <w:color w:val="000000"/>
          <w:sz w:val="18"/>
          <w:szCs w:val="18"/>
        </w:rPr>
        <w:t> </w:t>
      </w:r>
      <w:r>
        <w:rPr>
          <w:rStyle w:val="WW8Num4z0"/>
          <w:rFonts w:ascii="Verdana" w:hAnsi="Verdana"/>
          <w:color w:val="4682B4"/>
          <w:sz w:val="18"/>
          <w:szCs w:val="18"/>
        </w:rPr>
        <w:t>Уржинский</w:t>
      </w:r>
      <w:r>
        <w:rPr>
          <w:rFonts w:ascii="Verdana" w:hAnsi="Verdana"/>
          <w:color w:val="000000"/>
          <w:sz w:val="18"/>
          <w:szCs w:val="18"/>
        </w:rPr>
        <w:t>, P.O. Халфина, О.С. Хохрякова, Б.Ф.</w:t>
      </w:r>
      <w:r>
        <w:rPr>
          <w:rStyle w:val="WW8Num3z0"/>
          <w:rFonts w:ascii="Verdana" w:hAnsi="Verdana"/>
          <w:color w:val="000000"/>
          <w:sz w:val="18"/>
          <w:szCs w:val="18"/>
        </w:rPr>
        <w:t> </w:t>
      </w:r>
      <w:r>
        <w:rPr>
          <w:rStyle w:val="WW8Num4z0"/>
          <w:rFonts w:ascii="Verdana" w:hAnsi="Verdana"/>
          <w:color w:val="4682B4"/>
          <w:sz w:val="18"/>
          <w:szCs w:val="18"/>
        </w:rPr>
        <w:t>Хрусталев</w:t>
      </w:r>
      <w:r>
        <w:rPr>
          <w:rFonts w:ascii="Verdana" w:hAnsi="Verdana"/>
          <w:color w:val="000000"/>
          <w:sz w:val="18"/>
          <w:szCs w:val="18"/>
        </w:rPr>
        <w:t>, Г.Ф. Шершеневич, С.Ю. Чуча,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и др.</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международно-правовые акты, законодательство Российской Федерации, нормативные правовые акты субъектов РФ, а также коллективные договоры, локальные нормативные акты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на основе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РФ5 (далее ТК РФ),</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теоретических разработок осуществлено комплексное исследование природы и сущности трудоправовых гарантий и компенсаций для лиц, занятых на работах с</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 197 - ФЗ // Собрание законодательства Российской Федерации, 2002 г. N 1 (часть I). Ст. 3. вредными и (или) опасными условиями труда. В этой связи обосновано их определение, проведено исследование трудоправовых гарантий и компенсаций в сравнительно-правовом ключе, на основе эмпирического материала дан анализ законодательного, коллективно-договорного, локального и индивидуально-договорного уровней установления трудоправовых гарантий и компенсаций для лиц, занятых на работах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новых положений, выводов и рекомендаций, наиболее существенными из которых, отражающими научную новизну исследования, являются следующие:</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Делается вывод, что применительно к работникам занятым на работах с вредными и (или) опасными условиями труда, более обоснованно применение терминов «</w:t>
      </w:r>
      <w:r>
        <w:rPr>
          <w:rStyle w:val="WW8Num4z0"/>
          <w:rFonts w:ascii="Verdana" w:hAnsi="Verdana"/>
          <w:color w:val="4682B4"/>
          <w:sz w:val="18"/>
          <w:szCs w:val="18"/>
        </w:rPr>
        <w:t>гарантии</w:t>
      </w:r>
      <w:r>
        <w:rPr>
          <w:rFonts w:ascii="Verdana" w:hAnsi="Verdana"/>
          <w:color w:val="000000"/>
          <w:sz w:val="18"/>
          <w:szCs w:val="18"/>
        </w:rPr>
        <w:t>» и «</w:t>
      </w:r>
      <w:r>
        <w:rPr>
          <w:rStyle w:val="WW8Num4z0"/>
          <w:rFonts w:ascii="Verdana" w:hAnsi="Verdana"/>
          <w:color w:val="4682B4"/>
          <w:sz w:val="18"/>
          <w:szCs w:val="18"/>
        </w:rPr>
        <w:t>компенсации</w:t>
      </w:r>
      <w:r>
        <w:rPr>
          <w:rFonts w:ascii="Verdana" w:hAnsi="Verdana"/>
          <w:color w:val="000000"/>
          <w:sz w:val="18"/>
          <w:szCs w:val="18"/>
        </w:rPr>
        <w:t>», а не «</w:t>
      </w:r>
      <w:r>
        <w:rPr>
          <w:rStyle w:val="WW8Num4z0"/>
          <w:rFonts w:ascii="Verdana" w:hAnsi="Verdana"/>
          <w:color w:val="4682B4"/>
          <w:sz w:val="18"/>
          <w:szCs w:val="18"/>
        </w:rPr>
        <w:t>льготы</w:t>
      </w:r>
      <w:r>
        <w:rPr>
          <w:rFonts w:ascii="Verdana" w:hAnsi="Verdana"/>
          <w:color w:val="000000"/>
          <w:sz w:val="18"/>
          <w:szCs w:val="18"/>
        </w:rPr>
        <w:t>», так под льготами подразумевается преимущество предоставляемое отдельной категории граждан в порядке исключения из общих правил.</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целях совершенствования понятийного аппарата трудового права предложено авторское определение понятий «</w:t>
      </w:r>
      <w:r>
        <w:rPr>
          <w:rStyle w:val="WW8Num4z0"/>
          <w:rFonts w:ascii="Verdana" w:hAnsi="Verdana"/>
          <w:color w:val="4682B4"/>
          <w:sz w:val="18"/>
          <w:szCs w:val="18"/>
        </w:rPr>
        <w:t>гарантии</w:t>
      </w:r>
      <w:r>
        <w:rPr>
          <w:rFonts w:ascii="Verdana" w:hAnsi="Verdana"/>
          <w:color w:val="000000"/>
          <w:sz w:val="18"/>
          <w:szCs w:val="18"/>
        </w:rPr>
        <w:t>» и «</w:t>
      </w:r>
      <w:r>
        <w:rPr>
          <w:rStyle w:val="WW8Num4z0"/>
          <w:rFonts w:ascii="Verdana" w:hAnsi="Verdana"/>
          <w:color w:val="4682B4"/>
          <w:sz w:val="18"/>
          <w:szCs w:val="18"/>
        </w:rPr>
        <w:t>компенсации</w:t>
      </w:r>
      <w:r>
        <w:rPr>
          <w:rFonts w:ascii="Verdana" w:hAnsi="Verdana"/>
          <w:color w:val="000000"/>
          <w:sz w:val="18"/>
          <w:szCs w:val="18"/>
        </w:rPr>
        <w:t>», в рамках которого доказана необходимость определения понятия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и компенсации работникам, занятым на работах с вредными и (или) опасными условиями труда».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трудоправовыми</w:t>
      </w:r>
      <w:r>
        <w:rPr>
          <w:rStyle w:val="WW8Num3z0"/>
          <w:rFonts w:ascii="Verdana" w:hAnsi="Verdana"/>
          <w:color w:val="000000"/>
          <w:sz w:val="18"/>
          <w:szCs w:val="18"/>
        </w:rPr>
        <w:t> </w:t>
      </w:r>
      <w:r>
        <w:rPr>
          <w:rFonts w:ascii="Verdana" w:hAnsi="Verdana"/>
          <w:color w:val="000000"/>
          <w:sz w:val="18"/>
          <w:szCs w:val="18"/>
        </w:rPr>
        <w:t>гарантиями работникам, занятым на работах с вредными и (или) опасными условиями труда, предложено понимать систему правовых средств и способов (</w:t>
      </w:r>
      <w:r>
        <w:rPr>
          <w:rStyle w:val="WW8Num4z0"/>
          <w:rFonts w:ascii="Verdana" w:hAnsi="Verdana"/>
          <w:color w:val="4682B4"/>
          <w:sz w:val="18"/>
          <w:szCs w:val="18"/>
        </w:rPr>
        <w:t>запретов</w:t>
      </w:r>
      <w:r>
        <w:rPr>
          <w:rFonts w:ascii="Verdana" w:hAnsi="Verdana"/>
          <w:color w:val="000000"/>
          <w:sz w:val="18"/>
          <w:szCs w:val="18"/>
        </w:rPr>
        <w:t>, обязываний, мер ответственности, мер защиты, сроков, минимальных государственных стандартов прав работника и др.), обеспечивающих осуществление права работника на труд в условиях, отвечающих требованиям охраны труда, и устанавливаемые государством на федеральном и региональном уровнях правового регулирования.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Компенсации - это денежные выплаты, которые компенсируют (восстанавливают) работнику то, что было им затрачено лично в процессе осуществления своей трудовой деятельности как с точки зрения материальных, так и нематериальных затрат.</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Обосновывается вывод о том, что при обеспечении мер охраны труда следует учитывать не только факторы производства, но и влияние на работников вредных и опасных факторов среды их обитания.</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Доказано, что в современных условиях экономического развития следует расширить сферу централизованного регулирования трудовых отношений лиц, занятых на вредных и опасных условиях труда, за счет установления минимальных стандартов, закрепления перечней должностей с вредными и (или) опасными условиями труда, увеличения обязательных мероприятий по организации как со стороны государственных органов, так и со стороны</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работников системы надзора и контроля за соблюдением трудового законодательства и иных нормативных правовых актов, содержащих нормы трудового права.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Обосновывается вывод о том, что на государственном уровне следует устанавливать экономические механизмы, побуждающие работодателей создавать безопасные условия труда, выделять определенные средства для ликвидации или уменьшения вредных производственных факторов, влияющих на здоровье работников. При невозможности устранить эти факторы государство должно регламентировать систему гарантий и компенсаций категориям работников, находящихся в опасных или вредных условиях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Доказана необходимость закрепления в ТК РФ особой главы, регламентирующей принципы и порядок установления гарантий и компенсаций работникам, занятым на работах с вредными и (или) опасными условиями труда. Проект указанной главы предложен в параграфе 5 главы 2 настоящей работы.</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принятие единого Перечня работ с вредными условиями труда, дающим право на сокращенную продолжительность рабочего времени, дополнительные отпуска и оплату в повышенном размере. Для этого ч. 1 ст. 92 и ч. 2 ст. 117, ч. 2 ст. 147 Трудового кодекса РФ должны быть изложены в редакции,</w:t>
      </w:r>
      <w:r>
        <w:rPr>
          <w:rStyle w:val="WW8Num3z0"/>
          <w:rFonts w:ascii="Verdana" w:hAnsi="Verdana"/>
          <w:color w:val="000000"/>
          <w:sz w:val="18"/>
          <w:szCs w:val="18"/>
        </w:rPr>
        <w:t> </w:t>
      </w:r>
      <w:r>
        <w:rPr>
          <w:rStyle w:val="WW8Num4z0"/>
          <w:rFonts w:ascii="Verdana" w:hAnsi="Verdana"/>
          <w:color w:val="4682B4"/>
          <w:sz w:val="18"/>
          <w:szCs w:val="18"/>
        </w:rPr>
        <w:t>уполномочивающей</w:t>
      </w:r>
      <w:r>
        <w:rPr>
          <w:rStyle w:val="WW8Num3z0"/>
          <w:rFonts w:ascii="Verdana" w:hAnsi="Verdana"/>
          <w:color w:val="000000"/>
          <w:sz w:val="18"/>
          <w:szCs w:val="18"/>
        </w:rPr>
        <w:t> </w:t>
      </w:r>
      <w:r>
        <w:rPr>
          <w:rFonts w:ascii="Verdana" w:hAnsi="Verdana"/>
          <w:color w:val="000000"/>
          <w:sz w:val="18"/>
          <w:szCs w:val="18"/>
        </w:rPr>
        <w:t>Правительство Российской Федерации разработать такой перечень с учетом мнения Российской трехсторонней комиссии по регулированию социально-трудовых отношений.</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Сделан вывод о необходимости принятия Правительством Российской Федерации с учетом мнения Российской трехсторонней комиссии по регулированию социально-трудовых отношений единого для всех работников и работодателей нормативного правового акта - Положения об установлении продолжительности рабочего времени, времени отдыха и оплаты труда лиц, занятых на работах с вредными и (или) опасными условиями труда.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Практика применения ст. 282 ТК РФ ставит вопросы: предусмотрены ли какие-либо ограничения, если по основному месту работы условия труда нормальные, а на работе по совместительству - вредные или тяжелые? Данная проблема возникает в связи с тем, что согласно ст. 282 ТК РФ заключение трудового договора о работе по совместительству допускается с неограниченным числом работодателей. Поэтому вполне вероятна ситуация, когда работник по совместительству работает в двух-трех местах с вредными и (или) опасными условиями труда. Представляется, что в ст. 282 ТК РФ следует предусмотреть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работу по совместительству на тяжелых работах, работах с вредными и (или) опасными условиями труда, если основная работа и (или) совмещаемая работа связана с такими же условиями.</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теоретическом обосновании научных подходов к решению ряда проблем, возникающих как между работниками и работодателями в процессе формирования системы гарантий, компенсаций и льгот для лиц, занятых на работах с вредными и (или) опасными условиями труда, их использования и совершенствования.</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теоретические и практические выводы развивают и дополняют ряд положений науки трудового права и могут быть использованы в учебном курсе по российскому трудовому праву при чтении лекций, спецкурсов, проведения практических занятий.</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автором высказаны предложения по совершенствованию трудового законодательства.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подготовлена на кафедре трудового права и права социального обеспечения Московской государственной юридической академии, где проведено ее обсуждение и рецензирование. Основные положения работы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предметом, целями и задачами. Диссертационная работа состоит из введения, двух глав, объединяющих девять параграфов, заключения и списка нормативных правовых актов, используемой литературы.</w:t>
      </w:r>
    </w:p>
    <w:p w:rsidR="00A461A5" w:rsidRDefault="00A461A5" w:rsidP="00A461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Кайтмазова, Алина Владимировна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приходит к следующим выводам:</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Правовое понятие охраны труда целесообразней всего рассматривать как комплексный институт, входящий в систему трудового права. Понимание охраны труда именно как комплексного института позволит развивать данный вопрос в юридической науке максимально полно. Последствия такого развития видятся в обогащении и совершенствовании нормативно - правовой базы охраны труда, что, в свою очередь, приведет к налаживанию четкой системы государственного управления в этой области.</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ТК РФ не содержит определения оснований и пределов дифференциации. Ст. 251-252 определяют особенности регулирования труда как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и указывают некоторые категории работников, для которых предусмотрены особенности в регулировании труда. На наш взгляд, ТК РФ должен</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основания, формы и пределы дифференциации.</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Рассмотрев различные основания дифференциации, существующие в юридической науке, можно сформулировать следующие основания отраслевой дифференциации:</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особенности характера (содержания) отдельных видов работ в отрасли;</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в отрасли на профилирующих видах работ;</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значение отрасли для экономики государства в целом.</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 под льготами подразумевается преимущество, предоставляемое отдельной категории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порядке исключения из общих правил, применительно к работникам в связи с их работой во вредных и опасных условиях труда более обоснованным, по мнению диссертанта, употребление терминов «</w:t>
      </w:r>
      <w:r>
        <w:rPr>
          <w:rStyle w:val="WW8Num4z0"/>
          <w:rFonts w:ascii="Verdana" w:hAnsi="Verdana"/>
          <w:color w:val="4682B4"/>
          <w:sz w:val="18"/>
          <w:szCs w:val="18"/>
        </w:rPr>
        <w:t>гарантии</w:t>
      </w:r>
      <w:r>
        <w:rPr>
          <w:rFonts w:ascii="Verdana" w:hAnsi="Verdana"/>
          <w:color w:val="000000"/>
          <w:sz w:val="18"/>
          <w:szCs w:val="18"/>
        </w:rPr>
        <w:t>» и «</w:t>
      </w:r>
      <w:r>
        <w:rPr>
          <w:rStyle w:val="WW8Num4z0"/>
          <w:rFonts w:ascii="Verdana" w:hAnsi="Verdana"/>
          <w:color w:val="4682B4"/>
          <w:sz w:val="18"/>
          <w:szCs w:val="18"/>
        </w:rPr>
        <w:t>компенсации</w:t>
      </w:r>
      <w:r>
        <w:rPr>
          <w:rFonts w:ascii="Verdana" w:hAnsi="Verdana"/>
          <w:color w:val="000000"/>
          <w:sz w:val="18"/>
          <w:szCs w:val="18"/>
        </w:rPr>
        <w:t>». Причем их определения, данные в ст. 164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нужно скорректировать.</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Гарантии - это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правовые средства и способы (</w:t>
      </w:r>
      <w:r>
        <w:rPr>
          <w:rStyle w:val="WW8Num4z0"/>
          <w:rFonts w:ascii="Verdana" w:hAnsi="Verdana"/>
          <w:color w:val="4682B4"/>
          <w:sz w:val="18"/>
          <w:szCs w:val="18"/>
        </w:rPr>
        <w:t>запреты</w:t>
      </w:r>
      <w:r>
        <w:rPr>
          <w:rFonts w:ascii="Verdana" w:hAnsi="Verdana"/>
          <w:color w:val="000000"/>
          <w:sz w:val="18"/>
          <w:szCs w:val="18"/>
        </w:rPr>
        <w:t>, обязывания, меры ответственности, меры защиты, сроки, минимальные государственные стандарты прав работника и др.), обеспечивающие осуществление права работника на труд в условиях, отвечающих требованиям охраны труда, и устанавливаемые государством на федеральном и региональном уровнях правового регулирования.</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Компенсации - это денежные выплаты, которые компенсируют (восстанавливают) работнику то, что было им затрачено лично в процессе осуществления своей трудовой деятельности как с точки зрения материальных, так и нематериальных затрат. Они не зависят от результатов труда работника, а зависят только от того, предусмотрена ли в Законе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работодателя по выплате таких компенсаций или нет. Именно этим компенсации отличаются от вознаграждения за труд и от стимулирующих выплат, так как последние имеют отношение только к результатам труда, а компенсации имеют непосредственное отношение к самому человеку, т.е. к его личным затратам</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неимущественного характера, связанным (возникающим)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трудовых обязанностей.</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Анализируя понятие гарантии, содержащиеся в ст. 164 ТК РФ, автор приходит к выводу, что понятие «</w:t>
      </w:r>
      <w:r>
        <w:rPr>
          <w:rStyle w:val="WW8Num4z0"/>
          <w:rFonts w:ascii="Verdana" w:hAnsi="Verdana"/>
          <w:color w:val="4682B4"/>
          <w:sz w:val="18"/>
          <w:szCs w:val="18"/>
        </w:rPr>
        <w:t>условия</w:t>
      </w:r>
      <w:r>
        <w:rPr>
          <w:rFonts w:ascii="Verdana" w:hAnsi="Verdana"/>
          <w:color w:val="000000"/>
          <w:sz w:val="18"/>
          <w:szCs w:val="18"/>
        </w:rPr>
        <w:t>» не совпадает по объему с понятием «</w:t>
      </w:r>
      <w:r>
        <w:rPr>
          <w:rStyle w:val="WW8Num4z0"/>
          <w:rFonts w:ascii="Verdana" w:hAnsi="Verdana"/>
          <w:color w:val="4682B4"/>
          <w:sz w:val="18"/>
          <w:szCs w:val="18"/>
        </w:rPr>
        <w:t>гарантии</w:t>
      </w:r>
      <w:r>
        <w:rPr>
          <w:rFonts w:ascii="Verdana" w:hAnsi="Verdana"/>
          <w:color w:val="000000"/>
          <w:sz w:val="18"/>
          <w:szCs w:val="18"/>
        </w:rPr>
        <w:t>», оказывается шире по содержанию. Условия, как правило, не влекут автоматической, непосредственной реализации трудового права работником. Гарантии и условия соотносятся как вид и род, следовательно, определение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данное в ст. 164 ТК РФ как условий, наряду со способами и средствами лишено логики, поскольку средства и способы - это, в свою очередь, разновидности условий.</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Полагаем, что в современных условиях экономического развития следует расширить сферу централизованного регулирования трудовых отношений за счет увеличения обязательных мероприятий по организации как со стороны государственных органов, так и со стороны</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работников системы надзора и контроля за соблюдением трудового законодательства и законодательства об охране труда. Мы считаем, что децентрализация в правовом регулировании труда лиц, занятых на вредных и опасных условиях труда,</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обязанностей по установлению условий труда на работодателей, может привести к острому конфликту работников и</w:t>
      </w:r>
      <w:r>
        <w:rPr>
          <w:rStyle w:val="WW8Num3z0"/>
          <w:rFonts w:ascii="Verdana" w:hAnsi="Verdana"/>
          <w:color w:val="000000"/>
          <w:sz w:val="18"/>
          <w:szCs w:val="18"/>
        </w:rPr>
        <w:t> </w:t>
      </w:r>
      <w:r>
        <w:rPr>
          <w:rStyle w:val="WW8Num4z0"/>
          <w:rFonts w:ascii="Verdana" w:hAnsi="Verdana"/>
          <w:color w:val="4682B4"/>
          <w:sz w:val="18"/>
          <w:szCs w:val="18"/>
        </w:rPr>
        <w:t>нанимателей</w:t>
      </w:r>
      <w:r>
        <w:rPr>
          <w:rFonts w:ascii="Verdana" w:hAnsi="Verdana"/>
          <w:color w:val="000000"/>
          <w:sz w:val="18"/>
          <w:szCs w:val="18"/>
        </w:rPr>
        <w:t>. Первые хотят получить достойную заработную плату и безопасные условия труда, а</w:t>
      </w:r>
      <w:r>
        <w:rPr>
          <w:rStyle w:val="WW8Num3z0"/>
          <w:rFonts w:ascii="Verdana" w:hAnsi="Verdana"/>
          <w:color w:val="000000"/>
          <w:sz w:val="18"/>
          <w:szCs w:val="18"/>
        </w:rPr>
        <w:t> </w:t>
      </w:r>
      <w:r>
        <w:rPr>
          <w:rStyle w:val="WW8Num4z0"/>
          <w:rFonts w:ascii="Verdana" w:hAnsi="Verdana"/>
          <w:color w:val="4682B4"/>
          <w:sz w:val="18"/>
          <w:szCs w:val="18"/>
        </w:rPr>
        <w:t>наниматель</w:t>
      </w:r>
      <w:r>
        <w:rPr>
          <w:rStyle w:val="WW8Num3z0"/>
          <w:rFonts w:ascii="Verdana" w:hAnsi="Verdana"/>
          <w:color w:val="000000"/>
          <w:sz w:val="18"/>
          <w:szCs w:val="18"/>
        </w:rPr>
        <w:t> </w:t>
      </w:r>
      <w:r>
        <w:rPr>
          <w:rFonts w:ascii="Verdana" w:hAnsi="Verdana"/>
          <w:color w:val="000000"/>
          <w:sz w:val="18"/>
          <w:szCs w:val="18"/>
        </w:rPr>
        <w:t>стремится понизить финансовую нагрузку на фонд оплаты труда, чтобы сократить себестоимость производимой продукции и повысить ее конкурентоспособность. Каким образом возможен компромисс? Думается, что именно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должен определить приемлемые для всех минимальные стандарты, закрепить перечни должностей с вредными и (или) опасными условиями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Представляется необходимым в число локальных нормативных актов в сфере регулирования труда лиц, занятых на работах с вредными и (или) опасными условиями труда, не предусмотренных трудовым законодательством, включить:</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стандарты предприятия - укрупненные документы сводного характера, содержащие значительное число местных правил определенной тематики;</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дополнительные гарантии и компенсации для работников с вредными и (или) опасными условиями труда.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Полагаем необходимым принятие единого Перечня работ с вредными условиями труда, дающим право на сокращенную продолжительность рабочего времени, дополнительные отпуска и оплату в повышенном размере. Для этого ч. 1 ст. 92 и ч. 2 ст. 117, ч. 2 ст. 147 Трудового кодекса РФ должны быть изложены в редакции,</w:t>
      </w:r>
      <w:r>
        <w:rPr>
          <w:rStyle w:val="WW8Num3z0"/>
          <w:rFonts w:ascii="Verdana" w:hAnsi="Verdana"/>
          <w:color w:val="000000"/>
          <w:sz w:val="18"/>
          <w:szCs w:val="18"/>
        </w:rPr>
        <w:t> </w:t>
      </w:r>
      <w:r>
        <w:rPr>
          <w:rStyle w:val="WW8Num4z0"/>
          <w:rFonts w:ascii="Verdana" w:hAnsi="Verdana"/>
          <w:color w:val="4682B4"/>
          <w:sz w:val="18"/>
          <w:szCs w:val="18"/>
        </w:rPr>
        <w:t>уполномочивающей</w:t>
      </w:r>
      <w:r>
        <w:rPr>
          <w:rStyle w:val="WW8Num3z0"/>
          <w:rFonts w:ascii="Verdana" w:hAnsi="Verdana"/>
          <w:color w:val="000000"/>
          <w:sz w:val="18"/>
          <w:szCs w:val="18"/>
        </w:rPr>
        <w:t> </w:t>
      </w:r>
      <w:r>
        <w:rPr>
          <w:rFonts w:ascii="Verdana" w:hAnsi="Verdana"/>
          <w:color w:val="000000"/>
          <w:sz w:val="18"/>
          <w:szCs w:val="18"/>
        </w:rPr>
        <w:t>Правительство Российской Федерации разработать такой перечень с учетом мнения Российской трехсторонней комиссии по регулированию социально-трудовых отношений.</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в соответствии с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единого Перечня производств, цехов, профессий и должностей с вредными условиями труда, работа в которых дает право на дополнительный отпуск и сокращенный рабочий день и оплату в повышенном размере, позволяет исходить из одинаковых критериев при оценке условий труда и более надежно обеспечить охрану здоровья работников, занятых в неблагоприятных условиях труда.</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Предельная годовая норма сверхурочных работ для лиц, занятых на работах с вредными и (или) опасными условиями труда, должна быть пересмотрена и снижена. Предлагаемые изменения ст. 99 ТК РФ будут соответствовать требованиям обеспечения приоритета сохранения жизни и здоровья работников (ч. 1 ст. 210 ТК РФ) и ориентировать работодателей на бережное отношение к здоровью работников, а также побуждать их к такой организации производства и труда, которая исключит необходимость применения сверхурочных работ, разрушающих здоровье работников.</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Практика применения ст. 282 ТК РФ ставит вопросы: предусмотрены ли какие-либо ограничения, если по основному месту работы условия труда нормальные, а на работе по совместительству - вредные или тяжелые? Данная проблема возникает в связи с тем, что согласно ст. 282 ТК РФ заключение трудового договора о работе по совместительству допускается с неограниченным числом работодателей. Поэтому вполне вероятна ситуация, когда работник по совместительству работает в двух-трех местах с вредными и (или) опасными условиями труда. Представляется, что в ст. 282 ТК РФ следует предусмотреть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работу по совместительству на тяжелых работах, работах с вредными и (или) опасными условиями труда, если основная работа и (или) совмещаемая работа связана с такими же условиями.</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Порядок введения неполного рабочего времени, условия, при которых возможен перевод на неполное рабочее время, предельный срок такого перевода - все эти вопросы должны решаться в Генеральном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и в отраслевых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для работодателей и работников основой материальной поддержки лиц, переводимых на неполное рабочее время, должен стать специальный страховой фонд с участием как работодателей, так и работников. Государство должно выплачивать специальное пособие этим лицам как частично безработным.</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Помимо отпуска в 28 календарных дней работникам с вредными и (или) опасными условиями труда могут быть предоставлены удлиненные отпуска и ежегодные дополнительные оплачиваемые отпуска. Федеральный закон от 30 июня 2006 г. N 90-ФЗ уточнил, что ежегодный дополнительный оплачиваемый отпуск предоставляется работникам, работающим на любых работах с неблагоприятным воздействием на здоровье человека вредных физических, химических, биологических и иных факторов, такие факторы могут быть как устранимыми, так и неустранимыми.</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Минимальная продолжительность ежегодного дополнительного оплачиваемого отпуска должна устанавливаться Правительством РФ, с учетом мнения</w:t>
      </w:r>
      <w:r>
        <w:rPr>
          <w:rStyle w:val="WW8Num3z0"/>
          <w:rFonts w:ascii="Verdana" w:hAnsi="Verdana"/>
          <w:color w:val="000000"/>
          <w:sz w:val="18"/>
          <w:szCs w:val="18"/>
        </w:rPr>
        <w:t> </w:t>
      </w:r>
      <w:r>
        <w:rPr>
          <w:rStyle w:val="WW8Num4z0"/>
          <w:rFonts w:ascii="Verdana" w:hAnsi="Verdana"/>
          <w:color w:val="4682B4"/>
          <w:sz w:val="18"/>
          <w:szCs w:val="18"/>
        </w:rPr>
        <w:t>РТК</w:t>
      </w:r>
      <w:r>
        <w:rPr>
          <w:rFonts w:ascii="Verdana" w:hAnsi="Verdana"/>
          <w:color w:val="000000"/>
          <w:sz w:val="18"/>
          <w:szCs w:val="18"/>
        </w:rPr>
        <w:t>. Однако до сих пор действует Список производств, профессий и должностей с вредными условиями труда, утвержденный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 xml:space="preserve">Госкомтруда СССР и ВЦСПС от 25 октября 1974 г.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И право на </w:t>
      </w:r>
      <w:r>
        <w:rPr>
          <w:rFonts w:ascii="Verdana" w:hAnsi="Verdana"/>
          <w:color w:val="000000"/>
          <w:sz w:val="18"/>
          <w:szCs w:val="18"/>
        </w:rPr>
        <w:lastRenderedPageBreak/>
        <w:t>дополнительный отпуск имеют работники, профессии, должности которых предусмотрены по производствам и цехам в соответствующих разделах Списка.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во избежание неоднозначных решений в случаях применения нормативных правовых актов необходимо провести их инвентаризацию и</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в кратчайшие сроки все акты, утратившие силу в связи с введением в действие ТК РФ.</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Полагаем, что в трудовой стаж женщин, дающий право на ежегодный дополнительный оплачиваемый отпуск за работу с вредными и (или) опасными условиями труда (часть 3 ст. 121 ТК РФ), должно включаться не только фактически отработанное в соответствующих условиях время, а и период отпусков по беременности и родам и время выполнения ими работ, не связанных с воздействием вредных и (или) опасных производственных факторов, на которые женщины переводятся в связи с беременностью или наличием ребенка в возрасте до полутора лет.</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Полагаем, что на государственном уровне следует устанавливать экономические механизмы, побуждающие работодателей создавать безопасные условия труда, выделять определенные средства для ликвидации или уменьшения вредных производственных факторов, влияющих на здоровье работников. При невозможности устранить эти факторы государство должно регламентировать систему гарантий и компенсаций категориям работников, находящихся в тяжелых, опасных или вредных условиях труда, включая сокращенные рабочий день, ежегодные дополнительные отпуска и повышенную оплату. Согласно ст. 147 ТК РФ оплата труда работников производится в повышенных размерах и зависит в процентном отношении от тарифных ставок (окладов), предусмотренных для различных видов работ с нормальными условиями труда.</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порядок оплаты работников, изложен недостаточно четко. Данная доплата имеет компенсационный характер за частичную утрату здоровья работника за работу во вредных и опасных условиях. Вместе с тем, ставок и окладов, установленных для различных видов работ с нормальными условиями труда, может не существовать. Поэтому полагаем, что исходной точкой должна быть величина прожиточного минимума трудоспособного населения в соответствующем субъекте Российской Федерации, от которой и должна рассчитываться доплата. При этом оплата труда работников не может быть ниже установленных законодательством РФ, отраслевыми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или коллективными договорами.</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должны устанавливаться в субъекте Российской Федерации региональным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 минимальной заработной плате.</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Целесообразно для лиц, занятых на работах с вредными и (или) опасными условиями труда, использовать сдельно-регрессивную систему оплаты труда, при которых выработка в пределах нормы оплачивается по установленной тарифной ставке, а сверх нормы - с понижающим коэффициентом. Во-первых, ограничивается воздействие вредных факторов производства на работников, во-вторых, сдерживаются расходы работодателя по выплате заработной платы.</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Требует решения вопросов, связанных с реформой системы обязательного социального страхования от несчастных случаев на производстве и профессиональных заболеваний. Следует создать систему, которая поможет дифференцировано определять размер страхового тарифа, обеспечивающего реальную компенсацию</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работников и их социальную защищенность.</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сформировать новую модель взаимодействия государства и работодателя в финансировании расходов, направленных на уменьшение воздействия вредных производственных факторов.</w:t>
      </w:r>
    </w:p>
    <w:p w:rsidR="00A461A5" w:rsidRDefault="00A461A5" w:rsidP="00A461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Как следует из текста ст. 209 ТК РФ, охрана труда - система сохранения жизни и здоровья работников в процессе трудовой деятельности. Речь идет только о сохранении жизни и здоровья работников во время их работы. То обстоятельство, что отходы вредного производства, выйдя через вентиляционную систему, рассеются в воздухе и отравят этих самых работников, когда они покинут свои рабочие места, осталось вне поля зрения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18. Анализируя ст. 209 ТК РФ, согласно которой охрана труда есть система сохранения жизни и здоровья работников в процессе трудовой деятельности, приходим к выводу, что законодательство </w:t>
      </w:r>
      <w:r>
        <w:rPr>
          <w:rFonts w:ascii="Verdana" w:hAnsi="Verdana"/>
          <w:color w:val="000000"/>
          <w:sz w:val="18"/>
          <w:szCs w:val="18"/>
        </w:rPr>
        <w:lastRenderedPageBreak/>
        <w:t>не требует полного устранения воздействия на работника вредных и опасных факторов производственной среды и трудового процесса, а требует лишь, чтобы в процессе труда было обеспечено сохранение жизни и здоровья работников. Однако мы полагаем, что государство должно создавать условия для работодателей устранять вредные и опасные факторы на производстве, и лишь при невозможности, обеспечивать работнику комплекс гарантий и компенсаций.</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Охрана труда должна включать в себя систему мероприятий в том числе по пропаганде здорового и безопасного труда, созданию корпоративных программ по охране труда и т.д.</w:t>
      </w:r>
    </w:p>
    <w:p w:rsidR="00A461A5" w:rsidRDefault="00A461A5" w:rsidP="00A461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В ТК РФ нет особой главы, которая регламентировала порядок установления гарантий компенсаций работникам, занятым на работах с вредными и (или) опасными условиями труда. Считаем необходимым принять специальную главу, которая бы объединяла разбросанные по тексту ТК РФ нормы для указанных категорий граждан.</w:t>
      </w:r>
    </w:p>
    <w:p w:rsidR="00A461A5" w:rsidRDefault="00A461A5" w:rsidP="00A461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Кайтмазова, Алина Владимировна, 2008 год</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акты.11. Международные акты:</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N 175 Международной организации труда "О работе на условиях неполного рабочего времени» (Принята в г. Женеве 24.06.1994 на 81-ой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 Официальный сервер Бюро МОТ в Москве www.ilo.ru</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МОТ: Резолюция о статистике отработанного времени. Десятая международная конференция статистиков труда, Женева, 1962 // www.unece.org</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Акты Российской Федерации (</w:t>
      </w:r>
      <w:r>
        <w:rPr>
          <w:rStyle w:val="WW8Num4z0"/>
          <w:rFonts w:ascii="Verdana" w:hAnsi="Verdana"/>
          <w:color w:val="4682B4"/>
          <w:sz w:val="18"/>
          <w:szCs w:val="18"/>
        </w:rPr>
        <w:t>РСФСР</w:t>
      </w:r>
      <w:r>
        <w:rPr>
          <w:rFonts w:ascii="Verdana" w:hAnsi="Verdana"/>
          <w:color w:val="000000"/>
          <w:sz w:val="18"/>
          <w:szCs w:val="18"/>
        </w:rPr>
        <w:t>)</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РСФСР 1993 г. Официальный текст по состоянию на 1 января 2007 года. М., 2007.</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N 197-ФЗ // Собрание законодательства Российской Федерации. 2002 г. N 1 (часть I), ст. 3.</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1993. №33. Ст. 1318.</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19 февраля 1993 г. N 4520-1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 Российская газета от 16 апреля 1993 г., N73.</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21 июля 1997 г. N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Собрание законодательства Российской Федерации. 1997. N 30. Ст. 3586.</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30 марта 1999 г. N 52-ФЗ "О санитарно-эпидемиологическом благополучии населения" // Собрание законодательства Российской Федерации. 1999 г. N 14. Ст. 1650.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7 ноября 2000 г. N 136-Ф3 "О социальной защите граждан,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 Собрание законодательства Российской Федерации. 2000. N 46. Ст. 4538.</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18 июня 2001 г. N 77-ФЗ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 Собрание законодательства Российской Федерации. 2001 г. N 26. Ст. 2581.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 декабря 2001 г. N 173-Ф3 (в ред. от 24 сентября 2007 г.) "О трудовых пенсиях в Российской Федерации" // Собрание законодательства Российской Федерации. 2001 г. N 52 (Часть I). Ст. 4920.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27 декабря 2002 г. N 184-ФЗ "О техническом регулировании" // Собрание законодательства Российской Федерации от 30 декабря 2002 г. N 52 (часть I). Ст. 5140.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 июня 2006 г.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 Собрание законодательства Российской Федерации. 2006 г. N 27. Ст. 2878.</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Квалификационный справочник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Государственного комитета СССР по труду и социальным вопросам и</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20 февраля 1984 г. N 58/3-102. "//документ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Кабинета Министров СССР от 26 января 1991 г. N 10 "Об утверждении списков производств, работ, профессий, должностей и показателей, дающих право на льготное пенсионное обеспечение" // документ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15 февраля 1998 г. N 189 "О предоставлении сотрудникам таможенных органов льгот за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должностных обязанностей во вредных условиях" // Собрание законодательства Российской Федерации. 1998. N 8. Ст. 951.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РФ от 23 мая 2000 г. N 399 "О нормативных правовых актах, содержащих государственные нормативные требования охраны труда" // Собрание законодательства Российской Федерации от 29 мая 2000 г. N 22. Ст. 2314.</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25 декабря 2001 г. N 892 "О реализации Федерального закона "О предупреждении распространения туберкулеза в Российской Федерации" // Собрание законодательства Российской Федерации. 2001 г. N 53 (часть II). Ст. 5185.</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29 марта 2002 г. N 187 "Об оплате труда граждан, занятых на работах с химическим оружием" // Собрание законодательства Российской Федерации. 2002 г. N 14. Ст. 1296.</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Распоряжение Правительства РФ от 19 января 2006 г. N 38-р «Программа социально-экономического развития Российской Федерации на среднесрочную перспективу (2006 2008 годы)» // Собрание законодательства Российской Федерации. 2006 г. N 5. Ст. 589.</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Минтруда РФ от 14 марта 1997 г. N 12 "О проведении аттестации рабочих мест по условиям труда"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Российской Федерации, 1997 г., N 5.</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Квалификационный справочник должностей руководителей, специалистов и других служащих (утв. постановлением Минтруда РФ от 21 августа 1998 г. N 37). // документ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Минтруда РФ от 18 декабря 1998 г. N 51 "Об утверждении Правил обеспечения работников специальной одеждой, специальной обувью и другими средствами индивидуальной защиты" // Российская газета от 16 февраля 1999 г. N 29.</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Минтруда РФ от 12 июля 1999 г. N 22 "Об установлении продолжительности рабочей недели членам экипажей воздушных судов гражданской авиации"// Российская газета от 3 сентября 1999 г.</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Минтруда РФ от 4 июля 2003 г. N 45 "Об утверждении норм бесплатной выдачи работникам смывающих и обезвреживающих средств, порядка и условий их выдачи" // Российская газета от 5 августа 2003 г. N 154.</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Письмо Минздрава СССР от 5 ноября 1990 г. N 04-14/32-14 "О продолжительности дополнительного отпуска и сокращенного рабочего дня санитарок рентгеновских отделений (кабинетов)" // документ официально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Минздрава РФ от 15 октября 1999 г. N 377 "Об утверждении Положения об оплате труда работников здравоохранения"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15 ноября 1999 г. N 46.</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Письмо Минздрава РФ от 6 сентября 2001 г. N 2510/9482-01-32 "О дополнительном отпуске и сокращенном рабочем дне специалистов по социальной работе и социальных работников" // документ официально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Иркутской области от 26 октября 2005 г. N 14/35-3C «О Программе улучшения условий и охраны труда в Иркутской области на 2006 2010 годы» // документ официально опубликован не был.13. Отраслевые</w:t>
      </w:r>
      <w:r>
        <w:rPr>
          <w:rStyle w:val="WW8Num3z0"/>
          <w:rFonts w:ascii="Verdana" w:hAnsi="Verdana"/>
          <w:color w:val="000000"/>
          <w:sz w:val="18"/>
          <w:szCs w:val="18"/>
        </w:rPr>
        <w:t> </w:t>
      </w:r>
      <w:r>
        <w:rPr>
          <w:rStyle w:val="WW8Num4z0"/>
          <w:rFonts w:ascii="Verdana" w:hAnsi="Verdana"/>
          <w:color w:val="4682B4"/>
          <w:sz w:val="18"/>
          <w:szCs w:val="18"/>
        </w:rPr>
        <w:t>соглашения</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Правительством Российской Федерации на 2005 2007 годы (г.Москва, 29 декабря 2004 г.) // Российская газета от 29 января 2005 г. N 17.</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2008-2010 годы // Российская газета от 28 декабря 2007 г. N 293.</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Федеральное отраслевое соглашение по лесопромышленному комплексу Российской Федерации на 2006-2008 годы // Лесная газета от 25 марта 2005 г.</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Федеральное отраслевое соглашение по угольной промышленности Российской Федерации на 2007-2009 год // документ официально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Отраслевое тарифное соглашение по организациям химической, нефтехимической, биотехнологической и химико-фармацевтической промышленности Российской Федерации на 2007-2009 годы // документ официально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Отраслевое тарифное соглашение в жилищно-коммунальном хозяйстве Российской Федерации на 2008 2010 годы // документ официально опубликован не был.</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Отраслевое тарифное соглашение в электроэнергетике Российской Федерации на 2007-2008 годы // документ официально опубликован не был.14.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N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ред. от 28 декабря 2006 г.) // Бюллетень ВС РФ. 2004 г., N 6.</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Решение Верховного Суда РФ от 07.02.2000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99-1072</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14.03.2006 № 106.</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 ВС РФ от 22.11.2006 № 64-Г06-18.2. Литература.</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установление юридических фактов.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МЮ СССР, 1948. - 44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Дисциплина труда в СССР. М.: Юрид. лит., 1969. - 176с.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Охрана труда женщин. М.: Профиздат, 1972. - 143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Избранные труды по гражданскому праву. В 2 т. Т. 1.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490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Обязательство по советскому гражданскому праву.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 - 192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Проблемы равноправия женщины и мужчины в социальном обеспечении в СССР /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 Наука, 1989. - 165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Д.Р. Правовое регулирование труда руководителей организаций. Автореф. дис. . канд. юрид. наук. М., 1999. - 28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1955.- 176с.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отношения в социалистическом обществе. -М.: Изд-во Моск. ун-та, 1959. 45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Госюриздат, 1954. -383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 изд-во МЮ СССР, 1948. 336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 лит., 1966. - 187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2 М.: Юрид. лит., 1982. - 360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М.: Наука, 1987, №6.-С. 12-19</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 СССР. М.: Юрид. лит., 1974. - 304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 предмете и основных принципах советского трудового права. // Вопросы трудового права на современном этапе. М.: Изд-во Моск. ун-та, 1964. - С. 23-37.</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Орловский Ю.П. Правовое положение лиц, совмещающих обучение с производственным трудом. М.: Изд-во АН СССР, 1961.-228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Пашков А.С., Смирнов О.В.,</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Проблемы общей части советского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JL: Изд-во Ленингр. ун-та, 1980, № 2. - С. 64-71.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 Теоретическое исследование. Л.: Изд-во Ленингр. ун-та, 1985. - 152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В.Д. О принуждении по советскому праву // Советское государство и право. М.: Наука, 1970, № 7. - С. 33-39.</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Артамонов</w:t>
      </w:r>
      <w:r>
        <w:rPr>
          <w:rStyle w:val="WW8Num3z0"/>
          <w:rFonts w:ascii="Verdana" w:hAnsi="Verdana"/>
          <w:color w:val="000000"/>
          <w:sz w:val="18"/>
          <w:szCs w:val="18"/>
        </w:rPr>
        <w:t> </w:t>
      </w:r>
      <w:r>
        <w:rPr>
          <w:rFonts w:ascii="Verdana" w:hAnsi="Verdana"/>
          <w:color w:val="000000"/>
          <w:sz w:val="18"/>
          <w:szCs w:val="18"/>
        </w:rPr>
        <w:t>Н.В. Советское законодательство о льготах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связи с выполнением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вопросы его совершенствования. Автореф. дис. . канд. юрид. наук М., 1974. - 24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Гарантийные и компенсационные выплаты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М.: Изд. Дом "Арбитражная практика", 2007, № 12. - С. 3-14.</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Каринский С.С., Ставцева А.И. Роль советского трудового права в плановом обеспечении народного хозяйства кадрами М.: Госюриздат, 1955. - 191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Ашихмина</w:t>
      </w:r>
      <w:r>
        <w:rPr>
          <w:rStyle w:val="WW8Num3z0"/>
          <w:rFonts w:ascii="Verdana" w:hAnsi="Verdana"/>
          <w:color w:val="000000"/>
          <w:sz w:val="18"/>
          <w:szCs w:val="18"/>
        </w:rPr>
        <w:t> </w:t>
      </w:r>
      <w:r>
        <w:rPr>
          <w:rFonts w:ascii="Verdana" w:hAnsi="Verdana"/>
          <w:color w:val="000000"/>
          <w:sz w:val="18"/>
          <w:szCs w:val="18"/>
        </w:rPr>
        <w:t>А.В. Аналогия в советском трудовом праве. Автореф. дис. . канд. юрид. наук М., 1979. - 20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Гарантии законности в трудовых отношениях при осуществлении задач хозяйственной реформы // Хозяйственная реформа итрудовое право. Материалы научной конференции. М.: Наука, 1970. - С. 88110.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Критерии правового регулирования высокопроизводительного труда // Советское государство и право. М.: Наука, 1978, №3.-С. 53-60.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М.: Наука, 1971, № 10. - С. 45-50.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Автореф. дис. . канд. юрид. наук Пермь, 2005. - 29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 Н. ТК РФ в редакции Федерального закона от 30 июня 2006 года № 90: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Социальное и пенсионное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1. - С. 8-10.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Кн. 1. 2-е изд. - М.: Статут, 2003. - 848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в СССР. Юридический аспект/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Красноярск: Изд-во Краснояр. ун-та, 1984. - 128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Никитинский В.И., Самощенко И.С. К методике изучения эффективности правовых норм // Советское государство и право. -М.: Наука, 1971, № 9. С. 70-78.</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Карташкин В.А., Ледях И.А.,</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и др. Права личности в социалистическом обществе /Отв. ред.:</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Строгович М.С. М.: Наука, 1981.-272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Значение дифференциации для совершенствования трудового законодательства // Советское государство и право. М.: Наука, 1982, №1.-С. 50-61.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Регулирование рабочего времени в СССР. М.: Наука, 1966. - 304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Учебно-практическое пособие. М.: Дело, 2003. - 256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Правовые проблемы охраны труда в СССР. М.: Юрид. лит., 1982. - 200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Горшенин K.JI. Охрана труда рабочих и служащих. М.: Юрид. лит., 1971.-88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 Проспект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 - 496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Общее и особенное в правовом регулировании труда работников нефтегазовой отрасли: Автореф. дис. . канд. юрид. наук М., 2003. - 29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 - 334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Дресвянкин</w:t>
      </w:r>
      <w:r>
        <w:rPr>
          <w:rStyle w:val="WW8Num3z0"/>
          <w:rFonts w:ascii="Verdana" w:hAnsi="Verdana"/>
          <w:color w:val="000000"/>
          <w:sz w:val="18"/>
          <w:szCs w:val="18"/>
        </w:rPr>
        <w:t> </w:t>
      </w:r>
      <w:r>
        <w:rPr>
          <w:rFonts w:ascii="Verdana" w:hAnsi="Verdana"/>
          <w:color w:val="000000"/>
          <w:sz w:val="18"/>
          <w:szCs w:val="18"/>
        </w:rPr>
        <w:t>В.Б. Пробелы в трудовом праве. Монография Пермь: Изд-во Перм. ун-та, 2004. - 136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 Наука, 1986. - 117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Источники и формы трудового права в Российской Федерации. Автореф. дис. д-ра юрид. наук М., 2008. - 44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 В. Проблемы регулирования рабочего времени //Правоведение. -1997. № 2. - С. 49 - 57.</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некоторые проблемы // Государство и право. М.: Наука, 1994, № 4. - С. 53-60.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Отв. ред.: Иванов С.А. М.: Наука, 1982. - 232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 Отв. ред.: Иванов С.А. М.: Наука, 1978. - 368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Юридические нормы и человеческие поступки. // Актуальные вопросы советского гражданского права. М.: Юрид. лит., 1964, Вып. 36.-С. 10-51.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Н. В. Компенсационные выплаты по советскому трудовому праву: Автореф. дис. . канд. юрид. наук. М., 1971. - 21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Камаев</w:t>
      </w:r>
      <w:r>
        <w:rPr>
          <w:rStyle w:val="WW8Num3z0"/>
          <w:rFonts w:ascii="Verdana" w:hAnsi="Verdana"/>
          <w:color w:val="000000"/>
          <w:sz w:val="18"/>
          <w:szCs w:val="18"/>
        </w:rPr>
        <w:t> </w:t>
      </w:r>
      <w:r>
        <w:rPr>
          <w:rFonts w:ascii="Verdana" w:hAnsi="Verdana"/>
          <w:color w:val="000000"/>
          <w:sz w:val="18"/>
          <w:szCs w:val="18"/>
        </w:rPr>
        <w:t>И.А. Роль льгот в правовом регулировании трудовых отношений рабочих и служащих. Дис. . канд. юрид. наук. М., 1984. - 164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Фрадкин Е.Б. Законодательство об охране заработной платы М.: Юрид. лит., 1976. - 104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Изд-во "Эксмо", 2005. 608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Я. Л. Охрана труда по советскому трудовому праву. М.: Госюриздат, 1962. 224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В.К. Трудовые права рабочих и служащих. М.: Экономика, 1987. - 96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Авт. кол. :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 Н. Гусов, М. Л.</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 др. Под ред.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-6-е изд., перераб. и доп., науч. -М.:Проспект ;ТК Велби,2007. -896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Авт. кол.: О. 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 А. Бочарникова, 3. Д. Виноградова и др. ; Отв. ред. Ю. П. Орловский. -4-е изд., испр., доп. и перераб. -М.: Контракт ; Инфра-М, 2008. -1391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Трудовому кодексу РФ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М. И. Кучма, Т. Ю.</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-науч.-практ. изд. -М. :Экзамен,2005. -672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Локальные нормы трудового права и материальное стимулирование / Науч. ред.:</w:t>
      </w:r>
      <w:r>
        <w:rPr>
          <w:rStyle w:val="WW8Num3z0"/>
          <w:rFonts w:ascii="Verdana" w:hAnsi="Verdana"/>
          <w:color w:val="000000"/>
          <w:sz w:val="18"/>
          <w:szCs w:val="18"/>
        </w:rPr>
        <w:t> </w:t>
      </w:r>
      <w:r>
        <w:rPr>
          <w:rStyle w:val="WW8Num4z0"/>
          <w:rFonts w:ascii="Verdana" w:hAnsi="Verdana"/>
          <w:color w:val="4682B4"/>
          <w:sz w:val="18"/>
          <w:szCs w:val="18"/>
        </w:rPr>
        <w:t>Сокуренко</w:t>
      </w:r>
      <w:r>
        <w:rPr>
          <w:rStyle w:val="WW8Num3z0"/>
          <w:rFonts w:ascii="Verdana" w:hAnsi="Verdana"/>
          <w:color w:val="000000"/>
          <w:sz w:val="18"/>
          <w:szCs w:val="18"/>
        </w:rPr>
        <w:t> </w:t>
      </w:r>
      <w:r>
        <w:rPr>
          <w:rFonts w:ascii="Verdana" w:hAnsi="Verdana"/>
          <w:color w:val="000000"/>
          <w:sz w:val="18"/>
          <w:szCs w:val="18"/>
        </w:rPr>
        <w:t>В.Г. Львов: Вища шк. Изд-во при Львов, ун-те, 1973. - 160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Юрид. центр Пресс, 2003.-430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Е.Н. Правовое регулирование рабочего времени рабочих и служащих в СССР. Автореф. дис. . канд. юрид. наук М., 1950. - 22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Костюнина</w:t>
      </w:r>
      <w:r>
        <w:rPr>
          <w:rStyle w:val="WW8Num3z0"/>
          <w:rFonts w:ascii="Verdana" w:hAnsi="Verdana"/>
          <w:color w:val="000000"/>
          <w:sz w:val="18"/>
          <w:szCs w:val="18"/>
        </w:rPr>
        <w:t> </w:t>
      </w:r>
      <w:r>
        <w:rPr>
          <w:rFonts w:ascii="Verdana" w:hAnsi="Verdana"/>
          <w:color w:val="000000"/>
          <w:sz w:val="18"/>
          <w:szCs w:val="18"/>
        </w:rPr>
        <w:t>Г.М. Гибкие формы занятости: мировой опыт и практика Сингапура// Трудовое право. М.: Интел-Синтез, 2004, № 11. - С. 75-82.</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О.М., Власов В. И. Охрана труда. -М. :Норма,2003. -336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опыт системно-юридического исследования: Монография. С.-Пб.: Юрид. центр Пресс, 2005. - 274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//Правоведение. -1997. № 2. - С. 19 - 40.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Юрид. лит., 1989. 336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Гарантии и компенсации работникам. -М. : МЦФЭР,2005. -128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Лебедев, В. М., Воронкова, Е. Р.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М. : Статут, 2007. -301с.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Летяев</w:t>
      </w:r>
      <w:r>
        <w:rPr>
          <w:rStyle w:val="WW8Num3z0"/>
          <w:rFonts w:ascii="Verdana" w:hAnsi="Verdana"/>
          <w:color w:val="000000"/>
          <w:sz w:val="18"/>
          <w:szCs w:val="18"/>
        </w:rPr>
        <w:t> </w:t>
      </w:r>
      <w:r>
        <w:rPr>
          <w:rFonts w:ascii="Verdana" w:hAnsi="Verdana"/>
          <w:color w:val="000000"/>
          <w:sz w:val="18"/>
          <w:szCs w:val="18"/>
        </w:rPr>
        <w:t>В.А., Сенякин И.Н. Малько А.В.,</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И.С. Льготы в российском праве: Монография. Саратов: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"Саратовская государственная академия права", 2004. - 276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:История, теория и практика : Сравнительно-правовое исследование -Ярославль,2001. 416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 центр Пресс, 2006. - 940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Львов Д. Роль России в гармонизации процессов мирового развития // Свободная мысль-ХХ1, 2002. N 8. С. 24.</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Учебное пособие. С.-Пб., 1993. - 110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Макевкина</w:t>
      </w:r>
      <w:r>
        <w:rPr>
          <w:rStyle w:val="WW8Num3z0"/>
          <w:rFonts w:ascii="Verdana" w:hAnsi="Verdana"/>
          <w:color w:val="000000"/>
          <w:sz w:val="18"/>
          <w:szCs w:val="18"/>
        </w:rPr>
        <w:t> </w:t>
      </w:r>
      <w:r>
        <w:rPr>
          <w:rFonts w:ascii="Verdana" w:hAnsi="Verdana"/>
          <w:color w:val="000000"/>
          <w:sz w:val="18"/>
          <w:szCs w:val="18"/>
        </w:rPr>
        <w:t>А.С. Понятие охраны труда по российскому трудовому праву. Дис. . канд. юрид. наук- Барнаул, 2005. 170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Гарантии и компенсации рабочим и служащим. М.: Юрид. лит., 1973. 72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Юрид. лит., 1976. - 240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Муцинова</w:t>
      </w:r>
      <w:r>
        <w:rPr>
          <w:rStyle w:val="WW8Num3z0"/>
          <w:rFonts w:ascii="Verdana" w:hAnsi="Verdana"/>
          <w:color w:val="000000"/>
          <w:sz w:val="18"/>
          <w:szCs w:val="18"/>
        </w:rPr>
        <w:t> </w:t>
      </w:r>
      <w:r>
        <w:rPr>
          <w:rFonts w:ascii="Verdana" w:hAnsi="Verdana"/>
          <w:color w:val="000000"/>
          <w:sz w:val="18"/>
          <w:szCs w:val="18"/>
        </w:rPr>
        <w:t>Н.А. Охрана труда на промышленных предприятиях. Правовые вопросы. М.: Профиздат, 1973. - 144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JL: Изд-во Ленингр. ун-та, 1971, № 3. - С. 44-53.</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Орловский Ю.П. Концепция Трудового кодекса // Журнал российского права. М.: Норма, 1998, № 6. - С. 121-131.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Общая теория государства и права: Теория права. Академический курс в 2-х томах. Т. 2 /</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Витрук Н.В., Гранат Н.Л.,</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и др. М.: Зерцало, 1998. - 640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В.М. Условия труда, репродуктивная функция работниц вискозных производств и их трудоустройство // Охрана здоровья женщин -работниц промышленного и сельскохозяйственного производства. М., 1977. С. 54 55.</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Л.Я. Рабочее время по советскому трудовому законодательству. Минск: Изд-во АН</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1963. - 157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Панкин</w:t>
      </w:r>
      <w:r>
        <w:rPr>
          <w:rStyle w:val="WW8Num3z0"/>
          <w:rFonts w:ascii="Verdana" w:hAnsi="Verdana"/>
          <w:color w:val="000000"/>
          <w:sz w:val="18"/>
          <w:szCs w:val="18"/>
        </w:rPr>
        <w:t> </w:t>
      </w:r>
      <w:r>
        <w:rPr>
          <w:rFonts w:ascii="Verdana" w:hAnsi="Verdana"/>
          <w:color w:val="000000"/>
          <w:sz w:val="18"/>
          <w:szCs w:val="18"/>
        </w:rPr>
        <w:t>М.Е. Льготы рабочим и служащим. М.: Профиздат, 1979. -224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Панкратов В. Как восполнить дефицит здравого смысла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209 ТК : К вопросу о понятийном аппарате Трудового кодекса РФ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6. - С. 19 - 21.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Российское право охраны труда. Краткий курс.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Образование</w:t>
      </w:r>
      <w:r>
        <w:rPr>
          <w:rFonts w:ascii="Verdana" w:hAnsi="Verdana"/>
          <w:color w:val="000000"/>
          <w:sz w:val="18"/>
          <w:szCs w:val="18"/>
        </w:rPr>
        <w:t>». 2005. - 304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 Советское государство и право. М.: Наука, 1971, № 6. - С. 24-32.</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/Отв. ред.:</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М., Д.: Изд-во АН СССР, 1949. - 352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Пелешенко, Ю. И. Дополнительные отпуска за работу с вредными условиями труда //Юридический консультант. -2004. № 1. - С. 27 - 28</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Нормы Советского социалистического права и их структура // Вопросы общей теории советского права. Сборник статей. М.: Госюриздат, 1960. - С. 148-193.</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Продовикова</w:t>
      </w:r>
      <w:r>
        <w:rPr>
          <w:rStyle w:val="WW8Num3z0"/>
          <w:rFonts w:ascii="Verdana" w:hAnsi="Verdana"/>
          <w:color w:val="000000"/>
          <w:sz w:val="18"/>
          <w:szCs w:val="18"/>
        </w:rPr>
        <w:t> </w:t>
      </w:r>
      <w:r>
        <w:rPr>
          <w:rFonts w:ascii="Verdana" w:hAnsi="Verdana"/>
          <w:color w:val="000000"/>
          <w:sz w:val="18"/>
          <w:szCs w:val="18"/>
        </w:rPr>
        <w:t>Е.А., Трумель В.В. Правовые основы охраны и безопасности труда в Российской Федерации / Под общ. ред.:</w:t>
      </w:r>
      <w:r>
        <w:rPr>
          <w:rStyle w:val="WW8Num3z0"/>
          <w:rFonts w:ascii="Verdana" w:hAnsi="Verdana"/>
          <w:color w:val="000000"/>
          <w:sz w:val="18"/>
          <w:szCs w:val="18"/>
        </w:rPr>
        <w:t> </w:t>
      </w:r>
      <w:r>
        <w:rPr>
          <w:rStyle w:val="WW8Num4z0"/>
          <w:rFonts w:ascii="Verdana" w:hAnsi="Verdana"/>
          <w:color w:val="4682B4"/>
          <w:sz w:val="18"/>
          <w:szCs w:val="18"/>
        </w:rPr>
        <w:t>Трумель</w:t>
      </w:r>
      <w:r>
        <w:rPr>
          <w:rStyle w:val="WW8Num3z0"/>
          <w:rFonts w:ascii="Verdana" w:hAnsi="Verdana"/>
          <w:color w:val="000000"/>
          <w:sz w:val="18"/>
          <w:szCs w:val="18"/>
        </w:rPr>
        <w:t> </w:t>
      </w:r>
      <w:r>
        <w:rPr>
          <w:rFonts w:ascii="Verdana" w:hAnsi="Verdana"/>
          <w:color w:val="000000"/>
          <w:sz w:val="18"/>
          <w:szCs w:val="18"/>
        </w:rPr>
        <w:t>В.В. -М.: Науч. центр профсоюзов, 2006. 320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Рабочее время и рабочий день по советскому трудовому праву. М.: Госюриздат, 1963. - 182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Рабинович-Захарин C.JI. Единство и дифференциация советского трудового права. Дис. . канд. юрид. наук М., 1947. - 191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Ратехина, В. 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права на заработную плату: Автореф. дис. . канд. юрид. наук. СПб., 2007. - 26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Розин</w:t>
      </w:r>
      <w:r>
        <w:rPr>
          <w:rStyle w:val="WW8Num3z0"/>
          <w:rFonts w:ascii="Verdana" w:hAnsi="Verdana"/>
          <w:color w:val="000000"/>
          <w:sz w:val="18"/>
          <w:szCs w:val="18"/>
        </w:rPr>
        <w:t> </w:t>
      </w:r>
      <w:r>
        <w:rPr>
          <w:rFonts w:ascii="Verdana" w:hAnsi="Verdana"/>
          <w:color w:val="000000"/>
          <w:sz w:val="18"/>
          <w:szCs w:val="18"/>
        </w:rPr>
        <w:t>Б.Я. Льготы для работников Крайнего Севера (проблемы дифференциации регулирования труда по территориальному признаку). Автореф. дис. . канд. юрид. наук М., 1972. - 20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Сейнароев</w:t>
      </w:r>
      <w:r>
        <w:rPr>
          <w:rStyle w:val="WW8Num3z0"/>
          <w:rFonts w:ascii="Verdana" w:hAnsi="Verdana"/>
          <w:color w:val="000000"/>
          <w:sz w:val="18"/>
          <w:szCs w:val="18"/>
        </w:rPr>
        <w:t> </w:t>
      </w:r>
      <w:r>
        <w:rPr>
          <w:rFonts w:ascii="Verdana" w:hAnsi="Verdana"/>
          <w:color w:val="000000"/>
          <w:sz w:val="18"/>
          <w:szCs w:val="18"/>
        </w:rPr>
        <w:t>Б.М. Правовые проблемы материального стимулирования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хозяйственно-договорных обязательств в СССР. Автореф. дис. . д-ра юрид. наук М., 1989. - 44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Правовые проблемы. 2-е изд., перераб. - Минск: Наука и техника, 1976. - 288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Скачкова Г. Роль трудового коллектива в установлении льгот и преимуществ лучшим работникам // Советская юстиция. М.: Юрид. лит., 1986, №5.-С. 12-14.</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- 316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-1 М, 1999. -372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в СССР. Автореф. дис. . д-ра юрид. наук М., 1971. - 40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 лит., 1977. - 216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 лит., 1977. - 216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М.: Наука, 1964, № 11.-С. 83-91.</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 Г. Стабильность и динамика трудового правоотношения. Монография М., 2004. - 184 е.</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JT.C. Очерки промышленного рабочего права. 2-е изд., доп. - М.: Моск. Науч. Изд-во, 1918. - 225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понятие локальных норм права // Правоведение. Д.: Изд-во Ленингр. ун-та, 1968, № 4. - С. 93-97.</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Трудовое право. Учебник / Под ред. О. В. Смирнова и И. 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-3-е изд., перераб. и доп., учеб. -М :Проспект,2008. -600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Понятие и особенности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Журнал российского права. М.: Норма, 1999, № 10. - С. 112.</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теория и практика применения: Дис. . докт. юрид. наук- М., 2005. 294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Ведомственное регулирование в сфере труда и заработной платы // Закон и ведомственные нормативные акты в СССР. Труды. М.: Изд-во ВНИИСЗ, 1989, № 46. - С. 108-120.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Правовое регулирование отпусков: история, теория, перспективы совершенствования. Дис. . докт. юрид. наук- М., 1992. 356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Совершенствование законодательства о ежегодных отпусках рабочих и служащих // Проблемы совершенствования советского законодательства. Труды. М.: Изд-во ВНИИСЗ, 1981, Вып. 21. - С. 117-130.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 П., Цыпкина И. 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С учетом новой редакции Трудового кодекса РФ. -2-е изд., перераб. И доп. -М. :Проспект :ТК Велби, 2006. 192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 Изд-во Ленингр. ун-та, 1968. - 72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Е.А. Источники российского трудового права. Автореф. дис. . канд. юрид. наук. М., 2002. - 27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Нормативные договоры в системе источников трудового права // Argumentum ad judicium.</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Труды. -М.: Изд-во</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2006, Т. 1. - С. 420-440.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Комментарий к Закону об основах охраны труда в Российской Федерации//Право и экономика. -2002. № 2. - С. 37 - 50.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Обеспечение безопасных условий и охраны труда в организациях</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 Хозяйство и право. - М., 2006, № 12. - С. 79-88.</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Охрана труда // Трудовое право. М.: Интел-Синтез, 2004, № 4-5. - С. 86-90.</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Роль зжонодательства о рабочем времени в обеспечении охраны здоровья работников. // Трудовое право. М.: Интел-Синтез, 2005, № 5. с. 58-74.</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Автореф. дис. . канд. юрид. наук Екатеринбург, 2004. - 27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Международные правоотношения. М.: Междунар. отношения, 1971. - 238 с.</w:t>
      </w:r>
    </w:p>
    <w:p w:rsidR="00A461A5" w:rsidRDefault="00A461A5" w:rsidP="00A461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Об исследованиях механизма действия права // Советское государство и право. М.: Наука, 1973, № 8. - С. 26-32.</w:t>
      </w:r>
    </w:p>
    <w:p w:rsidR="003204F4" w:rsidRDefault="00A461A5" w:rsidP="00A461A5">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204F4" w:rsidRDefault="003204F4"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A77A-1348-4E8F-899D-0B0C80CE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61158</TotalTime>
  <Pages>15</Pages>
  <Words>8442</Words>
  <Characters>48121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2009-02-06T08:36:00Z</cp:lastPrinted>
  <dcterms:created xsi:type="dcterms:W3CDTF">2015-03-22T11:10:00Z</dcterms:created>
  <dcterms:modified xsi:type="dcterms:W3CDTF">2016-01-15T15:51:00Z</dcterms:modified>
</cp:coreProperties>
</file>