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74E08F6" w:rsidR="00334009" w:rsidRPr="00077056" w:rsidRDefault="00077056" w:rsidP="00077056">
      <w:bookmarkStart w:id="0" w:name="_GoBack"/>
      <w:r>
        <w:rPr>
          <w:rFonts w:ascii="Verdana" w:hAnsi="Verdana"/>
          <w:b/>
          <w:bCs/>
          <w:color w:val="000000"/>
          <w:shd w:val="clear" w:color="auto" w:fill="FFFFFF"/>
        </w:rPr>
        <w:t xml:space="preserve">Степаненко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ухилення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сплати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єдиного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внеску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загальнообов'язкове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страхування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страхових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внесків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загальнообов'язкове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пенсійне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страхування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0770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85A6B" w14:textId="77777777" w:rsidR="00045489" w:rsidRDefault="00045489">
      <w:pPr>
        <w:spacing w:after="0" w:line="240" w:lineRule="auto"/>
      </w:pPr>
      <w:r>
        <w:separator/>
      </w:r>
    </w:p>
  </w:endnote>
  <w:endnote w:type="continuationSeparator" w:id="0">
    <w:p w14:paraId="6188EC8C" w14:textId="77777777" w:rsidR="00045489" w:rsidRDefault="0004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8329E" w14:textId="77777777" w:rsidR="00045489" w:rsidRDefault="00045489">
      <w:pPr>
        <w:spacing w:after="0" w:line="240" w:lineRule="auto"/>
      </w:pPr>
      <w:r>
        <w:separator/>
      </w:r>
    </w:p>
  </w:footnote>
  <w:footnote w:type="continuationSeparator" w:id="0">
    <w:p w14:paraId="7379C250" w14:textId="77777777" w:rsidR="00045489" w:rsidRDefault="00045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489"/>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9060</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1756</cp:revision>
  <cp:lastPrinted>2009-02-06T05:36:00Z</cp:lastPrinted>
  <dcterms:created xsi:type="dcterms:W3CDTF">2016-09-19T15:12:00Z</dcterms:created>
  <dcterms:modified xsi:type="dcterms:W3CDTF">2017-01-06T08:42:00Z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