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026A5" w:rsidRDefault="00F27E33" w:rsidP="0092090B">
      <w:pPr>
        <w:jc w:val="both"/>
        <w:rPr>
          <w:rFonts w:ascii="Verdana" w:hAnsi="Verdana"/>
          <w:color w:val="FF0000"/>
          <w:sz w:val="18"/>
          <w:szCs w:val="18"/>
        </w:rPr>
      </w:pPr>
      <w:r>
        <w:rPr>
          <w:rFonts w:ascii="Verdana" w:hAnsi="Verdana"/>
          <w:color w:val="000000"/>
          <w:sz w:val="18"/>
          <w:szCs w:val="18"/>
          <w:shd w:val="clear" w:color="auto" w:fill="FFFFFF"/>
        </w:rPr>
        <w:t>Производство по пересмотру судебных постановлений ввиду вновь открывшихся обстоятельств в гражданском судопроизводстве :Теоретические и практические аспекты, перспективы развития</w:t>
      </w:r>
      <w:r>
        <w:rPr>
          <w:rFonts w:ascii="Verdana" w:hAnsi="Verdana"/>
          <w:color w:val="000000"/>
          <w:sz w:val="18"/>
          <w:szCs w:val="18"/>
        </w:rPr>
        <w:br/>
      </w:r>
      <w:r>
        <w:rPr>
          <w:rFonts w:ascii="Verdana" w:hAnsi="Verdana"/>
          <w:color w:val="000000"/>
          <w:sz w:val="18"/>
          <w:szCs w:val="18"/>
        </w:rPr>
        <w:br/>
      </w:r>
      <w:r w:rsidR="00F026A5">
        <w:rPr>
          <w:rFonts w:ascii="Verdana" w:hAnsi="Verdana"/>
          <w:color w:val="000000"/>
          <w:sz w:val="18"/>
          <w:szCs w:val="18"/>
        </w:rPr>
        <w:br/>
      </w:r>
    </w:p>
    <w:p w:rsidR="00F27E33" w:rsidRDefault="00F27E33" w:rsidP="00F27E33">
      <w:pPr>
        <w:spacing w:line="270" w:lineRule="atLeast"/>
        <w:rPr>
          <w:rFonts w:ascii="Verdana" w:hAnsi="Verdana"/>
          <w:b/>
          <w:bCs/>
          <w:color w:val="000000"/>
          <w:sz w:val="18"/>
          <w:szCs w:val="18"/>
        </w:rPr>
      </w:pPr>
      <w:r>
        <w:rPr>
          <w:rFonts w:ascii="Verdana" w:hAnsi="Verdana"/>
          <w:b/>
          <w:bCs/>
          <w:color w:val="000000"/>
          <w:sz w:val="18"/>
          <w:szCs w:val="18"/>
        </w:rPr>
        <w:t>Год: </w:t>
      </w:r>
    </w:p>
    <w:p w:rsidR="00F27E33" w:rsidRDefault="00F27E33" w:rsidP="00F27E33">
      <w:pPr>
        <w:spacing w:line="270" w:lineRule="atLeast"/>
        <w:rPr>
          <w:rFonts w:ascii="Verdana" w:hAnsi="Verdana"/>
          <w:color w:val="000000"/>
          <w:sz w:val="18"/>
          <w:szCs w:val="18"/>
        </w:rPr>
      </w:pPr>
      <w:r>
        <w:rPr>
          <w:rFonts w:ascii="Verdana" w:hAnsi="Verdana"/>
          <w:color w:val="000000"/>
          <w:sz w:val="18"/>
          <w:szCs w:val="18"/>
        </w:rPr>
        <w:t>2005</w:t>
      </w:r>
    </w:p>
    <w:p w:rsidR="00F27E33" w:rsidRDefault="00F27E33" w:rsidP="00F27E3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27E33" w:rsidRDefault="00F27E33" w:rsidP="00F27E33">
      <w:pPr>
        <w:spacing w:line="270" w:lineRule="atLeast"/>
        <w:rPr>
          <w:rFonts w:ascii="Verdana" w:hAnsi="Verdana"/>
          <w:color w:val="000000"/>
          <w:sz w:val="18"/>
          <w:szCs w:val="18"/>
        </w:rPr>
      </w:pPr>
      <w:r>
        <w:rPr>
          <w:rFonts w:ascii="Verdana" w:hAnsi="Verdana"/>
          <w:color w:val="000000"/>
          <w:sz w:val="18"/>
          <w:szCs w:val="18"/>
        </w:rPr>
        <w:t>Алиев, Тигран Тигранович</w:t>
      </w:r>
    </w:p>
    <w:p w:rsidR="00F27E33" w:rsidRDefault="00F27E33" w:rsidP="00F27E3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27E33" w:rsidRDefault="00F27E33" w:rsidP="00F27E33">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F27E33" w:rsidRDefault="00F27E33" w:rsidP="00F27E3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27E33" w:rsidRDefault="00F27E33" w:rsidP="00F27E33">
      <w:pPr>
        <w:spacing w:line="270" w:lineRule="atLeast"/>
        <w:rPr>
          <w:rFonts w:ascii="Verdana" w:hAnsi="Verdana"/>
          <w:color w:val="000000"/>
          <w:sz w:val="18"/>
          <w:szCs w:val="18"/>
        </w:rPr>
      </w:pPr>
      <w:r>
        <w:rPr>
          <w:rFonts w:ascii="Verdana" w:hAnsi="Verdana"/>
          <w:color w:val="000000"/>
          <w:sz w:val="18"/>
          <w:szCs w:val="18"/>
        </w:rPr>
        <w:t>Саратов</w:t>
      </w:r>
    </w:p>
    <w:p w:rsidR="00F27E33" w:rsidRDefault="00F27E33" w:rsidP="00F27E3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27E33" w:rsidRDefault="00F27E33" w:rsidP="00F27E33">
      <w:pPr>
        <w:spacing w:line="270" w:lineRule="atLeast"/>
        <w:rPr>
          <w:rFonts w:ascii="Verdana" w:hAnsi="Verdana"/>
          <w:color w:val="000000"/>
          <w:sz w:val="18"/>
          <w:szCs w:val="18"/>
        </w:rPr>
      </w:pPr>
      <w:r>
        <w:rPr>
          <w:rFonts w:ascii="Verdana" w:hAnsi="Verdana"/>
          <w:color w:val="000000"/>
          <w:sz w:val="18"/>
          <w:szCs w:val="18"/>
        </w:rPr>
        <w:t>12.00.15</w:t>
      </w:r>
    </w:p>
    <w:p w:rsidR="00F27E33" w:rsidRDefault="00F27E33" w:rsidP="00F27E3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27E33" w:rsidRDefault="00F27E33" w:rsidP="00F27E3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27E33" w:rsidRDefault="00F27E33" w:rsidP="00F27E3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27E33" w:rsidRDefault="00F27E33" w:rsidP="00F27E33">
      <w:pPr>
        <w:spacing w:line="270" w:lineRule="atLeast"/>
        <w:rPr>
          <w:rFonts w:ascii="Verdana" w:hAnsi="Verdana"/>
          <w:color w:val="000000"/>
          <w:sz w:val="18"/>
          <w:szCs w:val="18"/>
        </w:rPr>
      </w:pPr>
      <w:r>
        <w:rPr>
          <w:rFonts w:ascii="Verdana" w:hAnsi="Verdana"/>
          <w:color w:val="000000"/>
          <w:sz w:val="18"/>
          <w:szCs w:val="18"/>
        </w:rPr>
        <w:t>444</w:t>
      </w:r>
    </w:p>
    <w:p w:rsidR="00F27E33" w:rsidRDefault="00F27E33" w:rsidP="00F27E3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Алиев, Тигран Тигранович</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сущность института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по вновь открывшимся обстоятельствам</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сущность и задачи института пересмотра судебных постанов</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Отличительные признаю! института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Место института пересмотра по</w:t>
      </w:r>
      <w:r>
        <w:rPr>
          <w:rStyle w:val="WW8Num3z0"/>
          <w:rFonts w:ascii="Verdana" w:hAnsi="Verdana"/>
          <w:color w:val="000000"/>
          <w:sz w:val="18"/>
          <w:szCs w:val="18"/>
        </w:rPr>
        <w:t> </w:t>
      </w:r>
      <w:r>
        <w:rPr>
          <w:rStyle w:val="WW8Num4z0"/>
          <w:rFonts w:ascii="Verdana" w:hAnsi="Verdana"/>
          <w:color w:val="4682B4"/>
          <w:sz w:val="18"/>
          <w:szCs w:val="18"/>
        </w:rPr>
        <w:t>вновь</w:t>
      </w:r>
      <w:r>
        <w:rPr>
          <w:rStyle w:val="WW8Num3z0"/>
          <w:rFonts w:ascii="Verdana" w:hAnsi="Verdana"/>
          <w:color w:val="000000"/>
          <w:sz w:val="18"/>
          <w:szCs w:val="18"/>
        </w:rPr>
        <w:t> </w:t>
      </w:r>
      <w:r>
        <w:rPr>
          <w:rFonts w:ascii="Verdana" w:hAnsi="Verdana"/>
          <w:color w:val="000000"/>
          <w:sz w:val="18"/>
          <w:szCs w:val="18"/>
        </w:rPr>
        <w:t>открывшимся обстоятельствам судебных постановлений в системе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Объекты пересмотра по вновь открывшимся обстоятельствам.108</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принципов в стадии пересмотра по вновь открывшимся обстоятельствам судебных постановлений,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Организационно-функциональные принципы, действующие в стадии пересмотра по вновь открывшимся обстоятельствам решений, определений суда, постановлений</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суда надзорной инстанции, вступивших в законную силу.143</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Функциональные принципы, действующие при рассмотрении гражданских дел по вновь открывшимся обстоятельствам.162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Основания пересмотра по вновь открывшимся обстоятельствам решений, определений суда, постановлений президиума суда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вступивших в законную силу</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вновь</w:t>
      </w:r>
      <w:r>
        <w:rPr>
          <w:rStyle w:val="WW8Num3z0"/>
          <w:rFonts w:ascii="Verdana" w:hAnsi="Verdana"/>
          <w:color w:val="000000"/>
          <w:sz w:val="18"/>
          <w:szCs w:val="18"/>
        </w:rPr>
        <w:t> </w:t>
      </w:r>
      <w:r>
        <w:rPr>
          <w:rStyle w:val="WW8Num4z0"/>
          <w:rFonts w:ascii="Verdana" w:hAnsi="Verdana"/>
          <w:color w:val="4682B4"/>
          <w:sz w:val="18"/>
          <w:szCs w:val="18"/>
        </w:rPr>
        <w:t>открывшихся</w:t>
      </w:r>
      <w:r>
        <w:rPr>
          <w:rStyle w:val="WW8Num3z0"/>
          <w:rFonts w:ascii="Verdana" w:hAnsi="Verdana"/>
          <w:color w:val="000000"/>
          <w:sz w:val="18"/>
          <w:szCs w:val="18"/>
        </w:rPr>
        <w:t> </w:t>
      </w:r>
      <w:r>
        <w:rPr>
          <w:rFonts w:ascii="Verdana" w:hAnsi="Verdana"/>
          <w:color w:val="000000"/>
          <w:sz w:val="18"/>
          <w:szCs w:val="18"/>
        </w:rPr>
        <w:t>обстоятельств.191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классификации оснований пересмотра по вновь открывшимся обстоятельствам постановлений суда, вступивших в законную силу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судопроизводстве.234лений по вновь открывшимся обстоятельствам по вновь открывшимся обстоятельствам</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Производство</w:t>
      </w:r>
      <w:r>
        <w:rPr>
          <w:rStyle w:val="WW8Num3z0"/>
          <w:rFonts w:ascii="Verdana" w:hAnsi="Verdana"/>
          <w:color w:val="000000"/>
          <w:sz w:val="18"/>
          <w:szCs w:val="18"/>
        </w:rPr>
        <w:t> </w:t>
      </w:r>
      <w:r>
        <w:rPr>
          <w:rFonts w:ascii="Verdana" w:hAnsi="Verdana"/>
          <w:color w:val="000000"/>
          <w:sz w:val="18"/>
          <w:szCs w:val="18"/>
        </w:rPr>
        <w:t>по пересмотру судебных постановлений по вновь открывшимся обстоятельствам</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Возбуждение производства и подготовка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дел по пересмотру по вновь открывшимся обстоятельствам постановлений суда, вступивших в законную силу.279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Рассмотрение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представления о пересмотре по вновь открывшимся обстоятельствам постановлений суда.323</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Определения суда по результатам пересмотра по вновь открывшимся обстоятельствам судебных постановлений.339</w:t>
      </w:r>
    </w:p>
    <w:p w:rsidR="00F27E33" w:rsidRDefault="00F27E33" w:rsidP="00F27E3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"Производство по пересмотру судебных постановлений ввиду вновь открывшихся обстоятельств в гражданском судопроизводстве :Теоретические и практические аспекты, перспективы развития"</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Демократическое правовое государство не может быть безучастным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незаконных и необоснованных судебных решений, определений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Оно стремится к тому, чтобы каждый</w:t>
      </w:r>
      <w:r>
        <w:rPr>
          <w:rStyle w:val="WW8Num3z0"/>
          <w:rFonts w:ascii="Verdana" w:hAnsi="Verdana"/>
          <w:color w:val="000000"/>
          <w:sz w:val="18"/>
          <w:szCs w:val="18"/>
        </w:rPr>
        <w:t> </w:t>
      </w:r>
      <w:r>
        <w:rPr>
          <w:rStyle w:val="WW8Num4z0"/>
          <w:rFonts w:ascii="Verdana" w:hAnsi="Verdana"/>
          <w:color w:val="4682B4"/>
          <w:sz w:val="18"/>
          <w:szCs w:val="18"/>
        </w:rPr>
        <w:t>неправосудный</w:t>
      </w:r>
      <w:r>
        <w:rPr>
          <w:rStyle w:val="WW8Num3z0"/>
          <w:rFonts w:ascii="Verdana" w:hAnsi="Verdana"/>
          <w:color w:val="000000"/>
          <w:sz w:val="18"/>
          <w:szCs w:val="18"/>
        </w:rPr>
        <w:t> </w:t>
      </w:r>
      <w:r>
        <w:rPr>
          <w:rFonts w:ascii="Verdana" w:hAnsi="Verdana"/>
          <w:color w:val="000000"/>
          <w:sz w:val="18"/>
          <w:szCs w:val="18"/>
        </w:rPr>
        <w:t>судебный акт был бы своевременно исправлен и чтобы по каждому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устанавливалась истина. Достижению этой цели в системе проверочных стадий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наряду с апелляционным, кассационным и</w:t>
      </w:r>
      <w:r>
        <w:rPr>
          <w:rStyle w:val="WW8Num3z0"/>
          <w:rFonts w:ascii="Verdana" w:hAnsi="Verdana"/>
          <w:color w:val="000000"/>
          <w:sz w:val="18"/>
          <w:szCs w:val="18"/>
        </w:rPr>
        <w:t> </w:t>
      </w:r>
      <w:r>
        <w:rPr>
          <w:rStyle w:val="WW8Num4z0"/>
          <w:rFonts w:ascii="Verdana" w:hAnsi="Verdana"/>
          <w:color w:val="4682B4"/>
          <w:sz w:val="18"/>
          <w:szCs w:val="18"/>
        </w:rPr>
        <w:t>надзорным</w:t>
      </w:r>
      <w:r>
        <w:rPr>
          <w:rStyle w:val="WW8Num3z0"/>
          <w:rFonts w:ascii="Verdana" w:hAnsi="Verdana"/>
          <w:color w:val="000000"/>
          <w:sz w:val="18"/>
          <w:szCs w:val="18"/>
        </w:rPr>
        <w:t> </w:t>
      </w:r>
      <w:r>
        <w:rPr>
          <w:rFonts w:ascii="Verdana" w:hAnsi="Verdana"/>
          <w:color w:val="000000"/>
          <w:sz w:val="18"/>
          <w:szCs w:val="18"/>
        </w:rPr>
        <w:t>производством служит также институт пересмотра по вновь открывшимся обстоятельствам решений, определений суда, постановлений1</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суда надзорной инстанции2,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Он позволяет исправить допущенную судом ошибку по вступившему в законную силу (в некоторых случаях даже по исполненному) решению, определению,</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Fonts w:ascii="Verdana" w:hAnsi="Verdana"/>
          <w:color w:val="000000"/>
          <w:sz w:val="18"/>
          <w:szCs w:val="18"/>
        </w:rPr>
        <w:t>, восстановить нарушенные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граждан, установить истину по делу, решить вопрос об удовлетворении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 отмене решения, определения,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суда или отказать в их пересмотре. Анализ практики свидетельствует, что существование института пересмотра по вновь открывшимся обстоятельствам решений, определений суда, постановлений президиума суда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вступивших в законную силу, оправдано.</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Россия вступила в Совет Европы, целесообразно проанализировать акты Европейского суда по правам человека и их реализацию с учетом российского национального законодательства, в том числе в сфере вновь открывшихся обстоятельств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118 Конституции РФ закрепляет положение о том, что</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России осуществляется только судом. Хотя акт</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решение</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дальнейшем если не оговорено иное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суда.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Федеральным.законом «О внесении изменений в Граэаданский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28 июля 2004 года № 94 - Ф3 внесены изменения в гл. 42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согласно которым, пересматриваться по вновь открывшимся обстоятельствам могут и постановления президиума суда надзорной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суда общей юрисдикции или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вынесенное от имени государства, еще нередко оказывается в той или иной своей части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или необоснованным. Одно из средств обеспечения исправления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вынесения законного и обоснованного решения по каждому делу наряду с</w:t>
      </w:r>
      <w:r>
        <w:rPr>
          <w:rStyle w:val="WW8Num3z0"/>
          <w:rFonts w:ascii="Verdana" w:hAnsi="Verdana"/>
          <w:color w:val="000000"/>
          <w:sz w:val="18"/>
          <w:szCs w:val="18"/>
        </w:rPr>
        <w:t> </w:t>
      </w:r>
      <w:r>
        <w:rPr>
          <w:rStyle w:val="WW8Num4z0"/>
          <w:rFonts w:ascii="Verdana" w:hAnsi="Verdana"/>
          <w:color w:val="4682B4"/>
          <w:sz w:val="18"/>
          <w:szCs w:val="18"/>
        </w:rPr>
        <w:t>апелляционным</w:t>
      </w:r>
      <w:r>
        <w:rPr>
          <w:rFonts w:ascii="Verdana" w:hAnsi="Verdana"/>
          <w:color w:val="000000"/>
          <w:sz w:val="18"/>
          <w:szCs w:val="18"/>
        </w:rPr>
        <w:t>, кассационным и надзорным производством - пересмотр по вновь открывшимся обстоятельствам 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пересмотра по вновь открывшимся обстоятельствам постановлений суда, вступивших в законную силу, является одним из старейших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институтов, который сочетает в себе такие элементы стадии, как возбуждение гражданского дела, подготовка к его рассмотрению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Оригинальность процессуальной регламентации предоставляют широкую возможность исправления судебных ошибок, действенного использования закона для установления истины по гражданскому делу и</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 по нему.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1992 года в Российской Федерации1 и в 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пересмотр судебных постановлений по вновь открывшимся обстоятельствам обойден вниманием. Он был предусмотрен в ст. ст. 792 - 815</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Российской империи 1864 года, выступившим основой современной процедуры пересмотра по вновь открывшимся обстоятельствам постановлений суда, вступивших в законную силу.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отмечалось, что составители Устава в части пересмотра взяли за основу французское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но сделали из него два существенных</w:t>
      </w:r>
      <w:r>
        <w:rPr>
          <w:rStyle w:val="WW8Num3z0"/>
          <w:rFonts w:ascii="Verdana" w:hAnsi="Verdana"/>
          <w:color w:val="000000"/>
          <w:sz w:val="18"/>
          <w:szCs w:val="18"/>
        </w:rPr>
        <w:t> </w:t>
      </w:r>
      <w:r>
        <w:rPr>
          <w:rStyle w:val="WW8Num4z0"/>
          <w:rFonts w:ascii="Verdana" w:hAnsi="Verdana"/>
          <w:color w:val="4682B4"/>
          <w:sz w:val="18"/>
          <w:szCs w:val="18"/>
        </w:rPr>
        <w:t>изъятия</w:t>
      </w:r>
      <w:r>
        <w:rPr>
          <w:rFonts w:ascii="Verdana" w:hAnsi="Verdana"/>
          <w:color w:val="000000"/>
          <w:sz w:val="18"/>
          <w:szCs w:val="18"/>
        </w:rPr>
        <w:t>, критиковавшиеся современниками. Во-первых, не указали подробного перечня поводов для пересмотра; во-вторых,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пересмотру передали Сенату, пересматри</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Концепция судебной реформы РФ / Сост. С. А. Пашин. М., 1992. С. 26 - 35. вающему дело,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или кассационном порядке. Суд первой инстанции, наиболее обстоятельно изучивший материалы дела и рассматривающий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по существу, был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 xml:space="preserve">пересматривать </w:t>
      </w:r>
      <w:r>
        <w:rPr>
          <w:rFonts w:ascii="Verdana" w:hAnsi="Verdana"/>
          <w:color w:val="000000"/>
          <w:sz w:val="18"/>
          <w:szCs w:val="18"/>
        </w:rPr>
        <w:lastRenderedPageBreak/>
        <w:t>собственное решение. Обжаловать решение по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можно было спустя более 10 лет после вынесения решения1.</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Принятый в 1964 году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к концу XX - началу XXI века во многом устарел, поскольку не позволял эффективно и оперативно осуществлять защиту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интересов граждан. Федеральный закон «О внесении изменений и дополнений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принятый 27 октября 1995 года, не привел все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ГПК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и новым ГК РФ. Между тем обновленному материальному праву должна соответствовать адекватная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Она нашла свое воплощение лишь в ГПК РФ введенном в действие Федеральным законом РФ от 14 ноября 2002 года № 137-ФЭ, гл. 42 которого- посвящена пересмотру по вновь открывшимся- обстоятельствам решений, определений суда, постановлений президиума суда надзорной инстанции, вступивших в законную силу, и в Федеральном законе «</w:t>
      </w:r>
      <w:r>
        <w:rPr>
          <w:rStyle w:val="WW8Num4z0"/>
          <w:rFonts w:ascii="Verdana" w:hAnsi="Verdana"/>
          <w:color w:val="4682B4"/>
          <w:sz w:val="18"/>
          <w:szCs w:val="18"/>
        </w:rPr>
        <w:t>О внесении изменений в Гражданский процессуальный кодекс РФ</w:t>
      </w:r>
      <w:r>
        <w:rPr>
          <w:rFonts w:ascii="Verdana" w:hAnsi="Verdana"/>
          <w:color w:val="000000"/>
          <w:sz w:val="18"/>
          <w:szCs w:val="18"/>
        </w:rPr>
        <w:t>» от 28 июля 2004 года № 94-ФЗ. Однако в гл. 42 ГПК РФ не получили закрепления ряд концептуальных положений.</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отказался от традиционного наименования данной стадии: «Пересмотр по вновь открывшимся обстоятельствам решений, определений суда, постановлений президиума суда надзорной инстанции, вступивших в законную силу». Наименование гл. 42 ГПК РФ свидетельствует об узком ее содержании, не предусматривающем принятие судом поданного заявления, представления и в связи с этим возбуждение производства по вновь открывшимся обстоятельствам 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предварительных процессуальных действий по установлению оснований для рас</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Юрьев, 1912. С. 420. смотрения заявления, представления о пересмотре по вновь открывшимся обстоятельствам решений, определений суда и постановлений президиума суда надзорной инстанции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Иначе этот вопрос решен в ст. 313-315</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содержание которых предусматривает возможность после принятия заявления проведения предварительной подготовки для рассмотрения судом заявления о пересмотре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по вновь открывшимся обстоятельствам.</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вполне закономерно, поскольку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являющемся разновидностью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исследуемая стадия называется «Производство по пересмотру вступивших в законную силу судебных актов по вновь открывшимся обстоятельствам».</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АПК РФ 1995 года (гл. 23) эта стадия именовалась: «Пересмотр по вновь открывшимся обстоятельствам судебных актов арбитражного суда, вступивших в законную силу», то есть примерно так же, как и гл. 42 ГПК РФ.</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одним из важных условий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пересмотре по вновь открывшимся обстоятельствам решения, определения, постановления суда в судебном заседании является совершенствование его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поэтому имеющиеся пробелы нуждаются в восполнении.</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Институт пересмотра судебных актов по вновь открывшимся обстоятельствам оказался «</w:t>
      </w:r>
      <w:r>
        <w:rPr>
          <w:rStyle w:val="WW8Num4z0"/>
          <w:rFonts w:ascii="Verdana" w:hAnsi="Verdana"/>
          <w:color w:val="4682B4"/>
          <w:sz w:val="18"/>
          <w:szCs w:val="18"/>
        </w:rPr>
        <w:t>забытым</w:t>
      </w:r>
      <w:r>
        <w:rPr>
          <w:rFonts w:ascii="Verdana" w:hAnsi="Verdana"/>
          <w:color w:val="000000"/>
          <w:sz w:val="18"/>
          <w:szCs w:val="18"/>
        </w:rPr>
        <w:t>», и до сих пор вопросы, связанные с его действием, в достаточной степени не исследованы в теории гражданского судопроизводства. Проблемам пересмотра судебных актов по вновь открывшимся обстоятельствам в науке гражданского процессуального права посвящены статьи, разделы научных трудов, главы учебников по гражданскому процессу, кандидатские диссертации и монографии. Имеются ввиду работы Д. Н.</w:t>
      </w:r>
      <w:r>
        <w:rPr>
          <w:rStyle w:val="WW8Num3z0"/>
          <w:rFonts w:ascii="Verdana" w:hAnsi="Verdana"/>
          <w:color w:val="000000"/>
          <w:sz w:val="18"/>
          <w:szCs w:val="18"/>
        </w:rPr>
        <w:t> </w:t>
      </w:r>
      <w:r>
        <w:rPr>
          <w:rStyle w:val="WW8Num4z0"/>
          <w:rFonts w:ascii="Verdana" w:hAnsi="Verdana"/>
          <w:color w:val="4682B4"/>
          <w:sz w:val="18"/>
          <w:szCs w:val="18"/>
        </w:rPr>
        <w:t>Ватмана</w:t>
      </w:r>
      <w:r>
        <w:rPr>
          <w:rFonts w:ascii="Verdana" w:hAnsi="Verdana"/>
          <w:color w:val="000000"/>
          <w:sz w:val="18"/>
          <w:szCs w:val="18"/>
        </w:rPr>
        <w:t>, М. А. Викут, А. А.</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И. М. Зайцева, К. 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Н. В. Кузнецова, JL 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Е. М. Ломоносовой, Л. С.</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В. А. Мусина, В. Н.</w:t>
      </w:r>
      <w:r>
        <w:rPr>
          <w:rStyle w:val="WW8Num4z0"/>
          <w:rFonts w:ascii="Verdana" w:hAnsi="Verdana"/>
          <w:color w:val="4682B4"/>
          <w:sz w:val="18"/>
          <w:szCs w:val="18"/>
        </w:rPr>
        <w:t>Назаренковой</w:t>
      </w:r>
      <w:r>
        <w:rPr>
          <w:rFonts w:ascii="Verdana" w:hAnsi="Verdana"/>
          <w:color w:val="000000"/>
          <w:sz w:val="18"/>
          <w:szCs w:val="18"/>
        </w:rPr>
        <w:t>, Ю. А. Поповой, А. Н.</w:t>
      </w:r>
      <w:r>
        <w:rPr>
          <w:rStyle w:val="WW8Num3z0"/>
          <w:rFonts w:ascii="Verdana" w:hAnsi="Verdana"/>
          <w:color w:val="000000"/>
          <w:sz w:val="18"/>
          <w:szCs w:val="18"/>
        </w:rPr>
        <w:t> </w:t>
      </w:r>
      <w:r>
        <w:rPr>
          <w:rStyle w:val="WW8Num4z0"/>
          <w:rFonts w:ascii="Verdana" w:hAnsi="Verdana"/>
          <w:color w:val="4682B4"/>
          <w:sz w:val="18"/>
          <w:szCs w:val="18"/>
        </w:rPr>
        <w:t>Резуненко</w:t>
      </w:r>
      <w:r>
        <w:rPr>
          <w:rFonts w:ascii="Verdana" w:hAnsi="Verdana"/>
          <w:color w:val="000000"/>
          <w:sz w:val="18"/>
          <w:szCs w:val="18"/>
        </w:rPr>
        <w:t>, Т. А. Савельевой, Е. Г.</w:t>
      </w:r>
      <w:r>
        <w:rPr>
          <w:rStyle w:val="WW8Num3z0"/>
          <w:rFonts w:ascii="Verdana" w:hAnsi="Verdana"/>
          <w:color w:val="000000"/>
          <w:sz w:val="18"/>
          <w:szCs w:val="18"/>
        </w:rPr>
        <w:t> </w:t>
      </w:r>
      <w:r>
        <w:rPr>
          <w:rStyle w:val="WW8Num4z0"/>
          <w:rFonts w:ascii="Verdana" w:hAnsi="Verdana"/>
          <w:color w:val="4682B4"/>
          <w:sz w:val="18"/>
          <w:szCs w:val="18"/>
        </w:rPr>
        <w:t>Стрельцовой</w:t>
      </w:r>
      <w:r>
        <w:rPr>
          <w:rFonts w:ascii="Verdana" w:hAnsi="Verdana"/>
          <w:color w:val="000000"/>
          <w:sz w:val="18"/>
          <w:szCs w:val="18"/>
        </w:rPr>
        <w:t>, В. С. Тадевосяна, П. М.</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К. И. Худенко, Н. 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 М. Чечота, М. С. Шака-рян, В. 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К. С. Юдельсона, М. 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 В. Яркова и др.</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Работы названных исследователей внесли определенную ясность в анализируемую проблему. Однако до сих пор в научных трудах не нашел разрешения такой важный концептуальный вопрос как оптимизация классификации оснований пересмотра по вновь открывшимся обстоятельствам </w:t>
      </w:r>
      <w:r>
        <w:rPr>
          <w:rFonts w:ascii="Verdana" w:hAnsi="Verdana"/>
          <w:color w:val="000000"/>
          <w:sz w:val="18"/>
          <w:szCs w:val="18"/>
        </w:rPr>
        <w:lastRenderedPageBreak/>
        <w:t>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Предложенная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процессуальная форма гл. 42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повторяет в своих концептуальных моментах противоречия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гл. 37 ГПК РСФСР 1964 г., не отражая сути и основного содержания деятельности в названной стадии, связанной с возбуждением производства по вновь открывшимся обстоятельствам 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42 ГПК РФ не регламентирует положения о таком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этапе как возбуждение судьей производства по вновь открывшимся обстоятельствам после принятия заявления, представления у лиц, указанных в ст. 394 ГПК РФ, что делает проблематичной эффективную защиту нарушенных либо</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свобод и интересов сторон, других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на данной стадии.</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многие аспекты, касающиеся исследуемого института в теории гражданского судопроизводства, остаются дискуссионными. К ним относятся вопросы: о том, что общим объектом пересмотра в данной стадии процесса являются не постановления суда, вступившие в законную силу, а гражданское дело в целом; о действии в стадии рассмотрения гражданских дел по вновь открывшимся обстоятельствам принципов гражданского процессуального права; о самостоятельном характере и исключительности данной стадии; о судебной процедуре пересмотра гражданских дел по вновь открывшимся обстоятельствам;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гражданского производства в данной стадии и внесении изменений в решение в соответствии с</w:t>
      </w:r>
      <w:r>
        <w:rPr>
          <w:rStyle w:val="WW8Num3z0"/>
          <w:rFonts w:ascii="Verdana" w:hAnsi="Verdana"/>
          <w:color w:val="000000"/>
          <w:sz w:val="18"/>
          <w:szCs w:val="18"/>
        </w:rPr>
        <w:t> </w:t>
      </w:r>
      <w:r>
        <w:rPr>
          <w:rStyle w:val="WW8Num4z0"/>
          <w:rFonts w:ascii="Verdana" w:hAnsi="Verdana"/>
          <w:color w:val="4682B4"/>
          <w:sz w:val="18"/>
          <w:szCs w:val="18"/>
        </w:rPr>
        <w:t>волеизъявлением</w:t>
      </w:r>
      <w:r>
        <w:rPr>
          <w:rStyle w:val="WW8Num3z0"/>
          <w:rFonts w:ascii="Verdana" w:hAnsi="Verdana"/>
          <w:color w:val="000000"/>
          <w:sz w:val="18"/>
          <w:szCs w:val="18"/>
        </w:rPr>
        <w:t> </w:t>
      </w:r>
      <w:r>
        <w:rPr>
          <w:rFonts w:ascii="Verdana" w:hAnsi="Verdana"/>
          <w:color w:val="000000"/>
          <w:sz w:val="18"/>
          <w:szCs w:val="18"/>
        </w:rPr>
        <w:t>сторон.</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Недостаточно исследованы и понятие данного института, его сущность, система, цели и задачи, понятие вновь открывшихся обстоятельств и родовые свойства (признаки) этих обстоятельств.</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нашли должного закрепления в гл. 42 ГПК РФ и освещения в юридической литературе вопросы: о порядке, форме и сроках разрешения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представлений по пересмотру судебных постановлений по вновь открывшимся обстоятельствам; о времени открытия новых обстоятельств;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лиц, участвующих в исследуемой стадии; о возможности поворота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в виду открытия обстоятельств.</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исследуемой темы обусловлена научной и практической значимостью отмеченных проблем, их явно недостаточной теоретической разработкой в науке гражданского процессуального права.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гражданского процессуального права в сфере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самостоятельный, обособленный институт гражданского процессуального права - институт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судов по реализации анализируемого института.</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работы является исследование теоретических и практических проблем пересмотра решений, определений суда, постановлений президиума суда надзорной инстанции, вступивших в законную силу, разработка предложений по дальнейшему совершенствованию гражданского процессуального законодательства и практики его применения.</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ставились следующие задачи:</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комплексный анализ теоретических и практических аспектов института пересмотра 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теоретических понятий, касающихся правовых и организационных характеристик стадии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системы принципов, реализуемых в стадии пересмотра по вновь открывшимся обстоятельствам судебных актов, вступивших в законную силу;</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исследование судебной практики по применению норм гражданского процессуального законодательства, регламентирующих институт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 выявление характерных ошибок и нарушений, определение порождающих их причин и путей устранения этих негативных явлений;</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оценка имеющихся в юридической литературе точек зрения по данному вопросу и обоснование своей позиции с предложениями и рекомендациями о совершенствовании норм гражданского процессуального законодательства, направленных на более эффективную деятельность суда по возбуждению производства по вновь открывшимся обстоятельствам и пересмотру судебных постановлений в виду открытия этих обстоятельств.</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написании диссертационной работы для достижения ее целей и решения поставленных задач использовались различные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исследования: диалектический (основной способ объективного познания действительности), системный и специальные - формально-логический (при оценке соотношения отдельных норм, в том числе норм различных отраслей права), историко-юридический и сравнительно-правовой (при выяснении особенностей развития законодательства об исследуемом институте); философский; конкретно-социологический, основу которого составляют анкетирование, устный опрос, изучение и обобщение судебной практики по различным аспектам исследования.</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данного исследования служат труды таких отечественных ученых, как 3. К. Абдуллина, Т. 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М. Г. Авдюков, И. В.</w:t>
      </w:r>
      <w:r>
        <w:rPr>
          <w:rStyle w:val="WW8Num3z0"/>
          <w:rFonts w:ascii="Verdana" w:hAnsi="Verdana"/>
          <w:color w:val="000000"/>
          <w:sz w:val="18"/>
          <w:szCs w:val="18"/>
        </w:rPr>
        <w:t> </w:t>
      </w:r>
      <w:r>
        <w:rPr>
          <w:rStyle w:val="WW8Num4z0"/>
          <w:rFonts w:ascii="Verdana" w:hAnsi="Verdana"/>
          <w:color w:val="4682B4"/>
          <w:sz w:val="18"/>
          <w:szCs w:val="18"/>
        </w:rPr>
        <w:t>Архипов</w:t>
      </w:r>
      <w:r>
        <w:rPr>
          <w:rFonts w:ascii="Verdana" w:hAnsi="Verdana"/>
          <w:color w:val="000000"/>
          <w:sz w:val="18"/>
          <w:szCs w:val="18"/>
        </w:rPr>
        <w:t>, С. С. Алексеев, А. 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Д. Н. Ватман, А. П.</w:t>
      </w:r>
      <w:r>
        <w:rPr>
          <w:rStyle w:val="WW8Num3z0"/>
          <w:rFonts w:ascii="Verdana" w:hAnsi="Verdana"/>
          <w:color w:val="000000"/>
          <w:sz w:val="18"/>
          <w:szCs w:val="18"/>
        </w:rPr>
        <w:t> </w:t>
      </w:r>
      <w:r>
        <w:rPr>
          <w:rStyle w:val="WW8Num4z0"/>
          <w:rFonts w:ascii="Verdana" w:hAnsi="Verdana"/>
          <w:color w:val="4682B4"/>
          <w:sz w:val="18"/>
          <w:szCs w:val="18"/>
        </w:rPr>
        <w:t>Вершинин</w:t>
      </w:r>
      <w:r>
        <w:rPr>
          <w:rFonts w:ascii="Verdana" w:hAnsi="Verdana"/>
          <w:color w:val="000000"/>
          <w:sz w:val="18"/>
          <w:szCs w:val="18"/>
        </w:rPr>
        <w:t>, М. А. Викут, А. А.</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В. П. Воложанин, Т. В.</w:t>
      </w:r>
      <w:r>
        <w:rPr>
          <w:rStyle w:val="WW8Num3z0"/>
          <w:rFonts w:ascii="Verdana" w:hAnsi="Verdana"/>
          <w:color w:val="000000"/>
          <w:sz w:val="18"/>
          <w:szCs w:val="18"/>
        </w:rPr>
        <w:t> </w:t>
      </w:r>
      <w:r>
        <w:rPr>
          <w:rStyle w:val="WW8Num4z0"/>
          <w:rFonts w:ascii="Verdana" w:hAnsi="Verdana"/>
          <w:color w:val="4682B4"/>
          <w:sz w:val="18"/>
          <w:szCs w:val="18"/>
        </w:rPr>
        <w:t>Воронков</w:t>
      </w:r>
      <w:r>
        <w:rPr>
          <w:rFonts w:ascii="Verdana" w:hAnsi="Verdana"/>
          <w:color w:val="000000"/>
          <w:sz w:val="18"/>
          <w:szCs w:val="18"/>
        </w:rPr>
        <w:t>, Т. А. Григорьева, Н. А.</w:t>
      </w:r>
      <w:r>
        <w:rPr>
          <w:rStyle w:val="WW8Num3z0"/>
          <w:rFonts w:ascii="Verdana" w:hAnsi="Verdana"/>
          <w:color w:val="000000"/>
          <w:sz w:val="18"/>
          <w:szCs w:val="18"/>
        </w:rPr>
        <w:t> </w:t>
      </w:r>
      <w:r>
        <w:rPr>
          <w:rStyle w:val="WW8Num4z0"/>
          <w:rFonts w:ascii="Verdana" w:hAnsi="Verdana"/>
          <w:color w:val="4682B4"/>
          <w:sz w:val="18"/>
          <w:szCs w:val="18"/>
        </w:rPr>
        <w:t>Громов</w:t>
      </w:r>
      <w:r>
        <w:rPr>
          <w:rFonts w:ascii="Verdana" w:hAnsi="Verdana"/>
          <w:color w:val="000000"/>
          <w:sz w:val="18"/>
          <w:szCs w:val="18"/>
        </w:rPr>
        <w:t>, Р. Е. Гукасян, М. 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А. А. Добровольский, Г. 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В. М. Жуйков, Н. А.</w:t>
      </w:r>
      <w:r>
        <w:rPr>
          <w:rStyle w:val="WW8Num3z0"/>
          <w:rFonts w:ascii="Verdana" w:hAnsi="Verdana"/>
          <w:color w:val="000000"/>
          <w:sz w:val="18"/>
          <w:szCs w:val="18"/>
        </w:rPr>
        <w:t> </w:t>
      </w:r>
      <w:r>
        <w:rPr>
          <w:rStyle w:val="WW8Num4z0"/>
          <w:rFonts w:ascii="Verdana" w:hAnsi="Verdana"/>
          <w:color w:val="4682B4"/>
          <w:sz w:val="18"/>
          <w:szCs w:val="18"/>
        </w:rPr>
        <w:t>Жильцова</w:t>
      </w:r>
      <w:r>
        <w:rPr>
          <w:rFonts w:ascii="Verdana" w:hAnsi="Verdana"/>
          <w:color w:val="000000"/>
          <w:sz w:val="18"/>
          <w:szCs w:val="18"/>
        </w:rPr>
        <w:t>, И. М. Зайцев, Н. Б.</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 О. В. Исаенкова, А. 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К. И. Комиссаров, Н. В.</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Р. Ф. Калли-стратова, Н. М.</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J1. Ф. Лесницкая, Е. М.</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Л. С. Моро-зова^ В. А.</w:t>
      </w:r>
      <w:r>
        <w:rPr>
          <w:rStyle w:val="WW8Num3z0"/>
          <w:rFonts w:ascii="Verdana" w:hAnsi="Verdana"/>
          <w:color w:val="000000"/>
          <w:sz w:val="18"/>
          <w:szCs w:val="18"/>
        </w:rPr>
        <w:t> </w:t>
      </w:r>
      <w:r>
        <w:rPr>
          <w:rStyle w:val="WW8Num4z0"/>
          <w:rFonts w:ascii="Verdana" w:hAnsi="Verdana"/>
          <w:color w:val="4682B4"/>
          <w:sz w:val="18"/>
          <w:szCs w:val="18"/>
        </w:rPr>
        <w:t>Мусин</w:t>
      </w:r>
      <w:r>
        <w:rPr>
          <w:rFonts w:ascii="Verdana" w:hAnsi="Verdana"/>
          <w:color w:val="000000"/>
          <w:sz w:val="18"/>
          <w:szCs w:val="18"/>
        </w:rPr>
        <w:t>, В. Н. Назаренкова, Е. И.</w:t>
      </w:r>
      <w:r>
        <w:rPr>
          <w:rStyle w:val="WW8Num3z0"/>
          <w:rFonts w:ascii="Verdana" w:hAnsi="Verdana"/>
          <w:color w:val="000000"/>
          <w:sz w:val="18"/>
          <w:szCs w:val="18"/>
        </w:rPr>
        <w:t> </w:t>
      </w:r>
      <w:r>
        <w:rPr>
          <w:rStyle w:val="WW8Num4z0"/>
          <w:rFonts w:ascii="Verdana" w:hAnsi="Verdana"/>
          <w:color w:val="4682B4"/>
          <w:sz w:val="18"/>
          <w:szCs w:val="18"/>
        </w:rPr>
        <w:t>Носырева</w:t>
      </w:r>
      <w:r>
        <w:rPr>
          <w:rFonts w:ascii="Verdana" w:hAnsi="Verdana"/>
          <w:color w:val="000000"/>
          <w:sz w:val="18"/>
          <w:szCs w:val="18"/>
        </w:rPr>
        <w:t>, Ю. К. Осипов, Л. П.</w:t>
      </w:r>
      <w:r>
        <w:rPr>
          <w:rStyle w:val="WW8Num3z0"/>
          <w:rFonts w:ascii="Verdana" w:hAnsi="Verdana"/>
          <w:color w:val="000000"/>
          <w:sz w:val="18"/>
          <w:szCs w:val="18"/>
        </w:rPr>
        <w:t> </w:t>
      </w:r>
      <w:r>
        <w:rPr>
          <w:rStyle w:val="WW8Num4z0"/>
          <w:rFonts w:ascii="Verdana" w:hAnsi="Verdana"/>
          <w:color w:val="4682B4"/>
          <w:sz w:val="18"/>
          <w:szCs w:val="18"/>
        </w:rPr>
        <w:t>Поволоцкий</w:t>
      </w:r>
      <w:r>
        <w:rPr>
          <w:rFonts w:ascii="Verdana" w:hAnsi="Verdana"/>
          <w:color w:val="000000"/>
          <w:sz w:val="18"/>
          <w:szCs w:val="18"/>
        </w:rPr>
        <w:t>, Д. И. Полумордвинов, Ю. А.</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А. Н. Резуненко, И. В.</w:t>
      </w:r>
      <w:r>
        <w:rPr>
          <w:rStyle w:val="WW8Num4z0"/>
          <w:rFonts w:ascii="Verdana" w:hAnsi="Verdana"/>
          <w:color w:val="4682B4"/>
          <w:sz w:val="18"/>
          <w:szCs w:val="18"/>
        </w:rPr>
        <w:t>Решетникова</w:t>
      </w:r>
      <w:r>
        <w:rPr>
          <w:rFonts w:ascii="Verdana" w:hAnsi="Verdana"/>
          <w:color w:val="000000"/>
          <w:sz w:val="18"/>
          <w:szCs w:val="18"/>
        </w:rPr>
        <w:t>, Т. А. Савельева, Л. П.</w:t>
      </w:r>
      <w:r>
        <w:rPr>
          <w:rStyle w:val="WW8Num3z0"/>
          <w:rFonts w:ascii="Verdana" w:hAnsi="Verdana"/>
          <w:color w:val="000000"/>
          <w:sz w:val="18"/>
          <w:szCs w:val="18"/>
        </w:rPr>
        <w:t> </w:t>
      </w:r>
      <w:r>
        <w:rPr>
          <w:rStyle w:val="WW8Num4z0"/>
          <w:rFonts w:ascii="Verdana" w:hAnsi="Verdana"/>
          <w:color w:val="4682B4"/>
          <w:sz w:val="18"/>
          <w:szCs w:val="18"/>
        </w:rPr>
        <w:t>Смышляев</w:t>
      </w:r>
      <w:r>
        <w:rPr>
          <w:rFonts w:ascii="Verdana" w:hAnsi="Verdana"/>
          <w:color w:val="000000"/>
          <w:sz w:val="18"/>
          <w:szCs w:val="18"/>
        </w:rPr>
        <w:t>, Е. Г. Стрельцова, В. С. Та-девосян, Н. И.</w:t>
      </w:r>
      <w:r>
        <w:rPr>
          <w:rStyle w:val="WW8Num3z0"/>
          <w:rFonts w:ascii="Verdana" w:hAnsi="Verdana"/>
          <w:color w:val="000000"/>
          <w:sz w:val="18"/>
          <w:szCs w:val="18"/>
        </w:rPr>
        <w:t> </w:t>
      </w:r>
      <w:r>
        <w:rPr>
          <w:rStyle w:val="WW8Num4z0"/>
          <w:rFonts w:ascii="Verdana" w:hAnsi="Verdana"/>
          <w:color w:val="4682B4"/>
          <w:sz w:val="18"/>
          <w:szCs w:val="18"/>
        </w:rPr>
        <w:t>Ткачев</w:t>
      </w:r>
      <w:r>
        <w:rPr>
          <w:rFonts w:ascii="Verdana" w:hAnsi="Verdana"/>
          <w:color w:val="000000"/>
          <w:sz w:val="18"/>
          <w:szCs w:val="18"/>
        </w:rPr>
        <w:t>, М. К. Треушников, Л. В.</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Ф. Н. Фаткуллин, П. М.</w:t>
      </w:r>
      <w:r>
        <w:rPr>
          <w:rStyle w:val="WW8Num3z0"/>
          <w:rFonts w:ascii="Verdana" w:hAnsi="Verdana"/>
          <w:color w:val="000000"/>
          <w:sz w:val="18"/>
          <w:szCs w:val="18"/>
        </w:rPr>
        <w:t> </w:t>
      </w:r>
      <w:r>
        <w:rPr>
          <w:rStyle w:val="WW8Num4z0"/>
          <w:rFonts w:ascii="Verdana" w:hAnsi="Verdana"/>
          <w:color w:val="4682B4"/>
          <w:sz w:val="18"/>
          <w:szCs w:val="18"/>
        </w:rPr>
        <w:t>Филиппов</w:t>
      </w:r>
      <w:r>
        <w:rPr>
          <w:rFonts w:ascii="Verdana" w:hAnsi="Verdana"/>
          <w:color w:val="000000"/>
          <w:sz w:val="18"/>
          <w:szCs w:val="18"/>
        </w:rPr>
        <w:t>, К. И. Худенко, Н. В.</w:t>
      </w:r>
      <w:r>
        <w:rPr>
          <w:rStyle w:val="WW8Num3z0"/>
          <w:rFonts w:ascii="Verdana" w:hAnsi="Verdana"/>
          <w:color w:val="000000"/>
          <w:sz w:val="18"/>
          <w:szCs w:val="18"/>
        </w:rPr>
        <w:t> </w:t>
      </w:r>
      <w:r>
        <w:rPr>
          <w:rStyle w:val="WW8Num4z0"/>
          <w:rFonts w:ascii="Verdana" w:hAnsi="Verdana"/>
          <w:color w:val="4682B4"/>
          <w:sz w:val="18"/>
          <w:szCs w:val="18"/>
        </w:rPr>
        <w:t>Ченцов</w:t>
      </w:r>
      <w:r>
        <w:rPr>
          <w:rFonts w:ascii="Verdana" w:hAnsi="Verdana"/>
          <w:color w:val="000000"/>
          <w:sz w:val="18"/>
          <w:szCs w:val="18"/>
        </w:rPr>
        <w:t>, Н. А. Чечина, Д. 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М. С. Шакарян, В. 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К. С. Юдельсон, М. К.</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В. В. Ярков и др.</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исследовании зарубежного опыта деятельности судебных органов использовались труды и публикации иностранных ученных, таких как Vincent J., Mittermaier P., Canstein J., Landsman S. и др.</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своих трудах, большинство которых были опубликованы до принятия ГПК РФ, ученые рассматривали вопросы, касающиеся пересмотра судебных актов по вновь открывшимся обстоятельствам, лишь фрагментарно, в плане исследования отдельных ограниченных по содержательному характеру аспектов вновь открывшихся обстоятельств. Все это свидетельствует о том, что актуальной задачей является не только продолжение научного теоретического исследования вопросов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 но и дальнейшее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совершенствования исследуемого института.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и нормативно-правовая основы исследования. Эмпирической основой исследования послужили материалы опубликованной в 1965-2004 годах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и Российской Федерации по вопросам темы исследования, результаты изучения и обобщения в 20032004 годах 447 гражданских дел1, рассмотренных по вновь открывшимся обстоятельствам, в том числе и дел, по которым было отказано в удовлетворении заявления, представления о пересмотре решений, определений суда, постановлений президиума суда надзорной инстанции, вступивших в законную силу по вновь открывшимся обстоятельствам,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федеральными судьям районов и судьями</w:t>
      </w:r>
      <w:r>
        <w:rPr>
          <w:rStyle w:val="WW8Num4z0"/>
          <w:rFonts w:ascii="Verdana" w:hAnsi="Verdana"/>
          <w:color w:val="4682B4"/>
          <w:sz w:val="18"/>
          <w:szCs w:val="18"/>
        </w:rPr>
        <w:t>апелляционных</w:t>
      </w:r>
      <w:r>
        <w:rPr>
          <w:rFonts w:ascii="Verdana" w:hAnsi="Verdana"/>
          <w:color w:val="000000"/>
          <w:sz w:val="18"/>
          <w:szCs w:val="18"/>
        </w:rPr>
        <w:t>, кассационных и надзорных инстанций Республики Калмыкия, Астраханской, Самарской, Саратовской, Пензенской областей в период с 1996 года по первую половину 2004 года. В работе также использованы материалы Верховного Суда Российской Федерации и Высшего Арбитражного Суда Российской Федерации, Решения Европейского суда по правам человека, постановления и определения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относящиеся к данной проблеме.</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указанных регионах диссертантом по специально разработанным анкетам в 2003 году - первой половине 2004 года были опрошены 371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федеральных судей районов и судей апелляционных,</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и надзорных инстанций, которыми были изменены решения суда первой инстанции или приняты новые решения.</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диссертационного исследования послужили основополагающие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Изучал и обобщал гражданские дела, пересмотренные по вновь открывшимся обстоятельствам диссертант. процессуальный кодекс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Уголовный процессуальный кодекс Российской Федерации,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и федеральные законы, решения федеральных судов, международные акты, ГПК Польской Республики, постановления Конституционного Суда Российской Федерации, постановления Верховного Суда Российской Федерации, постановления Высшего Арбитражного Суда Российской Федерации, а так же постановления Европейского суда по правам человека.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ней комплексно, всесторонне рассматриваются проблемы института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 требующие научного осмысления с учетом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принятого в соответствии с ее положениями ГПК РФ.</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впервые после принятии ГПК РФ выработано определение по-. нятия вновь открывшихся обстоятельств.</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Вновь открывшиеся обстоятельства - это юридические факты объективной действительности, образующие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гражданскому делу, имеющие существенное значение для его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разрешения, которые не были известны суду и</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на момент рассмотрения дела, указанные сторонами или установленные</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до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 путем производства процессуальных действий после подачи ему заявления или представления о пересмотре перечисленных судебных актов по вновь открывшимся обстоятельствам.</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впервые выдвинуты и аргументированы ряд концептуальных положений, согласно которым совершение экспертом, переводчиком, судьей</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не входит в число оснований рассмотрения дел по вновь открывшимся обстоятельствам, так как</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Style w:val="WW8Num3z0"/>
          <w:rFonts w:ascii="Verdana" w:hAnsi="Verdana"/>
          <w:color w:val="000000"/>
          <w:sz w:val="18"/>
          <w:szCs w:val="18"/>
        </w:rPr>
        <w:t> </w:t>
      </w:r>
      <w:r>
        <w:rPr>
          <w:rFonts w:ascii="Verdana" w:hAnsi="Verdana"/>
          <w:color w:val="000000"/>
          <w:sz w:val="18"/>
          <w:szCs w:val="18"/>
        </w:rPr>
        <w:t>доказательств этими лицами вновь открывшимися обстоятельствами не является. Поэтому нарушение правил об отводе эксперта, переводчика,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(судей) всегда следует расценивать как безусловное основание отмены решения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но не по вновь открывшимся обстоятельствам, поскольку свойство неизвестности, присущее этим обстоятельствам, здесь отсутствует.</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 работе предпринята попытка предложить решения ряда новых дискуссионных вопросов, относящихся к институту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также выносятся следующие положения, определяющие новизну исследования:</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Разработана и обоснована концепция о «</w:t>
      </w:r>
      <w:r>
        <w:rPr>
          <w:rStyle w:val="WW8Num4z0"/>
          <w:rFonts w:ascii="Verdana" w:hAnsi="Verdana"/>
          <w:color w:val="4682B4"/>
          <w:sz w:val="18"/>
          <w:szCs w:val="18"/>
        </w:rPr>
        <w:t>производстве</w:t>
      </w:r>
      <w:r>
        <w:rPr>
          <w:rFonts w:ascii="Verdana" w:hAnsi="Verdana"/>
          <w:color w:val="000000"/>
          <w:sz w:val="18"/>
          <w:szCs w:val="18"/>
        </w:rPr>
        <w:t>» по пересмотру судебных постановлений ввиду новых и вновь открывшихся обстоятельств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Концепция заключается в обосновании и выделении этапов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суда в связи с появлением новых и вновь открывшихся обстоятельств. В рамках данной концепции поэтапная деятельность определяется как деятельность, связанная с возбуждением производства по делу ввиду вновь открывшихся обстоятельств, с подготовкой и непосредственным рассмотрением дела в целях его пересмотра, что должно непосредственно реализоваться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Кроме того, предлагается в связи с различием новых и вновь открывшихся обстоятельств внести в гражданское процессуальное законодательство самостоятельные основания для пересмотра судебных постановлений, вступивших в законную силу.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Выработано определение понятия института пересмотра судебных постановлений по вновь открывшимся обстоятельствам: институт пересмотра судебных постановлений по вновь открывшимся обстоятельствам означает совокупность правовых норм, регулирующих однородные общественные отношения, связанные между собой внутренним единством в самостоятельную,</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и обособленную группу, охватывающая все существенные моменты регулирования соответствующего участка отношений.</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Проанализированы сущность, цели, задачи и место института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 присущие ему (институту) признаки, отличающие его от других процессуальных институтов, а также объекты пересмотра по вновь открывшимся обстоятельствам судебных актов, вступивших в законную силу.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Диссертантом на основе единства организационных и процессуальных начал,</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сформулирована единая система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правосудия, реализуемых в исследуемой стадии гражданского процессуального права. Каждая стадия гражданского судопроизводства отличается определенной спецификой, которая находит выражение в принципах, свойственных той или иной стадии процесса.</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Выработано определение понятие новых обстоятельств: новые обстоятельства - это неизвестные ранее факты объективной действительности, составляющие предмет доказывания по гражданскому делу, имеющие существенное значение для его законного и обоснованного разрешения, неизвестные суду и заявителю при рассмотрении гражданского дела, указанные сторонами или установленные судом после подачи ему заявления, представления о пересмотре решения, определения и постановления суда, возникшие после рассмотрения гражданского дела по существу.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положение о том, что общие признаки, присущие фактам и делающие их вновь открывшимися обстоятельствами, включают в себя: существенность фактов для дела, наличие их в объективной действительности до постановления судебного акта; неизвестность этих фактов заявителю и суду при</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акта правосудия по причинам, от них не зависящим; обнаружение этих фактов</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лишь после вступления судебного акта в законную силу. В перечне общих признаков вновь открывшихся обстоятельств отсутствуют указания на специальные признаки данных обстоятельств. Так, специальным признаком вновь открывшихся обстоятельств являются:</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ложные показания свидетеля, заведомо ложное заключение эксперта, заведомо неправильный перевод, фальсификация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преступные деяния лиц, принимавших участие в деле, или судей,</w:t>
      </w:r>
      <w:r>
        <w:rPr>
          <w:rStyle w:val="WW8Num3z0"/>
          <w:rFonts w:ascii="Verdana" w:hAnsi="Verdana"/>
          <w:color w:val="000000"/>
          <w:sz w:val="18"/>
          <w:szCs w:val="18"/>
        </w:rPr>
        <w:t> </w:t>
      </w:r>
      <w:r>
        <w:rPr>
          <w:rStyle w:val="WW8Num4z0"/>
          <w:rFonts w:ascii="Verdana" w:hAnsi="Verdana"/>
          <w:color w:val="4682B4"/>
          <w:sz w:val="18"/>
          <w:szCs w:val="18"/>
        </w:rPr>
        <w:t>удостоверенные</w:t>
      </w:r>
      <w:r>
        <w:rPr>
          <w:rStyle w:val="WW8Num3z0"/>
          <w:rFonts w:ascii="Verdana" w:hAnsi="Verdana"/>
          <w:color w:val="000000"/>
          <w:sz w:val="18"/>
          <w:szCs w:val="18"/>
        </w:rPr>
        <w:t> </w:t>
      </w:r>
      <w:r>
        <w:rPr>
          <w:rFonts w:ascii="Verdana" w:hAnsi="Verdana"/>
          <w:color w:val="000000"/>
          <w:sz w:val="18"/>
          <w:szCs w:val="18"/>
        </w:rPr>
        <w:t>вступившим в законную силу</w:t>
      </w:r>
      <w:r>
        <w:rPr>
          <w:rStyle w:val="WW8Num3z0"/>
          <w:rFonts w:ascii="Verdana" w:hAnsi="Verdana"/>
          <w:color w:val="000000"/>
          <w:sz w:val="18"/>
          <w:szCs w:val="18"/>
        </w:rPr>
        <w:t> </w:t>
      </w:r>
      <w:r>
        <w:rPr>
          <w:rStyle w:val="WW8Num4z0"/>
          <w:rFonts w:ascii="Verdana" w:hAnsi="Verdana"/>
          <w:color w:val="4682B4"/>
          <w:sz w:val="18"/>
          <w:szCs w:val="18"/>
        </w:rPr>
        <w:t>приговором</w:t>
      </w:r>
      <w:r>
        <w:rPr>
          <w:rStyle w:val="WW8Num3z0"/>
          <w:rFonts w:ascii="Verdana" w:hAnsi="Verdana"/>
          <w:color w:val="000000"/>
          <w:sz w:val="18"/>
          <w:szCs w:val="18"/>
        </w:rPr>
        <w:t> </w:t>
      </w:r>
      <w:r>
        <w:rPr>
          <w:rFonts w:ascii="Verdana" w:hAnsi="Verdana"/>
          <w:color w:val="000000"/>
          <w:sz w:val="18"/>
          <w:szCs w:val="18"/>
        </w:rPr>
        <w:t>суда. Этот специальный признак возникает уже после вынесения судебных актов, постановленных без учета таких обстоятельств.</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Специальным признаком фактов, предусмотренных п. 4 ст. 392 ГПК РФ, является</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Style w:val="WW8Num3z0"/>
          <w:rFonts w:ascii="Verdana" w:hAnsi="Verdana"/>
          <w:color w:val="000000"/>
          <w:sz w:val="18"/>
          <w:szCs w:val="18"/>
        </w:rPr>
        <w:t> </w:t>
      </w:r>
      <w:r>
        <w:rPr>
          <w:rFonts w:ascii="Verdana" w:hAnsi="Verdana"/>
          <w:color w:val="000000"/>
          <w:sz w:val="18"/>
          <w:szCs w:val="18"/>
        </w:rPr>
        <w:t>их актом, противоположным по содержанию</w:t>
      </w:r>
      <w:r>
        <w:rPr>
          <w:rStyle w:val="WW8Num3z0"/>
          <w:rFonts w:ascii="Verdana" w:hAnsi="Verdana"/>
          <w:color w:val="000000"/>
          <w:sz w:val="18"/>
          <w:szCs w:val="18"/>
        </w:rPr>
        <w:t> </w:t>
      </w:r>
      <w:r>
        <w:rPr>
          <w:rStyle w:val="WW8Num4z0"/>
          <w:rFonts w:ascii="Verdana" w:hAnsi="Verdana"/>
          <w:color w:val="4682B4"/>
          <w:sz w:val="18"/>
          <w:szCs w:val="18"/>
        </w:rPr>
        <w:t>отмененному</w:t>
      </w:r>
      <w:r>
        <w:rPr>
          <w:rStyle w:val="WW8Num3z0"/>
          <w:rFonts w:ascii="Verdana" w:hAnsi="Verdana"/>
          <w:color w:val="000000"/>
          <w:sz w:val="18"/>
          <w:szCs w:val="18"/>
        </w:rPr>
        <w:t> </w:t>
      </w:r>
      <w:r>
        <w:rPr>
          <w:rFonts w:ascii="Verdana" w:hAnsi="Verdana"/>
          <w:color w:val="000000"/>
          <w:sz w:val="18"/>
          <w:szCs w:val="18"/>
        </w:rPr>
        <w:t>преюдициальному.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Обосновываются положения об отличительных признаках института пересмотра судебных постановлений по вновь открывшимся обстоятельствам от таких стадий гражданского судопроизводства, как производство в суде первой инстанции,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 надзорной инстанций. В частности, отличия прослеживаются по целям и задачам производства, основаниям для пересмотра, по кругу лиц, срокам, порядку рассмотрения дел, а также по характеру принимаемых решений.</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 критический анализ суждениям, в соответствии с которыми исследуемый институт считается разновидностью пересмотра в порядке надзора (М. Н.</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и допускается возможность полного поглощения его надзорным производством (В. 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 А. Ф. Козлов, К. 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Ю. К. Осипов).</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Обосновывается, что основанием для объединения институтов</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 xml:space="preserve">производства и пересмотра судебных постановлений по вновь открывшимся обстоятельствам в одном разделе послужило внешнее сходство объектов пересмотра в указанных стадиях гражданского судопроизводства. Такой подход к определению места стадии пересмотра по вновь открывшимся </w:t>
      </w:r>
      <w:r>
        <w:rPr>
          <w:rFonts w:ascii="Verdana" w:hAnsi="Verdana"/>
          <w:color w:val="000000"/>
          <w:sz w:val="18"/>
          <w:szCs w:val="18"/>
        </w:rPr>
        <w:lastRenderedPageBreak/>
        <w:t>обстоятельствам судебных постановлений в ГПК РФ нельзя признать удачным, так как он учитывает лишь условную последовательность этих стадий, их</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Утверждается, что содержащаяся в п. 1 ст. 392 ГПК РФ формула «</w:t>
      </w:r>
      <w:r>
        <w:rPr>
          <w:rStyle w:val="WW8Num4z0"/>
          <w:rFonts w:ascii="Verdana" w:hAnsi="Verdana"/>
          <w:color w:val="4682B4"/>
          <w:sz w:val="18"/>
          <w:szCs w:val="18"/>
        </w:rPr>
        <w:t>существенные для дела обстоятельства</w:t>
      </w:r>
      <w:r>
        <w:rPr>
          <w:rFonts w:ascii="Verdana" w:hAnsi="Verdana"/>
          <w:color w:val="000000"/>
          <w:sz w:val="18"/>
          <w:szCs w:val="18"/>
        </w:rPr>
        <w:t>» нуждается в уточнении, так как в ней выражена</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добросовестности судей, принявших решение, оказавшееся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в силу вновь открывшихся обстоятельств. Верная формулировка содержится в уголовно-процессуальном законодательстве (ч. 2 ст. 413</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Она дает достаточно четкий критерий для определения вновь открывшихся обстоятельств, указывает, что вновь открывшиеся обстоятельства существовали на момент вступления</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или иного судебного решения в законную силу, но не были известны суду. Тем самым законодатель оставляет в стороне вопрос о том, мог ли суд в ходе рассмотрения дела получить сведения об этих обстоятельствах.</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Обосновывается, что необходимым условием для рассмотрения дела по вновь открывшимся обстоятельствам является неосведомленность суда, который в момент вынесения решения не знал об обстоятельствах, которые указаны в п. 1 ст. 392 ГПК РФ. Если же они были известны суду, то он не выполнил</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выяснению всех существенных обстоятельств дела и</w:t>
      </w:r>
      <w:r>
        <w:rPr>
          <w:rStyle w:val="WW8Num3z0"/>
          <w:rFonts w:ascii="Verdana" w:hAnsi="Verdana"/>
          <w:color w:val="000000"/>
          <w:sz w:val="18"/>
          <w:szCs w:val="18"/>
        </w:rPr>
        <w:t> </w:t>
      </w:r>
      <w:r>
        <w:rPr>
          <w:rStyle w:val="WW8Num4z0"/>
          <w:rFonts w:ascii="Verdana" w:hAnsi="Verdana"/>
          <w:color w:val="4682B4"/>
          <w:sz w:val="18"/>
          <w:szCs w:val="18"/>
        </w:rPr>
        <w:t>собиранию</w:t>
      </w:r>
      <w:r>
        <w:rPr>
          <w:rStyle w:val="WW8Num3z0"/>
          <w:rFonts w:ascii="Verdana" w:hAnsi="Verdana"/>
          <w:color w:val="000000"/>
          <w:sz w:val="18"/>
          <w:szCs w:val="18"/>
        </w:rPr>
        <w:t> </w:t>
      </w:r>
      <w:r>
        <w:rPr>
          <w:rFonts w:ascii="Verdana" w:hAnsi="Verdana"/>
          <w:color w:val="000000"/>
          <w:sz w:val="18"/>
          <w:szCs w:val="18"/>
        </w:rPr>
        <w:t>доказательств и вынесенное по делу решение как основанное на ошибке суда может быть</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в порядке надзора, но не по вновь открывшимся обстоятельствам.</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Аргументируется необходимость установления в отличие от содержащихся в гражданском процессуальном законодательстве и процессуальной литературе иной классификации оснований пересмотра по вновь открывшимся обстоятельствам судебных постановлений. Это обусловлено тем,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по гражданскому делу не должен вызывать никаких сомнений в</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Style w:val="WW8Num3z0"/>
          <w:rFonts w:ascii="Verdana" w:hAnsi="Verdana"/>
          <w:color w:val="000000"/>
          <w:sz w:val="18"/>
          <w:szCs w:val="18"/>
        </w:rPr>
        <w:t> </w:t>
      </w:r>
      <w:r>
        <w:rPr>
          <w:rFonts w:ascii="Verdana" w:hAnsi="Verdana"/>
          <w:color w:val="000000"/>
          <w:sz w:val="18"/>
          <w:szCs w:val="18"/>
        </w:rPr>
        <w:t>лиц, на которых возложена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Личная, прямая или косвенная заинтересованность предполагает желание (или возможность) получить от результатов рассмотрения дела ту или иную выгоду для себя, удовлетворить свои интересы за счет государственных, общественных или в ущерб им. Поэтому правило об отводе судьи (ст. 16-21 ГПК РФ) сформулировано как прямой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участие в деле, в том числе и в стадии пересмотра по вновь открывшимся обстоятельствам судебных постановлений. Если для отвода были основания, но указанные в ст. 16-21 ГПК РФ лица</w:t>
      </w:r>
      <w:r>
        <w:rPr>
          <w:rStyle w:val="WW8Num3z0"/>
          <w:rFonts w:ascii="Verdana" w:hAnsi="Verdana"/>
          <w:color w:val="000000"/>
          <w:sz w:val="18"/>
          <w:szCs w:val="18"/>
        </w:rPr>
        <w:t> </w:t>
      </w:r>
      <w:r>
        <w:rPr>
          <w:rStyle w:val="WW8Num4z0"/>
          <w:rFonts w:ascii="Verdana" w:hAnsi="Verdana"/>
          <w:color w:val="4682B4"/>
          <w:sz w:val="18"/>
          <w:szCs w:val="18"/>
        </w:rPr>
        <w:t>самоотвода</w:t>
      </w:r>
      <w:r>
        <w:rPr>
          <w:rStyle w:val="WW8Num3z0"/>
          <w:rFonts w:ascii="Verdana" w:hAnsi="Verdana"/>
          <w:color w:val="000000"/>
          <w:sz w:val="18"/>
          <w:szCs w:val="18"/>
        </w:rPr>
        <w:t> </w:t>
      </w:r>
      <w:r>
        <w:rPr>
          <w:rFonts w:ascii="Verdana" w:hAnsi="Verdana"/>
          <w:color w:val="000000"/>
          <w:sz w:val="18"/>
          <w:szCs w:val="18"/>
        </w:rPr>
        <w:t>не заявили или отвод отклонили, то дело в порядке п. 2 и 3 ст. 392 ГПК РФ должно быть пересмотрено по вновь открывшимся обстоятельствам. Основаниями, перечисленными в этих пунктах, служат</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против правосудия, установленные вступившим в законную силу приговором и</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Fonts w:ascii="Verdana" w:hAnsi="Verdana"/>
          <w:color w:val="000000"/>
          <w:sz w:val="18"/>
          <w:szCs w:val="18"/>
        </w:rPr>
        <w:t>, в частности, судьей, экспертом и переводчиком. Однако это не согласуется со ст. 16-21 ГПК РФ.</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Предлагается изменить сроки для подачи заявления, представления о пересмотре по вновь открывшимся обстоятельствам судебных постановлений, для чего из ст. 395 ГПК РФ исключить п. 2, а на случаи, о которых идет речь, распространить сроки рассмотрения гражданских дел в порядке надзора.</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Аргументируется необходимость изменения редакции ст. 392 ГПК РФ и предлагается новая ее редакция: «Статья 392. Основания для пересмотра ввиду новых и вновь открывшихся обстоятельств 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Решения, определения суда, постановления президиума суда надзорной инстанции, вступившие в законную силу, могут быть пересмотрены по вновь открывшимся обстоятельствам.</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Вновь открывшиеся обстоятельства - это юридические факты объективной действительности, образующие предмет доказывания по гражданскому делу, имеющие существенное значение для его законного и обоснованного разрешения, которые не были известны суду и заявителю на момент рассмотрения дела, указанные сторонами или установленные судьей до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 путем производства процессуальных действий после подачи ему заявления или представления о пересмотре перечисленных судебных актов по вновь открывшимся обстоятельствам.</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Основаниями для пересмотра по вновь открывшимся обстоятельствам решения, определения суда, постановления президиума суда надзорной инстанции, вступивших в законную силу, являются:</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заведомо ложные показания</w:t>
      </w:r>
      <w:r>
        <w:rPr>
          <w:rStyle w:val="WW8Num3z0"/>
          <w:rFonts w:ascii="Verdana" w:hAnsi="Verdana"/>
          <w:color w:val="000000"/>
          <w:sz w:val="18"/>
          <w:szCs w:val="18"/>
        </w:rPr>
        <w:t> </w:t>
      </w:r>
      <w:r>
        <w:rPr>
          <w:rStyle w:val="WW8Num4z0"/>
          <w:rFonts w:ascii="Verdana" w:hAnsi="Verdana"/>
          <w:color w:val="4682B4"/>
          <w:sz w:val="18"/>
          <w:szCs w:val="18"/>
        </w:rPr>
        <w:t>свидетеля</w:t>
      </w:r>
      <w:r>
        <w:rPr>
          <w:rFonts w:ascii="Verdana" w:hAnsi="Verdana"/>
          <w:color w:val="000000"/>
          <w:sz w:val="18"/>
          <w:szCs w:val="18"/>
        </w:rPr>
        <w:t>, фальсификация доказательств, повлекшие за собой принятие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или необоснованного решения, определения суда, постановления президиума суда надзорной инстанции и установленные вступившим в законную силу приговором суда;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сторон, других лиц, участвующих в деле, их представителей, совершенные при рассмотрении и разрешении данного дела и установленные вступившим в законную силу приговором суда;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отмена решения, приговора, определения суда или постановления президиума суда надзорной инстанции либо постановления - государственного органа или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послуживших основанием для принятия решения, определения суда или постановления президиума суда надзорной инстанции;</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обстоятельства, существенные для дела, которые не были известны заявителю и суду</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Новые обстоятельства - это неизвестные ранее факты объективной действительности, составляющие предмет доказывания по гражданскому делу, имеющие существенное значение для его законного и обоснованного разрешения, неизвестные суду и заявителю при рассмотрении гражданского дела, указанные сторонами или установленные судом после подачи ему заявления, представления о пересмотре решения, определения и постановления суда, возникшие после рассмотрения гражданского дела по существу.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Новыми обстоятельствами являются: а) признанная вступившим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актом суда общей юрисдикции</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Style w:val="WW8Num3z0"/>
          <w:rFonts w:ascii="Verdana" w:hAnsi="Verdana"/>
          <w:color w:val="000000"/>
          <w:sz w:val="18"/>
          <w:szCs w:val="18"/>
        </w:rPr>
        <w:t> </w:t>
      </w:r>
      <w:r>
        <w:rPr>
          <w:rFonts w:ascii="Verdana" w:hAnsi="Verdana"/>
          <w:color w:val="000000"/>
          <w:sz w:val="18"/>
          <w:szCs w:val="18"/>
        </w:rPr>
        <w:t>сделка, повлекшая за собой принятие незаконного или</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судебного акта по данному делу; б) признание</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не соответствующим Конституции Российской Федерации закона, примененного судом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конкретном гражданском деле в связи с принятием решения, по которому</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обращался в Конституционный Суд Российской Федерации; в) установленное Европейским судом по правам человека нарушение положений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при рассмотрении судом общей юрисдикции конкретного гражданского дела, в связи с принятием решения по которому заявитель обращался в Европейский суд по правам человека.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Обстоятельства, указанные в части второй настоящей статьи, могут быть установлены помимо приговора определением или</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суда, постановлением прокурора, следователя,</w:t>
      </w:r>
      <w:r>
        <w:rPr>
          <w:rStyle w:val="WW8Num3z0"/>
          <w:rFonts w:ascii="Verdana" w:hAnsi="Verdana"/>
          <w:color w:val="000000"/>
          <w:sz w:val="18"/>
          <w:szCs w:val="18"/>
        </w:rPr>
        <w:t> </w:t>
      </w:r>
      <w:r>
        <w:rPr>
          <w:rStyle w:val="WW8Num4z0"/>
          <w:rFonts w:ascii="Verdana" w:hAnsi="Verdana"/>
          <w:color w:val="4682B4"/>
          <w:sz w:val="18"/>
          <w:szCs w:val="18"/>
        </w:rPr>
        <w:t>дознавателя</w:t>
      </w:r>
      <w:r>
        <w:rPr>
          <w:rStyle w:val="WW8Num3z0"/>
          <w:rFonts w:ascii="Verdana" w:hAnsi="Verdana"/>
          <w:color w:val="000000"/>
          <w:sz w:val="18"/>
          <w:szCs w:val="18"/>
        </w:rPr>
        <w:t> </w:t>
      </w:r>
      <w:r>
        <w:rPr>
          <w:rFonts w:ascii="Verdana" w:hAnsi="Verdana"/>
          <w:color w:val="000000"/>
          <w:sz w:val="18"/>
          <w:szCs w:val="18"/>
        </w:rPr>
        <w:t>о прекращении уголовного дела за истечением срока</w:t>
      </w:r>
      <w:r>
        <w:rPr>
          <w:rStyle w:val="WW8Num3z0"/>
          <w:rFonts w:ascii="Verdana" w:hAnsi="Verdana"/>
          <w:color w:val="000000"/>
          <w:sz w:val="18"/>
          <w:szCs w:val="18"/>
        </w:rPr>
        <w:t> </w:t>
      </w:r>
      <w:r>
        <w:rPr>
          <w:rStyle w:val="WW8Num4z0"/>
          <w:rFonts w:ascii="Verdana" w:hAnsi="Verdana"/>
          <w:color w:val="4682B4"/>
          <w:sz w:val="18"/>
          <w:szCs w:val="18"/>
        </w:rPr>
        <w:t>давности</w:t>
      </w:r>
      <w:r>
        <w:rPr>
          <w:rFonts w:ascii="Verdana" w:hAnsi="Verdana"/>
          <w:color w:val="000000"/>
          <w:sz w:val="18"/>
          <w:szCs w:val="18"/>
        </w:rPr>
        <w:t>, вследствие актов об амнистии или о</w:t>
      </w:r>
      <w:r>
        <w:rPr>
          <w:rStyle w:val="WW8Num3z0"/>
          <w:rFonts w:ascii="Verdana" w:hAnsi="Verdana"/>
          <w:color w:val="000000"/>
          <w:sz w:val="18"/>
          <w:szCs w:val="18"/>
        </w:rPr>
        <w:t> </w:t>
      </w:r>
      <w:r>
        <w:rPr>
          <w:rStyle w:val="WW8Num4z0"/>
          <w:rFonts w:ascii="Verdana" w:hAnsi="Verdana"/>
          <w:color w:val="4682B4"/>
          <w:sz w:val="18"/>
          <w:szCs w:val="18"/>
        </w:rPr>
        <w:t>помиловании</w:t>
      </w:r>
      <w:r>
        <w:rPr>
          <w:rFonts w:ascii="Verdana" w:hAnsi="Verdana"/>
          <w:color w:val="000000"/>
          <w:sz w:val="18"/>
          <w:szCs w:val="18"/>
        </w:rPr>
        <w:t>, в связи со смертью</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или не достижением возраста, с которого наступает уголовная ответственность».</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Обосновывается и предлагается гл. 42 ГПК РФ именовать: «Производство по пересмотру ввиду новых и вновь открывшихся обстоятельств 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полагает необходимым предусмотреть в ГПК РФ, положение о том, что исследуемый институт включает в себя две части: 1) возбуждение производства и подготовка к рассмотрению заявления, представления о пересмотре по вновь открывшимся обстоятельствам решений, определений суда, постановлений президиума суда надзорной инстанции; 2) рассмотрение заявления, представления о пересмотре по вновь открывшимся обстоятельствам судебных постановлений.</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Обосновывается необходимость</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исполнения вступившего в законную силу решения с момента возбуждения производства по вновь открывшимся обстоятельствам.</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Выдвинуто предложение о том, что при новом непосредственном исследовании доказательств о вновь открывшихся обстоятельствах с учетом</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сторон суд, рассматривающий вновь открывшиеся обстоятельства,</w:t>
      </w:r>
      <w:r>
        <w:rPr>
          <w:rStyle w:val="WW8Num3z0"/>
          <w:rFonts w:ascii="Verdana" w:hAnsi="Verdana"/>
          <w:color w:val="000000"/>
          <w:sz w:val="18"/>
          <w:szCs w:val="18"/>
        </w:rPr>
        <w:t> </w:t>
      </w:r>
      <w:r>
        <w:rPr>
          <w:rStyle w:val="WW8Num4z0"/>
          <w:rFonts w:ascii="Verdana" w:hAnsi="Verdana"/>
          <w:color w:val="4682B4"/>
          <w:sz w:val="18"/>
          <w:szCs w:val="18"/>
        </w:rPr>
        <w:t>правомочен</w:t>
      </w:r>
      <w:r>
        <w:rPr>
          <w:rStyle w:val="WW8Num3z0"/>
          <w:rFonts w:ascii="Verdana" w:hAnsi="Verdana"/>
          <w:color w:val="000000"/>
          <w:sz w:val="18"/>
          <w:szCs w:val="18"/>
        </w:rPr>
        <w:t> </w:t>
      </w:r>
      <w:r>
        <w:rPr>
          <w:rFonts w:ascii="Verdana" w:hAnsi="Verdana"/>
          <w:color w:val="000000"/>
          <w:sz w:val="18"/>
          <w:szCs w:val="18"/>
        </w:rPr>
        <w:t>вносить изменения в решения, определения и постановления.</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Научное значение диссертационного исследования заключается, прежде всего, в самой постановке проблемы как одного из </w:t>
      </w:r>
      <w:r>
        <w:rPr>
          <w:rFonts w:ascii="Verdana" w:hAnsi="Verdana"/>
          <w:color w:val="000000"/>
          <w:sz w:val="18"/>
          <w:szCs w:val="18"/>
        </w:rPr>
        <w:lastRenderedPageBreak/>
        <w:t>фундаментальных, перспективных гражданских процессуальных направлений. Теоретическая и практическая значимость данного исследования состоит в том, что выносимые на защиту положения развивают и углубляют нормы, регламентирующие институт пересмотра судебных актов по вновь открывшимся обстоятельствам, призванный обеспечивать защиту и неуклонное соблюдение конституционных прав и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участвующих в гражданском судопроизводстве.</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при проведении последующих научных изысканий в области гражданского процессуального права.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Осуществленный в работе анализ проблем позволяет использовать положения, содержащиеся в исследовании, как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так и правоприменительной работе органов судебной власти, при проведении научных разработок по гражданско-процессуальной проблематике.</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могут быть использованы в учебном процессе в преподавании курса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и специального курса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в юридических вузах, а также при подготовке учебников и учебных пособий по данным дисциплинам.</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результаты отражены в двух монографиях, учебных пособиях, других публикациях общим объемом более 40 п.л. и излагались автором: на Общероссийской научно-практической конференции «10 лет Конституции России в зеркале юридической науки и практики» (г. Москва, 18-19 декабря 2003 г.); Международном научном конгрессе «</w:t>
      </w:r>
      <w:r>
        <w:rPr>
          <w:rStyle w:val="WW8Num4z0"/>
          <w:rFonts w:ascii="Verdana" w:hAnsi="Verdana"/>
          <w:color w:val="4682B4"/>
          <w:sz w:val="18"/>
          <w:szCs w:val="18"/>
        </w:rPr>
        <w:t>Проблемы качества экономического роста</w:t>
      </w:r>
      <w:r>
        <w:rPr>
          <w:rFonts w:ascii="Verdana" w:hAnsi="Verdana"/>
          <w:color w:val="000000"/>
          <w:sz w:val="18"/>
          <w:szCs w:val="18"/>
        </w:rPr>
        <w:t>» (г. Самара, 27-28 мая 2004 г.); Международной научно-практической конференции «Применение норм гражданского законодательства в условиях развития рыночных отношений (к 10-летию принятия ГК РФ)» (г. Саратов, 1-2 октября 2004 г.); Общероссийской научно-практической конференции «Правовые проблемы экономической,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судебной реформы в России» (г. Москва, 20-21 декабря 2004 г.); Международной научно-практической конференции «Современные проблемы публично-правового и</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теория и практика» (г. Уфа, 31 марта-1 апреля 2005 г.); Международной V научной конференции молодых ученых «</w:t>
      </w:r>
      <w:r>
        <w:rPr>
          <w:rStyle w:val="WW8Num4z0"/>
          <w:rFonts w:ascii="Verdana" w:hAnsi="Verdana"/>
          <w:color w:val="4682B4"/>
          <w:sz w:val="18"/>
          <w:szCs w:val="18"/>
        </w:rPr>
        <w:t>Актуальные проблемы частноправового регулирования</w:t>
      </w:r>
      <w:r>
        <w:rPr>
          <w:rFonts w:ascii="Verdana" w:hAnsi="Verdana"/>
          <w:color w:val="000000"/>
          <w:sz w:val="18"/>
          <w:szCs w:val="18"/>
        </w:rPr>
        <w:t>» (г. Самара, 22-23 апреля 2005 г.). Основные выводы диссертационного исследования доложены на научно-методических семинарах и обсуждались на кафедре частного права Саратовского государственного социально-экономи-ческого университета.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учебный процесс Саратовского государственного социально-экономического университета и используются автором, другими преподавателями кафедры частного права при разработке содержания и преподавания учебного курса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и специального курса «</w:t>
      </w:r>
      <w:r>
        <w:rPr>
          <w:rStyle w:val="WW8Num4z0"/>
          <w:rFonts w:ascii="Verdana" w:hAnsi="Verdana"/>
          <w:color w:val="4682B4"/>
          <w:sz w:val="18"/>
          <w:szCs w:val="18"/>
        </w:rPr>
        <w:t>Рассмотрение гражданских дел по вновь открывшимся обстоятельствам</w:t>
      </w:r>
      <w:r>
        <w:rPr>
          <w:rFonts w:ascii="Verdana" w:hAnsi="Verdana"/>
          <w:color w:val="000000"/>
          <w:sz w:val="18"/>
          <w:szCs w:val="18"/>
        </w:rPr>
        <w:t>».</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подготовлены и направлены в Комитет Государственной Думы Федерального Собрания РФ по уголовному, гражданскому и процессуальному законодательству предложения о принятии Федерального закона «О внесении изменений и дополнений в главу 42 Гражданского процессуального кодекса Российской Федерации».</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этого, диссертантом подготовлены и направлены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Суда Российской Федерации проект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 практике применения законодательства, регламентирующего основания и порядок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w:t>
      </w:r>
    </w:p>
    <w:p w:rsidR="00F27E33" w:rsidRDefault="00F27E33" w:rsidP="00F27E3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Алиев, Тигран Тигранович</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Пересмотр по вновь открывшимся обстоятельствам решений, определений суда,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президиума суда надзорной инстанции,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является не только одним из старейших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институтов, но и, по существу, относится к числу мало исследованных стадий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Она не в полном объеме исследована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права, имеет существенные пробелы в законодательстве, и, к сожалению, недостаточно привлекает внимание практических работников. Недооценку этой стадии </w:t>
      </w:r>
      <w:r>
        <w:rPr>
          <w:rFonts w:ascii="Verdana" w:hAnsi="Verdana"/>
          <w:color w:val="000000"/>
          <w:sz w:val="18"/>
          <w:szCs w:val="18"/>
        </w:rPr>
        <w:lastRenderedPageBreak/>
        <w:t>гражданского судопроизводства в теории и на практике обычно пытаются объяснить тем, что в сравнении с другими стадиями процесса, призванными проверять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судебных решений, в ней рассматривается незначительное число гражданских дел.</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содержатся новые подходы к анализу наименования, структуры, содержания исследуемой стадии гражданского процессуального права, как одной из важнейших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повышения эффективности правосудия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дайной работы предпринял попытку развеять это достаточно распространенное и, на его взгляд, несправедливое отношение. И вот к каким выводам он пришел:</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Рассмотрение гражданских дел по или вновь открывшимся обстоятельствам представляет собой самостоятельный институт гражданского процессуального права, выполняющий специфические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задачи, которые сводятся к следующему: а) дать возможность суду разрешить гражданское дело в полном соответствии с истиной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несмотря на то, что имеющие существенное значение для дела обстоятельства по независящим от суда причинам не были ему известны, и акт</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уже вступил в законную силу; б) обеспечить при этом установление данных обстоятельств и их всестороннее, тщательное и глубокое исследование с участием заинтересованных лиц и организации; в) гарантировать отмену</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вызывающих сомнение в их</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обоснованности, соответствии истине по делу в связи с вновь открывшимися обстоятельствами, и в то же время исключить отмену вступивших в законную силу актов правосудия без достаточных к тому оснований.</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Институт пересмотра судебных решений, определений, постановлений по вновь открывшимся обстоятельствам представляет собой самостоятельную и</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стадию гражданского судопроизводства, в которой в результате вновь открывшихся обстоятельств, существовавших в момент рассмотрения и имеющих существенное значение для разрешения дела, проверяются законность и обоснованность вступивших в законную силу судебных решений, определений, постановлений.</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возобновления производства по гражданскому делу ввиду новых и вновь открывшихся обстоятельств заключается в проверке соответствующим на то судом решения, определения,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вступившего в законную силу, вследствие открытия новых обстоятельств, которые не были известны</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и суду по причинам, от них не зависящим, и имеют существенное значение для правильного разрешения дела. Эти обстоятельства являются составной частью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гражданскому делу, установлены в предусмотренном законом порядке и указывают на необходимость отмены решения или иного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ввиду несоответствия его фактам объективной действительности.</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Суд в исследуемой стадии судопроизводства в основном занимается установлением наличия вновь открывшихся обстоятельств и детально не исследует законность и обоснованность вступившего в законную силу решения, тем не менее, эту стадию нельзя сводить лишь к формальному установлению оснований пересмотра, указанных в законе, и отмене судебного акта вне связи влияния этих обстоятельств на дальнейшую судьбу гражданского дела.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 установление вновь открывшихся обстоятельств уже вызывает сомнение в законности и обоснованности решения, в его соответствии истине по делу, и логика требует отмены состоявшегося решения с целью</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в дальнейшем с учетом вновь открывшихся обстоятельств нового решения,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устанавливающего истину по делу.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Типичным недостатком судебного решения, вынесенного по гражданскому делу без учета вновь открывшихся обстоятельств, является его</w:t>
      </w:r>
      <w:r>
        <w:rPr>
          <w:rStyle w:val="WW8Num3z0"/>
          <w:rFonts w:ascii="Verdana" w:hAnsi="Verdana"/>
          <w:color w:val="000000"/>
          <w:sz w:val="18"/>
          <w:szCs w:val="18"/>
        </w:rPr>
        <w:t> </w:t>
      </w:r>
      <w:r>
        <w:rPr>
          <w:rStyle w:val="WW8Num4z0"/>
          <w:rFonts w:ascii="Verdana" w:hAnsi="Verdana"/>
          <w:color w:val="4682B4"/>
          <w:sz w:val="18"/>
          <w:szCs w:val="18"/>
        </w:rPr>
        <w:t>необоснованность</w:t>
      </w:r>
      <w:r>
        <w:rPr>
          <w:rFonts w:ascii="Verdana" w:hAnsi="Verdana"/>
          <w:color w:val="000000"/>
          <w:sz w:val="18"/>
          <w:szCs w:val="18"/>
        </w:rPr>
        <w:t>, которая выражается либо в неполноте установления существенных для дела фактов, либо в дефектности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(или перевода), либо в несоответствии установленных по делу обстоятельств объективной действительности.</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Сущность возобновления производства по гражданскому делу ввиду вновь открывшихся обстоятельств заключается в проверке соответствующим на то судом решения, определения, постановления</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 xml:space="preserve">суда надзорной инстанции, вступившего в законную силу вследствие открытия новых обстоятельств, которые не были известны заявителю и суду по причинам, от них независящих и имеют существенное значение для правильного разрешения дела. Новые обстоятельства - это неизвестные ранее факты объективной действительности, составляющие предмет доказывания по гражданскому делу, имеющие существенное значение для его законного и </w:t>
      </w:r>
      <w:r>
        <w:rPr>
          <w:rFonts w:ascii="Verdana" w:hAnsi="Verdana"/>
          <w:color w:val="000000"/>
          <w:sz w:val="18"/>
          <w:szCs w:val="18"/>
        </w:rPr>
        <w:lastRenderedPageBreak/>
        <w:t>обоснованного разрешения, неизвестные суду и заявителю при рассмотрении гражданского дела, указанные сторонами или установленные судом по-- -еле подачи ему</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представления о пересмотре решения, определения и постановления суда, возникшие после рассмотрения гражданского дела по существу. Эти обстоятельства позволяют выявить неполноту установленной судом и выраженной в решении истины по делу. Они установлены в предусмотренном законом порядке и указывают на необходимость отмены решения или иного судебного акта ввиду несоответствия его фактам объективной действительности.</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полагаем, что институт пересмотра по вновь открывшимся обстоятельствам - институт пересмотра судебных постановлений но вновь открывшимся обстоятельствам означает совокупность правовых норм, регулирующих однородные общественные отношения, связанные между собой внутренним единством в самостоятельную, исключительную и обособленную группу, охватывающая все существенные моменты регулирования соответствующего участка отношений. Установление этих фактов есть особый вид</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Этому особому виду деятельности должны соответствовать специфические правовые формы ее осуществления, специальная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Fonts w:ascii="Verdana" w:hAnsi="Verdana"/>
          <w:color w:val="000000"/>
          <w:sz w:val="18"/>
          <w:szCs w:val="18"/>
        </w:rPr>
        <w:t>.</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Пересмотр гражданских дел по вновь открывшимся обстоятельствам является самостоятельной стадией гражданского судопроизводства, его нельзя отнести ни к</w:t>
      </w:r>
      <w:r>
        <w:rPr>
          <w:rStyle w:val="WW8Num3z0"/>
          <w:rFonts w:ascii="Verdana" w:hAnsi="Verdana"/>
          <w:color w:val="000000"/>
          <w:sz w:val="18"/>
          <w:szCs w:val="18"/>
        </w:rPr>
        <w:t> </w:t>
      </w:r>
      <w:r>
        <w:rPr>
          <w:rStyle w:val="WW8Num4z0"/>
          <w:rFonts w:ascii="Verdana" w:hAnsi="Verdana"/>
          <w:color w:val="4682B4"/>
          <w:sz w:val="18"/>
          <w:szCs w:val="18"/>
        </w:rPr>
        <w:t>апелляционному</w:t>
      </w:r>
      <w:r>
        <w:rPr>
          <w:rFonts w:ascii="Verdana" w:hAnsi="Verdana"/>
          <w:color w:val="000000"/>
          <w:sz w:val="18"/>
          <w:szCs w:val="18"/>
        </w:rPr>
        <w:t>, ни кассационному и надзорному производству, так как он имеет свои задачи, цели и характерные, присущие только этой стадии процесса специфические черты.</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Пересмотру гражданских дел по вновь открывшимся обстоятельствам как самостоятельной стадии гражданского судопроизводства присущи свойственные ей признаки, отграничивающие ее от других стадий гражданского судопроизводства.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эта стадия имеет и некоторые другие общие черты с такими стадиями, как рассмотрение гражданских дел по существу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апелляционное, кассационное и надзорное производства, забвение^ чего нередко приводит на практике к смешению этих стадий существенным нарушениям закона.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данный институт необходимо выделить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в отдельный раздел, в котором регламентировать не только порядок и сроки установления оснований пересмотра по вновь открывшимся обстоятельствам решений, определений суда, постановлений президиума суда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вступивших в законную силу, но и процедуру рассмотрения судебных актов по вновь открывшимся обстоятельствам.</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анкетирования федеральных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90 % из 100 % подержали наше предложение и посчитали логичным выделить стадию пересмотра судебных постановлений по вновь открывшимся обстоятельствам в самостоятельный раздел и назвать «Производство по пересмотру ввиду новых и вновь открывшихся обстоятельств решений, определений суда, постановлений президиума суда надзорной инстанции, вступивших в законную силу».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Принципы стадии рассмотрения гражданских дел по вновь открывшимся обстоятельствам - это исходные нормативно-руководящие начала в гражданском процессуальном праве, характеризующие его содержание 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нем закономерности общественной жизни и получившие нормативное закрепление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Гражданском процессуальном кодексе РФ и в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систему принципов данной стадии процесса входят основополагающие (руководящие) начала, закрепленные в Конституции РФ, где сформулированы многие принципы гражданского судопроизводства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К ним относятся: законность; осуществление правосудия судом, в том числе путем рассмотрения гражданских дел по вновь открывшимся обстоятельствам; равенство всех перед законом и судом, в том числе рассматривающим гражданское дело ввиду открытия новых обстоятельств; единоличное и</w:t>
      </w:r>
      <w:r>
        <w:rPr>
          <w:rStyle w:val="WW8Num3z0"/>
          <w:rFonts w:ascii="Verdana" w:hAnsi="Verdana"/>
          <w:color w:val="000000"/>
          <w:sz w:val="18"/>
          <w:szCs w:val="18"/>
        </w:rPr>
        <w:t> </w:t>
      </w:r>
      <w:r>
        <w:rPr>
          <w:rStyle w:val="WW8Num4z0"/>
          <w:rFonts w:ascii="Verdana" w:hAnsi="Verdana"/>
          <w:color w:val="4682B4"/>
          <w:sz w:val="18"/>
          <w:szCs w:val="18"/>
        </w:rPr>
        <w:t>коллегиальное</w:t>
      </w:r>
      <w:r>
        <w:rPr>
          <w:rStyle w:val="WW8Num3z0"/>
          <w:rFonts w:ascii="Verdana" w:hAnsi="Verdana"/>
          <w:color w:val="000000"/>
          <w:sz w:val="18"/>
          <w:szCs w:val="18"/>
        </w:rPr>
        <w:t> </w:t>
      </w:r>
      <w:r>
        <w:rPr>
          <w:rFonts w:ascii="Verdana" w:hAnsi="Verdana"/>
          <w:color w:val="000000"/>
          <w:sz w:val="18"/>
          <w:szCs w:val="18"/>
        </w:rPr>
        <w:t>рассмотрение гражданских дел по вновь открывшимся обстоятельствам; независимость судей и подчинение их только Конституции РФ и федеральному закону при пересмотре по вновь открывшимся обстоятельствам судебных актов, вступивших в законную силу; государственный язык, на котором ведется пересмотр по вновь открывшимся обстоятельствам решений, определений суда, вступивших в законную силу;</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 xml:space="preserve">судебного </w:t>
      </w:r>
      <w:r>
        <w:rPr>
          <w:rFonts w:ascii="Verdana" w:hAnsi="Verdana"/>
          <w:color w:val="000000"/>
          <w:sz w:val="18"/>
          <w:szCs w:val="18"/>
        </w:rPr>
        <w:lastRenderedPageBreak/>
        <w:t>разбирательства при рассмотрении гражданского дела по вновь открывшимся обстоятельствам; осуществление правосудия на основе</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равноправия сторон при пересмотре по вновь открывшимся обстоятельствам решений, определений суда, вступивших в законную силу; принцип истины;</w:t>
      </w:r>
      <w:r>
        <w:rPr>
          <w:rStyle w:val="WW8Num3z0"/>
          <w:rFonts w:ascii="Verdana" w:hAnsi="Verdana"/>
          <w:color w:val="000000"/>
          <w:sz w:val="18"/>
          <w:szCs w:val="18"/>
        </w:rPr>
        <w:t> </w:t>
      </w:r>
      <w:r>
        <w:rPr>
          <w:rStyle w:val="WW8Num4z0"/>
          <w:rFonts w:ascii="Verdana" w:hAnsi="Verdana"/>
          <w:color w:val="4682B4"/>
          <w:sz w:val="18"/>
          <w:szCs w:val="18"/>
        </w:rPr>
        <w:t>состязательное</w:t>
      </w:r>
      <w:r>
        <w:rPr>
          <w:rStyle w:val="WW8Num3z0"/>
          <w:rFonts w:ascii="Verdana" w:hAnsi="Verdana"/>
          <w:color w:val="000000"/>
          <w:sz w:val="18"/>
          <w:szCs w:val="18"/>
        </w:rPr>
        <w:t> </w:t>
      </w:r>
      <w:r>
        <w:rPr>
          <w:rFonts w:ascii="Verdana" w:hAnsi="Verdana"/>
          <w:color w:val="000000"/>
          <w:sz w:val="18"/>
          <w:szCs w:val="18"/>
        </w:rPr>
        <w:t>начало в стадии пересмотра по вновь открывшимся обстоятельствам;</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при пересмотре судебных актов по вновь открывшимся-обстоятельствам; непосредственность,</w:t>
      </w:r>
      <w:r>
        <w:rPr>
          <w:rStyle w:val="WW8Num3z0"/>
          <w:rFonts w:ascii="Verdana" w:hAnsi="Verdana"/>
          <w:color w:val="000000"/>
          <w:sz w:val="18"/>
          <w:szCs w:val="18"/>
        </w:rPr>
        <w:t> </w:t>
      </w:r>
      <w:r>
        <w:rPr>
          <w:rStyle w:val="WW8Num4z0"/>
          <w:rFonts w:ascii="Verdana" w:hAnsi="Verdana"/>
          <w:color w:val="4682B4"/>
          <w:sz w:val="18"/>
          <w:szCs w:val="18"/>
        </w:rPr>
        <w:t>устность</w:t>
      </w:r>
      <w:r>
        <w:rPr>
          <w:rFonts w:ascii="Verdana" w:hAnsi="Verdana"/>
          <w:color w:val="000000"/>
          <w:sz w:val="18"/>
          <w:szCs w:val="18"/>
        </w:rPr>
        <w:t>, непрерывность и неизменность состава суда, рассматривающего гражданское дело по вновь открывшимся обстоятельствам;</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в стадии пересмотра по вновь открывшимся обстоятельствам решений, определений, вступивших в законную силу.</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Совокупность входящих в систему принципов данной стадии гражданского судопроизводства, а также наличие исходных начал, характерных только для стадии рассмотрения гражданских дел по вновь открывшимся обстоятельствам, позволяет считать систему самостоятельной.</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теории процессуальных отраслей права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Fonts w:ascii="Verdana" w:hAnsi="Verdana"/>
          <w:color w:val="000000"/>
          <w:sz w:val="18"/>
          <w:szCs w:val="18"/>
        </w:rPr>
        <w:t>) принципы принято классифицировать по такому основанию, как объект правового регулирования.</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этому признаку (основанию) весь состав принципов гражданского процессуального права делится на две большие группы: принципы организационно-функциональные, то есть определяющие устройство судов и процесс одновременно, и принципы функциональные, определяющие только</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суда и других участников гражданского судопроизводства. Эти две группы принципов находятся во взаимной связи, причем нередко один и тот же принцип выступает и как организационно-функциональный, и как функциональный.</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Хотя деление принципов на две группы до некоторой степени условно, мы считаем такую классификацию удачной, подлежащей распространению и на систему принципов исследуемой стадии.</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Предусмотреть в ГПК РФ, что исследуемый институт включает в себя две части:</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возбуждение производства по вновь открывшимся обстоятельствам и подготовка к рассмотрению заявления, представления о пересмотре по вновь открывшимся обстоятельствам решения, определения суда, постановления президиума суда надзорной инстанции,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которая проходит следующие этапы: а) принятие судом (</w:t>
      </w:r>
      <w:r>
        <w:rPr>
          <w:rStyle w:val="WW8Num4z0"/>
          <w:rFonts w:ascii="Verdana" w:hAnsi="Verdana"/>
          <w:color w:val="4682B4"/>
          <w:sz w:val="18"/>
          <w:szCs w:val="18"/>
        </w:rPr>
        <w:t>судьей</w:t>
      </w:r>
      <w:r>
        <w:rPr>
          <w:rFonts w:ascii="Verdana" w:hAnsi="Verdana"/>
          <w:color w:val="000000"/>
          <w:sz w:val="18"/>
          <w:szCs w:val="18"/>
        </w:rPr>
        <w:t>) заявления, представления о пересмотре судебного акта по вновь открывшимся обстоятельствам; б)</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судом (судьей) определения о возбуждении производства по вновь открывшимся обстоятельствам; в) вынесение судьей определения о назначении судебного заседания по пересмотру судебного акта по вновь открывшимся обстоятельствам.</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Рассмотрение заявления, представления о пересмотре по вновь открывшимся обстоятельствам судебных постановлений, которое проходит два этапа: а) рассмотрение заявления, представления о пересмотре по вновь открывшимся обстоятельствам судебных постановлений в судебном заседании; б) вынесение судом определения об удовлетворении заявления, представления и отмене решения, определения суда, постановления президиума суда надзорной инстанции либо отказывает в пересмотре указанных судебных актов.</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Пересмотр по вновь открывшимся обстоятельствам решений, определений суда, постановлений президиума суда надзорной инстанции, вступивших в законную силу, как и пересмотр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представляет собой исключительную стадию гражданского судопроизводства. Исключительность их состоит в том, что при производстве в этих стадиях закон допускает</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из свойств решения, вступившего в законную силу.</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природа исключительности в этих стадиях различна. Так, исключительность пересмотра решений в порядке надзора предопределена тем, что суду надзорной инстанции дано право проверять вступившие в законную силу, вынесенные</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Style w:val="WW8Num3z0"/>
          <w:rFonts w:ascii="Verdana" w:hAnsi="Verdana"/>
          <w:color w:val="000000"/>
          <w:sz w:val="18"/>
          <w:szCs w:val="18"/>
        </w:rPr>
        <w:t> </w:t>
      </w:r>
      <w:r>
        <w:rPr>
          <w:rFonts w:ascii="Verdana" w:hAnsi="Verdana"/>
          <w:color w:val="000000"/>
          <w:sz w:val="18"/>
          <w:szCs w:val="18"/>
        </w:rPr>
        <w:t>судами решения с целью выявления допущепных ими нарушений закона. Исключительность пересмотра по вновь открывшимся обстоятельствам, обусловлена тем, что суду после вступления решения в законную силу дается возможность возвратиться к решению, в связи с поступившим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 xml:space="preserve">или представлением об открытии ранее неизвестных существенных для дела обстоятельств. Этим, в свою очередь, объясняется то, что при производстве в исследуемой стадии процесса допускаются </w:t>
      </w:r>
      <w:r>
        <w:rPr>
          <w:rFonts w:ascii="Verdana" w:hAnsi="Verdana"/>
          <w:color w:val="000000"/>
          <w:sz w:val="18"/>
          <w:szCs w:val="18"/>
        </w:rPr>
        <w:lastRenderedPageBreak/>
        <w:t>изъятия из вступившего в законную силу решения не только свойств исключительности,</w:t>
      </w:r>
      <w:r>
        <w:rPr>
          <w:rStyle w:val="WW8Num3z0"/>
          <w:rFonts w:ascii="Verdana" w:hAnsi="Verdana"/>
          <w:color w:val="000000"/>
          <w:sz w:val="18"/>
          <w:szCs w:val="18"/>
        </w:rPr>
        <w:t> </w:t>
      </w:r>
      <w:r>
        <w:rPr>
          <w:rStyle w:val="WW8Num4z0"/>
          <w:rFonts w:ascii="Verdana" w:hAnsi="Verdana"/>
          <w:color w:val="4682B4"/>
          <w:sz w:val="18"/>
          <w:szCs w:val="18"/>
        </w:rPr>
        <w:t>неопровержимости</w:t>
      </w:r>
      <w:r>
        <w:rPr>
          <w:rStyle w:val="WW8Num3z0"/>
          <w:rFonts w:ascii="Verdana" w:hAnsi="Verdana"/>
          <w:color w:val="000000"/>
          <w:sz w:val="18"/>
          <w:szCs w:val="18"/>
        </w:rPr>
        <w:t> </w:t>
      </w:r>
      <w:r>
        <w:rPr>
          <w:rFonts w:ascii="Verdana" w:hAnsi="Verdana"/>
          <w:color w:val="000000"/>
          <w:sz w:val="18"/>
          <w:szCs w:val="18"/>
        </w:rPr>
        <w:t>и преюдициальности, но и неизменности.</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Институт пересмотра по вновь открывшимся обстоятельствам решений, определений, постановлений президиума суда надзорной инстанции, вступивших в законную силу, в гражданском судопроизводстве, является органичной частью системы правосудия.</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Производство в суде ввиду вновь открывшихся обстоятельств действующим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урегулировано</w:t>
      </w:r>
      <w:r>
        <w:rPr>
          <w:rStyle w:val="WW8Num3z0"/>
          <w:rFonts w:ascii="Verdana" w:hAnsi="Verdana"/>
          <w:color w:val="000000"/>
          <w:sz w:val="18"/>
          <w:szCs w:val="18"/>
        </w:rPr>
        <w:t> </w:t>
      </w:r>
      <w:r>
        <w:rPr>
          <w:rFonts w:ascii="Verdana" w:hAnsi="Verdana"/>
          <w:color w:val="000000"/>
          <w:sz w:val="18"/>
          <w:szCs w:val="18"/>
        </w:rPr>
        <w:t>явно недостаточно, что вызывает определенные затруднения на практике. Без внимания оставлены такие важные вопросы как возможность отказа в приеме заявления о пересмотре, сроки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представлений, процессуальное положение,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лиц, участвующих в деле,</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судебного разбирательства и т. д. В целях упорядочения этого вида производства было бы желательным установить особый порядок возбуждения производства по вновь открывшимся обстоятельствам, что дало бы возможность</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квалифицированно решать вопросы о приеме заявления о пересмотре или отказе в его приеме. Основания отказа в приеме заявления должны быть конкретно определены законом. Отказ должен следовать лишь в случаях отсутствия у</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процессуальных предпосылок на обращение в суд (например, при подаче заявления</w:t>
      </w:r>
      <w:r>
        <w:rPr>
          <w:rStyle w:val="WW8Num3z0"/>
          <w:rFonts w:ascii="Verdana" w:hAnsi="Verdana"/>
          <w:color w:val="000000"/>
          <w:sz w:val="18"/>
          <w:szCs w:val="18"/>
        </w:rPr>
        <w:t> </w:t>
      </w:r>
      <w:r>
        <w:rPr>
          <w:rStyle w:val="WW8Num4z0"/>
          <w:rFonts w:ascii="Verdana" w:hAnsi="Verdana"/>
          <w:color w:val="4682B4"/>
          <w:sz w:val="18"/>
          <w:szCs w:val="18"/>
        </w:rPr>
        <w:t>недееспособным</w:t>
      </w:r>
      <w:r>
        <w:rPr>
          <w:rStyle w:val="WW8Num3z0"/>
          <w:rFonts w:ascii="Verdana" w:hAnsi="Verdana"/>
          <w:color w:val="000000"/>
          <w:sz w:val="18"/>
          <w:szCs w:val="18"/>
        </w:rPr>
        <w:t> </w:t>
      </w:r>
      <w:r>
        <w:rPr>
          <w:rFonts w:ascii="Verdana" w:hAnsi="Verdana"/>
          <w:color w:val="000000"/>
          <w:sz w:val="18"/>
          <w:szCs w:val="18"/>
        </w:rPr>
        <w:t>лицом).</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регламентировать подготовку дела к пересмотру, в ходе которой решались бы вопросы о предмете доказывания в этой стадии судопроизводства, об</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и обеспечении доказательств, о вызове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участвовавших в деле лиц и других участников процесса.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Производство в суде по вновь открывшимся обстоятельствам, каким бы</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органом оно ни осуществлялось, должно вестись в основном по правилам рассмотрения дел, установленным для судов первой инстанции, но, разумеется, с учетом специфики исследуемой стадии судопроизводства.</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Считаем оправданным правовое регулирование вновь открывшихся обстоятельств начать с определения понятия данных обстоятельств. Автор предлагает следующее определение понятия вновь открывшихся обстоятельств: «вновь открывшиеся обстоятельства - это юридические факты объективной действительности, образующие предмет доказывания по гражданскому делу, имеющие существенное значение для его законного и обоснованного разрешения, которые не были известны суду и заявителю на момент рассмотрения дела, указанные сторонами или установленные судьей до пересмотра по вновь открывшимся обстоятельствам решений, определений суда, постановлений президиума суда надзорной инстанции, вступивших в законную силу, путем производства процессуальных действий после подачи ему заявления или представления о пересмотре перечисленных судебных актов по вновь открывшимся обстоятельствам». Наличие определения понятия вновь открывшихся обстоятельств устранило бы существующие в настоящее время трудности и сомнения при установлении наличия оснований исследуемого вида возобновления производства по гражданскому делу ввиду вновь открывшихся обстоятельств.' .</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Классификацию вновь открывшихся обстоятельств следует начать с перечисления частных видов этих обстоятельств, обладающих специфическими признаками, а закончить ее группой существенных для дела обстоятельств (и. 1 ст. 392 ГПК РФ), не обладающих никакими специфическими признаками.</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этих предложений внесло бы необходимую ясность при применении этого института в деятельности судебных органов. В результате изменения структуры ст. 392 ГПК РФ стало бы очевидным, что к группе вновь открывшихся обстоятельств, указанных в п. 1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могут относиться любые юридические факты объективной действительности (за исключением юридических фактов, перечисленных в остальных пунктах), обладающие лишь общими признаками вновь открывшихся обстоятельств. В связи с этим автором в диссертации предлагается новая редакция ст. 392 ГПК РФ.</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Обстоятельства, указанные в ч. 2 ст. 392 ГПК РФ, могут быть установлены помимо</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определением или постановлением суда,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прокурора, следователя, дознавателя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уголовного дела за истечением срока</w:t>
      </w:r>
      <w:r>
        <w:rPr>
          <w:rStyle w:val="WW8Num3z0"/>
          <w:rFonts w:ascii="Verdana" w:hAnsi="Verdana"/>
          <w:color w:val="000000"/>
          <w:sz w:val="18"/>
          <w:szCs w:val="18"/>
        </w:rPr>
        <w:t> </w:t>
      </w:r>
      <w:r>
        <w:rPr>
          <w:rStyle w:val="WW8Num4z0"/>
          <w:rFonts w:ascii="Verdana" w:hAnsi="Verdana"/>
          <w:color w:val="4682B4"/>
          <w:sz w:val="18"/>
          <w:szCs w:val="18"/>
        </w:rPr>
        <w:t>давности</w:t>
      </w:r>
      <w:r>
        <w:rPr>
          <w:rFonts w:ascii="Verdana" w:hAnsi="Verdana"/>
          <w:color w:val="000000"/>
          <w:sz w:val="18"/>
          <w:szCs w:val="18"/>
        </w:rPr>
        <w:t>, вследствие актов об амнистии или о</w:t>
      </w:r>
      <w:r>
        <w:rPr>
          <w:rStyle w:val="WW8Num3z0"/>
          <w:rFonts w:ascii="Verdana" w:hAnsi="Verdana"/>
          <w:color w:val="000000"/>
          <w:sz w:val="18"/>
          <w:szCs w:val="18"/>
        </w:rPr>
        <w:t> </w:t>
      </w:r>
      <w:r>
        <w:rPr>
          <w:rStyle w:val="WW8Num4z0"/>
          <w:rFonts w:ascii="Verdana" w:hAnsi="Verdana"/>
          <w:color w:val="4682B4"/>
          <w:sz w:val="18"/>
          <w:szCs w:val="18"/>
        </w:rPr>
        <w:t>помиловании</w:t>
      </w:r>
      <w:r>
        <w:rPr>
          <w:rFonts w:ascii="Verdana" w:hAnsi="Verdana"/>
          <w:color w:val="000000"/>
          <w:sz w:val="18"/>
          <w:szCs w:val="18"/>
        </w:rPr>
        <w:t>, в связи со смертью</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или недостижением возраста, с которого наступает уголовная ответственность.</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12. В диссертации предлагается изменить сроки для подачи заявления, представления о пересмотре по вновь открывшимся обстоятельствам судебных постановлений, для чего из ст. 395 ГПК РФ исключить п. 2, а на случаи, о которых идет речь, распространить сроки рассмотрения гражданских дел в порядке надзора.</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Диссертант выдвигает предложение о том, что при новом непосредственном исследовании доказательств о вновь открывшихся обстоятельствах с учетом</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сторон суд, рассматривающий вновь открывшиеся обстоятельства</w:t>
      </w:r>
      <w:r>
        <w:rPr>
          <w:rStyle w:val="WW8Num3z0"/>
          <w:rFonts w:ascii="Verdana" w:hAnsi="Verdana"/>
          <w:color w:val="000000"/>
          <w:sz w:val="18"/>
          <w:szCs w:val="18"/>
        </w:rPr>
        <w:t> </w:t>
      </w:r>
      <w:r>
        <w:rPr>
          <w:rStyle w:val="WW8Num4z0"/>
          <w:rFonts w:ascii="Verdana" w:hAnsi="Verdana"/>
          <w:color w:val="4682B4"/>
          <w:sz w:val="18"/>
          <w:szCs w:val="18"/>
        </w:rPr>
        <w:t>правомочен</w:t>
      </w:r>
      <w:r>
        <w:rPr>
          <w:rStyle w:val="WW8Num3z0"/>
          <w:rFonts w:ascii="Verdana" w:hAnsi="Verdana"/>
          <w:color w:val="000000"/>
          <w:sz w:val="18"/>
          <w:szCs w:val="18"/>
        </w:rPr>
        <w:t> </w:t>
      </w:r>
      <w:r>
        <w:rPr>
          <w:rFonts w:ascii="Verdana" w:hAnsi="Verdana"/>
          <w:color w:val="000000"/>
          <w:sz w:val="18"/>
          <w:szCs w:val="18"/>
        </w:rPr>
        <w:t>вносить изменения в решения, определения и постановления.</w:t>
      </w:r>
    </w:p>
    <w:p w:rsidR="00F27E33" w:rsidRDefault="00F27E33" w:rsidP="00F27E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Исследуемую стадию могут возбуждать стороны,</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третьи лица, заявляющие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третьи лица, не заявляющие самостоятельные требования относительно предмета спора,</w:t>
      </w:r>
      <w:r>
        <w:rPr>
          <w:rStyle w:val="WW8Num3z0"/>
          <w:rFonts w:ascii="Verdana" w:hAnsi="Verdana"/>
          <w:color w:val="000000"/>
          <w:sz w:val="18"/>
          <w:szCs w:val="18"/>
        </w:rPr>
        <w:t> </w:t>
      </w:r>
      <w:r>
        <w:rPr>
          <w:rStyle w:val="WW8Num4z0"/>
          <w:rFonts w:ascii="Verdana" w:hAnsi="Verdana"/>
          <w:color w:val="4682B4"/>
          <w:sz w:val="18"/>
          <w:szCs w:val="18"/>
        </w:rPr>
        <w:t>правопреемники</w:t>
      </w:r>
      <w:r>
        <w:rPr>
          <w:rFonts w:ascii="Verdana" w:hAnsi="Verdana"/>
          <w:color w:val="000000"/>
          <w:sz w:val="18"/>
          <w:szCs w:val="18"/>
        </w:rPr>
        <w:t>, органы государственной власти,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F27E33" w:rsidRDefault="00F27E33" w:rsidP="00F27E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является авторским представлением о наиболее оптимальном пути регулирования в законодательстве исследуемой стадии.</w:t>
      </w:r>
    </w:p>
    <w:p w:rsidR="00F27E33" w:rsidRDefault="00F27E33" w:rsidP="00F27E3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Алиев, Тигран Тигранович, 2005 год</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РФ</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12 декабря 1993 г.) // М.: Норма, 1994. - 80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138-ФЗ // М.: Омега-Л, 2003. - 224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- 176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05 мая 1995 г. № 70-ФЗ // Собрание законодательства Российской Федерации. 1995. - № 19. - Ст. 1709.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 1. М.: Проспект, 2002.-416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 2., Ч. 3. М.: Проспект, 2003.-448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Семейный кодекс Российской Федерации от 29 декабря 1995 г. № 223-ФЗ. М.: Проспект, 2002. - 62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Российской Федерации от 13 июня 1996 г. № 63-Ф3 // Собрание законодательства Российской Федерации. 1996. - № 26. -Ст. 2954.</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процессуальный кодекс Российской Федерации. М.: Юр-книга, 2003. - 568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Проект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Юридический вестник. 1995. - № 20. - С. 12 - 28.</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23. 06. 1999.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 Собрание законодательства Российской Федерации. 1999. - № 26. - Ст. 3170.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конституционный закон от 28 апреля 1995 г.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Российской Федерации. 1995. -№ 18. - Ст. 1589.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РФ от 14 ноября 2002 г. № 137-Ф3 «О введении в действие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Собрание законодательства Российской Федерации. 2002. - № 46. - Ст. 4531.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 внесении изменений в Гражданский процессуальный кодекс РФ от 28 июля 2004 г. № 94-ФЗ // Собрание законодательства Российской Федерации. 2004. -№31.- Ст. 3230.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05 мая 1995 г. № 71-ФЗ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Собрание законодательства Российской Федерации. 1995. - № 19. - Ст. 1710; СЗ РФ. - 2001. - № 23. - Ст. 2288.</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Российской Федерации от 17. 11. 1995. № 168-ФЗ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1995. - № 47. - Ст. 4472.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Российской Федерации от 24. 07. 2002.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РФ» // Собрание законодательства Российской Федерации. 2002. - № 30.- Ст. 3019.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Федеральный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 07. 1997. № 119-ФЗ // Собрание законодательства Российской Федерации. 1997. - № 30. - Ст. 3591; СЗ РФ. - 2004. - № 10.- Ст. 837.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Российской Федерации № 188-ФЗ от 17. 12. 1998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1998. - № 51. - Ст. 6270; Собрание законодательства РФ. - 2004. - № 25. - Ст. 2481.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Российской Федерации № 63-Ф3 от 31. 05. 2002.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Российская газета. 2002. - 27 июля.</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 июня 1964 г. «</w:t>
      </w:r>
      <w:r>
        <w:rPr>
          <w:rStyle w:val="WW8Num4z0"/>
          <w:rFonts w:ascii="Verdana" w:hAnsi="Verdana"/>
          <w:color w:val="4682B4"/>
          <w:sz w:val="18"/>
          <w:szCs w:val="18"/>
        </w:rPr>
        <w:t>Об утверждении Гражданского процессуального кодекса РСФСР</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РСФСР.-1964.-№ 24.-Ст.407.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Минская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Собрание законодательства Российской Федерации. 1995. - № 17. - Съ 1472.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 Российский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по правам человека. Вып. 10.-Москва: БЕК, 1998.-С. 50-55.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гражданских и политических правах (принят резолюцией 2200 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от 16 декабря 1966 г. вступил в силу 23 марта 1976 г.) // Сборник актов по правам человека. -Санкт-Петербург: Издательство Питер, 2000. С. 35-40.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дело ПРАВЕДНАЯ против РОССИИ.</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(69529/01). Страсбург. 18. 11. 2004г. // http://chernobyl.onego.ru/spisok/zakon/osnzakon/Strasburg/Pravednaya. htm.1.. Монографии, учебники, учебные пособия</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Гражданский процесс. — М.: Юридическое издательство МЮСССР, 1948.-484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 И. Механизм и пределы регулирующего воздействия гражданско-процессуального права. JI.: Издательство Ленинградского государственного университета, 1969. - 72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Судебное решение.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- 182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Издательство Московского государственного университета, 1970.-203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 И. Очерк русского гражданского процесса. 2-е изд., испр. и доп. Вып. 1. СПб.: Издательство Типография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1895.-513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Александровский</w:t>
      </w:r>
      <w:r>
        <w:rPr>
          <w:rStyle w:val="WW8Num3z0"/>
          <w:rFonts w:ascii="Verdana" w:hAnsi="Verdana"/>
          <w:color w:val="000000"/>
          <w:sz w:val="18"/>
          <w:szCs w:val="18"/>
        </w:rPr>
        <w:t> </w:t>
      </w:r>
      <w:r>
        <w:rPr>
          <w:rFonts w:ascii="Verdana" w:hAnsi="Verdana"/>
          <w:color w:val="000000"/>
          <w:sz w:val="18"/>
          <w:szCs w:val="18"/>
        </w:rPr>
        <w:t>С. В. Гражданский процесс РСФСР.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1925. - 70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Юридическая литература, 1989. 288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Т. 1. М.: Юридическая литература, 1981.-360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2. М.: Юридическая литература, 1982.-360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Механизм правового регулирования в социалистическом государстве. М.: Юридическая литература, 1966. - 187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социалистического права. Вып. 4. -Свердловск: Издательство Свердловского юридического института, 1966.-202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азбука теория - философия: Опыт комплексного исследования.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Анашкин</w:t>
      </w:r>
      <w:r>
        <w:rPr>
          <w:rStyle w:val="WW8Num3z0"/>
          <w:rFonts w:ascii="Verdana" w:hAnsi="Verdana"/>
          <w:color w:val="000000"/>
          <w:sz w:val="18"/>
          <w:szCs w:val="18"/>
        </w:rPr>
        <w:t> </w:t>
      </w:r>
      <w:r>
        <w:rPr>
          <w:rFonts w:ascii="Verdana" w:hAnsi="Verdana"/>
          <w:color w:val="000000"/>
          <w:sz w:val="18"/>
          <w:szCs w:val="18"/>
        </w:rPr>
        <w:t>Г. 3., Перлов И. Д. Возобновление дел по вновь открывшимся . обстоятельствам. М.: Юридическая литература, 1982. - 80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М. Н. Производство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по уголовным делам. -М.: Московский юридический институт, 1947. 31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Аиненков К. С.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Т.4. СПб.: Издательство Типография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1984.-697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 Герзон С. Обжалование и пересмотр решений по гражданским делам. М., Госюриздат, 1953. 157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Арбитражный процесс / Отв. ред. В. 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Юристь, 1998. -480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Арбитражный процесс / Под ред. проф.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 «Городец-издат», 2003. - 656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 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JL: Ленинградский государственный университет, 1984. -128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Аристотель. Политика / Пер. С. А. Жеблева, М. Л.</w:t>
      </w:r>
      <w:r>
        <w:rPr>
          <w:rStyle w:val="WW8Num3z0"/>
          <w:rFonts w:ascii="Verdana" w:hAnsi="Verdana"/>
          <w:color w:val="000000"/>
          <w:sz w:val="18"/>
          <w:szCs w:val="18"/>
        </w:rPr>
        <w:t> </w:t>
      </w:r>
      <w:r>
        <w:rPr>
          <w:rStyle w:val="WW8Num4z0"/>
          <w:rFonts w:ascii="Verdana" w:hAnsi="Verdana"/>
          <w:color w:val="4682B4"/>
          <w:sz w:val="18"/>
          <w:szCs w:val="18"/>
        </w:rPr>
        <w:t>Гаспарова</w:t>
      </w:r>
      <w:r>
        <w:rPr>
          <w:rFonts w:ascii="Verdana" w:hAnsi="Verdana"/>
          <w:color w:val="000000"/>
          <w:sz w:val="18"/>
          <w:szCs w:val="18"/>
        </w:rPr>
        <w:t>. М.: Act, 2002. - 393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 Ф. Проблема истины в гражданском судопроизводстве / Под ред. д. ю. н., профессора И. М. Зайцева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1999.- 136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 К. Советское право как логическая система.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Академия МВД СССР, 1978.-212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Р. С. Собирание, исследование и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Сущность и методы. М.: Наука, 1966. - 293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 Л . Общая теория права. - М.: NOTE BENE, 2000. - 576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Блинова</w:t>
      </w:r>
      <w:r>
        <w:rPr>
          <w:rStyle w:val="WW8Num3z0"/>
          <w:rFonts w:ascii="Verdana" w:hAnsi="Verdana"/>
          <w:color w:val="000000"/>
          <w:sz w:val="18"/>
          <w:szCs w:val="18"/>
        </w:rPr>
        <w:t> </w:t>
      </w:r>
      <w:r>
        <w:rPr>
          <w:rFonts w:ascii="Verdana" w:hAnsi="Verdana"/>
          <w:color w:val="000000"/>
          <w:sz w:val="18"/>
          <w:szCs w:val="18"/>
        </w:rPr>
        <w:t>В.М. Возобновление дел по вновь открывшимся обстоятельствам. — М.: Юридическая литература, 1968. — 117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Блюменфельд Г. Принцип официальности в гражданском процессе и свободное</w:t>
      </w:r>
      <w:r>
        <w:rPr>
          <w:rStyle w:val="WW8Num3z0"/>
          <w:rFonts w:ascii="Verdana" w:hAnsi="Verdana"/>
          <w:color w:val="000000"/>
          <w:sz w:val="18"/>
          <w:szCs w:val="18"/>
        </w:rPr>
        <w:t> </w:t>
      </w:r>
      <w:r>
        <w:rPr>
          <w:rStyle w:val="WW8Num4z0"/>
          <w:rFonts w:ascii="Verdana" w:hAnsi="Verdana"/>
          <w:color w:val="4682B4"/>
          <w:sz w:val="18"/>
          <w:szCs w:val="18"/>
        </w:rPr>
        <w:t>правотворение</w:t>
      </w:r>
      <w:r>
        <w:rPr>
          <w:rFonts w:ascii="Verdana" w:hAnsi="Verdana"/>
          <w:color w:val="000000"/>
          <w:sz w:val="18"/>
          <w:szCs w:val="18"/>
        </w:rPr>
        <w:t>. СПб.: Тип. т-ва «</w:t>
      </w:r>
      <w:r>
        <w:rPr>
          <w:rStyle w:val="WW8Num4z0"/>
          <w:rFonts w:ascii="Verdana" w:hAnsi="Verdana"/>
          <w:color w:val="4682B4"/>
          <w:sz w:val="18"/>
          <w:szCs w:val="18"/>
        </w:rPr>
        <w:t>Обществ, польза</w:t>
      </w:r>
      <w:r>
        <w:rPr>
          <w:rFonts w:ascii="Verdana" w:hAnsi="Verdana"/>
          <w:color w:val="000000"/>
          <w:sz w:val="18"/>
          <w:szCs w:val="18"/>
        </w:rPr>
        <w:t>», 1912. -364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Установление обстоятельств гражданских дел. М.: Го-родец, 2000. - 328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w:t>
      </w:r>
      <w:r>
        <w:rPr>
          <w:rStyle w:val="WW8Num3z0"/>
          <w:rFonts w:ascii="Verdana" w:hAnsi="Verdana"/>
          <w:color w:val="000000"/>
          <w:sz w:val="18"/>
          <w:szCs w:val="18"/>
        </w:rPr>
        <w:t> </w:t>
      </w:r>
      <w:r>
        <w:rPr>
          <w:rStyle w:val="WW8Num4z0"/>
          <w:rFonts w:ascii="Verdana" w:hAnsi="Verdana"/>
          <w:color w:val="4682B4"/>
          <w:sz w:val="18"/>
          <w:szCs w:val="18"/>
        </w:rPr>
        <w:t>граэвданского</w:t>
      </w:r>
      <w:r>
        <w:rPr>
          <w:rStyle w:val="WW8Num3z0"/>
          <w:rFonts w:ascii="Verdana" w:hAnsi="Verdana"/>
          <w:color w:val="000000"/>
          <w:sz w:val="18"/>
          <w:szCs w:val="18"/>
        </w:rPr>
        <w:t> </w:t>
      </w:r>
      <w:r>
        <w:rPr>
          <w:rFonts w:ascii="Verdana" w:hAnsi="Verdana"/>
          <w:color w:val="000000"/>
          <w:sz w:val="18"/>
          <w:szCs w:val="18"/>
        </w:rPr>
        <w:t>процессуального права. М.: ВЮЗИ, 1987. - 78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Принцип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ВЮЗИ, 1989.-80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Правосудие как вид государственной деятельности.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1973.-37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Апелляция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Городец, 1997.- 151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 Г. Запреты в советском праве. Саратов: Издательство университета, 1979. - 92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Ванеева JI. 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познание в советском гражданском процессе. -Владивосток: Издательство</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1972. 131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 В., Дернова Д. В. Гражданский процесс. СПб.: Питер, 2003.-160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2-е изд., перераб. -М.: Издательство Братьев Башмаковых, 1917. 426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Курс гражданского процесса. Т. 1. Субъекты и объекты процесса,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и действия. -М.: Издательство Братьев Башмаковых, 1913.-691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Руководство к</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и применению законов (практическое пособие). М.: Юридическое бюро «</w:t>
      </w:r>
      <w:r>
        <w:rPr>
          <w:rStyle w:val="WW8Num4z0"/>
          <w:rFonts w:ascii="Verdana" w:hAnsi="Verdana"/>
          <w:color w:val="4682B4"/>
          <w:sz w:val="18"/>
          <w:szCs w:val="18"/>
        </w:rPr>
        <w:t>Гордец</w:t>
      </w:r>
      <w:r>
        <w:rPr>
          <w:rFonts w:ascii="Verdana" w:hAnsi="Verdana"/>
          <w:color w:val="000000"/>
          <w:sz w:val="18"/>
          <w:szCs w:val="18"/>
        </w:rPr>
        <w:t>», 1997. -126 с. (опубликована в 1913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Ведищев</w:t>
      </w:r>
      <w:r>
        <w:rPr>
          <w:rStyle w:val="WW8Num3z0"/>
          <w:rFonts w:ascii="Verdana" w:hAnsi="Verdana"/>
          <w:color w:val="000000"/>
          <w:sz w:val="18"/>
          <w:szCs w:val="18"/>
        </w:rPr>
        <w:t> </w:t>
      </w:r>
      <w:r>
        <w:rPr>
          <w:rFonts w:ascii="Verdana" w:hAnsi="Verdana"/>
          <w:color w:val="000000"/>
          <w:sz w:val="18"/>
          <w:szCs w:val="18"/>
        </w:rPr>
        <w:t>Н. П. Возобновление производства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ввиду новых или вновь открывшихся обстоятельств.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2003.-256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 Вопросы русского гражданского права и процесса. -М.: Юридический магазин и книгоиздательство Ф. В.</w:t>
      </w:r>
      <w:r>
        <w:rPr>
          <w:rStyle w:val="WW8Num3z0"/>
          <w:rFonts w:ascii="Verdana" w:hAnsi="Verdana"/>
          <w:color w:val="000000"/>
          <w:sz w:val="18"/>
          <w:szCs w:val="18"/>
        </w:rPr>
        <w:t> </w:t>
      </w:r>
      <w:r>
        <w:rPr>
          <w:rStyle w:val="WW8Num4z0"/>
          <w:rFonts w:ascii="Verdana" w:hAnsi="Verdana"/>
          <w:color w:val="4682B4"/>
          <w:sz w:val="18"/>
          <w:szCs w:val="18"/>
        </w:rPr>
        <w:t>Бусыгина</w:t>
      </w:r>
      <w:r>
        <w:rPr>
          <w:rFonts w:ascii="Verdana" w:hAnsi="Verdana"/>
          <w:color w:val="000000"/>
          <w:sz w:val="18"/>
          <w:szCs w:val="18"/>
        </w:rPr>
        <w:t>, 438с.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Вербловский Г. Движение русского гражданского процесса,.изложенное на одном примере. 3-е изд., пересмотр, и доп. М.: Юридический магазин и книгоиздательство Ф. В.</w:t>
      </w:r>
      <w:r>
        <w:rPr>
          <w:rStyle w:val="WW8Num3z0"/>
          <w:rFonts w:ascii="Verdana" w:hAnsi="Verdana"/>
          <w:color w:val="000000"/>
          <w:sz w:val="18"/>
          <w:szCs w:val="18"/>
        </w:rPr>
        <w:t> </w:t>
      </w:r>
      <w:r>
        <w:rPr>
          <w:rStyle w:val="WW8Num4z0"/>
          <w:rFonts w:ascii="Verdana" w:hAnsi="Verdana"/>
          <w:color w:val="4682B4"/>
          <w:sz w:val="18"/>
          <w:szCs w:val="18"/>
        </w:rPr>
        <w:t>Бусыгина</w:t>
      </w:r>
      <w:r>
        <w:rPr>
          <w:rFonts w:ascii="Verdana" w:hAnsi="Verdana"/>
          <w:color w:val="000000"/>
          <w:sz w:val="18"/>
          <w:szCs w:val="18"/>
        </w:rPr>
        <w:t>, 1905. - 343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Зайцев И. М. Гражданский процесс России. Саратов: Саратовского полиграфического предприятия 2001. 320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Зайцев И. М. Гражданский процесс России.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1999.-384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Воложапип В. П.,</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Комиссаров К. И.,</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Неко-- торые вопросы развития гражданского процессуального права // Вопросы социалистического государства и права. Свердловск, Издательство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1967.- 176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 В. Определение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Саратов: Издательство СЮИ, 1967. - 119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 Я. К положению на фронте правовой теории. М.: НКЮ</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1937.-60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Гагарин</w:t>
      </w:r>
      <w:r>
        <w:rPr>
          <w:rStyle w:val="WW8Num3z0"/>
          <w:rFonts w:ascii="Verdana" w:hAnsi="Verdana"/>
          <w:color w:val="000000"/>
          <w:sz w:val="18"/>
          <w:szCs w:val="18"/>
        </w:rPr>
        <w:t> </w:t>
      </w:r>
      <w:r>
        <w:rPr>
          <w:rFonts w:ascii="Verdana" w:hAnsi="Verdana"/>
          <w:color w:val="000000"/>
          <w:sz w:val="18"/>
          <w:szCs w:val="18"/>
        </w:rPr>
        <w:t>В. В. К вопросу о реальности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как объектов деятельности суда // Актуальные проблемы теории юридических доказательств. Иркутск: Издательство Иркутского университета, 1984. -160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 Н.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Ростов-на-Дону: Изд. ДОН, 1998. - 152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 Г. Курс гражданского процесса. М.; Л.: Государственное издательство, 1928. 320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Состязательное начало гражданского процесса в теории и в русском законодательстве, преимущественно новейшем //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СПб.: Типография М.М. Ста-сюлевича, 1894. - 545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A. X. Учебник русского гражданского судопроизводства. -СПб.: Типография М. Меркушева, 1913.-411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Л. Европейская конвенция о правах человека и Европейская национальная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право и практика. М.: МНИМП, 1998.-600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 М. Устав гражданского судопроизводства. СПб: Издание юридического книжного магазина Н.К.</w:t>
      </w:r>
      <w:r>
        <w:rPr>
          <w:rStyle w:val="WW8Num3z0"/>
          <w:rFonts w:ascii="Verdana" w:hAnsi="Verdana"/>
          <w:color w:val="000000"/>
          <w:sz w:val="18"/>
          <w:szCs w:val="18"/>
        </w:rPr>
        <w:t> </w:t>
      </w:r>
      <w:r>
        <w:rPr>
          <w:rStyle w:val="WW8Num4z0"/>
          <w:rFonts w:ascii="Verdana" w:hAnsi="Verdana"/>
          <w:color w:val="4682B4"/>
          <w:sz w:val="18"/>
          <w:szCs w:val="18"/>
        </w:rPr>
        <w:t>Мартынова</w:t>
      </w:r>
      <w:r>
        <w:rPr>
          <w:rFonts w:ascii="Verdana" w:hAnsi="Verdana"/>
          <w:color w:val="000000"/>
          <w:sz w:val="18"/>
          <w:szCs w:val="18"/>
        </w:rPr>
        <w:t>, 1914 928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 М. Основание иска в составе изменения</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Ярославль: Издательство Типограф, 1902. - 316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 М. Система русского гражданского судопроизводства. Вып.1. СПб.: Книжный магазин Н.К.</w:t>
      </w:r>
      <w:r>
        <w:rPr>
          <w:rStyle w:val="WW8Num3z0"/>
          <w:rFonts w:ascii="Verdana" w:hAnsi="Verdana"/>
          <w:color w:val="000000"/>
          <w:sz w:val="18"/>
          <w:szCs w:val="18"/>
        </w:rPr>
        <w:t> </w:t>
      </w:r>
      <w:r>
        <w:rPr>
          <w:rStyle w:val="WW8Num4z0"/>
          <w:rFonts w:ascii="Verdana" w:hAnsi="Verdana"/>
          <w:color w:val="4682B4"/>
          <w:sz w:val="18"/>
          <w:szCs w:val="18"/>
        </w:rPr>
        <w:t>Мартынова</w:t>
      </w:r>
      <w:r>
        <w:rPr>
          <w:rFonts w:ascii="Verdana" w:hAnsi="Verdana"/>
          <w:color w:val="000000"/>
          <w:sz w:val="18"/>
          <w:szCs w:val="18"/>
        </w:rPr>
        <w:t>, 1914. - 193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Гражданский процесс России / Под ред. М. А. Викут.-М.: Юристь, 2004.-459с.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Гражданский процесс / Под ред. М. К. Треушникова. М.: Городец, 2003.-720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Гражданский процесс / Под ред. Д. 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II.А. Чечиной. М.: Юридическая литература, 1968. - 456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Гражданский процесс / Отв. ред. проф. Ю. К. Осипов. М.: БЕК, 1995. -462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Гражданский процесс / Отв. ред. проф. В. В. Ярков. 3-е изд., перераб. и доп. М.: БЕК, 2000. - 624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процесс /Под ред. К. 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Ю. К. Осипова. М.: БЕК, 1996. 594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 / Под ред. М. 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Юридическая литература, 1991. - 720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процесс /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Юридическая литература, 1993.-501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Гражданское процессуальное право России / Под ред. М. С. Шакарян. -М.: Былина, 1998.-504 с. . .</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Гражданское процессуальное право Росси / Под ред. М. С. Шакарян. -М.: Проспект, 2004. 584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Гражданское процессуальное право России / Под ред. М. С. Шакарян. -М.: Юристь, 2002. 634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Гражданский процесс Российской Федерации / Под ред. А. А. Власова. М.: Велби, 2004. - 432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 А. Вновь открывшиеся обстоятельства в уголовном процессе. М.: Спарк, 1999. - 220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Издательство СЮИ, 1970. - 192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ЮЗ.Гурвич М. А. Виды</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по советскому гражданскому процессуальному праву М.: Изд. Известия А.Н. СССР., 1945. - 139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Юридическая литература, 1976. - 176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Учение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М.: ВЮЗИ, 1981. - 40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Действующее международное право. М.: Издательство независимого института международного права, 1996. - 864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Джемс В. Прагматизм. СПб.: Шиповник, 1910.-242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Исковая форма защиты права. М.: Московский университет, 1965. - 190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Дормидонтов</w:t>
      </w:r>
      <w:r>
        <w:rPr>
          <w:rStyle w:val="WW8Num3z0"/>
          <w:rFonts w:ascii="Verdana" w:hAnsi="Verdana"/>
          <w:color w:val="000000"/>
          <w:sz w:val="18"/>
          <w:szCs w:val="18"/>
        </w:rPr>
        <w:t> </w:t>
      </w:r>
      <w:r>
        <w:rPr>
          <w:rFonts w:ascii="Verdana" w:hAnsi="Verdana"/>
          <w:color w:val="000000"/>
          <w:sz w:val="18"/>
          <w:szCs w:val="18"/>
        </w:rPr>
        <w:t>Г. Ф. Юридические фикции и</w:t>
      </w:r>
      <w:r>
        <w:rPr>
          <w:rStyle w:val="WW8Num3z0"/>
          <w:rFonts w:ascii="Verdana" w:hAnsi="Verdana"/>
          <w:color w:val="000000"/>
          <w:sz w:val="18"/>
          <w:szCs w:val="18"/>
        </w:rPr>
        <w:t> </w:t>
      </w:r>
      <w:r>
        <w:rPr>
          <w:rStyle w:val="WW8Num4z0"/>
          <w:rFonts w:ascii="Verdana" w:hAnsi="Verdana"/>
          <w:color w:val="4682B4"/>
          <w:sz w:val="18"/>
          <w:szCs w:val="18"/>
        </w:rPr>
        <w:t>презумпции</w:t>
      </w:r>
      <w:r>
        <w:rPr>
          <w:rFonts w:ascii="Verdana" w:hAnsi="Verdana"/>
          <w:color w:val="000000"/>
          <w:sz w:val="18"/>
          <w:szCs w:val="18"/>
        </w:rPr>
        <w:t>. Классификация явлений юридического быта, относимых к случаям применения</w:t>
      </w:r>
      <w:r>
        <w:rPr>
          <w:rStyle w:val="WW8Num3z0"/>
          <w:rFonts w:ascii="Verdana" w:hAnsi="Verdana"/>
          <w:color w:val="000000"/>
          <w:sz w:val="18"/>
          <w:szCs w:val="18"/>
        </w:rPr>
        <w:t> </w:t>
      </w:r>
      <w:r>
        <w:rPr>
          <w:rStyle w:val="WW8Num4z0"/>
          <w:rFonts w:ascii="Verdana" w:hAnsi="Verdana"/>
          <w:color w:val="4682B4"/>
          <w:sz w:val="18"/>
          <w:szCs w:val="18"/>
        </w:rPr>
        <w:t>фикций</w:t>
      </w:r>
      <w:r>
        <w:rPr>
          <w:rFonts w:ascii="Verdana" w:hAnsi="Verdana"/>
          <w:color w:val="000000"/>
          <w:sz w:val="18"/>
          <w:szCs w:val="18"/>
        </w:rPr>
        <w:t>. Казань: Издательство Казанского государственного университета, 1895. - 178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Дорохов</w:t>
      </w:r>
      <w:r>
        <w:rPr>
          <w:rStyle w:val="WW8Num3z0"/>
          <w:rFonts w:ascii="Verdana" w:hAnsi="Verdana"/>
          <w:color w:val="000000"/>
          <w:sz w:val="18"/>
          <w:szCs w:val="18"/>
        </w:rPr>
        <w:t> </w:t>
      </w:r>
      <w:r>
        <w:rPr>
          <w:rFonts w:ascii="Verdana" w:hAnsi="Verdana"/>
          <w:color w:val="000000"/>
          <w:sz w:val="18"/>
          <w:szCs w:val="18"/>
        </w:rPr>
        <w:t>В. Я. Теория доказательств в советском уголовном процессе.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1973. - 259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 Я. Применение норм советского права. Свердловск: Издательство Свердловского юридического института, 1973. — 248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Евсеев</w:t>
      </w:r>
      <w:r>
        <w:rPr>
          <w:rStyle w:val="WW8Num3z0"/>
          <w:rFonts w:ascii="Verdana" w:hAnsi="Verdana"/>
          <w:color w:val="000000"/>
          <w:sz w:val="18"/>
          <w:szCs w:val="18"/>
        </w:rPr>
        <w:t> </w:t>
      </w:r>
      <w:r>
        <w:rPr>
          <w:rFonts w:ascii="Verdana" w:hAnsi="Verdana"/>
          <w:color w:val="000000"/>
          <w:sz w:val="18"/>
          <w:szCs w:val="18"/>
        </w:rPr>
        <w:t>А. В. Категория «цель» в контексте научного исследования. Санкт Петербургский гос. технологический институт. Рукопись депонирована в</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 СПб., 1995.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Судебное правоприменение (теоретические и практические проблемы). М.: Юридическая литература, 1991. 97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Цели гражданского судопроизводства и их реализация в суде первой инстанции. М.: Городец, 2000. - 316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Завадская JI. Н. Реализация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М.: Наука, 1982. -141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Устранение судебных ошибок в</w:t>
      </w:r>
      <w:r>
        <w:rPr>
          <w:rStyle w:val="WW8Num3z0"/>
          <w:rFonts w:ascii="Verdana" w:hAnsi="Verdana"/>
          <w:color w:val="000000"/>
          <w:sz w:val="18"/>
          <w:szCs w:val="18"/>
        </w:rPr>
        <w:t> </w:t>
      </w:r>
      <w:r>
        <w:rPr>
          <w:rStyle w:val="WW8Num4z0"/>
          <w:rFonts w:ascii="Verdana" w:hAnsi="Verdana"/>
          <w:color w:val="4682B4"/>
          <w:sz w:val="18"/>
          <w:szCs w:val="18"/>
        </w:rPr>
        <w:t>граяеданском</w:t>
      </w:r>
      <w:r>
        <w:rPr>
          <w:rStyle w:val="WW8Num3z0"/>
          <w:rFonts w:ascii="Verdana" w:hAnsi="Verdana"/>
          <w:color w:val="000000"/>
          <w:sz w:val="18"/>
          <w:szCs w:val="18"/>
        </w:rPr>
        <w:t> </w:t>
      </w:r>
      <w:r>
        <w:rPr>
          <w:rFonts w:ascii="Verdana" w:hAnsi="Verdana"/>
          <w:color w:val="000000"/>
          <w:sz w:val="18"/>
          <w:szCs w:val="18"/>
        </w:rPr>
        <w:t>процессе. Саратов: Издательство СГУ, 1985. - 136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Саратов: Издательство СЮИ, 1965. - 73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Судебное решение по гражданскому делу. М.: Юридическая литература, 1966. - 192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 В. Принцип объективной истины в советском гражданском процессе. М.: МГУ, 1964. - 76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Юридическая техника. СПб.: Типография М. Меркушева, 1906-548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Иеринг Р. Цель в праве. Т. 1. СПб.: Тип. В. Безобразова и Комп., 1881.-443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Саратов: Издательство СГАП, 2002. - 240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 Б. Юридические факты в советском праве. М.: Юридическая литература, 1984. - 144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Кал л истратова Р. Ф. Дела о признании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безвестно отсутствующими и объявлении их умершими //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по гражданским делам за 1962 год. М.: Юридическая литература, 1963.- 171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 И. Учение о правовых</w:t>
      </w:r>
      <w:r>
        <w:rPr>
          <w:rStyle w:val="WW8Num3z0"/>
          <w:rFonts w:ascii="Verdana" w:hAnsi="Verdana"/>
          <w:color w:val="000000"/>
          <w:sz w:val="18"/>
          <w:szCs w:val="18"/>
        </w:rPr>
        <w:t> </w:t>
      </w:r>
      <w:r>
        <w:rPr>
          <w:rStyle w:val="WW8Num4z0"/>
          <w:rFonts w:ascii="Verdana" w:hAnsi="Verdana"/>
          <w:color w:val="4682B4"/>
          <w:sz w:val="18"/>
          <w:szCs w:val="18"/>
        </w:rPr>
        <w:t>презумпциях</w:t>
      </w:r>
      <w:r>
        <w:rPr>
          <w:rStyle w:val="WW8Num3z0"/>
          <w:rFonts w:ascii="Verdana" w:hAnsi="Verdana"/>
          <w:color w:val="000000"/>
          <w:sz w:val="18"/>
          <w:szCs w:val="18"/>
        </w:rPr>
        <w:t> </w:t>
      </w:r>
      <w:r>
        <w:rPr>
          <w:rFonts w:ascii="Verdana" w:hAnsi="Verdana"/>
          <w:color w:val="000000"/>
          <w:sz w:val="18"/>
          <w:szCs w:val="18"/>
        </w:rPr>
        <w:t>в уголовном процессе. М.; Л.: Издательство АН СССР, 1948. - 130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 А. Философские проблемы права. М.: Мысль, 1972. -472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 Ф. Учение Аристотеля о государстве и праве. М. - Л.: АН СССР, 1947.-220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Кипнис</w:t>
      </w:r>
      <w:r>
        <w:rPr>
          <w:rStyle w:val="WW8Num3z0"/>
          <w:rFonts w:ascii="Verdana" w:hAnsi="Verdana"/>
          <w:color w:val="000000"/>
          <w:sz w:val="18"/>
          <w:szCs w:val="18"/>
        </w:rPr>
        <w:t> </w:t>
      </w:r>
      <w:r>
        <w:rPr>
          <w:rFonts w:ascii="Verdana" w:hAnsi="Verdana"/>
          <w:color w:val="000000"/>
          <w:sz w:val="18"/>
          <w:szCs w:val="18"/>
        </w:rPr>
        <w:t>Н. М. Допустимость доказательств в уголовном судопроизводстве. М.: Госюриздат, 1995. 179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Основные вопросы теории доказательств в советском гражданском процессе. -М.: Академия наук, 1950. 71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С. Теоретические вопросы установления истины в гражданском процессе. Иркутск: Издательство Иркутского государственного университета им. А.А.</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1980. - 94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С. О концептуальности теории доказательств в юрисдикции // Актуальные проблемы теории юридических доказательств. -Иркутск: Издательство Иркутского государственного университета им. А.А.</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1984. 125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М. С. Шакарян. М.: Проспект, 2003. - 688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(научно-практический) / Под ред. М. С. Шакарян. М.: Юристь, 2000. -880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Комментарий 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М. А. Викут. М.: ТОН-ДЕКСТРО, 2003. - 864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Комментарий к Гражданскому процессуальному кодексу Российской Федерации (постатейный) / Под ред. Г. А. Жилина. М.: ТК-Велби, 2003.-824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 делам / Под ред.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Юристь, 1999. 584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Комментарий к Уголовному кодексу Российской Федерации / Отв. ред. В. И. Радченко научн. ред. А. С.</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И. В. Шмаров. М.: НОРМА, 1996.-527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Концепция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 Сост. С. А. Пашин. М.: Республика, 1992. - 111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Конституция Российской Федерации: Комментарий. М.: Юридическая литература, 1994. - 624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Котляр</w:t>
      </w:r>
      <w:r>
        <w:rPr>
          <w:rStyle w:val="WW8Num3z0"/>
          <w:rFonts w:ascii="Verdana" w:hAnsi="Verdana"/>
          <w:color w:val="000000"/>
          <w:sz w:val="18"/>
          <w:szCs w:val="18"/>
        </w:rPr>
        <w:t> </w:t>
      </w:r>
      <w:r>
        <w:rPr>
          <w:rFonts w:ascii="Verdana" w:hAnsi="Verdana"/>
          <w:color w:val="000000"/>
          <w:sz w:val="18"/>
          <w:szCs w:val="18"/>
        </w:rPr>
        <w:t>Н. П. Цель как модель деятельности / МГУ им. М. В. Ломоносова. Кафедра философии гуманитар, фак-та. Рукопись депонирована в ИНИОН АН СССР. М., 1991.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Кукольник В. Российское частное гражданское право. Ч. II. Обряд Гражданского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делопроизводства. СПб.: Тип. И. Н. Ско-роходова, 1815. - 287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Курс советского гражданского процессуального права. Т.1. Теоретические основы правосудия по гражданским делам. М.: Наука, 1981. -463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Курс советского гражданского процессуального права. Т.2.</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гражданским делам. М.: Наука, 1981. - 510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Основы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правосудии. -Минск: Издательство</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1969. 203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Применение советского права. Казань: Издательство</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1972.-200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Лапинский И. Практическое руководство к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Fonts w:ascii="Verdana" w:hAnsi="Verdana"/>
          <w:color w:val="000000"/>
          <w:sz w:val="18"/>
          <w:szCs w:val="18"/>
        </w:rPr>
        <w:t>. СПб.: Тип. В. В.</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1859. - 299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 Н. Лекции по &lt;эбщей психологии. М.: Смысл, 2000. -511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 Я. Исполнительное производство (функции суда). М.: Городец-издат, 2003. - 208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Малышев К. Курс гражданского судопроизводства. Т. 1. СПб.: Тип.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1876.- 364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Малышев К. Курс гражданского судопроизводства. Т. 1. 2-е изд., испр. и доп. СПб.: Тип.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 - 454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Малышев К. Курс гражданского судопроизводства. Т. 3. СПб.: Тип.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1879. - 460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АгВ:, Шундиков К. В. Цели и средства в праве и правовой политике. Саратов: Издательство СГАП, 2003. - 296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Сравнительное правоведение. Общая часть. М.: Зерцало, 2001.-560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Реализация права // Общая теория государства и права: В 2 т. / Под ред. М. Н. Марченко. Т. 2. М.: Зерцало, 1998. - 640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Масленникова II. И. Гражданский процесс как форма социального управления. Свердловск: Издательство Свердловского государственного университета, 1989. - 140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Понятие и сущность советского гражданского процесса // Курс советского гражданского процессуального права. Т. 1. Теоретические основы правосудия по гражданским делам. М.: Паука, 1981.-463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Советский гражданский процессуальный закон. -М.: Наука, 1973.- 159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Милль</w:t>
      </w:r>
      <w:r>
        <w:rPr>
          <w:rStyle w:val="WW8Num3z0"/>
          <w:rFonts w:ascii="Verdana" w:hAnsi="Verdana"/>
          <w:color w:val="000000"/>
          <w:sz w:val="18"/>
          <w:szCs w:val="18"/>
        </w:rPr>
        <w:t> </w:t>
      </w:r>
      <w:r>
        <w:rPr>
          <w:rFonts w:ascii="Verdana" w:hAnsi="Verdana"/>
          <w:color w:val="000000"/>
          <w:sz w:val="18"/>
          <w:szCs w:val="18"/>
        </w:rPr>
        <w:t>Д. С. Система логики силлогической и индуктивной. М.: Т-во Тип. А. И.</w:t>
      </w:r>
      <w:r>
        <w:rPr>
          <w:rStyle w:val="WW8Num3z0"/>
          <w:rFonts w:ascii="Verdana" w:hAnsi="Verdana"/>
          <w:color w:val="000000"/>
          <w:sz w:val="18"/>
          <w:szCs w:val="18"/>
        </w:rPr>
        <w:t> </w:t>
      </w:r>
      <w:r>
        <w:rPr>
          <w:rStyle w:val="WW8Num4z0"/>
          <w:rFonts w:ascii="Verdana" w:hAnsi="Verdana"/>
          <w:color w:val="4682B4"/>
          <w:sz w:val="18"/>
          <w:szCs w:val="18"/>
        </w:rPr>
        <w:t>Мамонтова</w:t>
      </w:r>
      <w:r>
        <w:rPr>
          <w:rFonts w:ascii="Verdana" w:hAnsi="Verdana"/>
          <w:color w:val="000000"/>
          <w:sz w:val="18"/>
          <w:szCs w:val="18"/>
        </w:rPr>
        <w:t>, 1914. 193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 В. Собирание доказательств в гражданском процессе. -М.: Издательство Московского государственного университета, 1991. -96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Морозова JI.C. Пересмотр решений по вновь открывшимся обстоятельствам. М.: Госюриздат, 1959. - 73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Истина как проблема судебного права. М.: Былина, 2002. - 287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Научно-практический комментарий к Основам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Под. ред. П. И. Бардина. М.: Госюриздат, 1962.-230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Научно-практический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Под. ред. Р. 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Style w:val="WW8Num3z0"/>
          <w:rFonts w:ascii="Verdana" w:hAnsi="Verdana"/>
          <w:color w:val="000000"/>
          <w:sz w:val="18"/>
          <w:szCs w:val="18"/>
        </w:rPr>
        <w:t> </w:t>
      </w:r>
      <w:r>
        <w:rPr>
          <w:rFonts w:ascii="Verdana" w:hAnsi="Verdana"/>
          <w:color w:val="000000"/>
          <w:sz w:val="18"/>
          <w:szCs w:val="18"/>
        </w:rPr>
        <w:t>и В. К. Пучинского. М.: Юридическая литература, 1965.-512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В. С. Политические учения Древней Греции. М.: Наука, 1979.-263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В. С. Философия права. М.: Инфра М-Норма, 1997. -652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Гражданский процесс. М.: Изд. И. Кнебель, 1900. -463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Единство гражданского процесса. Казань: Издательство Казанского гос. университета, 1892. - 511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В. А. Теория российского процессуального доказывания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Ставрополь: Издательство СГУ, 2002. - 584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 Б. Римское право. М.: Издательство Ассоциация «</w:t>
      </w:r>
      <w:r>
        <w:rPr>
          <w:rStyle w:val="WW8Num4z0"/>
          <w:rFonts w:ascii="Verdana" w:hAnsi="Verdana"/>
          <w:color w:val="4682B4"/>
          <w:sz w:val="18"/>
          <w:szCs w:val="18"/>
        </w:rPr>
        <w:t>Гуманитарное знание</w:t>
      </w:r>
      <w:r>
        <w:rPr>
          <w:rFonts w:ascii="Verdana" w:hAnsi="Verdana"/>
          <w:color w:val="000000"/>
          <w:sz w:val="18"/>
          <w:szCs w:val="18"/>
        </w:rPr>
        <w:t>», 1994. - 245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В.В., Николайченко В.В., Громов Н.А. Пересмотр решений в виду открытия новых обстоятельств. Самара: Издательство Самарского филиала государственной академии быта и услуг, 1999. - 184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 Д. Надзорное производство в уголовном процессе. М.: Юридическая литература, 1974. - 256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 JI. Теория доказательств в советском уголовном процессе / Отв. ред. Н. В.</w:t>
      </w:r>
      <w:r>
        <w:rPr>
          <w:rStyle w:val="WW8Num3z0"/>
          <w:rFonts w:ascii="Verdana" w:hAnsi="Verdana"/>
          <w:color w:val="000000"/>
          <w:sz w:val="18"/>
          <w:szCs w:val="18"/>
        </w:rPr>
        <w:t> </w:t>
      </w:r>
      <w:r>
        <w:rPr>
          <w:rStyle w:val="WW8Num4z0"/>
          <w:rFonts w:ascii="Verdana" w:hAnsi="Verdana"/>
          <w:color w:val="4682B4"/>
          <w:sz w:val="18"/>
          <w:szCs w:val="18"/>
        </w:rPr>
        <w:t>Жогин</w:t>
      </w:r>
      <w:r>
        <w:rPr>
          <w:rFonts w:ascii="Verdana" w:hAnsi="Verdana"/>
          <w:color w:val="000000"/>
          <w:sz w:val="18"/>
          <w:szCs w:val="18"/>
        </w:rPr>
        <w:t>. М.: Юридическая литература, 1973. -735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Пискарев</w:t>
      </w:r>
      <w:r>
        <w:rPr>
          <w:rStyle w:val="WW8Num3z0"/>
          <w:rFonts w:ascii="Verdana" w:hAnsi="Verdana"/>
          <w:color w:val="000000"/>
          <w:sz w:val="18"/>
          <w:szCs w:val="18"/>
        </w:rPr>
        <w:t> </w:t>
      </w:r>
      <w:r>
        <w:rPr>
          <w:rFonts w:ascii="Verdana" w:hAnsi="Verdana"/>
          <w:color w:val="000000"/>
          <w:sz w:val="18"/>
          <w:szCs w:val="18"/>
        </w:rPr>
        <w:t>И. К. Законная сила судебного решения // Гражданский процесс / Под ред. М. К. Треушникова. М.: Городец-издат, 2003. -720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Платон. Диалоги / Пер. с древнегреч. М.: Мысль, 2000. - 607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 О. О нецелесообразности сохранения</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процессе Российской Федерации. СПб.: Издательство Санкт-Петербургского государственного университета, 2002. - 398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 И. Законная сила судебного решения. Тбилиси: Издательство АН Грузинской ССР, 1964. - 189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Признание гражданина</w:t>
      </w:r>
      <w:r>
        <w:rPr>
          <w:rStyle w:val="WW8Num3z0"/>
          <w:rFonts w:ascii="Verdana" w:hAnsi="Verdana"/>
          <w:color w:val="000000"/>
          <w:sz w:val="18"/>
          <w:szCs w:val="18"/>
        </w:rPr>
        <w:t> </w:t>
      </w:r>
      <w:r>
        <w:rPr>
          <w:rStyle w:val="WW8Num4z0"/>
          <w:rFonts w:ascii="Verdana" w:hAnsi="Verdana"/>
          <w:color w:val="4682B4"/>
          <w:sz w:val="18"/>
          <w:szCs w:val="18"/>
        </w:rPr>
        <w:t>безвестно</w:t>
      </w:r>
      <w:r>
        <w:rPr>
          <w:rStyle w:val="WW8Num3z0"/>
          <w:rFonts w:ascii="Verdana" w:hAnsi="Verdana"/>
          <w:color w:val="000000"/>
          <w:sz w:val="18"/>
          <w:szCs w:val="18"/>
        </w:rPr>
        <w:t> </w:t>
      </w:r>
      <w:r>
        <w:rPr>
          <w:rFonts w:ascii="Verdana" w:hAnsi="Verdana"/>
          <w:color w:val="000000"/>
          <w:sz w:val="18"/>
          <w:szCs w:val="18"/>
        </w:rPr>
        <w:t>отсутствующим. -М.: Юридическая литература, 1985. 80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 М. Внутреннее судейское убеждение и правовые чувства // Теория и практика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-Иркутск: Издательство Иркутского государственного университета, 1985.-124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Курс доказательственного права в российском гражданском судопроизводстве. М.: Норма, 2000. - 288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Доказательственное право в гражданском судопроизводстве. Екатеринбург: Издательство Екатеринбургского государственного университета, 1997. - 280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 П. Вопросы гражданского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М.: Юридическая литература, 1957. - 274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Рязаиовский В. А. Единство процесса. М.: Городец, 1996. - 74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 В. Римский гражданский процесс. М.: Городец-издат, 2002.- 157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Конституционные принципы гражданского судопроизводства. М.: Юридическая литература, 1982. - 150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 В., Калиновский К. Б. Уголовный процесс / Под общ. ред. А. В. Смирнова. СПб.: Питер. 2005. - 272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 В. Понятие новых обстоятельств // Смирнов А. В.,</w:t>
      </w:r>
      <w:r>
        <w:rPr>
          <w:rStyle w:val="WW8Num3z0"/>
          <w:rFonts w:ascii="Verdana" w:hAnsi="Verdana"/>
          <w:color w:val="000000"/>
          <w:sz w:val="18"/>
          <w:szCs w:val="18"/>
        </w:rPr>
        <w:t> </w:t>
      </w:r>
      <w:r>
        <w:rPr>
          <w:rStyle w:val="WW8Num4z0"/>
          <w:rFonts w:ascii="Verdana" w:hAnsi="Verdana"/>
          <w:color w:val="4682B4"/>
          <w:sz w:val="18"/>
          <w:szCs w:val="18"/>
        </w:rPr>
        <w:t>Калиновский</w:t>
      </w:r>
      <w:r>
        <w:rPr>
          <w:rStyle w:val="WW8Num3z0"/>
          <w:rFonts w:ascii="Verdana" w:hAnsi="Verdana"/>
          <w:color w:val="000000"/>
          <w:sz w:val="18"/>
          <w:szCs w:val="18"/>
        </w:rPr>
        <w:t> </w:t>
      </w:r>
      <w:r>
        <w:rPr>
          <w:rFonts w:ascii="Verdana" w:hAnsi="Verdana"/>
          <w:color w:val="000000"/>
          <w:sz w:val="18"/>
          <w:szCs w:val="18"/>
        </w:rPr>
        <w:t>К. Б. Уголовный процесс / Под общ. Ред. А. В. Смирнова. -. СПб.: Изд. Питер, 2004. 265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Смышляев JI. 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Издательство МГУ, 1961.-45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Советское гражданское процессуальное право / Под ред. К. С. Юдель-сона. М.: Юридическая литература, 1965. - 470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Советский гражданский процесс / Под ред. М. А. Гурвича. М.: Высшая школа, 1964.-435 с.191 . Советский гражданский процесс / Под ред. А: Ф: Клеймана. М.: Издательство МГУ, 1967.-445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 С. Материальная истина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советском уголовном процессе. М.: АН СССР, 1955. - 383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 С. Проверка законности и обоснованности судебных</w:t>
      </w:r>
      <w:r>
        <w:rPr>
          <w:rStyle w:val="WW8Num3z0"/>
          <w:rFonts w:ascii="Verdana" w:hAnsi="Verdana"/>
          <w:color w:val="000000"/>
          <w:sz w:val="18"/>
          <w:szCs w:val="18"/>
        </w:rPr>
        <w:t> </w:t>
      </w:r>
      <w:r>
        <w:rPr>
          <w:rStyle w:val="WW8Num4z0"/>
          <w:rFonts w:ascii="Verdana" w:hAnsi="Verdana"/>
          <w:color w:val="4682B4"/>
          <w:sz w:val="18"/>
          <w:szCs w:val="18"/>
        </w:rPr>
        <w:t>приговоров</w:t>
      </w:r>
      <w:r>
        <w:rPr>
          <w:rFonts w:ascii="Verdana" w:hAnsi="Verdana"/>
          <w:color w:val="000000"/>
          <w:sz w:val="18"/>
          <w:szCs w:val="18"/>
        </w:rPr>
        <w:t>. М.: АН СССР, 1956.-319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Суходольский</w:t>
      </w:r>
      <w:r>
        <w:rPr>
          <w:rStyle w:val="WW8Num3z0"/>
          <w:rFonts w:ascii="Verdana" w:hAnsi="Verdana"/>
          <w:color w:val="000000"/>
          <w:sz w:val="18"/>
          <w:szCs w:val="18"/>
        </w:rPr>
        <w:t> </w:t>
      </w:r>
      <w:r>
        <w:rPr>
          <w:rFonts w:ascii="Verdana" w:hAnsi="Verdana"/>
          <w:color w:val="000000"/>
          <w:sz w:val="18"/>
          <w:szCs w:val="18"/>
        </w:rPr>
        <w:t>Г. В. Основы психологической теории деятельности. -JI.: Ленинградский государственный университет Им. А.А.</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1988.- 166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Тетерин</w:t>
      </w:r>
      <w:r>
        <w:rPr>
          <w:rStyle w:val="WW8Num3z0"/>
          <w:rFonts w:ascii="Verdana" w:hAnsi="Verdana"/>
          <w:color w:val="000000"/>
          <w:sz w:val="18"/>
          <w:szCs w:val="18"/>
        </w:rPr>
        <w:t> </w:t>
      </w:r>
      <w:r>
        <w:rPr>
          <w:rFonts w:ascii="Verdana" w:hAnsi="Verdana"/>
          <w:color w:val="000000"/>
          <w:sz w:val="18"/>
          <w:szCs w:val="18"/>
        </w:rPr>
        <w:t>Б. С. Возобновление дел по вновь открывшимся обстоятельствам в советском уголовном процессе. М.: Госюриздат, 1959. -115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Ткачев II.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судебных постановлений по гражданским делам. Саратов: Издательство СГАП, 1997. - 165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Чешка 3. Основные принципы гражданского процесса. М.: Издательство МГУ, 1991. - 140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Судебные доказательства. М.: Городец, 1997. -320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Судебные доказательства. М.: Городец, 2004. -272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Доказательства 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Издательство МГУ, 1982. - 158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Уголовно-процессуальное право Российской Федерации / Отв. ред. П. А.</w:t>
      </w:r>
      <w:r>
        <w:rPr>
          <w:rStyle w:val="WW8Num3z0"/>
          <w:rFonts w:ascii="Verdana" w:hAnsi="Verdana"/>
          <w:color w:val="000000"/>
          <w:sz w:val="18"/>
          <w:szCs w:val="18"/>
        </w:rPr>
        <w:t> </w:t>
      </w:r>
      <w:r>
        <w:rPr>
          <w:rStyle w:val="WW8Num4z0"/>
          <w:rFonts w:ascii="Verdana" w:hAnsi="Verdana"/>
          <w:color w:val="4682B4"/>
          <w:sz w:val="18"/>
          <w:szCs w:val="18"/>
        </w:rPr>
        <w:t>Лупинская</w:t>
      </w:r>
      <w:r>
        <w:rPr>
          <w:rFonts w:ascii="Verdana" w:hAnsi="Verdana"/>
          <w:color w:val="000000"/>
          <w:sz w:val="18"/>
          <w:szCs w:val="18"/>
        </w:rPr>
        <w:t>. М.: Юристь, 2003. - 797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Ульянова</w:t>
      </w:r>
      <w:r>
        <w:rPr>
          <w:rStyle w:val="WW8Num3z0"/>
          <w:rFonts w:ascii="Verdana" w:hAnsi="Verdana"/>
          <w:color w:val="000000"/>
          <w:sz w:val="18"/>
          <w:szCs w:val="18"/>
        </w:rPr>
        <w:t> </w:t>
      </w:r>
      <w:r>
        <w:rPr>
          <w:rFonts w:ascii="Verdana" w:hAnsi="Verdana"/>
          <w:color w:val="000000"/>
          <w:sz w:val="18"/>
          <w:szCs w:val="18"/>
        </w:rPr>
        <w:t>Л. Т. Оценка доказательств судом первой инстанции. М.: Изд. Юристь, 1960. 132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4.1 / Сост. А. Г. Гойхбарг. М.: Тин. Рассвет, 1918. 136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 Н. Общие проблемы процессуального доказывания. -Казань: Издательство Казанского государственного университета, 1976.-206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А. С. Принцип законности в гражданском процессе. Тверь: Издательство Тверского государственного университета, 2002. -143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 А. Теория и практика доказывания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СПб.: Издательство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 1999. - 158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 М. Судебная система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 Издательство Саратовского государственного университета, 1987. -182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Я. Курс уголовного судопроизводства. Т.1. СПб.: ТЬп.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1884- 623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 М. История Римского права. М.: Московское издательство, 1919.-462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 X. Общие положения гражданского процесса. Историко-правовое исследование. М.: Наука, 1979. - 179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Теоретические проблемы эффективности правосудия по гражданским делам. Новосибирск: Издательство Наука. Сибирское предприятие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 - 392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 А. Советский уголовный процесс. М.: Госюриздат, 1962. -289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Основные направления развития пауки советского гражданского процессуального права. JI.: Издательство Ленинградского государственного университета, 1987. - 104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Чулюкин</w:t>
      </w:r>
      <w:r>
        <w:rPr>
          <w:rStyle w:val="WW8Num3z0"/>
          <w:rFonts w:ascii="Verdana" w:hAnsi="Verdana"/>
          <w:color w:val="000000"/>
          <w:sz w:val="18"/>
          <w:szCs w:val="18"/>
        </w:rPr>
        <w:t> </w:t>
      </w:r>
      <w:r>
        <w:rPr>
          <w:rFonts w:ascii="Verdana" w:hAnsi="Verdana"/>
          <w:color w:val="000000"/>
          <w:sz w:val="18"/>
          <w:szCs w:val="18"/>
        </w:rPr>
        <w:t>Л. Д. Природа и значение цели в советском праве. Казань: Издат-во Казанского государственного университета, 1984. - 103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Шаламов</w:t>
      </w:r>
      <w:r>
        <w:rPr>
          <w:rStyle w:val="WW8Num3z0"/>
          <w:rFonts w:ascii="Verdana" w:hAnsi="Verdana"/>
          <w:color w:val="000000"/>
          <w:sz w:val="18"/>
          <w:szCs w:val="18"/>
        </w:rPr>
        <w:t> </w:t>
      </w:r>
      <w:r>
        <w:rPr>
          <w:rFonts w:ascii="Verdana" w:hAnsi="Verdana"/>
          <w:color w:val="000000"/>
          <w:sz w:val="18"/>
          <w:szCs w:val="18"/>
        </w:rPr>
        <w:t>М. П. Теория улик. М.: Госюриздат, 1960. 164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Система советского гражданского процессуального права (вопросы теории). -М.: Издательство МГУ, 1989. 131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 А. Состязательность в гражданском и арбитражном судопроизводстве. -М.: Городец, 1997. 192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 Л. Предмет доказывания в советском гражданском процессе. М.: Госюриздат, 1963. - 185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Издательство Томского государственного университета им. В.В.</w:t>
      </w:r>
      <w:r>
        <w:rPr>
          <w:rStyle w:val="WW8Num3z0"/>
          <w:rFonts w:ascii="Verdana" w:hAnsi="Verdana"/>
          <w:color w:val="000000"/>
          <w:sz w:val="18"/>
          <w:szCs w:val="18"/>
        </w:rPr>
        <w:t> </w:t>
      </w:r>
      <w:r>
        <w:rPr>
          <w:rStyle w:val="WW8Num4z0"/>
          <w:rFonts w:ascii="Verdana" w:hAnsi="Verdana"/>
          <w:color w:val="4682B4"/>
          <w:sz w:val="18"/>
          <w:szCs w:val="18"/>
        </w:rPr>
        <w:t>Куйбышева</w:t>
      </w:r>
      <w:r>
        <w:rPr>
          <w:rFonts w:ascii="Verdana" w:hAnsi="Verdana"/>
          <w:color w:val="000000"/>
          <w:sz w:val="18"/>
          <w:szCs w:val="18"/>
        </w:rPr>
        <w:t>, 1958 - 88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Г. П. Философия. Наука. Методология / Редакторы составители А. А.</w:t>
      </w:r>
      <w:r>
        <w:rPr>
          <w:rStyle w:val="WW8Num3z0"/>
          <w:rFonts w:ascii="Verdana" w:hAnsi="Verdana"/>
          <w:color w:val="000000"/>
          <w:sz w:val="18"/>
          <w:szCs w:val="18"/>
        </w:rPr>
        <w:t> </w:t>
      </w:r>
      <w:r>
        <w:rPr>
          <w:rStyle w:val="WW8Num4z0"/>
          <w:rFonts w:ascii="Verdana" w:hAnsi="Verdana"/>
          <w:color w:val="4682B4"/>
          <w:sz w:val="18"/>
          <w:szCs w:val="18"/>
        </w:rPr>
        <w:t>Пископпель</w:t>
      </w:r>
      <w:r>
        <w:rPr>
          <w:rFonts w:ascii="Verdana" w:hAnsi="Verdana"/>
          <w:color w:val="000000"/>
          <w:sz w:val="18"/>
          <w:szCs w:val="18"/>
        </w:rPr>
        <w:t>, В. Р. Рокитянский, Л. П. Щедровицкий. М.: Издательство Школьная культурная политика, 1997. - 641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Г. П. Избранные труды. М.: Издательство Школьная культурная политика, 1995. - 759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 И. Категории истины и справедливости в деятельности органов правосудия // Актуальные проблемы теории юридических доказательств. Иркутск: Издательство Иркутского государственного университета, 1984. - 160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Юрьев: Тип. К. Маттисена , 1912. 632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Эмирлов К. П. Комментарий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Российской империи,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1913 1003 с.225ЛОдельсон К. С. Проблема доказывания в советском гражданском процессе. -М.: Госюриздат, 1951. -294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Юридическая литература, 1956.-433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 Г. Методология науки. Системность. Деятельность. М.: Эднториал УРСС, 1997.-444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Самостоятельность норм,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Проблемы совершенствования гражданского процес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 М. Учебник русского гражданского судопроизводства. Ярославль: Тин. М. X.</w:t>
      </w:r>
      <w:r>
        <w:rPr>
          <w:rStyle w:val="WW8Num3z0"/>
          <w:rFonts w:ascii="Verdana" w:hAnsi="Verdana"/>
          <w:color w:val="000000"/>
          <w:sz w:val="18"/>
          <w:szCs w:val="18"/>
        </w:rPr>
        <w:t> </w:t>
      </w:r>
      <w:r>
        <w:rPr>
          <w:rStyle w:val="WW8Num4z0"/>
          <w:rFonts w:ascii="Verdana" w:hAnsi="Verdana"/>
          <w:color w:val="4682B4"/>
          <w:sz w:val="18"/>
          <w:szCs w:val="18"/>
        </w:rPr>
        <w:t>Фальк</w:t>
      </w:r>
      <w:r>
        <w:rPr>
          <w:rFonts w:ascii="Verdana" w:hAnsi="Verdana"/>
          <w:color w:val="000000"/>
          <w:sz w:val="18"/>
          <w:szCs w:val="18"/>
        </w:rPr>
        <w:t>, 1910. 550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Яблонский</w:t>
      </w:r>
      <w:r>
        <w:rPr>
          <w:rStyle w:val="WW8Num3z0"/>
          <w:rFonts w:ascii="Verdana" w:hAnsi="Verdana"/>
          <w:color w:val="000000"/>
          <w:sz w:val="18"/>
          <w:szCs w:val="18"/>
        </w:rPr>
        <w:t> </w:t>
      </w:r>
      <w:r>
        <w:rPr>
          <w:rFonts w:ascii="Verdana" w:hAnsi="Verdana"/>
          <w:color w:val="000000"/>
          <w:sz w:val="18"/>
          <w:szCs w:val="18"/>
        </w:rPr>
        <w:t>А. И. Модели и методы исследования науки. М.: Эдито-риал УРСС, 2001.-398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Юридические факты в механизме реализации норм гражданского процессуального права- Екатеринбург: Издательство Свердловского юридического института, 1992. 186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Исполнительное производство // Гражданский процесс / Отв. ред. проф. В. В. Ярков. 3-е изд., перераб. и доп. М.: БЕК, 1999. -475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V. Статьи из журналов и газет</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Треушников М. К. Контроль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за исполнением судебных решений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1971. — № 12. - С. 24 - 25.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А. Правда в гражданском процессе // Журнал гражданского и уголовного права. 1888.-№ 1.-С. 1 -25.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 Б., Бойков А. Д.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должны соблюдаться // Советское государство и право. 1968. - № 9. - С. 142145.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Правовые запреты в структуре советского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1973. -№ 5. - С. 43 - 51.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Рассмотрение заявления о пересмотре по вновь открывшимся обстоятельствам решения, определения суда // Закон и право. -2004.-№5.-С. 51-55.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Громов II. А. Влияние вновь открывшихся обстоятельств па законность и обоснованность решения суда // Законность. 2004. — №2.-С. 58-61.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Алиэсксров М. Пределы рассмотрения</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инстанцией // Российская юстиция. 1997. - № 6. - С. 22 - 24.</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 Ф. Алиев Т. Т. К вопросу об основаниях для пересмотра по вновь открывшимся обстоятельствам решений, определений суда,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предусмотренных ГПК РФ // Арбитражный и гражданский процесс. 2004. - № 5. - С. 29 - 33</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Установление истины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и социально-нравственная оценка фактов // Советское государство и право. 1990. - № 1.-С. 39-48.</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Ватман Д. Пересмотр гражданских дел по вновь открывшимся обстоятельствам // Советская юстиция. 1972. - № 6. - С. 12-13.</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 Ю. Роль презумпций в гражданском праве, арбитражном и гражданском судопроизводстве // Государство и право. 1998. -№2.-С. 43-49.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Доказывание в гражданском процессе: новые правила // Правоведение. 1995. - № 6. - С. 63 - 67.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Вновь открывшиеся обстоятельства в советском гражданском и уголовном процессе // Социалистическая законность. — 1952. № 8 (материалы диспута). - С. 52 - 56.</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Ворожейкин. Нужно сохранить ясность в законе о праве суда отыскивать истину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1922. - № 43. - С. .14-17. .</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Гринберг JI. Г. Понятие справедливости в домарксистской общественно-политический и правовой мысли // Правоведение. 1964. -№ 1. -С. 131 - 144.</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Григорьева II Принципы уголовного судопроизводства и</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 Российская юстиция. 1995. - № 8. - С. 39 - 42.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 А. Применение преюдициальных актов при рассмотрении судами гражданских дел по вновь открывшимся обстоятельствам // Законность. 1998. - № 2. - С. 35 - 40.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 А., Цыбулевская О. И., Фрапцифоров 10. В. G совершенствовании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регламентации института рассмотрения арбитражных дел по вновь открывшимся обстоятельствам // Вестник Высшего Арбитражного Суда РФ. 2000. - № 6. - С. 125 - 128.</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Принцип объективной истины советского гражданского процессуального права // Советское государство и право. 1964. -№9. с. 98- 107.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Принципы советского гражданского процессуального права (система и содержание) // Советское государство и право. -1974.- № 12.-С. 20-27.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 П. О понятии судебных доказательств в советском гражданском процессе // Советское государство и право. 1966. - № 3. -С. 14-21.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Защита прав человека в</w:t>
      </w:r>
      <w:r>
        <w:rPr>
          <w:rStyle w:val="WW8Num3z0"/>
          <w:rFonts w:ascii="Verdana" w:hAnsi="Verdana"/>
          <w:color w:val="000000"/>
          <w:sz w:val="18"/>
          <w:szCs w:val="18"/>
        </w:rPr>
        <w:t> </w:t>
      </w:r>
      <w:r>
        <w:rPr>
          <w:rStyle w:val="WW8Num4z0"/>
          <w:rFonts w:ascii="Verdana" w:hAnsi="Verdana"/>
          <w:color w:val="4682B4"/>
          <w:sz w:val="18"/>
          <w:szCs w:val="18"/>
        </w:rPr>
        <w:t>граяаданском</w:t>
      </w:r>
      <w:r>
        <w:rPr>
          <w:rStyle w:val="WW8Num3z0"/>
          <w:rFonts w:ascii="Verdana" w:hAnsi="Verdana"/>
          <w:color w:val="000000"/>
          <w:sz w:val="18"/>
          <w:szCs w:val="18"/>
        </w:rPr>
        <w:t> </w:t>
      </w:r>
      <w:r>
        <w:rPr>
          <w:rFonts w:ascii="Verdana" w:hAnsi="Verdana"/>
          <w:color w:val="000000"/>
          <w:sz w:val="18"/>
          <w:szCs w:val="18"/>
        </w:rPr>
        <w:t>судопроизводстве // Российская юстиция. 1998. - № 1. - С. 5 - 7.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Принцип состязательности в гражданском судопроизводстве // Российская юстиция. 2003. - № 6. - С. 24 - 29.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Пересмотр по вновь открывшимся обстоятельствам решений, определений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вступивших в законную силу // Советская юстиция. 1967. - № 18. - С. 22 - 25.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Основное противоречие современного гражданского процесса //^Российский юридический журнал. 1995. - № 3. - С. 18-24.</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Спорный вопрос гражданского процесса // Советское государство и право. 1947. - № 4. - С. 36 - 44.</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Предмет и система науки гражданского процессуального права // Правоведение. 1962. - № 3. - С. 69 - 82.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Рецензия на книгу В. 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Признание стороны в советском гражданском процессе</w:t>
      </w:r>
      <w:r>
        <w:rPr>
          <w:rFonts w:ascii="Verdana" w:hAnsi="Verdana"/>
          <w:color w:val="000000"/>
          <w:sz w:val="18"/>
          <w:szCs w:val="18"/>
        </w:rPr>
        <w:t>» // Советское государство и право. 1956.-№ 5.-С. 140- 143.</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 Г. Формирование предмета доказывания в гражданском судопроизводстве // Вестник Саратовской государственной академии права. 1996. - № 1. - С. 89 - 98.</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Ковтун</w:t>
      </w:r>
      <w:r>
        <w:rPr>
          <w:rStyle w:val="WW8Num3z0"/>
          <w:rFonts w:ascii="Verdana" w:hAnsi="Verdana"/>
          <w:color w:val="000000"/>
          <w:sz w:val="18"/>
          <w:szCs w:val="18"/>
        </w:rPr>
        <w:t> </w:t>
      </w:r>
      <w:r>
        <w:rPr>
          <w:rFonts w:ascii="Verdana" w:hAnsi="Verdana"/>
          <w:color w:val="000000"/>
          <w:sz w:val="18"/>
          <w:szCs w:val="18"/>
        </w:rPr>
        <w:t>Н. Н. Судебный контроль</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решений в стадии возобновления уголовного судопроизводства ввиду новых и вновь открывшихся обстоятельств // Государство и право. 2003. - № 7. - С. 37 - 44.</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Кодин</w:t>
      </w:r>
      <w:r>
        <w:rPr>
          <w:rStyle w:val="WW8Num3z0"/>
          <w:rFonts w:ascii="Verdana" w:hAnsi="Verdana"/>
          <w:color w:val="000000"/>
          <w:sz w:val="18"/>
          <w:szCs w:val="18"/>
        </w:rPr>
        <w:t> </w:t>
      </w:r>
      <w:r>
        <w:rPr>
          <w:rFonts w:ascii="Verdana" w:hAnsi="Verdana"/>
          <w:color w:val="000000"/>
          <w:sz w:val="18"/>
          <w:szCs w:val="18"/>
        </w:rPr>
        <w:t>В. Н. К проблеме определения понятия «цель» // Вестник Московского университета. Серия Философия. 1968. - № 1. - С. 35 - 40.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Правоприменительная деятельность суда в гражданском процессе // Советское государство и право. 1971. - № 3. -С. 71-77.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Судебное усмотрение в советском гражданском процессе // Советское государство и право. 1969. - № 4. - С. 49 - 56.</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Конев В., Зайцев И., Ткачев Н. Основания к отмене определений суда первой инстанции // Советская юстиция. 1985. - № 3. - С. 11-12.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Кореневский</w:t>
      </w:r>
      <w:r>
        <w:rPr>
          <w:rStyle w:val="WW8Num3z0"/>
          <w:rFonts w:ascii="Verdana" w:hAnsi="Verdana"/>
          <w:color w:val="000000"/>
          <w:sz w:val="18"/>
          <w:szCs w:val="18"/>
        </w:rPr>
        <w:t> </w:t>
      </w:r>
      <w:r>
        <w:rPr>
          <w:rFonts w:ascii="Verdana" w:hAnsi="Verdana"/>
          <w:color w:val="000000"/>
          <w:sz w:val="18"/>
          <w:szCs w:val="18"/>
        </w:rPr>
        <w:t>Ю. Нужна ли суду истина? // Российская юстиция. -1994.-№5.-С. 20-22.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О достоверности и вероятности в правосудии // Правоведение. 1968. - № 1. с. 63 - 74.</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Совершенствование законодательства как условие строгого соблюдения принципа социалистической законности // Правоведение. 1965.-№ 4. - С. 15-22.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Левенталь</w:t>
      </w:r>
      <w:r>
        <w:rPr>
          <w:rStyle w:val="WW8Num3z0"/>
          <w:rFonts w:ascii="Verdana" w:hAnsi="Verdana"/>
          <w:color w:val="000000"/>
          <w:sz w:val="18"/>
          <w:szCs w:val="18"/>
        </w:rPr>
        <w:t> </w:t>
      </w:r>
      <w:r>
        <w:rPr>
          <w:rFonts w:ascii="Verdana" w:hAnsi="Verdana"/>
          <w:color w:val="000000"/>
          <w:sz w:val="18"/>
          <w:szCs w:val="18"/>
        </w:rPr>
        <w:t>Я. В. К вопросу о презумпциях в советском гражданском процессе // Советское государство и право. 1949. - № 6. - С. 54- 64.</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 А. О понятии судебных доказательств // Учен. зап. ВЮЗИ. Вып. 71.-М.: Изд. ВЮЗИ, 1968. С. 45 -49.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Мизулина</w:t>
      </w:r>
      <w:r>
        <w:rPr>
          <w:rStyle w:val="WW8Num3z0"/>
          <w:rFonts w:ascii="Verdana" w:hAnsi="Verdana"/>
          <w:color w:val="000000"/>
          <w:sz w:val="18"/>
          <w:szCs w:val="18"/>
        </w:rPr>
        <w:t> </w:t>
      </w:r>
      <w:r>
        <w:rPr>
          <w:rFonts w:ascii="Verdana" w:hAnsi="Verdana"/>
          <w:color w:val="000000"/>
          <w:sz w:val="18"/>
          <w:szCs w:val="18"/>
        </w:rPr>
        <w:t>Е. Б. Независимость суда еще не</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правосудия // Государство и право. 1992. - № 4. - С. 52 - 61.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Нечаева А. Восстановление родительских прав / Социалистическая законность.- 1968.-№ 12.-С. 16- 19.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К вопросу об объективной истине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 Правоведение. 1960. -№ 2. - С. 120 - 130.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Элементы и стадии применения норм советского гражданского процессуального права // Проблемы применения норм гражданского процессуального права. Свердловск, - 1976. — С. 37-41.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Обнаружение и преодоление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праве // Советское государство и право. 1970. - № 3. - С. 49 - 57.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Изучение фактических данных и обстоятельств при применении норм права // Советское государство и право. 1968. -№9.-С. 31 -39.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Поволоцкий JI. Спорные вопросы пересмотра судебных решений и приговоров по вновь открывшимся обстоятельствам // Социалистическая законность. 1952. -№ 1. - С. 31 - 41.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Ривлин</w:t>
      </w:r>
      <w:r>
        <w:rPr>
          <w:rStyle w:val="WW8Num3z0"/>
          <w:rFonts w:ascii="Verdana" w:hAnsi="Verdana"/>
          <w:color w:val="000000"/>
          <w:sz w:val="18"/>
          <w:szCs w:val="18"/>
        </w:rPr>
        <w:t> </w:t>
      </w:r>
      <w:r>
        <w:rPr>
          <w:rFonts w:ascii="Verdana" w:hAnsi="Verdana"/>
          <w:color w:val="000000"/>
          <w:sz w:val="18"/>
          <w:szCs w:val="18"/>
        </w:rPr>
        <w:t>J1. В. Понятие материальной истины в советском уголовном процессе // Социалистическая законность. 1951. - № 11. - С. 44 - 47.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Регламентация доказательств и доказывания в гражданском процессе // Государство и право. 1993. - № 7. - С. 52 - 60.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271.</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Реформа цивилистического процесса: проблемы и перспективы // Государство и право. 1997. - № 9. - С. 50 - 56.</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Стерник</w:t>
      </w:r>
      <w:r>
        <w:rPr>
          <w:rStyle w:val="WW8Num3z0"/>
          <w:rFonts w:ascii="Verdana" w:hAnsi="Verdana"/>
          <w:color w:val="000000"/>
          <w:sz w:val="18"/>
          <w:szCs w:val="18"/>
        </w:rPr>
        <w:t> </w:t>
      </w:r>
      <w:r>
        <w:rPr>
          <w:rFonts w:ascii="Verdana" w:hAnsi="Verdana"/>
          <w:color w:val="000000"/>
          <w:sz w:val="18"/>
          <w:szCs w:val="18"/>
        </w:rPr>
        <w:t>И. В. Пересмотр приговоров по вновь открывшимся обстоятельствам. Социалистическая законность. 1947. - № 6. - С. 6 - 9.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Стерник</w:t>
      </w:r>
      <w:r>
        <w:rPr>
          <w:rStyle w:val="WW8Num3z0"/>
          <w:rFonts w:ascii="Verdana" w:hAnsi="Verdana"/>
          <w:color w:val="000000"/>
          <w:sz w:val="18"/>
          <w:szCs w:val="18"/>
        </w:rPr>
        <w:t> </w:t>
      </w:r>
      <w:r>
        <w:rPr>
          <w:rFonts w:ascii="Verdana" w:hAnsi="Verdana"/>
          <w:color w:val="000000"/>
          <w:sz w:val="18"/>
          <w:szCs w:val="18"/>
        </w:rPr>
        <w:t>И. Б. Некоторые вопросы пересмотра приговоров по вновь открывшимся обстоятельствам // Советское государство и право. -1956.-№5.-С. 122-124.</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В. С. Пересмотр судебных решений и приговоров по вновь открывшимся обстоятельствам // Социалистическая законность. -1951.-№ 7.-С. 34-43.</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В. С. К вопросу об установлении материальной истины в советском процессе // Советское государство и право. 1948. - № 6. — С. 65 - 72.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Туткевич</w:t>
      </w:r>
      <w:r>
        <w:rPr>
          <w:rStyle w:val="WW8Num3z0"/>
          <w:rFonts w:ascii="Verdana" w:hAnsi="Verdana"/>
          <w:color w:val="000000"/>
          <w:sz w:val="18"/>
          <w:szCs w:val="18"/>
        </w:rPr>
        <w:t> </w:t>
      </w:r>
      <w:r>
        <w:rPr>
          <w:rFonts w:ascii="Verdana" w:hAnsi="Verdana"/>
          <w:color w:val="000000"/>
          <w:sz w:val="18"/>
          <w:szCs w:val="18"/>
        </w:rPr>
        <w:t>О. О достижении материальной истины в гражданском процессе // Журнал Министерства юстиции. 1887. Кн. 2. - С. 43 - 61.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 В. Новые подходы к определению вновь открывшихся обстоятельств // Право и жизнь. 1999. — № 12. - С. 27 - 28.</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Ференс-Сороцкий А. А. Аксиомы в праве // Правоведение. 1988. -№5.-С. 27-31.</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Ференс-Сороцкий А. А.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гражданского процесса и новейшее гражданско-процессуальное законодательство // Правоведение. 1995. - № 6. - С. 54 - 62.</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 М., Алиев Т. Т.,</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 А. Сущность, задачи и значение пересмотра по вновь открывшимся обстоятельствам судебных актов арбитражных судов, вступивших в законную силу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2004. - № 2. - С. 7 - 10.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Цыбулевская</w:t>
      </w:r>
      <w:r>
        <w:rPr>
          <w:rStyle w:val="WW8Num3z0"/>
          <w:rFonts w:ascii="Verdana" w:hAnsi="Verdana"/>
          <w:color w:val="000000"/>
          <w:sz w:val="18"/>
          <w:szCs w:val="18"/>
        </w:rPr>
        <w:t> </w:t>
      </w:r>
      <w:r>
        <w:rPr>
          <w:rFonts w:ascii="Verdana" w:hAnsi="Verdana"/>
          <w:color w:val="000000"/>
          <w:sz w:val="18"/>
          <w:szCs w:val="18"/>
        </w:rPr>
        <w:t>О., Громов Н. Поворот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ввиду открытия новых обстоятельств // Законность. 2000. - № 4. - С. 34 - 35.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3. М. Презумпции и</w:t>
      </w:r>
      <w:r>
        <w:rPr>
          <w:rStyle w:val="WW8Num3z0"/>
          <w:rFonts w:ascii="Verdana" w:hAnsi="Verdana"/>
          <w:color w:val="000000"/>
          <w:sz w:val="18"/>
          <w:szCs w:val="18"/>
        </w:rPr>
        <w:t> </w:t>
      </w:r>
      <w:r>
        <w:rPr>
          <w:rStyle w:val="WW8Num4z0"/>
          <w:rFonts w:ascii="Verdana" w:hAnsi="Verdana"/>
          <w:color w:val="4682B4"/>
          <w:sz w:val="18"/>
          <w:szCs w:val="18"/>
        </w:rPr>
        <w:t>фикции</w:t>
      </w:r>
      <w:r>
        <w:rPr>
          <w:rStyle w:val="WW8Num3z0"/>
          <w:rFonts w:ascii="Verdana" w:hAnsi="Verdana"/>
          <w:color w:val="000000"/>
          <w:sz w:val="18"/>
          <w:szCs w:val="18"/>
        </w:rPr>
        <w:t> </w:t>
      </w:r>
      <w:r>
        <w:rPr>
          <w:rFonts w:ascii="Verdana" w:hAnsi="Verdana"/>
          <w:color w:val="000000"/>
          <w:sz w:val="18"/>
          <w:szCs w:val="18"/>
        </w:rPr>
        <w:t>в истории права // Советское государство и право. 1984. - № 1. - С. 98 - 105.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Шардыко С.,</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 Матвиенко С. Преюдициальный характер решений и приговоров, вступивших в законную силу // Социалистическая законность. 1956. - № 6. - С. 25 - 30.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Пересмотр судебных актов по вновь открывшимся обстоятельствам // Законодательство. 1999. - № 12. - С. 50 - 60.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В. С. О понятии правового института // Правоведение. 1970. -№&gt;6.-С. 58-69.</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 Б. Возобновление дел по вновь открывшимся обстоятельствам в системе судебного надзора // Проблем совершенствования советского законодательства: Сб. статей ВНИИСЗ. М.: ВНИИСЗ, 1980.-227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Анисимова JI. И.,</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Клейнман А. Ф. Поворот исполнения судебного решения в советском гражданском процессе // Научная конференция аспирантов. Тезисы докладов. М.: ВИ10Н, 1955. -129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О целесообразности сохранения института пересмотра дел по вновь открывшимся обстоятельствам // Материалы теоретической конференции. Свердловск, Книжное издательство, 1996. -387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Одар Я. Э. Место советского гражданского процесса в социальном управлении и его понятие // Проблемы совершенствования правового регулирования народного хозяйства. 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 Тарту: Издательство ТГУ, 1978. 156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К вопросу о соотношении судебного познания и судебного доказывания // Сб. уч. тр. Свердловск: Издательство Свердловского юридического института, 1967. Вып. 7. - 312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 М. О принципе объективной истины в советском гражданском судопроизводстве // Труды ВЮЗИ. М.: ВЮЗИ, 1965. Т. 4. -351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VII. Энциклопедические сборники и словари</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Краткий философский словарь / Под ред. А. П. Алексеева. М.: Проспект, 1999.-396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Шведова Н. Ю. Толковый словарь русского языка. -М.: Проспект, 1998. 400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 Под общ. ред. проф. Л. И. Скворцова. М.: ОНИКС 21 век: мир и образование, 2003. - 896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VIII. Иностранная литература</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Mittermaier P. Die Lehre vom Beweise. Darmstadt, 1834. 205 P.</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Canstein J. Ration. Berlin, 1865. 185 P.</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299. Kodeks postepovvania cyvvilnego. Warszavva, 1998. -125 P.</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Vincent J., Guinchard S. Procedure si vile. 25e ed. Dalloz, 1999.- 189 P.</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Wigmor's Code of the rules of evidence in trials at Law. Boston, 1935. -221 P.</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The dictionaru of English Law. Vol. I. L., 1959. 196 P.1.. Диссертации и авторефераты диссертаций</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Абдуллииа 3. К. Определения суда первой инстанции в советском гражданском процессе: Автореф. дне.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1964. -18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 К. Презумпция в советском праве: Автореф. дис. . канд. юрид. наук. Свердловск, 1969. 24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Барашков</w:t>
      </w:r>
      <w:r>
        <w:rPr>
          <w:rStyle w:val="WW8Num3z0"/>
          <w:rFonts w:ascii="Verdana" w:hAnsi="Verdana"/>
          <w:color w:val="000000"/>
          <w:sz w:val="18"/>
          <w:szCs w:val="18"/>
        </w:rPr>
        <w:t> </w:t>
      </w:r>
      <w:r>
        <w:rPr>
          <w:rFonts w:ascii="Verdana" w:hAnsi="Verdana"/>
          <w:color w:val="000000"/>
          <w:sz w:val="18"/>
          <w:szCs w:val="18"/>
        </w:rPr>
        <w:t>С. А. Достоверность и вероятность в советском гражданском процессе: Автореф. дис. . канд. юрид. наук. JI., 1986.-21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Бенедик</w:t>
      </w:r>
      <w:r>
        <w:rPr>
          <w:rStyle w:val="WW8Num3z0"/>
          <w:rFonts w:ascii="Verdana" w:hAnsi="Verdana"/>
          <w:color w:val="000000"/>
          <w:sz w:val="18"/>
          <w:szCs w:val="18"/>
        </w:rPr>
        <w:t> </w:t>
      </w:r>
      <w:r>
        <w:rPr>
          <w:rFonts w:ascii="Verdana" w:hAnsi="Verdana"/>
          <w:color w:val="000000"/>
          <w:sz w:val="18"/>
          <w:szCs w:val="18"/>
        </w:rPr>
        <w:t>И. В. Стадии в юридическом процессе: общетеоретические исследования: Автореф. дис. . канд. юрид. наук. Харьков, 1986. -22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 Ш. Проблема доказывания в гражданском судопроизводстве: Автореф. дис. . канд. юрид. наук. Томск, 1985.-21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Воложании В. П. Юридические предположения в советском гражданском праве и процессе: Автореф. дис. . канд. юрид. наук. Свердловск, 1953. 15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В. А. Доказывание сторонами оснований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в гражданском процессе: Автореф. дис. . канд. юрид. наук. М., 1968.- 16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Жуков Ю 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экспертиза в советском гражданском процессе: Дис. . канд. юрид. наук. М., 1965.-21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Теоретические вопросы устранения судебных ошибок в гражданском процессе: Автореф. дис. . д-ра юрид. наук. Саратов, 1987.-34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 В. Объективная истина в советском гражданском процессе: Автореф. дис. . канд. юрид. наук. М., 1964.-23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 Г. Письменные доказательства в судебной практике по гражданским делам: Автреф. дис. . канд. юрид. паук. М., 1966. 20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Основные институты советского гражданского процесса и принципы</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Дис. . докт. юрид. наук. М., 1940. 38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Теоретические основы судебного надзора в сфере гражданского судопроизводства: Автореф. дис. . д-ра юрид. наук. Свердловск, 1971.-43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Установление истины в советском правосудии: Автореф. дис. д-ра юрид. наук. М., 1967. 30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Дис. . канд. юрид. наук. М., 1953. 19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Автореф. дис. . канд. юрид. наук. М., 1959. 19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 А. Предмет доказывания и распределения бремени доказывания между сторонами в советском гражданском процессе: Автореф. дис. канд. юрид. наук. М., 1961. 19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Ломоносова</w:t>
      </w:r>
      <w:r>
        <w:rPr>
          <w:rStyle w:val="WW8Num3z0"/>
          <w:rFonts w:ascii="Verdana" w:hAnsi="Verdana"/>
          <w:color w:val="000000"/>
          <w:sz w:val="18"/>
          <w:szCs w:val="18"/>
        </w:rPr>
        <w:t> </w:t>
      </w:r>
      <w:r>
        <w:rPr>
          <w:rFonts w:ascii="Verdana" w:hAnsi="Verdana"/>
          <w:color w:val="000000"/>
          <w:sz w:val="18"/>
          <w:szCs w:val="18"/>
        </w:rPr>
        <w:t>Е. М. Пересмотр гражданских дел по вновь открывшимся обстоятельствам. Автореф. дис. . канд. юрид. наук. Харьков, 1970. -18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 Т. Оценка доказательств судом первой инстанции по гражданским делам: Автореф. дис. . канд. юрид. наук. М., 1977. -22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 Г. Письменные доказательства в гражданском процессе России и Франции: Автореф. дис. . канд. юрид. наук. Екатеринбург, 2003.-22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 В. Собирание доказательств в гражданском процесс: Дис. . канд. юрид. наук. М., 1986. -236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Назаренкова В.Н. Возобновление производства по вновь открывшимся обстоятельствам по гражданскому процессуальному законодательству Польской Народной Республики (Сравнительно правовое исследование): Автореф. дис. . канд. юрид. наук. М., 1981. - 17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Одар Я. Э. О применении основных положений теории управления в советском гражданском процессе: Автореф. дис. . канд. юрид. наук. Тарту, 1974.-32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 Д. Истина в гражданском процессе: Автореф. дис. . канд. юрид. наук. М., 1999. 24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327.</w:t>
      </w:r>
      <w:r>
        <w:rPr>
          <w:rStyle w:val="WW8Num3z0"/>
          <w:rFonts w:ascii="Verdana" w:hAnsi="Verdana"/>
          <w:color w:val="000000"/>
          <w:sz w:val="18"/>
          <w:szCs w:val="18"/>
        </w:rPr>
        <w:t> </w:t>
      </w:r>
      <w:r>
        <w:rPr>
          <w:rStyle w:val="WW8Num4z0"/>
          <w:rFonts w:ascii="Verdana" w:hAnsi="Verdana"/>
          <w:color w:val="4682B4"/>
          <w:sz w:val="18"/>
          <w:szCs w:val="18"/>
        </w:rPr>
        <w:t>Пьянов</w:t>
      </w:r>
      <w:r>
        <w:rPr>
          <w:rStyle w:val="WW8Num3z0"/>
          <w:rFonts w:ascii="Verdana" w:hAnsi="Verdana"/>
          <w:color w:val="000000"/>
          <w:sz w:val="18"/>
          <w:szCs w:val="18"/>
        </w:rPr>
        <w:t> </w:t>
      </w:r>
      <w:r>
        <w:rPr>
          <w:rFonts w:ascii="Verdana" w:hAnsi="Verdana"/>
          <w:color w:val="000000"/>
          <w:sz w:val="18"/>
          <w:szCs w:val="18"/>
        </w:rPr>
        <w:t>Н. А. Истина в правоприменительной деятельности: Автореф. дис. . канд. юрид. наук. М., 1987.-21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 М. Распоряжение сторон гражданскими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 . канд. юрид. наук. М., 1970.-22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Резуненко</w:t>
      </w:r>
      <w:r>
        <w:rPr>
          <w:rStyle w:val="WW8Num3z0"/>
          <w:rFonts w:ascii="Verdana" w:hAnsi="Verdana"/>
          <w:color w:val="000000"/>
          <w:sz w:val="18"/>
          <w:szCs w:val="18"/>
        </w:rPr>
        <w:t> </w:t>
      </w:r>
      <w:r>
        <w:rPr>
          <w:rFonts w:ascii="Verdana" w:hAnsi="Verdana"/>
          <w:color w:val="000000"/>
          <w:sz w:val="18"/>
          <w:szCs w:val="18"/>
        </w:rPr>
        <w:t>А. Н. Пересмотр судебных актов, вступивших в законную силу, по вновь открывшимся обстоятельствам, как стадия гражданского процесса: Дис. . канд. юрид. наук. Волгоград, 2001. 157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Резуненко</w:t>
      </w:r>
      <w:r>
        <w:rPr>
          <w:rStyle w:val="WW8Num3z0"/>
          <w:rFonts w:ascii="Verdana" w:hAnsi="Verdana"/>
          <w:color w:val="000000"/>
          <w:sz w:val="18"/>
          <w:szCs w:val="18"/>
        </w:rPr>
        <w:t> </w:t>
      </w:r>
      <w:r>
        <w:rPr>
          <w:rFonts w:ascii="Verdana" w:hAnsi="Verdana"/>
          <w:color w:val="000000"/>
          <w:sz w:val="18"/>
          <w:szCs w:val="18"/>
        </w:rPr>
        <w:t>А. Н. Пересмотр судебных актов, вступивших в законную силу, по вновь открывшимся обстоятельствам, как стадия гражданского процесса: Автореф. дис. . канд. юрид. наук. Саратов, 2001. -22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Автореф. дис. . канд. юрид. наук. Саратов, 1997.-24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Силагадзе</w:t>
      </w:r>
      <w:r>
        <w:rPr>
          <w:rStyle w:val="WW8Num3z0"/>
          <w:rFonts w:ascii="Verdana" w:hAnsi="Verdana"/>
          <w:color w:val="000000"/>
          <w:sz w:val="18"/>
          <w:szCs w:val="18"/>
        </w:rPr>
        <w:t> </w:t>
      </w:r>
      <w:r>
        <w:rPr>
          <w:rFonts w:ascii="Verdana" w:hAnsi="Verdana"/>
          <w:color w:val="000000"/>
          <w:sz w:val="18"/>
          <w:szCs w:val="18"/>
        </w:rPr>
        <w:t>М. Д. Доказывание в советском юридическом процессе, его предмет и пределы: Автореф. дис. . канд. юрид. наук. Казань, 1986. -22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 А. Апелляция в России: историко-правовой аспект и перспективы развития: Автореф. дис. . канд. юрид. наук. Екатеринбург, 1999.-24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Теоретические основы эффективности правосудия по гражданским делам: Дис. . д-ра юрид. наук. Новосибирск, 1998. -617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X. Архивные источники и судебная практика</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w:t>
      </w:r>
      <w:r>
        <w:rPr>
          <w:rStyle w:val="WW8Num3z0"/>
          <w:rFonts w:ascii="Verdana" w:hAnsi="Verdana"/>
          <w:color w:val="000000"/>
          <w:sz w:val="18"/>
          <w:szCs w:val="18"/>
        </w:rPr>
        <w:t> </w:t>
      </w:r>
      <w:r>
        <w:rPr>
          <w:rFonts w:ascii="Verdana" w:hAnsi="Verdana"/>
          <w:color w:val="000000"/>
          <w:sz w:val="18"/>
          <w:szCs w:val="18"/>
        </w:rPr>
        <w:t>Верховного Суда РСФСР № 3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от 26 июня 1974 г. «</w:t>
      </w:r>
      <w:r>
        <w:rPr>
          <w:rStyle w:val="WW8Num4z0"/>
          <w:rFonts w:ascii="Verdana" w:hAnsi="Verdana"/>
          <w:color w:val="4682B4"/>
          <w:sz w:val="18"/>
          <w:szCs w:val="18"/>
        </w:rPr>
        <w:t>О рассмотрении судами РСФСР гражданских дел в порядке надзора</w:t>
      </w:r>
      <w:r>
        <w:rPr>
          <w:rFonts w:ascii="Verdana" w:hAnsi="Verdana"/>
          <w:color w:val="000000"/>
          <w:sz w:val="18"/>
          <w:szCs w:val="18"/>
        </w:rPr>
        <w:t>». Бюллетень Верховного Суда РСФСР. -1974. № 9.;Бюллетень ВС РСФСР. 1984. - № 4. - С. 6 - 8.</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8 от 31 октября 1995 г.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 правосудия». Бюллетень Верховного Суда РФ. 1996. - № 1. - С. 3 - 6.</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Постановление Пленума Верховного Суда РФ от 19.12.2003. № 23 «</w:t>
      </w:r>
      <w:r>
        <w:rPr>
          <w:rStyle w:val="WW8Num4z0"/>
          <w:rFonts w:ascii="Verdana" w:hAnsi="Verdana"/>
          <w:color w:val="4682B4"/>
          <w:sz w:val="18"/>
          <w:szCs w:val="18"/>
        </w:rPr>
        <w:t>О судебном решении</w:t>
      </w:r>
      <w:r>
        <w:rPr>
          <w:rFonts w:ascii="Verdana" w:hAnsi="Verdana"/>
          <w:color w:val="000000"/>
          <w:sz w:val="18"/>
          <w:szCs w:val="18"/>
        </w:rPr>
        <w:t>» » // Бюллетень Верховного Суда РФ. 2004. -№ 1.-С.5-10.</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7 февраля 2001 г. № 222пв-2000 // Справочно-правовая система Консультант Плюс.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Определение Верховного Суда РСФСР по делу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С-й к С. о разделе домостроения // Советская юстиция. 1958. - № 2. - С. 77.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Определение по делу № 03/Д-59-56 по иску Горьковского Горвоенкомата к С. П. и С. Т.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31473 руб. // Судебная практика Верховного Суда СССР. 1956. - № 5. - С. 44 - 46.</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Определение Верховного Суда РФ от 09 февраля 1999 № 3-Г99-1 // Справочно-правовая система Консультант Плюс.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Конституционного Суда РФ от 16 июня 1998 года № 2-П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 ст. 125, 126 и 127 Конституции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1998. - № 7. - С. 23 - 27.</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Обзор судебной практики Верховного Суда РСФСР по гражданским делам за 1996 г. // Бюллетень Верховного Суда РСФСР. 1996. - № 8. -С. 17-25.</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Обзор судебной практики Верховного Суда РФ по гражданским делам за 4-й квартал 2001г. // Напечатан 05. 01. 2004 г. в справочной правовой системе «</w:t>
      </w:r>
      <w:r>
        <w:rPr>
          <w:rStyle w:val="WW8Num4z0"/>
          <w:rFonts w:ascii="Verdana" w:hAnsi="Verdana"/>
          <w:color w:val="4682B4"/>
          <w:sz w:val="18"/>
          <w:szCs w:val="18"/>
        </w:rPr>
        <w:t>Гарант</w:t>
      </w:r>
      <w:r>
        <w:rPr>
          <w:rFonts w:ascii="Verdana" w:hAnsi="Verdana"/>
          <w:color w:val="000000"/>
          <w:sz w:val="18"/>
          <w:szCs w:val="18"/>
        </w:rPr>
        <w:t>».</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Обзор судебной практики Верховного Суда РСФСР по гражданским делам за 1987г. // Бюллетень Верховного Суда РСФСР. 1987. № 1. С.</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Архив Кировского районного суда г. Саратова, дело № 2/1229-2002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Архив Кировского районного суда г. Саратова, дело № 2/183-2003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Архив Кировского районного суда г. Саратова, дело № 2-1623/2000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Архив Кировского районного суда г. Саратова, дело № 2/255-2003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Архив Кировского районного суда г. Саратова, дело № 2/324-2003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Архив Балаковского городского суда Саратовской области, дело № 2/92-1997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Архив Балаковского городского суда Саратовской области, дело №2-124/2000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Архив Ленинского районного суда г. Саратова, дело № 2/1022-1996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Архив Железнодорожного районного суда города Пензы, дело № 2-2304/1999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356. Архив Железнодорожного районного суда города Пензы, дело № 2-1/01г.; дело № 2-528/02г.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Архив Железнодорожного районного суда города Пензы, дело №2-517/2000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Архив Железнодорожного районного суда города Пензы, дело № 2-578/2002 г.; дело № 2-784/2002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Архив Октябрьского районного суда города Саратова, дело № 2-366/2003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Архив Октябрьского районного суда города Саратова, дело №2-563/2001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Архив Октябрьского районного суда города Саратова, дело № 2-253/2002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Архив Октябрьского районного суда города Саратова, дело №2-103/2003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Архив Волжского районного суда г. Саратова, дело № 2-936/2003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Архив Элистинского городского суда Республики Калмыкия, дело № 2-661/2003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Архив Промышленного районного суда города Самары, дело № 2-2423-2004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Архив Кировского районного суда города Астрахани, дело №33-1763/2002 г.</w:t>
      </w:r>
    </w:p>
    <w:p w:rsidR="00F27E33" w:rsidRDefault="00F27E33" w:rsidP="00F27E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Архив Кировского районного суда города Астрахани, дело №33-711/2003г.</w:t>
      </w:r>
    </w:p>
    <w:p w:rsidR="00F026A5" w:rsidRDefault="00F27E33" w:rsidP="00F27E33">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A19B9" w:rsidRDefault="002A19B9" w:rsidP="0092090B">
      <w:pPr>
        <w:jc w:val="both"/>
        <w:rPr>
          <w:rFonts w:ascii="Verdana" w:hAnsi="Verdana"/>
          <w:color w:val="FF0000"/>
          <w:sz w:val="18"/>
          <w:szCs w:val="18"/>
        </w:rPr>
      </w:pPr>
    </w:p>
    <w:p w:rsidR="0068362D" w:rsidRPr="00031E5A" w:rsidRDefault="00ED1762" w:rsidP="00920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95F" w:rsidRDefault="008F095F">
      <w:r>
        <w:separator/>
      </w:r>
    </w:p>
  </w:endnote>
  <w:endnote w:type="continuationSeparator" w:id="0">
    <w:p w:rsidR="008F095F" w:rsidRDefault="008F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95F" w:rsidRDefault="008F095F">
      <w:r>
        <w:separator/>
      </w:r>
    </w:p>
  </w:footnote>
  <w:footnote w:type="continuationSeparator" w:id="0">
    <w:p w:rsidR="008F095F" w:rsidRDefault="008F0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95F"/>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D438-20E0-435B-9A94-A0BDB25B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10803</TotalTime>
  <Pages>28</Pages>
  <Words>15745</Words>
  <Characters>89752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105287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2838</cp:revision>
  <cp:lastPrinted>2009-02-06T08:36:00Z</cp:lastPrinted>
  <dcterms:created xsi:type="dcterms:W3CDTF">2015-03-22T11:10:00Z</dcterms:created>
  <dcterms:modified xsi:type="dcterms:W3CDTF">2015-10-01T07:48:00Z</dcterms:modified>
</cp:coreProperties>
</file>