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6E7FD" w14:textId="77777777" w:rsidR="0001683F" w:rsidRDefault="0001683F" w:rsidP="0001683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Довузовская подготовка как условие содействия профессиональному самоопределению старших школьников</w:t>
      </w:r>
    </w:p>
    <w:bookmarkEnd w:id="0"/>
    <w:p w14:paraId="33496050" w14:textId="2A3EB652" w:rsidR="0001683F" w:rsidRDefault="0001683F" w:rsidP="0001683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Загузина, Нина Николаевна</w:t>
      </w:r>
      <w:r>
        <w:rPr>
          <w:rFonts w:ascii="Verdana" w:hAnsi="Verdana"/>
          <w:color w:val="000000"/>
          <w:sz w:val="18"/>
          <w:szCs w:val="18"/>
        </w:rPr>
        <w:br/>
      </w:r>
      <w:r>
        <w:rPr>
          <w:rFonts w:ascii="Verdana" w:hAnsi="Verdana"/>
          <w:color w:val="000000"/>
          <w:sz w:val="18"/>
          <w:szCs w:val="18"/>
        </w:rPr>
        <w:br/>
      </w:r>
    </w:p>
    <w:p w14:paraId="2100B7BA" w14:textId="77777777" w:rsidR="0001683F" w:rsidRDefault="0001683F" w:rsidP="0001683F">
      <w:pPr>
        <w:rPr>
          <w:rFonts w:ascii="Verdana" w:hAnsi="Verdana"/>
          <w:color w:val="000000"/>
          <w:sz w:val="18"/>
          <w:szCs w:val="18"/>
        </w:rPr>
      </w:pPr>
    </w:p>
    <w:p w14:paraId="6D089E8A" w14:textId="77777777" w:rsidR="0001683F" w:rsidRDefault="0001683F" w:rsidP="0001683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EB6FE87" w14:textId="77777777" w:rsidR="0001683F" w:rsidRDefault="0001683F" w:rsidP="0001683F">
      <w:pPr>
        <w:rPr>
          <w:rFonts w:ascii="Verdana" w:hAnsi="Verdana"/>
          <w:color w:val="000000"/>
          <w:sz w:val="18"/>
          <w:szCs w:val="18"/>
        </w:rPr>
      </w:pPr>
      <w:r>
        <w:rPr>
          <w:rFonts w:ascii="Verdana" w:hAnsi="Verdana"/>
          <w:color w:val="000000"/>
          <w:sz w:val="18"/>
          <w:szCs w:val="18"/>
        </w:rPr>
        <w:t>2012</w:t>
      </w:r>
    </w:p>
    <w:p w14:paraId="4D4F7E8C" w14:textId="77777777" w:rsidR="0001683F" w:rsidRDefault="0001683F" w:rsidP="0001683F">
      <w:pPr>
        <w:rPr>
          <w:rFonts w:ascii="Verdana" w:hAnsi="Verdana"/>
          <w:b/>
          <w:bCs/>
          <w:color w:val="000000"/>
          <w:sz w:val="18"/>
          <w:szCs w:val="18"/>
        </w:rPr>
      </w:pPr>
      <w:r>
        <w:rPr>
          <w:rFonts w:ascii="Verdana" w:hAnsi="Verdana"/>
          <w:b/>
          <w:bCs/>
          <w:color w:val="000000"/>
          <w:sz w:val="18"/>
          <w:szCs w:val="18"/>
        </w:rPr>
        <w:t>Автор научной работы: </w:t>
      </w:r>
    </w:p>
    <w:p w14:paraId="7DB6A449" w14:textId="77777777" w:rsidR="0001683F" w:rsidRDefault="0001683F" w:rsidP="0001683F">
      <w:pPr>
        <w:rPr>
          <w:rFonts w:ascii="Verdana" w:hAnsi="Verdana"/>
          <w:color w:val="000000"/>
          <w:sz w:val="18"/>
          <w:szCs w:val="18"/>
        </w:rPr>
      </w:pPr>
      <w:r>
        <w:rPr>
          <w:rFonts w:ascii="Verdana" w:hAnsi="Verdana"/>
          <w:color w:val="000000"/>
          <w:sz w:val="18"/>
          <w:szCs w:val="18"/>
        </w:rPr>
        <w:t>Загузина, Нина Николаевна</w:t>
      </w:r>
    </w:p>
    <w:p w14:paraId="62C98625" w14:textId="77777777" w:rsidR="0001683F" w:rsidRDefault="0001683F" w:rsidP="0001683F">
      <w:pPr>
        <w:rPr>
          <w:rFonts w:ascii="Verdana" w:hAnsi="Verdana"/>
          <w:b/>
          <w:bCs/>
          <w:color w:val="000000"/>
          <w:sz w:val="18"/>
          <w:szCs w:val="18"/>
        </w:rPr>
      </w:pPr>
      <w:r>
        <w:rPr>
          <w:rFonts w:ascii="Verdana" w:hAnsi="Verdana"/>
          <w:b/>
          <w:bCs/>
          <w:color w:val="000000"/>
          <w:sz w:val="18"/>
          <w:szCs w:val="18"/>
        </w:rPr>
        <w:t>Ученая cтепень: </w:t>
      </w:r>
    </w:p>
    <w:p w14:paraId="682C1C92" w14:textId="77777777" w:rsidR="0001683F" w:rsidRDefault="0001683F" w:rsidP="0001683F">
      <w:pPr>
        <w:rPr>
          <w:rFonts w:ascii="Verdana" w:hAnsi="Verdana"/>
          <w:color w:val="000000"/>
          <w:sz w:val="18"/>
          <w:szCs w:val="18"/>
        </w:rPr>
      </w:pPr>
      <w:r>
        <w:rPr>
          <w:rFonts w:ascii="Verdana" w:hAnsi="Verdana"/>
          <w:color w:val="000000"/>
          <w:sz w:val="18"/>
          <w:szCs w:val="18"/>
        </w:rPr>
        <w:t>кандидат педагогических наук</w:t>
      </w:r>
    </w:p>
    <w:p w14:paraId="7F50F2CA" w14:textId="77777777" w:rsidR="0001683F" w:rsidRDefault="0001683F" w:rsidP="0001683F">
      <w:pPr>
        <w:rPr>
          <w:rFonts w:ascii="Verdana" w:hAnsi="Verdana"/>
          <w:b/>
          <w:bCs/>
          <w:color w:val="000000"/>
          <w:sz w:val="18"/>
          <w:szCs w:val="18"/>
        </w:rPr>
      </w:pPr>
      <w:r>
        <w:rPr>
          <w:rFonts w:ascii="Verdana" w:hAnsi="Verdana"/>
          <w:b/>
          <w:bCs/>
          <w:color w:val="000000"/>
          <w:sz w:val="18"/>
          <w:szCs w:val="18"/>
        </w:rPr>
        <w:t>Место защиты диссертации: </w:t>
      </w:r>
    </w:p>
    <w:p w14:paraId="5F7F22D9" w14:textId="77777777" w:rsidR="0001683F" w:rsidRDefault="0001683F" w:rsidP="0001683F">
      <w:pPr>
        <w:rPr>
          <w:rFonts w:ascii="Verdana" w:hAnsi="Verdana"/>
          <w:color w:val="000000"/>
          <w:sz w:val="18"/>
          <w:szCs w:val="18"/>
        </w:rPr>
      </w:pPr>
      <w:r>
        <w:rPr>
          <w:rFonts w:ascii="Verdana" w:hAnsi="Verdana"/>
          <w:color w:val="000000"/>
          <w:sz w:val="18"/>
          <w:szCs w:val="18"/>
        </w:rPr>
        <w:t>Санкт-Петербург</w:t>
      </w:r>
    </w:p>
    <w:p w14:paraId="2B68B53A" w14:textId="77777777" w:rsidR="0001683F" w:rsidRDefault="0001683F" w:rsidP="0001683F">
      <w:pPr>
        <w:rPr>
          <w:rFonts w:ascii="Verdana" w:hAnsi="Verdana"/>
          <w:b/>
          <w:bCs/>
          <w:color w:val="000000"/>
          <w:sz w:val="18"/>
          <w:szCs w:val="18"/>
        </w:rPr>
      </w:pPr>
      <w:r>
        <w:rPr>
          <w:rFonts w:ascii="Verdana" w:hAnsi="Verdana"/>
          <w:b/>
          <w:bCs/>
          <w:color w:val="000000"/>
          <w:sz w:val="18"/>
          <w:szCs w:val="18"/>
        </w:rPr>
        <w:t>Код cпециальности ВАК: </w:t>
      </w:r>
    </w:p>
    <w:p w14:paraId="6AFD361A" w14:textId="77777777" w:rsidR="0001683F" w:rsidRDefault="0001683F" w:rsidP="0001683F">
      <w:pPr>
        <w:rPr>
          <w:rFonts w:ascii="Verdana" w:hAnsi="Verdana"/>
          <w:color w:val="000000"/>
          <w:sz w:val="18"/>
          <w:szCs w:val="18"/>
        </w:rPr>
      </w:pPr>
      <w:r>
        <w:rPr>
          <w:rFonts w:ascii="Verdana" w:hAnsi="Verdana"/>
          <w:color w:val="000000"/>
          <w:sz w:val="18"/>
          <w:szCs w:val="18"/>
        </w:rPr>
        <w:t>13.00.01</w:t>
      </w:r>
    </w:p>
    <w:p w14:paraId="0F1180F4" w14:textId="77777777" w:rsidR="0001683F" w:rsidRDefault="0001683F" w:rsidP="0001683F">
      <w:pPr>
        <w:rPr>
          <w:rFonts w:ascii="Verdana" w:hAnsi="Verdana"/>
          <w:b/>
          <w:bCs/>
          <w:color w:val="000000"/>
          <w:sz w:val="18"/>
          <w:szCs w:val="18"/>
        </w:rPr>
      </w:pPr>
      <w:r>
        <w:rPr>
          <w:rFonts w:ascii="Verdana" w:hAnsi="Verdana"/>
          <w:b/>
          <w:bCs/>
          <w:color w:val="000000"/>
          <w:sz w:val="18"/>
          <w:szCs w:val="18"/>
        </w:rPr>
        <w:t>Специальность: </w:t>
      </w:r>
    </w:p>
    <w:p w14:paraId="2D8CCDB5" w14:textId="77777777" w:rsidR="0001683F" w:rsidRDefault="0001683F" w:rsidP="0001683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DBC7405" w14:textId="77777777" w:rsidR="0001683F" w:rsidRDefault="0001683F" w:rsidP="0001683F">
      <w:pPr>
        <w:rPr>
          <w:rFonts w:ascii="Verdana" w:hAnsi="Verdana"/>
          <w:b/>
          <w:bCs/>
          <w:color w:val="000000"/>
          <w:sz w:val="18"/>
          <w:szCs w:val="18"/>
        </w:rPr>
      </w:pPr>
      <w:r>
        <w:rPr>
          <w:rFonts w:ascii="Verdana" w:hAnsi="Verdana"/>
          <w:b/>
          <w:bCs/>
          <w:color w:val="000000"/>
          <w:sz w:val="18"/>
          <w:szCs w:val="18"/>
        </w:rPr>
        <w:t>Количество cтраниц: </w:t>
      </w:r>
    </w:p>
    <w:p w14:paraId="11BBA070" w14:textId="77777777" w:rsidR="0001683F" w:rsidRDefault="0001683F" w:rsidP="0001683F">
      <w:pPr>
        <w:rPr>
          <w:rFonts w:ascii="Verdana" w:hAnsi="Verdana"/>
          <w:color w:val="000000"/>
          <w:sz w:val="18"/>
          <w:szCs w:val="18"/>
        </w:rPr>
      </w:pPr>
      <w:r>
        <w:rPr>
          <w:rFonts w:ascii="Verdana" w:hAnsi="Verdana"/>
          <w:color w:val="000000"/>
          <w:sz w:val="18"/>
          <w:szCs w:val="18"/>
        </w:rPr>
        <w:t>200</w:t>
      </w:r>
    </w:p>
    <w:p w14:paraId="66069A23" w14:textId="77777777" w:rsidR="0001683F" w:rsidRDefault="0001683F" w:rsidP="000168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Загузина, Нина Николаевна</w:t>
      </w:r>
    </w:p>
    <w:p w14:paraId="26542C6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3900C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ДЛЯ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СТАРШИХ</w:t>
      </w:r>
      <w:r>
        <w:rPr>
          <w:rStyle w:val="WW8Num2z0"/>
          <w:rFonts w:ascii="Verdana" w:hAnsi="Verdana"/>
          <w:color w:val="000000"/>
          <w:sz w:val="18"/>
          <w:szCs w:val="18"/>
        </w:rPr>
        <w:t> </w:t>
      </w:r>
      <w:r>
        <w:rPr>
          <w:rFonts w:ascii="Verdana" w:hAnsi="Verdana"/>
          <w:color w:val="000000"/>
          <w:sz w:val="18"/>
          <w:szCs w:val="18"/>
        </w:rPr>
        <w:t>ШКОЛЬНИКОВ.</w:t>
      </w:r>
    </w:p>
    <w:p w14:paraId="53E0A2F2"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школьников в современных социокультурных условиях в России и за рубежом.</w:t>
      </w:r>
    </w:p>
    <w:p w14:paraId="6BD7FC0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 Профессиональное самоопределение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как педагогическая проблема исследования.</w:t>
      </w:r>
    </w:p>
    <w:p w14:paraId="57EC516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возможности довузовской подготовки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старших школьников.</w:t>
      </w:r>
    </w:p>
    <w:p w14:paraId="1FFC244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 Модель довузовской подготовки для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старших школьников.</w:t>
      </w:r>
    </w:p>
    <w:p w14:paraId="270795C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690A982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w:t>
      </w:r>
      <w:r>
        <w:rPr>
          <w:rStyle w:val="WW8Num2z0"/>
          <w:rFonts w:ascii="Verdana" w:hAnsi="Verdana"/>
          <w:color w:val="000000"/>
          <w:sz w:val="18"/>
          <w:szCs w:val="18"/>
        </w:rPr>
        <w:t> </w:t>
      </w:r>
      <w:r>
        <w:rPr>
          <w:rStyle w:val="WW8Num3z0"/>
          <w:rFonts w:ascii="Verdana" w:hAnsi="Verdana"/>
          <w:color w:val="4682B4"/>
          <w:sz w:val="18"/>
          <w:szCs w:val="18"/>
        </w:rPr>
        <w:t>СОДЕЙСТВИЯ</w:t>
      </w:r>
      <w:r>
        <w:rPr>
          <w:rStyle w:val="WW8Num2z0"/>
          <w:rFonts w:ascii="Verdana" w:hAnsi="Verdana"/>
          <w:color w:val="000000"/>
          <w:sz w:val="18"/>
          <w:szCs w:val="18"/>
        </w:rPr>
        <w:t> </w:t>
      </w:r>
      <w:r>
        <w:rPr>
          <w:rFonts w:ascii="Verdana" w:hAnsi="Verdana"/>
          <w:color w:val="000000"/>
          <w:sz w:val="18"/>
          <w:szCs w:val="18"/>
        </w:rPr>
        <w:t>ДОВУЗОВСКОЙ ПОДГОТОВКИ ПРОФЕССИОНАЛЬНОМУ САМООПРЕДЕЛЕНИЮ СТАРШИХ ШКОЛЬНИКОВ.</w:t>
      </w:r>
    </w:p>
    <w:p w14:paraId="567D448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 отражения задач профессиональной ориентации школьников в содержании довузовской подготовки.</w:t>
      </w:r>
    </w:p>
    <w:p w14:paraId="1EBBAA45"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и содержание довузовской подготовки в контексте профессионального самоопределения старших школьников.</w:t>
      </w:r>
    </w:p>
    <w:p w14:paraId="207FD2C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Анализ и оценка результатов реализации программы довузовской подготовки для профессионального самоопределения старших школьников</w:t>
      </w:r>
    </w:p>
    <w:p w14:paraId="62C5576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47B819EF" w14:textId="77777777" w:rsidR="0001683F" w:rsidRDefault="0001683F" w:rsidP="000168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"Довузовская подготовка как условие содействия профессиональному самоопределению старших школьников"</w:t>
      </w:r>
    </w:p>
    <w:p w14:paraId="7CC7D324"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18FC0CCF"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общество с развитием рыночных отношений выдвигает новые требования к образованию и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учащихся. В связи с этим, обществу стали необходимы люди, способные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к принятию нестандартных решений, к умению ориентироваться и быть конкурентоспособными на рынке труда.</w:t>
      </w:r>
    </w:p>
    <w:p w14:paraId="18841713"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ведет к изменениям не только в сфере профессиональной подготовки молодёжи, но и на этапе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который может начинаться уже на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ступени образования. Это обстоятельство усиливает необходимость создания условий для плавного перехода</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от общего к высшему профессиональному образованию на идеях непрерывности образования и интеграции содержания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 вузовского образования.</w:t>
      </w:r>
    </w:p>
    <w:p w14:paraId="1E75FE62" w14:textId="77777777" w:rsidR="0001683F" w:rsidRDefault="0001683F" w:rsidP="0001683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Довузовская</w:t>
      </w:r>
      <w:r>
        <w:rPr>
          <w:rStyle w:val="WW8Num2z0"/>
          <w:rFonts w:ascii="Verdana" w:hAnsi="Verdana"/>
          <w:color w:val="000000"/>
          <w:sz w:val="18"/>
          <w:szCs w:val="18"/>
        </w:rPr>
        <w:t> </w:t>
      </w:r>
      <w:r>
        <w:rPr>
          <w:rFonts w:ascii="Verdana" w:hAnsi="Verdana"/>
          <w:color w:val="000000"/>
          <w:sz w:val="18"/>
          <w:szCs w:val="18"/>
        </w:rPr>
        <w:t>подготовка может выступать таким условием - как элемент</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непрерывного образования, содержание которого строится на идеях организации неформального образования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условиях вуза, содействующего их профессиональному самоопределению.</w:t>
      </w:r>
    </w:p>
    <w:p w14:paraId="2FACBE3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имеющейся практики деятельности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России и проведенных ранее исследований показывает, что многие школы и</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успешно решают задачи предметной подготовки выпускников школ к сдаче</w:t>
      </w:r>
      <w:r>
        <w:rPr>
          <w:rStyle w:val="WW8Num2z0"/>
          <w:rFonts w:ascii="Verdana" w:hAnsi="Verdana"/>
          <w:color w:val="000000"/>
          <w:sz w:val="18"/>
          <w:szCs w:val="18"/>
        </w:rPr>
        <w:t> </w:t>
      </w:r>
      <w:r>
        <w:rPr>
          <w:rStyle w:val="WW8Num3z0"/>
          <w:rFonts w:ascii="Verdana" w:hAnsi="Verdana"/>
          <w:color w:val="4682B4"/>
          <w:sz w:val="18"/>
          <w:szCs w:val="18"/>
        </w:rPr>
        <w:t>ЕГЭ</w:t>
      </w:r>
      <w:r>
        <w:rPr>
          <w:rStyle w:val="WW8Num2z0"/>
          <w:rFonts w:ascii="Verdana" w:hAnsi="Verdana"/>
          <w:color w:val="000000"/>
          <w:sz w:val="18"/>
          <w:szCs w:val="18"/>
        </w:rPr>
        <w:t> </w:t>
      </w:r>
      <w:r>
        <w:rPr>
          <w:rFonts w:ascii="Verdana" w:hAnsi="Verdana"/>
          <w:color w:val="000000"/>
          <w:sz w:val="18"/>
          <w:szCs w:val="18"/>
        </w:rPr>
        <w:t>и поступлению в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Однако в массовой образовательной практике ориентация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на активное включение в процесс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выражается слабо. Чаще всего наблюдается слабый уровень</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школах и</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недостаточное знание учителями, учащимися и их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преподавателями вузов современного рынка образовательных услуг и рынка труда; дефицит специалистов для реализации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и профессиональной ориентации.</w:t>
      </w:r>
    </w:p>
    <w:p w14:paraId="1109D179"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современной психологической и педагогической литературы позволил утверждать, что проблемы профессионального самоопределения школьников нашли широкое отражение в научных исследованиях. В социологии эти вопросы изучались с точки зрения развития общества и образования (Б.М. Бим-Бад,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A.B. Петровский и др.), социальной адаптации личности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Д.И. Фельдштейн) и её социальной зрелости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Д.А. Леонтьев и др.).</w:t>
      </w:r>
    </w:p>
    <w:p w14:paraId="40B5B6BF"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позиций историзма, этапности развития в непрерывной связи общего и</w:t>
      </w:r>
      <w:r>
        <w:rPr>
          <w:rStyle w:val="WW8Num2z0"/>
          <w:rFonts w:ascii="Verdana" w:hAnsi="Verdana"/>
          <w:color w:val="000000"/>
          <w:sz w:val="18"/>
          <w:szCs w:val="18"/>
        </w:rPr>
        <w:t> </w:t>
      </w:r>
      <w:r>
        <w:rPr>
          <w:rStyle w:val="WW8Num3z0"/>
          <w:rFonts w:ascii="Verdana" w:hAnsi="Verdana"/>
          <w:color w:val="4682B4"/>
          <w:sz w:val="18"/>
          <w:szCs w:val="18"/>
        </w:rPr>
        <w:t>политехнического</w:t>
      </w:r>
      <w:r>
        <w:rPr>
          <w:rStyle w:val="WW8Num2z0"/>
          <w:rFonts w:ascii="Verdana" w:hAnsi="Verdana"/>
          <w:color w:val="000000"/>
          <w:sz w:val="18"/>
          <w:szCs w:val="18"/>
        </w:rPr>
        <w:t> </w:t>
      </w:r>
      <w:r>
        <w:rPr>
          <w:rFonts w:ascii="Verdana" w:hAnsi="Verdana"/>
          <w:color w:val="000000"/>
          <w:sz w:val="18"/>
          <w:szCs w:val="18"/>
        </w:rPr>
        <w:t>образования, трудового воспитания и профессионально-трудовой подготовки дан теоретический анализ проблем профессионального самоопределения молодёжи в трудах: П.Р.</w:t>
      </w:r>
      <w:r>
        <w:rPr>
          <w:rStyle w:val="WW8Num2z0"/>
          <w:rFonts w:ascii="Verdana" w:hAnsi="Verdana"/>
          <w:color w:val="000000"/>
          <w:sz w:val="18"/>
          <w:szCs w:val="18"/>
        </w:rPr>
        <w:t> </w:t>
      </w:r>
      <w:r>
        <w:rPr>
          <w:rStyle w:val="WW8Num3z0"/>
          <w:rFonts w:ascii="Verdana" w:hAnsi="Verdana"/>
          <w:color w:val="4682B4"/>
          <w:sz w:val="18"/>
          <w:szCs w:val="18"/>
        </w:rPr>
        <w:t>Атутова</w:t>
      </w:r>
      <w:r>
        <w:rPr>
          <w:rFonts w:ascii="Verdana" w:hAnsi="Verdana"/>
          <w:color w:val="000000"/>
          <w:sz w:val="18"/>
          <w:szCs w:val="18"/>
        </w:rPr>
        <w:t>, Н.И. Бабкина, С.Я. Батышева, Э.Г.</w:t>
      </w:r>
      <w:r>
        <w:rPr>
          <w:rStyle w:val="WW8Num2z0"/>
          <w:rFonts w:ascii="Verdana" w:hAnsi="Verdana"/>
          <w:color w:val="000000"/>
          <w:sz w:val="18"/>
          <w:szCs w:val="18"/>
        </w:rPr>
        <w:t> </w:t>
      </w:r>
      <w:r>
        <w:rPr>
          <w:rStyle w:val="WW8Num3z0"/>
          <w:rFonts w:ascii="Verdana" w:hAnsi="Verdana"/>
          <w:color w:val="4682B4"/>
          <w:sz w:val="18"/>
          <w:szCs w:val="18"/>
        </w:rPr>
        <w:t>Костяшкина</w:t>
      </w:r>
      <w:r>
        <w:rPr>
          <w:rFonts w:ascii="Verdana" w:hAnsi="Verdana"/>
          <w:color w:val="000000"/>
          <w:sz w:val="18"/>
          <w:szCs w:val="18"/>
        </w:rPr>
        <w:t>, С.Н. Чистяковой и др.</w:t>
      </w:r>
    </w:p>
    <w:p w14:paraId="1630822C"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психологии основополагающими в исследовании профессионального самоопределения стали идеи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к личности (К.А. Абульханова-Славская,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А.Н. Леонтьев);</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(Л.И. Божович, А. Маслоу,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положения гуманистической психологии о человеке как субъекте своей жизни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В. Франкл, Э. Эриксон),</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(И.С. Кон) и саморазвитии личности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О.С. Газман, Л.Н. Куликова).</w:t>
      </w:r>
    </w:p>
    <w:p w14:paraId="5DFEA21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профессионального самоопределения раскрыт в работах С.Я.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Э.Ф. Зеера, Е.А. Климова, В.А.</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Н.С. Пряжникова, И.П. Смирнова,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Style w:val="WW8Num2z0"/>
          <w:rFonts w:ascii="Verdana" w:hAnsi="Verdana"/>
          <w:color w:val="000000"/>
          <w:sz w:val="18"/>
          <w:szCs w:val="18"/>
        </w:rPr>
        <w:t> </w:t>
      </w:r>
      <w:r>
        <w:rPr>
          <w:rFonts w:ascii="Verdana" w:hAnsi="Verdana"/>
          <w:color w:val="000000"/>
          <w:sz w:val="18"/>
          <w:szCs w:val="18"/>
        </w:rPr>
        <w:t>и др.</w:t>
      </w:r>
    </w:p>
    <w:p w14:paraId="0C9CE024"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Т.М. Гордиец выявлены подходы к раскрытию взаимосвязи педагогического процесса и процесса профессионального самоопределения. В работах В.Ф.</w:t>
      </w:r>
      <w:r>
        <w:rPr>
          <w:rStyle w:val="WW8Num2z0"/>
          <w:rFonts w:ascii="Verdana" w:hAnsi="Verdana"/>
          <w:color w:val="000000"/>
          <w:sz w:val="18"/>
          <w:szCs w:val="18"/>
        </w:rPr>
        <w:t> </w:t>
      </w:r>
      <w:r>
        <w:rPr>
          <w:rStyle w:val="WW8Num3z0"/>
          <w:rFonts w:ascii="Verdana" w:hAnsi="Verdana"/>
          <w:color w:val="4682B4"/>
          <w:sz w:val="18"/>
          <w:szCs w:val="18"/>
        </w:rPr>
        <w:t>Сахарова</w:t>
      </w:r>
      <w:r>
        <w:rPr>
          <w:rFonts w:ascii="Verdana" w:hAnsi="Verdana"/>
          <w:color w:val="000000"/>
          <w:sz w:val="18"/>
          <w:szCs w:val="18"/>
        </w:rPr>
        <w:t>, В.В. Серикова, A.C. Нисимчук, Т.В.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выявлены потенциальные возможности каждого элемента педагогической системы для профессионального самоопределения учащихся. Формирование умений профессионального самоопределения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xml:space="preserve">деятельности учащихся рассматривается в </w:t>
      </w:r>
      <w:r>
        <w:rPr>
          <w:rFonts w:ascii="Verdana" w:hAnsi="Verdana"/>
          <w:color w:val="000000"/>
          <w:sz w:val="18"/>
          <w:szCs w:val="18"/>
        </w:rPr>
        <w:lastRenderedPageBreak/>
        <w:t>работах Е.М.</w:t>
      </w:r>
      <w:r>
        <w:rPr>
          <w:rStyle w:val="WW8Num2z0"/>
          <w:rFonts w:ascii="Verdana" w:hAnsi="Verdana"/>
          <w:color w:val="000000"/>
          <w:sz w:val="18"/>
          <w:szCs w:val="18"/>
        </w:rPr>
        <w:t> </w:t>
      </w:r>
      <w:r>
        <w:rPr>
          <w:rStyle w:val="WW8Num3z0"/>
          <w:rFonts w:ascii="Verdana" w:hAnsi="Verdana"/>
          <w:color w:val="4682B4"/>
          <w:sz w:val="18"/>
          <w:szCs w:val="18"/>
        </w:rPr>
        <w:t>Павлютенкова</w:t>
      </w:r>
      <w:r>
        <w:rPr>
          <w:rFonts w:ascii="Verdana" w:hAnsi="Verdana"/>
          <w:color w:val="000000"/>
          <w:sz w:val="18"/>
          <w:szCs w:val="18"/>
        </w:rPr>
        <w:t>, A.B. Сухарева, Э.А. Фарапоновой.</w:t>
      </w:r>
    </w:p>
    <w:p w14:paraId="794F76C1"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последние десять лет проведено немало исследований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(Ф.В. Новшедная, В.А. Черниговский, B.JI. Шкляев, C.B.</w:t>
      </w:r>
      <w:r>
        <w:rPr>
          <w:rStyle w:val="WW8Num2z0"/>
          <w:rFonts w:ascii="Verdana" w:hAnsi="Verdana"/>
          <w:color w:val="000000"/>
          <w:sz w:val="18"/>
          <w:szCs w:val="18"/>
        </w:rPr>
        <w:t> </w:t>
      </w:r>
      <w:r>
        <w:rPr>
          <w:rStyle w:val="WW8Num3z0"/>
          <w:rFonts w:ascii="Verdana" w:hAnsi="Verdana"/>
          <w:color w:val="4682B4"/>
          <w:sz w:val="18"/>
          <w:szCs w:val="18"/>
        </w:rPr>
        <w:t>Стацук</w:t>
      </w:r>
      <w:r>
        <w:rPr>
          <w:rFonts w:ascii="Verdana" w:hAnsi="Verdana"/>
          <w:color w:val="000000"/>
          <w:sz w:val="18"/>
          <w:szCs w:val="18"/>
        </w:rPr>
        <w:t>, В.Е. Мелехова, Э.А. Тихонов, В.Н.</w:t>
      </w:r>
      <w:r>
        <w:rPr>
          <w:rStyle w:val="WW8Num2z0"/>
          <w:rFonts w:ascii="Verdana" w:hAnsi="Verdana"/>
          <w:color w:val="000000"/>
          <w:sz w:val="18"/>
          <w:szCs w:val="18"/>
        </w:rPr>
        <w:t> </w:t>
      </w:r>
      <w:r>
        <w:rPr>
          <w:rStyle w:val="WW8Num3z0"/>
          <w:rFonts w:ascii="Verdana" w:hAnsi="Verdana"/>
          <w:color w:val="4682B4"/>
          <w:sz w:val="18"/>
          <w:szCs w:val="18"/>
        </w:rPr>
        <w:t>Шматко</w:t>
      </w:r>
      <w:r>
        <w:rPr>
          <w:rFonts w:ascii="Verdana" w:hAnsi="Verdana"/>
          <w:color w:val="000000"/>
          <w:sz w:val="18"/>
          <w:szCs w:val="18"/>
        </w:rPr>
        <w:t>, О.Ю. Мондонен, Е.В. Ярушина), по психологии (Н.В.</w:t>
      </w:r>
      <w:r>
        <w:rPr>
          <w:rStyle w:val="WW8Num2z0"/>
          <w:rFonts w:ascii="Verdana" w:hAnsi="Verdana"/>
          <w:color w:val="000000"/>
          <w:sz w:val="18"/>
          <w:szCs w:val="18"/>
        </w:rPr>
        <w:t> </w:t>
      </w:r>
      <w:r>
        <w:rPr>
          <w:rStyle w:val="WW8Num3z0"/>
          <w:rFonts w:ascii="Verdana" w:hAnsi="Verdana"/>
          <w:color w:val="4682B4"/>
          <w:sz w:val="18"/>
          <w:szCs w:val="18"/>
        </w:rPr>
        <w:t>Щеколдина</w:t>
      </w:r>
      <w:r>
        <w:rPr>
          <w:rFonts w:ascii="Verdana" w:hAnsi="Verdana"/>
          <w:color w:val="000000"/>
          <w:sz w:val="18"/>
          <w:szCs w:val="18"/>
        </w:rPr>
        <w:t>, H.A. Богдан), по социологии (В.Н.</w:t>
      </w:r>
      <w:r>
        <w:rPr>
          <w:rStyle w:val="WW8Num2z0"/>
          <w:rFonts w:ascii="Verdana" w:hAnsi="Verdana"/>
          <w:color w:val="000000"/>
          <w:sz w:val="18"/>
          <w:szCs w:val="18"/>
        </w:rPr>
        <w:t> </w:t>
      </w:r>
      <w:r>
        <w:rPr>
          <w:rStyle w:val="WW8Num3z0"/>
          <w:rFonts w:ascii="Verdana" w:hAnsi="Verdana"/>
          <w:color w:val="4682B4"/>
          <w:sz w:val="18"/>
          <w:szCs w:val="18"/>
        </w:rPr>
        <w:t>Недайвозов</w:t>
      </w:r>
      <w:r>
        <w:rPr>
          <w:rFonts w:ascii="Verdana" w:hAnsi="Verdana"/>
          <w:color w:val="000000"/>
          <w:sz w:val="18"/>
          <w:szCs w:val="18"/>
        </w:rPr>
        <w:t>, В.Ю.Дементьева, В.Р. Дряхлова), в которых исследовались проблемы профессионального самоопределения учащейся молодежи в условиях профессиональных образовательных учреждений (</w:t>
      </w:r>
      <w:r>
        <w:rPr>
          <w:rStyle w:val="WW8Num3z0"/>
          <w:rFonts w:ascii="Verdana" w:hAnsi="Verdana"/>
          <w:color w:val="4682B4"/>
          <w:sz w:val="18"/>
          <w:szCs w:val="18"/>
        </w:rPr>
        <w:t>колледжей</w:t>
      </w:r>
      <w:r>
        <w:rPr>
          <w:rFonts w:ascii="Verdana" w:hAnsi="Verdana"/>
          <w:color w:val="000000"/>
          <w:sz w:val="18"/>
          <w:szCs w:val="18"/>
        </w:rPr>
        <w:t>, вузов, учреждений повышения квалификации, учреждений дополнительного образования). В центре внимания этих исследований были вопросы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но не исследовались проблемы профессионального самоопределения школьников, осуществляемого в условиях</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788BB45C"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2008 году состоялось докторское исследование JT.A. Кравчук по проблеме определения педагогических условий развития профессионального самоопределения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педагогическом процессе довузовской подготовки, которое открывает перспективу дальнейших исследований проблемы профессионального самоопределения школьников.</w:t>
      </w:r>
    </w:p>
    <w:p w14:paraId="22931D24"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диссертационных исследований позволяет сделать вывод о том, что недостаточно изучены способы организации и возможности</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в решении задач профессиональной ориентации школьников, принципы и условия отбора содержания довузовской подготовки школьников, ориентированного на содействие их профессиональному самоопределению.</w:t>
      </w:r>
    </w:p>
    <w:p w14:paraId="00D1C154"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социокультурная ситуация привела к возникновению противоречия между потребностью современного, быстро меняющегося общества в социально зрелых, активных и</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выпускниках общеобразовательной школы и недостаточной разработанностью научно-методического обеспечения деятельности взрослых субъектов образования (руководители школы и вуза, учителя и</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Fonts w:ascii="Verdana" w:hAnsi="Verdana"/>
          <w:color w:val="000000"/>
          <w:sz w:val="18"/>
          <w:szCs w:val="18"/>
        </w:rPr>
        <w:t>, родители, социальные партнеры) по обеспечению таких высоких требований.</w:t>
      </w:r>
    </w:p>
    <w:p w14:paraId="09F25F6D"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обстоятельство требует расширения исследований, выявляющих условия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стоящего на пороге выхода его в</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взрослую жизнь, связанную с выбором</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w:t>
      </w:r>
    </w:p>
    <w:p w14:paraId="32439D02"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развитие старшеклассника изменяет характер его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деятельности, сознания,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а также структуру педагогического взаимодействия с ним, формы организации и принципы отбора содержания образования, которые ему предлагаются, в том числе и на</w:t>
      </w:r>
      <w:r>
        <w:rPr>
          <w:rStyle w:val="WW8Num2z0"/>
          <w:rFonts w:ascii="Verdana" w:hAnsi="Verdana"/>
          <w:color w:val="000000"/>
          <w:sz w:val="18"/>
          <w:szCs w:val="18"/>
        </w:rPr>
        <w:t> </w:t>
      </w:r>
      <w:r>
        <w:rPr>
          <w:rStyle w:val="WW8Num3z0"/>
          <w:rFonts w:ascii="Verdana" w:hAnsi="Verdana"/>
          <w:color w:val="4682B4"/>
          <w:sz w:val="18"/>
          <w:szCs w:val="18"/>
        </w:rPr>
        <w:t>довузовском</w:t>
      </w:r>
      <w:r>
        <w:rPr>
          <w:rStyle w:val="WW8Num2z0"/>
          <w:rFonts w:ascii="Verdana" w:hAnsi="Verdana"/>
          <w:color w:val="000000"/>
          <w:sz w:val="18"/>
          <w:szCs w:val="18"/>
        </w:rPr>
        <w:t> </w:t>
      </w:r>
      <w:r>
        <w:rPr>
          <w:rFonts w:ascii="Verdana" w:hAnsi="Verdana"/>
          <w:color w:val="000000"/>
          <w:sz w:val="18"/>
          <w:szCs w:val="18"/>
        </w:rPr>
        <w:t>этапе образования.</w:t>
      </w:r>
    </w:p>
    <w:p w14:paraId="66EB34D9"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определяется необходимостью разрешения противоречий:</w:t>
      </w:r>
    </w:p>
    <w:p w14:paraId="6857463A"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подростков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и неготовностью выпускников школ к построению своего дальнейшего образовательного маршрута в соответствии со своими профессиональными намерениями;</w:t>
      </w:r>
    </w:p>
    <w:p w14:paraId="772E1C0C"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имеющимися образовательными и</w:t>
      </w:r>
      <w:r>
        <w:rPr>
          <w:rStyle w:val="WW8Num2z0"/>
          <w:rFonts w:ascii="Verdana" w:hAnsi="Verdana"/>
          <w:color w:val="000000"/>
          <w:sz w:val="18"/>
          <w:szCs w:val="18"/>
        </w:rPr>
        <w:t> </w:t>
      </w:r>
      <w:r>
        <w:rPr>
          <w:rStyle w:val="WW8Num3z0"/>
          <w:rFonts w:ascii="Verdana" w:hAnsi="Verdana"/>
          <w:color w:val="4682B4"/>
          <w:sz w:val="18"/>
          <w:szCs w:val="18"/>
        </w:rPr>
        <w:t>профориентационными</w:t>
      </w:r>
      <w:r>
        <w:rPr>
          <w:rStyle w:val="WW8Num2z0"/>
          <w:rFonts w:ascii="Verdana" w:hAnsi="Verdana"/>
          <w:color w:val="000000"/>
          <w:sz w:val="18"/>
          <w:szCs w:val="18"/>
        </w:rPr>
        <w:t> </w:t>
      </w:r>
      <w:r>
        <w:rPr>
          <w:rFonts w:ascii="Verdana" w:hAnsi="Verdana"/>
          <w:color w:val="000000"/>
          <w:sz w:val="18"/>
          <w:szCs w:val="18"/>
        </w:rPr>
        <w:t>возможностями довузовской подготовки старших школьников к профессиональному самоопределению на базе высшего учебного заведения и отсутствием научно-методического обеспечения содержания и процесса реализации соответствующих образовательных программ.</w:t>
      </w:r>
    </w:p>
    <w:p w14:paraId="3EF6F7A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современной образовательной ситуации, изучение исследований профессионального самоопределения школьника, выявление противоречий обусловили выбор темы исследования «Довузовская подготовка как условие содействия профессиональному самоопределению старших школьников», проблема которого заключается в построении модели довузовской подготовки, ориентированной на решение задач профессионального самоопределения школьников.</w:t>
      </w:r>
    </w:p>
    <w:p w14:paraId="2387FF9D"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обосновать организацию, содержание и технологии довузовской подготовки, содействующей профессиональному самоопределению старших школьников.</w:t>
      </w:r>
    </w:p>
    <w:p w14:paraId="3365EF1F"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старших школьников в современных условиях.</w:t>
      </w:r>
    </w:p>
    <w:p w14:paraId="68933DDE"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 исследования: довузовская подготовка как условие профессионального самоопределения старших школьников.</w:t>
      </w:r>
    </w:p>
    <w:p w14:paraId="73B96408"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довузовская подготовка будет содействовать профессиональному самоопределению старших школьников при следующих условиях:</w:t>
      </w:r>
    </w:p>
    <w:p w14:paraId="2A3F86CF"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довузовская подготовка представляется</w:t>
      </w:r>
      <w:r>
        <w:rPr>
          <w:rStyle w:val="WW8Num2z0"/>
          <w:rFonts w:ascii="Verdana" w:hAnsi="Verdana"/>
          <w:color w:val="000000"/>
          <w:sz w:val="18"/>
          <w:szCs w:val="18"/>
        </w:rPr>
        <w:t> </w:t>
      </w:r>
      <w:r>
        <w:rPr>
          <w:rStyle w:val="WW8Num3z0"/>
          <w:rFonts w:ascii="Verdana" w:hAnsi="Verdana"/>
          <w:color w:val="4682B4"/>
          <w:sz w:val="18"/>
          <w:szCs w:val="18"/>
        </w:rPr>
        <w:t>вузом</w:t>
      </w:r>
      <w:r>
        <w:rPr>
          <w:rStyle w:val="WW8Num2z0"/>
          <w:rFonts w:ascii="Verdana" w:hAnsi="Verdana"/>
          <w:color w:val="000000"/>
          <w:sz w:val="18"/>
          <w:szCs w:val="18"/>
        </w:rPr>
        <w:t> </w:t>
      </w:r>
      <w:r>
        <w:rPr>
          <w:rFonts w:ascii="Verdana" w:hAnsi="Verdana"/>
          <w:color w:val="000000"/>
          <w:sz w:val="18"/>
          <w:szCs w:val="18"/>
        </w:rPr>
        <w:t>как элемент целостной системы непрерывного образования, в которой субъект ориентирован на профессиональное самоопределение;</w:t>
      </w:r>
    </w:p>
    <w:p w14:paraId="62238F6F"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довузовская подготовка ориентирована на выявление профессиональных намерений старших школьников и их поддержку в профессиональном самоопределении по профилю вуза;</w:t>
      </w:r>
    </w:p>
    <w:p w14:paraId="0942862B"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довузовской подготовки, технологии взаимодействия ее субъектов, формы организации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со школьниками стимулируют их</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активность в принятии решений по выбору профессии и построении своего дальнейшего образовательного маршрута.</w:t>
      </w:r>
    </w:p>
    <w:p w14:paraId="5821E83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рабочей гипотезой, объектом и предметом исследования нами были определены следующие задачи:</w:t>
      </w:r>
    </w:p>
    <w:p w14:paraId="27D6D349"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проблемы профессионального самоопределения старших школьников в современных условиях.</w:t>
      </w:r>
    </w:p>
    <w:p w14:paraId="777465AB"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педагогические возможности довузовской подготовки в целях профессиональной ориентации старших школьников.</w:t>
      </w:r>
    </w:p>
    <w:p w14:paraId="476D3C45"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основные особенности организации довузовской подготовки старших школьников как элемента системы непрерывного образования.</w:t>
      </w:r>
    </w:p>
    <w:p w14:paraId="44ADF351"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Спроектировать содержание, обосновать выбор, особенности, специфику технологий довузовской подготовки в контексте профессионального самоопределения старших школьников.</w:t>
      </w:r>
    </w:p>
    <w:p w14:paraId="605C3281"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критерии оценки результативности реализации программы довузовской подготовки старших школьников, содействующей их профессиональному самоопределению.</w:t>
      </w:r>
    </w:p>
    <w:p w14:paraId="4C0A7506"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Определить сущность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преподавателей вуза к профессиональной ориентации старших школьников в процессе довузовской подготовки.</w:t>
      </w:r>
    </w:p>
    <w:p w14:paraId="4838522D"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использовался комплекс взаимодополняющих методов исследования, среди которых ведущими были следующие методы: теоретические - анализ, синтез, обобщение международных и российских документов, педагогической, психологической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проблемам профессионального самоопределения школьников и довузовской подготовки; эмпирические -включенное наблюдение,</w:t>
      </w:r>
      <w:r>
        <w:rPr>
          <w:rStyle w:val="WW8Num3z0"/>
          <w:rFonts w:ascii="Verdana" w:hAnsi="Verdana"/>
          <w:color w:val="4682B4"/>
          <w:sz w:val="18"/>
          <w:szCs w:val="18"/>
        </w:rPr>
        <w:t>анкетирование</w:t>
      </w:r>
      <w:r>
        <w:rPr>
          <w:rFonts w:ascii="Verdana" w:hAnsi="Verdana"/>
          <w:color w:val="000000"/>
          <w:sz w:val="18"/>
          <w:szCs w:val="18"/>
        </w:rPr>
        <w:t>, беседы, педагогическое консультирование учащихся,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преподавателей вуза, контент-анализ, конструирование модели довузовской подготовки и форм профессиональной ориентации старших школьников, экспертная оценка, статистический и качественный анализ экспериментальных данных, их графическая интерпретация.</w:t>
      </w:r>
    </w:p>
    <w:p w14:paraId="33B570E0"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В качестве методологической основы исследования были выбраны философские труды об идее человека как автора самого себя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C.J1. Франкл); стремлении человека к саморазвитию (B.C. Соловьёв, H.A. Бердяев,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к самосовершенствованию (М.К. Мамардашвили, П.Тейяр де Шарден); возможности выбора (В.Н.</w:t>
      </w:r>
      <w:r>
        <w:rPr>
          <w:rStyle w:val="WW8Num2z0"/>
          <w:rFonts w:ascii="Verdana" w:hAnsi="Verdana"/>
          <w:color w:val="000000"/>
          <w:sz w:val="18"/>
          <w:szCs w:val="18"/>
        </w:rPr>
        <w:t> </w:t>
      </w:r>
      <w:r>
        <w:rPr>
          <w:rStyle w:val="WW8Num3z0"/>
          <w:rFonts w:ascii="Verdana" w:hAnsi="Verdana"/>
          <w:color w:val="4682B4"/>
          <w:sz w:val="18"/>
          <w:szCs w:val="18"/>
        </w:rPr>
        <w:t>Лосский</w:t>
      </w:r>
      <w:r>
        <w:rPr>
          <w:rFonts w:ascii="Verdana" w:hAnsi="Verdana"/>
          <w:color w:val="000000"/>
          <w:sz w:val="18"/>
          <w:szCs w:val="18"/>
        </w:rPr>
        <w:t>, Ж-П. Сартр, М. Хайдеггер, К. Ясперс), необходимости определения собственной позиции в системе человеческих ценностей (М. Вебер, X. Ортега-и-Гассет), самоопределения личности в культуре (Н.Б.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С.Е. Ячин); поиска смысла жизни (Э. Фромм).</w:t>
      </w:r>
    </w:p>
    <w:p w14:paraId="52B803C3"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 выбран</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деятельностный подход, позволяющий рассмотрение довузовской подготовки как условия содействия профессиональному самоопределению старших школьников.</w:t>
      </w:r>
    </w:p>
    <w:p w14:paraId="78752721"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Теоретико-методологической базой и источниками исследования являлись:</w:t>
      </w:r>
    </w:p>
    <w:p w14:paraId="416B0E48"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обращенные к сущности личностно - деятельностного подхода в возрастной психологи и педагогике (З.И.</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JI.C. Выготский, К.Д. Радина, C.JL Рубинштейн,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Д.Б. Эльконин и др.);</w:t>
      </w:r>
    </w:p>
    <w:p w14:paraId="430FAC3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концепции профессионального самоопределения молодёжи с позиций историзма, этапности </w:t>
      </w:r>
      <w:r>
        <w:rPr>
          <w:rFonts w:ascii="Verdana" w:hAnsi="Verdana"/>
          <w:color w:val="000000"/>
          <w:sz w:val="18"/>
          <w:szCs w:val="18"/>
        </w:rPr>
        <w:lastRenderedPageBreak/>
        <w:t>развития, в непрерывной связи общего и политехнического образования, трудового воспитания и профессионально-трудовой подготовки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Н.И. Бабкин, С.Я. Батышев, Э.Г.</w:t>
      </w:r>
      <w:r>
        <w:rPr>
          <w:rStyle w:val="WW8Num2z0"/>
          <w:rFonts w:ascii="Verdana" w:hAnsi="Verdana"/>
          <w:color w:val="000000"/>
          <w:sz w:val="18"/>
          <w:szCs w:val="18"/>
        </w:rPr>
        <w:t> </w:t>
      </w:r>
      <w:r>
        <w:rPr>
          <w:rStyle w:val="WW8Num3z0"/>
          <w:rFonts w:ascii="Verdana" w:hAnsi="Verdana"/>
          <w:color w:val="4682B4"/>
          <w:sz w:val="18"/>
          <w:szCs w:val="18"/>
        </w:rPr>
        <w:t>Костяшкин</w:t>
      </w:r>
      <w:r>
        <w:rPr>
          <w:rFonts w:ascii="Verdana" w:hAnsi="Verdana"/>
          <w:color w:val="000000"/>
          <w:sz w:val="18"/>
          <w:szCs w:val="18"/>
        </w:rPr>
        <w:t>, С.Н. Чистякова).</w:t>
      </w:r>
    </w:p>
    <w:p w14:paraId="4B4E551B"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разрабатывавших проблемы организации, содержания и процесса довузовской подготовки школьников к переходу на ступень высшего профессионального образования (профессиональная ориентация на технические специальности - В.Ф.</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на педагогические специальности Н.К.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на развитие информационно-коммуникационной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абитуриента</w:t>
      </w:r>
      <w:r>
        <w:rPr>
          <w:rStyle w:val="WW8Num2z0"/>
          <w:rFonts w:ascii="Verdana" w:hAnsi="Verdana"/>
          <w:color w:val="000000"/>
          <w:sz w:val="18"/>
          <w:szCs w:val="18"/>
        </w:rPr>
        <w:t> </w:t>
      </w:r>
      <w:r>
        <w:rPr>
          <w:rFonts w:ascii="Verdana" w:hAnsi="Verdana"/>
          <w:color w:val="000000"/>
          <w:sz w:val="18"/>
          <w:szCs w:val="18"/>
        </w:rPr>
        <w:t>A.B. Овчаров)</w:t>
      </w:r>
    </w:p>
    <w:p w14:paraId="1723BD36"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научные труды отечественных психологов, обращенные к раскрытию сущности профессионального самоопределения и зависимости выявления, формирования и развития индивидуальных особенностей (способностей, склонностей, интересов) от включённости учащихся в соответствующие виды деятельности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JT.C. Выготский, Э.Ф. Зеер,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Н.С. Пряжников, и др.);</w:t>
      </w:r>
    </w:p>
    <w:p w14:paraId="511E704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процесса обучения, отвечающие изменениям современного общества: теории личностно-ориентированного обучения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Е.В. Бондаревская, И.А. Зимняя,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И.С. Якиманская, P. Sheperd, A. Taylor и др.); концепции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 обучению (А.Г.</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A.A. Пинский, К.Н. Поливанова,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А.П. Тряпицына, И.Д. Фрумин, S. Pogrov, О. Raven, В. Treffinger и др.);</w:t>
      </w:r>
    </w:p>
    <w:p w14:paraId="17C5F4FD"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труды, обращенные к проблемам отношений, деятельности и взаимодействия субъектов образовательного процесса в высшей школе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P.P. Габдулхаков, А.Г. Гогоберидзе, В.А.</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Л.А. Регуш и др.);</w:t>
      </w:r>
    </w:p>
    <w:p w14:paraId="2054534C"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Эксперименту предшествовал многолетний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исследования, на котором осуществлялась подготовка данных по проблеме профессионального самоопределения старших школьников, выявлялись профессиональные намерения школьников (на примере</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в сфере экономики и права), разрабатывались формы организации довузовской подготовки.</w:t>
      </w:r>
    </w:p>
    <w:p w14:paraId="5E0C45BA"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работа проводилась автором на базе</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довузовской подготовки Центра непрерывного образования Кемеровского государственного университета,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№1, 18 г. Ленинска-Кузнецкого,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г. Белово Кемеровской области, кафедр практической психологии и экономики и права.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приняли участие 1180 школьников 10-11 классов и 74</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вуза.</w:t>
      </w:r>
    </w:p>
    <w:p w14:paraId="17DBD67A"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проводилась на базе Кемеровского государственного университета и частного образовательного учреждения высшего профессионального образования «</w:t>
      </w:r>
      <w:r>
        <w:rPr>
          <w:rStyle w:val="WW8Num3z0"/>
          <w:rFonts w:ascii="Verdana" w:hAnsi="Verdana"/>
          <w:color w:val="4682B4"/>
          <w:sz w:val="18"/>
          <w:szCs w:val="18"/>
        </w:rPr>
        <w:t>Невский институт управления и дизайна</w:t>
      </w:r>
      <w:r>
        <w:rPr>
          <w:rFonts w:ascii="Verdana" w:hAnsi="Verdana"/>
          <w:color w:val="000000"/>
          <w:sz w:val="18"/>
          <w:szCs w:val="18"/>
        </w:rPr>
        <w:t>» (Санкт-Петербург).</w:t>
      </w:r>
    </w:p>
    <w:p w14:paraId="67BFBAFE"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Этапы исследования: исследование носило</w:t>
      </w:r>
      <w:r>
        <w:rPr>
          <w:rStyle w:val="WW8Num2z0"/>
          <w:rFonts w:ascii="Verdana" w:hAnsi="Verdana"/>
          <w:color w:val="000000"/>
          <w:sz w:val="18"/>
          <w:szCs w:val="18"/>
        </w:rPr>
        <w:t> </w:t>
      </w:r>
      <w:r>
        <w:rPr>
          <w:rStyle w:val="WW8Num3z0"/>
          <w:rFonts w:ascii="Verdana" w:hAnsi="Verdana"/>
          <w:color w:val="4682B4"/>
          <w:sz w:val="18"/>
          <w:szCs w:val="18"/>
        </w:rPr>
        <w:t>поэтапный</w:t>
      </w:r>
      <w:r>
        <w:rPr>
          <w:rStyle w:val="WW8Num2z0"/>
          <w:rFonts w:ascii="Verdana" w:hAnsi="Verdana"/>
          <w:color w:val="000000"/>
          <w:sz w:val="18"/>
          <w:szCs w:val="18"/>
        </w:rPr>
        <w:t> </w:t>
      </w:r>
      <w:r>
        <w:rPr>
          <w:rFonts w:ascii="Verdana" w:hAnsi="Verdana"/>
          <w:color w:val="000000"/>
          <w:sz w:val="18"/>
          <w:szCs w:val="18"/>
        </w:rPr>
        <w:t>характер и проводилось в период с 2002 по 2010 год.</w:t>
      </w:r>
    </w:p>
    <w:p w14:paraId="417596B6"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предварительном этапе (2002 — 2004г.г.) изучались материалы отечественных и международных исследований по проблемам профессионального самоопределения старшеклассников и довузовской подготовки в изменяющихся социально-экономических условиях. Анализировались материалы философских, психологических, социологических исследований по выявлению знания о возможностях довузовской подготовки в решении задач профессионального самоопределения старшеклассников.</w:t>
      </w:r>
    </w:p>
    <w:p w14:paraId="5723A84C"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(2004 - 2006 г.г.) путем теоретического анализа и синтеза были разработаны теоретические и методологические основания исследования; выявлено и теоретически обосновано современное научное знание о профессиональном самоопределении старшеклассников, о богатстве и многообразии средств профессионального самоопределения, о принципах, путях и способах реализации этих средств в условиях довузовской подготовки. Определялась база опытно-экспериментальной части исследования.</w:t>
      </w:r>
    </w:p>
    <w:p w14:paraId="0DFC3FD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(2006 - 2009 г.г.) разрабатывалась программа профессионального самоопределения старших школьников, проверялись педагогические условия ее реализации на базе </w:t>
      </w:r>
      <w:r>
        <w:rPr>
          <w:rFonts w:ascii="Verdana" w:hAnsi="Verdana"/>
          <w:color w:val="000000"/>
          <w:sz w:val="18"/>
          <w:szCs w:val="18"/>
        </w:rPr>
        <w:lastRenderedPageBreak/>
        <w:t>довузовской подготовки. Посредством констатирующего эксперимента выделялись тенденции, характеризующие отношения и взаимодействие школьников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вуза в условиях довузовской подготовки.</w:t>
      </w:r>
    </w:p>
    <w:p w14:paraId="21298827"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(2009 - 2010 г.г.) проводился анализ, систематизация, теоретическое осмысление и обобщение полученных результатов опытно-экспериментальной работы.</w:t>
      </w:r>
    </w:p>
    <w:p w14:paraId="5158F55E"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CC9EFA3"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Профессиональное самоопределение старших школьников в современных условиях происходит в ситуации развивающихся противоречий: между представлениями школьников о мире профессионального труда, их профессиональными намерениями и реальными предложениями рынка труда, требованиями к личности и деятельности работника в конкретно выбранном виде профессиональной деятельности; между профессиональными намерениями школьников и недостаточной разработанностью условий включения старших школьников в систему довузовской подготовки.</w:t>
      </w:r>
    </w:p>
    <w:p w14:paraId="49FB2DE9"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противоречия порождают социально-педагогические проблемы, связанные с оказанием помощи</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в профессиональном самоопределении.</w:t>
      </w:r>
    </w:p>
    <w:p w14:paraId="441D1A7D"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ситуация развития высшей школы характеризует ее заинтересованность в решении этих проблем, но требуется разработка механизмов запуска этой работы.</w:t>
      </w:r>
    </w:p>
    <w:p w14:paraId="2B8DF4E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Профессиональное самоопределение старших школьников на этапе довузовской подготовки - это сознательный и</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выбор профессии и вуза на основе развития способностей, интересов, профпригодности и других субъективных факторов в условиях специально 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организованной системы, построенной на взаимосвязи формального или неформального образования.</w:t>
      </w:r>
    </w:p>
    <w:p w14:paraId="7FF8B39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Довузовская подготовка старших школьников, содействующая их профессиональному самоопределению, представляет собой:</w:t>
      </w:r>
    </w:p>
    <w:p w14:paraId="030F26E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систему взаимодействия старших школьников и преподавателей вуза;</w:t>
      </w:r>
    </w:p>
    <w:p w14:paraId="77549E2B"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последовательную деятельность вуза по профессиональной ориентации старших школьников;</w:t>
      </w:r>
    </w:p>
    <w:p w14:paraId="0444DC8D"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старших школьников к выбору профессии и построению дальнейшего образовательного пути.</w:t>
      </w:r>
    </w:p>
    <w:p w14:paraId="60CDBA41"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Сущностные характеристики довузовской подготовки:</w:t>
      </w:r>
    </w:p>
    <w:p w14:paraId="4F6F2FD2"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¡.Организация довузовской подготовки представляет собой совокупность последовательных действий вуза:</w:t>
      </w:r>
    </w:p>
    <w:p w14:paraId="778A6DD1"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поиск и выявление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ориентированных старших школьников;</w:t>
      </w:r>
    </w:p>
    <w:p w14:paraId="14A3E5A9"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проведение встреч с родителями старших школьников на предмет консультирования и информирования об условиях довузовской подготовки;</w:t>
      </w:r>
    </w:p>
    <w:p w14:paraId="6EAE4C40"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заключение договоров между вузом и родителями старших школьников о включении их в систему довузовской подготовки;</w:t>
      </w:r>
    </w:p>
    <w:p w14:paraId="2FB01482"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из числа старших школьников групп</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довузовской подготовки;</w:t>
      </w:r>
    </w:p>
    <w:p w14:paraId="110F9061"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преподавателей вуза, ориентированных на взаимодействие со старшими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в условиях довузовской подготовки;</w:t>
      </w:r>
    </w:p>
    <w:p w14:paraId="1D2281D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содержания, выбор технологий довузовской подготовки;</w:t>
      </w:r>
    </w:p>
    <w:p w14:paraId="4FDC4CE7"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составление расписания занятий довузовской подготовки старших школьников.</w:t>
      </w:r>
    </w:p>
    <w:p w14:paraId="517F2969"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4.2. Содержание довузовской подготовка имеет комплексный характер, поскольку позволяет всесторонне организовать профессиональную ориентацию старших школьников на основе развития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активности и субъектной позиции школьника в процессе взаимодействия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 образовательно-профессиональной среде вуза.</w:t>
      </w:r>
    </w:p>
    <w:p w14:paraId="166485C7"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Содержание довузовской подготовки включает в себя три взаимосвязанных, </w:t>
      </w:r>
      <w:r>
        <w:rPr>
          <w:rFonts w:ascii="Verdana" w:hAnsi="Verdana"/>
          <w:color w:val="000000"/>
          <w:sz w:val="18"/>
          <w:szCs w:val="18"/>
        </w:rPr>
        <w:lastRenderedPageBreak/>
        <w:t>взаимодополняющих блока: психологический -«</w:t>
      </w:r>
      <w:r>
        <w:rPr>
          <w:rStyle w:val="WW8Num3z0"/>
          <w:rFonts w:ascii="Verdana" w:hAnsi="Verdana"/>
          <w:color w:val="4682B4"/>
          <w:sz w:val="18"/>
          <w:szCs w:val="18"/>
        </w:rPr>
        <w:t>Познаю себя</w:t>
      </w:r>
      <w:r>
        <w:rPr>
          <w:rFonts w:ascii="Verdana" w:hAnsi="Verdana"/>
          <w:color w:val="000000"/>
          <w:sz w:val="18"/>
          <w:szCs w:val="18"/>
        </w:rPr>
        <w:t>», социокультурный - «</w:t>
      </w:r>
      <w:r>
        <w:rPr>
          <w:rStyle w:val="WW8Num3z0"/>
          <w:rFonts w:ascii="Verdana" w:hAnsi="Verdana"/>
          <w:color w:val="4682B4"/>
          <w:sz w:val="18"/>
          <w:szCs w:val="18"/>
        </w:rPr>
        <w:t>Социум, культура и Я</w:t>
      </w:r>
      <w:r>
        <w:rPr>
          <w:rFonts w:ascii="Verdana" w:hAnsi="Verdana"/>
          <w:color w:val="000000"/>
          <w:sz w:val="18"/>
          <w:szCs w:val="18"/>
        </w:rPr>
        <w:t>», экономико-правовой - «</w:t>
      </w:r>
      <w:r>
        <w:rPr>
          <w:rStyle w:val="WW8Num3z0"/>
          <w:rFonts w:ascii="Verdana" w:hAnsi="Verdana"/>
          <w:color w:val="4682B4"/>
          <w:sz w:val="18"/>
          <w:szCs w:val="18"/>
        </w:rPr>
        <w:t>Мир профессий и рынок труда</w:t>
      </w:r>
      <w:r>
        <w:rPr>
          <w:rFonts w:ascii="Verdana" w:hAnsi="Verdana"/>
          <w:color w:val="000000"/>
          <w:sz w:val="18"/>
          <w:szCs w:val="18"/>
        </w:rPr>
        <w:t>».</w:t>
      </w:r>
    </w:p>
    <w:p w14:paraId="296CD499"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Взаимосвязь блоков, включенных в</w:t>
      </w:r>
      <w:r>
        <w:rPr>
          <w:rStyle w:val="WW8Num2z0"/>
          <w:rFonts w:ascii="Verdana" w:hAnsi="Verdana"/>
          <w:color w:val="000000"/>
          <w:sz w:val="18"/>
          <w:szCs w:val="18"/>
        </w:rPr>
        <w:t> </w:t>
      </w:r>
      <w:r>
        <w:rPr>
          <w:rStyle w:val="WW8Num3z0"/>
          <w:rFonts w:ascii="Verdana" w:hAnsi="Verdana"/>
          <w:color w:val="4682B4"/>
          <w:sz w:val="18"/>
          <w:szCs w:val="18"/>
        </w:rPr>
        <w:t>довузовскую</w:t>
      </w:r>
      <w:r>
        <w:rPr>
          <w:rStyle w:val="WW8Num2z0"/>
          <w:rFonts w:ascii="Verdana" w:hAnsi="Verdana"/>
          <w:color w:val="000000"/>
          <w:sz w:val="18"/>
          <w:szCs w:val="18"/>
        </w:rPr>
        <w:t> </w:t>
      </w:r>
      <w:r>
        <w:rPr>
          <w:rFonts w:ascii="Verdana" w:hAnsi="Verdana"/>
          <w:color w:val="000000"/>
          <w:sz w:val="18"/>
          <w:szCs w:val="18"/>
        </w:rPr>
        <w:t>подготовку, заключается в профессиональной целесообразности каждого из них.</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содержания блока на достижение цели профессионального самоопределения школьника характеризуется активным процессом понимания</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самого себя, своего Я, своего места в обществе, выбора будущей профессии и образования.</w:t>
      </w:r>
    </w:p>
    <w:p w14:paraId="4F24B8FD"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Каждый блок содержит учебные модули, освоение которых ориентировано на конечный результат подготовки - на профессиональное самоопределение школьника как принятие решения по выбору профессии и вуза.</w:t>
      </w:r>
    </w:p>
    <w:p w14:paraId="4ED99FB8"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модуля включает: название модуля, цели обучения, результаты обучения, формы организации занятий, технологии обучения и методики оценки образовательных достижений школьников; критерии оценки результатов, продолжительность обучения; содержание учебного материала и информации; нетекстовые материалы (иллюстрации, таблицы, фото, и т.д.); контрольно-измерительные материалы, лист</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(было интересно, неинтересно, осталось непонятным, вопросы</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Fonts w:ascii="Verdana" w:hAnsi="Verdana"/>
          <w:color w:val="000000"/>
          <w:sz w:val="18"/>
          <w:szCs w:val="18"/>
        </w:rPr>
        <w:t>). 4.3. Довузовская подготовка реализуется на основе технологии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обучения и технологии развития критического мышления. Такие технологии довузовской подготовки позволяют осуществлять поддержку учебно-познавательной деятельности школьников за счет расширения опыта взаимодействия с информационным, культурным и социальным окружением.</w:t>
      </w:r>
    </w:p>
    <w:p w14:paraId="0DD13F92"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школьников в процессе обучения направляется не столько на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сколько на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(уверенности в себе,</w:t>
      </w:r>
      <w:r>
        <w:rPr>
          <w:rStyle w:val="WW8Num2z0"/>
          <w:rFonts w:ascii="Verdana" w:hAnsi="Verdana"/>
          <w:color w:val="000000"/>
          <w:sz w:val="18"/>
          <w:szCs w:val="18"/>
        </w:rPr>
        <w:t> </w:t>
      </w:r>
      <w:r>
        <w:rPr>
          <w:rStyle w:val="WW8Num3z0"/>
          <w:rFonts w:ascii="Verdana" w:hAnsi="Verdana"/>
          <w:color w:val="4682B4"/>
          <w:sz w:val="18"/>
          <w:szCs w:val="18"/>
        </w:rPr>
        <w:t>целеустремленности</w:t>
      </w:r>
      <w:r>
        <w:rPr>
          <w:rStyle w:val="WW8Num2z0"/>
          <w:rFonts w:ascii="Verdana" w:hAnsi="Verdana"/>
          <w:color w:val="000000"/>
          <w:sz w:val="18"/>
          <w:szCs w:val="18"/>
        </w:rPr>
        <w:t> </w:t>
      </w:r>
      <w:r>
        <w:rPr>
          <w:rFonts w:ascii="Verdana" w:hAnsi="Verdana"/>
          <w:color w:val="000000"/>
          <w:sz w:val="18"/>
          <w:szCs w:val="18"/>
        </w:rPr>
        <w:t>и т.п.) и профессионально важных качеств (зависит от профессии), на удовлетворение потребности школьника в поддержке и сопровождении процесса профессионального самоопределения.</w:t>
      </w:r>
    </w:p>
    <w:p w14:paraId="2F8082D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оценки средств довузовской подготовки и развития новых способов деятельности, связанных с использованием образовательных ресурсов, построением собственного процесса обучения,</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проявляют активность и субъектную позицию в поле профессионального педагогического взаимодействия.</w:t>
      </w:r>
    </w:p>
    <w:p w14:paraId="7027E118"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таких условиях старший</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ощущает себя как самостоятельный и самоценный субъект, может соотнести свои реальные возможности со своими желаниями и притязаниями на продолжение образования, включаясь в процесс профессиональной ориентации.</w:t>
      </w:r>
    </w:p>
    <w:p w14:paraId="44F34D01"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4.4.Результат довузовской подготовки - это осознанный выбор профессии на основе позитивной образовательной практики школьника в накоплении им нового образовательного опыта и переводе его в стратегии, условия, средства и построение индивидуального плана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образования и профессионального самоопределения.</w:t>
      </w:r>
    </w:p>
    <w:p w14:paraId="44DDFFCC"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Готовность преподавателя вуза к решению задач профессиональной ориентации старших школьников выражается в степени сформированное™ таких умений как:</w:t>
      </w:r>
    </w:p>
    <w:p w14:paraId="13AB062F"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ставить цели и планировать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Style w:val="WW8Num2z0"/>
          <w:rFonts w:ascii="Verdana" w:hAnsi="Verdana"/>
          <w:color w:val="000000"/>
          <w:sz w:val="18"/>
          <w:szCs w:val="18"/>
        </w:rPr>
        <w:t> </w:t>
      </w:r>
      <w:r>
        <w:rPr>
          <w:rFonts w:ascii="Verdana" w:hAnsi="Verdana"/>
          <w:color w:val="000000"/>
          <w:sz w:val="18"/>
          <w:szCs w:val="18"/>
        </w:rPr>
        <w:t>работу с учетом потребностей рынка труда и возможностей вуза;</w:t>
      </w:r>
    </w:p>
    <w:p w14:paraId="23190115"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осуществлять отбор содержания, проектировать и организовывать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профориентационные</w:t>
      </w:r>
      <w:r>
        <w:rPr>
          <w:rStyle w:val="WW8Num2z0"/>
          <w:rFonts w:ascii="Verdana" w:hAnsi="Verdana"/>
          <w:color w:val="000000"/>
          <w:sz w:val="18"/>
          <w:szCs w:val="18"/>
        </w:rPr>
        <w:t> </w:t>
      </w:r>
      <w:r>
        <w:rPr>
          <w:rFonts w:ascii="Verdana" w:hAnsi="Verdana"/>
          <w:color w:val="000000"/>
          <w:sz w:val="18"/>
          <w:szCs w:val="18"/>
        </w:rPr>
        <w:t>мероприятия с учетом профессиональных намерений школьника;</w:t>
      </w:r>
    </w:p>
    <w:p w14:paraId="114B4B76"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разрабатывать информационное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профориентационных мер;</w:t>
      </w:r>
    </w:p>
    <w:p w14:paraId="109AB6A0"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осуществлять взаимодействие со школьниками и другими участниками профориентационной деятельности вуза;</w:t>
      </w:r>
    </w:p>
    <w:p w14:paraId="1A5CD9E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повышать свою квалификацию по проблемам профессиональной ориентации школьников.</w:t>
      </w:r>
    </w:p>
    <w:p w14:paraId="7720ABE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Критерии оценки результативности реализации программы довузовской подготовки старших школьников, способствующей их профессиональному самоопределению: удовлетворенность профессиональных намерений и потребностей старших школьников; готовность старших </w:t>
      </w:r>
      <w:r>
        <w:rPr>
          <w:rFonts w:ascii="Verdana" w:hAnsi="Verdana"/>
          <w:color w:val="000000"/>
          <w:sz w:val="18"/>
          <w:szCs w:val="18"/>
        </w:rPr>
        <w:lastRenderedPageBreak/>
        <w:t>школьников к принятию решения по выбору профессии и построению индивидуального плана будущего образования и профессионального самоопределения.</w:t>
      </w:r>
    </w:p>
    <w:p w14:paraId="3B701BE8"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диссертационного исследования обеспечивается четкостью и последовательной реализацией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позиции автора; адекватностью методов исследования, соответствующих целям и задачам: теоретические методы (анализ научной литературы, результатов отечественных исследований, обобщенных в научных статьях, контент - анализ характеристик понятий); эмпирические методы (анкетирование, включенное наблюдение, групповое фокусированное интервью, анализ продуктов деятельности); опытно-экспериментальные методы (моделирование образовательных ситуаций, метод «</w:t>
      </w:r>
      <w:r>
        <w:rPr>
          <w:rStyle w:val="WW8Num3z0"/>
          <w:rFonts w:ascii="Verdana" w:hAnsi="Verdana"/>
          <w:color w:val="4682B4"/>
          <w:sz w:val="18"/>
          <w:szCs w:val="18"/>
        </w:rPr>
        <w:t>выращивания</w:t>
      </w:r>
      <w:r>
        <w:rPr>
          <w:rFonts w:ascii="Verdana" w:hAnsi="Verdana"/>
          <w:color w:val="000000"/>
          <w:sz w:val="18"/>
          <w:szCs w:val="18"/>
        </w:rPr>
        <w:t>» нового теоретического знания и практического опыта); экспертные оценочные методики (в исследовании приняли участие 1180 школьников 1011 классов, 74 преподавателя вузов); качественные методы оценки и обработки экспериментальных данных (монографический метод).</w:t>
      </w:r>
    </w:p>
    <w:p w14:paraId="56EB5C56"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основных результатов исследования осуществлялась: через публикации статей, выступления на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аспирантских семинарах кафедры педагогики</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через участие во Всероссийской научно-практической конференции «</w:t>
      </w:r>
      <w:r>
        <w:rPr>
          <w:rStyle w:val="WW8Num3z0"/>
          <w:rFonts w:ascii="Verdana" w:hAnsi="Verdana"/>
          <w:color w:val="4682B4"/>
          <w:sz w:val="18"/>
          <w:szCs w:val="18"/>
        </w:rPr>
        <w:t>Экономическая психология: современные проблемы и перспективы развития</w:t>
      </w:r>
      <w:r>
        <w:rPr>
          <w:rFonts w:ascii="Verdana" w:hAnsi="Verdana"/>
          <w:color w:val="000000"/>
          <w:sz w:val="18"/>
          <w:szCs w:val="18"/>
        </w:rPr>
        <w:t>» (Санкт-Петербург, 2004); обсуждение на научно-практической конференции «</w:t>
      </w:r>
      <w:r>
        <w:rPr>
          <w:rStyle w:val="WW8Num3z0"/>
          <w:rFonts w:ascii="Verdana" w:hAnsi="Verdana"/>
          <w:color w:val="4682B4"/>
          <w:sz w:val="18"/>
          <w:szCs w:val="18"/>
        </w:rPr>
        <w:t>Новые педагогические технологии</w:t>
      </w:r>
      <w:r>
        <w:rPr>
          <w:rFonts w:ascii="Verdana" w:hAnsi="Verdana"/>
          <w:color w:val="000000"/>
          <w:sz w:val="18"/>
          <w:szCs w:val="18"/>
        </w:rPr>
        <w:t>» (Санкт-Петербург, 2007); участие в международной научно-практической конференции «</w:t>
      </w:r>
      <w:r>
        <w:rPr>
          <w:rStyle w:val="WW8Num3z0"/>
          <w:rFonts w:ascii="Verdana" w:hAnsi="Verdana"/>
          <w:color w:val="4682B4"/>
          <w:sz w:val="18"/>
          <w:szCs w:val="18"/>
        </w:rPr>
        <w:t>Психология в педагогической деятельности: традиции и инновации</w:t>
      </w:r>
      <w:r>
        <w:rPr>
          <w:rFonts w:ascii="Verdana" w:hAnsi="Verdana"/>
          <w:color w:val="000000"/>
          <w:sz w:val="18"/>
          <w:szCs w:val="18"/>
        </w:rPr>
        <w:t>» (Санкт-Петербург, 2010); участие во Всероссийской научной конференции с международным участием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современном мире» (Санкт-Петербург, 2011); через работу с учащимися старших классов и их родителями (Санкт-Петербург, Ленинградская область, г. Кемерово и Кемеровская область); через проведение занятий с преподавателями и</w:t>
      </w:r>
      <w:r>
        <w:rPr>
          <w:rStyle w:val="WW8Num2z0"/>
          <w:rFonts w:ascii="Verdana" w:hAnsi="Verdana"/>
          <w:color w:val="000000"/>
          <w:sz w:val="18"/>
          <w:szCs w:val="18"/>
        </w:rPr>
        <w:t> </w:t>
      </w:r>
      <w:r>
        <w:rPr>
          <w:rStyle w:val="WW8Num3z0"/>
          <w:rFonts w:ascii="Verdana" w:hAnsi="Verdana"/>
          <w:color w:val="4682B4"/>
          <w:sz w:val="18"/>
          <w:szCs w:val="18"/>
        </w:rPr>
        <w:t>слушателями</w:t>
      </w:r>
      <w:r>
        <w:rPr>
          <w:rStyle w:val="WW8Num2z0"/>
          <w:rFonts w:ascii="Verdana" w:hAnsi="Verdana"/>
          <w:color w:val="000000"/>
          <w:sz w:val="18"/>
          <w:szCs w:val="18"/>
        </w:rPr>
        <w:t> </w:t>
      </w:r>
      <w:r>
        <w:rPr>
          <w:rFonts w:ascii="Verdana" w:hAnsi="Verdana"/>
          <w:color w:val="000000"/>
          <w:sz w:val="18"/>
          <w:szCs w:val="18"/>
        </w:rPr>
        <w:t>программы довузовской подготовки старших школьников (Кемеровский Государственный Университет, частное образовательное учреждение высшего профессионального образования «</w:t>
      </w:r>
      <w:r>
        <w:rPr>
          <w:rStyle w:val="WW8Num3z0"/>
          <w:rFonts w:ascii="Verdana" w:hAnsi="Verdana"/>
          <w:color w:val="4682B4"/>
          <w:sz w:val="18"/>
          <w:szCs w:val="18"/>
        </w:rPr>
        <w:t>Невский институт управления и дизайна</w:t>
      </w:r>
      <w:r>
        <w:rPr>
          <w:rFonts w:ascii="Verdana" w:hAnsi="Verdana"/>
          <w:color w:val="000000"/>
          <w:sz w:val="18"/>
          <w:szCs w:val="18"/>
        </w:rPr>
        <w:t>», Санкт-Петербург).</w:t>
      </w:r>
    </w:p>
    <w:p w14:paraId="1E422CE8"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библиографии и приложений. Диссертация иллюстрирована рисунками, схемами и таблицами.</w:t>
      </w:r>
    </w:p>
    <w:p w14:paraId="6BC175B4" w14:textId="77777777" w:rsidR="0001683F" w:rsidRDefault="0001683F" w:rsidP="000168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Загузина, Нина Николаевна</w:t>
      </w:r>
    </w:p>
    <w:p w14:paraId="77CD67C8"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показали, что профессиональные намерения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являются ключевой характеристикой для решения задачи выбора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и будущей профессиональной деятельности. Но у большинства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эти намерения складываются весьма противоречиво в силу объективных причин, обусловленных, в первую очередь, отсутствием возможности школы и недостаточной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вузов в организации и проведении</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1E136B5B"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опроса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показывают, что большинство из них осознают необходимость участия в профориентационной деятельности вуза, но при этом они нуждаются в информационно-методической поддержке этой работы.</w:t>
      </w:r>
    </w:p>
    <w:p w14:paraId="6A0A33BC"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преобразующего этапа эксперимента позволили разработать и реализовывать программу</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старших школьников, направленную на содействие их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w:t>
      </w:r>
    </w:p>
    <w:p w14:paraId="246F9D8C"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Основанием для разработки программы явились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исследования, подтверждающие необходимость и потребность старших школьников в поддержке и сопровождении процесса их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 области экономики и права.</w:t>
      </w:r>
    </w:p>
    <w:p w14:paraId="68FBCD10"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главе обоснована логика и структура программы довузовской подготовки старших школьников осуществлялось пошагово.</w:t>
      </w:r>
    </w:p>
    <w:p w14:paraId="1EF6CA69"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Целевая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программы характеризует ее как</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Fonts w:ascii="Verdana" w:hAnsi="Verdana"/>
          <w:color w:val="000000"/>
          <w:sz w:val="18"/>
          <w:szCs w:val="18"/>
        </w:rPr>
        <w:t>, состоящую из взаимосвязанных компонентов: профессиональное просвещение; профессиональная активизация через развитие интересов, склонностей школьников в различных видах деятельности —</w:t>
      </w:r>
      <w:r>
        <w:rPr>
          <w:rStyle w:val="WW8Num2z0"/>
          <w:rFonts w:ascii="Verdana" w:hAnsi="Verdana"/>
          <w:color w:val="000000"/>
          <w:sz w:val="18"/>
          <w:szCs w:val="18"/>
        </w:rPr>
        <w:t> </w:t>
      </w:r>
      <w:r>
        <w:rPr>
          <w:rStyle w:val="WW8Num3z0"/>
          <w:rFonts w:ascii="Verdana" w:hAnsi="Verdana"/>
          <w:color w:val="4682B4"/>
          <w:sz w:val="18"/>
          <w:szCs w:val="18"/>
        </w:rPr>
        <w:t>игровой</w:t>
      </w:r>
      <w:r>
        <w:rPr>
          <w:rFonts w:ascii="Verdana" w:hAnsi="Verdana"/>
          <w:color w:val="000000"/>
          <w:sz w:val="18"/>
          <w:szCs w:val="18"/>
        </w:rPr>
        <w:t xml:space="preserve">, познавательной, трудовой; профессиональная психодиагностика; профессиональная консультация; </w:t>
      </w:r>
      <w:r>
        <w:rPr>
          <w:rFonts w:ascii="Verdana" w:hAnsi="Verdana"/>
          <w:color w:val="000000"/>
          <w:sz w:val="18"/>
          <w:szCs w:val="18"/>
        </w:rPr>
        <w:lastRenderedPageBreak/>
        <w:t>профессиональный отбор (подбор) профессиональная адаптация и профессиональное воспитание.</w:t>
      </w:r>
    </w:p>
    <w:p w14:paraId="7CBFF1B0" w14:textId="77777777" w:rsidR="0001683F" w:rsidRDefault="0001683F" w:rsidP="0001683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направленность довузовской подготовки обусловлена, с одной стороны, потребностью</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довузовской подготовки, а, с другой, необходимостью формирования жизненных планов и перспектив у старшеклассников, неразрывно связанных с одним из центральных новообразований -</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Fonts w:ascii="Verdana" w:hAnsi="Verdana"/>
          <w:color w:val="000000"/>
          <w:sz w:val="18"/>
          <w:szCs w:val="18"/>
        </w:rPr>
        <w:t>.</w:t>
      </w:r>
    </w:p>
    <w:p w14:paraId="6AA7DB14"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Обосновано включение слушателей и преподавателей</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активную деятельность, рациональное сочетание индивидуальных, групповых и коллективных способов социального и учебного взаимодействия, направленность методов довузовской подготовки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и самореализацию личности школьника с помощью личностно-деятельностных технологий и оптимального сочетания групповой, индивидуальной и коллективной работы школьников.</w:t>
      </w:r>
    </w:p>
    <w:p w14:paraId="448C8F11"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аналитико-обобщающего этапа эксперимента позволили осуществить анализ и оценку результатов реализации программы довузовской подготовки старших школьников. Оценить: удовлетворенность профессиональных намерений и потребностей школьников;</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школьников к профессиональному самоопределению как принятие решения по выбору</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построению индивидуального образовательно-профессионального маршрута; готовность преподавателей вуза к построению и реализации программ профессиональной ориентации школьников.</w:t>
      </w:r>
    </w:p>
    <w:p w14:paraId="5F59623B"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эксперимента позволяют утверждать, что программа довузовской подготовки старших школьников содействовала развитию профессиональных интересов школьников, повышению учебной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в будущем образовании, развитию умений принимать аналитическое решение при выборе</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которое формируется в несколько этапов: сбор информации, анализ способов решения, выбор оптимального решения.</w:t>
      </w:r>
    </w:p>
    <w:p w14:paraId="031A5039"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главе доказано, что одним из условий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реализации программы довузовской подготовки является активное включение преподавателей вуза в процесс профессиональной ориентации школьников. Это способствует развитию их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профориентационной работе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которая проявляется через:</w:t>
      </w:r>
    </w:p>
    <w:p w14:paraId="23844591"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умения ставить цели и планировать профориентационную работу с учетом потребностей рынка труда и возможностей вуза;</w:t>
      </w:r>
    </w:p>
    <w:p w14:paraId="246DA19F"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умения учитывать психологические особенности подросткового возраста;</w:t>
      </w:r>
    </w:p>
    <w:p w14:paraId="1CDE285B"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умения проектировать и осуществлять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профориентационные</w:t>
      </w:r>
      <w:r>
        <w:rPr>
          <w:rStyle w:val="WW8Num2z0"/>
          <w:rFonts w:ascii="Verdana" w:hAnsi="Verdana"/>
          <w:color w:val="000000"/>
          <w:sz w:val="18"/>
          <w:szCs w:val="18"/>
        </w:rPr>
        <w:t> </w:t>
      </w:r>
      <w:r>
        <w:rPr>
          <w:rFonts w:ascii="Verdana" w:hAnsi="Verdana"/>
          <w:color w:val="000000"/>
          <w:sz w:val="18"/>
          <w:szCs w:val="18"/>
        </w:rPr>
        <w:t>мероприятия с учетом профессиональных намерений</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11BEEB80"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умения разрабатывать информационное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содержания и процесса решения</w:t>
      </w:r>
      <w:r>
        <w:rPr>
          <w:rStyle w:val="WW8Num2z0"/>
          <w:rFonts w:ascii="Verdana" w:hAnsi="Verdana"/>
          <w:color w:val="000000"/>
          <w:sz w:val="18"/>
          <w:szCs w:val="18"/>
        </w:rPr>
        <w:t> </w:t>
      </w:r>
      <w:r>
        <w:rPr>
          <w:rStyle w:val="WW8Num3z0"/>
          <w:rFonts w:ascii="Verdana" w:hAnsi="Verdana"/>
          <w:color w:val="4682B4"/>
          <w:sz w:val="18"/>
          <w:szCs w:val="18"/>
        </w:rPr>
        <w:t>профориентационных</w:t>
      </w:r>
      <w:r>
        <w:rPr>
          <w:rStyle w:val="WW8Num2z0"/>
          <w:rFonts w:ascii="Verdana" w:hAnsi="Verdana"/>
          <w:color w:val="000000"/>
          <w:sz w:val="18"/>
          <w:szCs w:val="18"/>
        </w:rPr>
        <w:t> </w:t>
      </w:r>
      <w:r>
        <w:rPr>
          <w:rFonts w:ascii="Verdana" w:hAnsi="Verdana"/>
          <w:color w:val="000000"/>
          <w:sz w:val="18"/>
          <w:szCs w:val="18"/>
        </w:rPr>
        <w:t>задач;</w:t>
      </w:r>
    </w:p>
    <w:p w14:paraId="645D4911"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умения осуществлять взаимодействие со школьниками и другими участниками профориентационной деятельности вуза,</w:t>
      </w:r>
    </w:p>
    <w:p w14:paraId="69C8FA86"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умения повышать свою квалификацию по проблемам профессиональной ориентации школьников.</w:t>
      </w:r>
    </w:p>
    <w:p w14:paraId="5E3FCF5A"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осуществлена экспериментальная проверка основных положений исследования - реализован замысел и ход включения старших школьников в процесс довузовской подготовки.</w:t>
      </w:r>
    </w:p>
    <w:p w14:paraId="5102A662"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DB5CCA6"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имело своей целью обосновать организацию, содержание и технологии довузовской подготовки, содействующей профессиональному самоопределению старших школьников.</w:t>
      </w:r>
    </w:p>
    <w:p w14:paraId="7278EE58"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Доказательство правомерности выдвинутой гипотезы и достижение цели исследования потребовало решения ряда взаимосвязанных задач.</w:t>
      </w:r>
    </w:p>
    <w:p w14:paraId="245C917E"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решения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 xml:space="preserve">задачи, связанной с выявлением проблемы профессионального самоопределения старших школьников в современных условиях был получен вывод о том, что социокультурном плане в нашей стране мир ценностей молодежи, и особенно </w:t>
      </w:r>
      <w:r>
        <w:rPr>
          <w:rFonts w:ascii="Verdana" w:hAnsi="Verdana"/>
          <w:color w:val="000000"/>
          <w:sz w:val="18"/>
          <w:szCs w:val="18"/>
        </w:rPr>
        <w:lastRenderedPageBreak/>
        <w:t>школьников, чрезвычайно противоречив. Молодые люди не всегда могут верно ориентироваться в социальной действительности. Им необходимо оказывать не только информационную, психологическую, но и педагогическую помощь на этапе выбора профессии и дальнейшего пути в образовании.</w:t>
      </w:r>
    </w:p>
    <w:p w14:paraId="0E465B6E"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проблем, связанных с оказанием помощи старшим</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в их профессиональном самоопределении, требует поиска новых форм работы по профессиональной ориентации. Очевидной становится необходимость разработки и последовательной реализации подходов, ориентированных на прямое вовлечение школьников в решение собственных проблем.</w:t>
      </w:r>
    </w:p>
    <w:p w14:paraId="3C2E3778"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w:t>
      </w:r>
      <w:r>
        <w:rPr>
          <w:rStyle w:val="WW8Num2z0"/>
          <w:rFonts w:ascii="Verdana" w:hAnsi="Verdana"/>
          <w:color w:val="000000"/>
          <w:sz w:val="18"/>
          <w:szCs w:val="18"/>
        </w:rPr>
        <w:t> </w:t>
      </w:r>
      <w:r>
        <w:rPr>
          <w:rStyle w:val="WW8Num3z0"/>
          <w:rFonts w:ascii="Verdana" w:hAnsi="Verdana"/>
          <w:color w:val="4682B4"/>
          <w:sz w:val="18"/>
          <w:szCs w:val="18"/>
        </w:rPr>
        <w:t>довузовская</w:t>
      </w:r>
      <w:r>
        <w:rPr>
          <w:rStyle w:val="WW8Num2z0"/>
          <w:rFonts w:ascii="Verdana" w:hAnsi="Verdana"/>
          <w:color w:val="000000"/>
          <w:sz w:val="18"/>
          <w:szCs w:val="18"/>
        </w:rPr>
        <w:t> </w:t>
      </w:r>
      <w:r>
        <w:rPr>
          <w:rFonts w:ascii="Verdana" w:hAnsi="Verdana"/>
          <w:color w:val="000000"/>
          <w:sz w:val="18"/>
          <w:szCs w:val="18"/>
        </w:rPr>
        <w:t>подготовка рассматривается:</w:t>
      </w:r>
    </w:p>
    <w:p w14:paraId="5412CC63"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последовательная деятельность вуза по созданию условий, содействующих профессиональному самоопределению старших школьников;</w:t>
      </w:r>
    </w:p>
    <w:p w14:paraId="7037CAFA"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как особый вид образовательно-профессиональной среды вуза, в которой:</w:t>
      </w:r>
      <w:r>
        <w:rPr>
          <w:rStyle w:val="WW8Num2z0"/>
          <w:rFonts w:ascii="Verdana" w:hAnsi="Verdana"/>
          <w:color w:val="000000"/>
          <w:sz w:val="18"/>
          <w:szCs w:val="18"/>
        </w:rPr>
        <w:t> </w:t>
      </w:r>
      <w:r>
        <w:rPr>
          <w:rStyle w:val="WW8Num3z0"/>
          <w:rFonts w:ascii="Verdana" w:hAnsi="Verdana"/>
          <w:color w:val="4682B4"/>
          <w:sz w:val="18"/>
          <w:szCs w:val="18"/>
        </w:rPr>
        <w:t>абитуриент</w:t>
      </w:r>
      <w:r>
        <w:rPr>
          <w:rStyle w:val="WW8Num2z0"/>
          <w:rFonts w:ascii="Verdana" w:hAnsi="Verdana"/>
          <w:color w:val="000000"/>
          <w:sz w:val="18"/>
          <w:szCs w:val="18"/>
        </w:rPr>
        <w:t> </w:t>
      </w:r>
      <w:r>
        <w:rPr>
          <w:rFonts w:ascii="Verdana" w:hAnsi="Verdana"/>
          <w:color w:val="000000"/>
          <w:sz w:val="18"/>
          <w:szCs w:val="18"/>
        </w:rPr>
        <w:t>(учащийся-слушатель) ощущает себя как</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и самоценный субъект; создаются условия для удовлетворения индивидуальных образовательных и творческих потребностей личности школьника; организуется взаимодействие школьников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Fonts w:ascii="Verdana" w:hAnsi="Verdana"/>
          <w:color w:val="000000"/>
          <w:sz w:val="18"/>
          <w:szCs w:val="18"/>
        </w:rPr>
        <w:t>; реализуется программа профессиональной ориентации, способствующая профессиональному самоопределению личности школьника.</w:t>
      </w:r>
    </w:p>
    <w:p w14:paraId="2772D0EF"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выявлены и обоснованы педагогические возможности довузовской подготовки, которые позволяют решать задачи:</w:t>
      </w:r>
    </w:p>
    <w:p w14:paraId="7AC61AE4"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работы по профессиональной ориентации всех категорий слушателей: анализ ситуации на рынке труда и учет его требований при формировании образовательных услуг довузовской подготовки; предоставление</w:t>
      </w:r>
      <w:r>
        <w:rPr>
          <w:rStyle w:val="WW8Num2z0"/>
          <w:rFonts w:ascii="Verdana" w:hAnsi="Verdana"/>
          <w:color w:val="000000"/>
          <w:sz w:val="18"/>
          <w:szCs w:val="18"/>
        </w:rPr>
        <w:t> </w:t>
      </w:r>
      <w:r>
        <w:rPr>
          <w:rStyle w:val="WW8Num3z0"/>
          <w:rFonts w:ascii="Verdana" w:hAnsi="Verdana"/>
          <w:color w:val="4682B4"/>
          <w:sz w:val="18"/>
          <w:szCs w:val="18"/>
        </w:rPr>
        <w:t>слушателям</w:t>
      </w:r>
      <w:r>
        <w:rPr>
          <w:rStyle w:val="WW8Num2z0"/>
          <w:rFonts w:ascii="Verdana" w:hAnsi="Verdana"/>
          <w:color w:val="000000"/>
          <w:sz w:val="18"/>
          <w:szCs w:val="18"/>
        </w:rPr>
        <w:t> </w:t>
      </w:r>
      <w:r>
        <w:rPr>
          <w:rFonts w:ascii="Verdana" w:hAnsi="Verdana"/>
          <w:color w:val="000000"/>
          <w:sz w:val="18"/>
          <w:szCs w:val="18"/>
        </w:rPr>
        <w:t>широкого спектра образовательных услуг на</w:t>
      </w:r>
      <w:r>
        <w:rPr>
          <w:rStyle w:val="WW8Num2z0"/>
          <w:rFonts w:ascii="Verdana" w:hAnsi="Verdana"/>
          <w:color w:val="000000"/>
          <w:sz w:val="18"/>
          <w:szCs w:val="18"/>
        </w:rPr>
        <w:t> </w:t>
      </w:r>
      <w:r>
        <w:rPr>
          <w:rStyle w:val="WW8Num3z0"/>
          <w:rFonts w:ascii="Verdana" w:hAnsi="Verdana"/>
          <w:color w:val="4682B4"/>
          <w:sz w:val="18"/>
          <w:szCs w:val="18"/>
        </w:rPr>
        <w:t>довузовском</w:t>
      </w:r>
      <w:r>
        <w:rPr>
          <w:rStyle w:val="WW8Num2z0"/>
          <w:rFonts w:ascii="Verdana" w:hAnsi="Verdana"/>
          <w:color w:val="000000"/>
          <w:sz w:val="18"/>
          <w:szCs w:val="18"/>
        </w:rPr>
        <w:t> </w:t>
      </w:r>
      <w:r>
        <w:rPr>
          <w:rFonts w:ascii="Verdana" w:hAnsi="Verdana"/>
          <w:color w:val="000000"/>
          <w:sz w:val="18"/>
          <w:szCs w:val="18"/>
        </w:rPr>
        <w:t>уровне подготовки (углубленная предметная подготовка по разным</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областям школьного образования, профориентационное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w:t>
      </w:r>
    </w:p>
    <w:p w14:paraId="1D029444"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координация взаимодействия</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вуза с образовательными учреждениями и органами управления образованием по проблемам профессионального самоопределения школьников;</w:t>
      </w:r>
    </w:p>
    <w:p w14:paraId="06FEBCDD"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подготовка информационных,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 аналитических материалов по проблемам</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школьников.</w:t>
      </w:r>
    </w:p>
    <w:p w14:paraId="75A01AB0"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предложена модель профессионального самоопределения школьников в условиях довузовской подготовки, разработанная на идеях личностно-ориентировапиого подхода к</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в процессе его профессиональной ориентации, позволяющая сформулировать принципиальный для нашего исследования вывод о том, что довузовская подготовка может и должна направлять процесс профессионального самоопределения старших школьников:</w:t>
      </w:r>
    </w:p>
    <w:p w14:paraId="1A2CB8D1"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если профессиональная ориентация организуется в соответствии с профессиональными намерениями старших школьников;</w:t>
      </w:r>
    </w:p>
    <w:p w14:paraId="40BAEC8A"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профессиональная ориентация удовлетворяет и развивает</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старших школьников и не является для них дополнительной физической и психологической нагрузкой, негативно влияющей на результаты освоения общего среднего образования;</w:t>
      </w:r>
    </w:p>
    <w:p w14:paraId="5E112FF7"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профессиональная позиция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вуза является гарантом успешности профессиональной ориентации старших школьников.</w:t>
      </w:r>
    </w:p>
    <w:p w14:paraId="5469FBA8"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получен вывод о том, что одним из условий содействия профессиональному самоопределению старших школьников на этапе довузовской подготовки выступает создание и реализация комплексной «Программы довузовской подготовки для профессионального самоопределения старших школьников». Реализация программы была направлена на создание условий:</w:t>
      </w:r>
    </w:p>
    <w:p w14:paraId="00E84F93"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развития потребностпо -</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старшего школьника и его профессиональных намерений;</w:t>
      </w:r>
    </w:p>
    <w:p w14:paraId="6B417153"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развития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 xml:space="preserve">активности старшего школьника во взаимодействии с </w:t>
      </w:r>
      <w:r>
        <w:rPr>
          <w:rFonts w:ascii="Verdana" w:hAnsi="Verdana"/>
          <w:color w:val="000000"/>
          <w:sz w:val="18"/>
          <w:szCs w:val="18"/>
        </w:rPr>
        <w:lastRenderedPageBreak/>
        <w:t>преподавателями вуза и другими школьниками;</w:t>
      </w:r>
    </w:p>
    <w:p w14:paraId="48A55C76"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развития представлений старших школьников об особенностях мира</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и рынка труда;</w:t>
      </w:r>
    </w:p>
    <w:p w14:paraId="0AD9020C"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для развития умений старших школьников анализировать свои образовательно-профессиональные потребности, свою деятельность;</w:t>
      </w:r>
    </w:p>
    <w:p w14:paraId="42303E68"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для ориентации старших школьников в образовательно-профессиональной среде университета и использовании ее возможностей для своего профессионального самоопределения. Проведенный эксперимент дает основание считать, что довузовская подготовка и как организационная структура вуза, и как программа профессиональной ориентации слушателей обладает высоким потенциалом и богатыми педагогическими возможностями в содействии профессиональному самоопределению старших школьников, поскольку:</w:t>
      </w:r>
    </w:p>
    <w:p w14:paraId="4FD6F086"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профессиональная ориентация организуется в соответствии с профессиональными намерениями старших школьников;</w:t>
      </w:r>
    </w:p>
    <w:p w14:paraId="03D62F3B"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профессиональная ориентация удовлетворяет и развивает познавательный интерес старших школьников и не является для пего дополнительной физической и психологической нагрузкой, негативно влияющей на результаты освоения общего среднего образования;</w:t>
      </w:r>
    </w:p>
    <w:p w14:paraId="4ADEA926" w14:textId="77777777" w:rsidR="0001683F" w:rsidRDefault="0001683F" w:rsidP="000168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профессиональная позиция преподавателя вуза отражает его готовность в решении задач профессиональной ориентации старших школьников.</w:t>
      </w:r>
    </w:p>
    <w:p w14:paraId="5B0BF1EB"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убеждает, что довузовская подготовка школьников к выбору профессии и построению образовательно -профессионального пути требует готовности преподавателей вуза: к осмыслению современных задач профессиональной ориентации старших школьников; к построению содержания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логике подготовки к решению задач личностной и профессиональной ориентации; к организации взаимодействия со старшими школьниками на принципах диалога и сотрудничества; к оценке результатов решения задач личностной и профессиональной ориентации; к оценке готовности школьников к выбору своего дальнейшего образовательно - профессионального пути.</w:t>
      </w:r>
    </w:p>
    <w:p w14:paraId="744C9969" w14:textId="77777777" w:rsidR="0001683F" w:rsidRDefault="0001683F" w:rsidP="000168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открывает новые направления изучения данной проблемы: изучение особенностей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абитуриентов</w:t>
      </w:r>
      <w:r>
        <w:rPr>
          <w:rStyle w:val="WW8Num2z0"/>
          <w:rFonts w:ascii="Verdana" w:hAnsi="Verdana"/>
          <w:color w:val="000000"/>
          <w:sz w:val="18"/>
          <w:szCs w:val="18"/>
        </w:rPr>
        <w:t> </w:t>
      </w:r>
      <w:r>
        <w:rPr>
          <w:rFonts w:ascii="Verdana" w:hAnsi="Verdana"/>
          <w:color w:val="000000"/>
          <w:sz w:val="18"/>
          <w:szCs w:val="18"/>
        </w:rPr>
        <w:t>в вузах разного профиля; исследование возможностей</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ориентированных на решение задач профессиональной ориентации учащихся в процессе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и предпрофильной подготовки; исследование возможностей школы и вуза при разработке, программ практики и учебно-исследовательской деятельности учащихся.</w:t>
      </w:r>
    </w:p>
    <w:p w14:paraId="39A65791" w14:textId="77777777" w:rsidR="0001683F" w:rsidRDefault="0001683F" w:rsidP="000168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Загузина, Нина Николаевна, 2012 год</w:t>
      </w:r>
    </w:p>
    <w:p w14:paraId="3D7A2A6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Авво</w:t>
      </w:r>
      <w:r>
        <w:rPr>
          <w:rStyle w:val="WW8Num2z0"/>
          <w:rFonts w:ascii="Verdana" w:hAnsi="Verdana"/>
          <w:color w:val="000000"/>
          <w:sz w:val="18"/>
          <w:szCs w:val="18"/>
        </w:rPr>
        <w:t> </w:t>
      </w:r>
      <w:r>
        <w:rPr>
          <w:rFonts w:ascii="Verdana" w:hAnsi="Verdana"/>
          <w:color w:val="000000"/>
          <w:sz w:val="18"/>
          <w:szCs w:val="18"/>
        </w:rPr>
        <w:t>Б.В. Социальное партнерство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Текст. / Б.В.</w:t>
      </w:r>
      <w:r>
        <w:rPr>
          <w:rStyle w:val="WW8Num2z0"/>
          <w:rFonts w:ascii="Verdana" w:hAnsi="Verdana"/>
          <w:color w:val="000000"/>
          <w:sz w:val="18"/>
          <w:szCs w:val="18"/>
        </w:rPr>
        <w:t> </w:t>
      </w:r>
      <w:r>
        <w:rPr>
          <w:rStyle w:val="WW8Num3z0"/>
          <w:rFonts w:ascii="Verdana" w:hAnsi="Verdana"/>
          <w:color w:val="4682B4"/>
          <w:sz w:val="18"/>
          <w:szCs w:val="18"/>
        </w:rPr>
        <w:t>Авво</w:t>
      </w:r>
      <w:r>
        <w:rPr>
          <w:rFonts w:ascii="Verdana" w:hAnsi="Verdana"/>
          <w:color w:val="000000"/>
          <w:sz w:val="18"/>
          <w:szCs w:val="18"/>
        </w:rPr>
        <w:t>: учеб. - метод, пособие для администрации и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Под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 СПб.: КАРО. - 2006.- 98 с.</w:t>
      </w:r>
    </w:p>
    <w:p w14:paraId="12BA356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Аврамова</w:t>
      </w:r>
      <w:r>
        <w:rPr>
          <w:rStyle w:val="WW8Num2z0"/>
          <w:rFonts w:ascii="Verdana" w:hAnsi="Verdana"/>
          <w:color w:val="000000"/>
          <w:sz w:val="18"/>
          <w:szCs w:val="18"/>
        </w:rPr>
        <w:t> </w:t>
      </w:r>
      <w:r>
        <w:rPr>
          <w:rFonts w:ascii="Verdana" w:hAnsi="Verdana"/>
          <w:color w:val="000000"/>
          <w:sz w:val="18"/>
          <w:szCs w:val="18"/>
        </w:rPr>
        <w:t>Е.М. Работодатели и выпускники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на рынке труда: взаимные ожидания Текст. / Е.М. Аврамова // Социс. 2006. - № 6. -С.22 - 25.</w:t>
      </w:r>
    </w:p>
    <w:p w14:paraId="0CA02EF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О.В., Писарева С.А., Пискунова Е.В. Конструирование ситуационных задач для оценки</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Текст. / О.В. Акулова,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Е.В. Пискунова: учеб. метод, пособие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школ. - СПб.: КАРО, 2008, - 96 с.</w:t>
      </w:r>
    </w:p>
    <w:p w14:paraId="7835FB6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О.В., Писарева С.А., Пискунова Е.В., Тряпицыпа А.П. Современная школа: опыт модернизации Текст.: Книга для учителя / под общ. ред. А.П. Тряпицыпой.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2005 - 290 с.</w:t>
      </w:r>
    </w:p>
    <w:p w14:paraId="49FA005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Комплексное изучение человека и психологическая диагностика Текст. / Б.Г.Ананьев // Вопр. психологии. 1968. - № 6. -С.21 -33.</w:t>
      </w:r>
    </w:p>
    <w:p w14:paraId="16ED1CA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Аникапова H.A. Качество образования в российской высшей школе: социокультурные ориентиры трансформации Текст.: автореф. дис. . канд. соц. наук / H.A. Аниканова. Новочеркасск, </w:t>
      </w:r>
      <w:r>
        <w:rPr>
          <w:rFonts w:ascii="Verdana" w:hAnsi="Verdana"/>
          <w:color w:val="000000"/>
          <w:sz w:val="18"/>
          <w:szCs w:val="18"/>
        </w:rPr>
        <w:lastRenderedPageBreak/>
        <w:t>2002. - 23 с.</w:t>
      </w:r>
    </w:p>
    <w:p w14:paraId="2170C182"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Стратегия развития вариативного образования в России: сб. док. М ва общ. образования РФ Текст. - М., 1995. - С.25 - 31.</w:t>
      </w:r>
    </w:p>
    <w:p w14:paraId="7DBC4A5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 Аспекты модернизации российской школы Текст.: науч. метод, рекомендации к широкомасштаб. эксперименту по обновлению содерж. и структуры общ. сред, образования. -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-164 с.</w:t>
      </w:r>
    </w:p>
    <w:p w14:paraId="3B7D4C6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 Ю.Бабочкин П.И. Становление жизнеспособной молодежи в динамично изменяющемся обществе Текст. / П.И.Бабочкип. М.: Социум, 2000. -176 с.</w:t>
      </w:r>
    </w:p>
    <w:p w14:paraId="50E86F2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 П.Балакирева Э.В.</w:t>
      </w:r>
      <w:r>
        <w:rPr>
          <w:rStyle w:val="WW8Num2z0"/>
          <w:rFonts w:ascii="Verdana" w:hAnsi="Verdana"/>
          <w:color w:val="000000"/>
          <w:sz w:val="18"/>
          <w:szCs w:val="18"/>
        </w:rPr>
        <w:t> </w:t>
      </w:r>
      <w:r>
        <w:rPr>
          <w:rStyle w:val="WW8Num3z0"/>
          <w:rFonts w:ascii="Verdana" w:hAnsi="Verdana"/>
          <w:color w:val="4682B4"/>
          <w:sz w:val="18"/>
          <w:szCs w:val="18"/>
        </w:rPr>
        <w:t>Профессиологический</w:t>
      </w:r>
      <w:r>
        <w:rPr>
          <w:rStyle w:val="WW8Num2z0"/>
          <w:rFonts w:ascii="Verdana" w:hAnsi="Verdana"/>
          <w:color w:val="000000"/>
          <w:sz w:val="18"/>
          <w:szCs w:val="18"/>
        </w:rPr>
        <w:t> </w:t>
      </w:r>
      <w:r>
        <w:rPr>
          <w:rFonts w:ascii="Verdana" w:hAnsi="Verdana"/>
          <w:color w:val="000000"/>
          <w:sz w:val="18"/>
          <w:szCs w:val="18"/>
        </w:rPr>
        <w:t>подход к педагогическому образованию Текст. / Э.В.</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моногр. СПб., 2008. - 255 с.</w:t>
      </w:r>
    </w:p>
    <w:p w14:paraId="7FFDB27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Бандюков</w:t>
      </w:r>
      <w:r>
        <w:rPr>
          <w:rStyle w:val="WW8Num2z0"/>
          <w:rFonts w:ascii="Verdana" w:hAnsi="Verdana"/>
          <w:color w:val="000000"/>
          <w:sz w:val="18"/>
          <w:szCs w:val="18"/>
        </w:rPr>
        <w:t> </w:t>
      </w:r>
      <w:r>
        <w:rPr>
          <w:rFonts w:ascii="Verdana" w:hAnsi="Verdana"/>
          <w:color w:val="000000"/>
          <w:sz w:val="18"/>
          <w:szCs w:val="18"/>
        </w:rPr>
        <w:t>М.А. Азбука профориентации XXI века Текст. / М.А. Бандюков. СПб.: РОСТ, 2001.-45 с.</w:t>
      </w:r>
    </w:p>
    <w:p w14:paraId="42B46402"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Г.С. Найти и обрести себя Текст. / Г.С. Батищев // Вопр. философии. 1995.-№3,-С. 103 - 109.</w:t>
      </w:r>
    </w:p>
    <w:p w14:paraId="1D6D866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Бахмутский</w:t>
      </w:r>
      <w:r>
        <w:rPr>
          <w:rStyle w:val="WW8Num2z0"/>
          <w:rFonts w:ascii="Verdana" w:hAnsi="Verdana"/>
          <w:color w:val="000000"/>
          <w:sz w:val="18"/>
          <w:szCs w:val="18"/>
        </w:rPr>
        <w:t> </w:t>
      </w:r>
      <w:r>
        <w:rPr>
          <w:rFonts w:ascii="Verdana" w:hAnsi="Verdana"/>
          <w:color w:val="000000"/>
          <w:sz w:val="18"/>
          <w:szCs w:val="18"/>
        </w:rPr>
        <w:t>А.Е. Мониторинг в школе: интерпретация и использование результатов Текст.: науч. метод, материалы. -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Книжный Дом</w:t>
      </w:r>
      <w:r>
        <w:rPr>
          <w:rFonts w:ascii="Verdana" w:hAnsi="Verdana"/>
          <w:color w:val="000000"/>
          <w:sz w:val="18"/>
          <w:szCs w:val="18"/>
        </w:rPr>
        <w:t>», 2008.- 176 с.</w:t>
      </w:r>
    </w:p>
    <w:p w14:paraId="0DCA09E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 Бестужев</w:t>
      </w:r>
      <w:r>
        <w:rPr>
          <w:rStyle w:val="WW8Num2z0"/>
          <w:rFonts w:ascii="Verdana" w:hAnsi="Verdana"/>
          <w:color w:val="000000"/>
          <w:sz w:val="18"/>
          <w:szCs w:val="18"/>
        </w:rPr>
        <w:t> </w:t>
      </w:r>
      <w:r>
        <w:rPr>
          <w:rStyle w:val="WW8Num3z0"/>
          <w:rFonts w:ascii="Verdana" w:hAnsi="Verdana"/>
          <w:color w:val="4682B4"/>
          <w:sz w:val="18"/>
          <w:szCs w:val="18"/>
        </w:rPr>
        <w:t>Лада</w:t>
      </w:r>
      <w:r>
        <w:rPr>
          <w:rStyle w:val="WW8Num2z0"/>
          <w:rFonts w:ascii="Verdana" w:hAnsi="Verdana"/>
          <w:color w:val="000000"/>
          <w:sz w:val="18"/>
          <w:szCs w:val="18"/>
        </w:rPr>
        <w:t> </w:t>
      </w:r>
      <w:r>
        <w:rPr>
          <w:rFonts w:ascii="Verdana" w:hAnsi="Verdana"/>
          <w:color w:val="000000"/>
          <w:sz w:val="18"/>
          <w:szCs w:val="18"/>
        </w:rPr>
        <w:t>И.В. Восьмая подсистема образования. А может быть, первая? Текст. / И.В. Бестужев-Лада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- 1997. - № 3.-С.2- 20.</w:t>
      </w:r>
    </w:p>
    <w:p w14:paraId="1AEB307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Текст. /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под ред. Д.И. Фельдштейпа. М.; Воронеж, 1995. - 352 с.</w:t>
      </w:r>
    </w:p>
    <w:p w14:paraId="4BAE687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 Большой психологический словарь Текст. / сост. и общ. ред.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В.П. Зипченко. СПб : Прайм - Еврознак, 2004. - 672 с.</w:t>
      </w:r>
    </w:p>
    <w:p w14:paraId="7CEAA26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 Большой толковый социологический словарь Текст.: в 2 т. / сост.: Д. Джери, Дж. Джери; пер. с англ. Н.Н. Марчук. М.:</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 Вече, 1999. -Т. 2. - 528 с.</w:t>
      </w:r>
    </w:p>
    <w:p w14:paraId="5064347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18. Большой энциклопедический словарь Текст.: в 2 т. / гл. ред. A.M. Прохоров. М.: Сов. энцикл., 1991. - Т. 1: А-Н. - 863 с.</w:t>
      </w:r>
    </w:p>
    <w:p w14:paraId="2F3D68D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личностно-ориентированпого образования Текст.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Ростов н/Д, 2000. - 351 с.</w:t>
      </w:r>
    </w:p>
    <w:p w14:paraId="61EAB42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В пространстве воспитательной деятельности Текст. /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Волгоград: Перемена, 2002. - 181 с.</w:t>
      </w:r>
    </w:p>
    <w:p w14:paraId="040E05A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21. Бровип А.Н. Информациоино-педагогическая поддержка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учеб. метод, пособие для учителей</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школы и родителей / Под ред. О.В. Акуловой. -СПб.: ХИМИЗДАТ. - 2009. - 136 с.</w:t>
      </w:r>
    </w:p>
    <w:p w14:paraId="28FC789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Буякас</w:t>
      </w:r>
      <w:r>
        <w:rPr>
          <w:rStyle w:val="WW8Num2z0"/>
          <w:rFonts w:ascii="Verdana" w:hAnsi="Verdana"/>
          <w:color w:val="000000"/>
          <w:sz w:val="18"/>
          <w:szCs w:val="18"/>
        </w:rPr>
        <w:t> </w:t>
      </w:r>
      <w:r>
        <w:rPr>
          <w:rFonts w:ascii="Verdana" w:hAnsi="Verdana"/>
          <w:color w:val="000000"/>
          <w:sz w:val="18"/>
          <w:szCs w:val="18"/>
        </w:rPr>
        <w:t>Т.М. Проблемы и психотехника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Текст. / Т.М. Буякас // Вопр. психологии. 2002. - № 2. - С. 28 - 40.</w:t>
      </w:r>
    </w:p>
    <w:p w14:paraId="78AB224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23. Ветер перемен в октябре! 1-ый Молодежный международный форум по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Мы сами!</w:t>
      </w:r>
      <w:r>
        <w:rPr>
          <w:rFonts w:ascii="Verdana" w:hAnsi="Verdana"/>
          <w:color w:val="000000"/>
          <w:sz w:val="18"/>
          <w:szCs w:val="18"/>
        </w:rPr>
        <w:t>» // Электронный ресурс. URL: http://www.topcareer.ru/db/tc/482ACD5F23EF38D3C3257615002F2E00/rn aterial.html]</w:t>
      </w:r>
    </w:p>
    <w:p w14:paraId="584EED6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24. Взаимодействие субъектов образовательного процесса: результаты диссертационных исследований Текст. / сост.: A.B.</w:t>
      </w:r>
      <w:r>
        <w:rPr>
          <w:rStyle w:val="WW8Num2z0"/>
          <w:rFonts w:ascii="Verdana" w:hAnsi="Verdana"/>
          <w:color w:val="000000"/>
          <w:sz w:val="18"/>
          <w:szCs w:val="18"/>
        </w:rPr>
        <w:t> </w:t>
      </w:r>
      <w:r>
        <w:rPr>
          <w:rStyle w:val="WW8Num3z0"/>
          <w:rFonts w:ascii="Verdana" w:hAnsi="Verdana"/>
          <w:color w:val="4682B4"/>
          <w:sz w:val="18"/>
          <w:szCs w:val="18"/>
        </w:rPr>
        <w:t>Платонова</w:t>
      </w:r>
      <w:r>
        <w:rPr>
          <w:rFonts w:ascii="Verdana" w:hAnsi="Verdana"/>
          <w:color w:val="000000"/>
          <w:sz w:val="18"/>
          <w:szCs w:val="18"/>
        </w:rPr>
        <w:t>, B.C. Пусвацет, C.B. Ривкипа. СПб.: Изд-во «Лема», 2011. - 294 с.</w:t>
      </w:r>
    </w:p>
    <w:p w14:paraId="66F7AE0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Викарчук</w:t>
      </w:r>
      <w:r>
        <w:rPr>
          <w:rStyle w:val="WW8Num2z0"/>
          <w:rFonts w:ascii="Verdana" w:hAnsi="Verdana"/>
          <w:color w:val="000000"/>
          <w:sz w:val="18"/>
          <w:szCs w:val="18"/>
        </w:rPr>
        <w:t> </w:t>
      </w:r>
      <w:r>
        <w:rPr>
          <w:rFonts w:ascii="Verdana" w:hAnsi="Verdana"/>
          <w:color w:val="000000"/>
          <w:sz w:val="18"/>
          <w:szCs w:val="18"/>
        </w:rPr>
        <w:t>О.Н. Совершенствование систем довузовской подготовки в условиях модернизации высшего профессионального образования</w:t>
      </w:r>
    </w:p>
    <w:p w14:paraId="46DC92F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26. Текст. :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О.Н. Викарчук. Тольятти, 2000. - 144 с.</w:t>
      </w:r>
    </w:p>
    <w:p w14:paraId="1700008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27. Волгина,Т.10. Адаптация старшеклассников в университетской среде в процессе</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Текст.: дис. .канд. пед. паук / Т.Ю. Волгина. Омск, 2005. - 204 с.</w:t>
      </w:r>
    </w:p>
    <w:p w14:paraId="7621F8B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Н. Н. Формирование ценностных ориентаций молодежи в условиях социокультурного кризиса Текст. / Н, Н. Волкова // Отечественный журнал социальной работы. 2005. - N 1. - С. 18 - 29.</w:t>
      </w:r>
    </w:p>
    <w:p w14:paraId="10504A7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 xml:space="preserve">O.A. Основы профессиональной ориентации молодежи Текст.: учеб. метод, </w:t>
      </w:r>
      <w:r>
        <w:rPr>
          <w:rFonts w:ascii="Verdana" w:hAnsi="Verdana"/>
          <w:color w:val="000000"/>
          <w:sz w:val="18"/>
          <w:szCs w:val="18"/>
        </w:rPr>
        <w:lastRenderedPageBreak/>
        <w:t>пособие / O.A. Волкова; под ред. Т.П. Дурасановой. - Балашов; Николаев, 2002. - 66 с.</w:t>
      </w:r>
    </w:p>
    <w:p w14:paraId="7346A9E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30. Выбор в современной школе Текст. / под ред. А.П. Тряпицыной. -СПб., 2002.-343 с.</w:t>
      </w:r>
    </w:p>
    <w:p w14:paraId="78F0CC7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Выборнова</w:t>
      </w:r>
      <w:r>
        <w:rPr>
          <w:rStyle w:val="WW8Num2z0"/>
          <w:rFonts w:ascii="Verdana" w:hAnsi="Verdana"/>
          <w:color w:val="000000"/>
          <w:sz w:val="18"/>
          <w:szCs w:val="18"/>
        </w:rPr>
        <w:t> </w:t>
      </w:r>
      <w:r>
        <w:rPr>
          <w:rFonts w:ascii="Verdana" w:hAnsi="Verdana"/>
          <w:color w:val="000000"/>
          <w:sz w:val="18"/>
          <w:szCs w:val="18"/>
        </w:rPr>
        <w:t>В.В. Актуализация проблем профессионального самоопределения молодежи Текст. / В.В. Выборнова, Е.А.</w:t>
      </w:r>
      <w:r>
        <w:rPr>
          <w:rStyle w:val="WW8Num2z0"/>
          <w:rFonts w:ascii="Verdana" w:hAnsi="Verdana"/>
          <w:color w:val="000000"/>
          <w:sz w:val="18"/>
          <w:szCs w:val="18"/>
        </w:rPr>
        <w:t> </w:t>
      </w:r>
      <w:r>
        <w:rPr>
          <w:rStyle w:val="WW8Num3z0"/>
          <w:rFonts w:ascii="Verdana" w:hAnsi="Verdana"/>
          <w:color w:val="4682B4"/>
          <w:sz w:val="18"/>
          <w:szCs w:val="18"/>
        </w:rPr>
        <w:t>Дунаева</w:t>
      </w:r>
      <w:r>
        <w:rPr>
          <w:rStyle w:val="WW8Num2z0"/>
          <w:rFonts w:ascii="Verdana" w:hAnsi="Verdana"/>
          <w:color w:val="000000"/>
          <w:sz w:val="18"/>
          <w:szCs w:val="18"/>
        </w:rPr>
        <w:t> </w:t>
      </w:r>
      <w:r>
        <w:rPr>
          <w:rFonts w:ascii="Verdana" w:hAnsi="Verdana"/>
          <w:color w:val="000000"/>
          <w:sz w:val="18"/>
          <w:szCs w:val="18"/>
        </w:rPr>
        <w:t>// Социс. 2006. - № 7. - С. 22 - 25.</w:t>
      </w:r>
    </w:p>
    <w:p w14:paraId="48E20C5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Педагогическая психология Текст. / Л. С. Выготский.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 Пресс, 1999. - 536 с.</w:t>
      </w:r>
    </w:p>
    <w:p w14:paraId="230118B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Гедуева</w:t>
      </w:r>
      <w:r>
        <w:rPr>
          <w:rStyle w:val="WW8Num2z0"/>
          <w:rFonts w:ascii="Verdana" w:hAnsi="Verdana"/>
          <w:color w:val="000000"/>
          <w:sz w:val="18"/>
          <w:szCs w:val="18"/>
        </w:rPr>
        <w:t> </w:t>
      </w:r>
      <w:r>
        <w:rPr>
          <w:rFonts w:ascii="Verdana" w:hAnsi="Verdana"/>
          <w:color w:val="000000"/>
          <w:sz w:val="18"/>
          <w:szCs w:val="18"/>
        </w:rPr>
        <w:t>Л. А. Социальная адаптация современной российской молодежи к социально-экономическим и институционально-правовым рискам Текст. / Л.А. Гедуева. Ростов п/Д: Наука-Пресс, 2006. - с 20132</w:t>
      </w:r>
    </w:p>
    <w:p w14:paraId="7C1ED30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Гендин</w:t>
      </w:r>
      <w:r>
        <w:rPr>
          <w:rStyle w:val="WW8Num2z0"/>
          <w:rFonts w:ascii="Verdana" w:hAnsi="Verdana"/>
          <w:color w:val="000000"/>
          <w:sz w:val="18"/>
          <w:szCs w:val="18"/>
        </w:rPr>
        <w:t> </w:t>
      </w:r>
      <w:r>
        <w:rPr>
          <w:rFonts w:ascii="Verdana" w:hAnsi="Verdana"/>
          <w:color w:val="000000"/>
          <w:sz w:val="18"/>
          <w:szCs w:val="18"/>
        </w:rPr>
        <w:t>A.M., Сергеев М.И. Профориентация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Социологические исследования. 1996. №8. С. 66-72.</w:t>
      </w:r>
    </w:p>
    <w:p w14:paraId="4593124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B.C. Философия образования для XXI века 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Б.С. Гершупский. 2-е изд., перераб. и доп. - М.: Пед. о - во России, 2002. - 512 с.</w:t>
      </w:r>
    </w:p>
    <w:p w14:paraId="363214E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практическую философию Текст. / С.И. Гессен. М.: Просвещение, 1995. - 448 с.</w:t>
      </w:r>
    </w:p>
    <w:p w14:paraId="3A5992B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Гладкая</w:t>
      </w:r>
      <w:r>
        <w:rPr>
          <w:rStyle w:val="WW8Num2z0"/>
          <w:rFonts w:ascii="Verdana" w:hAnsi="Verdana"/>
          <w:color w:val="000000"/>
          <w:sz w:val="18"/>
          <w:szCs w:val="18"/>
        </w:rPr>
        <w:t> </w:t>
      </w:r>
      <w:r>
        <w:rPr>
          <w:rFonts w:ascii="Verdana" w:hAnsi="Verdana"/>
          <w:color w:val="000000"/>
          <w:sz w:val="18"/>
          <w:szCs w:val="18"/>
        </w:rPr>
        <w:t>И.В. Диагностические методики предпрофильиой подготовки Текст.: учеб. метод, пособие / под ред. А.П. Тряпицыпой. - СПб.: КАРО, 2006.- 176 с.</w:t>
      </w:r>
    </w:p>
    <w:p w14:paraId="195EC01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Гладкая</w:t>
      </w:r>
      <w:r>
        <w:rPr>
          <w:rStyle w:val="WW8Num2z0"/>
          <w:rFonts w:ascii="Verdana" w:hAnsi="Verdana"/>
          <w:color w:val="000000"/>
          <w:sz w:val="18"/>
          <w:szCs w:val="18"/>
        </w:rPr>
        <w:t> </w:t>
      </w:r>
      <w:r>
        <w:rPr>
          <w:rFonts w:ascii="Verdana" w:hAnsi="Verdana"/>
          <w:color w:val="000000"/>
          <w:sz w:val="18"/>
          <w:szCs w:val="18"/>
        </w:rPr>
        <w:t>И.В. Оценка образовательных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учеб. метод, пособие / под ред. А.П. Тряпицыпой. - СПб.: КАРО, 2008. - 144 с.</w:t>
      </w:r>
    </w:p>
    <w:p w14:paraId="62FCEA8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Гордиец</w:t>
      </w:r>
      <w:r>
        <w:rPr>
          <w:rStyle w:val="WW8Num2z0"/>
          <w:rFonts w:ascii="Verdana" w:hAnsi="Verdana"/>
          <w:color w:val="000000"/>
          <w:sz w:val="18"/>
          <w:szCs w:val="18"/>
        </w:rPr>
        <w:t> </w:t>
      </w:r>
      <w:r>
        <w:rPr>
          <w:rFonts w:ascii="Verdana" w:hAnsi="Verdana"/>
          <w:color w:val="000000"/>
          <w:sz w:val="18"/>
          <w:szCs w:val="18"/>
        </w:rPr>
        <w:t>Т.М., Формирование профессиональной направленности личности школьника в процессе изучения иитегрированпых курсов Текст. : дис. .канд. пед .наук / Т.М. Гордиец. М., 1994. - 223 с.</w:t>
      </w:r>
    </w:p>
    <w:p w14:paraId="1BBD4C2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В.А. Методологическое обоснование содержания, форм и методов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дополнительного образования / В.А. Горский // Доп. образование. 2003. - № 3. - С. 29 - 34.</w:t>
      </w:r>
    </w:p>
    <w:p w14:paraId="481E4BB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Губанова</w:t>
      </w:r>
      <w:r>
        <w:rPr>
          <w:rStyle w:val="WW8Num2z0"/>
          <w:rFonts w:ascii="Verdana" w:hAnsi="Verdana"/>
          <w:color w:val="000000"/>
          <w:sz w:val="18"/>
          <w:szCs w:val="18"/>
        </w:rPr>
        <w:t> </w:t>
      </w:r>
      <w:r>
        <w:rPr>
          <w:rFonts w:ascii="Verdana" w:hAnsi="Verdana"/>
          <w:color w:val="000000"/>
          <w:sz w:val="18"/>
          <w:szCs w:val="18"/>
        </w:rPr>
        <w:t>М.И. Педагогическое сопровождение социального самоопределения старшеклассников Текст. / М.И. Губанова // Педагогика. 2002. - № 9. - С. 32 - 39.</w:t>
      </w:r>
    </w:p>
    <w:p w14:paraId="4D4C122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И.Ю. Организация педагогической диагностики в профильиом обучении Текст.: учеб. метод, пособие для учителей / под ред. А.П. Тряпицыпой. - СПб.: КАРО, 2005 - 128 с.</w:t>
      </w:r>
    </w:p>
    <w:p w14:paraId="7A62795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Текст. / В.В. Давыдов. -М., 1996.-541 с.</w:t>
      </w:r>
    </w:p>
    <w:p w14:paraId="2ED566B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Даутова</w:t>
      </w:r>
      <w:r>
        <w:rPr>
          <w:rStyle w:val="WW8Num2z0"/>
          <w:rFonts w:ascii="Verdana" w:hAnsi="Verdana"/>
          <w:color w:val="000000"/>
          <w:sz w:val="18"/>
          <w:szCs w:val="18"/>
        </w:rPr>
        <w:t> </w:t>
      </w:r>
      <w:r>
        <w:rPr>
          <w:rFonts w:ascii="Verdana" w:hAnsi="Verdana"/>
          <w:color w:val="000000"/>
          <w:sz w:val="18"/>
          <w:szCs w:val="18"/>
        </w:rPr>
        <w:t>О.Б., Менг Т.В., Пискунова Е.В. Психолого-педагогические основы выбора профиля обучения Текст.: учеб. метод, пособие для учителей / Под ред. А.П. Тряпицыпой. - СПб.: КАРО. -2006.- 90 с.</w:t>
      </w:r>
    </w:p>
    <w:p w14:paraId="4BD1E37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45. Демьяиовская О.С. Адаптация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молодежи на рынке труда в контексте социальной трансформации Текст.: дис. . канд. социол. наук / О.С. Демьяновская. Саратов, 2009. - 163 с.</w:t>
      </w:r>
    </w:p>
    <w:p w14:paraId="4E10A23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Добрецова</w:t>
      </w:r>
      <w:r>
        <w:rPr>
          <w:rStyle w:val="WW8Num2z0"/>
          <w:rFonts w:ascii="Verdana" w:hAnsi="Verdana"/>
          <w:color w:val="000000"/>
          <w:sz w:val="18"/>
          <w:szCs w:val="18"/>
        </w:rPr>
        <w:t> </w:t>
      </w:r>
      <w:r>
        <w:rPr>
          <w:rFonts w:ascii="Verdana" w:hAnsi="Verdana"/>
          <w:color w:val="000000"/>
          <w:sz w:val="18"/>
          <w:szCs w:val="18"/>
        </w:rPr>
        <w:t>Н.В. Дополнительное образование и</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Текст.: метод, рекомепд. к курсу по выбору / Н.В. Добрецова. СПб.: Изд-во РГПУ им. А.И. Герцена, 2005. - 114 с.</w:t>
      </w:r>
    </w:p>
    <w:p w14:paraId="6F2C5BE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М.С., Доронин A.B. Монографический метод. Сущность и программа использования в исследованиях поведения Текст. / М.С. Доронина // Бизнесинформ. 2009. -№ 1. - с. 121-129.</w:t>
      </w:r>
    </w:p>
    <w:p w14:paraId="13CF1FD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Дряхлова</w:t>
      </w:r>
      <w:r>
        <w:rPr>
          <w:rStyle w:val="WW8Num2z0"/>
          <w:rFonts w:ascii="Verdana" w:hAnsi="Verdana"/>
          <w:color w:val="000000"/>
          <w:sz w:val="18"/>
          <w:szCs w:val="18"/>
        </w:rPr>
        <w:t> </w:t>
      </w:r>
      <w:r>
        <w:rPr>
          <w:rFonts w:ascii="Verdana" w:hAnsi="Verdana"/>
          <w:color w:val="000000"/>
          <w:sz w:val="18"/>
          <w:szCs w:val="18"/>
        </w:rPr>
        <w:t>В.Р. Развитие довузовской подготовки в системе непрерывного профессионального образования управленческих кадров: на примере академии государственной службы Текст.: дис. . канд. социол. паук / В.Р. Дряхлова. Н.Новгород, 2009. - 201 с.</w:t>
      </w:r>
    </w:p>
    <w:p w14:paraId="0C052A1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Формирование личиости в переходный период: от подросткового к юношескому возрасту Текст. / И.В. Дубровина. М.:</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1997.-254 с.</w:t>
      </w:r>
    </w:p>
    <w:p w14:paraId="3D2C639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50. Живага</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Особенности профессиональной ориентации студенческой молодежи (на материалах Сахалинской области) Текст.: автореф. дис. . канд. социол. наук / АЛО.Живага . М., 2008. - 30 с.</w:t>
      </w:r>
    </w:p>
    <w:p w14:paraId="6AF44F6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Психология профессий Текст.: учеб. пособие для вузов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xml:space="preserve">. М.: Акад. </w:t>
      </w:r>
      <w:r>
        <w:rPr>
          <w:rFonts w:ascii="Verdana" w:hAnsi="Verdana"/>
          <w:color w:val="000000"/>
          <w:sz w:val="18"/>
          <w:szCs w:val="18"/>
        </w:rPr>
        <w:lastRenderedPageBreak/>
        <w:t>проект, 2006. - 336 с.</w:t>
      </w:r>
    </w:p>
    <w:p w14:paraId="3997C05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Зубок</w:t>
      </w:r>
      <w:r>
        <w:rPr>
          <w:rStyle w:val="WW8Num2z0"/>
          <w:rFonts w:ascii="Verdana" w:hAnsi="Verdana"/>
          <w:color w:val="000000"/>
          <w:sz w:val="18"/>
          <w:szCs w:val="18"/>
        </w:rPr>
        <w:t> </w:t>
      </w:r>
      <w:r>
        <w:rPr>
          <w:rFonts w:ascii="Verdana" w:hAnsi="Verdana"/>
          <w:color w:val="000000"/>
          <w:sz w:val="18"/>
          <w:szCs w:val="18"/>
        </w:rPr>
        <w:t>Ю.А., Чупров В. И. Тенденции социального развития молодежи в современном Российском обществе Текст. / 10. А. Зубок, В. И.</w:t>
      </w:r>
    </w:p>
    <w:p w14:paraId="0DBACF35"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53. Чупров //Аналитический вестник Совета Федерации № 31 (251), М., 2004.</w:t>
      </w:r>
    </w:p>
    <w:p w14:paraId="52ABD28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Ивашок</w:t>
      </w:r>
      <w:r>
        <w:rPr>
          <w:rStyle w:val="WW8Num2z0"/>
          <w:rFonts w:ascii="Verdana" w:hAnsi="Verdana"/>
          <w:color w:val="000000"/>
          <w:sz w:val="18"/>
          <w:szCs w:val="18"/>
        </w:rPr>
        <w:t> </w:t>
      </w:r>
      <w:r>
        <w:rPr>
          <w:rFonts w:ascii="Verdana" w:hAnsi="Verdana"/>
          <w:color w:val="000000"/>
          <w:sz w:val="18"/>
          <w:szCs w:val="18"/>
        </w:rPr>
        <w:t>М.И. Особенности профессиональных склонностей в связи с задачами</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Текст. / М.И. Ивашок, Н.Ф.</w:t>
      </w:r>
      <w:r>
        <w:rPr>
          <w:rStyle w:val="WW8Num2z0"/>
          <w:rFonts w:ascii="Verdana" w:hAnsi="Verdana"/>
          <w:color w:val="000000"/>
          <w:sz w:val="18"/>
          <w:szCs w:val="18"/>
        </w:rPr>
        <w:t> </w:t>
      </w:r>
      <w:r>
        <w:rPr>
          <w:rStyle w:val="WW8Num3z0"/>
          <w:rFonts w:ascii="Verdana" w:hAnsi="Verdana"/>
          <w:color w:val="4682B4"/>
          <w:sz w:val="18"/>
          <w:szCs w:val="18"/>
        </w:rPr>
        <w:t>Гейжан</w:t>
      </w:r>
      <w:r>
        <w:rPr>
          <w:rStyle w:val="WW8Num2z0"/>
          <w:rFonts w:ascii="Verdana" w:hAnsi="Verdana"/>
          <w:color w:val="000000"/>
          <w:sz w:val="18"/>
          <w:szCs w:val="18"/>
        </w:rPr>
        <w:t> </w:t>
      </w:r>
      <w:r>
        <w:rPr>
          <w:rFonts w:ascii="Verdana" w:hAnsi="Verdana"/>
          <w:color w:val="000000"/>
          <w:sz w:val="18"/>
          <w:szCs w:val="18"/>
        </w:rPr>
        <w:t>// Научные основы профессионального самоопределения учащихся: сб. науч. тр. Л.,1982. - С.5 - 14.</w:t>
      </w:r>
    </w:p>
    <w:p w14:paraId="24B99B8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55. Иван Иллич. Освобождение от школ. Пропорциональность и современный мир Текст. / Иллич Иван. Москва: Просвещение, 2006.160 с. — (Образование: мировой бестселлер)</w:t>
      </w:r>
    </w:p>
    <w:p w14:paraId="7F90733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B.C. Формирование личности школьника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Текст. / B.C. Ильин.- М., 1984. 144 с.</w:t>
      </w:r>
    </w:p>
    <w:p w14:paraId="63A1EC42"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Текст. / Е.П. Ильин. СПб., 2000. -508 с.</w:t>
      </w:r>
    </w:p>
    <w:p w14:paraId="55F19EF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58. Илюшин JT.C. Образовательная мотивация: теория и методология исследования Текст.: мопогр. / JI.C. Илюшин. СПб.:</w:t>
      </w:r>
      <w:r>
        <w:rPr>
          <w:rStyle w:val="WW8Num2z0"/>
          <w:rFonts w:ascii="Verdana" w:hAnsi="Verdana"/>
          <w:color w:val="000000"/>
          <w:sz w:val="18"/>
          <w:szCs w:val="18"/>
        </w:rPr>
        <w:t> </w:t>
      </w:r>
      <w:r>
        <w:rPr>
          <w:rStyle w:val="WW8Num3z0"/>
          <w:rFonts w:ascii="Verdana" w:hAnsi="Verdana"/>
          <w:color w:val="4682B4"/>
          <w:sz w:val="18"/>
          <w:szCs w:val="18"/>
        </w:rPr>
        <w:t>БАН</w:t>
      </w:r>
      <w:r>
        <w:rPr>
          <w:rFonts w:ascii="Verdana" w:hAnsi="Verdana"/>
          <w:color w:val="000000"/>
          <w:sz w:val="18"/>
          <w:szCs w:val="18"/>
        </w:rPr>
        <w:t>, 2002. -216 с.</w:t>
      </w:r>
    </w:p>
    <w:p w14:paraId="316CD87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Е.И., Тряпицына А.П. Диалог на лестнице успеха (Школа на пороге нового века) Текст. / Е.И. Казакова, А.П.Тряпицына. СПб.: «Петербург - XXI век», совместно с</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«Пресс-Атташе», 1997. - 160 с.</w:t>
      </w:r>
    </w:p>
    <w:p w14:paraId="37B8A8B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Капелевич</w:t>
      </w:r>
      <w:r>
        <w:rPr>
          <w:rStyle w:val="WW8Num2z0"/>
          <w:rFonts w:ascii="Verdana" w:hAnsi="Verdana"/>
          <w:color w:val="000000"/>
          <w:sz w:val="18"/>
          <w:szCs w:val="18"/>
        </w:rPr>
        <w:t> </w:t>
      </w:r>
      <w:r>
        <w:rPr>
          <w:rFonts w:ascii="Verdana" w:hAnsi="Verdana"/>
          <w:color w:val="000000"/>
          <w:sz w:val="18"/>
          <w:szCs w:val="18"/>
        </w:rPr>
        <w:t>М.С. Концептуальные основы довузовской подготовки Текст.: дис.канд. пед. наук / М.С. Капелевич. Калининград, 2001.- 206 с.</w:t>
      </w:r>
    </w:p>
    <w:p w14:paraId="422E494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Касаткина</w:t>
      </w:r>
      <w:r>
        <w:rPr>
          <w:rStyle w:val="WW8Num2z0"/>
          <w:rFonts w:ascii="Verdana" w:hAnsi="Verdana"/>
          <w:color w:val="000000"/>
          <w:sz w:val="18"/>
          <w:szCs w:val="18"/>
        </w:rPr>
        <w:t> </w:t>
      </w:r>
      <w:r>
        <w:rPr>
          <w:rFonts w:ascii="Verdana" w:hAnsi="Verdana"/>
          <w:color w:val="000000"/>
          <w:sz w:val="18"/>
          <w:szCs w:val="18"/>
        </w:rPr>
        <w:t>Н.Э. Теория и практика формирования профессионального самоопределения молодёжи в условиях непрерывного образования Текст.: дис. . .д ра пед. наук / Н.Э. Касаткина. - М., 1995. - 416 с.</w:t>
      </w:r>
    </w:p>
    <w:p w14:paraId="04BD205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профессионала Текст.: избр. психол. тр./ Е.А.Климов.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МОДЭК, 2003.- 454 с.</w:t>
      </w:r>
    </w:p>
    <w:p w14:paraId="668ED91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Пути в профессионализм (Психологический взгляд) Текст.: учеб. пособие / Е.А.Климов. М.: Моск. психол.-соц. Ин-т: Флинта, 2003.-320 с.</w:t>
      </w:r>
    </w:p>
    <w:p w14:paraId="112B0A45"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Style w:val="WW8Num2z0"/>
          <w:rFonts w:ascii="Verdana" w:hAnsi="Verdana"/>
          <w:color w:val="000000"/>
          <w:sz w:val="18"/>
          <w:szCs w:val="18"/>
        </w:rPr>
        <w:t> </w:t>
      </w:r>
      <w:r>
        <w:rPr>
          <w:rFonts w:ascii="Verdana" w:hAnsi="Verdana"/>
          <w:color w:val="000000"/>
          <w:sz w:val="18"/>
          <w:szCs w:val="18"/>
        </w:rPr>
        <w:t>Г.М. Педагогический словарь Текст.: для студентов высш. и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Г.М. Коджаспиров. М.: Академия, 2001. - 176 с.</w:t>
      </w:r>
    </w:p>
    <w:p w14:paraId="3B35B46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Козина</w:t>
      </w:r>
      <w:r>
        <w:rPr>
          <w:rStyle w:val="WW8Num2z0"/>
          <w:rFonts w:ascii="Verdana" w:hAnsi="Verdana"/>
          <w:color w:val="000000"/>
          <w:sz w:val="18"/>
          <w:szCs w:val="18"/>
        </w:rPr>
        <w:t> </w:t>
      </w:r>
      <w:r>
        <w:rPr>
          <w:rFonts w:ascii="Verdana" w:hAnsi="Verdana"/>
          <w:color w:val="000000"/>
          <w:sz w:val="18"/>
          <w:szCs w:val="18"/>
        </w:rPr>
        <w:t>О.В. Формирование нравственных ценностей как основа</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современных старшеклассников Текст. / О.В. Козина // Интеграция образования. 2005. - № 4. - С. 45 - 49.</w:t>
      </w:r>
    </w:p>
    <w:p w14:paraId="1656F49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Педагогическое проектирование Текст.: учеб. пособие для высш. учеб. заведений / И.А. Колесникова, М.П. Горчакова-Сибирская;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Академия, 2005. - 287 с.</w:t>
      </w:r>
    </w:p>
    <w:p w14:paraId="20F2138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Теория и практика</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преобразования воспитательной среды образовательного учреждения Текст.: учеб. -метод, пособие / под ред. Академика З.И. Васильевой. СПб.: Изд-во РГПУ им. А.И. Герцена, 2009. - 196 с.</w:t>
      </w:r>
    </w:p>
    <w:p w14:paraId="01E4179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Констаптиновский</w:t>
      </w:r>
      <w:r>
        <w:rPr>
          <w:rStyle w:val="WW8Num2z0"/>
          <w:rFonts w:ascii="Verdana" w:hAnsi="Verdana"/>
          <w:color w:val="000000"/>
          <w:sz w:val="18"/>
          <w:szCs w:val="18"/>
        </w:rPr>
        <w:t> </w:t>
      </w:r>
      <w:r>
        <w:rPr>
          <w:rFonts w:ascii="Verdana" w:hAnsi="Verdana"/>
          <w:color w:val="000000"/>
          <w:sz w:val="18"/>
          <w:szCs w:val="18"/>
        </w:rPr>
        <w:t>Д.Л. Молодежь 90-х: самоопределение в новой реальности Текст. / Д.Л. Константиновский. М.:</w:t>
      </w:r>
      <w:r>
        <w:rPr>
          <w:rStyle w:val="WW8Num2z0"/>
          <w:rFonts w:ascii="Verdana" w:hAnsi="Verdana"/>
          <w:color w:val="000000"/>
          <w:sz w:val="18"/>
          <w:szCs w:val="18"/>
        </w:rPr>
        <w:t> </w:t>
      </w:r>
      <w:r>
        <w:rPr>
          <w:rStyle w:val="WW8Num3z0"/>
          <w:rFonts w:ascii="Verdana" w:hAnsi="Verdana"/>
          <w:color w:val="4682B4"/>
          <w:sz w:val="18"/>
          <w:szCs w:val="18"/>
        </w:rPr>
        <w:t>ЦСО</w:t>
      </w:r>
      <w:r>
        <w:rPr>
          <w:rStyle w:val="WW8Num2z0"/>
          <w:rFonts w:ascii="Verdana" w:hAnsi="Verdana"/>
          <w:color w:val="000000"/>
          <w:sz w:val="18"/>
          <w:szCs w:val="18"/>
        </w:rPr>
        <w:t> </w:t>
      </w:r>
      <w:r>
        <w:rPr>
          <w:rFonts w:ascii="Verdana" w:hAnsi="Verdana"/>
          <w:color w:val="000000"/>
          <w:sz w:val="18"/>
          <w:szCs w:val="18"/>
        </w:rPr>
        <w:t>РАО, 2000.</w:t>
      </w:r>
    </w:p>
    <w:p w14:paraId="266A6EE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69. Концепция профильного обучения на старшей ступени общего образования Текст. // Вестн. образования. 2002. - №12. - С. 9 - 17.</w:t>
      </w:r>
    </w:p>
    <w:p w14:paraId="5C2E36D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70. Концепция федеральных государственных образовательных стандартов общего образования: проект / Рос. акад. образования; под ред. A.M.</w:t>
      </w:r>
      <w:r>
        <w:rPr>
          <w:rStyle w:val="WW8Num2z0"/>
          <w:rFonts w:ascii="Verdana" w:hAnsi="Verdana"/>
          <w:color w:val="000000"/>
          <w:sz w:val="18"/>
          <w:szCs w:val="18"/>
        </w:rPr>
        <w:t> </w:t>
      </w:r>
      <w:r>
        <w:rPr>
          <w:rStyle w:val="WW8Num3z0"/>
          <w:rFonts w:ascii="Verdana" w:hAnsi="Verdana"/>
          <w:color w:val="4682B4"/>
          <w:sz w:val="18"/>
          <w:szCs w:val="18"/>
        </w:rPr>
        <w:t>Кондакова</w:t>
      </w:r>
      <w:r>
        <w:rPr>
          <w:rFonts w:ascii="Verdana" w:hAnsi="Verdana"/>
          <w:color w:val="000000"/>
          <w:sz w:val="18"/>
          <w:szCs w:val="18"/>
        </w:rPr>
        <w:t>, A.A. Кузнецова. М.: Просвещение, 2008. - 39 с. -(Стандарты второго поколения).</w:t>
      </w:r>
    </w:p>
    <w:p w14:paraId="73FBB90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Л.Н. Идеи гуманизма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в их историческом развитии: педагогический взгляд Текст. / Л.Н.Куликова. Хабаровск : Изд-во</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2003. - 325 с.</w:t>
      </w:r>
    </w:p>
    <w:p w14:paraId="1AF69F0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 xml:space="preserve">Л.Н. Саморазвитие личности: психолого-педагогические основы Текст. / Л.Н. </w:t>
      </w:r>
      <w:r>
        <w:rPr>
          <w:rFonts w:ascii="Verdana" w:hAnsi="Verdana"/>
          <w:color w:val="000000"/>
          <w:sz w:val="18"/>
          <w:szCs w:val="18"/>
        </w:rPr>
        <w:lastRenderedPageBreak/>
        <w:t>Куликова. Хабаровск, 2005. - 320 с.</w:t>
      </w:r>
    </w:p>
    <w:p w14:paraId="023FCD0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Курбатова</w:t>
      </w:r>
      <w:r>
        <w:rPr>
          <w:rStyle w:val="WW8Num2z0"/>
          <w:rFonts w:ascii="Verdana" w:hAnsi="Verdana"/>
          <w:color w:val="000000"/>
          <w:sz w:val="18"/>
          <w:szCs w:val="18"/>
        </w:rPr>
        <w:t> </w:t>
      </w:r>
      <w:r>
        <w:rPr>
          <w:rFonts w:ascii="Verdana" w:hAnsi="Verdana"/>
          <w:color w:val="000000"/>
          <w:sz w:val="18"/>
          <w:szCs w:val="18"/>
        </w:rPr>
        <w:t>Л.Н. Образование как социальное качество общества Текст. / Л.Н. Курбатова. Пермь, 2004. - 82 с.</w:t>
      </w:r>
    </w:p>
    <w:p w14:paraId="64AA28B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74. Г&lt;устова E.H.</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Fonts w:ascii="Verdana" w:hAnsi="Verdana"/>
          <w:color w:val="000000"/>
          <w:sz w:val="18"/>
          <w:szCs w:val="18"/>
        </w:rPr>
        <w:t>: проблемы, опыт, перспективы Текст. / E.H. Кустова // Имидж. 2002. - № 2. - С. 29 - 34.</w:t>
      </w:r>
    </w:p>
    <w:p w14:paraId="6EE8C8C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Лазаренко</w:t>
      </w:r>
      <w:r>
        <w:rPr>
          <w:rStyle w:val="WW8Num2z0"/>
          <w:rFonts w:ascii="Verdana" w:hAnsi="Verdana"/>
          <w:color w:val="000000"/>
          <w:sz w:val="18"/>
          <w:szCs w:val="18"/>
        </w:rPr>
        <w:t> </w:t>
      </w:r>
      <w:r>
        <w:rPr>
          <w:rFonts w:ascii="Verdana" w:hAnsi="Verdana"/>
          <w:color w:val="000000"/>
          <w:sz w:val="18"/>
          <w:szCs w:val="18"/>
        </w:rPr>
        <w:t>И.Р. Принцип образовательного партнёрства Текст. / И.Р. Лазарепко // Интеграция образования. 2005. - № 4. - С. 24 - 29.</w:t>
      </w:r>
    </w:p>
    <w:p w14:paraId="736B520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76. Лебедев О.Е</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Текст. / O.E. Лебедев // Школ, технологии. 2004. - № 5. - С. 3 - 12.</w:t>
      </w:r>
    </w:p>
    <w:p w14:paraId="7736F1B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Проблема деятельности в психологии Текст. / А.Н. Леонтьев // Вопр. философии. 1972. - № 9. - С. 95 - 100.</w:t>
      </w:r>
    </w:p>
    <w:p w14:paraId="11E4009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Профессиональное самоопределение как построение образов возможного</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Текст. / Д.А. Леонтьев, Е.В. Щелобаиова // Вопр. психологии. 2001. - № 1. - С. 57 - 66.</w:t>
      </w:r>
    </w:p>
    <w:p w14:paraId="72F6F46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Лисовская</w:t>
      </w:r>
      <w:r>
        <w:rPr>
          <w:rStyle w:val="WW8Num2z0"/>
          <w:rFonts w:ascii="Verdana" w:hAnsi="Verdana"/>
          <w:color w:val="000000"/>
          <w:sz w:val="18"/>
          <w:szCs w:val="18"/>
        </w:rPr>
        <w:t> </w:t>
      </w:r>
      <w:r>
        <w:rPr>
          <w:rFonts w:ascii="Verdana" w:hAnsi="Verdana"/>
          <w:color w:val="000000"/>
          <w:sz w:val="18"/>
          <w:szCs w:val="18"/>
        </w:rPr>
        <w:t>Н.Б., Николаеико О.Н. Практикум по профориентациоппым технологиям Текст.: учеб. Пособие для студентов вузов / под ред. В.В. Семикипа. СПб.: Изд-во РГПУ им. А.И. Герцена, 2005. - 197 с.</w:t>
      </w:r>
    </w:p>
    <w:p w14:paraId="070BB81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80. Ляспиков К. Мотивы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Текст. / К. Ляспиков // Человек и труд. 2000. - № 8. - С. 42-43.</w:t>
      </w:r>
    </w:p>
    <w:p w14:paraId="67A210B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81. Маликипа Е.В.</w:t>
      </w:r>
      <w:r>
        <w:rPr>
          <w:rStyle w:val="WW8Num2z0"/>
          <w:rFonts w:ascii="Verdana" w:hAnsi="Verdana"/>
          <w:color w:val="000000"/>
          <w:sz w:val="18"/>
          <w:szCs w:val="18"/>
        </w:rPr>
        <w:t> </w:t>
      </w:r>
      <w:r>
        <w:rPr>
          <w:rStyle w:val="WW8Num3z0"/>
          <w:rFonts w:ascii="Verdana" w:hAnsi="Verdana"/>
          <w:color w:val="4682B4"/>
          <w:sz w:val="18"/>
          <w:szCs w:val="18"/>
        </w:rPr>
        <w:t>Вариативное</w:t>
      </w:r>
      <w:r>
        <w:rPr>
          <w:rStyle w:val="WW8Num2z0"/>
          <w:rFonts w:ascii="Verdana" w:hAnsi="Verdana"/>
          <w:color w:val="000000"/>
          <w:sz w:val="18"/>
          <w:szCs w:val="18"/>
        </w:rPr>
        <w:t> </w:t>
      </w:r>
      <w:r>
        <w:rPr>
          <w:rFonts w:ascii="Verdana" w:hAnsi="Verdana"/>
          <w:color w:val="000000"/>
          <w:sz w:val="18"/>
          <w:szCs w:val="18"/>
        </w:rPr>
        <w:t>обучение как средство самоопределения старшеклассников Текст.: дис. .канд. пед. паук / Е.В.</w:t>
      </w:r>
      <w:r>
        <w:rPr>
          <w:rStyle w:val="WW8Num2z0"/>
          <w:rFonts w:ascii="Verdana" w:hAnsi="Verdana"/>
          <w:color w:val="000000"/>
          <w:sz w:val="18"/>
          <w:szCs w:val="18"/>
        </w:rPr>
        <w:t> </w:t>
      </w:r>
      <w:r>
        <w:rPr>
          <w:rStyle w:val="WW8Num3z0"/>
          <w:rFonts w:ascii="Verdana" w:hAnsi="Verdana"/>
          <w:color w:val="4682B4"/>
          <w:sz w:val="18"/>
          <w:szCs w:val="18"/>
        </w:rPr>
        <w:t>Маликина</w:t>
      </w:r>
      <w:r>
        <w:rPr>
          <w:rFonts w:ascii="Verdana" w:hAnsi="Verdana"/>
          <w:color w:val="000000"/>
          <w:sz w:val="18"/>
          <w:szCs w:val="18"/>
        </w:rPr>
        <w:t>. -СПб.: РГПУ им. А.И. Герцена, 1995. 165 с.</w:t>
      </w:r>
    </w:p>
    <w:p w14:paraId="4F68057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Ю.С. Воспитание средой : сборник статей разных лет Текст. / Ю.С. Манулов. Н. Новгород, 2003. - 119 с.</w:t>
      </w:r>
    </w:p>
    <w:p w14:paraId="64A6568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Текст. / А.К. Маркова. М.: Педагогика, 1983. - 118 с.</w:t>
      </w:r>
    </w:p>
    <w:p w14:paraId="5C538BD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84.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Текст. / А. Маслоу // Психология личности: тексты. М., 1982. - С. 108 - 117.</w:t>
      </w:r>
    </w:p>
    <w:p w14:paraId="0C293D95"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E.H. Внешкольное образование, его значение, организация и техника Текст. / Е.Н.Медынский. 5-е изд., доп. - М.: Наука, 1918 (обл. 1919).-292 с.</w:t>
      </w:r>
    </w:p>
    <w:p w14:paraId="252C3B9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Менг</w:t>
      </w:r>
      <w:r>
        <w:rPr>
          <w:rStyle w:val="WW8Num2z0"/>
          <w:rFonts w:ascii="Verdana" w:hAnsi="Verdana"/>
          <w:color w:val="000000"/>
          <w:sz w:val="18"/>
          <w:szCs w:val="18"/>
        </w:rPr>
        <w:t> </w:t>
      </w:r>
      <w:r>
        <w:rPr>
          <w:rFonts w:ascii="Verdana" w:hAnsi="Verdana"/>
          <w:color w:val="000000"/>
          <w:sz w:val="18"/>
          <w:szCs w:val="18"/>
        </w:rPr>
        <w:t>Т.В. Инновационная образовательная среда университета: педагогическое измерение / Т. В. Менг // Известия Российской академии образования. 2009. - № 2. - С.55-63.</w:t>
      </w:r>
    </w:p>
    <w:p w14:paraId="2CF808F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Менг</w:t>
      </w:r>
      <w:r>
        <w:rPr>
          <w:rStyle w:val="WW8Num2z0"/>
          <w:rFonts w:ascii="Verdana" w:hAnsi="Verdana"/>
          <w:color w:val="000000"/>
          <w:sz w:val="18"/>
          <w:szCs w:val="18"/>
        </w:rPr>
        <w:t> </w:t>
      </w:r>
      <w:r>
        <w:rPr>
          <w:rFonts w:ascii="Verdana" w:hAnsi="Verdana"/>
          <w:color w:val="000000"/>
          <w:sz w:val="18"/>
          <w:szCs w:val="18"/>
        </w:rPr>
        <w:t>Т.В. Проектирование конструктивистских образовательных сред в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Текст. // Вестник Герценовского университета [Текст] / РГПУ. СПб., 2011. - N 10 (96). -С. 40-48.ч</w:t>
      </w:r>
    </w:p>
    <w:p w14:paraId="427CF38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88. Митина JI.M.</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человека в новых социально-экономических условиях Текст. / Л.М. Митина // Высш. психология. 1997. -№ 4. - С. 53 - 61.</w:t>
      </w:r>
    </w:p>
    <w:p w14:paraId="4E96546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Митченкова</w:t>
      </w:r>
      <w:r>
        <w:rPr>
          <w:rStyle w:val="WW8Num2z0"/>
          <w:rFonts w:ascii="Verdana" w:hAnsi="Verdana"/>
          <w:color w:val="000000"/>
          <w:sz w:val="18"/>
          <w:szCs w:val="18"/>
        </w:rPr>
        <w:t> </w:t>
      </w:r>
      <w:r>
        <w:rPr>
          <w:rFonts w:ascii="Verdana" w:hAnsi="Verdana"/>
          <w:color w:val="000000"/>
          <w:sz w:val="18"/>
          <w:szCs w:val="18"/>
        </w:rPr>
        <w:t>Е.С. Личностно-ориептированное обучение как фактор</w:t>
      </w:r>
      <w:r>
        <w:rPr>
          <w:rStyle w:val="WW8Num2z0"/>
          <w:rFonts w:ascii="Verdana" w:hAnsi="Verdana"/>
          <w:color w:val="000000"/>
          <w:sz w:val="18"/>
          <w:szCs w:val="18"/>
        </w:rPr>
        <w:t> </w:t>
      </w:r>
      <w:r>
        <w:rPr>
          <w:rStyle w:val="WW8Num3z0"/>
          <w:rFonts w:ascii="Verdana" w:hAnsi="Verdana"/>
          <w:color w:val="4682B4"/>
          <w:sz w:val="18"/>
          <w:szCs w:val="18"/>
        </w:rPr>
        <w:t>предвузовской</w:t>
      </w:r>
      <w:r>
        <w:rPr>
          <w:rStyle w:val="WW8Num2z0"/>
          <w:rFonts w:ascii="Verdana" w:hAnsi="Verdana"/>
          <w:color w:val="000000"/>
          <w:sz w:val="18"/>
          <w:szCs w:val="18"/>
        </w:rPr>
        <w:t> </w:t>
      </w:r>
      <w:r>
        <w:rPr>
          <w:rFonts w:ascii="Verdana" w:hAnsi="Verdana"/>
          <w:color w:val="000000"/>
          <w:sz w:val="18"/>
          <w:szCs w:val="18"/>
        </w:rPr>
        <w:t>подготовки слушателей подготовительных курсов Текст.: автореф. дис. . канд. пед. наук / Е.С. Митченкова. -Челябинск, 1999. 28 с.</w:t>
      </w:r>
    </w:p>
    <w:p w14:paraId="7832057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Юсфин С. М. Педагогика поддержки: Учебно-методическое пособие Текст.: М.:</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2002. - 208с</w:t>
      </w:r>
    </w:p>
    <w:p w14:paraId="320933C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91. Молодежь на рынке труда: проблемы профориентации в условиях модернизации системы образования Текст. / под ред. А.Л.</w:t>
      </w:r>
      <w:r>
        <w:rPr>
          <w:rStyle w:val="WW8Num2z0"/>
          <w:rFonts w:ascii="Verdana" w:hAnsi="Verdana"/>
          <w:color w:val="000000"/>
          <w:sz w:val="18"/>
          <w:szCs w:val="18"/>
        </w:rPr>
        <w:t> </w:t>
      </w:r>
      <w:r>
        <w:rPr>
          <w:rStyle w:val="WW8Num3z0"/>
          <w:rFonts w:ascii="Verdana" w:hAnsi="Verdana"/>
          <w:color w:val="4682B4"/>
          <w:sz w:val="18"/>
          <w:szCs w:val="18"/>
        </w:rPr>
        <w:t>Зимина</w:t>
      </w:r>
      <w:r>
        <w:rPr>
          <w:rFonts w:ascii="Verdana" w:hAnsi="Verdana"/>
          <w:color w:val="000000"/>
          <w:sz w:val="18"/>
          <w:szCs w:val="18"/>
        </w:rPr>
        <w:t>, H.H. Захарова, А.Г. Аптипьева; Перм.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техп. ун-т. Пермь, 2003. -242 с.</w:t>
      </w:r>
    </w:p>
    <w:p w14:paraId="26130E2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H.A. Дополнительное образование в современной России Текст. / H.A. Морозова // Доп. образование. 2003. - № 8. - С.31 - 34.</w:t>
      </w:r>
    </w:p>
    <w:p w14:paraId="44132AB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93. Моторная проба Шварцландера // Электронный ресурс. URL: http://www.psy-iles.ru/2006/1 1/21/motornaja proba shvarclandera.html</w:t>
      </w:r>
    </w:p>
    <w:p w14:paraId="2E597C1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 xml:space="preserve">А. А. Профориентация учащихся: зарубежный опыт // Журнал научных публикаций аспирантов и докторантов // // Электронный ресурс. URL: </w:t>
      </w:r>
      <w:r>
        <w:rPr>
          <w:rFonts w:ascii="Verdana" w:hAnsi="Verdana"/>
          <w:color w:val="000000"/>
          <w:sz w:val="18"/>
          <w:szCs w:val="18"/>
        </w:rPr>
        <w:lastRenderedPageBreak/>
        <w:t>http://jumal.org/articles/2007/art.php?art=ped9.htm.</w:t>
      </w:r>
    </w:p>
    <w:p w14:paraId="39F9D27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Психология отношений: избранные психологические труды Текст. / В.Н. Мясищев. М., 1995. - 356 с.</w:t>
      </w:r>
    </w:p>
    <w:p w14:paraId="400B4EA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Насибуллин</w:t>
      </w:r>
      <w:r>
        <w:rPr>
          <w:rStyle w:val="WW8Num2z0"/>
          <w:rFonts w:ascii="Verdana" w:hAnsi="Verdana"/>
          <w:color w:val="000000"/>
          <w:sz w:val="18"/>
          <w:szCs w:val="18"/>
        </w:rPr>
        <w:t> </w:t>
      </w:r>
      <w:r>
        <w:rPr>
          <w:rFonts w:ascii="Verdana" w:hAnsi="Verdana"/>
          <w:color w:val="000000"/>
          <w:sz w:val="18"/>
          <w:szCs w:val="18"/>
        </w:rPr>
        <w:t>P.P. Молодежь в социальном пространстве крупного города Текст.: дис. . канд. социол. наук / P.P. Насибуллин.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2007,- 130 с.</w:t>
      </w:r>
    </w:p>
    <w:p w14:paraId="0CD65F4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97. Нашествие лириков // Электронный ресурс. URL: http://www.dela.ru/articles/nashestvie-lirikov/).</w:t>
      </w:r>
    </w:p>
    <w:p w14:paraId="1712CAA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Г.К. Государство и регулирование рынка труда: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Г.К. Никольская // Труд за рубежом. 1997. - № 2. -С. 28-32.</w:t>
      </w:r>
    </w:p>
    <w:p w14:paraId="46F4BBD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Носакова</w:t>
      </w:r>
      <w:r>
        <w:rPr>
          <w:rStyle w:val="WW8Num2z0"/>
          <w:rFonts w:ascii="Verdana" w:hAnsi="Verdana"/>
          <w:color w:val="000000"/>
          <w:sz w:val="18"/>
          <w:szCs w:val="18"/>
        </w:rPr>
        <w:t> </w:t>
      </w:r>
      <w:r>
        <w:rPr>
          <w:rFonts w:ascii="Verdana" w:hAnsi="Verdana"/>
          <w:color w:val="000000"/>
          <w:sz w:val="18"/>
          <w:szCs w:val="18"/>
        </w:rPr>
        <w:t>Т.В. О решении проблемы взаимодействия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обучающихся в условиях дополнительного образования Текст. / Т.В.</w:t>
      </w:r>
      <w:r>
        <w:rPr>
          <w:rStyle w:val="WW8Num2z0"/>
          <w:rFonts w:ascii="Verdana" w:hAnsi="Verdana"/>
          <w:color w:val="000000"/>
          <w:sz w:val="18"/>
          <w:szCs w:val="18"/>
        </w:rPr>
        <w:t> </w:t>
      </w:r>
      <w:r>
        <w:rPr>
          <w:rStyle w:val="WW8Num3z0"/>
          <w:rFonts w:ascii="Verdana" w:hAnsi="Verdana"/>
          <w:color w:val="4682B4"/>
          <w:sz w:val="18"/>
          <w:szCs w:val="18"/>
        </w:rPr>
        <w:t>Носакова</w:t>
      </w:r>
      <w:r>
        <w:rPr>
          <w:rStyle w:val="WW8Num2z0"/>
          <w:rFonts w:ascii="Verdana" w:hAnsi="Verdana"/>
          <w:color w:val="000000"/>
          <w:sz w:val="18"/>
          <w:szCs w:val="18"/>
        </w:rPr>
        <w:t> </w:t>
      </w:r>
      <w:r>
        <w:rPr>
          <w:rFonts w:ascii="Verdana" w:hAnsi="Verdana"/>
          <w:color w:val="000000"/>
          <w:sz w:val="18"/>
          <w:szCs w:val="18"/>
        </w:rPr>
        <w:t>// Доп. образование. 2003. - № 12. - С. 40 - 42.</w:t>
      </w:r>
    </w:p>
    <w:p w14:paraId="35D7CF4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100. Образовательная программа маршрут</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Текст.: 4.II / под ред.А.П. Тряпицыной. - СПб., 2000. - 228 с.</w:t>
      </w:r>
    </w:p>
    <w:p w14:paraId="3338716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101. Общая культура человека в системе требований государственного образовательного стандарта Текст. / И.А. Зимняя, Б.Н.</w:t>
      </w:r>
      <w:r>
        <w:rPr>
          <w:rStyle w:val="WW8Num2z0"/>
          <w:rFonts w:ascii="Verdana" w:hAnsi="Verdana"/>
          <w:color w:val="000000"/>
          <w:sz w:val="18"/>
          <w:szCs w:val="18"/>
        </w:rPr>
        <w:t> </w:t>
      </w:r>
      <w:r>
        <w:rPr>
          <w:rStyle w:val="WW8Num3z0"/>
          <w:rFonts w:ascii="Verdana" w:hAnsi="Verdana"/>
          <w:color w:val="4682B4"/>
          <w:sz w:val="18"/>
          <w:szCs w:val="18"/>
        </w:rPr>
        <w:t>Боденко</w:t>
      </w:r>
      <w:r>
        <w:rPr>
          <w:rFonts w:ascii="Verdana" w:hAnsi="Verdana"/>
          <w:color w:val="000000"/>
          <w:sz w:val="18"/>
          <w:szCs w:val="18"/>
        </w:rPr>
        <w:t>, Т.А. Кривченко, H.A. Морозова. М., 1999. - 66 с.</w:t>
      </w:r>
    </w:p>
    <w:p w14:paraId="17641BC5"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102. Опросник Ротгера // Электронный ресурс. URL: http://www.psychologos.ru/</w:t>
      </w:r>
    </w:p>
    <w:p w14:paraId="768A1EB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А.Б. Склонность и профессия Текст. / А.Б. Орлов. М., 1981.- 252 с.</w:t>
      </w:r>
    </w:p>
    <w:p w14:paraId="2BCA587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Осухова</w:t>
      </w:r>
      <w:r>
        <w:rPr>
          <w:rStyle w:val="WW8Num2z0"/>
          <w:rFonts w:ascii="Verdana" w:hAnsi="Verdana"/>
          <w:color w:val="000000"/>
          <w:sz w:val="18"/>
          <w:szCs w:val="18"/>
        </w:rPr>
        <w:t> </w:t>
      </w:r>
      <w:r>
        <w:rPr>
          <w:rFonts w:ascii="Verdana" w:hAnsi="Verdana"/>
          <w:color w:val="000000"/>
          <w:sz w:val="18"/>
          <w:szCs w:val="18"/>
        </w:rPr>
        <w:t>Н.Г. Поверить в себя: особенности</w:t>
      </w:r>
      <w:r>
        <w:rPr>
          <w:rStyle w:val="WW8Num2z0"/>
          <w:rFonts w:ascii="Verdana" w:hAnsi="Verdana"/>
          <w:color w:val="000000"/>
          <w:sz w:val="18"/>
          <w:szCs w:val="18"/>
        </w:rPr>
        <w:t> </w:t>
      </w:r>
      <w:r>
        <w:rPr>
          <w:rStyle w:val="WW8Num3z0"/>
          <w:rFonts w:ascii="Verdana" w:hAnsi="Verdana"/>
          <w:color w:val="4682B4"/>
          <w:sz w:val="18"/>
          <w:szCs w:val="18"/>
        </w:rPr>
        <w:t>личпостно</w:t>
      </w:r>
      <w:r>
        <w:rPr>
          <w:rStyle w:val="WW8Num2z0"/>
          <w:rFonts w:ascii="Verdana" w:hAnsi="Verdana"/>
          <w:color w:val="000000"/>
          <w:sz w:val="18"/>
          <w:szCs w:val="18"/>
        </w:rPr>
        <w:t> </w:t>
      </w:r>
      <w:r>
        <w:rPr>
          <w:rFonts w:ascii="Verdana" w:hAnsi="Verdana"/>
          <w:color w:val="000000"/>
          <w:sz w:val="18"/>
          <w:szCs w:val="18"/>
        </w:rPr>
        <w:t>-профессионального самоопределения старшеклассников Текст. / Н.Г.</w:t>
      </w:r>
      <w:r>
        <w:rPr>
          <w:rStyle w:val="WW8Num2z0"/>
          <w:rFonts w:ascii="Verdana" w:hAnsi="Verdana"/>
          <w:color w:val="000000"/>
          <w:sz w:val="18"/>
          <w:szCs w:val="18"/>
        </w:rPr>
        <w:t> </w:t>
      </w:r>
      <w:r>
        <w:rPr>
          <w:rStyle w:val="WW8Num3z0"/>
          <w:rFonts w:ascii="Verdana" w:hAnsi="Verdana"/>
          <w:color w:val="4682B4"/>
          <w:sz w:val="18"/>
          <w:szCs w:val="18"/>
        </w:rPr>
        <w:t>Осухова</w:t>
      </w:r>
      <w:r>
        <w:rPr>
          <w:rStyle w:val="WW8Num2z0"/>
          <w:rFonts w:ascii="Verdana" w:hAnsi="Verdana"/>
          <w:color w:val="000000"/>
          <w:sz w:val="18"/>
          <w:szCs w:val="18"/>
        </w:rPr>
        <w:t> </w:t>
      </w:r>
      <w:r>
        <w:rPr>
          <w:rFonts w:ascii="Verdana" w:hAnsi="Verdana"/>
          <w:color w:val="000000"/>
          <w:sz w:val="18"/>
          <w:szCs w:val="18"/>
        </w:rPr>
        <w:t>// Школьный психолог. 2003. - № 4. - С. 6 - 7.</w:t>
      </w:r>
    </w:p>
    <w:p w14:paraId="0CB1517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105. Педагогика в современном мире: Сборник статей всероссийской научной конференции Текст. / ред. сов.: Т.Б.</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И.В. Гладкая, Н.Э. Кондракова, Н.М.</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СПб., Изд-во «Лема», 2011. - 305 с.</w:t>
      </w:r>
    </w:p>
    <w:p w14:paraId="098EC92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106. Педагогический словарь // Электронный ресурс. URL: http.7/enc-dic.com/pedagogics/Materialnoe-I-FonTialnoe-Obrazovanie-1014.html</w:t>
      </w:r>
    </w:p>
    <w:p w14:paraId="45C69F6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Песковский</w:t>
      </w:r>
      <w:r>
        <w:rPr>
          <w:rStyle w:val="WW8Num2z0"/>
          <w:rFonts w:ascii="Verdana" w:hAnsi="Verdana"/>
          <w:color w:val="000000"/>
          <w:sz w:val="18"/>
          <w:szCs w:val="18"/>
        </w:rPr>
        <w:t> </w:t>
      </w:r>
      <w:r>
        <w:rPr>
          <w:rFonts w:ascii="Verdana" w:hAnsi="Verdana"/>
          <w:color w:val="000000"/>
          <w:sz w:val="18"/>
          <w:szCs w:val="18"/>
        </w:rPr>
        <w:t>Е.А. Неформальное образование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старшеклассников к высшему образованию Текст.: автореф. дис. .канд. пед. наук / Е.А. Песковский; Краснояр. гос. пед. ун-т. Красноярск, 1997. - 24 с.</w:t>
      </w:r>
    </w:p>
    <w:p w14:paraId="6FDCFC0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С.А. Образовательная среда профильного обучения Текст.: метод, пособ. для педагогических коллективов школ / под общей ред. А.П. Тряпицыной. СПб.: Изд-во РГПУ им. А.И. Герцена,2005.- 90 с.</w:t>
      </w:r>
    </w:p>
    <w:p w14:paraId="0BBE077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С.А. Профильное обучение как фактор обеспечения доступности образования: российское видение Текст.: рекомендации по результатам научных исследований / под ред. акад. Г.А.</w:t>
      </w:r>
      <w:r>
        <w:rPr>
          <w:rStyle w:val="WW8Num2z0"/>
          <w:rFonts w:ascii="Verdana" w:hAnsi="Verdana"/>
          <w:color w:val="000000"/>
          <w:sz w:val="18"/>
          <w:szCs w:val="18"/>
        </w:rPr>
        <w:t> </w:t>
      </w:r>
      <w:r>
        <w:rPr>
          <w:rStyle w:val="WW8Num3z0"/>
          <w:rFonts w:ascii="Verdana" w:hAnsi="Verdana"/>
          <w:color w:val="4682B4"/>
          <w:sz w:val="18"/>
          <w:szCs w:val="18"/>
        </w:rPr>
        <w:t>Бордовского</w:t>
      </w:r>
      <w:r>
        <w:rPr>
          <w:rFonts w:ascii="Verdana" w:hAnsi="Verdana"/>
          <w:color w:val="000000"/>
          <w:sz w:val="18"/>
          <w:szCs w:val="18"/>
        </w:rPr>
        <w:t>, 2006. 84 с.</w:t>
      </w:r>
    </w:p>
    <w:p w14:paraId="143229F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110. Планирование профессиональной карьеры Текст.: метод, рекоменд. для педагогов / сост.</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Посталюк, Т.Ю. Дубровицких и др. Самара: Профи, 2001. - 32 с.</w:t>
      </w:r>
    </w:p>
    <w:p w14:paraId="6381B81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111. Подготовка студентов и педагогов к инновационному проектированию культурно-воспитательной среды в школе 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Педагогические исследования. СПб.: Изд-во РГПУ им. А.И. Герцена, 2010.-294 с.</w:t>
      </w:r>
    </w:p>
    <w:p w14:paraId="0280E4E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112. Подготовка учителей к работе в новой школе Текст.: науч. -метод, материалы / С.В.</w:t>
      </w:r>
      <w:r>
        <w:rPr>
          <w:rStyle w:val="WW8Num2z0"/>
          <w:rFonts w:ascii="Verdana" w:hAnsi="Verdana"/>
          <w:color w:val="000000"/>
          <w:sz w:val="18"/>
          <w:szCs w:val="18"/>
        </w:rPr>
        <w:t> </w:t>
      </w:r>
      <w:r>
        <w:rPr>
          <w:rStyle w:val="WW8Num3z0"/>
          <w:rFonts w:ascii="Verdana" w:hAnsi="Verdana"/>
          <w:color w:val="4682B4"/>
          <w:sz w:val="18"/>
          <w:szCs w:val="18"/>
        </w:rPr>
        <w:t>Булаева</w:t>
      </w:r>
      <w:r>
        <w:rPr>
          <w:rFonts w:ascii="Verdana" w:hAnsi="Verdana"/>
          <w:color w:val="000000"/>
          <w:sz w:val="18"/>
          <w:szCs w:val="18"/>
        </w:rPr>
        <w:t>, JT.O. Маленкова, Ю.С. Матросова. -СПб.: Изд-во РГПУ им. А.И. Герцена, 2009. 192 с.</w:t>
      </w:r>
    </w:p>
    <w:p w14:paraId="25DA973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Подобед</w:t>
      </w:r>
      <w:r>
        <w:rPr>
          <w:rStyle w:val="WW8Num2z0"/>
          <w:rFonts w:ascii="Verdana" w:hAnsi="Verdana"/>
          <w:color w:val="000000"/>
          <w:sz w:val="18"/>
          <w:szCs w:val="18"/>
        </w:rPr>
        <w:t> </w:t>
      </w:r>
      <w:r>
        <w:rPr>
          <w:rFonts w:ascii="Verdana" w:hAnsi="Verdana"/>
          <w:color w:val="000000"/>
          <w:sz w:val="18"/>
          <w:szCs w:val="18"/>
        </w:rPr>
        <w:t>В.И. Системное управление образованием взрослых Текст.: автореф. дис. . д-ра пед. наук / Институт образования взрослых / В.И. Подобед СПб., 1999. - 46 с.</w:t>
      </w:r>
    </w:p>
    <w:p w14:paraId="4DE7C0E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Г.Н. Региональное дополнительное образование: проблемы и перспективы Текст. / Г.Н. Попова // Доп. образование. -2003. -№ 10. С. 8 - 12.</w:t>
      </w:r>
    </w:p>
    <w:p w14:paraId="4EE0E11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Потапова</w:t>
      </w:r>
      <w:r>
        <w:rPr>
          <w:rStyle w:val="WW8Num2z0"/>
          <w:rFonts w:ascii="Verdana" w:hAnsi="Verdana"/>
          <w:color w:val="000000"/>
          <w:sz w:val="18"/>
          <w:szCs w:val="18"/>
        </w:rPr>
        <w:t> </w:t>
      </w:r>
      <w:r>
        <w:rPr>
          <w:rFonts w:ascii="Verdana" w:hAnsi="Verdana"/>
          <w:color w:val="000000"/>
          <w:sz w:val="18"/>
          <w:szCs w:val="18"/>
        </w:rPr>
        <w:t>М.Г. Этапы процесса профессионального самоопределения личности: материалы X региональной науч.- техн. копф.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наука Северо-Кавказскому региону». - СевКавГТУ,2006. // Электронный ресурс. URL: http://www.ncstu.ru</w:t>
      </w:r>
    </w:p>
    <w:p w14:paraId="24283AE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Проблемы создания и организации работы центров непрерывного образования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Текст. : тез. докл. респ. науч.- метод, конф. (9-10 окт. 1990). Кемерово, 1990. - 195 с.</w:t>
      </w:r>
    </w:p>
    <w:p w14:paraId="36675F1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117. Проектирование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гуманитарные технологии Текст.: науч. метод, пособ. / под ред. Н.Ф.</w:t>
      </w:r>
      <w:r>
        <w:rPr>
          <w:rStyle w:val="WW8Num2z0"/>
          <w:rFonts w:ascii="Verdana" w:hAnsi="Verdana"/>
          <w:color w:val="000000"/>
          <w:sz w:val="18"/>
          <w:szCs w:val="18"/>
        </w:rPr>
        <w:t> </w:t>
      </w:r>
      <w:r>
        <w:rPr>
          <w:rStyle w:val="WW8Num3z0"/>
          <w:rFonts w:ascii="Verdana" w:hAnsi="Verdana"/>
          <w:color w:val="4682B4"/>
          <w:sz w:val="18"/>
          <w:szCs w:val="18"/>
        </w:rPr>
        <w:t>Радионовой</w:t>
      </w:r>
      <w:r>
        <w:rPr>
          <w:rFonts w:ascii="Verdana" w:hAnsi="Verdana"/>
          <w:color w:val="000000"/>
          <w:sz w:val="18"/>
          <w:szCs w:val="18"/>
        </w:rPr>
        <w:t>. -СПб.: ООО «</w:t>
      </w:r>
      <w:r>
        <w:rPr>
          <w:rStyle w:val="WW8Num3z0"/>
          <w:rFonts w:ascii="Verdana" w:hAnsi="Verdana"/>
          <w:color w:val="4682B4"/>
          <w:sz w:val="18"/>
          <w:szCs w:val="18"/>
        </w:rPr>
        <w:t>Книжный Дом</w:t>
      </w:r>
      <w:r>
        <w:rPr>
          <w:rFonts w:ascii="Verdana" w:hAnsi="Verdana"/>
          <w:color w:val="000000"/>
          <w:sz w:val="18"/>
          <w:szCs w:val="18"/>
        </w:rPr>
        <w:t>», 2008. - 192 с.</w:t>
      </w:r>
    </w:p>
    <w:p w14:paraId="36B7ECA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118. Профессиональная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современном обществе Текст.: монография / под науч. ред. Е.В. Федосенко. СПб.: Речь, 2009.- 122 с.</w:t>
      </w:r>
    </w:p>
    <w:p w14:paraId="48FE300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119.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 профессиональная карьера молодёжи Текст. / под ред. С. Н.Чистяковой, А.Я. Журкипой. М.:</w:t>
      </w:r>
      <w:r>
        <w:rPr>
          <w:rStyle w:val="WW8Num2z0"/>
          <w:rFonts w:ascii="Verdana" w:hAnsi="Verdana"/>
          <w:color w:val="000000"/>
          <w:sz w:val="18"/>
          <w:szCs w:val="18"/>
        </w:rPr>
        <w:t> </w:t>
      </w:r>
      <w:r>
        <w:rPr>
          <w:rStyle w:val="WW8Num3z0"/>
          <w:rFonts w:ascii="Verdana" w:hAnsi="Verdana"/>
          <w:color w:val="4682B4"/>
          <w:sz w:val="18"/>
          <w:szCs w:val="18"/>
        </w:rPr>
        <w:t>ИПС</w:t>
      </w:r>
      <w:r>
        <w:rPr>
          <w:rStyle w:val="WW8Num2z0"/>
          <w:rFonts w:ascii="Verdana" w:hAnsi="Verdana"/>
          <w:color w:val="000000"/>
          <w:sz w:val="18"/>
          <w:szCs w:val="18"/>
        </w:rPr>
        <w:t> </w:t>
      </w:r>
      <w:r>
        <w:rPr>
          <w:rFonts w:ascii="Verdana" w:hAnsi="Verdana"/>
          <w:color w:val="000000"/>
          <w:sz w:val="18"/>
          <w:szCs w:val="18"/>
        </w:rPr>
        <w:t>РАО, 1993.-90 с.</w:t>
      </w:r>
    </w:p>
    <w:p w14:paraId="5A84B42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Методы активизации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Текст. /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М., 2002.400 с.</w:t>
      </w:r>
    </w:p>
    <w:p w14:paraId="3000774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Профориентация в школе :</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упражнения, опрос -ники (8-11 классы) Текст. / Н.С. Пряжников. М.: ВАКО, 2005.-288 с.</w:t>
      </w:r>
    </w:p>
    <w:p w14:paraId="1CEC348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Психология труда и человеческого достоинства Текст. / Н.С. Пряжников, ЕЛО. Пряжникова. — М.: Академия, 2004. -480 с.</w:t>
      </w:r>
    </w:p>
    <w:p w14:paraId="2CA8348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123. Пряжникова ЕЛО. Профориентация Текст.: учеб. пособие / ЕЛО. Пряжникова,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М.: Академия, 2008. - 496 с.</w:t>
      </w:r>
    </w:p>
    <w:p w14:paraId="4BF3E0D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124. Психологическое сопровождение выбора профессии Текст. / под ред. Л.М. Митиной. М., 1998. - 123 с.</w:t>
      </w:r>
    </w:p>
    <w:p w14:paraId="6605114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Пьянкова</w:t>
      </w:r>
      <w:r>
        <w:rPr>
          <w:rStyle w:val="WW8Num2z0"/>
          <w:rFonts w:ascii="Verdana" w:hAnsi="Verdana"/>
          <w:color w:val="000000"/>
          <w:sz w:val="18"/>
          <w:szCs w:val="18"/>
        </w:rPr>
        <w:t> </w:t>
      </w:r>
      <w:r>
        <w:rPr>
          <w:rFonts w:ascii="Verdana" w:hAnsi="Verdana"/>
          <w:color w:val="000000"/>
          <w:sz w:val="18"/>
          <w:szCs w:val="18"/>
        </w:rPr>
        <w:t>Н.И. Проектирование и экспертиза учебных курсов по выбору учащихся Текст. / Н.И. Пьянкова.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2004. - 22 с.</w:t>
      </w:r>
    </w:p>
    <w:p w14:paraId="6B75096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126. Радиопова Н.Ф. Педагогические основы взаимодействия педагогов и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Текст.: дис. д-ра пед. наук / Н.Ф. Радиопова. С.Петербург, 1991. -470 с.</w:t>
      </w:r>
    </w:p>
    <w:p w14:paraId="03F716E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Н.Ф. Образованность обучающихся как один из показателей качества образования Текст. / Н.Ф. Радионова,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 Контроль качества и оценка в образовании: материалы междунар. конф. СПб., 1998. - С. 98 - 113.</w:t>
      </w:r>
    </w:p>
    <w:p w14:paraId="39375FD5"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Ю.М. Жизненные стратегии личности. Опыт комплексного анализа Текст. / Ю.М. Резник, Е.А.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М., 2002. - 176 с.</w:t>
      </w:r>
    </w:p>
    <w:p w14:paraId="1C64512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129. Российская педагогическая энциклопедия Текст.: в 2 т. / гл. ред. В. В. Давыдов. М. : Большая рос. эпцикл., 1993. - Т.1. - С. 285.</w:t>
      </w:r>
    </w:p>
    <w:p w14:paraId="4F896EA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130. Российская Федерация. Законы. О дополнительном образовании: федер. закон: принят Гос. Думой 16 июля 2001 г. // [Электронный ресурс]. URL: http://www.ubo.rn/normative/l/</w:t>
      </w:r>
    </w:p>
    <w:p w14:paraId="6665D1D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131. Российская Федерация. Законы. Об образовании (по состоянию на 10 февраля 2008)Текст.: федер. закон. Новосибирск: Изд - во СИБ. Универ.,2008. - (Кодексы и законы России).</w:t>
      </w:r>
    </w:p>
    <w:p w14:paraId="6B2FACD2"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Текст. /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СПб.: Питер, 1999. - 720 с.</w:t>
      </w:r>
    </w:p>
    <w:p w14:paraId="1F05E95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133. Рубинштейн C.JT. Самосознание личности и её жизненный путь Текст. // Собр. соч.: в 2 т. / СЛ. Рубинштейн. М., 1989. - Т. 2. - 186 с.</w:t>
      </w:r>
    </w:p>
    <w:p w14:paraId="40D50AD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Рубцова</w:t>
      </w:r>
      <w:r>
        <w:rPr>
          <w:rStyle w:val="WW8Num2z0"/>
          <w:rFonts w:ascii="Verdana" w:hAnsi="Verdana"/>
          <w:color w:val="000000"/>
          <w:sz w:val="18"/>
          <w:szCs w:val="18"/>
        </w:rPr>
        <w:t> </w:t>
      </w:r>
      <w:r>
        <w:rPr>
          <w:rFonts w:ascii="Verdana" w:hAnsi="Verdana"/>
          <w:color w:val="000000"/>
          <w:sz w:val="18"/>
          <w:szCs w:val="18"/>
        </w:rPr>
        <w:t>С.Ю. Формирование готовности старшеклассников к профессиональному самоопределению с учётом региональных особенностей Текст.: автореф. дис. .канд. пед паук / С.Ю.Рубцова. -М., 2003.-26 с.</w:t>
      </w:r>
    </w:p>
    <w:p w14:paraId="480EA7D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Е.Б. Педагогические условия формирования профессионального самосознания старшеклассников Текст. : дис. .канд.пед.наук/Е.Б.Савина. -М., 1991.- 153 с.</w:t>
      </w:r>
    </w:p>
    <w:p w14:paraId="754997A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136. Сагатовский В.1-1. Категория деятельности и ее структура Текст. / В.Н. Сагатовский // Вопр. философии . 1985. - N 2. - С. 44 - 45.</w:t>
      </w:r>
    </w:p>
    <w:p w14:paraId="234AE1F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Сафип</w:t>
      </w:r>
      <w:r>
        <w:rPr>
          <w:rStyle w:val="WW8Num2z0"/>
          <w:rFonts w:ascii="Verdana" w:hAnsi="Verdana"/>
          <w:color w:val="000000"/>
          <w:sz w:val="18"/>
          <w:szCs w:val="18"/>
        </w:rPr>
        <w:t> </w:t>
      </w:r>
      <w:r>
        <w:rPr>
          <w:rFonts w:ascii="Verdana" w:hAnsi="Verdana"/>
          <w:color w:val="000000"/>
          <w:sz w:val="18"/>
          <w:szCs w:val="18"/>
        </w:rPr>
        <w:t>В.Ф. Психология самоопределения личности Текст.: Учебное пособие / Свердл. пед. ин-т. Свердловск, 1986. - 142 с.</w:t>
      </w:r>
    </w:p>
    <w:p w14:paraId="0ACC935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Личностный подход в образовании, концепция и технологии Текст.: моногр. /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Волгогр. гос. пед, ун -т. -Волгоград: Перемена, 1994. 150 с.</w:t>
      </w:r>
    </w:p>
    <w:p w14:paraId="653CF75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Образовательная среда: реализация целей образования в пространстве культуры Текст.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 xml:space="preserve">// Новые ценности образования: культурные модели школ. М., </w:t>
      </w:r>
      <w:r>
        <w:rPr>
          <w:rFonts w:ascii="Verdana" w:hAnsi="Verdana"/>
          <w:color w:val="000000"/>
          <w:sz w:val="18"/>
          <w:szCs w:val="18"/>
        </w:rPr>
        <w:lastRenderedPageBreak/>
        <w:t>1997. -Вып.7: Инноватор-Bennet colledge. - С. 177 - 184.</w:t>
      </w:r>
    </w:p>
    <w:p w14:paraId="6EE9F88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Слюсарянский</w:t>
      </w:r>
      <w:r>
        <w:rPr>
          <w:rStyle w:val="WW8Num2z0"/>
          <w:rFonts w:ascii="Verdana" w:hAnsi="Verdana"/>
          <w:color w:val="000000"/>
          <w:sz w:val="18"/>
          <w:szCs w:val="18"/>
        </w:rPr>
        <w:t> </w:t>
      </w:r>
      <w:r>
        <w:rPr>
          <w:rFonts w:ascii="Verdana" w:hAnsi="Verdana"/>
          <w:color w:val="000000"/>
          <w:sz w:val="18"/>
          <w:szCs w:val="18"/>
        </w:rPr>
        <w:t>М.А. Адаптационные процессы в сфере труда в условиях трансформации российского общества Текст. / М.А. Слюсарянский // Матер. VIII Всерос. науч. конф. Пермь: Изд-во Перм. гос. техн. ун-та, 2006. - С.6 - 12.</w:t>
      </w:r>
    </w:p>
    <w:p w14:paraId="20EF71A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На пути к выбору профессии Текст.: материалы для специалиста образовательного учреждения / Е.Е. Смирнова. СПб.: КАРО, 2003.- 158 с.</w:t>
      </w:r>
    </w:p>
    <w:p w14:paraId="1CE74EF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142. Современный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-Минск : Современное слово, 2001. 928 с.</w:t>
      </w:r>
    </w:p>
    <w:p w14:paraId="70CCF78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143. Социология молодежи Текст.: учеб. пособие для вузов / Ю.Г.</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В.И. Добренько, Ф.Д. Кадария и др. Ростов н/Д: Феникс, 2001.- 575 с.</w:t>
      </w:r>
    </w:p>
    <w:p w14:paraId="0241C14E"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144. Старикова JI.H. Профессиональное самоопределение и профориентация Текст. / JI.H. Старикова // Высшее образование в России. 2007. - № 5. - С. 75 - 77.</w:t>
      </w:r>
    </w:p>
    <w:p w14:paraId="2FA1822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Старостенкова</w:t>
      </w:r>
      <w:r>
        <w:rPr>
          <w:rStyle w:val="WW8Num2z0"/>
          <w:rFonts w:ascii="Verdana" w:hAnsi="Verdana"/>
          <w:color w:val="000000"/>
          <w:sz w:val="18"/>
          <w:szCs w:val="18"/>
        </w:rPr>
        <w:t> </w:t>
      </w:r>
      <w:r>
        <w:rPr>
          <w:rFonts w:ascii="Verdana" w:hAnsi="Verdana"/>
          <w:color w:val="000000"/>
          <w:sz w:val="18"/>
          <w:szCs w:val="18"/>
        </w:rPr>
        <w:t>Т.А. Психолого-педагогические проблемы выбора</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учащимися старших классов Текст. / Т.А. Старостенкова // Инновации в образовании. 2006. - № 2. - С. 108 — 118.</w:t>
      </w:r>
    </w:p>
    <w:p w14:paraId="620B3AE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Сумская</w:t>
      </w:r>
      <w:r>
        <w:rPr>
          <w:rStyle w:val="WW8Num2z0"/>
          <w:rFonts w:ascii="Verdana" w:hAnsi="Verdana"/>
          <w:color w:val="000000"/>
          <w:sz w:val="18"/>
          <w:szCs w:val="18"/>
        </w:rPr>
        <w:t> </w:t>
      </w:r>
      <w:r>
        <w:rPr>
          <w:rFonts w:ascii="Verdana" w:hAnsi="Verdana"/>
          <w:color w:val="000000"/>
          <w:sz w:val="18"/>
          <w:szCs w:val="18"/>
        </w:rPr>
        <w:t>Т.С. Довузовская подготовка в условиях модернизации образования Текст. : дис. . канд. пед. наук / Т.С.Сумская. М., 2002. - 200 с.</w:t>
      </w:r>
    </w:p>
    <w:p w14:paraId="63DFC938"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A.B. Психологические критерии профессионального сам о определения Текст.: дис. . канд. психол. паук / А.В.Сухарев. -М., 1987. - 187 с.</w:t>
      </w:r>
    </w:p>
    <w:p w14:paraId="1B375B9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T.JI. Роль комплекса «дополнительное образование — школа»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личности Текст. / Т. Л. Тарасова, Г.И.</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 Доп. образование. 2003. -№11.- С. 3 -6.</w:t>
      </w:r>
    </w:p>
    <w:p w14:paraId="35C2499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149. Тест Т. Лири модифицированный вариант интерперсональной диагностики, разработан Л.Н.</w:t>
      </w:r>
      <w:r>
        <w:rPr>
          <w:rStyle w:val="WW8Num2z0"/>
          <w:rFonts w:ascii="Verdana" w:hAnsi="Verdana"/>
          <w:color w:val="000000"/>
          <w:sz w:val="18"/>
          <w:szCs w:val="18"/>
        </w:rPr>
        <w:t> </w:t>
      </w:r>
      <w:r>
        <w:rPr>
          <w:rStyle w:val="WW8Num3z0"/>
          <w:rFonts w:ascii="Verdana" w:hAnsi="Verdana"/>
          <w:color w:val="4682B4"/>
          <w:sz w:val="18"/>
          <w:szCs w:val="18"/>
        </w:rPr>
        <w:t>Собчик</w:t>
      </w:r>
      <w:r>
        <w:rPr>
          <w:rFonts w:ascii="Verdana" w:hAnsi="Verdana"/>
          <w:color w:val="000000"/>
          <w:sz w:val="18"/>
          <w:szCs w:val="18"/>
        </w:rPr>
        <w:t>) // Электронный ресурс. - URL: http://hrm.ru/test-diagnostika-mezhlichnostnykh-otnosheniii-t-liri</w:t>
      </w:r>
    </w:p>
    <w:p w14:paraId="798DD82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Титма</w:t>
      </w:r>
      <w:r>
        <w:rPr>
          <w:rStyle w:val="WW8Num2z0"/>
          <w:rFonts w:ascii="Verdana" w:hAnsi="Verdana"/>
          <w:color w:val="000000"/>
          <w:sz w:val="18"/>
          <w:szCs w:val="18"/>
        </w:rPr>
        <w:t> </w:t>
      </w:r>
      <w:r>
        <w:rPr>
          <w:rFonts w:ascii="Verdana" w:hAnsi="Verdana"/>
          <w:color w:val="000000"/>
          <w:sz w:val="18"/>
          <w:szCs w:val="18"/>
        </w:rPr>
        <w:t>М.Х. Выбор профессии как социальная проблема Текст. / М.Х. Титма. М.: Мысль, 1975.- 196 с.</w:t>
      </w:r>
    </w:p>
    <w:p w14:paraId="51A9659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151. Тряпицыпа А.П. Педагогические основы творческой учебно-познавательной деятельности школьников Текст.: дис. д-ра пед. наук / А.П. Тряпицыпа. С. Петербург, 1992. - 396 с.</w:t>
      </w:r>
    </w:p>
    <w:p w14:paraId="6AAC5382"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152. Уитмор Дж. Коучинг высокой эффективности Текст. / Л.Уитмор; пер. с англ. М.: Междунар. акад. корпоратив. упр. бизнеса, 2005. - 161 с.</w:t>
      </w:r>
    </w:p>
    <w:p w14:paraId="700C9EC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Текст.: в 6 т. /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М., 1990. - Т. 5. - 247 с.</w:t>
      </w:r>
    </w:p>
    <w:p w14:paraId="2F334DF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154. Федеральная целевая программа развития образования па 20062010 годы Текст.: утверждена постановлением Правительства РФ от 23 декабря 2005 г., №803. М.: ТЦ Сфера,2006. - С.ЗЗ. - (Правовая библиотека образования).</w:t>
      </w:r>
    </w:p>
    <w:p w14:paraId="5E4306AC"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155. Федеральный государственный образовательный стандарт общего образования: проект Текст. М.: Просвещение, 2008. - 21 с. -(Стандарты второго поколения).</w:t>
      </w:r>
    </w:p>
    <w:p w14:paraId="4C63DDA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Федоришин</w:t>
      </w:r>
      <w:r>
        <w:rPr>
          <w:rStyle w:val="WW8Num2z0"/>
          <w:rFonts w:ascii="Verdana" w:hAnsi="Verdana"/>
          <w:color w:val="000000"/>
          <w:sz w:val="18"/>
          <w:szCs w:val="18"/>
        </w:rPr>
        <w:t> </w:t>
      </w:r>
      <w:r>
        <w:rPr>
          <w:rFonts w:ascii="Verdana" w:hAnsi="Verdana"/>
          <w:color w:val="000000"/>
          <w:sz w:val="18"/>
          <w:szCs w:val="18"/>
        </w:rPr>
        <w:t>Б. А. Система профориентационной работы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Текст. / Б.А. Федоришин. 2-е изд., перераб. и доп. - Киев: Рад. школа, 1988. - 164 с.</w:t>
      </w:r>
    </w:p>
    <w:p w14:paraId="2E3C5D5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развития личности в онтогенезе Текст. / Д.И.Фельдштейн. М.: Педагогика, 1989. - 227 с.</w:t>
      </w:r>
    </w:p>
    <w:p w14:paraId="5CD49EA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Филлипов</w:t>
      </w:r>
      <w:r>
        <w:rPr>
          <w:rStyle w:val="WW8Num2z0"/>
          <w:rFonts w:ascii="Verdana" w:hAnsi="Verdana"/>
          <w:color w:val="000000"/>
          <w:sz w:val="18"/>
          <w:szCs w:val="18"/>
        </w:rPr>
        <w:t> </w:t>
      </w:r>
      <w:r>
        <w:rPr>
          <w:rFonts w:ascii="Verdana" w:hAnsi="Verdana"/>
          <w:color w:val="000000"/>
          <w:sz w:val="18"/>
          <w:szCs w:val="18"/>
        </w:rPr>
        <w:t>В.И. Российское образование: состояние, проблемы, перспективы Текст. / В.И. Филлипов // Бюл. М ва образования РФ. -2000.-№2.-С. 23 -32.</w:t>
      </w:r>
    </w:p>
    <w:p w14:paraId="63D654C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159. Фукуяма С. Теоретические основы профессиональной ориентации Текст. / под ред. С.Н.</w:t>
      </w:r>
      <w:r>
        <w:rPr>
          <w:rStyle w:val="WW8Num2z0"/>
          <w:rFonts w:ascii="Verdana" w:hAnsi="Verdana"/>
          <w:color w:val="000000"/>
          <w:sz w:val="18"/>
          <w:szCs w:val="18"/>
        </w:rPr>
        <w:t> </w:t>
      </w:r>
      <w:r>
        <w:rPr>
          <w:rStyle w:val="WW8Num3z0"/>
          <w:rFonts w:ascii="Verdana" w:hAnsi="Verdana"/>
          <w:color w:val="4682B4"/>
          <w:sz w:val="18"/>
          <w:szCs w:val="18"/>
        </w:rPr>
        <w:t>Жильцова</w:t>
      </w:r>
      <w:r>
        <w:rPr>
          <w:rFonts w:ascii="Verdana" w:hAnsi="Verdana"/>
          <w:color w:val="000000"/>
          <w:sz w:val="18"/>
          <w:szCs w:val="18"/>
        </w:rPr>
        <w:t>, H.H. Нечаева. М.: МГУ, 1989.- 105 с.</w:t>
      </w:r>
    </w:p>
    <w:p w14:paraId="307F9C1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технология конструирования Текст. /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ITap. образование. 2003. -№5. -С.12- 15.</w:t>
      </w:r>
    </w:p>
    <w:p w14:paraId="2A947FA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H.H. Довузовская подготовка в системе непрерывного образования Текст.: автореф. дис. . д-ра пед. наук / Рос. Гос. академии</w:t>
      </w:r>
      <w:r>
        <w:rPr>
          <w:rStyle w:val="WW8Num2z0"/>
          <w:rFonts w:ascii="Verdana" w:hAnsi="Verdana"/>
          <w:color w:val="000000"/>
          <w:sz w:val="18"/>
          <w:szCs w:val="18"/>
        </w:rPr>
        <w:t> </w:t>
      </w:r>
      <w:r>
        <w:rPr>
          <w:rStyle w:val="WW8Num3z0"/>
          <w:rFonts w:ascii="Verdana" w:hAnsi="Verdana"/>
          <w:color w:val="4682B4"/>
          <w:sz w:val="18"/>
          <w:szCs w:val="18"/>
        </w:rPr>
        <w:t>физкультуры</w:t>
      </w:r>
      <w:r>
        <w:rPr>
          <w:rStyle w:val="WW8Num2z0"/>
          <w:rFonts w:ascii="Verdana" w:hAnsi="Verdana"/>
          <w:color w:val="000000"/>
          <w:sz w:val="18"/>
          <w:szCs w:val="18"/>
        </w:rPr>
        <w:t> </w:t>
      </w:r>
      <w:r>
        <w:rPr>
          <w:rFonts w:ascii="Verdana" w:hAnsi="Verdana"/>
          <w:color w:val="000000"/>
          <w:sz w:val="18"/>
          <w:szCs w:val="18"/>
        </w:rPr>
        <w:t xml:space="preserve">и спорта / Н.Н.Чесноков. М., 1998. </w:t>
      </w:r>
      <w:r>
        <w:rPr>
          <w:rFonts w:ascii="Verdana" w:hAnsi="Verdana"/>
          <w:color w:val="000000"/>
          <w:sz w:val="18"/>
          <w:szCs w:val="18"/>
        </w:rPr>
        <w:lastRenderedPageBreak/>
        <w:t>- 46 с.</w:t>
      </w:r>
    </w:p>
    <w:p w14:paraId="1DF27E04"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H.H. Комплексный подход в исследовании теоретических проблем профессиональной ориентации Текст. / Н.Н.Чистяков // Вопросы теории и практики трудового обучения и профессиональной ориентации учащихся городских школ. М., 1982. -С. 35-42.</w:t>
      </w:r>
    </w:p>
    <w:p w14:paraId="7AD9307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Как помочь выпускникам школы стать конкуреитноспособными на рынке труда? Текст. / С.Н. Чистякова // Школа и производство. 2000. - № 5. - С. 2 - 5.</w:t>
      </w:r>
    </w:p>
    <w:p w14:paraId="7924932D"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Критерии и показатели готовности школьников к профессиональному самоопределению Текст.: метод, пособие / С.Н. Чистякова, А.Я. Журкипа. М., 1997. - 78 с.</w:t>
      </w:r>
    </w:p>
    <w:p w14:paraId="0B2F18AA"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Шалавина</w:t>
      </w:r>
      <w:r>
        <w:rPr>
          <w:rStyle w:val="WW8Num2z0"/>
          <w:rFonts w:ascii="Verdana" w:hAnsi="Verdana"/>
          <w:color w:val="000000"/>
          <w:sz w:val="18"/>
          <w:szCs w:val="18"/>
        </w:rPr>
        <w:t> </w:t>
      </w:r>
      <w:r>
        <w:rPr>
          <w:rFonts w:ascii="Verdana" w:hAnsi="Verdana"/>
          <w:color w:val="000000"/>
          <w:sz w:val="18"/>
          <w:szCs w:val="18"/>
        </w:rPr>
        <w:t>JI.H. Рыночные отношения и подготовка учащейся молодежи к профессиональному самоопределению Текст. / JI.H. Шалавина // Научные интересы — проблемы профессионального самоопределения молодежи.- Кемерово, 2004. С. 18-21.</w:t>
      </w:r>
    </w:p>
    <w:p w14:paraId="28D1FA3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166. Швальбе Б. Личность, карьера, успех Текст.: психология бизнеса: пер.с.нем. / Б. Швальбе, X. Швальбе. М.: Прогресс, 1993. -239 с.</w:t>
      </w:r>
    </w:p>
    <w:p w14:paraId="1A78DC4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167. Шкала ситуативной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тревожности Спилберга-Ханина) // Электронный ресурс. URL: http://www.oksanochka.com/003/001/Q24 4.shtml</w:t>
      </w:r>
    </w:p>
    <w:p w14:paraId="29A6A65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168. Школа и выбор профессии Текст. / под ред. В.А.</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С.Н. Чистяковой, Г.Г. Агаповой. М.: Педагогика, 1987. - 176 с.</w:t>
      </w:r>
    </w:p>
    <w:p w14:paraId="79494E8B"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Шустова</w:t>
      </w:r>
      <w:r>
        <w:rPr>
          <w:rStyle w:val="WW8Num2z0"/>
          <w:rFonts w:ascii="Verdana" w:hAnsi="Verdana"/>
          <w:color w:val="000000"/>
          <w:sz w:val="18"/>
          <w:szCs w:val="18"/>
        </w:rPr>
        <w:t> </w:t>
      </w:r>
      <w:r>
        <w:rPr>
          <w:rFonts w:ascii="Verdana" w:hAnsi="Verdana"/>
          <w:color w:val="000000"/>
          <w:sz w:val="18"/>
          <w:szCs w:val="18"/>
        </w:rPr>
        <w:t>И.Ю. Процесс самоопределения старшеклассников Текст. / И.Ю. Шустова // Педагогика. 2005. - № 5. - С. 45 - 48.</w:t>
      </w:r>
    </w:p>
    <w:p w14:paraId="0C57280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170. Г.П.Щедровицкий: Организационно дсятельностпая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Электронный ресурс. - М.: http://iarki.ru/wpress/2010/04/21/1105/ (Обращение - февраль 2012г.)</w:t>
      </w:r>
    </w:p>
    <w:p w14:paraId="06A66B6F"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П.Г. Очерки по философии образования (статьи и лекции) Текст. / П.Г.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М.: Эксперимент, 1993. - 154 с.</w:t>
      </w:r>
    </w:p>
    <w:p w14:paraId="39743639"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Активизация познавательной деятельности учащихся в учебном процессе Текст. /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М.: Просвещение, 1979. - 160 с.</w:t>
      </w:r>
    </w:p>
    <w:p w14:paraId="3A510BB0"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труды и дни./ Сост.: М. А.</w:t>
      </w:r>
      <w:r>
        <w:rPr>
          <w:rStyle w:val="WW8Num2z0"/>
          <w:rFonts w:ascii="Verdana" w:hAnsi="Verdana"/>
          <w:color w:val="000000"/>
          <w:sz w:val="18"/>
          <w:szCs w:val="18"/>
        </w:rPr>
        <w:t> </w:t>
      </w:r>
      <w:r>
        <w:rPr>
          <w:rStyle w:val="WW8Num3z0"/>
          <w:rFonts w:ascii="Verdana" w:hAnsi="Verdana"/>
          <w:color w:val="4682B4"/>
          <w:sz w:val="18"/>
          <w:szCs w:val="18"/>
        </w:rPr>
        <w:t>Верб</w:t>
      </w:r>
      <w:r>
        <w:rPr>
          <w:rFonts w:ascii="Verdana" w:hAnsi="Verdana"/>
          <w:color w:val="000000"/>
          <w:sz w:val="18"/>
          <w:szCs w:val="18"/>
        </w:rPr>
        <w:t>, И. Г. Шапошникова. Отв. ред. А.П. Тряпицыпа Текст.: СПб., 1997. - 335с.</w:t>
      </w:r>
    </w:p>
    <w:p w14:paraId="523A36C1"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современной школе Текст. /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М.: Сентябрь, 1996. -96 с.</w:t>
      </w:r>
    </w:p>
    <w:p w14:paraId="1E535F76"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Педагогическая психология Текст. / В.А.</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-СПб.: Полиус, 1998. 639 с.</w:t>
      </w:r>
    </w:p>
    <w:p w14:paraId="7F81E112"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Образовательная среда от моделирования к проектированию Текст. / В.А.</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 М.: Смысл, 2001. - 364 с.</w:t>
      </w:r>
    </w:p>
    <w:p w14:paraId="34A45A03"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177. Ясперс К. Духовная ситуация времени Текст. / К. Ясперс //Человек и его ценности: сб. тез. сов. философов. М.: Республика, 1988. - Ч. 1.-С.61-89.</w:t>
      </w:r>
    </w:p>
    <w:p w14:paraId="201E0347" w14:textId="77777777" w:rsidR="0001683F" w:rsidRDefault="0001683F" w:rsidP="0001683F">
      <w:pPr>
        <w:pStyle w:val="WW8Num1z2"/>
        <w:shd w:val="clear" w:color="auto" w:fill="F7F7F7"/>
        <w:spacing w:after="0"/>
        <w:rPr>
          <w:rFonts w:ascii="Verdana" w:hAnsi="Verdana"/>
          <w:color w:val="000000"/>
          <w:sz w:val="18"/>
          <w:szCs w:val="18"/>
        </w:rPr>
      </w:pPr>
      <w:r>
        <w:rPr>
          <w:rFonts w:ascii="Verdana" w:hAnsi="Verdana"/>
          <w:color w:val="000000"/>
          <w:sz w:val="18"/>
          <w:szCs w:val="18"/>
        </w:rPr>
        <w:t>178. Eine vergleichende Pilotstudie in Ostdeutschland, Polen und Russland Текст.: монография. Universitatverlag Potsdam, 2011. - 208 s.</w:t>
      </w:r>
    </w:p>
    <w:p w14:paraId="33952C2B" w14:textId="081D6967" w:rsidR="0001683F" w:rsidRPr="0001683F" w:rsidRDefault="0001683F" w:rsidP="0001683F">
      <w:r>
        <w:rPr>
          <w:rFonts w:ascii="Verdana" w:hAnsi="Verdana"/>
          <w:color w:val="000000"/>
          <w:sz w:val="18"/>
          <w:szCs w:val="18"/>
        </w:rPr>
        <w:br/>
      </w:r>
    </w:p>
    <w:sectPr w:rsidR="0001683F" w:rsidRPr="000168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40C4B" w14:textId="77777777" w:rsidR="00C30A3C" w:rsidRDefault="00C30A3C">
      <w:pPr>
        <w:spacing w:after="0" w:line="240" w:lineRule="auto"/>
      </w:pPr>
      <w:r>
        <w:separator/>
      </w:r>
    </w:p>
  </w:endnote>
  <w:endnote w:type="continuationSeparator" w:id="0">
    <w:p w14:paraId="6FC61864" w14:textId="77777777" w:rsidR="00C30A3C" w:rsidRDefault="00C3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7A2E" w14:textId="77777777" w:rsidR="00C30A3C" w:rsidRDefault="00C30A3C">
      <w:pPr>
        <w:spacing w:after="0" w:line="240" w:lineRule="auto"/>
      </w:pPr>
      <w:r>
        <w:separator/>
      </w:r>
    </w:p>
  </w:footnote>
  <w:footnote w:type="continuationSeparator" w:id="0">
    <w:p w14:paraId="29BA607F" w14:textId="77777777" w:rsidR="00C30A3C" w:rsidRDefault="00C3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A3C"/>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2823</TotalTime>
  <Pages>19</Pages>
  <Words>9649</Words>
  <Characters>55004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420</cp:revision>
  <cp:lastPrinted>2009-02-06T05:36:00Z</cp:lastPrinted>
  <dcterms:created xsi:type="dcterms:W3CDTF">2016-09-19T15:12:00Z</dcterms:created>
  <dcterms:modified xsi:type="dcterms:W3CDTF">2016-10-26T09:54:00Z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