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0DC" w:rsidRPr="00C450DC" w:rsidRDefault="00C450DC" w:rsidP="00C450DC">
      <w:pPr>
        <w:shd w:val="clear" w:color="auto" w:fill="FFFFFF"/>
        <w:tabs>
          <w:tab w:val="clear" w:pos="709"/>
        </w:tabs>
        <w:suppressAutoHyphens w:val="0"/>
        <w:autoSpaceDE w:val="0"/>
        <w:autoSpaceDN w:val="0"/>
        <w:adjustRightInd w:val="0"/>
        <w:spacing w:before="446" w:after="0" w:line="302" w:lineRule="exact"/>
        <w:ind w:right="926" w:firstLine="0"/>
        <w:jc w:val="center"/>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7"/>
          <w:kern w:val="0"/>
          <w:sz w:val="28"/>
          <w:szCs w:val="28"/>
          <w:lang w:eastAsia="ru-RU"/>
        </w:rPr>
        <w:t>Государственное образовательное учреждение</w:t>
      </w:r>
    </w:p>
    <w:p w:rsidR="00C450DC" w:rsidRPr="00C450DC" w:rsidRDefault="00C450DC" w:rsidP="00C450DC">
      <w:pPr>
        <w:shd w:val="clear" w:color="auto" w:fill="FFFFFF"/>
        <w:tabs>
          <w:tab w:val="clear" w:pos="709"/>
        </w:tabs>
        <w:suppressAutoHyphens w:val="0"/>
        <w:autoSpaceDE w:val="0"/>
        <w:autoSpaceDN w:val="0"/>
        <w:adjustRightInd w:val="0"/>
        <w:spacing w:after="0" w:line="302" w:lineRule="exact"/>
        <w:ind w:right="931" w:firstLine="0"/>
        <w:jc w:val="center"/>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8"/>
          <w:kern w:val="0"/>
          <w:sz w:val="28"/>
          <w:szCs w:val="28"/>
          <w:lang w:eastAsia="ru-RU"/>
        </w:rPr>
        <w:t>высшего профессионального образования</w:t>
      </w:r>
    </w:p>
    <w:p w:rsidR="00C450DC" w:rsidRPr="00C450DC" w:rsidRDefault="00C450DC" w:rsidP="00C450DC">
      <w:pPr>
        <w:shd w:val="clear" w:color="auto" w:fill="FFFFFF"/>
        <w:tabs>
          <w:tab w:val="clear" w:pos="709"/>
        </w:tabs>
        <w:suppressAutoHyphens w:val="0"/>
        <w:autoSpaceDE w:val="0"/>
        <w:autoSpaceDN w:val="0"/>
        <w:adjustRightInd w:val="0"/>
        <w:spacing w:after="0" w:line="302" w:lineRule="exact"/>
        <w:ind w:right="936" w:firstLine="0"/>
        <w:jc w:val="center"/>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9"/>
          <w:kern w:val="0"/>
          <w:sz w:val="28"/>
          <w:szCs w:val="28"/>
          <w:lang w:eastAsia="ru-RU"/>
        </w:rPr>
        <w:t>«Уральский государственный университет им. А.М.Горького»</w:t>
      </w:r>
    </w:p>
    <w:p w:rsidR="00C450DC" w:rsidRPr="00C450DC" w:rsidRDefault="00C450DC" w:rsidP="00C450DC">
      <w:pPr>
        <w:shd w:val="clear" w:color="auto" w:fill="FFFFFF"/>
        <w:tabs>
          <w:tab w:val="clear" w:pos="709"/>
        </w:tabs>
        <w:suppressAutoHyphens w:val="0"/>
        <w:autoSpaceDE w:val="0"/>
        <w:autoSpaceDN w:val="0"/>
        <w:adjustRightInd w:val="0"/>
        <w:spacing w:after="0" w:line="302" w:lineRule="exact"/>
        <w:ind w:right="936" w:firstLine="0"/>
        <w:jc w:val="center"/>
        <w:rPr>
          <w:rFonts w:ascii="Times New Roman" w:eastAsia="Times New Roman" w:hAnsi="Times New Roman" w:cs="Times New Roman"/>
          <w:kern w:val="0"/>
          <w:sz w:val="20"/>
          <w:szCs w:val="20"/>
          <w:lang w:eastAsia="ru-RU"/>
        </w:rPr>
        <w:sectPr w:rsidR="00C450DC" w:rsidRPr="00C450DC" w:rsidSect="00C450DC">
          <w:type w:val="continuous"/>
          <w:pgSz w:w="11909" w:h="16834"/>
          <w:pgMar w:top="1037" w:right="761" w:bottom="360" w:left="3142" w:header="720" w:footer="720" w:gutter="0"/>
          <w:cols w:space="60"/>
          <w:noEndnote/>
        </w:sectPr>
      </w:pPr>
    </w:p>
    <w:p w:rsidR="00C450DC" w:rsidRPr="00C450DC" w:rsidRDefault="00C450DC" w:rsidP="00C450DC">
      <w:pPr>
        <w:framePr w:h="1526" w:hSpace="38" w:wrap="notBeside" w:vAnchor="text" w:hAnchor="margin" w:x="-5927" w:y="870"/>
        <w:tabs>
          <w:tab w:val="clear" w:pos="709"/>
        </w:tabs>
        <w:suppressAutoHyphens w:val="0"/>
        <w:autoSpaceDE w:val="0"/>
        <w:autoSpaceDN w:val="0"/>
        <w:adjustRightInd w:val="0"/>
        <w:spacing w:after="0" w:line="240" w:lineRule="auto"/>
        <w:ind w:firstLine="0"/>
        <w:jc w:val="left"/>
        <w:rPr>
          <w:rFonts w:ascii="Arial" w:eastAsia="Times New Roman" w:hAnsi="Arial" w:cs="Arial"/>
          <w:kern w:val="0"/>
          <w:sz w:val="24"/>
          <w:szCs w:val="24"/>
          <w:lang w:eastAsia="ru-RU"/>
        </w:rPr>
      </w:pPr>
      <w:r>
        <w:rPr>
          <w:rFonts w:ascii="Arial" w:eastAsia="Times New Roman" w:hAnsi="Arial" w:cs="Arial"/>
          <w:noProof/>
          <w:kern w:val="0"/>
          <w:sz w:val="24"/>
          <w:szCs w:val="24"/>
          <w:lang w:eastAsia="ru-RU"/>
        </w:rPr>
        <w:drawing>
          <wp:inline distT="0" distB="0" distL="0" distR="0">
            <wp:extent cx="1257300" cy="971550"/>
            <wp:effectExtent l="1905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8" cstate="print"/>
                    <a:srcRect/>
                    <a:stretch>
                      <a:fillRect/>
                    </a:stretch>
                  </pic:blipFill>
                  <pic:spPr bwMode="auto">
                    <a:xfrm>
                      <a:off x="0" y="0"/>
                      <a:ext cx="1257300" cy="971550"/>
                    </a:xfrm>
                    <a:prstGeom prst="rect">
                      <a:avLst/>
                    </a:prstGeom>
                    <a:noFill/>
                    <a:ln w="9525">
                      <a:noFill/>
                      <a:miter lim="800000"/>
                      <a:headEnd/>
                      <a:tailEnd/>
                    </a:ln>
                  </pic:spPr>
                </pic:pic>
              </a:graphicData>
            </a:graphic>
          </wp:inline>
        </w:drawing>
      </w:r>
    </w:p>
    <w:p w:rsidR="00C450DC" w:rsidRPr="00C450DC" w:rsidRDefault="00C450DC" w:rsidP="00C450DC">
      <w:pPr>
        <w:shd w:val="clear" w:color="auto" w:fill="FFFFFF"/>
        <w:tabs>
          <w:tab w:val="clear" w:pos="709"/>
        </w:tabs>
        <w:suppressAutoHyphens w:val="0"/>
        <w:autoSpaceDE w:val="0"/>
        <w:autoSpaceDN w:val="0"/>
        <w:adjustRightInd w:val="0"/>
        <w:spacing w:before="1474" w:after="0" w:line="240" w:lineRule="auto"/>
        <w:ind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10"/>
          <w:kern w:val="0"/>
          <w:sz w:val="28"/>
          <w:szCs w:val="28"/>
          <w:lang w:eastAsia="ru-RU"/>
        </w:rPr>
        <w:t>На правах рукописи</w:t>
      </w:r>
    </w:p>
    <w:p w:rsidR="00C450DC" w:rsidRPr="00C450DC" w:rsidRDefault="00C450DC" w:rsidP="00C450DC">
      <w:pPr>
        <w:shd w:val="clear" w:color="auto" w:fill="FFFFFF"/>
        <w:tabs>
          <w:tab w:val="clear" w:pos="709"/>
        </w:tabs>
        <w:suppressAutoHyphens w:val="0"/>
        <w:autoSpaceDE w:val="0"/>
        <w:autoSpaceDN w:val="0"/>
        <w:adjustRightInd w:val="0"/>
        <w:spacing w:before="1474" w:after="0" w:line="240" w:lineRule="auto"/>
        <w:ind w:firstLine="0"/>
        <w:jc w:val="left"/>
        <w:rPr>
          <w:rFonts w:ascii="Times New Roman" w:eastAsia="Times New Roman" w:hAnsi="Times New Roman" w:cs="Times New Roman"/>
          <w:kern w:val="0"/>
          <w:sz w:val="20"/>
          <w:szCs w:val="20"/>
          <w:lang w:eastAsia="ru-RU"/>
        </w:rPr>
        <w:sectPr w:rsidR="00C450DC" w:rsidRPr="00C450DC">
          <w:type w:val="continuous"/>
          <w:pgSz w:w="11909" w:h="16834"/>
          <w:pgMar w:top="1037" w:right="761" w:bottom="360" w:left="8878" w:header="720" w:footer="720" w:gutter="0"/>
          <w:cols w:space="60"/>
          <w:noEndnote/>
        </w:sectPr>
      </w:pPr>
    </w:p>
    <w:p w:rsidR="00C450DC" w:rsidRPr="00C450DC" w:rsidRDefault="00C450DC" w:rsidP="00C450DC">
      <w:pPr>
        <w:shd w:val="clear" w:color="auto" w:fill="FFFFFF"/>
        <w:tabs>
          <w:tab w:val="clear" w:pos="709"/>
        </w:tabs>
        <w:suppressAutoHyphens w:val="0"/>
        <w:autoSpaceDE w:val="0"/>
        <w:autoSpaceDN w:val="0"/>
        <w:adjustRightInd w:val="0"/>
        <w:spacing w:before="888" w:after="0" w:line="240" w:lineRule="auto"/>
        <w:ind w:left="1555"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kern w:val="0"/>
          <w:sz w:val="28"/>
          <w:szCs w:val="28"/>
          <w:lang w:val="uk-UA" w:eastAsia="ru-RU"/>
        </w:rPr>
        <w:t xml:space="preserve">Молоткова </w:t>
      </w:r>
      <w:r w:rsidRPr="00C450DC">
        <w:rPr>
          <w:rFonts w:ascii="Times New Roman" w:eastAsia="Times New Roman" w:hAnsi="Times New Roman" w:cs="Times New Roman"/>
          <w:kern w:val="0"/>
          <w:sz w:val="28"/>
          <w:szCs w:val="28"/>
          <w:lang w:eastAsia="ru-RU"/>
        </w:rPr>
        <w:t>Анастасия Игоревна</w:t>
      </w:r>
    </w:p>
    <w:p w:rsidR="00C450DC" w:rsidRPr="00C450DC" w:rsidRDefault="00C450DC" w:rsidP="00C450DC">
      <w:pPr>
        <w:shd w:val="clear" w:color="auto" w:fill="FFFFFF"/>
        <w:tabs>
          <w:tab w:val="clear" w:pos="709"/>
        </w:tabs>
        <w:suppressAutoHyphens w:val="0"/>
        <w:autoSpaceDE w:val="0"/>
        <w:autoSpaceDN w:val="0"/>
        <w:adjustRightInd w:val="0"/>
        <w:spacing w:before="610" w:after="0" w:line="240" w:lineRule="auto"/>
        <w:ind w:left="206"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b/>
          <w:bCs/>
          <w:spacing w:val="-9"/>
          <w:kern w:val="0"/>
          <w:sz w:val="34"/>
          <w:szCs w:val="34"/>
          <w:lang w:eastAsia="ru-RU"/>
        </w:rPr>
        <w:t xml:space="preserve">Концепт </w:t>
      </w:r>
      <w:r w:rsidRPr="00C450DC">
        <w:rPr>
          <w:rFonts w:ascii="Times New Roman" w:eastAsia="Times New Roman" w:hAnsi="Times New Roman" w:cs="Times New Roman"/>
          <w:b/>
          <w:bCs/>
          <w:i/>
          <w:iCs/>
          <w:spacing w:val="-9"/>
          <w:kern w:val="0"/>
          <w:sz w:val="34"/>
          <w:szCs w:val="34"/>
          <w:lang w:eastAsia="ru-RU"/>
        </w:rPr>
        <w:t xml:space="preserve">цветок </w:t>
      </w:r>
      <w:r w:rsidRPr="00C450DC">
        <w:rPr>
          <w:rFonts w:ascii="Times New Roman" w:eastAsia="Times New Roman" w:hAnsi="Times New Roman" w:cs="Times New Roman"/>
          <w:b/>
          <w:bCs/>
          <w:spacing w:val="-9"/>
          <w:kern w:val="0"/>
          <w:sz w:val="34"/>
          <w:szCs w:val="34"/>
          <w:lang w:eastAsia="ru-RU"/>
        </w:rPr>
        <w:t>в языке и поэтической речи</w:t>
      </w:r>
    </w:p>
    <w:p w:rsidR="00C450DC" w:rsidRPr="00C450DC" w:rsidRDefault="00C450DC" w:rsidP="00C450DC">
      <w:pPr>
        <w:shd w:val="clear" w:color="auto" w:fill="FFFFFF"/>
        <w:tabs>
          <w:tab w:val="clear" w:pos="709"/>
        </w:tabs>
        <w:suppressAutoHyphens w:val="0"/>
        <w:autoSpaceDE w:val="0"/>
        <w:autoSpaceDN w:val="0"/>
        <w:adjustRightInd w:val="0"/>
        <w:spacing w:before="571" w:after="0" w:line="307" w:lineRule="exact"/>
        <w:ind w:left="1670" w:right="2074" w:hanging="581"/>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9"/>
          <w:kern w:val="0"/>
          <w:sz w:val="28"/>
          <w:szCs w:val="28"/>
          <w:lang w:eastAsia="ru-RU"/>
        </w:rPr>
        <w:t xml:space="preserve">Диссертация на соискание ученой степени </w:t>
      </w:r>
      <w:r w:rsidRPr="00C450DC">
        <w:rPr>
          <w:rFonts w:ascii="Times New Roman" w:eastAsia="Times New Roman" w:hAnsi="Times New Roman" w:cs="Times New Roman"/>
          <w:spacing w:val="-7"/>
          <w:kern w:val="0"/>
          <w:sz w:val="28"/>
          <w:szCs w:val="28"/>
          <w:lang w:eastAsia="ru-RU"/>
        </w:rPr>
        <w:t>кандидата филологических наук</w:t>
      </w:r>
    </w:p>
    <w:p w:rsidR="00C450DC" w:rsidRPr="00C450DC" w:rsidRDefault="00C450DC" w:rsidP="00C450DC">
      <w:pPr>
        <w:shd w:val="clear" w:color="auto" w:fill="FFFFFF"/>
        <w:tabs>
          <w:tab w:val="clear" w:pos="709"/>
        </w:tabs>
        <w:suppressAutoHyphens w:val="0"/>
        <w:autoSpaceDE w:val="0"/>
        <w:autoSpaceDN w:val="0"/>
        <w:adjustRightInd w:val="0"/>
        <w:spacing w:before="869" w:after="0" w:line="240" w:lineRule="auto"/>
        <w:ind w:left="1229"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4"/>
          <w:kern w:val="0"/>
          <w:sz w:val="28"/>
          <w:szCs w:val="28"/>
          <w:lang w:eastAsia="ru-RU"/>
        </w:rPr>
        <w:t>Специальность 10.02.01 -русский язык</w:t>
      </w:r>
    </w:p>
    <w:p w:rsidR="00C450DC" w:rsidRPr="00C450DC" w:rsidRDefault="00C450DC" w:rsidP="00C450DC">
      <w:pPr>
        <w:shd w:val="clear" w:color="auto" w:fill="FFFFFF"/>
        <w:tabs>
          <w:tab w:val="clear" w:pos="709"/>
        </w:tabs>
        <w:suppressAutoHyphens w:val="0"/>
        <w:autoSpaceDE w:val="0"/>
        <w:autoSpaceDN w:val="0"/>
        <w:adjustRightInd w:val="0"/>
        <w:spacing w:before="2088" w:after="0" w:line="298" w:lineRule="exact"/>
        <w:ind w:right="53" w:firstLine="0"/>
        <w:jc w:val="righ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8"/>
          <w:kern w:val="0"/>
          <w:sz w:val="28"/>
          <w:szCs w:val="28"/>
          <w:lang w:eastAsia="ru-RU"/>
        </w:rPr>
        <w:t>Научный руководитель:</w:t>
      </w:r>
    </w:p>
    <w:p w:rsidR="00C450DC" w:rsidRPr="00C450DC" w:rsidRDefault="00C450DC" w:rsidP="00C450DC">
      <w:pPr>
        <w:shd w:val="clear" w:color="auto" w:fill="FFFFFF"/>
        <w:tabs>
          <w:tab w:val="clear" w:pos="709"/>
        </w:tabs>
        <w:suppressAutoHyphens w:val="0"/>
        <w:autoSpaceDE w:val="0"/>
        <w:autoSpaceDN w:val="0"/>
        <w:adjustRightInd w:val="0"/>
        <w:spacing w:after="0" w:line="298" w:lineRule="exact"/>
        <w:ind w:right="48" w:firstLine="0"/>
        <w:jc w:val="righ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9"/>
          <w:kern w:val="0"/>
          <w:sz w:val="28"/>
          <w:szCs w:val="28"/>
          <w:lang w:eastAsia="ru-RU"/>
        </w:rPr>
        <w:t>доктор филологических наук,</w:t>
      </w:r>
    </w:p>
    <w:p w:rsidR="00C450DC" w:rsidRPr="00C450DC" w:rsidRDefault="00C450DC" w:rsidP="00C450DC">
      <w:pPr>
        <w:shd w:val="clear" w:color="auto" w:fill="FFFFFF"/>
        <w:tabs>
          <w:tab w:val="clear" w:pos="709"/>
        </w:tabs>
        <w:suppressAutoHyphens w:val="0"/>
        <w:autoSpaceDE w:val="0"/>
        <w:autoSpaceDN w:val="0"/>
        <w:adjustRightInd w:val="0"/>
        <w:spacing w:after="0" w:line="298" w:lineRule="exact"/>
        <w:ind w:right="38" w:firstLine="0"/>
        <w:jc w:val="righ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7"/>
          <w:kern w:val="0"/>
          <w:sz w:val="28"/>
          <w:szCs w:val="28"/>
          <w:lang w:eastAsia="ru-RU"/>
        </w:rPr>
        <w:t>профессор О.А. Михайлова</w:t>
      </w:r>
    </w:p>
    <w:p w:rsidR="00C450DC" w:rsidRPr="00C450DC" w:rsidRDefault="00C450DC" w:rsidP="00C450DC">
      <w:pPr>
        <w:shd w:val="clear" w:color="auto" w:fill="FFFFFF"/>
        <w:tabs>
          <w:tab w:val="clear" w:pos="709"/>
        </w:tabs>
        <w:suppressAutoHyphens w:val="0"/>
        <w:autoSpaceDE w:val="0"/>
        <w:autoSpaceDN w:val="0"/>
        <w:adjustRightInd w:val="0"/>
        <w:spacing w:before="2683" w:after="0" w:line="240" w:lineRule="auto"/>
        <w:ind w:left="2328"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10"/>
          <w:kern w:val="0"/>
          <w:sz w:val="28"/>
          <w:szCs w:val="28"/>
          <w:lang w:eastAsia="ru-RU"/>
        </w:rPr>
        <w:t>Екатеринбург- 2006</w:t>
      </w:r>
    </w:p>
    <w:p w:rsidR="00C450DC" w:rsidRPr="00C450DC" w:rsidRDefault="00C450DC" w:rsidP="00C450DC">
      <w:pPr>
        <w:shd w:val="clear" w:color="auto" w:fill="FFFFFF"/>
        <w:tabs>
          <w:tab w:val="clear" w:pos="709"/>
        </w:tabs>
        <w:suppressAutoHyphens w:val="0"/>
        <w:autoSpaceDE w:val="0"/>
        <w:autoSpaceDN w:val="0"/>
        <w:adjustRightInd w:val="0"/>
        <w:spacing w:before="2683" w:after="0" w:line="240" w:lineRule="auto"/>
        <w:ind w:left="2328" w:firstLine="0"/>
        <w:jc w:val="left"/>
        <w:rPr>
          <w:rFonts w:ascii="Times New Roman" w:eastAsia="Times New Roman" w:hAnsi="Times New Roman" w:cs="Times New Roman"/>
          <w:kern w:val="0"/>
          <w:sz w:val="20"/>
          <w:szCs w:val="20"/>
          <w:lang w:eastAsia="ru-RU"/>
        </w:rPr>
        <w:sectPr w:rsidR="00C450DC" w:rsidRPr="00C450DC">
          <w:type w:val="continuous"/>
          <w:pgSz w:w="11909" w:h="16834"/>
          <w:pgMar w:top="1037" w:right="761" w:bottom="360" w:left="3142" w:header="720" w:footer="720" w:gutter="0"/>
          <w:cols w:space="60"/>
          <w:noEndnote/>
        </w:sectPr>
      </w:pPr>
    </w:p>
    <w:p w:rsidR="00C450DC" w:rsidRPr="00C450DC" w:rsidRDefault="00C450DC" w:rsidP="00C450DC">
      <w:pPr>
        <w:shd w:val="clear" w:color="auto" w:fill="FFFFFF"/>
        <w:tabs>
          <w:tab w:val="clear" w:pos="709"/>
        </w:tabs>
        <w:suppressAutoHyphens w:val="0"/>
        <w:autoSpaceDE w:val="0"/>
        <w:autoSpaceDN w:val="0"/>
        <w:adjustRightInd w:val="0"/>
        <w:spacing w:after="0" w:line="240" w:lineRule="auto"/>
        <w:ind w:left="5357"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b/>
          <w:bCs/>
          <w:spacing w:val="-10"/>
          <w:kern w:val="0"/>
          <w:sz w:val="28"/>
          <w:szCs w:val="28"/>
          <w:lang w:eastAsia="ru-RU"/>
        </w:rPr>
        <w:t>Содержание</w:t>
      </w:r>
    </w:p>
    <w:p w:rsidR="00C450DC" w:rsidRPr="00C450DC" w:rsidRDefault="00C450DC" w:rsidP="00C450DC">
      <w:pPr>
        <w:shd w:val="clear" w:color="auto" w:fill="FFFFFF"/>
        <w:tabs>
          <w:tab w:val="clear" w:pos="709"/>
          <w:tab w:val="left" w:pos="1339"/>
          <w:tab w:val="left" w:leader="dot" w:pos="10642"/>
        </w:tabs>
        <w:suppressAutoHyphens w:val="0"/>
        <w:autoSpaceDE w:val="0"/>
        <w:autoSpaceDN w:val="0"/>
        <w:adjustRightInd w:val="0"/>
        <w:spacing w:before="547" w:after="0" w:line="240" w:lineRule="auto"/>
        <w:ind w:left="34"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kern w:val="0"/>
          <w:sz w:val="28"/>
          <w:szCs w:val="28"/>
          <w:lang w:eastAsia="ru-RU"/>
        </w:rPr>
        <w:t>.</w:t>
      </w:r>
      <w:r w:rsidRPr="00C450DC">
        <w:rPr>
          <w:rFonts w:ascii="Arial" w:eastAsia="Times New Roman" w:hAnsi="Times New Roman" w:cs="Arial"/>
          <w:kern w:val="0"/>
          <w:sz w:val="28"/>
          <w:szCs w:val="28"/>
          <w:lang w:eastAsia="ru-RU"/>
        </w:rPr>
        <w:tab/>
      </w:r>
      <w:r w:rsidRPr="00C450DC">
        <w:rPr>
          <w:rFonts w:ascii="Times New Roman" w:eastAsia="Times New Roman" w:hAnsi="Times New Roman" w:cs="Times New Roman"/>
          <w:spacing w:val="-10"/>
          <w:kern w:val="0"/>
          <w:sz w:val="28"/>
          <w:szCs w:val="28"/>
          <w:lang w:eastAsia="ru-RU"/>
        </w:rPr>
        <w:t>Введение</w:t>
      </w:r>
      <w:r w:rsidRPr="00C450DC">
        <w:rPr>
          <w:rFonts w:ascii="Times New Roman" w:eastAsia="Times New Roman" w:hAnsi="Times New Roman" w:cs="Times New Roman"/>
          <w:kern w:val="0"/>
          <w:sz w:val="28"/>
          <w:szCs w:val="28"/>
          <w:lang w:eastAsia="ru-RU"/>
        </w:rPr>
        <w:tab/>
        <w:t>3</w:t>
      </w:r>
    </w:p>
    <w:p w:rsidR="00C450DC" w:rsidRPr="00C450DC" w:rsidRDefault="00C450DC" w:rsidP="00C450DC">
      <w:pPr>
        <w:shd w:val="clear" w:color="auto" w:fill="FFFFFF"/>
        <w:tabs>
          <w:tab w:val="clear" w:pos="709"/>
        </w:tabs>
        <w:suppressAutoHyphens w:val="0"/>
        <w:autoSpaceDE w:val="0"/>
        <w:autoSpaceDN w:val="0"/>
        <w:adjustRightInd w:val="0"/>
        <w:spacing w:before="485" w:after="0" w:line="446" w:lineRule="exact"/>
        <w:ind w:left="1334"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6"/>
          <w:kern w:val="0"/>
          <w:sz w:val="28"/>
          <w:szCs w:val="28"/>
          <w:lang w:eastAsia="ru-RU"/>
        </w:rPr>
        <w:t xml:space="preserve">Глава 1 Языковое и культурно-фоновое содержание концепта </w:t>
      </w:r>
      <w:r w:rsidRPr="00C450DC">
        <w:rPr>
          <w:rFonts w:ascii="Times New Roman" w:eastAsia="Times New Roman" w:hAnsi="Times New Roman" w:cs="Times New Roman"/>
          <w:i/>
          <w:iCs/>
          <w:spacing w:val="-6"/>
          <w:kern w:val="0"/>
          <w:sz w:val="28"/>
          <w:szCs w:val="28"/>
          <w:lang w:eastAsia="ru-RU"/>
        </w:rPr>
        <w:t>цветок</w:t>
      </w:r>
    </w:p>
    <w:p w:rsidR="00C450DC" w:rsidRPr="00C450DC" w:rsidRDefault="00C450DC" w:rsidP="00C450DC">
      <w:pPr>
        <w:shd w:val="clear" w:color="auto" w:fill="FFFFFF"/>
        <w:tabs>
          <w:tab w:val="clear" w:pos="709"/>
          <w:tab w:val="left" w:pos="1862"/>
          <w:tab w:val="left" w:leader="dot" w:pos="10498"/>
        </w:tabs>
        <w:suppressAutoHyphens w:val="0"/>
        <w:autoSpaceDE w:val="0"/>
        <w:autoSpaceDN w:val="0"/>
        <w:adjustRightInd w:val="0"/>
        <w:spacing w:after="0" w:line="446" w:lineRule="exact"/>
        <w:ind w:left="1363"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18"/>
          <w:kern w:val="0"/>
          <w:sz w:val="28"/>
          <w:szCs w:val="28"/>
          <w:lang w:eastAsia="ru-RU"/>
        </w:rPr>
        <w:t>1.1.</w:t>
      </w:r>
      <w:r w:rsidRPr="00C450DC">
        <w:rPr>
          <w:rFonts w:ascii="Times New Roman" w:eastAsia="Times New Roman" w:hAnsi="Times New Roman" w:cs="Times New Roman"/>
          <w:kern w:val="0"/>
          <w:sz w:val="28"/>
          <w:szCs w:val="28"/>
          <w:lang w:eastAsia="ru-RU"/>
        </w:rPr>
        <w:tab/>
      </w:r>
      <w:r w:rsidRPr="00C450DC">
        <w:rPr>
          <w:rFonts w:ascii="Times New Roman" w:eastAsia="Times New Roman" w:hAnsi="Times New Roman" w:cs="Times New Roman"/>
          <w:spacing w:val="-10"/>
          <w:kern w:val="0"/>
          <w:sz w:val="28"/>
          <w:szCs w:val="28"/>
          <w:lang w:eastAsia="ru-RU"/>
        </w:rPr>
        <w:t xml:space="preserve">Системно-языковые признаки концепта </w:t>
      </w:r>
      <w:r w:rsidRPr="00C450DC">
        <w:rPr>
          <w:rFonts w:ascii="Times New Roman" w:eastAsia="Times New Roman" w:hAnsi="Times New Roman" w:cs="Times New Roman"/>
          <w:i/>
          <w:iCs/>
          <w:spacing w:val="-10"/>
          <w:kern w:val="0"/>
          <w:sz w:val="28"/>
          <w:szCs w:val="28"/>
          <w:lang w:eastAsia="ru-RU"/>
        </w:rPr>
        <w:t>цветок</w:t>
      </w:r>
      <w:r w:rsidRPr="00C450DC">
        <w:rPr>
          <w:rFonts w:ascii="Times New Roman" w:eastAsia="Times New Roman" w:hAnsi="Times New Roman" w:cs="Times New Roman"/>
          <w:kern w:val="0"/>
          <w:sz w:val="28"/>
          <w:szCs w:val="28"/>
          <w:lang w:eastAsia="ru-RU"/>
        </w:rPr>
        <w:tab/>
      </w:r>
      <w:r w:rsidRPr="00C450DC">
        <w:rPr>
          <w:rFonts w:ascii="Times New Roman" w:eastAsia="Times New Roman" w:hAnsi="Times New Roman" w:cs="Times New Roman"/>
          <w:spacing w:val="-30"/>
          <w:kern w:val="0"/>
          <w:sz w:val="28"/>
          <w:szCs w:val="28"/>
          <w:lang w:eastAsia="ru-RU"/>
        </w:rPr>
        <w:t>15</w:t>
      </w:r>
    </w:p>
    <w:p w:rsidR="00C450DC" w:rsidRPr="00C450DC" w:rsidRDefault="00C450DC" w:rsidP="00C450DC">
      <w:pPr>
        <w:shd w:val="clear" w:color="auto" w:fill="FFFFFF"/>
        <w:tabs>
          <w:tab w:val="clear" w:pos="709"/>
          <w:tab w:val="left" w:pos="1795"/>
          <w:tab w:val="left" w:leader="dot" w:pos="10498"/>
        </w:tabs>
        <w:suppressAutoHyphens w:val="0"/>
        <w:autoSpaceDE w:val="0"/>
        <w:autoSpaceDN w:val="0"/>
        <w:adjustRightInd w:val="0"/>
        <w:spacing w:after="0" w:line="446" w:lineRule="exact"/>
        <w:ind w:left="1334"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17"/>
          <w:kern w:val="0"/>
          <w:sz w:val="28"/>
          <w:szCs w:val="28"/>
          <w:lang w:eastAsia="ru-RU"/>
        </w:rPr>
        <w:t>1.2.</w:t>
      </w:r>
      <w:r w:rsidRPr="00C450DC">
        <w:rPr>
          <w:rFonts w:ascii="Times New Roman" w:eastAsia="Times New Roman" w:hAnsi="Times New Roman" w:cs="Times New Roman"/>
          <w:kern w:val="0"/>
          <w:sz w:val="28"/>
          <w:szCs w:val="28"/>
          <w:lang w:eastAsia="ru-RU"/>
        </w:rPr>
        <w:tab/>
      </w:r>
      <w:r w:rsidRPr="00C450DC">
        <w:rPr>
          <w:rFonts w:ascii="Times New Roman" w:eastAsia="Times New Roman" w:hAnsi="Times New Roman" w:cs="Times New Roman"/>
          <w:spacing w:val="-10"/>
          <w:kern w:val="0"/>
          <w:sz w:val="28"/>
          <w:szCs w:val="28"/>
          <w:lang w:eastAsia="ru-RU"/>
        </w:rPr>
        <w:t xml:space="preserve">Культурно-фоновые признаки концепта </w:t>
      </w:r>
      <w:r w:rsidRPr="00C450DC">
        <w:rPr>
          <w:rFonts w:ascii="Times New Roman" w:eastAsia="Times New Roman" w:hAnsi="Times New Roman" w:cs="Times New Roman"/>
          <w:i/>
          <w:iCs/>
          <w:spacing w:val="-10"/>
          <w:kern w:val="0"/>
          <w:sz w:val="28"/>
          <w:szCs w:val="28"/>
          <w:lang w:eastAsia="ru-RU"/>
        </w:rPr>
        <w:t>цветок</w:t>
      </w:r>
      <w:r w:rsidRPr="00C450DC">
        <w:rPr>
          <w:rFonts w:ascii="Times New Roman" w:eastAsia="Times New Roman" w:hAnsi="Times New Roman" w:cs="Times New Roman"/>
          <w:kern w:val="0"/>
          <w:sz w:val="28"/>
          <w:szCs w:val="28"/>
          <w:lang w:eastAsia="ru-RU"/>
        </w:rPr>
        <w:tab/>
      </w:r>
      <w:r w:rsidRPr="00C450DC">
        <w:rPr>
          <w:rFonts w:ascii="Times New Roman" w:eastAsia="Times New Roman" w:hAnsi="Times New Roman" w:cs="Times New Roman"/>
          <w:spacing w:val="-13"/>
          <w:kern w:val="0"/>
          <w:sz w:val="28"/>
          <w:szCs w:val="28"/>
          <w:lang w:eastAsia="ru-RU"/>
        </w:rPr>
        <w:t>40</w:t>
      </w:r>
    </w:p>
    <w:p w:rsidR="00C450DC" w:rsidRPr="00C450DC" w:rsidRDefault="00C450DC" w:rsidP="00C450DC">
      <w:pPr>
        <w:shd w:val="clear" w:color="auto" w:fill="FFFFFF"/>
        <w:tabs>
          <w:tab w:val="clear" w:pos="709"/>
          <w:tab w:val="left" w:leader="dot" w:pos="10502"/>
        </w:tabs>
        <w:suppressAutoHyphens w:val="0"/>
        <w:autoSpaceDE w:val="0"/>
        <w:autoSpaceDN w:val="0"/>
        <w:adjustRightInd w:val="0"/>
        <w:spacing w:after="0" w:line="446" w:lineRule="exact"/>
        <w:ind w:left="1334"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12"/>
          <w:kern w:val="0"/>
          <w:sz w:val="28"/>
          <w:szCs w:val="28"/>
          <w:lang w:eastAsia="ru-RU"/>
        </w:rPr>
        <w:t>Выводы</w:t>
      </w:r>
      <w:r w:rsidRPr="00C450DC">
        <w:rPr>
          <w:rFonts w:ascii="Times New Roman" w:eastAsia="Times New Roman" w:hAnsi="Times New Roman" w:cs="Times New Roman"/>
          <w:kern w:val="0"/>
          <w:sz w:val="28"/>
          <w:szCs w:val="28"/>
          <w:lang w:eastAsia="ru-RU"/>
        </w:rPr>
        <w:tab/>
      </w:r>
      <w:r w:rsidRPr="00C450DC">
        <w:rPr>
          <w:rFonts w:ascii="Times New Roman" w:eastAsia="Times New Roman" w:hAnsi="Times New Roman" w:cs="Times New Roman"/>
          <w:spacing w:val="-20"/>
          <w:kern w:val="0"/>
          <w:sz w:val="28"/>
          <w:szCs w:val="28"/>
          <w:lang w:eastAsia="ru-RU"/>
        </w:rPr>
        <w:t>55</w:t>
      </w:r>
    </w:p>
    <w:p w:rsidR="00C450DC" w:rsidRPr="00C450DC" w:rsidRDefault="00C450DC" w:rsidP="00C450DC">
      <w:pPr>
        <w:shd w:val="clear" w:color="auto" w:fill="FFFFFF"/>
        <w:tabs>
          <w:tab w:val="clear" w:pos="709"/>
        </w:tabs>
        <w:suppressAutoHyphens w:val="0"/>
        <w:autoSpaceDE w:val="0"/>
        <w:autoSpaceDN w:val="0"/>
        <w:adjustRightInd w:val="0"/>
        <w:spacing w:before="456" w:after="0" w:line="446" w:lineRule="exact"/>
        <w:ind w:left="1330"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7"/>
          <w:kern w:val="0"/>
          <w:sz w:val="28"/>
          <w:szCs w:val="28"/>
          <w:lang w:eastAsia="ru-RU"/>
        </w:rPr>
        <w:t xml:space="preserve">Глава 2 Концепт </w:t>
      </w:r>
      <w:r w:rsidRPr="00C450DC">
        <w:rPr>
          <w:rFonts w:ascii="Times New Roman" w:eastAsia="Times New Roman" w:hAnsi="Times New Roman" w:cs="Times New Roman"/>
          <w:i/>
          <w:iCs/>
          <w:spacing w:val="-7"/>
          <w:kern w:val="0"/>
          <w:sz w:val="28"/>
          <w:szCs w:val="28"/>
          <w:lang w:eastAsia="ru-RU"/>
        </w:rPr>
        <w:t xml:space="preserve">цветок </w:t>
      </w:r>
      <w:r w:rsidRPr="00C450DC">
        <w:rPr>
          <w:rFonts w:ascii="Times New Roman" w:eastAsia="Times New Roman" w:hAnsi="Times New Roman" w:cs="Times New Roman"/>
          <w:spacing w:val="-7"/>
          <w:kern w:val="0"/>
          <w:sz w:val="28"/>
          <w:szCs w:val="28"/>
          <w:lang w:eastAsia="ru-RU"/>
        </w:rPr>
        <w:t>в художественном пространстве поэзии Серебряного века</w:t>
      </w:r>
    </w:p>
    <w:p w:rsidR="00C450DC" w:rsidRPr="00C450DC" w:rsidRDefault="00C450DC" w:rsidP="00C450DC">
      <w:pPr>
        <w:numPr>
          <w:ilvl w:val="0"/>
          <w:numId w:val="35"/>
        </w:numPr>
        <w:shd w:val="clear" w:color="auto" w:fill="FFFFFF"/>
        <w:tabs>
          <w:tab w:val="clear" w:pos="709"/>
          <w:tab w:val="left" w:pos="1781"/>
          <w:tab w:val="left" w:leader="dot" w:pos="10550"/>
        </w:tabs>
        <w:suppressAutoHyphens w:val="0"/>
        <w:autoSpaceDE w:val="0"/>
        <w:autoSpaceDN w:val="0"/>
        <w:adjustRightInd w:val="0"/>
        <w:spacing w:after="0" w:line="446" w:lineRule="exact"/>
        <w:ind w:left="1325" w:firstLine="0"/>
        <w:jc w:val="left"/>
        <w:rPr>
          <w:rFonts w:ascii="Times New Roman" w:eastAsia="Times New Roman" w:hAnsi="Times New Roman" w:cs="Times New Roman"/>
          <w:spacing w:val="-11"/>
          <w:kern w:val="0"/>
          <w:sz w:val="28"/>
          <w:szCs w:val="28"/>
          <w:lang w:eastAsia="ru-RU"/>
        </w:rPr>
      </w:pPr>
      <w:r w:rsidRPr="00C450DC">
        <w:rPr>
          <w:rFonts w:ascii="Times New Roman" w:eastAsia="Times New Roman" w:hAnsi="Times New Roman" w:cs="Times New Roman"/>
          <w:spacing w:val="-8"/>
          <w:kern w:val="0"/>
          <w:sz w:val="28"/>
          <w:szCs w:val="28"/>
          <w:lang w:eastAsia="ru-RU"/>
        </w:rPr>
        <w:t>Основные теоретически положения</w:t>
      </w:r>
      <w:r w:rsidRPr="00C450DC">
        <w:rPr>
          <w:rFonts w:ascii="Times New Roman" w:eastAsia="Times New Roman" w:hAnsi="Times New Roman" w:cs="Times New Roman"/>
          <w:kern w:val="0"/>
          <w:sz w:val="28"/>
          <w:szCs w:val="28"/>
          <w:lang w:eastAsia="ru-RU"/>
        </w:rPr>
        <w:tab/>
      </w:r>
      <w:r w:rsidRPr="00C450DC">
        <w:rPr>
          <w:rFonts w:ascii="Times New Roman" w:eastAsia="Times New Roman" w:hAnsi="Times New Roman" w:cs="Times New Roman"/>
          <w:spacing w:val="-15"/>
          <w:kern w:val="0"/>
          <w:sz w:val="28"/>
          <w:szCs w:val="28"/>
          <w:lang w:eastAsia="ru-RU"/>
        </w:rPr>
        <w:t>57</w:t>
      </w:r>
    </w:p>
    <w:p w:rsidR="00C450DC" w:rsidRPr="00C450DC" w:rsidRDefault="00C450DC" w:rsidP="00C450DC">
      <w:pPr>
        <w:numPr>
          <w:ilvl w:val="0"/>
          <w:numId w:val="35"/>
        </w:numPr>
        <w:shd w:val="clear" w:color="auto" w:fill="FFFFFF"/>
        <w:tabs>
          <w:tab w:val="clear" w:pos="709"/>
          <w:tab w:val="left" w:pos="1781"/>
          <w:tab w:val="left" w:leader="dot" w:pos="10498"/>
        </w:tabs>
        <w:suppressAutoHyphens w:val="0"/>
        <w:autoSpaceDE w:val="0"/>
        <w:autoSpaceDN w:val="0"/>
        <w:adjustRightInd w:val="0"/>
        <w:spacing w:after="0" w:line="446" w:lineRule="exact"/>
        <w:ind w:left="1325" w:firstLine="0"/>
        <w:jc w:val="left"/>
        <w:rPr>
          <w:rFonts w:ascii="Times New Roman" w:eastAsia="Times New Roman" w:hAnsi="Times New Roman" w:cs="Times New Roman"/>
          <w:spacing w:val="-10"/>
          <w:kern w:val="0"/>
          <w:sz w:val="28"/>
          <w:szCs w:val="28"/>
          <w:lang w:eastAsia="ru-RU"/>
        </w:rPr>
      </w:pPr>
      <w:r w:rsidRPr="00C450DC">
        <w:rPr>
          <w:rFonts w:ascii="Times New Roman" w:eastAsia="Times New Roman" w:hAnsi="Times New Roman" w:cs="Times New Roman"/>
          <w:spacing w:val="-10"/>
          <w:kern w:val="0"/>
          <w:sz w:val="28"/>
          <w:szCs w:val="28"/>
          <w:lang w:eastAsia="ru-RU"/>
        </w:rPr>
        <w:t xml:space="preserve">Концепт </w:t>
      </w:r>
      <w:r w:rsidRPr="00C450DC">
        <w:rPr>
          <w:rFonts w:ascii="Times New Roman" w:eastAsia="Times New Roman" w:hAnsi="Times New Roman" w:cs="Times New Roman"/>
          <w:i/>
          <w:iCs/>
          <w:spacing w:val="-10"/>
          <w:kern w:val="0"/>
          <w:sz w:val="28"/>
          <w:szCs w:val="28"/>
          <w:lang w:eastAsia="ru-RU"/>
        </w:rPr>
        <w:t xml:space="preserve">цветок </w:t>
      </w:r>
      <w:r w:rsidRPr="00C450DC">
        <w:rPr>
          <w:rFonts w:ascii="Times New Roman" w:eastAsia="Times New Roman" w:hAnsi="Times New Roman" w:cs="Times New Roman"/>
          <w:spacing w:val="-10"/>
          <w:kern w:val="0"/>
          <w:sz w:val="28"/>
          <w:szCs w:val="28"/>
          <w:lang w:eastAsia="ru-RU"/>
        </w:rPr>
        <w:t>в художественном мире И. Бунина</w:t>
      </w:r>
      <w:r w:rsidRPr="00C450DC">
        <w:rPr>
          <w:rFonts w:ascii="Times New Roman" w:eastAsia="Times New Roman" w:hAnsi="Times New Roman" w:cs="Times New Roman"/>
          <w:kern w:val="0"/>
          <w:sz w:val="28"/>
          <w:szCs w:val="28"/>
          <w:lang w:eastAsia="ru-RU"/>
        </w:rPr>
        <w:tab/>
      </w:r>
      <w:r w:rsidRPr="00C450DC">
        <w:rPr>
          <w:rFonts w:ascii="Times New Roman" w:eastAsia="Times New Roman" w:hAnsi="Times New Roman" w:cs="Times New Roman"/>
          <w:spacing w:val="-15"/>
          <w:kern w:val="0"/>
          <w:sz w:val="28"/>
          <w:szCs w:val="28"/>
          <w:lang w:eastAsia="ru-RU"/>
        </w:rPr>
        <w:t>60</w:t>
      </w:r>
    </w:p>
    <w:p w:rsidR="00C450DC" w:rsidRPr="00C450DC" w:rsidRDefault="00C450DC" w:rsidP="00C450DC">
      <w:pPr>
        <w:numPr>
          <w:ilvl w:val="0"/>
          <w:numId w:val="35"/>
        </w:numPr>
        <w:shd w:val="clear" w:color="auto" w:fill="FFFFFF"/>
        <w:tabs>
          <w:tab w:val="clear" w:pos="709"/>
          <w:tab w:val="left" w:pos="1781"/>
          <w:tab w:val="left" w:leader="dot" w:pos="10502"/>
        </w:tabs>
        <w:suppressAutoHyphens w:val="0"/>
        <w:autoSpaceDE w:val="0"/>
        <w:autoSpaceDN w:val="0"/>
        <w:adjustRightInd w:val="0"/>
        <w:spacing w:after="0" w:line="446" w:lineRule="exact"/>
        <w:ind w:left="1325" w:firstLine="0"/>
        <w:jc w:val="left"/>
        <w:rPr>
          <w:rFonts w:ascii="Times New Roman" w:eastAsia="Times New Roman" w:hAnsi="Times New Roman" w:cs="Times New Roman"/>
          <w:spacing w:val="-11"/>
          <w:kern w:val="0"/>
          <w:sz w:val="28"/>
          <w:szCs w:val="28"/>
          <w:lang w:eastAsia="ru-RU"/>
        </w:rPr>
      </w:pPr>
      <w:r w:rsidRPr="00C450DC">
        <w:rPr>
          <w:rFonts w:ascii="Times New Roman" w:eastAsia="Times New Roman" w:hAnsi="Times New Roman" w:cs="Times New Roman"/>
          <w:spacing w:val="-10"/>
          <w:kern w:val="0"/>
          <w:sz w:val="28"/>
          <w:szCs w:val="28"/>
          <w:lang w:eastAsia="ru-RU"/>
        </w:rPr>
        <w:t xml:space="preserve">Концепт </w:t>
      </w:r>
      <w:r w:rsidRPr="00C450DC">
        <w:rPr>
          <w:rFonts w:ascii="Times New Roman" w:eastAsia="Times New Roman" w:hAnsi="Times New Roman" w:cs="Times New Roman"/>
          <w:i/>
          <w:iCs/>
          <w:spacing w:val="-10"/>
          <w:kern w:val="0"/>
          <w:sz w:val="28"/>
          <w:szCs w:val="28"/>
          <w:lang w:eastAsia="ru-RU"/>
        </w:rPr>
        <w:t xml:space="preserve">цветок </w:t>
      </w:r>
      <w:r w:rsidRPr="00C450DC">
        <w:rPr>
          <w:rFonts w:ascii="Times New Roman" w:eastAsia="Times New Roman" w:hAnsi="Times New Roman" w:cs="Times New Roman"/>
          <w:spacing w:val="-10"/>
          <w:kern w:val="0"/>
          <w:sz w:val="28"/>
          <w:szCs w:val="28"/>
          <w:lang w:eastAsia="ru-RU"/>
        </w:rPr>
        <w:t>в художественном мире Ф.Сологуба</w:t>
      </w:r>
      <w:r w:rsidRPr="00C450DC">
        <w:rPr>
          <w:rFonts w:ascii="Times New Roman" w:eastAsia="Times New Roman" w:hAnsi="Times New Roman" w:cs="Times New Roman"/>
          <w:kern w:val="0"/>
          <w:sz w:val="28"/>
          <w:szCs w:val="28"/>
          <w:lang w:eastAsia="ru-RU"/>
        </w:rPr>
        <w:tab/>
      </w:r>
      <w:r w:rsidRPr="00C450DC">
        <w:rPr>
          <w:rFonts w:ascii="Times New Roman" w:eastAsia="Times New Roman" w:hAnsi="Times New Roman" w:cs="Times New Roman"/>
          <w:spacing w:val="-18"/>
          <w:kern w:val="0"/>
          <w:sz w:val="28"/>
          <w:szCs w:val="28"/>
          <w:lang w:eastAsia="ru-RU"/>
        </w:rPr>
        <w:t>85</w:t>
      </w:r>
    </w:p>
    <w:p w:rsidR="00C450DC" w:rsidRPr="00C450DC" w:rsidRDefault="00C450DC" w:rsidP="00C450DC">
      <w:pPr>
        <w:numPr>
          <w:ilvl w:val="0"/>
          <w:numId w:val="35"/>
        </w:numPr>
        <w:shd w:val="clear" w:color="auto" w:fill="FFFFFF"/>
        <w:tabs>
          <w:tab w:val="clear" w:pos="709"/>
          <w:tab w:val="left" w:pos="1781"/>
          <w:tab w:val="left" w:leader="dot" w:pos="10406"/>
        </w:tabs>
        <w:suppressAutoHyphens w:val="0"/>
        <w:autoSpaceDE w:val="0"/>
        <w:autoSpaceDN w:val="0"/>
        <w:adjustRightInd w:val="0"/>
        <w:spacing w:after="0" w:line="446" w:lineRule="exact"/>
        <w:ind w:left="1325" w:firstLine="0"/>
        <w:jc w:val="left"/>
        <w:rPr>
          <w:rFonts w:ascii="Times New Roman" w:eastAsia="Times New Roman" w:hAnsi="Times New Roman" w:cs="Times New Roman"/>
          <w:spacing w:val="-11"/>
          <w:kern w:val="0"/>
          <w:sz w:val="28"/>
          <w:szCs w:val="28"/>
          <w:lang w:eastAsia="ru-RU"/>
        </w:rPr>
      </w:pPr>
      <w:r w:rsidRPr="00C450DC">
        <w:rPr>
          <w:rFonts w:ascii="Times New Roman" w:eastAsia="Times New Roman" w:hAnsi="Times New Roman" w:cs="Times New Roman"/>
          <w:spacing w:val="-10"/>
          <w:kern w:val="0"/>
          <w:sz w:val="28"/>
          <w:szCs w:val="28"/>
          <w:lang w:eastAsia="ru-RU"/>
        </w:rPr>
        <w:t xml:space="preserve">Концепт </w:t>
      </w:r>
      <w:r w:rsidRPr="00C450DC">
        <w:rPr>
          <w:rFonts w:ascii="Times New Roman" w:eastAsia="Times New Roman" w:hAnsi="Times New Roman" w:cs="Times New Roman"/>
          <w:i/>
          <w:iCs/>
          <w:spacing w:val="-10"/>
          <w:kern w:val="0"/>
          <w:sz w:val="28"/>
          <w:szCs w:val="28"/>
          <w:lang w:eastAsia="ru-RU"/>
        </w:rPr>
        <w:t xml:space="preserve">цветок </w:t>
      </w:r>
      <w:r w:rsidRPr="00C450DC">
        <w:rPr>
          <w:rFonts w:ascii="Times New Roman" w:eastAsia="Times New Roman" w:hAnsi="Times New Roman" w:cs="Times New Roman"/>
          <w:spacing w:val="-10"/>
          <w:kern w:val="0"/>
          <w:sz w:val="28"/>
          <w:szCs w:val="28"/>
          <w:lang w:eastAsia="ru-RU"/>
        </w:rPr>
        <w:t>в художественном мире О. Мандельштама</w:t>
      </w:r>
      <w:r w:rsidRPr="00C450DC">
        <w:rPr>
          <w:rFonts w:ascii="Times New Roman" w:eastAsia="Times New Roman" w:hAnsi="Times New Roman" w:cs="Times New Roman"/>
          <w:kern w:val="0"/>
          <w:sz w:val="28"/>
          <w:szCs w:val="28"/>
          <w:lang w:eastAsia="ru-RU"/>
        </w:rPr>
        <w:tab/>
      </w:r>
      <w:r w:rsidRPr="00C450DC">
        <w:rPr>
          <w:rFonts w:ascii="Times New Roman" w:eastAsia="Times New Roman" w:hAnsi="Times New Roman" w:cs="Times New Roman"/>
          <w:spacing w:val="-20"/>
          <w:kern w:val="0"/>
          <w:sz w:val="28"/>
          <w:szCs w:val="28"/>
          <w:lang w:eastAsia="ru-RU"/>
        </w:rPr>
        <w:t>ПО</w:t>
      </w:r>
    </w:p>
    <w:p w:rsidR="00C450DC" w:rsidRPr="00C450DC" w:rsidRDefault="00C450DC" w:rsidP="00C450DC">
      <w:pPr>
        <w:numPr>
          <w:ilvl w:val="0"/>
          <w:numId w:val="35"/>
        </w:numPr>
        <w:shd w:val="clear" w:color="auto" w:fill="FFFFFF"/>
        <w:tabs>
          <w:tab w:val="clear" w:pos="709"/>
          <w:tab w:val="left" w:pos="1781"/>
          <w:tab w:val="left" w:leader="dot" w:pos="10368"/>
        </w:tabs>
        <w:suppressAutoHyphens w:val="0"/>
        <w:autoSpaceDE w:val="0"/>
        <w:autoSpaceDN w:val="0"/>
        <w:adjustRightInd w:val="0"/>
        <w:spacing w:after="0" w:line="446" w:lineRule="exact"/>
        <w:ind w:left="1325" w:firstLine="0"/>
        <w:jc w:val="left"/>
        <w:rPr>
          <w:rFonts w:ascii="Times New Roman" w:eastAsia="Times New Roman" w:hAnsi="Times New Roman" w:cs="Times New Roman"/>
          <w:spacing w:val="-11"/>
          <w:kern w:val="0"/>
          <w:sz w:val="28"/>
          <w:szCs w:val="28"/>
          <w:lang w:eastAsia="ru-RU"/>
        </w:rPr>
      </w:pPr>
      <w:r w:rsidRPr="00C450DC">
        <w:rPr>
          <w:rFonts w:ascii="Times New Roman" w:eastAsia="Times New Roman" w:hAnsi="Times New Roman" w:cs="Times New Roman"/>
          <w:spacing w:val="-9"/>
          <w:kern w:val="0"/>
          <w:sz w:val="28"/>
          <w:szCs w:val="28"/>
          <w:lang w:eastAsia="ru-RU"/>
        </w:rPr>
        <w:t xml:space="preserve">Концепт </w:t>
      </w:r>
      <w:r w:rsidRPr="00C450DC">
        <w:rPr>
          <w:rFonts w:ascii="Times New Roman" w:eastAsia="Times New Roman" w:hAnsi="Times New Roman" w:cs="Times New Roman"/>
          <w:i/>
          <w:iCs/>
          <w:spacing w:val="-9"/>
          <w:kern w:val="0"/>
          <w:sz w:val="28"/>
          <w:szCs w:val="28"/>
          <w:lang w:eastAsia="ru-RU"/>
        </w:rPr>
        <w:t xml:space="preserve">цветок </w:t>
      </w:r>
      <w:r w:rsidRPr="00C450DC">
        <w:rPr>
          <w:rFonts w:ascii="Times New Roman" w:eastAsia="Times New Roman" w:hAnsi="Times New Roman" w:cs="Times New Roman"/>
          <w:spacing w:val="-9"/>
          <w:kern w:val="0"/>
          <w:sz w:val="28"/>
          <w:szCs w:val="28"/>
          <w:lang w:eastAsia="ru-RU"/>
        </w:rPr>
        <w:t>в художественном мире В. Хлебникова</w:t>
      </w:r>
      <w:r w:rsidRPr="00C450DC">
        <w:rPr>
          <w:rFonts w:ascii="Times New Roman" w:eastAsia="Times New Roman" w:hAnsi="Times New Roman" w:cs="Times New Roman"/>
          <w:kern w:val="0"/>
          <w:sz w:val="28"/>
          <w:szCs w:val="28"/>
          <w:lang w:eastAsia="ru-RU"/>
        </w:rPr>
        <w:tab/>
      </w:r>
      <w:r w:rsidRPr="00C450DC">
        <w:rPr>
          <w:rFonts w:ascii="Times New Roman" w:eastAsia="Times New Roman" w:hAnsi="Times New Roman" w:cs="Times New Roman"/>
          <w:spacing w:val="-18"/>
          <w:kern w:val="0"/>
          <w:sz w:val="28"/>
          <w:szCs w:val="28"/>
          <w:lang w:eastAsia="ru-RU"/>
        </w:rPr>
        <w:t>130</w:t>
      </w:r>
    </w:p>
    <w:p w:rsidR="00C450DC" w:rsidRPr="00C450DC" w:rsidRDefault="00C450DC" w:rsidP="00C450DC">
      <w:pPr>
        <w:shd w:val="clear" w:color="auto" w:fill="FFFFFF"/>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b/>
          <w:bCs/>
          <w:w w:val="64"/>
          <w:kern w:val="0"/>
          <w:sz w:val="18"/>
          <w:szCs w:val="18"/>
          <w:lang w:val="uk-UA" w:eastAsia="ru-RU"/>
        </w:rPr>
        <w:t>і</w:t>
      </w:r>
    </w:p>
    <w:p w:rsidR="00C450DC" w:rsidRPr="00C450DC" w:rsidRDefault="00C450DC" w:rsidP="00C450DC">
      <w:pPr>
        <w:shd w:val="clear" w:color="auto" w:fill="FFFFFF"/>
        <w:tabs>
          <w:tab w:val="clear" w:pos="709"/>
          <w:tab w:val="left" w:leader="dot" w:pos="10363"/>
        </w:tabs>
        <w:suppressAutoHyphens w:val="0"/>
        <w:autoSpaceDE w:val="0"/>
        <w:autoSpaceDN w:val="0"/>
        <w:adjustRightInd w:val="0"/>
        <w:spacing w:after="0" w:line="898" w:lineRule="exact"/>
        <w:ind w:left="1325"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11"/>
          <w:kern w:val="0"/>
          <w:sz w:val="28"/>
          <w:szCs w:val="28"/>
          <w:lang w:eastAsia="ru-RU"/>
        </w:rPr>
        <w:t>Выводы</w:t>
      </w:r>
      <w:r w:rsidRPr="00C450DC">
        <w:rPr>
          <w:rFonts w:ascii="Times New Roman" w:eastAsia="Times New Roman" w:hAnsi="Times New Roman" w:cs="Times New Roman"/>
          <w:kern w:val="0"/>
          <w:sz w:val="28"/>
          <w:szCs w:val="28"/>
          <w:lang w:eastAsia="ru-RU"/>
        </w:rPr>
        <w:tab/>
      </w:r>
      <w:r w:rsidRPr="00C450DC">
        <w:rPr>
          <w:rFonts w:ascii="Times New Roman" w:eastAsia="Times New Roman" w:hAnsi="Times New Roman" w:cs="Times New Roman"/>
          <w:spacing w:val="-20"/>
          <w:kern w:val="0"/>
          <w:sz w:val="28"/>
          <w:szCs w:val="28"/>
          <w:lang w:eastAsia="ru-RU"/>
        </w:rPr>
        <w:t>152</w:t>
      </w:r>
    </w:p>
    <w:p w:rsidR="00C450DC" w:rsidRPr="00C450DC" w:rsidRDefault="00C450DC" w:rsidP="00C450DC">
      <w:pPr>
        <w:shd w:val="clear" w:color="auto" w:fill="FFFFFF"/>
        <w:tabs>
          <w:tab w:val="clear" w:pos="709"/>
          <w:tab w:val="left" w:leader="dot" w:pos="10402"/>
        </w:tabs>
        <w:suppressAutoHyphens w:val="0"/>
        <w:autoSpaceDE w:val="0"/>
        <w:autoSpaceDN w:val="0"/>
        <w:adjustRightInd w:val="0"/>
        <w:spacing w:before="5" w:after="0" w:line="898" w:lineRule="exact"/>
        <w:ind w:left="1330"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10"/>
          <w:kern w:val="0"/>
          <w:sz w:val="28"/>
          <w:szCs w:val="28"/>
          <w:lang w:eastAsia="ru-RU"/>
        </w:rPr>
        <w:t>Заключение</w:t>
      </w:r>
      <w:r w:rsidRPr="00C450DC">
        <w:rPr>
          <w:rFonts w:ascii="Times New Roman" w:eastAsia="Times New Roman" w:hAnsi="Times New Roman" w:cs="Times New Roman"/>
          <w:kern w:val="0"/>
          <w:sz w:val="28"/>
          <w:szCs w:val="28"/>
          <w:lang w:eastAsia="ru-RU"/>
        </w:rPr>
        <w:tab/>
      </w:r>
      <w:r w:rsidRPr="00C450DC">
        <w:rPr>
          <w:rFonts w:ascii="Times New Roman" w:eastAsia="Times New Roman" w:hAnsi="Times New Roman" w:cs="Times New Roman"/>
          <w:spacing w:val="-20"/>
          <w:kern w:val="0"/>
          <w:sz w:val="28"/>
          <w:szCs w:val="28"/>
          <w:lang w:eastAsia="ru-RU"/>
        </w:rPr>
        <w:t>156</w:t>
      </w:r>
    </w:p>
    <w:p w:rsidR="00C450DC" w:rsidRPr="00C450DC" w:rsidRDefault="00C450DC" w:rsidP="00C450DC">
      <w:pPr>
        <w:shd w:val="clear" w:color="auto" w:fill="FFFFFF"/>
        <w:tabs>
          <w:tab w:val="clear" w:pos="709"/>
          <w:tab w:val="left" w:leader="dot" w:pos="10392"/>
        </w:tabs>
        <w:suppressAutoHyphens w:val="0"/>
        <w:autoSpaceDE w:val="0"/>
        <w:autoSpaceDN w:val="0"/>
        <w:adjustRightInd w:val="0"/>
        <w:spacing w:after="0" w:line="898" w:lineRule="exact"/>
        <w:ind w:left="1325"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11"/>
          <w:kern w:val="0"/>
          <w:sz w:val="28"/>
          <w:szCs w:val="28"/>
          <w:lang w:eastAsia="ru-RU"/>
        </w:rPr>
        <w:t>Список источников</w:t>
      </w:r>
      <w:r w:rsidRPr="00C450DC">
        <w:rPr>
          <w:rFonts w:ascii="Times New Roman" w:eastAsia="Times New Roman" w:hAnsi="Times New Roman" w:cs="Times New Roman"/>
          <w:kern w:val="0"/>
          <w:sz w:val="28"/>
          <w:szCs w:val="28"/>
          <w:lang w:eastAsia="ru-RU"/>
        </w:rPr>
        <w:tab/>
      </w:r>
      <w:r w:rsidRPr="00C450DC">
        <w:rPr>
          <w:rFonts w:ascii="Times New Roman" w:eastAsia="Times New Roman" w:hAnsi="Times New Roman" w:cs="Times New Roman"/>
          <w:spacing w:val="-18"/>
          <w:kern w:val="0"/>
          <w:sz w:val="28"/>
          <w:szCs w:val="28"/>
          <w:lang w:eastAsia="ru-RU"/>
        </w:rPr>
        <w:t>159</w:t>
      </w:r>
    </w:p>
    <w:p w:rsidR="00C450DC" w:rsidRPr="00C450DC" w:rsidRDefault="00C450DC" w:rsidP="00C450DC">
      <w:pPr>
        <w:shd w:val="clear" w:color="auto" w:fill="FFFFFF"/>
        <w:tabs>
          <w:tab w:val="clear" w:pos="709"/>
          <w:tab w:val="left" w:leader="dot" w:pos="10349"/>
        </w:tabs>
        <w:suppressAutoHyphens w:val="0"/>
        <w:autoSpaceDE w:val="0"/>
        <w:autoSpaceDN w:val="0"/>
        <w:adjustRightInd w:val="0"/>
        <w:spacing w:after="0" w:line="451" w:lineRule="exact"/>
        <w:ind w:left="1330"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11"/>
          <w:kern w:val="0"/>
          <w:sz w:val="28"/>
          <w:szCs w:val="28"/>
          <w:lang w:eastAsia="ru-RU"/>
        </w:rPr>
        <w:t>Список словарей</w:t>
      </w:r>
      <w:r w:rsidRPr="00C450DC">
        <w:rPr>
          <w:rFonts w:ascii="Times New Roman" w:eastAsia="Times New Roman" w:hAnsi="Times New Roman" w:cs="Times New Roman"/>
          <w:kern w:val="0"/>
          <w:sz w:val="28"/>
          <w:szCs w:val="28"/>
          <w:lang w:eastAsia="ru-RU"/>
        </w:rPr>
        <w:tab/>
      </w:r>
      <w:r w:rsidRPr="00C450DC">
        <w:rPr>
          <w:rFonts w:ascii="Times New Roman" w:eastAsia="Times New Roman" w:hAnsi="Times New Roman" w:cs="Times New Roman"/>
          <w:spacing w:val="-22"/>
          <w:kern w:val="0"/>
          <w:sz w:val="28"/>
          <w:szCs w:val="28"/>
          <w:lang w:eastAsia="ru-RU"/>
        </w:rPr>
        <w:t>160</w:t>
      </w:r>
    </w:p>
    <w:p w:rsidR="00C450DC" w:rsidRPr="00C450DC" w:rsidRDefault="00C450DC" w:rsidP="00C450DC">
      <w:pPr>
        <w:shd w:val="clear" w:color="auto" w:fill="FFFFFF"/>
        <w:tabs>
          <w:tab w:val="clear" w:pos="709"/>
          <w:tab w:val="left" w:leader="dot" w:pos="10363"/>
        </w:tabs>
        <w:suppressAutoHyphens w:val="0"/>
        <w:autoSpaceDE w:val="0"/>
        <w:autoSpaceDN w:val="0"/>
        <w:adjustRightInd w:val="0"/>
        <w:spacing w:after="0" w:line="451" w:lineRule="exact"/>
        <w:ind w:left="1325"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11"/>
          <w:kern w:val="0"/>
          <w:sz w:val="28"/>
          <w:szCs w:val="28"/>
          <w:lang w:eastAsia="ru-RU"/>
        </w:rPr>
        <w:t>Список использованной литературы</w:t>
      </w:r>
      <w:r w:rsidRPr="00C450DC">
        <w:rPr>
          <w:rFonts w:ascii="Times New Roman" w:eastAsia="Times New Roman" w:hAnsi="Times New Roman" w:cs="Times New Roman"/>
          <w:kern w:val="0"/>
          <w:sz w:val="28"/>
          <w:szCs w:val="28"/>
          <w:lang w:eastAsia="ru-RU"/>
        </w:rPr>
        <w:tab/>
      </w:r>
      <w:r w:rsidRPr="00C450DC">
        <w:rPr>
          <w:rFonts w:ascii="Times New Roman" w:eastAsia="Times New Roman" w:hAnsi="Times New Roman" w:cs="Times New Roman"/>
          <w:spacing w:val="-18"/>
          <w:kern w:val="0"/>
          <w:sz w:val="28"/>
          <w:szCs w:val="28"/>
          <w:lang w:eastAsia="ru-RU"/>
        </w:rPr>
        <w:t>162</w:t>
      </w:r>
    </w:p>
    <w:p w:rsidR="00C450DC" w:rsidRPr="00C450DC" w:rsidRDefault="00C450DC" w:rsidP="00C450DC">
      <w:pPr>
        <w:shd w:val="clear" w:color="auto" w:fill="FFFFFF"/>
        <w:tabs>
          <w:tab w:val="clear" w:pos="709"/>
          <w:tab w:val="left" w:leader="dot" w:pos="10392"/>
        </w:tabs>
        <w:suppressAutoHyphens w:val="0"/>
        <w:autoSpaceDE w:val="0"/>
        <w:autoSpaceDN w:val="0"/>
        <w:adjustRightInd w:val="0"/>
        <w:spacing w:after="0" w:line="451" w:lineRule="exact"/>
        <w:ind w:left="1325"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11"/>
          <w:kern w:val="0"/>
          <w:sz w:val="28"/>
          <w:szCs w:val="28"/>
          <w:lang w:eastAsia="ru-RU"/>
        </w:rPr>
        <w:t>Список сокращений</w:t>
      </w:r>
      <w:r w:rsidRPr="00C450DC">
        <w:rPr>
          <w:rFonts w:ascii="Times New Roman" w:eastAsia="Times New Roman" w:hAnsi="Times New Roman" w:cs="Times New Roman"/>
          <w:kern w:val="0"/>
          <w:sz w:val="28"/>
          <w:szCs w:val="28"/>
          <w:lang w:eastAsia="ru-RU"/>
        </w:rPr>
        <w:tab/>
      </w:r>
      <w:r w:rsidRPr="00C450DC">
        <w:rPr>
          <w:rFonts w:ascii="Times New Roman" w:eastAsia="Times New Roman" w:hAnsi="Times New Roman" w:cs="Times New Roman"/>
          <w:spacing w:val="-26"/>
          <w:kern w:val="0"/>
          <w:sz w:val="28"/>
          <w:szCs w:val="28"/>
          <w:lang w:eastAsia="ru-RU"/>
        </w:rPr>
        <w:t>181</w:t>
      </w:r>
    </w:p>
    <w:p w:rsidR="00C450DC" w:rsidRPr="00C450DC" w:rsidRDefault="00C450DC" w:rsidP="00C450DC">
      <w:pPr>
        <w:shd w:val="clear" w:color="auto" w:fill="FFFFFF"/>
        <w:tabs>
          <w:tab w:val="clear" w:pos="709"/>
        </w:tabs>
        <w:suppressAutoHyphens w:val="0"/>
        <w:autoSpaceDE w:val="0"/>
        <w:autoSpaceDN w:val="0"/>
        <w:adjustRightInd w:val="0"/>
        <w:spacing w:before="4387" w:after="0" w:line="240" w:lineRule="auto"/>
        <w:ind w:right="19" w:firstLine="0"/>
        <w:jc w:val="right"/>
        <w:rPr>
          <w:rFonts w:ascii="Times New Roman" w:eastAsia="Times New Roman" w:hAnsi="Times New Roman" w:cs="Times New Roman"/>
          <w:kern w:val="0"/>
          <w:sz w:val="20"/>
          <w:szCs w:val="20"/>
          <w:lang w:eastAsia="ru-RU"/>
        </w:rPr>
      </w:pPr>
      <w:r w:rsidRPr="00C450DC">
        <w:rPr>
          <w:rFonts w:ascii="Arial" w:eastAsia="Times New Roman" w:hAnsi="Arial" w:cs="Arial"/>
          <w:b/>
          <w:bCs/>
          <w:kern w:val="0"/>
          <w:sz w:val="24"/>
          <w:szCs w:val="24"/>
          <w:lang w:eastAsia="ru-RU"/>
        </w:rPr>
        <w:t>2</w:t>
      </w:r>
    </w:p>
    <w:p w:rsidR="00C450DC" w:rsidRPr="00C450DC" w:rsidRDefault="00C450DC" w:rsidP="00C450DC">
      <w:pPr>
        <w:shd w:val="clear" w:color="auto" w:fill="FFFFFF"/>
        <w:tabs>
          <w:tab w:val="clear" w:pos="709"/>
        </w:tabs>
        <w:suppressAutoHyphens w:val="0"/>
        <w:autoSpaceDE w:val="0"/>
        <w:autoSpaceDN w:val="0"/>
        <w:adjustRightInd w:val="0"/>
        <w:spacing w:before="4387" w:after="0" w:line="240" w:lineRule="auto"/>
        <w:ind w:right="19" w:firstLine="0"/>
        <w:jc w:val="right"/>
        <w:rPr>
          <w:rFonts w:ascii="Times New Roman" w:eastAsia="Times New Roman" w:hAnsi="Times New Roman" w:cs="Times New Roman"/>
          <w:kern w:val="0"/>
          <w:sz w:val="20"/>
          <w:szCs w:val="20"/>
          <w:lang w:eastAsia="ru-RU"/>
        </w:rPr>
        <w:sectPr w:rsidR="00C450DC" w:rsidRPr="00C450DC">
          <w:pgSz w:w="11909" w:h="16834"/>
          <w:pgMar w:top="967" w:right="711" w:bottom="360" w:left="360" w:header="720" w:footer="720" w:gutter="0"/>
          <w:cols w:space="60"/>
          <w:noEndnote/>
        </w:sectPr>
      </w:pPr>
    </w:p>
    <w:p w:rsidR="00C450DC" w:rsidRPr="00C450DC" w:rsidRDefault="00C450DC" w:rsidP="00C450DC">
      <w:pPr>
        <w:shd w:val="clear" w:color="auto" w:fill="FFFFFF"/>
        <w:tabs>
          <w:tab w:val="clear" w:pos="709"/>
        </w:tabs>
        <w:suppressAutoHyphens w:val="0"/>
        <w:autoSpaceDE w:val="0"/>
        <w:autoSpaceDN w:val="0"/>
        <w:adjustRightInd w:val="0"/>
        <w:spacing w:after="0" w:line="240" w:lineRule="auto"/>
        <w:ind w:left="4536"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6"/>
          <w:kern w:val="0"/>
          <w:sz w:val="28"/>
          <w:szCs w:val="28"/>
          <w:lang w:eastAsia="ru-RU"/>
        </w:rPr>
        <w:t>Введение</w:t>
      </w:r>
    </w:p>
    <w:p w:rsidR="00C450DC" w:rsidRPr="00C450DC" w:rsidRDefault="00C450DC" w:rsidP="00C450DC">
      <w:pPr>
        <w:shd w:val="clear" w:color="auto" w:fill="FFFFFF"/>
        <w:tabs>
          <w:tab w:val="clear" w:pos="709"/>
        </w:tabs>
        <w:suppressAutoHyphens w:val="0"/>
        <w:autoSpaceDE w:val="0"/>
        <w:autoSpaceDN w:val="0"/>
        <w:adjustRightInd w:val="0"/>
        <w:spacing w:before="470" w:after="0" w:line="446" w:lineRule="exact"/>
        <w:ind w:left="24" w:firstLine="566"/>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6"/>
          <w:kern w:val="0"/>
          <w:sz w:val="28"/>
          <w:szCs w:val="28"/>
          <w:lang w:eastAsia="ru-RU"/>
        </w:rPr>
        <w:t xml:space="preserve">Антропологизация научной парадигмы языкознания приводит к тому, что современная лингвистика активно расширяет зоны своего влияния и интереса, </w:t>
      </w:r>
      <w:r w:rsidRPr="00C450DC">
        <w:rPr>
          <w:rFonts w:ascii="Times New Roman" w:eastAsia="Times New Roman" w:hAnsi="Times New Roman" w:cs="Times New Roman"/>
          <w:kern w:val="0"/>
          <w:sz w:val="28"/>
          <w:szCs w:val="28"/>
          <w:lang w:eastAsia="ru-RU"/>
        </w:rPr>
        <w:t xml:space="preserve">происходит интеграция и взаимообогащение разнообразных областей </w:t>
      </w:r>
      <w:r w:rsidRPr="00C450DC">
        <w:rPr>
          <w:rFonts w:ascii="Times New Roman" w:eastAsia="Times New Roman" w:hAnsi="Times New Roman" w:cs="Times New Roman"/>
          <w:spacing w:val="-6"/>
          <w:kern w:val="0"/>
          <w:sz w:val="28"/>
          <w:szCs w:val="28"/>
          <w:lang w:eastAsia="ru-RU"/>
        </w:rPr>
        <w:t xml:space="preserve">гуманитарного и негуманитарного знания: развиваются такие дисциплины, как </w:t>
      </w:r>
      <w:r w:rsidRPr="00C450DC">
        <w:rPr>
          <w:rFonts w:ascii="Times New Roman" w:eastAsia="Times New Roman" w:hAnsi="Times New Roman" w:cs="Times New Roman"/>
          <w:spacing w:val="-8"/>
          <w:kern w:val="0"/>
          <w:sz w:val="28"/>
          <w:szCs w:val="28"/>
          <w:lang w:eastAsia="ru-RU"/>
        </w:rPr>
        <w:t xml:space="preserve">когнитивная лингвистика, этнолингвистика, психолингвистика, социолингвистика, </w:t>
      </w:r>
      <w:r w:rsidRPr="00C450DC">
        <w:rPr>
          <w:rFonts w:ascii="Times New Roman" w:eastAsia="Times New Roman" w:hAnsi="Times New Roman" w:cs="Times New Roman"/>
          <w:spacing w:val="-6"/>
          <w:kern w:val="0"/>
          <w:sz w:val="28"/>
          <w:szCs w:val="28"/>
          <w:lang w:eastAsia="ru-RU"/>
        </w:rPr>
        <w:t xml:space="preserve">лингвокультурология и др. В центре исследовательского внимания оказываются </w:t>
      </w:r>
      <w:r w:rsidRPr="00C450DC">
        <w:rPr>
          <w:rFonts w:ascii="Times New Roman" w:eastAsia="Times New Roman" w:hAnsi="Times New Roman" w:cs="Times New Roman"/>
          <w:kern w:val="0"/>
          <w:sz w:val="28"/>
          <w:szCs w:val="28"/>
          <w:lang w:eastAsia="ru-RU"/>
        </w:rPr>
        <w:t xml:space="preserve">такие понятия, как </w:t>
      </w:r>
      <w:r w:rsidRPr="00C450DC">
        <w:rPr>
          <w:rFonts w:ascii="Times New Roman" w:eastAsia="Times New Roman" w:hAnsi="Times New Roman" w:cs="Times New Roman"/>
          <w:i/>
          <w:iCs/>
          <w:kern w:val="0"/>
          <w:sz w:val="28"/>
          <w:szCs w:val="28"/>
          <w:lang w:eastAsia="ru-RU"/>
        </w:rPr>
        <w:t>концепт, лингвокулыпурема.</w:t>
      </w:r>
    </w:p>
    <w:p w:rsidR="00C450DC" w:rsidRPr="00C450DC" w:rsidRDefault="00C450DC" w:rsidP="00C450DC">
      <w:pPr>
        <w:shd w:val="clear" w:color="auto" w:fill="FFFFFF"/>
        <w:tabs>
          <w:tab w:val="clear" w:pos="709"/>
          <w:tab w:val="left" w:pos="7200"/>
        </w:tabs>
        <w:suppressAutoHyphens w:val="0"/>
        <w:autoSpaceDE w:val="0"/>
        <w:autoSpaceDN w:val="0"/>
        <w:adjustRightInd w:val="0"/>
        <w:spacing w:before="5" w:after="0" w:line="446" w:lineRule="exact"/>
        <w:ind w:left="672"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1"/>
          <w:kern w:val="0"/>
          <w:sz w:val="28"/>
          <w:szCs w:val="28"/>
          <w:lang w:eastAsia="ru-RU"/>
        </w:rPr>
        <w:t>Наша      работа      проводится      в      рамках</w:t>
      </w:r>
      <w:r w:rsidRPr="00C450DC">
        <w:rPr>
          <w:rFonts w:ascii="Arial" w:eastAsia="Times New Roman" w:hAnsi="Arial" w:cs="Arial"/>
          <w:kern w:val="0"/>
          <w:sz w:val="28"/>
          <w:szCs w:val="28"/>
          <w:lang w:eastAsia="ru-RU"/>
        </w:rPr>
        <w:tab/>
      </w:r>
      <w:r w:rsidRPr="00C450DC">
        <w:rPr>
          <w:rFonts w:ascii="Times New Roman" w:eastAsia="Times New Roman" w:hAnsi="Times New Roman" w:cs="Times New Roman"/>
          <w:spacing w:val="-9"/>
          <w:kern w:val="0"/>
          <w:sz w:val="28"/>
          <w:szCs w:val="28"/>
          <w:lang w:eastAsia="ru-RU"/>
        </w:rPr>
        <w:t>семасиологического,</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34"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4"/>
          <w:kern w:val="0"/>
          <w:sz w:val="28"/>
          <w:szCs w:val="28"/>
          <w:lang w:eastAsia="ru-RU"/>
        </w:rPr>
        <w:t xml:space="preserve">лингвокультурологического,      кошитивно-стилистического      направлений      и </w:t>
      </w:r>
      <w:r w:rsidRPr="00C450DC">
        <w:rPr>
          <w:rFonts w:ascii="Times New Roman" w:eastAsia="Times New Roman" w:hAnsi="Times New Roman" w:cs="Times New Roman"/>
          <w:kern w:val="0"/>
          <w:sz w:val="28"/>
          <w:szCs w:val="28"/>
          <w:lang w:eastAsia="ru-RU"/>
        </w:rPr>
        <w:t xml:space="preserve">посвящена описанию концепта </w:t>
      </w:r>
      <w:r w:rsidRPr="00C450DC">
        <w:rPr>
          <w:rFonts w:ascii="Times New Roman" w:eastAsia="Times New Roman" w:hAnsi="Times New Roman" w:cs="Times New Roman"/>
          <w:i/>
          <w:iCs/>
          <w:kern w:val="0"/>
          <w:sz w:val="28"/>
          <w:szCs w:val="28"/>
          <w:lang w:eastAsia="ru-RU"/>
        </w:rPr>
        <w:t>цветок.</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right="10" w:firstLine="571"/>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3"/>
          <w:kern w:val="0"/>
          <w:sz w:val="28"/>
          <w:szCs w:val="28"/>
          <w:lang w:eastAsia="ru-RU"/>
        </w:rPr>
        <w:t xml:space="preserve">Концепт является предметом изучения различных научных дисциплин, он </w:t>
      </w:r>
      <w:r w:rsidRPr="00C450DC">
        <w:rPr>
          <w:rFonts w:ascii="Times New Roman" w:eastAsia="Times New Roman" w:hAnsi="Times New Roman" w:cs="Times New Roman"/>
          <w:kern w:val="0"/>
          <w:sz w:val="28"/>
          <w:szCs w:val="28"/>
          <w:lang w:eastAsia="ru-RU"/>
        </w:rPr>
        <w:t xml:space="preserve">стал «своего рода точкой пересечения различных научных парадигм: </w:t>
      </w:r>
      <w:r w:rsidRPr="00C450DC">
        <w:rPr>
          <w:rFonts w:ascii="Times New Roman" w:eastAsia="Times New Roman" w:hAnsi="Times New Roman" w:cs="Times New Roman"/>
          <w:spacing w:val="-8"/>
          <w:kern w:val="0"/>
          <w:sz w:val="28"/>
          <w:szCs w:val="28"/>
          <w:lang w:eastAsia="ru-RU"/>
        </w:rPr>
        <w:t xml:space="preserve">математической, культурологической, лингвистической, философской» (Иващенко </w:t>
      </w:r>
      <w:r w:rsidRPr="00C450DC">
        <w:rPr>
          <w:rFonts w:ascii="Times New Roman" w:eastAsia="Times New Roman" w:hAnsi="Times New Roman" w:cs="Times New Roman"/>
          <w:spacing w:val="-3"/>
          <w:kern w:val="0"/>
          <w:sz w:val="28"/>
          <w:szCs w:val="28"/>
          <w:lang w:eastAsia="ru-RU"/>
        </w:rPr>
        <w:t xml:space="preserve">2000: 370). Концепт, по мнению С.Г. Воркачева, является так называемым </w:t>
      </w:r>
      <w:r w:rsidRPr="00C450DC">
        <w:rPr>
          <w:rFonts w:ascii="Times New Roman" w:eastAsia="Times New Roman" w:hAnsi="Times New Roman" w:cs="Times New Roman"/>
          <w:spacing w:val="-6"/>
          <w:kern w:val="0"/>
          <w:sz w:val="28"/>
          <w:szCs w:val="28"/>
          <w:lang w:eastAsia="ru-RU"/>
        </w:rPr>
        <w:t xml:space="preserve">«зонтиковым» термином (Воркачев 2003: 6), так как он «покрывает» предметные </w:t>
      </w:r>
      <w:r w:rsidRPr="00C450DC">
        <w:rPr>
          <w:rFonts w:ascii="Times New Roman" w:eastAsia="Times New Roman" w:hAnsi="Times New Roman" w:cs="Times New Roman"/>
          <w:spacing w:val="-5"/>
          <w:kern w:val="0"/>
          <w:sz w:val="28"/>
          <w:szCs w:val="28"/>
          <w:lang w:eastAsia="ru-RU"/>
        </w:rPr>
        <w:t xml:space="preserve">области сразу нескольких научных направлений - прежде всего, </w:t>
      </w:r>
      <w:r w:rsidRPr="00C450DC">
        <w:rPr>
          <w:rFonts w:ascii="Times New Roman" w:eastAsia="Times New Roman" w:hAnsi="Times New Roman" w:cs="Times New Roman"/>
          <w:spacing w:val="-5"/>
          <w:kern w:val="0"/>
          <w:sz w:val="28"/>
          <w:szCs w:val="28"/>
          <w:lang w:val="uk-UA" w:eastAsia="ru-RU"/>
        </w:rPr>
        <w:t xml:space="preserve">копіитивной </w:t>
      </w:r>
      <w:r w:rsidRPr="00C450DC">
        <w:rPr>
          <w:rFonts w:ascii="Times New Roman" w:eastAsia="Times New Roman" w:hAnsi="Times New Roman" w:cs="Times New Roman"/>
          <w:spacing w:val="-8"/>
          <w:kern w:val="0"/>
          <w:sz w:val="28"/>
          <w:szCs w:val="28"/>
          <w:lang w:eastAsia="ru-RU"/>
        </w:rPr>
        <w:t xml:space="preserve">психологии и когнитивной лингвистики, занимающихся «проблемами мышления и </w:t>
      </w:r>
      <w:r w:rsidRPr="00C450DC">
        <w:rPr>
          <w:rFonts w:ascii="Times New Roman" w:eastAsia="Times New Roman" w:hAnsi="Times New Roman" w:cs="Times New Roman"/>
          <w:kern w:val="0"/>
          <w:sz w:val="28"/>
          <w:szCs w:val="28"/>
          <w:lang w:eastAsia="ru-RU"/>
        </w:rPr>
        <w:t xml:space="preserve">познания, хранения и переработки информации» (Кубрякова 1996: 58). </w:t>
      </w:r>
      <w:r w:rsidRPr="00C450DC">
        <w:rPr>
          <w:rFonts w:ascii="Times New Roman" w:eastAsia="Times New Roman" w:hAnsi="Times New Roman" w:cs="Times New Roman"/>
          <w:spacing w:val="-6"/>
          <w:kern w:val="0"/>
          <w:sz w:val="28"/>
          <w:szCs w:val="28"/>
          <w:lang w:eastAsia="ru-RU"/>
        </w:rPr>
        <w:t xml:space="preserve">Действительно, особенное внимание изучению концепта как структуры знания </w:t>
      </w:r>
      <w:r w:rsidRPr="00C450DC">
        <w:rPr>
          <w:rFonts w:ascii="Times New Roman" w:eastAsia="Times New Roman" w:hAnsi="Times New Roman" w:cs="Times New Roman"/>
          <w:spacing w:val="-1"/>
          <w:kern w:val="0"/>
          <w:sz w:val="28"/>
          <w:szCs w:val="28"/>
          <w:lang w:eastAsia="ru-RU"/>
        </w:rPr>
        <w:t xml:space="preserve">уделяется именно в лингвокогнитивистике (Арутюнова Н.Д., Баранов А.Н., </w:t>
      </w:r>
      <w:r w:rsidRPr="00C450DC">
        <w:rPr>
          <w:rFonts w:ascii="Times New Roman" w:eastAsia="Times New Roman" w:hAnsi="Times New Roman" w:cs="Times New Roman"/>
          <w:spacing w:val="-3"/>
          <w:kern w:val="0"/>
          <w:sz w:val="28"/>
          <w:szCs w:val="28"/>
          <w:lang w:eastAsia="ru-RU"/>
        </w:rPr>
        <w:t xml:space="preserve">Болдырев Н.Н., Кобозева И.М., Кубрякова Е.С., Рахилина Е.В., </w:t>
      </w:r>
      <w:r w:rsidRPr="00C450DC">
        <w:rPr>
          <w:rFonts w:ascii="Times New Roman" w:eastAsia="Times New Roman" w:hAnsi="Times New Roman" w:cs="Times New Roman"/>
          <w:spacing w:val="-3"/>
          <w:kern w:val="0"/>
          <w:sz w:val="28"/>
          <w:szCs w:val="28"/>
          <w:lang w:val="uk-UA" w:eastAsia="ru-RU"/>
        </w:rPr>
        <w:t xml:space="preserve">Рябцева </w:t>
      </w:r>
      <w:r w:rsidRPr="00C450DC">
        <w:rPr>
          <w:rFonts w:ascii="Times New Roman" w:eastAsia="Times New Roman" w:hAnsi="Times New Roman" w:cs="Times New Roman"/>
          <w:spacing w:val="-3"/>
          <w:kern w:val="0"/>
          <w:sz w:val="28"/>
          <w:szCs w:val="28"/>
          <w:lang w:eastAsia="ru-RU"/>
        </w:rPr>
        <w:t xml:space="preserve">Н.К., </w:t>
      </w:r>
      <w:r w:rsidRPr="00C450DC">
        <w:rPr>
          <w:rFonts w:ascii="Times New Roman" w:eastAsia="Times New Roman" w:hAnsi="Times New Roman" w:cs="Times New Roman"/>
          <w:spacing w:val="-5"/>
          <w:kern w:val="0"/>
          <w:sz w:val="28"/>
          <w:szCs w:val="28"/>
          <w:lang w:eastAsia="ru-RU"/>
        </w:rPr>
        <w:t xml:space="preserve">Рудакова А.В., Фрумкина </w:t>
      </w:r>
      <w:r w:rsidRPr="00C450DC">
        <w:rPr>
          <w:rFonts w:ascii="Times New Roman" w:eastAsia="Times New Roman" w:hAnsi="Times New Roman" w:cs="Times New Roman"/>
          <w:spacing w:val="-5"/>
          <w:kern w:val="0"/>
          <w:sz w:val="28"/>
          <w:szCs w:val="28"/>
          <w:lang w:val="en-US" w:eastAsia="ru-RU"/>
        </w:rPr>
        <w:t>P</w:t>
      </w:r>
      <w:r w:rsidRPr="00C450DC">
        <w:rPr>
          <w:rFonts w:ascii="Times New Roman" w:eastAsia="Times New Roman" w:hAnsi="Times New Roman" w:cs="Times New Roman"/>
          <w:spacing w:val="-5"/>
          <w:kern w:val="0"/>
          <w:sz w:val="28"/>
          <w:szCs w:val="28"/>
          <w:lang w:eastAsia="ru-RU"/>
        </w:rPr>
        <w:t>.</w:t>
      </w:r>
      <w:r w:rsidRPr="00C450DC">
        <w:rPr>
          <w:rFonts w:ascii="Times New Roman" w:eastAsia="Times New Roman" w:hAnsi="Times New Roman" w:cs="Times New Roman"/>
          <w:spacing w:val="-5"/>
          <w:kern w:val="0"/>
          <w:sz w:val="28"/>
          <w:szCs w:val="28"/>
          <w:lang w:val="en-US" w:eastAsia="ru-RU"/>
        </w:rPr>
        <w:t>M</w:t>
      </w:r>
      <w:r w:rsidRPr="00C450DC">
        <w:rPr>
          <w:rFonts w:ascii="Times New Roman" w:eastAsia="Times New Roman" w:hAnsi="Times New Roman" w:cs="Times New Roman"/>
          <w:spacing w:val="-5"/>
          <w:kern w:val="0"/>
          <w:sz w:val="28"/>
          <w:szCs w:val="28"/>
          <w:lang w:eastAsia="ru-RU"/>
        </w:rPr>
        <w:t xml:space="preserve">. и др.). В </w:t>
      </w:r>
      <w:r w:rsidRPr="00C450DC">
        <w:rPr>
          <w:rFonts w:ascii="Times New Roman" w:eastAsia="Times New Roman" w:hAnsi="Times New Roman" w:cs="Times New Roman"/>
          <w:spacing w:val="-5"/>
          <w:kern w:val="0"/>
          <w:sz w:val="28"/>
          <w:szCs w:val="28"/>
          <w:lang w:val="uk-UA" w:eastAsia="ru-RU"/>
        </w:rPr>
        <w:t xml:space="preserve">копіитивной </w:t>
      </w:r>
      <w:r w:rsidRPr="00C450DC">
        <w:rPr>
          <w:rFonts w:ascii="Times New Roman" w:eastAsia="Times New Roman" w:hAnsi="Times New Roman" w:cs="Times New Roman"/>
          <w:spacing w:val="-5"/>
          <w:kern w:val="0"/>
          <w:sz w:val="28"/>
          <w:szCs w:val="28"/>
          <w:lang w:eastAsia="ru-RU"/>
        </w:rPr>
        <w:t xml:space="preserve">семантике выделяется два </w:t>
      </w:r>
      <w:r w:rsidRPr="00C450DC">
        <w:rPr>
          <w:rFonts w:ascii="Times New Roman" w:eastAsia="Times New Roman" w:hAnsi="Times New Roman" w:cs="Times New Roman"/>
          <w:spacing w:val="-7"/>
          <w:kern w:val="0"/>
          <w:sz w:val="28"/>
          <w:szCs w:val="28"/>
          <w:lang w:eastAsia="ru-RU"/>
        </w:rPr>
        <w:t xml:space="preserve">основных процесса, при помощи которых человек «воспринимает и осмысляет </w:t>
      </w:r>
      <w:r w:rsidRPr="00C450DC">
        <w:rPr>
          <w:rFonts w:ascii="Times New Roman" w:eastAsia="Times New Roman" w:hAnsi="Times New Roman" w:cs="Times New Roman"/>
          <w:spacing w:val="-5"/>
          <w:kern w:val="0"/>
          <w:sz w:val="28"/>
          <w:szCs w:val="28"/>
          <w:lang w:eastAsia="ru-RU"/>
        </w:rPr>
        <w:t xml:space="preserve">окружающий мир», а затем реализует опыт познания в «значениях языковых </w:t>
      </w:r>
      <w:r w:rsidRPr="00C450DC">
        <w:rPr>
          <w:rFonts w:ascii="Times New Roman" w:eastAsia="Times New Roman" w:hAnsi="Times New Roman" w:cs="Times New Roman"/>
          <w:spacing w:val="-1"/>
          <w:kern w:val="0"/>
          <w:sz w:val="28"/>
          <w:szCs w:val="28"/>
          <w:lang w:eastAsia="ru-RU"/>
        </w:rPr>
        <w:t xml:space="preserve">выражений» (Болдырев 2000: 18), - концептуализация и категоризация. Оба </w:t>
      </w:r>
      <w:r w:rsidRPr="00C450DC">
        <w:rPr>
          <w:rFonts w:ascii="Times New Roman" w:eastAsia="Times New Roman" w:hAnsi="Times New Roman" w:cs="Times New Roman"/>
          <w:spacing w:val="-6"/>
          <w:kern w:val="0"/>
          <w:sz w:val="28"/>
          <w:szCs w:val="28"/>
          <w:lang w:eastAsia="ru-RU"/>
        </w:rPr>
        <w:t xml:space="preserve">процесса лежат в основе классификации явлений действительности и связаны с </w:t>
      </w:r>
      <w:r w:rsidRPr="00C450DC">
        <w:rPr>
          <w:rFonts w:ascii="Times New Roman" w:eastAsia="Times New Roman" w:hAnsi="Times New Roman" w:cs="Times New Roman"/>
          <w:spacing w:val="-7"/>
          <w:kern w:val="0"/>
          <w:sz w:val="28"/>
          <w:szCs w:val="28"/>
          <w:lang w:eastAsia="ru-RU"/>
        </w:rPr>
        <w:t xml:space="preserve">различными аспектами познавательной деятельности человека (восприятием, </w:t>
      </w:r>
      <w:r w:rsidRPr="00C450DC">
        <w:rPr>
          <w:rFonts w:ascii="Times New Roman" w:eastAsia="Times New Roman" w:hAnsi="Times New Roman" w:cs="Times New Roman"/>
          <w:kern w:val="0"/>
          <w:sz w:val="28"/>
          <w:szCs w:val="28"/>
          <w:lang w:eastAsia="ru-RU"/>
        </w:rPr>
        <w:t>мышлением, памятью).</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5" w:right="43" w:firstLine="566"/>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8"/>
          <w:kern w:val="0"/>
          <w:sz w:val="28"/>
          <w:szCs w:val="28"/>
          <w:lang w:eastAsia="ru-RU"/>
        </w:rPr>
        <w:t xml:space="preserve">Концептуализация определяется как процесс, «заключающийся в осмыслении </w:t>
      </w:r>
      <w:r w:rsidRPr="00C450DC">
        <w:rPr>
          <w:rFonts w:ascii="Times New Roman" w:eastAsia="Times New Roman" w:hAnsi="Times New Roman" w:cs="Times New Roman"/>
          <w:spacing w:val="-6"/>
          <w:kern w:val="0"/>
          <w:sz w:val="28"/>
          <w:szCs w:val="28"/>
          <w:lang w:eastAsia="ru-RU"/>
        </w:rPr>
        <w:t>поступающей     информации     и     приводящий     к     образованию     концептов,</w:t>
      </w:r>
    </w:p>
    <w:p w:rsidR="00C450DC" w:rsidRPr="00C450DC" w:rsidRDefault="00C450DC" w:rsidP="00C450DC">
      <w:pPr>
        <w:shd w:val="clear" w:color="auto" w:fill="FFFFFF"/>
        <w:tabs>
          <w:tab w:val="clear" w:pos="709"/>
        </w:tabs>
        <w:suppressAutoHyphens w:val="0"/>
        <w:autoSpaceDE w:val="0"/>
        <w:autoSpaceDN w:val="0"/>
        <w:adjustRightInd w:val="0"/>
        <w:spacing w:before="350" w:after="0" w:line="240" w:lineRule="auto"/>
        <w:ind w:firstLine="0"/>
        <w:jc w:val="right"/>
        <w:rPr>
          <w:rFonts w:ascii="Times New Roman" w:eastAsia="Times New Roman" w:hAnsi="Times New Roman" w:cs="Times New Roman"/>
          <w:kern w:val="0"/>
          <w:sz w:val="20"/>
          <w:szCs w:val="20"/>
          <w:lang w:eastAsia="ru-RU"/>
        </w:rPr>
      </w:pPr>
      <w:r w:rsidRPr="00C450DC">
        <w:rPr>
          <w:rFonts w:ascii="Arial" w:eastAsia="Times New Roman" w:hAnsi="Arial" w:cs="Arial"/>
          <w:b/>
          <w:bCs/>
          <w:kern w:val="0"/>
          <w:sz w:val="24"/>
          <w:szCs w:val="24"/>
          <w:lang w:eastAsia="ru-RU"/>
        </w:rPr>
        <w:t>3</w:t>
      </w:r>
    </w:p>
    <w:p w:rsidR="00C450DC" w:rsidRPr="00C450DC" w:rsidRDefault="00C450DC" w:rsidP="00C450DC">
      <w:pPr>
        <w:shd w:val="clear" w:color="auto" w:fill="FFFFFF"/>
        <w:tabs>
          <w:tab w:val="clear" w:pos="709"/>
        </w:tabs>
        <w:suppressAutoHyphens w:val="0"/>
        <w:autoSpaceDE w:val="0"/>
        <w:autoSpaceDN w:val="0"/>
        <w:adjustRightInd w:val="0"/>
        <w:spacing w:before="350" w:after="0" w:line="240" w:lineRule="auto"/>
        <w:ind w:firstLine="0"/>
        <w:jc w:val="right"/>
        <w:rPr>
          <w:rFonts w:ascii="Times New Roman" w:eastAsia="Times New Roman" w:hAnsi="Times New Roman" w:cs="Times New Roman"/>
          <w:kern w:val="0"/>
          <w:sz w:val="20"/>
          <w:szCs w:val="20"/>
          <w:lang w:eastAsia="ru-RU"/>
        </w:rPr>
        <w:sectPr w:rsidR="00C450DC" w:rsidRPr="00C450DC">
          <w:pgSz w:w="11909" w:h="16834"/>
          <w:pgMar w:top="957" w:right="705" w:bottom="360" w:left="1623" w:header="720" w:footer="720" w:gutter="0"/>
          <w:cols w:space="60"/>
          <w:noEndnote/>
        </w:sectPr>
      </w:pP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24" w:firstLine="0"/>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3"/>
          <w:kern w:val="0"/>
          <w:sz w:val="28"/>
          <w:szCs w:val="28"/>
          <w:lang w:eastAsia="ru-RU"/>
        </w:rPr>
        <w:t xml:space="preserve">концептуальных структур и всей концептуальной системы в мозгу (психике) человека» (Кубрякова 1996: 93). Категоризация - процесс, направленный на </w:t>
      </w:r>
      <w:r w:rsidRPr="00C450DC">
        <w:rPr>
          <w:rFonts w:ascii="Times New Roman" w:eastAsia="Times New Roman" w:hAnsi="Times New Roman" w:cs="Times New Roman"/>
          <w:spacing w:val="-5"/>
          <w:kern w:val="0"/>
          <w:sz w:val="28"/>
          <w:szCs w:val="28"/>
          <w:lang w:eastAsia="ru-RU"/>
        </w:rPr>
        <w:t xml:space="preserve">объединение сходных или тождественных единиц в более крупные разряды, </w:t>
      </w:r>
      <w:r w:rsidRPr="00C450DC">
        <w:rPr>
          <w:rFonts w:ascii="Times New Roman" w:eastAsia="Times New Roman" w:hAnsi="Times New Roman" w:cs="Times New Roman"/>
          <w:spacing w:val="-6"/>
          <w:kern w:val="0"/>
          <w:sz w:val="28"/>
          <w:szCs w:val="28"/>
          <w:lang w:eastAsia="ru-RU"/>
        </w:rPr>
        <w:t xml:space="preserve">категории,- это «процесс образования и выделения самих категорий, членение </w:t>
      </w:r>
      <w:r w:rsidRPr="00C450DC">
        <w:rPr>
          <w:rFonts w:ascii="Times New Roman" w:eastAsia="Times New Roman" w:hAnsi="Times New Roman" w:cs="Times New Roman"/>
          <w:spacing w:val="-5"/>
          <w:kern w:val="0"/>
          <w:sz w:val="28"/>
          <w:szCs w:val="28"/>
          <w:lang w:eastAsia="ru-RU"/>
        </w:rPr>
        <w:t xml:space="preserve">внутреннего и внешнего мира человека сообразно сущностным характеристикам его функционирования и бытия, упорядоченное представление разнообразных </w:t>
      </w:r>
      <w:r w:rsidRPr="00C450DC">
        <w:rPr>
          <w:rFonts w:ascii="Times New Roman" w:eastAsia="Times New Roman" w:hAnsi="Times New Roman" w:cs="Times New Roman"/>
          <w:spacing w:val="-6"/>
          <w:kern w:val="0"/>
          <w:sz w:val="28"/>
          <w:szCs w:val="28"/>
          <w:lang w:eastAsia="ru-RU"/>
        </w:rPr>
        <w:t xml:space="preserve">явлений через сведение их к меньшему числу разрядов или объединений, а также </w:t>
      </w:r>
      <w:r w:rsidRPr="00C450DC">
        <w:rPr>
          <w:rFonts w:ascii="Times New Roman" w:eastAsia="Times New Roman" w:hAnsi="Times New Roman" w:cs="Times New Roman"/>
          <w:spacing w:val="-7"/>
          <w:kern w:val="0"/>
          <w:sz w:val="28"/>
          <w:szCs w:val="28"/>
          <w:lang w:eastAsia="ru-RU"/>
        </w:rPr>
        <w:t xml:space="preserve">результат классификационной (таксономической) деятельности» (Кубрякова 1996: </w:t>
      </w:r>
      <w:r w:rsidRPr="00C450DC">
        <w:rPr>
          <w:rFonts w:ascii="Times New Roman" w:eastAsia="Times New Roman" w:hAnsi="Times New Roman" w:cs="Times New Roman"/>
          <w:kern w:val="0"/>
          <w:sz w:val="28"/>
          <w:szCs w:val="28"/>
          <w:lang w:eastAsia="ru-RU"/>
        </w:rPr>
        <w:t>42).</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19" w:right="5" w:firstLine="566"/>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7"/>
          <w:kern w:val="0"/>
          <w:sz w:val="28"/>
          <w:szCs w:val="28"/>
          <w:lang w:eastAsia="ru-RU"/>
        </w:rPr>
        <w:t xml:space="preserve">В Лингвистическом энциклопедическом словаре (ЛЭС1) термин концепт </w:t>
      </w:r>
      <w:r w:rsidRPr="00C450DC">
        <w:rPr>
          <w:rFonts w:ascii="Times New Roman" w:eastAsia="Times New Roman" w:hAnsi="Times New Roman" w:cs="Times New Roman"/>
          <w:spacing w:val="-2"/>
          <w:kern w:val="0"/>
          <w:sz w:val="28"/>
          <w:szCs w:val="28"/>
          <w:lang w:eastAsia="ru-RU"/>
        </w:rPr>
        <w:t xml:space="preserve">приравнивается к термшгу «понятие»: «Понятие (концепт) - явление того же порядка, что и значение слова, но рассматриваемое в несколько иной системе </w:t>
      </w:r>
      <w:r w:rsidRPr="00C450DC">
        <w:rPr>
          <w:rFonts w:ascii="Times New Roman" w:eastAsia="Times New Roman" w:hAnsi="Times New Roman" w:cs="Times New Roman"/>
          <w:spacing w:val="-6"/>
          <w:kern w:val="0"/>
          <w:sz w:val="28"/>
          <w:szCs w:val="28"/>
          <w:lang w:eastAsia="ru-RU"/>
        </w:rPr>
        <w:t xml:space="preserve">связей: значение - в системе языка, понятие - в системе логических отношений и </w:t>
      </w:r>
      <w:r w:rsidRPr="00C450DC">
        <w:rPr>
          <w:rFonts w:ascii="Times New Roman" w:eastAsia="Times New Roman" w:hAnsi="Times New Roman" w:cs="Times New Roman"/>
          <w:spacing w:val="-3"/>
          <w:kern w:val="0"/>
          <w:sz w:val="28"/>
          <w:szCs w:val="28"/>
          <w:lang w:eastAsia="ru-RU"/>
        </w:rPr>
        <w:t xml:space="preserve">форм, исследуемых как в языкознании, так и в логике» (ЛЭС1: 383). Однако, </w:t>
      </w:r>
      <w:r w:rsidRPr="00C450DC">
        <w:rPr>
          <w:rFonts w:ascii="Times New Roman" w:eastAsia="Times New Roman" w:hAnsi="Times New Roman" w:cs="Times New Roman"/>
          <w:spacing w:val="-4"/>
          <w:kern w:val="0"/>
          <w:sz w:val="28"/>
          <w:szCs w:val="28"/>
          <w:lang w:eastAsia="ru-RU"/>
        </w:rPr>
        <w:t xml:space="preserve">несмотря на то, что понятие - «одна из основных форм мышления, с помощью </w:t>
      </w:r>
      <w:r w:rsidRPr="00C450DC">
        <w:rPr>
          <w:rFonts w:ascii="Times New Roman" w:eastAsia="Times New Roman" w:hAnsi="Times New Roman" w:cs="Times New Roman"/>
          <w:spacing w:val="-6"/>
          <w:kern w:val="0"/>
          <w:sz w:val="28"/>
          <w:szCs w:val="28"/>
          <w:lang w:eastAsia="ru-RU"/>
        </w:rPr>
        <w:t xml:space="preserve">которой реальная действительность обобщенно отражается в нашем сознании» </w:t>
      </w:r>
      <w:r w:rsidRPr="00C450DC">
        <w:rPr>
          <w:rFonts w:ascii="Times New Roman" w:eastAsia="Times New Roman" w:hAnsi="Times New Roman" w:cs="Times New Roman"/>
          <w:spacing w:val="-1"/>
          <w:kern w:val="0"/>
          <w:sz w:val="28"/>
          <w:szCs w:val="28"/>
          <w:lang w:eastAsia="ru-RU"/>
        </w:rPr>
        <w:t xml:space="preserve">(Кузнецов 1989: 22), его функция «состоит в установлении принадлежности </w:t>
      </w:r>
      <w:r w:rsidRPr="00C450DC">
        <w:rPr>
          <w:rFonts w:ascii="Times New Roman" w:eastAsia="Times New Roman" w:hAnsi="Times New Roman" w:cs="Times New Roman"/>
          <w:spacing w:val="-2"/>
          <w:kern w:val="0"/>
          <w:sz w:val="28"/>
          <w:szCs w:val="28"/>
          <w:lang w:eastAsia="ru-RU"/>
        </w:rPr>
        <w:t xml:space="preserve">предмета к определенному классу» (Михайлова 1998: 48) и не связывается со </w:t>
      </w:r>
      <w:r w:rsidRPr="00C450DC">
        <w:rPr>
          <w:rFonts w:ascii="Times New Roman" w:eastAsia="Times New Roman" w:hAnsi="Times New Roman" w:cs="Times New Roman"/>
          <w:kern w:val="0"/>
          <w:sz w:val="28"/>
          <w:szCs w:val="28"/>
          <w:lang w:eastAsia="ru-RU"/>
        </w:rPr>
        <w:t xml:space="preserve">сферой ассоциаций и коннотаций, присущих слову, поэтому сопоставление </w:t>
      </w:r>
      <w:r w:rsidRPr="00C450DC">
        <w:rPr>
          <w:rFonts w:ascii="Times New Roman" w:eastAsia="Times New Roman" w:hAnsi="Times New Roman" w:cs="Times New Roman"/>
          <w:spacing w:val="-6"/>
          <w:kern w:val="0"/>
          <w:sz w:val="28"/>
          <w:szCs w:val="28"/>
          <w:lang w:eastAsia="ru-RU"/>
        </w:rPr>
        <w:t xml:space="preserve">понятия и концепта продуктивно лишь до некоторого предела. Так, признавая </w:t>
      </w:r>
      <w:r w:rsidRPr="00C450DC">
        <w:rPr>
          <w:rFonts w:ascii="Times New Roman" w:eastAsia="Times New Roman" w:hAnsi="Times New Roman" w:cs="Times New Roman"/>
          <w:spacing w:val="-5"/>
          <w:kern w:val="0"/>
          <w:sz w:val="28"/>
          <w:szCs w:val="28"/>
          <w:lang w:eastAsia="ru-RU"/>
        </w:rPr>
        <w:t xml:space="preserve">ментальную, понятийную природу концепта, В.В. Колесов делает акцент на том, </w:t>
      </w:r>
      <w:r w:rsidRPr="00C450DC">
        <w:rPr>
          <w:rFonts w:ascii="Times New Roman" w:eastAsia="Times New Roman" w:hAnsi="Times New Roman" w:cs="Times New Roman"/>
          <w:spacing w:val="-6"/>
          <w:kern w:val="0"/>
          <w:sz w:val="28"/>
          <w:szCs w:val="28"/>
          <w:lang w:eastAsia="ru-RU"/>
        </w:rPr>
        <w:t xml:space="preserve">что «концепт соотносим, скорее, не со словом </w:t>
      </w:r>
      <w:r w:rsidRPr="00C450DC">
        <w:rPr>
          <w:rFonts w:ascii="Times New Roman" w:eastAsia="Times New Roman" w:hAnsi="Times New Roman" w:cs="Times New Roman"/>
          <w:spacing w:val="-6"/>
          <w:kern w:val="0"/>
          <w:sz w:val="28"/>
          <w:szCs w:val="28"/>
          <w:lang w:val="en-US" w:eastAsia="ru-RU"/>
        </w:rPr>
        <w:t>conceptus</w:t>
      </w:r>
      <w:r w:rsidRPr="00C450DC">
        <w:rPr>
          <w:rFonts w:ascii="Times New Roman" w:eastAsia="Times New Roman" w:hAnsi="Times New Roman" w:cs="Times New Roman"/>
          <w:spacing w:val="-6"/>
          <w:kern w:val="0"/>
          <w:sz w:val="28"/>
          <w:szCs w:val="28"/>
          <w:lang w:eastAsia="ru-RU"/>
        </w:rPr>
        <w:t xml:space="preserve"> (условно переводится как </w:t>
      </w:r>
      <w:r w:rsidRPr="00C450DC">
        <w:rPr>
          <w:rFonts w:ascii="Times New Roman" w:eastAsia="Times New Roman" w:hAnsi="Times New Roman" w:cs="Times New Roman"/>
          <w:kern w:val="0"/>
          <w:sz w:val="28"/>
          <w:szCs w:val="28"/>
          <w:lang w:eastAsia="ru-RU"/>
        </w:rPr>
        <w:t xml:space="preserve">понятие), а с </w:t>
      </w:r>
      <w:r w:rsidRPr="00C450DC">
        <w:rPr>
          <w:rFonts w:ascii="Times New Roman" w:eastAsia="Times New Roman" w:hAnsi="Times New Roman" w:cs="Times New Roman"/>
          <w:kern w:val="0"/>
          <w:sz w:val="28"/>
          <w:szCs w:val="28"/>
          <w:lang w:val="en-US" w:eastAsia="ru-RU"/>
        </w:rPr>
        <w:t>conceptum</w:t>
      </w:r>
      <w:r w:rsidRPr="00C450DC">
        <w:rPr>
          <w:rFonts w:ascii="Times New Roman" w:eastAsia="Times New Roman" w:hAnsi="Times New Roman" w:cs="Times New Roman"/>
          <w:kern w:val="0"/>
          <w:sz w:val="28"/>
          <w:szCs w:val="28"/>
          <w:lang w:eastAsia="ru-RU"/>
        </w:rPr>
        <w:t xml:space="preserve"> (зародыш, зернышко)» (Колесов 1999: 81), поэтому </w:t>
      </w:r>
      <w:r w:rsidRPr="00C450DC">
        <w:rPr>
          <w:rFonts w:ascii="Times New Roman" w:eastAsia="Times New Roman" w:hAnsi="Times New Roman" w:cs="Times New Roman"/>
          <w:spacing w:val="-7"/>
          <w:kern w:val="0"/>
          <w:sz w:val="28"/>
          <w:szCs w:val="28"/>
          <w:lang w:eastAsia="ru-RU"/>
        </w:rPr>
        <w:t>концепт обладает многими потенциями в плане развития и приращения смысла.</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14" w:right="14" w:firstLine="571"/>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6"/>
          <w:kern w:val="0"/>
          <w:sz w:val="28"/>
          <w:szCs w:val="28"/>
          <w:lang w:eastAsia="ru-RU"/>
        </w:rPr>
        <w:t xml:space="preserve">В.Колесов также определяет концепт как основную единицу менталитета. </w:t>
      </w:r>
      <w:r w:rsidRPr="00C450DC">
        <w:rPr>
          <w:rFonts w:ascii="Times New Roman" w:eastAsia="Times New Roman" w:hAnsi="Times New Roman" w:cs="Times New Roman"/>
          <w:spacing w:val="-4"/>
          <w:kern w:val="0"/>
          <w:sz w:val="28"/>
          <w:szCs w:val="28"/>
          <w:lang w:eastAsia="ru-RU"/>
        </w:rPr>
        <w:t xml:space="preserve">Подобного мнения придерживаются Н.Д. Арутюнова, называющая концепт </w:t>
      </w:r>
      <w:r w:rsidRPr="00C450DC">
        <w:rPr>
          <w:rFonts w:ascii="Times New Roman" w:eastAsia="Times New Roman" w:hAnsi="Times New Roman" w:cs="Times New Roman"/>
          <w:kern w:val="0"/>
          <w:sz w:val="28"/>
          <w:szCs w:val="28"/>
          <w:lang w:eastAsia="ru-RU"/>
        </w:rPr>
        <w:t xml:space="preserve">«ментальной сущностью мира» (Арутюнова 1991: 24), и Ю.С. Степанов, </w:t>
      </w:r>
      <w:r w:rsidRPr="00C450DC">
        <w:rPr>
          <w:rFonts w:ascii="Times New Roman" w:eastAsia="Times New Roman" w:hAnsi="Times New Roman" w:cs="Times New Roman"/>
          <w:spacing w:val="-7"/>
          <w:kern w:val="0"/>
          <w:sz w:val="28"/>
          <w:szCs w:val="28"/>
          <w:lang w:eastAsia="ru-RU"/>
        </w:rPr>
        <w:t xml:space="preserve">определяющий его как «основную ячейку культуры в ментальном мире человека» </w:t>
      </w:r>
      <w:r w:rsidRPr="00C450DC">
        <w:rPr>
          <w:rFonts w:ascii="Times New Roman" w:eastAsia="Times New Roman" w:hAnsi="Times New Roman" w:cs="Times New Roman"/>
          <w:kern w:val="0"/>
          <w:sz w:val="28"/>
          <w:szCs w:val="28"/>
          <w:lang w:eastAsia="ru-RU"/>
        </w:rPr>
        <w:t>(Степанов 1997: 40).</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right="29" w:firstLine="576"/>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6"/>
          <w:kern w:val="0"/>
          <w:sz w:val="28"/>
          <w:szCs w:val="28"/>
          <w:lang w:eastAsia="ru-RU"/>
        </w:rPr>
        <w:t xml:space="preserve">Концепт участвует в важной ментальной деятельности человека - освоении и </w:t>
      </w:r>
      <w:r w:rsidRPr="00C450DC">
        <w:rPr>
          <w:rFonts w:ascii="Times New Roman" w:eastAsia="Times New Roman" w:hAnsi="Times New Roman" w:cs="Times New Roman"/>
          <w:spacing w:val="-4"/>
          <w:kern w:val="0"/>
          <w:sz w:val="28"/>
          <w:szCs w:val="28"/>
          <w:lang w:eastAsia="ru-RU"/>
        </w:rPr>
        <w:t>упорядочивании  информации  о  мире.   Однако,   как  отмечают  исследователи-</w:t>
      </w:r>
    </w:p>
    <w:p w:rsidR="00C450DC" w:rsidRPr="00C450DC" w:rsidRDefault="00C450DC" w:rsidP="00C450DC">
      <w:pPr>
        <w:shd w:val="clear" w:color="auto" w:fill="FFFFFF"/>
        <w:tabs>
          <w:tab w:val="clear" w:pos="709"/>
        </w:tabs>
        <w:suppressAutoHyphens w:val="0"/>
        <w:autoSpaceDE w:val="0"/>
        <w:autoSpaceDN w:val="0"/>
        <w:adjustRightInd w:val="0"/>
        <w:spacing w:before="802" w:after="0" w:line="240" w:lineRule="auto"/>
        <w:ind w:right="38" w:firstLine="0"/>
        <w:jc w:val="right"/>
        <w:rPr>
          <w:rFonts w:ascii="Times New Roman" w:eastAsia="Times New Roman" w:hAnsi="Times New Roman" w:cs="Times New Roman"/>
          <w:kern w:val="0"/>
          <w:sz w:val="20"/>
          <w:szCs w:val="20"/>
          <w:lang w:eastAsia="ru-RU"/>
        </w:rPr>
      </w:pPr>
      <w:r w:rsidRPr="00C450DC">
        <w:rPr>
          <w:rFonts w:ascii="Arial" w:eastAsia="Times New Roman" w:hAnsi="Arial" w:cs="Arial"/>
          <w:b/>
          <w:bCs/>
          <w:kern w:val="0"/>
          <w:sz w:val="24"/>
          <w:szCs w:val="24"/>
          <w:lang w:eastAsia="ru-RU"/>
        </w:rPr>
        <w:t>4</w:t>
      </w:r>
    </w:p>
    <w:p w:rsidR="00C450DC" w:rsidRPr="00C450DC" w:rsidRDefault="00C450DC" w:rsidP="00C450DC">
      <w:pPr>
        <w:shd w:val="clear" w:color="auto" w:fill="FFFFFF"/>
        <w:tabs>
          <w:tab w:val="clear" w:pos="709"/>
        </w:tabs>
        <w:suppressAutoHyphens w:val="0"/>
        <w:autoSpaceDE w:val="0"/>
        <w:autoSpaceDN w:val="0"/>
        <w:adjustRightInd w:val="0"/>
        <w:spacing w:before="802" w:after="0" w:line="240" w:lineRule="auto"/>
        <w:ind w:right="38" w:firstLine="0"/>
        <w:jc w:val="right"/>
        <w:rPr>
          <w:rFonts w:ascii="Times New Roman" w:eastAsia="Times New Roman" w:hAnsi="Times New Roman" w:cs="Times New Roman"/>
          <w:kern w:val="0"/>
          <w:sz w:val="20"/>
          <w:szCs w:val="20"/>
          <w:lang w:eastAsia="ru-RU"/>
        </w:rPr>
        <w:sectPr w:rsidR="00C450DC" w:rsidRPr="00C450DC">
          <w:pgSz w:w="11909" w:h="16834"/>
          <w:pgMar w:top="905" w:right="720" w:bottom="360" w:left="1604" w:header="720" w:footer="720" w:gutter="0"/>
          <w:cols w:space="60"/>
          <w:noEndnote/>
        </w:sectPr>
      </w:pP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14" w:right="19" w:firstLine="0"/>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6"/>
          <w:kern w:val="0"/>
          <w:sz w:val="28"/>
          <w:szCs w:val="28"/>
          <w:lang w:eastAsia="ru-RU"/>
        </w:rPr>
        <w:t xml:space="preserve">копштивисты, «мир не отображается, а интерпретируется» (Фрумкина 2001: 264), </w:t>
      </w:r>
      <w:r w:rsidRPr="00C450DC">
        <w:rPr>
          <w:rFonts w:ascii="Times New Roman" w:eastAsia="Times New Roman" w:hAnsi="Times New Roman" w:cs="Times New Roman"/>
          <w:spacing w:val="-7"/>
          <w:kern w:val="0"/>
          <w:sz w:val="28"/>
          <w:szCs w:val="28"/>
          <w:lang w:eastAsia="ru-RU"/>
        </w:rPr>
        <w:t>поэтому значимыми становится антропологические свойства концепта.</w:t>
      </w:r>
    </w:p>
    <w:p w:rsidR="00C450DC" w:rsidRPr="00C450DC" w:rsidRDefault="00C450DC" w:rsidP="00C450DC">
      <w:pPr>
        <w:shd w:val="clear" w:color="auto" w:fill="FFFFFF"/>
        <w:tabs>
          <w:tab w:val="clear" w:pos="709"/>
        </w:tabs>
        <w:suppressAutoHyphens w:val="0"/>
        <w:autoSpaceDE w:val="0"/>
        <w:autoSpaceDN w:val="0"/>
        <w:adjustRightInd w:val="0"/>
        <w:spacing w:before="5" w:after="0" w:line="446" w:lineRule="exact"/>
        <w:ind w:left="5" w:firstLine="571"/>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8"/>
          <w:kern w:val="0"/>
          <w:sz w:val="28"/>
          <w:szCs w:val="28"/>
          <w:lang w:eastAsia="ru-RU"/>
        </w:rPr>
        <w:t xml:space="preserve">Одним из первых отечественных филологов к проблеме определения концепта </w:t>
      </w:r>
      <w:r w:rsidRPr="00C450DC">
        <w:rPr>
          <w:rFonts w:ascii="Times New Roman" w:eastAsia="Times New Roman" w:hAnsi="Times New Roman" w:cs="Times New Roman"/>
          <w:spacing w:val="-6"/>
          <w:kern w:val="0"/>
          <w:sz w:val="28"/>
          <w:szCs w:val="28"/>
          <w:lang w:eastAsia="ru-RU"/>
        </w:rPr>
        <w:t xml:space="preserve">обратился Д.С. Лихачев. В своем понимании концепта он исходит из толкования, данного С.А. Аскольдовым-Алексеевым: «Концепт - мыслительное образование, </w:t>
      </w:r>
      <w:r w:rsidRPr="00C450DC">
        <w:rPr>
          <w:rFonts w:ascii="Times New Roman" w:eastAsia="Times New Roman" w:hAnsi="Times New Roman" w:cs="Times New Roman"/>
          <w:spacing w:val="-2"/>
          <w:kern w:val="0"/>
          <w:sz w:val="28"/>
          <w:szCs w:val="28"/>
          <w:lang w:eastAsia="ru-RU"/>
        </w:rPr>
        <w:t xml:space="preserve">которое замещает нам в процессе мысли непомерное количество предметов, а </w:t>
      </w:r>
      <w:r w:rsidRPr="00C450DC">
        <w:rPr>
          <w:rFonts w:ascii="Times New Roman" w:eastAsia="Times New Roman" w:hAnsi="Times New Roman" w:cs="Times New Roman"/>
          <w:kern w:val="0"/>
          <w:sz w:val="28"/>
          <w:szCs w:val="28"/>
          <w:lang w:eastAsia="ru-RU"/>
        </w:rPr>
        <w:t xml:space="preserve">также некоторые стороны предмета или реальной действительности», - и </w:t>
      </w:r>
      <w:r w:rsidRPr="00C450DC">
        <w:rPr>
          <w:rFonts w:ascii="Times New Roman" w:eastAsia="Times New Roman" w:hAnsi="Times New Roman" w:cs="Times New Roman"/>
          <w:spacing w:val="-6"/>
          <w:kern w:val="0"/>
          <w:sz w:val="28"/>
          <w:szCs w:val="28"/>
          <w:lang w:eastAsia="ru-RU"/>
        </w:rPr>
        <w:t xml:space="preserve">определяет концепт следующим образом: «Концепт - алгебраическое выражение </w:t>
      </w:r>
      <w:r w:rsidRPr="00C450DC">
        <w:rPr>
          <w:rFonts w:ascii="Times New Roman" w:eastAsia="Times New Roman" w:hAnsi="Times New Roman" w:cs="Times New Roman"/>
          <w:spacing w:val="-7"/>
          <w:kern w:val="0"/>
          <w:sz w:val="28"/>
          <w:szCs w:val="28"/>
          <w:lang w:eastAsia="ru-RU"/>
        </w:rPr>
        <w:t xml:space="preserve">знания, которым мы оперируем в своей письменной или устной речи, ибо охватить </w:t>
      </w:r>
      <w:r w:rsidRPr="00C450DC">
        <w:rPr>
          <w:rFonts w:ascii="Times New Roman" w:eastAsia="Times New Roman" w:hAnsi="Times New Roman" w:cs="Times New Roman"/>
          <w:spacing w:val="-2"/>
          <w:kern w:val="0"/>
          <w:sz w:val="28"/>
          <w:szCs w:val="28"/>
          <w:lang w:eastAsia="ru-RU"/>
        </w:rPr>
        <w:t xml:space="preserve">знание во всей его сложности человек просто не успевает, иногда не может, а иногда по-своему интерпретирует его (в зависимости от своего образования, </w:t>
      </w:r>
      <w:r w:rsidRPr="00C450DC">
        <w:rPr>
          <w:rFonts w:ascii="Times New Roman" w:eastAsia="Times New Roman" w:hAnsi="Times New Roman" w:cs="Times New Roman"/>
          <w:kern w:val="0"/>
          <w:sz w:val="28"/>
          <w:szCs w:val="28"/>
          <w:lang w:eastAsia="ru-RU"/>
        </w:rPr>
        <w:t xml:space="preserve">личного опыта, принадлежности к определенной среде, профессии и т.д.)» </w:t>
      </w:r>
      <w:r w:rsidRPr="00C450DC">
        <w:rPr>
          <w:rFonts w:ascii="Times New Roman" w:eastAsia="Times New Roman" w:hAnsi="Times New Roman" w:cs="Times New Roman"/>
          <w:spacing w:val="-7"/>
          <w:kern w:val="0"/>
          <w:sz w:val="28"/>
          <w:szCs w:val="28"/>
          <w:lang w:eastAsia="ru-RU"/>
        </w:rPr>
        <w:t xml:space="preserve">(Лихачев 1993: 4). По Д.С. Лихачеву, концепт можно назвать актом творчества, так </w:t>
      </w:r>
      <w:r w:rsidRPr="00C450DC">
        <w:rPr>
          <w:rFonts w:ascii="Times New Roman" w:eastAsia="Times New Roman" w:hAnsi="Times New Roman" w:cs="Times New Roman"/>
          <w:spacing w:val="-5"/>
          <w:kern w:val="0"/>
          <w:sz w:val="28"/>
          <w:szCs w:val="28"/>
          <w:lang w:eastAsia="ru-RU"/>
        </w:rPr>
        <w:t xml:space="preserve">как он требует взаимодействия с личным опытом человека, следовательно, чем </w:t>
      </w:r>
      <w:r w:rsidRPr="00C450DC">
        <w:rPr>
          <w:rFonts w:ascii="Times New Roman" w:eastAsia="Times New Roman" w:hAnsi="Times New Roman" w:cs="Times New Roman"/>
          <w:spacing w:val="-6"/>
          <w:kern w:val="0"/>
          <w:sz w:val="28"/>
          <w:szCs w:val="28"/>
          <w:lang w:eastAsia="ru-RU"/>
        </w:rPr>
        <w:t xml:space="preserve">глубже, богаче культурный фонд человека, тем шире, многограннее восприятие и </w:t>
      </w:r>
      <w:r w:rsidRPr="00C450DC">
        <w:rPr>
          <w:rFonts w:ascii="Times New Roman" w:eastAsia="Times New Roman" w:hAnsi="Times New Roman" w:cs="Times New Roman"/>
          <w:spacing w:val="-5"/>
          <w:kern w:val="0"/>
          <w:sz w:val="28"/>
          <w:szCs w:val="28"/>
          <w:lang w:eastAsia="ru-RU"/>
        </w:rPr>
        <w:t xml:space="preserve">интерпретация концепта. Совокупность потенций концепта, отрывающихся в </w:t>
      </w:r>
      <w:r w:rsidRPr="00C450DC">
        <w:rPr>
          <w:rFonts w:ascii="Times New Roman" w:eastAsia="Times New Roman" w:hAnsi="Times New Roman" w:cs="Times New Roman"/>
          <w:spacing w:val="-6"/>
          <w:kern w:val="0"/>
          <w:sz w:val="28"/>
          <w:szCs w:val="28"/>
          <w:lang w:eastAsia="ru-RU"/>
        </w:rPr>
        <w:t xml:space="preserve">лексиконе и языковом сознании отдельного человека, Д.С.Лихачев называет </w:t>
      </w:r>
      <w:r w:rsidRPr="00C450DC">
        <w:rPr>
          <w:rFonts w:ascii="Times New Roman" w:eastAsia="Times New Roman" w:hAnsi="Times New Roman" w:cs="Times New Roman"/>
          <w:i/>
          <w:iCs/>
          <w:spacing w:val="-4"/>
          <w:kern w:val="0"/>
          <w:sz w:val="28"/>
          <w:szCs w:val="28"/>
          <w:lang w:eastAsia="ru-RU"/>
        </w:rPr>
        <w:t xml:space="preserve">концептосферой. </w:t>
      </w:r>
      <w:r w:rsidRPr="00C450DC">
        <w:rPr>
          <w:rFonts w:ascii="Times New Roman" w:eastAsia="Times New Roman" w:hAnsi="Times New Roman" w:cs="Times New Roman"/>
          <w:spacing w:val="-4"/>
          <w:kern w:val="0"/>
          <w:sz w:val="28"/>
          <w:szCs w:val="28"/>
          <w:lang w:eastAsia="ru-RU"/>
        </w:rPr>
        <w:t xml:space="preserve">По мнению Д.СЛихачева, совокупность индивидуальных </w:t>
      </w:r>
      <w:r w:rsidRPr="00C450DC">
        <w:rPr>
          <w:rFonts w:ascii="Times New Roman" w:eastAsia="Times New Roman" w:hAnsi="Times New Roman" w:cs="Times New Roman"/>
          <w:spacing w:val="-7"/>
          <w:kern w:val="0"/>
          <w:sz w:val="28"/>
          <w:szCs w:val="28"/>
          <w:lang w:eastAsia="ru-RU"/>
        </w:rPr>
        <w:t xml:space="preserve">концептосфер коррелирует с концептосферой культуры, т.е. язык является сжатым </w:t>
      </w:r>
      <w:r w:rsidRPr="00C450DC">
        <w:rPr>
          <w:rFonts w:ascii="Times New Roman" w:eastAsia="Times New Roman" w:hAnsi="Times New Roman" w:cs="Times New Roman"/>
          <w:kern w:val="0"/>
          <w:sz w:val="28"/>
          <w:szCs w:val="28"/>
          <w:lang w:eastAsia="ru-RU"/>
        </w:rPr>
        <w:t xml:space="preserve">«алгебраическим» выражением всей культуры определенной нации. Это </w:t>
      </w:r>
      <w:r w:rsidRPr="00C450DC">
        <w:rPr>
          <w:rFonts w:ascii="Times New Roman" w:eastAsia="Times New Roman" w:hAnsi="Times New Roman" w:cs="Times New Roman"/>
          <w:spacing w:val="-3"/>
          <w:kern w:val="0"/>
          <w:sz w:val="28"/>
          <w:szCs w:val="28"/>
          <w:lang w:eastAsia="ru-RU"/>
        </w:rPr>
        <w:t xml:space="preserve">представление о концептосфере укоренилось в современной лингвистике: «Совокупность концептов, общих для представителей той или иной нации, </w:t>
      </w:r>
      <w:r w:rsidRPr="00C450DC">
        <w:rPr>
          <w:rFonts w:ascii="Times New Roman" w:eastAsia="Times New Roman" w:hAnsi="Times New Roman" w:cs="Times New Roman"/>
          <w:spacing w:val="-7"/>
          <w:kern w:val="0"/>
          <w:sz w:val="28"/>
          <w:szCs w:val="28"/>
          <w:lang w:eastAsia="ru-RU"/>
        </w:rPr>
        <w:t xml:space="preserve">представляет собой национальную концептосферу» (Попова, </w:t>
      </w:r>
      <w:r w:rsidRPr="00C450DC">
        <w:rPr>
          <w:rFonts w:ascii="Times New Roman" w:eastAsia="Times New Roman" w:hAnsi="Times New Roman" w:cs="Times New Roman"/>
          <w:spacing w:val="-7"/>
          <w:kern w:val="0"/>
          <w:sz w:val="28"/>
          <w:szCs w:val="28"/>
          <w:lang w:val="uk-UA" w:eastAsia="ru-RU"/>
        </w:rPr>
        <w:t xml:space="preserve">Стернин, </w:t>
      </w:r>
      <w:r w:rsidRPr="00C450DC">
        <w:rPr>
          <w:rFonts w:ascii="Times New Roman" w:eastAsia="Times New Roman" w:hAnsi="Times New Roman" w:cs="Times New Roman"/>
          <w:spacing w:val="-7"/>
          <w:kern w:val="0"/>
          <w:sz w:val="28"/>
          <w:szCs w:val="28"/>
          <w:lang w:eastAsia="ru-RU"/>
        </w:rPr>
        <w:t xml:space="preserve">Чарыкова </w:t>
      </w:r>
      <w:r w:rsidRPr="00C450DC">
        <w:rPr>
          <w:rFonts w:ascii="Times New Roman" w:eastAsia="Times New Roman" w:hAnsi="Times New Roman" w:cs="Times New Roman"/>
          <w:kern w:val="0"/>
          <w:sz w:val="28"/>
          <w:szCs w:val="28"/>
          <w:lang w:eastAsia="ru-RU"/>
        </w:rPr>
        <w:t>1998:21).</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right="5" w:firstLine="571"/>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1"/>
          <w:kern w:val="0"/>
          <w:sz w:val="28"/>
          <w:szCs w:val="28"/>
          <w:lang w:eastAsia="ru-RU"/>
        </w:rPr>
        <w:t xml:space="preserve">О представленности культурного знания в концепте, а концепта в языке </w:t>
      </w:r>
      <w:r w:rsidRPr="00C450DC">
        <w:rPr>
          <w:rFonts w:ascii="Times New Roman" w:eastAsia="Times New Roman" w:hAnsi="Times New Roman" w:cs="Times New Roman"/>
          <w:spacing w:val="-6"/>
          <w:kern w:val="0"/>
          <w:sz w:val="28"/>
          <w:szCs w:val="28"/>
          <w:lang w:eastAsia="ru-RU"/>
        </w:rPr>
        <w:t xml:space="preserve">говорит С.Г. Воркачев: «Концепт в лингвокультурологических текстах - это </w:t>
      </w:r>
      <w:r w:rsidRPr="00C450DC">
        <w:rPr>
          <w:rFonts w:ascii="Times New Roman" w:eastAsia="Times New Roman" w:hAnsi="Times New Roman" w:cs="Times New Roman"/>
          <w:kern w:val="0"/>
          <w:sz w:val="28"/>
          <w:szCs w:val="28"/>
          <w:lang w:eastAsia="ru-RU"/>
        </w:rPr>
        <w:t xml:space="preserve">вербализованный культурный смысл, и он по умолчанию является </w:t>
      </w:r>
      <w:r w:rsidRPr="00C450DC">
        <w:rPr>
          <w:rFonts w:ascii="Times New Roman" w:eastAsia="Times New Roman" w:hAnsi="Times New Roman" w:cs="Times New Roman"/>
          <w:spacing w:val="-7"/>
          <w:kern w:val="0"/>
          <w:sz w:val="28"/>
          <w:szCs w:val="28"/>
          <w:lang w:eastAsia="ru-RU"/>
        </w:rPr>
        <w:t xml:space="preserve">лингвокультурным концептом - семантической единицей языка культуры, план </w:t>
      </w:r>
      <w:r w:rsidRPr="00C450DC">
        <w:rPr>
          <w:rFonts w:ascii="Times New Roman" w:eastAsia="Times New Roman" w:hAnsi="Times New Roman" w:cs="Times New Roman"/>
          <w:spacing w:val="-5"/>
          <w:kern w:val="0"/>
          <w:sz w:val="28"/>
          <w:szCs w:val="28"/>
          <w:lang w:eastAsia="ru-RU"/>
        </w:rPr>
        <w:t xml:space="preserve">выражения которой представляет двусторонний языковой знак» (Воркачев 2005: </w:t>
      </w:r>
      <w:r w:rsidRPr="00C450DC">
        <w:rPr>
          <w:rFonts w:ascii="Times New Roman" w:eastAsia="Times New Roman" w:hAnsi="Times New Roman" w:cs="Times New Roman"/>
          <w:spacing w:val="-4"/>
          <w:kern w:val="0"/>
          <w:sz w:val="28"/>
          <w:szCs w:val="28"/>
          <w:lang w:eastAsia="ru-RU"/>
        </w:rPr>
        <w:t xml:space="preserve">11). Далее исследователь подчеркивает важность этнокультурной специфики </w:t>
      </w:r>
      <w:r w:rsidRPr="00C450DC">
        <w:rPr>
          <w:rFonts w:ascii="Times New Roman" w:eastAsia="Times New Roman" w:hAnsi="Times New Roman" w:cs="Times New Roman"/>
          <w:spacing w:val="-8"/>
          <w:kern w:val="0"/>
          <w:sz w:val="28"/>
          <w:szCs w:val="28"/>
          <w:lang w:eastAsia="ru-RU"/>
        </w:rPr>
        <w:t>концепта: «Лингвоконцепты относятся к числу единиц ментальности/менталитета -</w:t>
      </w:r>
      <w:r w:rsidRPr="00C450DC">
        <w:rPr>
          <w:rFonts w:ascii="Times New Roman" w:eastAsia="Times New Roman" w:hAnsi="Times New Roman" w:cs="Times New Roman"/>
          <w:spacing w:val="-6"/>
          <w:kern w:val="0"/>
          <w:sz w:val="28"/>
          <w:szCs w:val="28"/>
          <w:lang w:eastAsia="ru-RU"/>
        </w:rPr>
        <w:t>категорий,   через   которые   описывается   национальный   этнический   характер»</w:t>
      </w:r>
    </w:p>
    <w:p w:rsidR="00C450DC" w:rsidRPr="00C450DC" w:rsidRDefault="00C450DC" w:rsidP="00C450DC">
      <w:pPr>
        <w:shd w:val="clear" w:color="auto" w:fill="FFFFFF"/>
        <w:tabs>
          <w:tab w:val="clear" w:pos="709"/>
        </w:tabs>
        <w:suppressAutoHyphens w:val="0"/>
        <w:autoSpaceDE w:val="0"/>
        <w:autoSpaceDN w:val="0"/>
        <w:adjustRightInd w:val="0"/>
        <w:spacing w:before="317" w:after="0" w:line="240" w:lineRule="auto"/>
        <w:ind w:firstLine="0"/>
        <w:jc w:val="righ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kern w:val="0"/>
          <w:sz w:val="28"/>
          <w:szCs w:val="28"/>
          <w:lang w:eastAsia="ru-RU"/>
        </w:rPr>
        <w:t>5</w:t>
      </w:r>
    </w:p>
    <w:p w:rsidR="00C450DC" w:rsidRPr="00C450DC" w:rsidRDefault="00C450DC" w:rsidP="00C450DC">
      <w:pPr>
        <w:shd w:val="clear" w:color="auto" w:fill="FFFFFF"/>
        <w:tabs>
          <w:tab w:val="clear" w:pos="709"/>
        </w:tabs>
        <w:suppressAutoHyphens w:val="0"/>
        <w:autoSpaceDE w:val="0"/>
        <w:autoSpaceDN w:val="0"/>
        <w:adjustRightInd w:val="0"/>
        <w:spacing w:before="317" w:after="0" w:line="240" w:lineRule="auto"/>
        <w:ind w:firstLine="0"/>
        <w:jc w:val="right"/>
        <w:rPr>
          <w:rFonts w:ascii="Times New Roman" w:eastAsia="Times New Roman" w:hAnsi="Times New Roman" w:cs="Times New Roman"/>
          <w:kern w:val="0"/>
          <w:sz w:val="20"/>
          <w:szCs w:val="20"/>
          <w:lang w:eastAsia="ru-RU"/>
        </w:rPr>
        <w:sectPr w:rsidR="00C450DC" w:rsidRPr="00C450DC">
          <w:pgSz w:w="11909" w:h="16834"/>
          <w:pgMar w:top="895" w:right="725" w:bottom="360" w:left="1623" w:header="720" w:footer="720" w:gutter="0"/>
          <w:cols w:space="60"/>
          <w:noEndnote/>
        </w:sectPr>
      </w:pP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24" w:right="5" w:firstLine="0"/>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6"/>
          <w:kern w:val="0"/>
          <w:sz w:val="28"/>
          <w:szCs w:val="28"/>
          <w:lang w:eastAsia="ru-RU"/>
        </w:rPr>
        <w:t xml:space="preserve">(Воркачев 2005: 12). К подобному же заключению приходит З.К. Тарланов: «Язык </w:t>
      </w:r>
      <w:r w:rsidRPr="00C450DC">
        <w:rPr>
          <w:rFonts w:ascii="Times New Roman" w:eastAsia="Times New Roman" w:hAnsi="Times New Roman" w:cs="Times New Roman"/>
          <w:spacing w:val="-7"/>
          <w:kern w:val="0"/>
          <w:sz w:val="28"/>
          <w:szCs w:val="28"/>
          <w:lang w:eastAsia="ru-RU"/>
        </w:rPr>
        <w:t xml:space="preserve">не может не быть воплощением этнического опыта во всем его многообразии, тем самым приобретая уникальную ценность как особый содержательный феномен» </w:t>
      </w:r>
      <w:r w:rsidRPr="00C450DC">
        <w:rPr>
          <w:rFonts w:ascii="Times New Roman" w:eastAsia="Times New Roman" w:hAnsi="Times New Roman" w:cs="Times New Roman"/>
          <w:kern w:val="0"/>
          <w:sz w:val="28"/>
          <w:szCs w:val="28"/>
          <w:lang w:eastAsia="ru-RU"/>
        </w:rPr>
        <w:t>(Тарланов 1995: 37).</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10" w:firstLine="571"/>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1"/>
          <w:kern w:val="0"/>
          <w:sz w:val="28"/>
          <w:szCs w:val="28"/>
          <w:lang w:eastAsia="ru-RU"/>
        </w:rPr>
        <w:t xml:space="preserve">Сегодня в лингвистике выделяются два основных подхода к изучению </w:t>
      </w:r>
      <w:r w:rsidRPr="00C450DC">
        <w:rPr>
          <w:rFonts w:ascii="Times New Roman" w:eastAsia="Times New Roman" w:hAnsi="Times New Roman" w:cs="Times New Roman"/>
          <w:spacing w:val="-5"/>
          <w:kern w:val="0"/>
          <w:sz w:val="28"/>
          <w:szCs w:val="28"/>
          <w:lang w:eastAsia="ru-RU"/>
        </w:rPr>
        <w:t xml:space="preserve">концепта: лингвокультурологический (Н.Ф. Алефиренко, С.Г. Воркачев, В.В. </w:t>
      </w:r>
      <w:r w:rsidRPr="00C450DC">
        <w:rPr>
          <w:rFonts w:ascii="Times New Roman" w:eastAsia="Times New Roman" w:hAnsi="Times New Roman" w:cs="Times New Roman"/>
          <w:kern w:val="0"/>
          <w:sz w:val="28"/>
          <w:szCs w:val="28"/>
          <w:lang w:eastAsia="ru-RU"/>
        </w:rPr>
        <w:t xml:space="preserve">Воробьев, В.И. </w:t>
      </w:r>
      <w:r w:rsidRPr="00C450DC">
        <w:rPr>
          <w:rFonts w:ascii="Times New Roman" w:eastAsia="Times New Roman" w:hAnsi="Times New Roman" w:cs="Times New Roman"/>
          <w:kern w:val="0"/>
          <w:sz w:val="28"/>
          <w:szCs w:val="28"/>
          <w:lang w:val="uk-UA" w:eastAsia="ru-RU"/>
        </w:rPr>
        <w:t xml:space="preserve">Карасик, </w:t>
      </w:r>
      <w:r w:rsidRPr="00C450DC">
        <w:rPr>
          <w:rFonts w:ascii="Times New Roman" w:eastAsia="Times New Roman" w:hAnsi="Times New Roman" w:cs="Times New Roman"/>
          <w:kern w:val="0"/>
          <w:sz w:val="28"/>
          <w:szCs w:val="28"/>
          <w:lang w:eastAsia="ru-RU"/>
        </w:rPr>
        <w:t xml:space="preserve">В.В. Красных, В.А. Маслова, Г.Г. Слышкин, Ю.С. </w:t>
      </w:r>
      <w:r w:rsidRPr="00C450DC">
        <w:rPr>
          <w:rFonts w:ascii="Times New Roman" w:eastAsia="Times New Roman" w:hAnsi="Times New Roman" w:cs="Times New Roman"/>
          <w:spacing w:val="-5"/>
          <w:kern w:val="0"/>
          <w:sz w:val="28"/>
          <w:szCs w:val="28"/>
          <w:lang w:eastAsia="ru-RU"/>
        </w:rPr>
        <w:t xml:space="preserve">Степанов, Д.Н. Шмелев и др.) и семантико-копштивный (Бабушкин А.Н., Попова </w:t>
      </w:r>
      <w:r w:rsidRPr="00C450DC">
        <w:rPr>
          <w:rFonts w:ascii="Times New Roman" w:eastAsia="Times New Roman" w:hAnsi="Times New Roman" w:cs="Times New Roman"/>
          <w:spacing w:val="-1"/>
          <w:kern w:val="0"/>
          <w:sz w:val="28"/>
          <w:szCs w:val="28"/>
          <w:lang w:eastAsia="ru-RU"/>
        </w:rPr>
        <w:t xml:space="preserve">З.Д., </w:t>
      </w:r>
      <w:r w:rsidRPr="00C450DC">
        <w:rPr>
          <w:rFonts w:ascii="Times New Roman" w:eastAsia="Times New Roman" w:hAnsi="Times New Roman" w:cs="Times New Roman"/>
          <w:spacing w:val="-1"/>
          <w:kern w:val="0"/>
          <w:sz w:val="28"/>
          <w:szCs w:val="28"/>
          <w:lang w:val="uk-UA" w:eastAsia="ru-RU"/>
        </w:rPr>
        <w:t xml:space="preserve">Стернин </w:t>
      </w:r>
      <w:r w:rsidRPr="00C450DC">
        <w:rPr>
          <w:rFonts w:ascii="Times New Roman" w:eastAsia="Times New Roman" w:hAnsi="Times New Roman" w:cs="Times New Roman"/>
          <w:spacing w:val="-1"/>
          <w:kern w:val="0"/>
          <w:sz w:val="28"/>
          <w:szCs w:val="28"/>
          <w:lang w:eastAsia="ru-RU"/>
        </w:rPr>
        <w:t xml:space="preserve">И.А. и др). «Объектом концептуального анализа при </w:t>
      </w:r>
      <w:r w:rsidRPr="00C450DC">
        <w:rPr>
          <w:rFonts w:ascii="Times New Roman" w:eastAsia="Times New Roman" w:hAnsi="Times New Roman" w:cs="Times New Roman"/>
          <w:kern w:val="0"/>
          <w:sz w:val="28"/>
          <w:szCs w:val="28"/>
          <w:lang w:eastAsia="ru-RU"/>
        </w:rPr>
        <w:t xml:space="preserve">лингвокультурологическом подходе становятся культурно-маркированные </w:t>
      </w:r>
      <w:r w:rsidRPr="00C450DC">
        <w:rPr>
          <w:rFonts w:ascii="Times New Roman" w:eastAsia="Times New Roman" w:hAnsi="Times New Roman" w:cs="Times New Roman"/>
          <w:spacing w:val="-5"/>
          <w:kern w:val="0"/>
          <w:sz w:val="28"/>
          <w:szCs w:val="28"/>
          <w:lang w:eastAsia="ru-RU"/>
        </w:rPr>
        <w:t xml:space="preserve">единицы: безэквивалентная лексика, фразеологизмы, паремии и прецедентные </w:t>
      </w:r>
      <w:r w:rsidRPr="00C450DC">
        <w:rPr>
          <w:rFonts w:ascii="Times New Roman" w:eastAsia="Times New Roman" w:hAnsi="Times New Roman" w:cs="Times New Roman"/>
          <w:spacing w:val="-6"/>
          <w:kern w:val="0"/>
          <w:sz w:val="28"/>
          <w:szCs w:val="28"/>
          <w:lang w:eastAsia="ru-RU"/>
        </w:rPr>
        <w:t xml:space="preserve">тексты» (Плотникова 2005: 20), а при семантико-когнитивном подходе в центре </w:t>
      </w:r>
      <w:r w:rsidRPr="00C450DC">
        <w:rPr>
          <w:rFonts w:ascii="Times New Roman" w:eastAsia="Times New Roman" w:hAnsi="Times New Roman" w:cs="Times New Roman"/>
          <w:spacing w:val="-7"/>
          <w:kern w:val="0"/>
          <w:sz w:val="28"/>
          <w:szCs w:val="28"/>
          <w:lang w:eastAsia="ru-RU"/>
        </w:rPr>
        <w:t xml:space="preserve">внимания оказываются мыслительные образы, стоящие за словесными знаками и </w:t>
      </w:r>
      <w:r w:rsidRPr="00C450DC">
        <w:rPr>
          <w:rFonts w:ascii="Times New Roman" w:eastAsia="Times New Roman" w:hAnsi="Times New Roman" w:cs="Times New Roman"/>
          <w:kern w:val="0"/>
          <w:sz w:val="28"/>
          <w:szCs w:val="28"/>
          <w:lang w:eastAsia="ru-RU"/>
        </w:rPr>
        <w:t>вычленяемые путем анализа семной и семантической структур слова, характеристик его сочетаемости.</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5" w:right="10" w:firstLine="562"/>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kern w:val="0"/>
          <w:sz w:val="28"/>
          <w:szCs w:val="28"/>
          <w:lang w:eastAsia="ru-RU"/>
        </w:rPr>
        <w:t xml:space="preserve">При когнитивном подходе к концепту в фокусе внимания оказывается </w:t>
      </w:r>
      <w:r w:rsidRPr="00C450DC">
        <w:rPr>
          <w:rFonts w:ascii="Times New Roman" w:eastAsia="Times New Roman" w:hAnsi="Times New Roman" w:cs="Times New Roman"/>
          <w:spacing w:val="-5"/>
          <w:kern w:val="0"/>
          <w:sz w:val="28"/>
          <w:szCs w:val="28"/>
          <w:lang w:eastAsia="ru-RU"/>
        </w:rPr>
        <w:t xml:space="preserve">сознание человека: «Концепт - принадлежность </w:t>
      </w:r>
      <w:r w:rsidRPr="00C450DC">
        <w:rPr>
          <w:rFonts w:ascii="Times New Roman" w:eastAsia="Times New Roman" w:hAnsi="Times New Roman" w:cs="Times New Roman"/>
          <w:i/>
          <w:iCs/>
          <w:spacing w:val="-5"/>
          <w:kern w:val="0"/>
          <w:sz w:val="28"/>
          <w:szCs w:val="28"/>
          <w:lang w:eastAsia="ru-RU"/>
        </w:rPr>
        <w:t xml:space="preserve">сознания человека, </w:t>
      </w:r>
      <w:r w:rsidRPr="00C450DC">
        <w:rPr>
          <w:rFonts w:ascii="Times New Roman" w:eastAsia="Times New Roman" w:hAnsi="Times New Roman" w:cs="Times New Roman"/>
          <w:spacing w:val="-5"/>
          <w:kern w:val="0"/>
          <w:sz w:val="28"/>
          <w:szCs w:val="28"/>
          <w:lang w:eastAsia="ru-RU"/>
        </w:rPr>
        <w:t xml:space="preserve">глобальная </w:t>
      </w:r>
      <w:r w:rsidRPr="00C450DC">
        <w:rPr>
          <w:rFonts w:ascii="Times New Roman" w:eastAsia="Times New Roman" w:hAnsi="Times New Roman" w:cs="Times New Roman"/>
          <w:kern w:val="0"/>
          <w:sz w:val="28"/>
          <w:szCs w:val="28"/>
          <w:lang w:eastAsia="ru-RU"/>
        </w:rPr>
        <w:t xml:space="preserve">единица мыслительной деятельности, квант структурированного сознания» </w:t>
      </w:r>
      <w:r w:rsidRPr="00C450DC">
        <w:rPr>
          <w:rFonts w:ascii="Times New Roman" w:eastAsia="Times New Roman" w:hAnsi="Times New Roman" w:cs="Times New Roman"/>
          <w:spacing w:val="-2"/>
          <w:kern w:val="0"/>
          <w:sz w:val="28"/>
          <w:szCs w:val="28"/>
          <w:lang w:eastAsia="ru-RU"/>
        </w:rPr>
        <w:t xml:space="preserve">(Попова, </w:t>
      </w:r>
      <w:r w:rsidRPr="00C450DC">
        <w:rPr>
          <w:rFonts w:ascii="Times New Roman" w:eastAsia="Times New Roman" w:hAnsi="Times New Roman" w:cs="Times New Roman"/>
          <w:spacing w:val="-2"/>
          <w:kern w:val="0"/>
          <w:sz w:val="28"/>
          <w:szCs w:val="28"/>
          <w:lang w:val="uk-UA" w:eastAsia="ru-RU"/>
        </w:rPr>
        <w:t xml:space="preserve">Стернин </w:t>
      </w:r>
      <w:r w:rsidRPr="00C450DC">
        <w:rPr>
          <w:rFonts w:ascii="Times New Roman" w:eastAsia="Times New Roman" w:hAnsi="Times New Roman" w:cs="Times New Roman"/>
          <w:spacing w:val="-2"/>
          <w:kern w:val="0"/>
          <w:sz w:val="28"/>
          <w:szCs w:val="28"/>
          <w:lang w:eastAsia="ru-RU"/>
        </w:rPr>
        <w:t xml:space="preserve">2005: 7). При лингвокультурологическом подходе акцент </w:t>
      </w:r>
      <w:r w:rsidRPr="00C450DC">
        <w:rPr>
          <w:rFonts w:ascii="Times New Roman" w:eastAsia="Times New Roman" w:hAnsi="Times New Roman" w:cs="Times New Roman"/>
          <w:spacing w:val="-7"/>
          <w:kern w:val="0"/>
          <w:sz w:val="28"/>
          <w:szCs w:val="28"/>
          <w:lang w:eastAsia="ru-RU"/>
        </w:rPr>
        <w:t xml:space="preserve">смещается на культурную составляющую концепта: «Концепт - это единица коллективного знания/сознания (отправляющая к высшим духовным ценностям), имеющая языковое выражение и отмеченная </w:t>
      </w:r>
      <w:r w:rsidRPr="00C450DC">
        <w:rPr>
          <w:rFonts w:ascii="Times New Roman" w:eastAsia="Times New Roman" w:hAnsi="Times New Roman" w:cs="Times New Roman"/>
          <w:i/>
          <w:iCs/>
          <w:spacing w:val="-7"/>
          <w:kern w:val="0"/>
          <w:sz w:val="28"/>
          <w:szCs w:val="28"/>
          <w:lang w:eastAsia="ru-RU"/>
        </w:rPr>
        <w:t xml:space="preserve">этнокультурной </w:t>
      </w:r>
      <w:r w:rsidRPr="00C450DC">
        <w:rPr>
          <w:rFonts w:ascii="Times New Roman" w:eastAsia="Times New Roman" w:hAnsi="Times New Roman" w:cs="Times New Roman"/>
          <w:spacing w:val="-7"/>
          <w:kern w:val="0"/>
          <w:sz w:val="28"/>
          <w:szCs w:val="28"/>
          <w:lang w:eastAsia="ru-RU"/>
        </w:rPr>
        <w:t xml:space="preserve">(курсив наш - </w:t>
      </w:r>
      <w:r w:rsidRPr="00C450DC">
        <w:rPr>
          <w:rFonts w:ascii="Times New Roman" w:eastAsia="Times New Roman" w:hAnsi="Times New Roman" w:cs="Times New Roman"/>
          <w:spacing w:val="-7"/>
          <w:kern w:val="0"/>
          <w:sz w:val="28"/>
          <w:szCs w:val="28"/>
          <w:lang w:val="en-US" w:eastAsia="ru-RU"/>
        </w:rPr>
        <w:t>A</w:t>
      </w:r>
      <w:r w:rsidRPr="00C450DC">
        <w:rPr>
          <w:rFonts w:ascii="Times New Roman" w:eastAsia="Times New Roman" w:hAnsi="Times New Roman" w:cs="Times New Roman"/>
          <w:spacing w:val="-7"/>
          <w:kern w:val="0"/>
          <w:sz w:val="28"/>
          <w:szCs w:val="28"/>
          <w:lang w:eastAsia="ru-RU"/>
        </w:rPr>
        <w:t>.</w:t>
      </w:r>
      <w:r w:rsidRPr="00C450DC">
        <w:rPr>
          <w:rFonts w:ascii="Times New Roman" w:eastAsia="Times New Roman" w:hAnsi="Times New Roman" w:cs="Times New Roman"/>
          <w:spacing w:val="-7"/>
          <w:kern w:val="0"/>
          <w:sz w:val="28"/>
          <w:szCs w:val="28"/>
          <w:lang w:val="en-US" w:eastAsia="ru-RU"/>
        </w:rPr>
        <w:t>M</w:t>
      </w:r>
      <w:r w:rsidRPr="00C450DC">
        <w:rPr>
          <w:rFonts w:ascii="Times New Roman" w:eastAsia="Times New Roman" w:hAnsi="Times New Roman" w:cs="Times New Roman"/>
          <w:spacing w:val="-7"/>
          <w:kern w:val="0"/>
          <w:sz w:val="28"/>
          <w:szCs w:val="28"/>
          <w:lang w:eastAsia="ru-RU"/>
        </w:rPr>
        <w:t xml:space="preserve">.) </w:t>
      </w:r>
      <w:r w:rsidRPr="00C450DC">
        <w:rPr>
          <w:rFonts w:ascii="Times New Roman" w:eastAsia="Times New Roman" w:hAnsi="Times New Roman" w:cs="Times New Roman"/>
          <w:kern w:val="0"/>
          <w:sz w:val="28"/>
          <w:szCs w:val="28"/>
          <w:lang w:eastAsia="ru-RU"/>
        </w:rPr>
        <w:t xml:space="preserve">спецификой» (Воркачев 2001: 71). Ученые, работающие в русле </w:t>
      </w:r>
      <w:r w:rsidRPr="00C450DC">
        <w:rPr>
          <w:rFonts w:ascii="Times New Roman" w:eastAsia="Times New Roman" w:hAnsi="Times New Roman" w:cs="Times New Roman"/>
          <w:spacing w:val="-8"/>
          <w:kern w:val="0"/>
          <w:sz w:val="28"/>
          <w:szCs w:val="28"/>
          <w:lang w:eastAsia="ru-RU"/>
        </w:rPr>
        <w:t xml:space="preserve">лингвокультурологического подхода, последовательно доказывают, что в концепте </w:t>
      </w:r>
      <w:r w:rsidRPr="00C450DC">
        <w:rPr>
          <w:rFonts w:ascii="Times New Roman" w:eastAsia="Times New Roman" w:hAnsi="Times New Roman" w:cs="Times New Roman"/>
          <w:spacing w:val="-1"/>
          <w:kern w:val="0"/>
          <w:sz w:val="28"/>
          <w:szCs w:val="28"/>
          <w:lang w:eastAsia="ru-RU"/>
        </w:rPr>
        <w:t>реализуются «не только описательно-классификационные, но и чувственно-</w:t>
      </w:r>
      <w:r w:rsidRPr="00C450DC">
        <w:rPr>
          <w:rFonts w:ascii="Times New Roman" w:eastAsia="Times New Roman" w:hAnsi="Times New Roman" w:cs="Times New Roman"/>
          <w:spacing w:val="-5"/>
          <w:kern w:val="0"/>
          <w:sz w:val="28"/>
          <w:szCs w:val="28"/>
          <w:lang w:eastAsia="ru-RU"/>
        </w:rPr>
        <w:t xml:space="preserve">волевые и образно-эмпирические характеристики. Концепты не только мыслятся, </w:t>
      </w:r>
      <w:r w:rsidRPr="00C450DC">
        <w:rPr>
          <w:rFonts w:ascii="Times New Roman" w:eastAsia="Times New Roman" w:hAnsi="Times New Roman" w:cs="Times New Roman"/>
          <w:kern w:val="0"/>
          <w:sz w:val="28"/>
          <w:szCs w:val="28"/>
          <w:lang w:eastAsia="ru-RU"/>
        </w:rPr>
        <w:t>но и переживаются» (Степанов, 1997: 41).</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5" w:right="34" w:firstLine="566"/>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kern w:val="0"/>
          <w:sz w:val="28"/>
          <w:szCs w:val="28"/>
          <w:lang w:eastAsia="ru-RU"/>
        </w:rPr>
        <w:t xml:space="preserve">В связи с глубиной и объемом культурного содержания концепта С.Г. </w:t>
      </w:r>
      <w:r w:rsidRPr="00C450DC">
        <w:rPr>
          <w:rFonts w:ascii="Times New Roman" w:eastAsia="Times New Roman" w:hAnsi="Times New Roman" w:cs="Times New Roman"/>
          <w:spacing w:val="-7"/>
          <w:kern w:val="0"/>
          <w:sz w:val="28"/>
          <w:szCs w:val="28"/>
          <w:lang w:eastAsia="ru-RU"/>
        </w:rPr>
        <w:t>Воркачев выделяет три возможности его лингвистического осмысления:</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right="29" w:firstLine="600"/>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2"/>
          <w:kern w:val="0"/>
          <w:sz w:val="28"/>
          <w:szCs w:val="28"/>
          <w:lang w:eastAsia="ru-RU"/>
        </w:rPr>
        <w:t xml:space="preserve">1) «В самом широком смысле в число концептов включаются лексемы, </w:t>
      </w:r>
      <w:r w:rsidRPr="00C450DC">
        <w:rPr>
          <w:rFonts w:ascii="Times New Roman" w:eastAsia="Times New Roman" w:hAnsi="Times New Roman" w:cs="Times New Roman"/>
          <w:spacing w:val="-7"/>
          <w:kern w:val="0"/>
          <w:sz w:val="28"/>
          <w:szCs w:val="28"/>
          <w:lang w:eastAsia="ru-RU"/>
        </w:rPr>
        <w:t xml:space="preserve">значения которых составляют содержание национального языкового сознания и </w:t>
      </w:r>
      <w:r w:rsidRPr="00C450DC">
        <w:rPr>
          <w:rFonts w:ascii="Times New Roman" w:eastAsia="Times New Roman" w:hAnsi="Times New Roman" w:cs="Times New Roman"/>
          <w:spacing w:val="-6"/>
          <w:kern w:val="0"/>
          <w:sz w:val="28"/>
          <w:szCs w:val="28"/>
          <w:lang w:eastAsia="ru-RU"/>
        </w:rPr>
        <w:t>формируют  «наивную   картину   мира»   носителей   языка.   В   число   подобных</w:t>
      </w:r>
    </w:p>
    <w:p w:rsidR="00C450DC" w:rsidRPr="00C450DC" w:rsidRDefault="00C450DC" w:rsidP="00C450DC">
      <w:pPr>
        <w:shd w:val="clear" w:color="auto" w:fill="FFFFFF"/>
        <w:tabs>
          <w:tab w:val="clear" w:pos="709"/>
        </w:tabs>
        <w:suppressAutoHyphens w:val="0"/>
        <w:autoSpaceDE w:val="0"/>
        <w:autoSpaceDN w:val="0"/>
        <w:adjustRightInd w:val="0"/>
        <w:spacing w:before="322" w:after="0" w:line="240" w:lineRule="auto"/>
        <w:ind w:right="34" w:firstLine="0"/>
        <w:jc w:val="righ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kern w:val="0"/>
          <w:sz w:val="28"/>
          <w:szCs w:val="28"/>
          <w:lang w:eastAsia="ru-RU"/>
        </w:rPr>
        <w:t>6</w:t>
      </w:r>
    </w:p>
    <w:p w:rsidR="00C450DC" w:rsidRPr="00C450DC" w:rsidRDefault="00C450DC" w:rsidP="00C450DC">
      <w:pPr>
        <w:shd w:val="clear" w:color="auto" w:fill="FFFFFF"/>
        <w:tabs>
          <w:tab w:val="clear" w:pos="709"/>
        </w:tabs>
        <w:suppressAutoHyphens w:val="0"/>
        <w:autoSpaceDE w:val="0"/>
        <w:autoSpaceDN w:val="0"/>
        <w:adjustRightInd w:val="0"/>
        <w:spacing w:before="322" w:after="0" w:line="240" w:lineRule="auto"/>
        <w:ind w:right="34" w:firstLine="0"/>
        <w:jc w:val="right"/>
        <w:rPr>
          <w:rFonts w:ascii="Times New Roman" w:eastAsia="Times New Roman" w:hAnsi="Times New Roman" w:cs="Times New Roman"/>
          <w:kern w:val="0"/>
          <w:sz w:val="20"/>
          <w:szCs w:val="20"/>
          <w:lang w:eastAsia="ru-RU"/>
        </w:rPr>
        <w:sectPr w:rsidR="00C450DC" w:rsidRPr="00C450DC">
          <w:pgSz w:w="11909" w:h="16834"/>
          <w:pgMar w:top="893" w:right="729" w:bottom="360" w:left="1623" w:header="720" w:footer="720" w:gutter="0"/>
          <w:cols w:space="60"/>
          <w:noEndnote/>
        </w:sectPr>
      </w:pP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14" w:right="14" w:firstLine="0"/>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4"/>
          <w:kern w:val="0"/>
          <w:sz w:val="28"/>
          <w:szCs w:val="28"/>
          <w:lang w:eastAsia="ru-RU"/>
        </w:rPr>
        <w:t xml:space="preserve">концептов    попадает    любая    лексическая    единица,    в    значении    которой </w:t>
      </w:r>
      <w:r w:rsidRPr="00C450DC">
        <w:rPr>
          <w:rFonts w:ascii="Times New Roman" w:eastAsia="Times New Roman" w:hAnsi="Times New Roman" w:cs="Times New Roman"/>
          <w:spacing w:val="-7"/>
          <w:kern w:val="0"/>
          <w:sz w:val="28"/>
          <w:szCs w:val="28"/>
          <w:lang w:eastAsia="ru-RU"/>
        </w:rPr>
        <w:t>просматривается способ (форма) семантического представления»;</w:t>
      </w:r>
    </w:p>
    <w:p w:rsidR="00C450DC" w:rsidRPr="00C450DC" w:rsidRDefault="00C450DC" w:rsidP="00C450DC">
      <w:pPr>
        <w:numPr>
          <w:ilvl w:val="0"/>
          <w:numId w:val="36"/>
        </w:numPr>
        <w:shd w:val="clear" w:color="auto" w:fill="FFFFFF"/>
        <w:tabs>
          <w:tab w:val="clear" w:pos="709"/>
          <w:tab w:val="left" w:pos="955"/>
        </w:tabs>
        <w:suppressAutoHyphens w:val="0"/>
        <w:autoSpaceDE w:val="0"/>
        <w:autoSpaceDN w:val="0"/>
        <w:adjustRightInd w:val="0"/>
        <w:spacing w:after="0" w:line="446" w:lineRule="exact"/>
        <w:ind w:left="14" w:right="14" w:firstLine="562"/>
        <w:jc w:val="left"/>
        <w:rPr>
          <w:rFonts w:ascii="Times New Roman" w:eastAsia="Times New Roman" w:hAnsi="Times New Roman" w:cs="Times New Roman"/>
          <w:spacing w:val="-13"/>
          <w:kern w:val="0"/>
          <w:sz w:val="28"/>
          <w:szCs w:val="28"/>
          <w:lang w:eastAsia="ru-RU"/>
        </w:rPr>
      </w:pPr>
      <w:r w:rsidRPr="00C450DC">
        <w:rPr>
          <w:rFonts w:ascii="Times New Roman" w:eastAsia="Times New Roman" w:hAnsi="Times New Roman" w:cs="Times New Roman"/>
          <w:spacing w:val="-6"/>
          <w:kern w:val="0"/>
          <w:sz w:val="28"/>
          <w:szCs w:val="28"/>
          <w:lang w:eastAsia="ru-RU"/>
        </w:rPr>
        <w:t xml:space="preserve">«в более узком понимании к числу концептов относят семантические </w:t>
      </w:r>
      <w:r w:rsidRPr="00C450DC">
        <w:rPr>
          <w:rFonts w:ascii="Times New Roman" w:eastAsia="Times New Roman" w:hAnsi="Times New Roman" w:cs="Times New Roman"/>
          <w:spacing w:val="-7"/>
          <w:kern w:val="0"/>
          <w:sz w:val="28"/>
          <w:szCs w:val="28"/>
          <w:lang w:eastAsia="ru-RU"/>
        </w:rPr>
        <w:t xml:space="preserve">образования, отмеченные лингвокультурной спецификой и тем или иным образом </w:t>
      </w:r>
      <w:r w:rsidRPr="00C450DC">
        <w:rPr>
          <w:rFonts w:ascii="Times New Roman" w:eastAsia="Times New Roman" w:hAnsi="Times New Roman" w:cs="Times New Roman"/>
          <w:kern w:val="0"/>
          <w:sz w:val="28"/>
          <w:szCs w:val="28"/>
          <w:lang w:eastAsia="ru-RU"/>
        </w:rPr>
        <w:t>характеризующие носителей определенной этнокультуры»;</w:t>
      </w:r>
    </w:p>
    <w:p w:rsidR="00C450DC" w:rsidRPr="00C450DC" w:rsidRDefault="00C450DC" w:rsidP="00C450DC">
      <w:pPr>
        <w:numPr>
          <w:ilvl w:val="0"/>
          <w:numId w:val="36"/>
        </w:numPr>
        <w:shd w:val="clear" w:color="auto" w:fill="FFFFFF"/>
        <w:tabs>
          <w:tab w:val="clear" w:pos="709"/>
          <w:tab w:val="left" w:pos="955"/>
        </w:tabs>
        <w:suppressAutoHyphens w:val="0"/>
        <w:autoSpaceDE w:val="0"/>
        <w:autoSpaceDN w:val="0"/>
        <w:adjustRightInd w:val="0"/>
        <w:spacing w:after="0" w:line="446" w:lineRule="exact"/>
        <w:ind w:left="14" w:firstLine="562"/>
        <w:jc w:val="left"/>
        <w:rPr>
          <w:rFonts w:ascii="Times New Roman" w:eastAsia="Times New Roman" w:hAnsi="Times New Roman" w:cs="Times New Roman"/>
          <w:spacing w:val="-13"/>
          <w:kern w:val="0"/>
          <w:sz w:val="28"/>
          <w:szCs w:val="28"/>
          <w:lang w:eastAsia="ru-RU"/>
        </w:rPr>
      </w:pPr>
      <w:r w:rsidRPr="00C450DC">
        <w:rPr>
          <w:rFonts w:ascii="Times New Roman" w:eastAsia="Times New Roman" w:hAnsi="Times New Roman" w:cs="Times New Roman"/>
          <w:spacing w:val="-5"/>
          <w:kern w:val="0"/>
          <w:sz w:val="28"/>
          <w:szCs w:val="28"/>
          <w:lang w:eastAsia="ru-RU"/>
        </w:rPr>
        <w:t xml:space="preserve">«к числу концептов относят лишь семантические образования, список </w:t>
      </w:r>
      <w:r w:rsidRPr="00C450DC">
        <w:rPr>
          <w:rFonts w:ascii="Times New Roman" w:eastAsia="Times New Roman" w:hAnsi="Times New Roman" w:cs="Times New Roman"/>
          <w:spacing w:val="-3"/>
          <w:kern w:val="0"/>
          <w:sz w:val="28"/>
          <w:szCs w:val="28"/>
          <w:lang w:eastAsia="ru-RU"/>
        </w:rPr>
        <w:t xml:space="preserve">которых в достаточной мере ограничен и которые являются ключевыми для </w:t>
      </w:r>
      <w:r w:rsidRPr="00C450DC">
        <w:rPr>
          <w:rFonts w:ascii="Times New Roman" w:eastAsia="Times New Roman" w:hAnsi="Times New Roman" w:cs="Times New Roman"/>
          <w:spacing w:val="-8"/>
          <w:kern w:val="0"/>
          <w:sz w:val="28"/>
          <w:szCs w:val="28"/>
          <w:lang w:eastAsia="ru-RU"/>
        </w:rPr>
        <w:t xml:space="preserve">понимания национального менталитета как специфического отношения к миру его </w:t>
      </w:r>
      <w:r w:rsidRPr="00C450DC">
        <w:rPr>
          <w:rFonts w:ascii="Times New Roman" w:eastAsia="Times New Roman" w:hAnsi="Times New Roman" w:cs="Times New Roman"/>
          <w:kern w:val="0"/>
          <w:sz w:val="28"/>
          <w:szCs w:val="28"/>
          <w:lang w:eastAsia="ru-RU"/>
        </w:rPr>
        <w:t>носителей» (Воркачев 2001:47).</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14" w:right="10" w:firstLine="562"/>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7"/>
          <w:kern w:val="0"/>
          <w:sz w:val="28"/>
          <w:szCs w:val="28"/>
          <w:lang w:eastAsia="ru-RU"/>
        </w:rPr>
        <w:t xml:space="preserve">В.И.Карасик полагает, что концепты являются первичными культурными </w:t>
      </w:r>
      <w:r w:rsidRPr="00C450DC">
        <w:rPr>
          <w:rFonts w:ascii="Times New Roman" w:eastAsia="Times New Roman" w:hAnsi="Times New Roman" w:cs="Times New Roman"/>
          <w:spacing w:val="-8"/>
          <w:kern w:val="0"/>
          <w:sz w:val="28"/>
          <w:szCs w:val="28"/>
          <w:lang w:eastAsia="ru-RU"/>
        </w:rPr>
        <w:t xml:space="preserve">образованиями, транслируемыми в различные сферы бытия человека, в частности в </w:t>
      </w:r>
      <w:r w:rsidRPr="00C450DC">
        <w:rPr>
          <w:rFonts w:ascii="Times New Roman" w:eastAsia="Times New Roman" w:hAnsi="Times New Roman" w:cs="Times New Roman"/>
          <w:spacing w:val="-3"/>
          <w:kern w:val="0"/>
          <w:sz w:val="28"/>
          <w:szCs w:val="28"/>
          <w:lang w:eastAsia="ru-RU"/>
        </w:rPr>
        <w:t xml:space="preserve">сферы преимущественно понятийного (наука), преимущественно образного (искусство) и преимущественно деятельностного (обыденная жизнь) освоения </w:t>
      </w:r>
      <w:r w:rsidRPr="00C450DC">
        <w:rPr>
          <w:rFonts w:ascii="Times New Roman" w:eastAsia="Times New Roman" w:hAnsi="Times New Roman" w:cs="Times New Roman"/>
          <w:kern w:val="0"/>
          <w:sz w:val="28"/>
          <w:szCs w:val="28"/>
          <w:lang w:eastAsia="ru-RU"/>
        </w:rPr>
        <w:t>мира. И в этом плане исследователь противопоставляет:</w:t>
      </w:r>
    </w:p>
    <w:p w:rsidR="00C450DC" w:rsidRPr="00C450DC" w:rsidRDefault="00C450DC" w:rsidP="00C450DC">
      <w:pPr>
        <w:shd w:val="clear" w:color="auto" w:fill="FFFFFF"/>
        <w:tabs>
          <w:tab w:val="clear" w:pos="709"/>
          <w:tab w:val="left" w:pos="864"/>
        </w:tabs>
        <w:suppressAutoHyphens w:val="0"/>
        <w:autoSpaceDE w:val="0"/>
        <w:autoSpaceDN w:val="0"/>
        <w:adjustRightInd w:val="0"/>
        <w:spacing w:after="0" w:line="446" w:lineRule="exact"/>
        <w:ind w:left="605"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29"/>
          <w:kern w:val="0"/>
          <w:sz w:val="28"/>
          <w:szCs w:val="28"/>
          <w:lang w:eastAsia="ru-RU"/>
        </w:rPr>
        <w:t>1)</w:t>
      </w:r>
      <w:r w:rsidRPr="00C450DC">
        <w:rPr>
          <w:rFonts w:ascii="Times New Roman" w:eastAsia="Times New Roman" w:hAnsi="Times New Roman" w:cs="Times New Roman"/>
          <w:kern w:val="0"/>
          <w:sz w:val="28"/>
          <w:szCs w:val="28"/>
          <w:lang w:eastAsia="ru-RU"/>
        </w:rPr>
        <w:tab/>
      </w:r>
      <w:r w:rsidRPr="00C450DC">
        <w:rPr>
          <w:rFonts w:ascii="Times New Roman" w:eastAsia="Times New Roman" w:hAnsi="Times New Roman" w:cs="Times New Roman"/>
          <w:spacing w:val="-7"/>
          <w:kern w:val="0"/>
          <w:sz w:val="28"/>
          <w:szCs w:val="28"/>
          <w:lang w:eastAsia="ru-RU"/>
        </w:rPr>
        <w:t>объективное потенциальное содержание, или концепт;</w:t>
      </w:r>
    </w:p>
    <w:p w:rsidR="00C450DC" w:rsidRPr="00C450DC" w:rsidRDefault="00C450DC" w:rsidP="00C450DC">
      <w:pPr>
        <w:numPr>
          <w:ilvl w:val="0"/>
          <w:numId w:val="37"/>
        </w:numPr>
        <w:shd w:val="clear" w:color="auto" w:fill="FFFFFF"/>
        <w:tabs>
          <w:tab w:val="clear" w:pos="709"/>
          <w:tab w:val="left" w:pos="970"/>
        </w:tabs>
        <w:suppressAutoHyphens w:val="0"/>
        <w:autoSpaceDE w:val="0"/>
        <w:autoSpaceDN w:val="0"/>
        <w:adjustRightInd w:val="0"/>
        <w:spacing w:after="0" w:line="446" w:lineRule="exact"/>
        <w:ind w:left="5" w:right="14" w:firstLine="566"/>
        <w:jc w:val="left"/>
        <w:rPr>
          <w:rFonts w:ascii="Times New Roman" w:eastAsia="Times New Roman" w:hAnsi="Times New Roman" w:cs="Times New Roman"/>
          <w:spacing w:val="-13"/>
          <w:kern w:val="0"/>
          <w:sz w:val="28"/>
          <w:szCs w:val="28"/>
          <w:lang w:eastAsia="ru-RU"/>
        </w:rPr>
      </w:pPr>
      <w:r w:rsidRPr="00C450DC">
        <w:rPr>
          <w:rFonts w:ascii="Times New Roman" w:eastAsia="Times New Roman" w:hAnsi="Times New Roman" w:cs="Times New Roman"/>
          <w:spacing w:val="-7"/>
          <w:kern w:val="0"/>
          <w:sz w:val="28"/>
          <w:szCs w:val="28"/>
          <w:lang w:eastAsia="ru-RU"/>
        </w:rPr>
        <w:t xml:space="preserve">содержательный минимум, который обычно представлен в словарной </w:t>
      </w:r>
      <w:r w:rsidRPr="00C450DC">
        <w:rPr>
          <w:rFonts w:ascii="Times New Roman" w:eastAsia="Times New Roman" w:hAnsi="Times New Roman" w:cs="Times New Roman"/>
          <w:spacing w:val="-6"/>
          <w:kern w:val="0"/>
          <w:sz w:val="28"/>
          <w:szCs w:val="28"/>
          <w:lang w:eastAsia="ru-RU"/>
        </w:rPr>
        <w:t xml:space="preserve">дефиниции и который является актуализацией концепта, всегда частичной и </w:t>
      </w:r>
      <w:r w:rsidRPr="00C450DC">
        <w:rPr>
          <w:rFonts w:ascii="Times New Roman" w:eastAsia="Times New Roman" w:hAnsi="Times New Roman" w:cs="Times New Roman"/>
          <w:kern w:val="0"/>
          <w:sz w:val="28"/>
          <w:szCs w:val="28"/>
          <w:lang w:eastAsia="ru-RU"/>
        </w:rPr>
        <w:t>субъективной по отношению к смысловому потенциалу;</w:t>
      </w:r>
    </w:p>
    <w:p w:rsidR="00C450DC" w:rsidRPr="00C450DC" w:rsidRDefault="00C450DC" w:rsidP="00C450DC">
      <w:pPr>
        <w:numPr>
          <w:ilvl w:val="0"/>
          <w:numId w:val="37"/>
        </w:numPr>
        <w:shd w:val="clear" w:color="auto" w:fill="FFFFFF"/>
        <w:tabs>
          <w:tab w:val="clear" w:pos="709"/>
          <w:tab w:val="left" w:pos="970"/>
        </w:tabs>
        <w:suppressAutoHyphens w:val="0"/>
        <w:autoSpaceDE w:val="0"/>
        <w:autoSpaceDN w:val="0"/>
        <w:adjustRightInd w:val="0"/>
        <w:spacing w:after="0" w:line="446" w:lineRule="exact"/>
        <w:ind w:left="5" w:right="19" w:firstLine="566"/>
        <w:jc w:val="left"/>
        <w:rPr>
          <w:rFonts w:ascii="Times New Roman" w:eastAsia="Times New Roman" w:hAnsi="Times New Roman" w:cs="Times New Roman"/>
          <w:spacing w:val="-13"/>
          <w:kern w:val="0"/>
          <w:sz w:val="28"/>
          <w:szCs w:val="28"/>
          <w:lang w:eastAsia="ru-RU"/>
        </w:rPr>
      </w:pPr>
      <w:r w:rsidRPr="00C450DC">
        <w:rPr>
          <w:rFonts w:ascii="Times New Roman" w:eastAsia="Times New Roman" w:hAnsi="Times New Roman" w:cs="Times New Roman"/>
          <w:spacing w:val="-7"/>
          <w:kern w:val="0"/>
          <w:sz w:val="28"/>
          <w:szCs w:val="28"/>
          <w:lang w:eastAsia="ru-RU"/>
        </w:rPr>
        <w:t xml:space="preserve">конкретизацию содержательного минимума, связанную с конкретным </w:t>
      </w:r>
      <w:r w:rsidRPr="00C450DC">
        <w:rPr>
          <w:rFonts w:ascii="Times New Roman" w:eastAsia="Times New Roman" w:hAnsi="Times New Roman" w:cs="Times New Roman"/>
          <w:kern w:val="0"/>
          <w:sz w:val="28"/>
          <w:szCs w:val="28"/>
          <w:lang w:eastAsia="ru-RU"/>
        </w:rPr>
        <w:t>жизненным опытом индивида.</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right="14" w:firstLine="562"/>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8"/>
          <w:kern w:val="0"/>
          <w:sz w:val="28"/>
          <w:szCs w:val="28"/>
          <w:lang w:eastAsia="ru-RU"/>
        </w:rPr>
        <w:t xml:space="preserve">В.И. </w:t>
      </w:r>
      <w:r w:rsidRPr="00C450DC">
        <w:rPr>
          <w:rFonts w:ascii="Times New Roman" w:eastAsia="Times New Roman" w:hAnsi="Times New Roman" w:cs="Times New Roman"/>
          <w:spacing w:val="-8"/>
          <w:kern w:val="0"/>
          <w:sz w:val="28"/>
          <w:szCs w:val="28"/>
          <w:lang w:val="uk-UA" w:eastAsia="ru-RU"/>
        </w:rPr>
        <w:t xml:space="preserve">Карасик </w:t>
      </w:r>
      <w:r w:rsidRPr="00C450DC">
        <w:rPr>
          <w:rFonts w:ascii="Times New Roman" w:eastAsia="Times New Roman" w:hAnsi="Times New Roman" w:cs="Times New Roman"/>
          <w:spacing w:val="-8"/>
          <w:kern w:val="0"/>
          <w:sz w:val="28"/>
          <w:szCs w:val="28"/>
          <w:lang w:eastAsia="ru-RU"/>
        </w:rPr>
        <w:t xml:space="preserve">отмечает в концепте три типа содержания: образное, понятийное </w:t>
      </w:r>
      <w:r w:rsidRPr="00C450DC">
        <w:rPr>
          <w:rFonts w:ascii="Times New Roman" w:eastAsia="Times New Roman" w:hAnsi="Times New Roman" w:cs="Times New Roman"/>
          <w:kern w:val="0"/>
          <w:sz w:val="28"/>
          <w:szCs w:val="28"/>
          <w:lang w:eastAsia="ru-RU"/>
        </w:rPr>
        <w:t xml:space="preserve">и ценностное: «Образная сторона концепта - это зрительные, слуховые, </w:t>
      </w:r>
      <w:r w:rsidRPr="00C450DC">
        <w:rPr>
          <w:rFonts w:ascii="Times New Roman" w:eastAsia="Times New Roman" w:hAnsi="Times New Roman" w:cs="Times New Roman"/>
          <w:spacing w:val="-7"/>
          <w:kern w:val="0"/>
          <w:sz w:val="28"/>
          <w:szCs w:val="28"/>
          <w:lang w:eastAsia="ru-RU"/>
        </w:rPr>
        <w:t xml:space="preserve">тактильные, вкусовые, воспринимаемые обонянием характеристики предметов, </w:t>
      </w:r>
      <w:r w:rsidRPr="00C450DC">
        <w:rPr>
          <w:rFonts w:ascii="Times New Roman" w:eastAsia="Times New Roman" w:hAnsi="Times New Roman" w:cs="Times New Roman"/>
          <w:spacing w:val="-4"/>
          <w:kern w:val="0"/>
          <w:sz w:val="28"/>
          <w:szCs w:val="28"/>
          <w:lang w:eastAsia="ru-RU"/>
        </w:rPr>
        <w:t xml:space="preserve">явлений, событий, отраженных в нашей памяти, это релевантные признаки </w:t>
      </w:r>
      <w:r w:rsidRPr="00C450DC">
        <w:rPr>
          <w:rFonts w:ascii="Times New Roman" w:eastAsia="Times New Roman" w:hAnsi="Times New Roman" w:cs="Times New Roman"/>
          <w:spacing w:val="-6"/>
          <w:kern w:val="0"/>
          <w:sz w:val="28"/>
          <w:szCs w:val="28"/>
          <w:lang w:eastAsia="ru-RU"/>
        </w:rPr>
        <w:t xml:space="preserve">практического знания. Понятийная сторона концепта - это языковая фиксация </w:t>
      </w:r>
      <w:r w:rsidRPr="00C450DC">
        <w:rPr>
          <w:rFonts w:ascii="Times New Roman" w:eastAsia="Times New Roman" w:hAnsi="Times New Roman" w:cs="Times New Roman"/>
          <w:spacing w:val="-5"/>
          <w:kern w:val="0"/>
          <w:sz w:val="28"/>
          <w:szCs w:val="28"/>
          <w:lang w:eastAsia="ru-RU"/>
        </w:rPr>
        <w:t xml:space="preserve">концепта, его обозначение, описание, признаковая структура, дефиниция, сопоставительные характеристики данного концепта по отношению к тому или </w:t>
      </w:r>
      <w:r w:rsidRPr="00C450DC">
        <w:rPr>
          <w:rFonts w:ascii="Times New Roman" w:eastAsia="Times New Roman" w:hAnsi="Times New Roman" w:cs="Times New Roman"/>
          <w:kern w:val="0"/>
          <w:sz w:val="28"/>
          <w:szCs w:val="28"/>
          <w:lang w:eastAsia="ru-RU"/>
        </w:rPr>
        <w:t xml:space="preserve">иному ряду концептов, которые никогда не существуют изолированно, их </w:t>
      </w:r>
      <w:r w:rsidRPr="00C450DC">
        <w:rPr>
          <w:rFonts w:ascii="Times New Roman" w:eastAsia="Times New Roman" w:hAnsi="Times New Roman" w:cs="Times New Roman"/>
          <w:spacing w:val="-2"/>
          <w:kern w:val="0"/>
          <w:sz w:val="28"/>
          <w:szCs w:val="28"/>
          <w:lang w:eastAsia="ru-RU"/>
        </w:rPr>
        <w:t xml:space="preserve">важнейшее качество - голографическая многомерная встроенность в систему </w:t>
      </w:r>
      <w:r w:rsidRPr="00C450DC">
        <w:rPr>
          <w:rFonts w:ascii="Times New Roman" w:eastAsia="Times New Roman" w:hAnsi="Times New Roman" w:cs="Times New Roman"/>
          <w:spacing w:val="-5"/>
          <w:kern w:val="0"/>
          <w:sz w:val="28"/>
          <w:szCs w:val="28"/>
          <w:lang w:eastAsia="ru-RU"/>
        </w:rPr>
        <w:t xml:space="preserve">нашего опыта. Ценностная сторона концепта - важность этого психического </w:t>
      </w:r>
      <w:r w:rsidRPr="00C450DC">
        <w:rPr>
          <w:rFonts w:ascii="Times New Roman" w:eastAsia="Times New Roman" w:hAnsi="Times New Roman" w:cs="Times New Roman"/>
          <w:kern w:val="0"/>
          <w:sz w:val="28"/>
          <w:szCs w:val="28"/>
          <w:lang w:eastAsia="ru-RU"/>
        </w:rPr>
        <w:t>образования как для индивидуума, так и для коллектива. Ценностная сторона</w:t>
      </w:r>
    </w:p>
    <w:p w:rsidR="00C450DC" w:rsidRPr="00C450DC" w:rsidRDefault="00C450DC" w:rsidP="00C450DC">
      <w:pPr>
        <w:shd w:val="clear" w:color="auto" w:fill="FFFFFF"/>
        <w:tabs>
          <w:tab w:val="clear" w:pos="709"/>
        </w:tabs>
        <w:suppressAutoHyphens w:val="0"/>
        <w:autoSpaceDE w:val="0"/>
        <w:autoSpaceDN w:val="0"/>
        <w:adjustRightInd w:val="0"/>
        <w:spacing w:before="792" w:after="0" w:line="240" w:lineRule="auto"/>
        <w:ind w:right="29" w:firstLine="0"/>
        <w:jc w:val="right"/>
        <w:rPr>
          <w:rFonts w:ascii="Times New Roman" w:eastAsia="Times New Roman" w:hAnsi="Times New Roman" w:cs="Times New Roman"/>
          <w:kern w:val="0"/>
          <w:sz w:val="20"/>
          <w:szCs w:val="20"/>
          <w:lang w:eastAsia="ru-RU"/>
        </w:rPr>
      </w:pPr>
      <w:r w:rsidRPr="00C450DC">
        <w:rPr>
          <w:rFonts w:ascii="Arial" w:eastAsia="Times New Roman" w:hAnsi="Arial" w:cs="Arial"/>
          <w:b/>
          <w:bCs/>
          <w:kern w:val="0"/>
          <w:sz w:val="26"/>
          <w:szCs w:val="26"/>
          <w:lang w:eastAsia="ru-RU"/>
        </w:rPr>
        <w:t>7</w:t>
      </w:r>
    </w:p>
    <w:p w:rsidR="00C450DC" w:rsidRPr="00C450DC" w:rsidRDefault="00C450DC" w:rsidP="00C450DC">
      <w:pPr>
        <w:shd w:val="clear" w:color="auto" w:fill="FFFFFF"/>
        <w:tabs>
          <w:tab w:val="clear" w:pos="709"/>
        </w:tabs>
        <w:suppressAutoHyphens w:val="0"/>
        <w:autoSpaceDE w:val="0"/>
        <w:autoSpaceDN w:val="0"/>
        <w:adjustRightInd w:val="0"/>
        <w:spacing w:before="792" w:after="0" w:line="240" w:lineRule="auto"/>
        <w:ind w:right="29" w:firstLine="0"/>
        <w:jc w:val="right"/>
        <w:rPr>
          <w:rFonts w:ascii="Times New Roman" w:eastAsia="Times New Roman" w:hAnsi="Times New Roman" w:cs="Times New Roman"/>
          <w:kern w:val="0"/>
          <w:sz w:val="20"/>
          <w:szCs w:val="20"/>
          <w:lang w:eastAsia="ru-RU"/>
        </w:rPr>
        <w:sectPr w:rsidR="00C450DC" w:rsidRPr="00C450DC">
          <w:pgSz w:w="11909" w:h="16834"/>
          <w:pgMar w:top="895" w:right="715" w:bottom="360" w:left="1657" w:header="720" w:footer="720" w:gutter="0"/>
          <w:cols w:space="60"/>
          <w:noEndnote/>
        </w:sectPr>
      </w:pP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38" w:right="24" w:firstLine="0"/>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8"/>
          <w:kern w:val="0"/>
          <w:sz w:val="28"/>
          <w:szCs w:val="28"/>
          <w:lang w:eastAsia="ru-RU"/>
        </w:rPr>
        <w:t xml:space="preserve">концепта является определяющей для того, чтобы концепт можно было выделить» </w:t>
      </w:r>
      <w:r w:rsidRPr="00C450DC">
        <w:rPr>
          <w:rFonts w:ascii="Times New Roman" w:eastAsia="Times New Roman" w:hAnsi="Times New Roman" w:cs="Times New Roman"/>
          <w:kern w:val="0"/>
          <w:sz w:val="28"/>
          <w:szCs w:val="28"/>
          <w:lang w:val="uk-UA" w:eastAsia="ru-RU"/>
        </w:rPr>
        <w:t xml:space="preserve">(Карасик </w:t>
      </w:r>
      <w:r w:rsidRPr="00C450DC">
        <w:rPr>
          <w:rFonts w:ascii="Times New Roman" w:eastAsia="Times New Roman" w:hAnsi="Times New Roman" w:cs="Times New Roman"/>
          <w:kern w:val="0"/>
          <w:sz w:val="28"/>
          <w:szCs w:val="28"/>
          <w:lang w:eastAsia="ru-RU"/>
        </w:rPr>
        <w:t>2001).</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firstLine="566"/>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6"/>
          <w:kern w:val="0"/>
          <w:sz w:val="28"/>
          <w:szCs w:val="28"/>
          <w:lang w:eastAsia="ru-RU"/>
        </w:rPr>
        <w:t xml:space="preserve">Для сторонников семантического подхода в концепте важна его связь с менталыюстью, с сознанием, с мышлением человека и всеми его когнитивными </w:t>
      </w:r>
      <w:r w:rsidRPr="00C450DC">
        <w:rPr>
          <w:rFonts w:ascii="Times New Roman" w:eastAsia="Times New Roman" w:hAnsi="Times New Roman" w:cs="Times New Roman"/>
          <w:spacing w:val="-7"/>
          <w:kern w:val="0"/>
          <w:sz w:val="28"/>
          <w:szCs w:val="28"/>
          <w:lang w:eastAsia="ru-RU"/>
        </w:rPr>
        <w:t xml:space="preserve">способностями. Вопреки тому, что мышление человека признается невербальным, </w:t>
      </w:r>
      <w:r w:rsidRPr="00C450DC">
        <w:rPr>
          <w:rFonts w:ascii="Times New Roman" w:eastAsia="Times New Roman" w:hAnsi="Times New Roman" w:cs="Times New Roman"/>
          <w:spacing w:val="-6"/>
          <w:kern w:val="0"/>
          <w:sz w:val="28"/>
          <w:szCs w:val="28"/>
          <w:lang w:eastAsia="ru-RU"/>
        </w:rPr>
        <w:t xml:space="preserve">(оно осуществляется при помощи универсального предметного кода), а концепт </w:t>
      </w:r>
      <w:r w:rsidRPr="00C450DC">
        <w:rPr>
          <w:rFonts w:ascii="Times New Roman" w:eastAsia="Times New Roman" w:hAnsi="Times New Roman" w:cs="Times New Roman"/>
          <w:kern w:val="0"/>
          <w:sz w:val="28"/>
          <w:szCs w:val="28"/>
          <w:lang w:eastAsia="ru-RU"/>
        </w:rPr>
        <w:t xml:space="preserve">является единицей мышления и может овеществляться в разных сферах: </w:t>
      </w:r>
      <w:r w:rsidRPr="00C450DC">
        <w:rPr>
          <w:rFonts w:ascii="Times New Roman" w:eastAsia="Times New Roman" w:hAnsi="Times New Roman" w:cs="Times New Roman"/>
          <w:spacing w:val="-7"/>
          <w:kern w:val="0"/>
          <w:sz w:val="28"/>
          <w:szCs w:val="28"/>
          <w:lang w:eastAsia="ru-RU"/>
        </w:rPr>
        <w:t xml:space="preserve">«Например, художественные концепты - в образах музыки, живописи, скульптуры, </w:t>
      </w:r>
      <w:r w:rsidRPr="00C450DC">
        <w:rPr>
          <w:rFonts w:ascii="Times New Roman" w:eastAsia="Times New Roman" w:hAnsi="Times New Roman" w:cs="Times New Roman"/>
          <w:spacing w:val="-1"/>
          <w:kern w:val="0"/>
          <w:sz w:val="28"/>
          <w:szCs w:val="28"/>
          <w:lang w:eastAsia="ru-RU"/>
        </w:rPr>
        <w:t xml:space="preserve">театра и кинематографии» </w:t>
      </w:r>
      <w:r w:rsidRPr="00C450DC">
        <w:rPr>
          <w:rFonts w:ascii="Times New Roman" w:eastAsia="Times New Roman" w:hAnsi="Times New Roman" w:cs="Times New Roman"/>
          <w:spacing w:val="-1"/>
          <w:kern w:val="0"/>
          <w:sz w:val="28"/>
          <w:szCs w:val="28"/>
          <w:lang w:val="uk-UA" w:eastAsia="ru-RU"/>
        </w:rPr>
        <w:t xml:space="preserve">(Карасик, </w:t>
      </w:r>
      <w:r w:rsidRPr="00C450DC">
        <w:rPr>
          <w:rFonts w:ascii="Times New Roman" w:eastAsia="Times New Roman" w:hAnsi="Times New Roman" w:cs="Times New Roman"/>
          <w:spacing w:val="-1"/>
          <w:kern w:val="0"/>
          <w:sz w:val="28"/>
          <w:szCs w:val="28"/>
          <w:lang w:eastAsia="ru-RU"/>
        </w:rPr>
        <w:t xml:space="preserve">Слышкин 2005: 13), связь концепта с </w:t>
      </w:r>
      <w:r w:rsidRPr="00C450DC">
        <w:rPr>
          <w:rFonts w:ascii="Times New Roman" w:eastAsia="Times New Roman" w:hAnsi="Times New Roman" w:cs="Times New Roman"/>
          <w:spacing w:val="-4"/>
          <w:kern w:val="0"/>
          <w:sz w:val="28"/>
          <w:szCs w:val="28"/>
          <w:lang w:eastAsia="ru-RU"/>
        </w:rPr>
        <w:t xml:space="preserve">вербальными средствами выражения бесспорна, она отмечается практически во </w:t>
      </w:r>
      <w:r w:rsidRPr="00C450DC">
        <w:rPr>
          <w:rFonts w:ascii="Times New Roman" w:eastAsia="Times New Roman" w:hAnsi="Times New Roman" w:cs="Times New Roman"/>
          <w:spacing w:val="-8"/>
          <w:kern w:val="0"/>
          <w:sz w:val="28"/>
          <w:szCs w:val="28"/>
          <w:lang w:eastAsia="ru-RU"/>
        </w:rPr>
        <w:t xml:space="preserve">всех работах, исследующих концепт: «Язык — одно из средств доступа к сознанию </w:t>
      </w:r>
      <w:r w:rsidRPr="00C450DC">
        <w:rPr>
          <w:rFonts w:ascii="Times New Roman" w:eastAsia="Times New Roman" w:hAnsi="Times New Roman" w:cs="Times New Roman"/>
          <w:spacing w:val="-6"/>
          <w:kern w:val="0"/>
          <w:sz w:val="28"/>
          <w:szCs w:val="28"/>
          <w:lang w:eastAsia="ru-RU"/>
        </w:rPr>
        <w:t xml:space="preserve">человека, его концептосфере, к содержанию и структуре концептов как единиц </w:t>
      </w:r>
      <w:r w:rsidRPr="00C450DC">
        <w:rPr>
          <w:rFonts w:ascii="Times New Roman" w:eastAsia="Times New Roman" w:hAnsi="Times New Roman" w:cs="Times New Roman"/>
          <w:spacing w:val="-1"/>
          <w:kern w:val="0"/>
          <w:sz w:val="28"/>
          <w:szCs w:val="28"/>
          <w:lang w:eastAsia="ru-RU"/>
        </w:rPr>
        <w:t xml:space="preserve">мышления... Через язык можно познать и эксплицировать концептуальное </w:t>
      </w:r>
      <w:r w:rsidRPr="00C450DC">
        <w:rPr>
          <w:rFonts w:ascii="Times New Roman" w:eastAsia="Times New Roman" w:hAnsi="Times New Roman" w:cs="Times New Roman"/>
          <w:spacing w:val="-7"/>
          <w:kern w:val="0"/>
          <w:sz w:val="28"/>
          <w:szCs w:val="28"/>
          <w:lang w:eastAsia="ru-RU"/>
        </w:rPr>
        <w:t xml:space="preserve">содержание сознания, когнитивная лингвистика исследует семантику единиц, </w:t>
      </w:r>
      <w:r w:rsidRPr="00C450DC">
        <w:rPr>
          <w:rFonts w:ascii="Times New Roman" w:eastAsia="Times New Roman" w:hAnsi="Times New Roman" w:cs="Times New Roman"/>
          <w:i/>
          <w:iCs/>
          <w:spacing w:val="-7"/>
          <w:kern w:val="0"/>
          <w:sz w:val="28"/>
          <w:szCs w:val="28"/>
          <w:lang w:eastAsia="ru-RU"/>
        </w:rPr>
        <w:t xml:space="preserve">репрезентирующих (объективирующих, вербализующих, овнешняющих) </w:t>
      </w:r>
      <w:r w:rsidRPr="00C450DC">
        <w:rPr>
          <w:rFonts w:ascii="Times New Roman" w:eastAsia="Times New Roman" w:hAnsi="Times New Roman" w:cs="Times New Roman"/>
          <w:spacing w:val="-7"/>
          <w:kern w:val="0"/>
          <w:sz w:val="28"/>
          <w:szCs w:val="28"/>
          <w:lang w:eastAsia="ru-RU"/>
        </w:rPr>
        <w:t xml:space="preserve">в языке тот </w:t>
      </w:r>
      <w:r w:rsidRPr="00C450DC">
        <w:rPr>
          <w:rFonts w:ascii="Times New Roman" w:eastAsia="Times New Roman" w:hAnsi="Times New Roman" w:cs="Times New Roman"/>
          <w:spacing w:val="-5"/>
          <w:kern w:val="0"/>
          <w:sz w:val="28"/>
          <w:szCs w:val="28"/>
          <w:lang w:eastAsia="ru-RU"/>
        </w:rPr>
        <w:t xml:space="preserve">или иной концепт» (Попова, </w:t>
      </w:r>
      <w:r w:rsidRPr="00C450DC">
        <w:rPr>
          <w:rFonts w:ascii="Times New Roman" w:eastAsia="Times New Roman" w:hAnsi="Times New Roman" w:cs="Times New Roman"/>
          <w:spacing w:val="-5"/>
          <w:kern w:val="0"/>
          <w:sz w:val="28"/>
          <w:szCs w:val="28"/>
          <w:lang w:val="uk-UA" w:eastAsia="ru-RU"/>
        </w:rPr>
        <w:t xml:space="preserve">Стернин </w:t>
      </w:r>
      <w:r w:rsidRPr="00C450DC">
        <w:rPr>
          <w:rFonts w:ascii="Times New Roman" w:eastAsia="Times New Roman" w:hAnsi="Times New Roman" w:cs="Times New Roman"/>
          <w:spacing w:val="-5"/>
          <w:kern w:val="0"/>
          <w:sz w:val="28"/>
          <w:szCs w:val="28"/>
          <w:lang w:eastAsia="ru-RU"/>
        </w:rPr>
        <w:t xml:space="preserve">2005:7). Большая часть мыслительной </w:t>
      </w:r>
      <w:r w:rsidRPr="00C450DC">
        <w:rPr>
          <w:rFonts w:ascii="Times New Roman" w:eastAsia="Times New Roman" w:hAnsi="Times New Roman" w:cs="Times New Roman"/>
          <w:spacing w:val="-7"/>
          <w:kern w:val="0"/>
          <w:sz w:val="28"/>
          <w:szCs w:val="28"/>
          <w:lang w:eastAsia="ru-RU"/>
        </w:rPr>
        <w:t xml:space="preserve">деятельности современного человека протекает с помощью языка. Соответственно, должным образом обработанные и осмысленные, языковые данные оказываются </w:t>
      </w:r>
      <w:r w:rsidRPr="00C450DC">
        <w:rPr>
          <w:rFonts w:ascii="Times New Roman" w:eastAsia="Times New Roman" w:hAnsi="Times New Roman" w:cs="Times New Roman"/>
          <w:spacing w:val="-6"/>
          <w:kern w:val="0"/>
          <w:sz w:val="28"/>
          <w:szCs w:val="28"/>
          <w:lang w:eastAsia="ru-RU"/>
        </w:rPr>
        <w:t xml:space="preserve">открывающими наиболее естественный доступ к работе сознания. Связь языка и </w:t>
      </w:r>
      <w:r w:rsidRPr="00C450DC">
        <w:rPr>
          <w:rFonts w:ascii="Times New Roman" w:eastAsia="Times New Roman" w:hAnsi="Times New Roman" w:cs="Times New Roman"/>
          <w:kern w:val="0"/>
          <w:sz w:val="28"/>
          <w:szCs w:val="28"/>
          <w:lang w:eastAsia="ru-RU"/>
        </w:rPr>
        <w:t xml:space="preserve">концепта имеет и обратную сторону: «Наличие языкового выражения для </w:t>
      </w:r>
      <w:r w:rsidRPr="00C450DC">
        <w:rPr>
          <w:rFonts w:ascii="Times New Roman" w:eastAsia="Times New Roman" w:hAnsi="Times New Roman" w:cs="Times New Roman"/>
          <w:spacing w:val="-6"/>
          <w:kern w:val="0"/>
          <w:sz w:val="28"/>
          <w:szCs w:val="28"/>
          <w:lang w:eastAsia="ru-RU"/>
        </w:rPr>
        <w:t xml:space="preserve">концепта, его регулярная вербализация поддерживают концепт в стабильном, устойчивом состоянии, делают его общеизвестным» (Попова, </w:t>
      </w:r>
      <w:r w:rsidRPr="00C450DC">
        <w:rPr>
          <w:rFonts w:ascii="Times New Roman" w:eastAsia="Times New Roman" w:hAnsi="Times New Roman" w:cs="Times New Roman"/>
          <w:spacing w:val="-6"/>
          <w:kern w:val="0"/>
          <w:sz w:val="28"/>
          <w:szCs w:val="28"/>
          <w:lang w:val="uk-UA" w:eastAsia="ru-RU"/>
        </w:rPr>
        <w:t xml:space="preserve">Стернин </w:t>
      </w:r>
      <w:r w:rsidRPr="00C450DC">
        <w:rPr>
          <w:rFonts w:ascii="Times New Roman" w:eastAsia="Times New Roman" w:hAnsi="Times New Roman" w:cs="Times New Roman"/>
          <w:spacing w:val="-6"/>
          <w:kern w:val="0"/>
          <w:sz w:val="28"/>
          <w:szCs w:val="28"/>
          <w:lang w:eastAsia="ru-RU"/>
        </w:rPr>
        <w:t xml:space="preserve">2002: 39). Язык не только обнаруживает неосязаемый, идеальный, находящийся в сознании </w:t>
      </w:r>
      <w:r w:rsidRPr="00C450DC">
        <w:rPr>
          <w:rFonts w:ascii="Times New Roman" w:eastAsia="Times New Roman" w:hAnsi="Times New Roman" w:cs="Times New Roman"/>
          <w:spacing w:val="-7"/>
          <w:kern w:val="0"/>
          <w:sz w:val="28"/>
          <w:szCs w:val="28"/>
          <w:lang w:eastAsia="ru-RU"/>
        </w:rPr>
        <w:t>концепт, но и ощутимо влияет на его существование в ментальном мире человека.</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19" w:right="14" w:firstLine="562"/>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7"/>
          <w:kern w:val="0"/>
          <w:sz w:val="28"/>
          <w:szCs w:val="28"/>
          <w:lang w:eastAsia="ru-RU"/>
        </w:rPr>
        <w:t xml:space="preserve">Названные подходы к изучению концепта не противоречат друг другу и могут </w:t>
      </w:r>
      <w:r w:rsidRPr="00C450DC">
        <w:rPr>
          <w:rFonts w:ascii="Times New Roman" w:eastAsia="Times New Roman" w:hAnsi="Times New Roman" w:cs="Times New Roman"/>
          <w:spacing w:val="-4"/>
          <w:kern w:val="0"/>
          <w:sz w:val="28"/>
          <w:szCs w:val="28"/>
          <w:lang w:eastAsia="ru-RU"/>
        </w:rPr>
        <w:t xml:space="preserve">быть продуктивно использованы в нашей работе: исследования лингвистов, </w:t>
      </w:r>
      <w:r w:rsidRPr="00C450DC">
        <w:rPr>
          <w:rFonts w:ascii="Times New Roman" w:eastAsia="Times New Roman" w:hAnsi="Times New Roman" w:cs="Times New Roman"/>
          <w:spacing w:val="-7"/>
          <w:kern w:val="0"/>
          <w:sz w:val="28"/>
          <w:szCs w:val="28"/>
          <w:lang w:eastAsia="ru-RU"/>
        </w:rPr>
        <w:t xml:space="preserve">работающих в рамках семантико-когнитивного подхода, предлагают стройную </w:t>
      </w:r>
      <w:r w:rsidRPr="00C450DC">
        <w:rPr>
          <w:rFonts w:ascii="Times New Roman" w:eastAsia="Times New Roman" w:hAnsi="Times New Roman" w:cs="Times New Roman"/>
          <w:spacing w:val="-8"/>
          <w:kern w:val="0"/>
          <w:sz w:val="28"/>
          <w:szCs w:val="28"/>
          <w:lang w:eastAsia="ru-RU"/>
        </w:rPr>
        <w:t xml:space="preserve">методику моделирования структуры концепта и помогают вычленить и определить </w:t>
      </w:r>
      <w:r w:rsidRPr="00C450DC">
        <w:rPr>
          <w:rFonts w:ascii="Times New Roman" w:eastAsia="Times New Roman" w:hAnsi="Times New Roman" w:cs="Times New Roman"/>
          <w:spacing w:val="-6"/>
          <w:kern w:val="0"/>
          <w:sz w:val="28"/>
          <w:szCs w:val="28"/>
          <w:lang w:eastAsia="ru-RU"/>
        </w:rPr>
        <w:t xml:space="preserve">основные, ядерные признаки концепта, проявляющиеся в языке, а работы </w:t>
      </w:r>
      <w:r w:rsidRPr="00C450DC">
        <w:rPr>
          <w:rFonts w:ascii="Times New Roman" w:eastAsia="Times New Roman" w:hAnsi="Times New Roman" w:cs="Times New Roman"/>
          <w:spacing w:val="-2"/>
          <w:kern w:val="0"/>
          <w:sz w:val="28"/>
          <w:szCs w:val="28"/>
          <w:lang w:eastAsia="ru-RU"/>
        </w:rPr>
        <w:t xml:space="preserve">лингвокультурологов демонстрируют обширные возможности для выхода </w:t>
      </w:r>
      <w:r w:rsidRPr="00C450DC">
        <w:rPr>
          <w:rFonts w:ascii="Times New Roman" w:eastAsia="Times New Roman" w:hAnsi="Times New Roman" w:cs="Times New Roman"/>
          <w:kern w:val="0"/>
          <w:sz w:val="28"/>
          <w:szCs w:val="28"/>
          <w:lang w:eastAsia="ru-RU"/>
        </w:rPr>
        <w:t>исследования в культурное пространство, в котором также отражаются определенные стороны концепта.</w:t>
      </w:r>
    </w:p>
    <w:p w:rsidR="00C450DC" w:rsidRPr="00C450DC" w:rsidRDefault="00C450DC" w:rsidP="00C450DC">
      <w:pPr>
        <w:shd w:val="clear" w:color="auto" w:fill="FFFFFF"/>
        <w:tabs>
          <w:tab w:val="clear" w:pos="709"/>
        </w:tabs>
        <w:suppressAutoHyphens w:val="0"/>
        <w:autoSpaceDE w:val="0"/>
        <w:autoSpaceDN w:val="0"/>
        <w:adjustRightInd w:val="0"/>
        <w:spacing w:before="317" w:after="0" w:line="240" w:lineRule="auto"/>
        <w:ind w:right="38" w:firstLine="0"/>
        <w:jc w:val="righ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kern w:val="0"/>
          <w:sz w:val="28"/>
          <w:szCs w:val="28"/>
          <w:lang w:eastAsia="ru-RU"/>
        </w:rPr>
        <w:t>8</w:t>
      </w:r>
    </w:p>
    <w:p w:rsidR="00C450DC" w:rsidRPr="00C450DC" w:rsidRDefault="00C450DC" w:rsidP="00C450DC">
      <w:pPr>
        <w:shd w:val="clear" w:color="auto" w:fill="FFFFFF"/>
        <w:tabs>
          <w:tab w:val="clear" w:pos="709"/>
        </w:tabs>
        <w:suppressAutoHyphens w:val="0"/>
        <w:autoSpaceDE w:val="0"/>
        <w:autoSpaceDN w:val="0"/>
        <w:adjustRightInd w:val="0"/>
        <w:spacing w:before="317" w:after="0" w:line="240" w:lineRule="auto"/>
        <w:ind w:right="38" w:firstLine="0"/>
        <w:jc w:val="right"/>
        <w:rPr>
          <w:rFonts w:ascii="Times New Roman" w:eastAsia="Times New Roman" w:hAnsi="Times New Roman" w:cs="Times New Roman"/>
          <w:kern w:val="0"/>
          <w:sz w:val="20"/>
          <w:szCs w:val="20"/>
          <w:lang w:eastAsia="ru-RU"/>
        </w:rPr>
        <w:sectPr w:rsidR="00C450DC" w:rsidRPr="00C450DC">
          <w:pgSz w:w="11909" w:h="16834"/>
          <w:pgMar w:top="895" w:right="711" w:bottom="360" w:left="1618" w:header="720" w:footer="720" w:gutter="0"/>
          <w:cols w:space="60"/>
          <w:noEndnote/>
        </w:sectPr>
      </w:pP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14" w:firstLine="562"/>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6"/>
          <w:kern w:val="0"/>
          <w:sz w:val="28"/>
          <w:szCs w:val="28"/>
          <w:lang w:eastAsia="ru-RU"/>
        </w:rPr>
        <w:t xml:space="preserve">При целостном осмыслении концепта важен также динамический аспект: </w:t>
      </w:r>
      <w:r w:rsidRPr="00C450DC">
        <w:rPr>
          <w:rFonts w:ascii="Times New Roman" w:eastAsia="Times New Roman" w:hAnsi="Times New Roman" w:cs="Times New Roman"/>
          <w:spacing w:val="-7"/>
          <w:kern w:val="0"/>
          <w:sz w:val="28"/>
          <w:szCs w:val="28"/>
          <w:lang w:eastAsia="ru-RU"/>
        </w:rPr>
        <w:t xml:space="preserve">«Концепт - целостное образование, способное пополняться, изменяться и отражать </w:t>
      </w:r>
      <w:r w:rsidRPr="00C450DC">
        <w:rPr>
          <w:rFonts w:ascii="Times New Roman" w:eastAsia="Times New Roman" w:hAnsi="Times New Roman" w:cs="Times New Roman"/>
          <w:kern w:val="0"/>
          <w:sz w:val="28"/>
          <w:szCs w:val="28"/>
          <w:lang w:eastAsia="ru-RU"/>
        </w:rPr>
        <w:t xml:space="preserve">человеческий опыт» (Рябцева 1991: 72); «язык как форма деятельности </w:t>
      </w:r>
      <w:r w:rsidRPr="00C450DC">
        <w:rPr>
          <w:rFonts w:ascii="Times New Roman" w:eastAsia="Times New Roman" w:hAnsi="Times New Roman" w:cs="Times New Roman"/>
          <w:spacing w:val="-5"/>
          <w:kern w:val="0"/>
          <w:sz w:val="28"/>
          <w:szCs w:val="28"/>
          <w:lang w:eastAsia="ru-RU"/>
        </w:rPr>
        <w:t xml:space="preserve">предполагает постоянное возобновление концепта во всех его содержательных формах; исторически и системно это инвариант всех возможных его значений, </w:t>
      </w:r>
      <w:r w:rsidRPr="00C450DC">
        <w:rPr>
          <w:rFonts w:ascii="Times New Roman" w:eastAsia="Times New Roman" w:hAnsi="Times New Roman" w:cs="Times New Roman"/>
          <w:spacing w:val="-7"/>
          <w:kern w:val="0"/>
          <w:sz w:val="28"/>
          <w:szCs w:val="28"/>
          <w:lang w:eastAsia="ru-RU"/>
        </w:rPr>
        <w:t>данных как отношение смысла слова к вещи» (Колесов 1995: 16).</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5" w:firstLine="566"/>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6"/>
          <w:kern w:val="0"/>
          <w:sz w:val="28"/>
          <w:szCs w:val="28"/>
          <w:lang w:eastAsia="ru-RU"/>
        </w:rPr>
        <w:t xml:space="preserve">В современной лингвистике существует несколько типологий концептов </w:t>
      </w:r>
      <w:r w:rsidRPr="00C450DC">
        <w:rPr>
          <w:rFonts w:ascii="Times New Roman" w:eastAsia="Times New Roman" w:hAnsi="Times New Roman" w:cs="Times New Roman"/>
          <w:spacing w:val="-5"/>
          <w:kern w:val="0"/>
          <w:sz w:val="28"/>
          <w:szCs w:val="28"/>
          <w:lang w:eastAsia="ru-RU"/>
        </w:rPr>
        <w:t xml:space="preserve">(Алефиренко 2002, Апресян 1995, Бабушкин 1996, Булатова 1999, </w:t>
      </w:r>
      <w:r w:rsidRPr="00C450DC">
        <w:rPr>
          <w:rFonts w:ascii="Times New Roman" w:eastAsia="Times New Roman" w:hAnsi="Times New Roman" w:cs="Times New Roman"/>
          <w:spacing w:val="-5"/>
          <w:kern w:val="0"/>
          <w:sz w:val="28"/>
          <w:szCs w:val="28"/>
          <w:lang w:val="uk-UA" w:eastAsia="ru-RU"/>
        </w:rPr>
        <w:t xml:space="preserve">Карасик </w:t>
      </w:r>
      <w:r w:rsidRPr="00C450DC">
        <w:rPr>
          <w:rFonts w:ascii="Times New Roman" w:eastAsia="Times New Roman" w:hAnsi="Times New Roman" w:cs="Times New Roman"/>
          <w:spacing w:val="-5"/>
          <w:kern w:val="0"/>
          <w:sz w:val="28"/>
          <w:szCs w:val="28"/>
          <w:lang w:eastAsia="ru-RU"/>
        </w:rPr>
        <w:t xml:space="preserve">2002, </w:t>
      </w:r>
      <w:r w:rsidRPr="00C450DC">
        <w:rPr>
          <w:rFonts w:ascii="Times New Roman" w:eastAsia="Times New Roman" w:hAnsi="Times New Roman" w:cs="Times New Roman"/>
          <w:spacing w:val="-7"/>
          <w:kern w:val="0"/>
          <w:sz w:val="28"/>
          <w:szCs w:val="28"/>
          <w:lang w:eastAsia="ru-RU"/>
        </w:rPr>
        <w:t xml:space="preserve">Попова, </w:t>
      </w:r>
      <w:r w:rsidRPr="00C450DC">
        <w:rPr>
          <w:rFonts w:ascii="Times New Roman" w:eastAsia="Times New Roman" w:hAnsi="Times New Roman" w:cs="Times New Roman"/>
          <w:spacing w:val="-7"/>
          <w:kern w:val="0"/>
          <w:sz w:val="28"/>
          <w:szCs w:val="28"/>
          <w:lang w:val="uk-UA" w:eastAsia="ru-RU"/>
        </w:rPr>
        <w:t xml:space="preserve">Стернин </w:t>
      </w:r>
      <w:r w:rsidRPr="00C450DC">
        <w:rPr>
          <w:rFonts w:ascii="Times New Roman" w:eastAsia="Times New Roman" w:hAnsi="Times New Roman" w:cs="Times New Roman"/>
          <w:spacing w:val="-7"/>
          <w:kern w:val="0"/>
          <w:sz w:val="28"/>
          <w:szCs w:val="28"/>
          <w:lang w:eastAsia="ru-RU"/>
        </w:rPr>
        <w:t xml:space="preserve">2002, Слышкин 2002). Так, в зависимости от характера языковой </w:t>
      </w:r>
      <w:r w:rsidRPr="00C450DC">
        <w:rPr>
          <w:rFonts w:ascii="Times New Roman" w:eastAsia="Times New Roman" w:hAnsi="Times New Roman" w:cs="Times New Roman"/>
          <w:spacing w:val="-6"/>
          <w:kern w:val="0"/>
          <w:sz w:val="28"/>
          <w:szCs w:val="28"/>
          <w:lang w:eastAsia="ru-RU"/>
        </w:rPr>
        <w:t xml:space="preserve">реализации выделяются «лексические, фразеологические, грамматические и </w:t>
      </w:r>
      <w:r w:rsidRPr="00C450DC">
        <w:rPr>
          <w:rFonts w:ascii="Times New Roman" w:eastAsia="Times New Roman" w:hAnsi="Times New Roman" w:cs="Times New Roman"/>
          <w:kern w:val="0"/>
          <w:sz w:val="28"/>
          <w:szCs w:val="28"/>
          <w:lang w:eastAsia="ru-RU"/>
        </w:rPr>
        <w:t xml:space="preserve">синтаксические концепты» (Плотникова 2005: 24). По степени </w:t>
      </w:r>
      <w:r w:rsidRPr="00C450DC">
        <w:rPr>
          <w:rFonts w:ascii="Times New Roman" w:eastAsia="Times New Roman" w:hAnsi="Times New Roman" w:cs="Times New Roman"/>
          <w:spacing w:val="-4"/>
          <w:kern w:val="0"/>
          <w:sz w:val="28"/>
          <w:szCs w:val="28"/>
          <w:lang w:eastAsia="ru-RU"/>
        </w:rPr>
        <w:t xml:space="preserve">конкретности/неконкретности содержания выделяются конкретные </w:t>
      </w:r>
      <w:r w:rsidRPr="00C450DC">
        <w:rPr>
          <w:rFonts w:ascii="Times New Roman" w:eastAsia="Times New Roman" w:hAnsi="Times New Roman" w:cs="Times New Roman"/>
          <w:i/>
          <w:iCs/>
          <w:spacing w:val="-4"/>
          <w:kern w:val="0"/>
          <w:sz w:val="28"/>
          <w:szCs w:val="28"/>
          <w:lang w:eastAsia="ru-RU"/>
        </w:rPr>
        <w:t xml:space="preserve">(карандаш, </w:t>
      </w:r>
      <w:r w:rsidRPr="00C450DC">
        <w:rPr>
          <w:rFonts w:ascii="Times New Roman" w:eastAsia="Times New Roman" w:hAnsi="Times New Roman" w:cs="Times New Roman"/>
          <w:i/>
          <w:iCs/>
          <w:kern w:val="0"/>
          <w:sz w:val="28"/>
          <w:szCs w:val="28"/>
          <w:lang w:eastAsia="ru-RU"/>
        </w:rPr>
        <w:t xml:space="preserve">стол, автомобиль) </w:t>
      </w:r>
      <w:r w:rsidRPr="00C450DC">
        <w:rPr>
          <w:rFonts w:ascii="Times New Roman" w:eastAsia="Times New Roman" w:hAnsi="Times New Roman" w:cs="Times New Roman"/>
          <w:kern w:val="0"/>
          <w:sz w:val="28"/>
          <w:szCs w:val="28"/>
          <w:lang w:eastAsia="ru-RU"/>
        </w:rPr>
        <w:t xml:space="preserve">и неконкретные концепты </w:t>
      </w:r>
      <w:r w:rsidRPr="00C450DC">
        <w:rPr>
          <w:rFonts w:ascii="Times New Roman" w:eastAsia="Times New Roman" w:hAnsi="Times New Roman" w:cs="Times New Roman"/>
          <w:i/>
          <w:iCs/>
          <w:kern w:val="0"/>
          <w:sz w:val="28"/>
          <w:szCs w:val="28"/>
          <w:lang w:eastAsia="ru-RU"/>
        </w:rPr>
        <w:t xml:space="preserve">(воля, труд, душа). </w:t>
      </w:r>
      <w:r w:rsidRPr="00C450DC">
        <w:rPr>
          <w:rFonts w:ascii="Times New Roman" w:eastAsia="Times New Roman" w:hAnsi="Times New Roman" w:cs="Times New Roman"/>
          <w:kern w:val="0"/>
          <w:sz w:val="28"/>
          <w:szCs w:val="28"/>
          <w:lang w:eastAsia="ru-RU"/>
        </w:rPr>
        <w:t xml:space="preserve">Особо выделяются исследователями когнитивные и лингвокультурологические концепты. Последние отличаются от когнитивных наличием ценностного </w:t>
      </w:r>
      <w:r w:rsidRPr="00C450DC">
        <w:rPr>
          <w:rFonts w:ascii="Times New Roman" w:eastAsia="Times New Roman" w:hAnsi="Times New Roman" w:cs="Times New Roman"/>
          <w:spacing w:val="-1"/>
          <w:kern w:val="0"/>
          <w:sz w:val="28"/>
          <w:szCs w:val="28"/>
          <w:lang w:eastAsia="ru-RU"/>
        </w:rPr>
        <w:t xml:space="preserve">отношения, сформировавшегося в определенной культуре. С позиций </w:t>
      </w:r>
      <w:r w:rsidRPr="00C450DC">
        <w:rPr>
          <w:rFonts w:ascii="Times New Roman" w:eastAsia="Times New Roman" w:hAnsi="Times New Roman" w:cs="Times New Roman"/>
          <w:kern w:val="0"/>
          <w:sz w:val="28"/>
          <w:szCs w:val="28"/>
          <w:lang w:eastAsia="ru-RU"/>
        </w:rPr>
        <w:t xml:space="preserve">лингвокультурологии выделяются категориальные культурные концепты; </w:t>
      </w:r>
      <w:r w:rsidRPr="00C450DC">
        <w:rPr>
          <w:rFonts w:ascii="Times New Roman" w:eastAsia="Times New Roman" w:hAnsi="Times New Roman" w:cs="Times New Roman"/>
          <w:spacing w:val="-7"/>
          <w:kern w:val="0"/>
          <w:sz w:val="28"/>
          <w:szCs w:val="28"/>
          <w:lang w:eastAsia="ru-RU"/>
        </w:rPr>
        <w:t xml:space="preserve">концепты стереотипов поведения; концепты-коды, в концентрированном виде </w:t>
      </w:r>
      <w:r w:rsidRPr="00C450DC">
        <w:rPr>
          <w:rFonts w:ascii="Times New Roman" w:eastAsia="Times New Roman" w:hAnsi="Times New Roman" w:cs="Times New Roman"/>
          <w:spacing w:val="-6"/>
          <w:kern w:val="0"/>
          <w:sz w:val="28"/>
          <w:szCs w:val="28"/>
          <w:lang w:eastAsia="ru-RU"/>
        </w:rPr>
        <w:t xml:space="preserve">представляющие распредмечивание ценностных смыслов </w:t>
      </w:r>
      <w:r w:rsidRPr="00C450DC">
        <w:rPr>
          <w:rFonts w:ascii="Times New Roman" w:eastAsia="Times New Roman" w:hAnsi="Times New Roman" w:cs="Times New Roman"/>
          <w:spacing w:val="-6"/>
          <w:kern w:val="0"/>
          <w:sz w:val="28"/>
          <w:szCs w:val="28"/>
          <w:lang w:val="uk-UA" w:eastAsia="ru-RU"/>
        </w:rPr>
        <w:t xml:space="preserve">(Карасик </w:t>
      </w:r>
      <w:r w:rsidRPr="00C450DC">
        <w:rPr>
          <w:rFonts w:ascii="Times New Roman" w:eastAsia="Times New Roman" w:hAnsi="Times New Roman" w:cs="Times New Roman"/>
          <w:spacing w:val="-6"/>
          <w:kern w:val="0"/>
          <w:sz w:val="28"/>
          <w:szCs w:val="28"/>
          <w:lang w:eastAsia="ru-RU"/>
        </w:rPr>
        <w:t xml:space="preserve">2001: 15). </w:t>
      </w:r>
      <w:r w:rsidRPr="00C450DC">
        <w:rPr>
          <w:rFonts w:ascii="Times New Roman" w:eastAsia="Times New Roman" w:hAnsi="Times New Roman" w:cs="Times New Roman"/>
          <w:kern w:val="0"/>
          <w:sz w:val="28"/>
          <w:szCs w:val="28"/>
          <w:lang w:eastAsia="ru-RU"/>
        </w:rPr>
        <w:t xml:space="preserve">Культурные концепты, в свою очередь, могут быть этнокультурными; </w:t>
      </w:r>
      <w:r w:rsidRPr="00C450DC">
        <w:rPr>
          <w:rFonts w:ascii="Times New Roman" w:eastAsia="Times New Roman" w:hAnsi="Times New Roman" w:cs="Times New Roman"/>
          <w:spacing w:val="-7"/>
          <w:kern w:val="0"/>
          <w:sz w:val="28"/>
          <w:szCs w:val="28"/>
          <w:lang w:eastAsia="ru-RU"/>
        </w:rPr>
        <w:t xml:space="preserve">социокультурными; индивидуально-культурными </w:t>
      </w:r>
      <w:r w:rsidRPr="00C450DC">
        <w:rPr>
          <w:rFonts w:ascii="Times New Roman" w:eastAsia="Times New Roman" w:hAnsi="Times New Roman" w:cs="Times New Roman"/>
          <w:spacing w:val="-7"/>
          <w:kern w:val="0"/>
          <w:sz w:val="28"/>
          <w:szCs w:val="28"/>
          <w:lang w:val="uk-UA" w:eastAsia="ru-RU"/>
        </w:rPr>
        <w:t xml:space="preserve">(Карасик </w:t>
      </w:r>
      <w:r w:rsidRPr="00C450DC">
        <w:rPr>
          <w:rFonts w:ascii="Times New Roman" w:eastAsia="Times New Roman" w:hAnsi="Times New Roman" w:cs="Times New Roman"/>
          <w:spacing w:val="-7"/>
          <w:kern w:val="0"/>
          <w:sz w:val="28"/>
          <w:szCs w:val="28"/>
          <w:lang w:eastAsia="ru-RU"/>
        </w:rPr>
        <w:t>2001: 150).</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5" w:right="10" w:firstLine="629"/>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kern w:val="0"/>
          <w:sz w:val="28"/>
          <w:szCs w:val="28"/>
          <w:lang w:eastAsia="ru-RU"/>
        </w:rPr>
        <w:t xml:space="preserve">А.П. Бабушкин предложил структурную типологию концептов: </w:t>
      </w:r>
      <w:r w:rsidRPr="00C450DC">
        <w:rPr>
          <w:rFonts w:ascii="Times New Roman" w:eastAsia="Times New Roman" w:hAnsi="Times New Roman" w:cs="Times New Roman"/>
          <w:spacing w:val="-4"/>
          <w:kern w:val="0"/>
          <w:sz w:val="28"/>
          <w:szCs w:val="28"/>
          <w:lang w:eastAsia="ru-RU"/>
        </w:rPr>
        <w:t xml:space="preserve">мыслительные картинки (конкретные зрительные образы - рыба </w:t>
      </w:r>
      <w:r w:rsidRPr="00C450DC">
        <w:rPr>
          <w:rFonts w:ascii="Times New Roman" w:eastAsia="Times New Roman" w:hAnsi="Times New Roman" w:cs="Times New Roman"/>
          <w:i/>
          <w:iCs/>
          <w:spacing w:val="-4"/>
          <w:kern w:val="0"/>
          <w:sz w:val="28"/>
          <w:szCs w:val="28"/>
          <w:lang w:eastAsia="ru-RU"/>
        </w:rPr>
        <w:t xml:space="preserve">налим), </w:t>
      </w:r>
      <w:r w:rsidRPr="00C450DC">
        <w:rPr>
          <w:rFonts w:ascii="Times New Roman" w:eastAsia="Times New Roman" w:hAnsi="Times New Roman" w:cs="Times New Roman"/>
          <w:spacing w:val="-4"/>
          <w:kern w:val="0"/>
          <w:sz w:val="28"/>
          <w:szCs w:val="28"/>
          <w:lang w:eastAsia="ru-RU"/>
        </w:rPr>
        <w:t xml:space="preserve">схемы </w:t>
      </w:r>
      <w:r w:rsidRPr="00C450DC">
        <w:rPr>
          <w:rFonts w:ascii="Times New Roman" w:eastAsia="Times New Roman" w:hAnsi="Times New Roman" w:cs="Times New Roman"/>
          <w:kern w:val="0"/>
          <w:sz w:val="28"/>
          <w:szCs w:val="28"/>
          <w:lang w:eastAsia="ru-RU"/>
        </w:rPr>
        <w:t xml:space="preserve">(менее детальные образы - </w:t>
      </w:r>
      <w:r w:rsidRPr="00C450DC">
        <w:rPr>
          <w:rFonts w:ascii="Times New Roman" w:eastAsia="Times New Roman" w:hAnsi="Times New Roman" w:cs="Times New Roman"/>
          <w:i/>
          <w:iCs/>
          <w:kern w:val="0"/>
          <w:sz w:val="28"/>
          <w:szCs w:val="28"/>
          <w:lang w:eastAsia="ru-RU"/>
        </w:rPr>
        <w:t xml:space="preserve">река </w:t>
      </w:r>
      <w:r w:rsidRPr="00C450DC">
        <w:rPr>
          <w:rFonts w:ascii="Times New Roman" w:eastAsia="Times New Roman" w:hAnsi="Times New Roman" w:cs="Times New Roman"/>
          <w:kern w:val="0"/>
          <w:sz w:val="28"/>
          <w:szCs w:val="28"/>
          <w:lang w:eastAsia="ru-RU"/>
        </w:rPr>
        <w:t xml:space="preserve">как голубая лента), гиперонимы (очень обобщенные образы - </w:t>
      </w:r>
      <w:r w:rsidRPr="00C450DC">
        <w:rPr>
          <w:rFonts w:ascii="Times New Roman" w:eastAsia="Times New Roman" w:hAnsi="Times New Roman" w:cs="Times New Roman"/>
          <w:i/>
          <w:iCs/>
          <w:kern w:val="0"/>
          <w:sz w:val="28"/>
          <w:szCs w:val="28"/>
          <w:lang w:eastAsia="ru-RU"/>
        </w:rPr>
        <w:t xml:space="preserve">обувь), </w:t>
      </w:r>
      <w:r w:rsidRPr="00C450DC">
        <w:rPr>
          <w:rFonts w:ascii="Times New Roman" w:eastAsia="Times New Roman" w:hAnsi="Times New Roman" w:cs="Times New Roman"/>
          <w:kern w:val="0"/>
          <w:sz w:val="28"/>
          <w:szCs w:val="28"/>
          <w:lang w:eastAsia="ru-RU"/>
        </w:rPr>
        <w:t xml:space="preserve">фреймы (совокупность хранимых в памяти </w:t>
      </w:r>
      <w:r w:rsidRPr="00C450DC">
        <w:rPr>
          <w:rFonts w:ascii="Times New Roman" w:eastAsia="Times New Roman" w:hAnsi="Times New Roman" w:cs="Times New Roman"/>
          <w:spacing w:val="-3"/>
          <w:kern w:val="0"/>
          <w:sz w:val="28"/>
          <w:szCs w:val="28"/>
          <w:lang w:eastAsia="ru-RU"/>
        </w:rPr>
        <w:t xml:space="preserve">ассоциаций - </w:t>
      </w:r>
      <w:r w:rsidRPr="00C450DC">
        <w:rPr>
          <w:rFonts w:ascii="Times New Roman" w:eastAsia="Times New Roman" w:hAnsi="Times New Roman" w:cs="Times New Roman"/>
          <w:i/>
          <w:iCs/>
          <w:spacing w:val="-3"/>
          <w:kern w:val="0"/>
          <w:sz w:val="28"/>
          <w:szCs w:val="28"/>
          <w:lang w:eastAsia="ru-RU"/>
        </w:rPr>
        <w:t xml:space="preserve">базар), </w:t>
      </w:r>
      <w:r w:rsidRPr="00C450DC">
        <w:rPr>
          <w:rFonts w:ascii="Times New Roman" w:eastAsia="Times New Roman" w:hAnsi="Times New Roman" w:cs="Times New Roman"/>
          <w:spacing w:val="-3"/>
          <w:kern w:val="0"/>
          <w:sz w:val="28"/>
          <w:szCs w:val="28"/>
          <w:lang w:eastAsia="ru-RU"/>
        </w:rPr>
        <w:t xml:space="preserve">инсайты (знания о функциональной предназначенности </w:t>
      </w:r>
      <w:r w:rsidRPr="00C450DC">
        <w:rPr>
          <w:rFonts w:ascii="Times New Roman" w:eastAsia="Times New Roman" w:hAnsi="Times New Roman" w:cs="Times New Roman"/>
          <w:spacing w:val="-6"/>
          <w:kern w:val="0"/>
          <w:sz w:val="28"/>
          <w:szCs w:val="28"/>
          <w:lang w:eastAsia="ru-RU"/>
        </w:rPr>
        <w:t xml:space="preserve">предмета - </w:t>
      </w:r>
      <w:r w:rsidRPr="00C450DC">
        <w:rPr>
          <w:rFonts w:ascii="Times New Roman" w:eastAsia="Times New Roman" w:hAnsi="Times New Roman" w:cs="Times New Roman"/>
          <w:i/>
          <w:iCs/>
          <w:spacing w:val="-6"/>
          <w:kern w:val="0"/>
          <w:sz w:val="28"/>
          <w:szCs w:val="28"/>
          <w:lang w:eastAsia="ru-RU"/>
        </w:rPr>
        <w:t xml:space="preserve">барабан), </w:t>
      </w:r>
      <w:r w:rsidRPr="00C450DC">
        <w:rPr>
          <w:rFonts w:ascii="Times New Roman" w:eastAsia="Times New Roman" w:hAnsi="Times New Roman" w:cs="Times New Roman"/>
          <w:spacing w:val="-6"/>
          <w:kern w:val="0"/>
          <w:sz w:val="28"/>
          <w:szCs w:val="28"/>
          <w:lang w:eastAsia="ru-RU"/>
        </w:rPr>
        <w:t xml:space="preserve">сценарии (знания о сюжетном развитии событий - </w:t>
      </w:r>
      <w:r w:rsidRPr="00C450DC">
        <w:rPr>
          <w:rFonts w:ascii="Times New Roman" w:eastAsia="Times New Roman" w:hAnsi="Times New Roman" w:cs="Times New Roman"/>
          <w:i/>
          <w:iCs/>
          <w:spacing w:val="-6"/>
          <w:kern w:val="0"/>
          <w:sz w:val="28"/>
          <w:szCs w:val="28"/>
          <w:lang w:eastAsia="ru-RU"/>
        </w:rPr>
        <w:t xml:space="preserve">драка), </w:t>
      </w:r>
      <w:r w:rsidRPr="00C450DC">
        <w:rPr>
          <w:rFonts w:ascii="Times New Roman" w:eastAsia="Times New Roman" w:hAnsi="Times New Roman" w:cs="Times New Roman"/>
          <w:spacing w:val="-6"/>
          <w:kern w:val="0"/>
          <w:sz w:val="28"/>
          <w:szCs w:val="28"/>
          <w:lang w:eastAsia="ru-RU"/>
        </w:rPr>
        <w:t xml:space="preserve">калейдоскопические концепты (совокупность сценариев и фреймов, связанных с </w:t>
      </w:r>
      <w:r w:rsidRPr="00C450DC">
        <w:rPr>
          <w:rFonts w:ascii="Times New Roman" w:eastAsia="Times New Roman" w:hAnsi="Times New Roman" w:cs="Times New Roman"/>
          <w:spacing w:val="-7"/>
          <w:kern w:val="0"/>
          <w:sz w:val="28"/>
          <w:szCs w:val="28"/>
          <w:lang w:eastAsia="ru-RU"/>
        </w:rPr>
        <w:t xml:space="preserve">переживаниями и чувствами - </w:t>
      </w:r>
      <w:r w:rsidRPr="00C450DC">
        <w:rPr>
          <w:rFonts w:ascii="Times New Roman" w:eastAsia="Times New Roman" w:hAnsi="Times New Roman" w:cs="Times New Roman"/>
          <w:i/>
          <w:iCs/>
          <w:spacing w:val="-7"/>
          <w:kern w:val="0"/>
          <w:sz w:val="28"/>
          <w:szCs w:val="28"/>
          <w:lang w:eastAsia="ru-RU"/>
        </w:rPr>
        <w:t xml:space="preserve">совесть) </w:t>
      </w:r>
      <w:r w:rsidRPr="00C450DC">
        <w:rPr>
          <w:rFonts w:ascii="Times New Roman" w:eastAsia="Times New Roman" w:hAnsi="Times New Roman" w:cs="Times New Roman"/>
          <w:spacing w:val="-7"/>
          <w:kern w:val="0"/>
          <w:sz w:val="28"/>
          <w:szCs w:val="28"/>
          <w:lang w:eastAsia="ru-RU"/>
        </w:rPr>
        <w:t>(Бабушкин 1996: 43-67).</w:t>
      </w:r>
    </w:p>
    <w:p w:rsidR="00C450DC" w:rsidRPr="00C450DC" w:rsidRDefault="00C450DC" w:rsidP="00C450DC">
      <w:pPr>
        <w:shd w:val="clear" w:color="auto" w:fill="FFFFFF"/>
        <w:tabs>
          <w:tab w:val="clear" w:pos="709"/>
        </w:tabs>
        <w:suppressAutoHyphens w:val="0"/>
        <w:autoSpaceDE w:val="0"/>
        <w:autoSpaceDN w:val="0"/>
        <w:adjustRightInd w:val="0"/>
        <w:spacing w:before="5" w:after="0" w:line="446" w:lineRule="exact"/>
        <w:ind w:firstLine="566"/>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7"/>
          <w:kern w:val="0"/>
          <w:sz w:val="28"/>
          <w:szCs w:val="28"/>
          <w:lang w:eastAsia="ru-RU"/>
        </w:rPr>
        <w:t xml:space="preserve">Исследователями рассматривается также особый </w:t>
      </w:r>
      <w:r w:rsidRPr="00C450DC">
        <w:rPr>
          <w:rFonts w:ascii="Times New Roman" w:eastAsia="Times New Roman" w:hAnsi="Times New Roman" w:cs="Times New Roman"/>
          <w:i/>
          <w:iCs/>
          <w:spacing w:val="-7"/>
          <w:kern w:val="0"/>
          <w:sz w:val="28"/>
          <w:szCs w:val="28"/>
          <w:lang w:eastAsia="ru-RU"/>
        </w:rPr>
        <w:t>художественный концепт -</w:t>
      </w:r>
      <w:r w:rsidRPr="00C450DC">
        <w:rPr>
          <w:rFonts w:ascii="Times New Roman" w:eastAsia="Times New Roman" w:hAnsi="Times New Roman" w:cs="Times New Roman"/>
          <w:spacing w:val="-6"/>
          <w:kern w:val="0"/>
          <w:sz w:val="28"/>
          <w:szCs w:val="28"/>
          <w:lang w:eastAsia="ru-RU"/>
        </w:rPr>
        <w:t xml:space="preserve">«универсальный художественный опыт, зафиксированный в культурной памяти и </w:t>
      </w:r>
      <w:r w:rsidRPr="00C450DC">
        <w:rPr>
          <w:rFonts w:ascii="Times New Roman" w:eastAsia="Times New Roman" w:hAnsi="Times New Roman" w:cs="Times New Roman"/>
          <w:spacing w:val="-5"/>
          <w:kern w:val="0"/>
          <w:sz w:val="28"/>
          <w:szCs w:val="28"/>
          <w:lang w:eastAsia="ru-RU"/>
        </w:rPr>
        <w:t>способный  выступать   в   качестве   фермента  и   строительного   материала  для</w:t>
      </w:r>
    </w:p>
    <w:p w:rsidR="00C450DC" w:rsidRPr="00C450DC" w:rsidRDefault="00C450DC" w:rsidP="00C450DC">
      <w:pPr>
        <w:shd w:val="clear" w:color="auto" w:fill="FFFFFF"/>
        <w:tabs>
          <w:tab w:val="clear" w:pos="709"/>
        </w:tabs>
        <w:suppressAutoHyphens w:val="0"/>
        <w:autoSpaceDE w:val="0"/>
        <w:autoSpaceDN w:val="0"/>
        <w:adjustRightInd w:val="0"/>
        <w:spacing w:before="322" w:after="0" w:line="240" w:lineRule="auto"/>
        <w:ind w:right="24" w:firstLine="0"/>
        <w:jc w:val="righ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kern w:val="0"/>
          <w:sz w:val="28"/>
          <w:szCs w:val="28"/>
          <w:lang w:eastAsia="ru-RU"/>
        </w:rPr>
        <w:t>9</w:t>
      </w:r>
    </w:p>
    <w:p w:rsidR="00C450DC" w:rsidRPr="00C450DC" w:rsidRDefault="00C450DC" w:rsidP="00C450DC">
      <w:pPr>
        <w:shd w:val="clear" w:color="auto" w:fill="FFFFFF"/>
        <w:tabs>
          <w:tab w:val="clear" w:pos="709"/>
        </w:tabs>
        <w:suppressAutoHyphens w:val="0"/>
        <w:autoSpaceDE w:val="0"/>
        <w:autoSpaceDN w:val="0"/>
        <w:adjustRightInd w:val="0"/>
        <w:spacing w:before="322" w:after="0" w:line="240" w:lineRule="auto"/>
        <w:ind w:right="24" w:firstLine="0"/>
        <w:jc w:val="right"/>
        <w:rPr>
          <w:rFonts w:ascii="Times New Roman" w:eastAsia="Times New Roman" w:hAnsi="Times New Roman" w:cs="Times New Roman"/>
          <w:kern w:val="0"/>
          <w:sz w:val="20"/>
          <w:szCs w:val="20"/>
          <w:lang w:eastAsia="ru-RU"/>
        </w:rPr>
        <w:sectPr w:rsidR="00C450DC" w:rsidRPr="00C450DC">
          <w:pgSz w:w="11909" w:h="16834"/>
          <w:pgMar w:top="888" w:right="720" w:bottom="360" w:left="1633" w:header="720" w:footer="720" w:gutter="0"/>
          <w:cols w:space="60"/>
          <w:noEndnote/>
        </w:sectPr>
      </w:pP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14" w:firstLine="0"/>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1"/>
          <w:kern w:val="0"/>
          <w:sz w:val="28"/>
          <w:szCs w:val="28"/>
          <w:lang w:eastAsia="ru-RU"/>
        </w:rPr>
        <w:t xml:space="preserve">формирования новых художественных смыслов» (Миллер 2000: 42). Такое </w:t>
      </w:r>
      <w:r w:rsidRPr="00C450DC">
        <w:rPr>
          <w:rFonts w:ascii="Times New Roman" w:eastAsia="Times New Roman" w:hAnsi="Times New Roman" w:cs="Times New Roman"/>
          <w:spacing w:val="-4"/>
          <w:kern w:val="0"/>
          <w:sz w:val="28"/>
          <w:szCs w:val="28"/>
          <w:lang w:eastAsia="ru-RU"/>
        </w:rPr>
        <w:t xml:space="preserve">понимание концепта является важным с точки зрения стилистики: «Один из </w:t>
      </w:r>
      <w:r w:rsidRPr="00C450DC">
        <w:rPr>
          <w:rFonts w:ascii="Times New Roman" w:eastAsia="Times New Roman" w:hAnsi="Times New Roman" w:cs="Times New Roman"/>
          <w:spacing w:val="-6"/>
          <w:kern w:val="0"/>
          <w:sz w:val="28"/>
          <w:szCs w:val="28"/>
          <w:lang w:eastAsia="ru-RU"/>
        </w:rPr>
        <w:t xml:space="preserve">возможных путей развития стилистики - лингвокультурологическии. Он выводит стилистический анализ из контекста собственно речевого в контекст культуры, </w:t>
      </w:r>
      <w:r w:rsidRPr="00C450DC">
        <w:rPr>
          <w:rFonts w:ascii="Times New Roman" w:eastAsia="Times New Roman" w:hAnsi="Times New Roman" w:cs="Times New Roman"/>
          <w:spacing w:val="-1"/>
          <w:kern w:val="0"/>
          <w:sz w:val="28"/>
          <w:szCs w:val="28"/>
          <w:lang w:eastAsia="ru-RU"/>
        </w:rPr>
        <w:t xml:space="preserve">позволяющий уточнить функциональную нагрузку стилистически значимых </w:t>
      </w:r>
      <w:r w:rsidRPr="00C450DC">
        <w:rPr>
          <w:rFonts w:ascii="Times New Roman" w:eastAsia="Times New Roman" w:hAnsi="Times New Roman" w:cs="Times New Roman"/>
          <w:spacing w:val="-6"/>
          <w:kern w:val="0"/>
          <w:sz w:val="28"/>
          <w:szCs w:val="28"/>
          <w:lang w:eastAsia="ru-RU"/>
        </w:rPr>
        <w:t xml:space="preserve">средств, описать характер культурных коннотаций, выявить специфику заданных </w:t>
      </w:r>
      <w:r w:rsidRPr="00C450DC">
        <w:rPr>
          <w:rFonts w:ascii="Times New Roman" w:eastAsia="Times New Roman" w:hAnsi="Times New Roman" w:cs="Times New Roman"/>
          <w:spacing w:val="-7"/>
          <w:kern w:val="0"/>
          <w:sz w:val="28"/>
          <w:szCs w:val="28"/>
          <w:lang w:eastAsia="ru-RU"/>
        </w:rPr>
        <w:t xml:space="preserve">культурным контекстом стилистических эффектов, охарактеризовать механизмы </w:t>
      </w:r>
      <w:r w:rsidRPr="00C450DC">
        <w:rPr>
          <w:rFonts w:ascii="Times New Roman" w:eastAsia="Times New Roman" w:hAnsi="Times New Roman" w:cs="Times New Roman"/>
          <w:spacing w:val="-6"/>
          <w:kern w:val="0"/>
          <w:sz w:val="28"/>
          <w:szCs w:val="28"/>
          <w:lang w:eastAsia="ru-RU"/>
        </w:rPr>
        <w:t xml:space="preserve">восприятия и направления влияния текстов и сверхтекстов на культурно-языковое </w:t>
      </w:r>
      <w:r w:rsidRPr="00C450DC">
        <w:rPr>
          <w:rFonts w:ascii="Times New Roman" w:eastAsia="Times New Roman" w:hAnsi="Times New Roman" w:cs="Times New Roman"/>
          <w:kern w:val="0"/>
          <w:sz w:val="28"/>
          <w:szCs w:val="28"/>
          <w:lang w:eastAsia="ru-RU"/>
        </w:rPr>
        <w:t>сознание читателей» (Купина 2005: 142).</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right="5" w:firstLine="581"/>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1"/>
          <w:kern w:val="0"/>
          <w:sz w:val="28"/>
          <w:szCs w:val="28"/>
          <w:lang w:eastAsia="ru-RU"/>
        </w:rPr>
        <w:t xml:space="preserve">В современной лингвистике изучению концептов посвящено множество </w:t>
      </w:r>
      <w:r w:rsidRPr="00C450DC">
        <w:rPr>
          <w:rFonts w:ascii="Times New Roman" w:eastAsia="Times New Roman" w:hAnsi="Times New Roman" w:cs="Times New Roman"/>
          <w:kern w:val="0"/>
          <w:sz w:val="28"/>
          <w:szCs w:val="28"/>
          <w:lang w:eastAsia="ru-RU"/>
        </w:rPr>
        <w:t xml:space="preserve">работ. Так, первоначально изучались концепты, связанные с главными </w:t>
      </w:r>
      <w:r w:rsidRPr="00C450DC">
        <w:rPr>
          <w:rFonts w:ascii="Times New Roman" w:eastAsia="Times New Roman" w:hAnsi="Times New Roman" w:cs="Times New Roman"/>
          <w:spacing w:val="-1"/>
          <w:kern w:val="0"/>
          <w:sz w:val="28"/>
          <w:szCs w:val="28"/>
          <w:lang w:eastAsia="ru-RU"/>
        </w:rPr>
        <w:t xml:space="preserve">нравственными категориями: </w:t>
      </w:r>
      <w:r w:rsidRPr="00C450DC">
        <w:rPr>
          <w:rFonts w:ascii="Times New Roman" w:eastAsia="Times New Roman" w:hAnsi="Times New Roman" w:cs="Times New Roman"/>
          <w:i/>
          <w:iCs/>
          <w:spacing w:val="-1"/>
          <w:kern w:val="0"/>
          <w:sz w:val="28"/>
          <w:szCs w:val="28"/>
          <w:lang w:eastAsia="ru-RU"/>
        </w:rPr>
        <w:t xml:space="preserve">истина, судьба, долг, любовь, ревность, душа, </w:t>
      </w:r>
      <w:r w:rsidRPr="00C450DC">
        <w:rPr>
          <w:rFonts w:ascii="Times New Roman" w:eastAsia="Times New Roman" w:hAnsi="Times New Roman" w:cs="Times New Roman"/>
          <w:i/>
          <w:iCs/>
          <w:spacing w:val="-2"/>
          <w:kern w:val="0"/>
          <w:sz w:val="28"/>
          <w:szCs w:val="28"/>
          <w:lang w:eastAsia="ru-RU"/>
        </w:rPr>
        <w:t xml:space="preserve">свобода, воля, вера, жизнь, я, совесть, стыд </w:t>
      </w:r>
      <w:r w:rsidRPr="00C450DC">
        <w:rPr>
          <w:rFonts w:ascii="Times New Roman" w:eastAsia="Times New Roman" w:hAnsi="Times New Roman" w:cs="Times New Roman"/>
          <w:spacing w:val="-2"/>
          <w:kern w:val="0"/>
          <w:sz w:val="28"/>
          <w:szCs w:val="28"/>
          <w:lang w:eastAsia="ru-RU"/>
        </w:rPr>
        <w:t xml:space="preserve">и др. (Артемова 2000, Арутюнова </w:t>
      </w:r>
      <w:r w:rsidRPr="00C450DC">
        <w:rPr>
          <w:rFonts w:ascii="Times New Roman" w:eastAsia="Times New Roman" w:hAnsi="Times New Roman" w:cs="Times New Roman"/>
          <w:spacing w:val="-5"/>
          <w:kern w:val="0"/>
          <w:sz w:val="28"/>
          <w:szCs w:val="28"/>
          <w:lang w:eastAsia="ru-RU"/>
        </w:rPr>
        <w:t xml:space="preserve">1991, Булыгина, Шмелев 1991, Вежбицкая 2001, Воркачев 1995, Данькова 2000, </w:t>
      </w:r>
      <w:r w:rsidRPr="00C450DC">
        <w:rPr>
          <w:rFonts w:ascii="Times New Roman" w:eastAsia="Times New Roman" w:hAnsi="Times New Roman" w:cs="Times New Roman"/>
          <w:spacing w:val="-2"/>
          <w:kern w:val="0"/>
          <w:sz w:val="28"/>
          <w:szCs w:val="28"/>
          <w:lang w:eastAsia="ru-RU"/>
        </w:rPr>
        <w:t xml:space="preserve">Дзюба 2001, Ермакова 1999, Ивашенко 2000, Катаева 2004, Каштанова 1997, </w:t>
      </w:r>
      <w:r w:rsidRPr="00C450DC">
        <w:rPr>
          <w:rFonts w:ascii="Times New Roman" w:eastAsia="Times New Roman" w:hAnsi="Times New Roman" w:cs="Times New Roman"/>
          <w:spacing w:val="-4"/>
          <w:kern w:val="0"/>
          <w:sz w:val="28"/>
          <w:szCs w:val="28"/>
          <w:lang w:eastAsia="ru-RU"/>
        </w:rPr>
        <w:t xml:space="preserve">Красных 2003, Лисицын 1995, Лукин 1993, Пименова 2004, Попова 2000, Пугач </w:t>
      </w:r>
      <w:r w:rsidRPr="00C450DC">
        <w:rPr>
          <w:rFonts w:ascii="Times New Roman" w:eastAsia="Times New Roman" w:hAnsi="Times New Roman" w:cs="Times New Roman"/>
          <w:spacing w:val="-5"/>
          <w:kern w:val="0"/>
          <w:sz w:val="28"/>
          <w:szCs w:val="28"/>
          <w:lang w:eastAsia="ru-RU"/>
        </w:rPr>
        <w:t xml:space="preserve">2001, Радзиевская 1991, Савенкова 1998, Степанов 1997, Тильман 1999, Чернейко </w:t>
      </w:r>
      <w:r w:rsidRPr="00C450DC">
        <w:rPr>
          <w:rFonts w:ascii="Times New Roman" w:eastAsia="Times New Roman" w:hAnsi="Times New Roman" w:cs="Times New Roman"/>
          <w:kern w:val="0"/>
          <w:sz w:val="28"/>
          <w:szCs w:val="28"/>
          <w:lang w:eastAsia="ru-RU"/>
        </w:rPr>
        <w:t xml:space="preserve">1997, Юшкова 2003 и др.), не случайно, видимо, словарь концептов Ю.С. </w:t>
      </w:r>
      <w:r w:rsidRPr="00C450DC">
        <w:rPr>
          <w:rFonts w:ascii="Times New Roman" w:eastAsia="Times New Roman" w:hAnsi="Times New Roman" w:cs="Times New Roman"/>
          <w:spacing w:val="-7"/>
          <w:kern w:val="0"/>
          <w:sz w:val="28"/>
          <w:szCs w:val="28"/>
          <w:lang w:eastAsia="ru-RU"/>
        </w:rPr>
        <w:t xml:space="preserve">Степанова имеет название «Константы русской культуры» (Степанов 1997). Затем </w:t>
      </w:r>
      <w:r w:rsidRPr="00C450DC">
        <w:rPr>
          <w:rFonts w:ascii="Times New Roman" w:eastAsia="Times New Roman" w:hAnsi="Times New Roman" w:cs="Times New Roman"/>
          <w:spacing w:val="-6"/>
          <w:kern w:val="0"/>
          <w:sz w:val="28"/>
          <w:szCs w:val="28"/>
          <w:lang w:eastAsia="ru-RU"/>
        </w:rPr>
        <w:t xml:space="preserve">круг изучаемых концептов расширился: </w:t>
      </w:r>
      <w:r w:rsidRPr="00C450DC">
        <w:rPr>
          <w:rFonts w:ascii="Times New Roman" w:eastAsia="Times New Roman" w:hAnsi="Times New Roman" w:cs="Times New Roman"/>
          <w:i/>
          <w:iCs/>
          <w:spacing w:val="-6"/>
          <w:kern w:val="0"/>
          <w:sz w:val="28"/>
          <w:szCs w:val="28"/>
          <w:lang w:eastAsia="ru-RU"/>
        </w:rPr>
        <w:t xml:space="preserve">туман, язык, французская национальная </w:t>
      </w:r>
      <w:r w:rsidRPr="00C450DC">
        <w:rPr>
          <w:rFonts w:ascii="Times New Roman" w:eastAsia="Times New Roman" w:hAnsi="Times New Roman" w:cs="Times New Roman"/>
          <w:i/>
          <w:iCs/>
          <w:spacing w:val="-4"/>
          <w:kern w:val="0"/>
          <w:sz w:val="28"/>
          <w:szCs w:val="28"/>
          <w:lang w:eastAsia="ru-RU"/>
        </w:rPr>
        <w:t xml:space="preserve">личность, муза, родина, труд, дом, свет, тьма, война, еда, вопрос, женщина </w:t>
      </w:r>
      <w:r w:rsidRPr="00C450DC">
        <w:rPr>
          <w:rFonts w:ascii="Times New Roman" w:eastAsia="Times New Roman" w:hAnsi="Times New Roman" w:cs="Times New Roman"/>
          <w:spacing w:val="-3"/>
          <w:kern w:val="0"/>
          <w:sz w:val="28"/>
          <w:szCs w:val="28"/>
          <w:lang w:eastAsia="ru-RU"/>
        </w:rPr>
        <w:t xml:space="preserve">(Артемова 2000, Бабулевич, Бабурина 1998, Басова 2004, Бенедиктова 2004, Габдуллина 2004, Григорьева 2004, Миронова 2002, Панченко 1999, Плисецкая </w:t>
      </w:r>
      <w:r w:rsidRPr="00C450DC">
        <w:rPr>
          <w:rFonts w:ascii="Times New Roman" w:eastAsia="Times New Roman" w:hAnsi="Times New Roman" w:cs="Times New Roman"/>
          <w:spacing w:val="-5"/>
          <w:kern w:val="0"/>
          <w:sz w:val="28"/>
          <w:szCs w:val="28"/>
          <w:lang w:eastAsia="ru-RU"/>
        </w:rPr>
        <w:t xml:space="preserve">1999, Рапопорт 1999, Рябцева 1991, Фесенко 2005, Чернова 2004 и др.). Несмотря </w:t>
      </w:r>
      <w:r w:rsidRPr="00C450DC">
        <w:rPr>
          <w:rFonts w:ascii="Times New Roman" w:eastAsia="Times New Roman" w:hAnsi="Times New Roman" w:cs="Times New Roman"/>
          <w:spacing w:val="-6"/>
          <w:kern w:val="0"/>
          <w:sz w:val="28"/>
          <w:szCs w:val="28"/>
          <w:lang w:eastAsia="ru-RU"/>
        </w:rPr>
        <w:t xml:space="preserve">на множество исследований, посвященных описанию разных концептов и разных </w:t>
      </w:r>
      <w:r w:rsidRPr="00C450DC">
        <w:rPr>
          <w:rFonts w:ascii="Times New Roman" w:eastAsia="Times New Roman" w:hAnsi="Times New Roman" w:cs="Times New Roman"/>
          <w:spacing w:val="-7"/>
          <w:kern w:val="0"/>
          <w:sz w:val="28"/>
          <w:szCs w:val="28"/>
          <w:lang w:eastAsia="ru-RU"/>
        </w:rPr>
        <w:t xml:space="preserve">аспектов концепта, остается еще немало нерешенных вопросов и лакун в изучении </w:t>
      </w:r>
      <w:r w:rsidRPr="00C450DC">
        <w:rPr>
          <w:rFonts w:ascii="Times New Roman" w:eastAsia="Times New Roman" w:hAnsi="Times New Roman" w:cs="Times New Roman"/>
          <w:spacing w:val="-6"/>
          <w:kern w:val="0"/>
          <w:sz w:val="28"/>
          <w:szCs w:val="28"/>
          <w:lang w:eastAsia="ru-RU"/>
        </w:rPr>
        <w:t xml:space="preserve">русской концептосферы. Выявлению более полной картины концептосферы способствуют конкретные частные описания концептов, необходимость таких </w:t>
      </w:r>
      <w:r w:rsidRPr="00C450DC">
        <w:rPr>
          <w:rFonts w:ascii="Times New Roman" w:eastAsia="Times New Roman" w:hAnsi="Times New Roman" w:cs="Times New Roman"/>
          <w:kern w:val="0"/>
          <w:sz w:val="28"/>
          <w:szCs w:val="28"/>
          <w:lang w:eastAsia="ru-RU"/>
        </w:rPr>
        <w:t>исследований и определяет актуальность нашей работы.</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14" w:right="14" w:firstLine="566"/>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i/>
          <w:iCs/>
          <w:spacing w:val="-6"/>
          <w:kern w:val="0"/>
          <w:sz w:val="28"/>
          <w:szCs w:val="28"/>
          <w:lang w:eastAsia="ru-RU"/>
        </w:rPr>
        <w:t xml:space="preserve">Цветок </w:t>
      </w:r>
      <w:r w:rsidRPr="00C450DC">
        <w:rPr>
          <w:rFonts w:ascii="Times New Roman" w:eastAsia="Times New Roman" w:hAnsi="Times New Roman" w:cs="Times New Roman"/>
          <w:spacing w:val="-6"/>
          <w:kern w:val="0"/>
          <w:sz w:val="28"/>
          <w:szCs w:val="28"/>
          <w:lang w:eastAsia="ru-RU"/>
        </w:rPr>
        <w:t xml:space="preserve">можно рассматривать как концепт, так как в русском языке это слово </w:t>
      </w:r>
      <w:r w:rsidRPr="00C450DC">
        <w:rPr>
          <w:rFonts w:ascii="Times New Roman" w:eastAsia="Times New Roman" w:hAnsi="Times New Roman" w:cs="Times New Roman"/>
          <w:kern w:val="0"/>
          <w:sz w:val="28"/>
          <w:szCs w:val="28"/>
          <w:lang w:eastAsia="ru-RU"/>
        </w:rPr>
        <w:t xml:space="preserve">имеет достаточно богатый культурный фон и в том числе ценностную </w:t>
      </w:r>
      <w:r w:rsidRPr="00C450DC">
        <w:rPr>
          <w:rFonts w:ascii="Times New Roman" w:eastAsia="Times New Roman" w:hAnsi="Times New Roman" w:cs="Times New Roman"/>
          <w:spacing w:val="-6"/>
          <w:kern w:val="0"/>
          <w:sz w:val="28"/>
          <w:szCs w:val="28"/>
          <w:lang w:eastAsia="ru-RU"/>
        </w:rPr>
        <w:t xml:space="preserve">составляющую. Описываемый нами концепт </w:t>
      </w:r>
      <w:r w:rsidRPr="00C450DC">
        <w:rPr>
          <w:rFonts w:ascii="Times New Roman" w:eastAsia="Times New Roman" w:hAnsi="Times New Roman" w:cs="Times New Roman"/>
          <w:i/>
          <w:iCs/>
          <w:spacing w:val="-6"/>
          <w:kern w:val="0"/>
          <w:sz w:val="28"/>
          <w:szCs w:val="28"/>
          <w:lang w:eastAsia="ru-RU"/>
        </w:rPr>
        <w:t xml:space="preserve">цветок </w:t>
      </w:r>
      <w:r w:rsidRPr="00C450DC">
        <w:rPr>
          <w:rFonts w:ascii="Times New Roman" w:eastAsia="Times New Roman" w:hAnsi="Times New Roman" w:cs="Times New Roman"/>
          <w:spacing w:val="-6"/>
          <w:kern w:val="0"/>
          <w:sz w:val="28"/>
          <w:szCs w:val="28"/>
          <w:lang w:eastAsia="ru-RU"/>
        </w:rPr>
        <w:t>является лексическим с точки</w:t>
      </w:r>
    </w:p>
    <w:p w:rsidR="00C450DC" w:rsidRPr="00C450DC" w:rsidRDefault="00C450DC" w:rsidP="00C450DC">
      <w:pPr>
        <w:shd w:val="clear" w:color="auto" w:fill="FFFFFF"/>
        <w:tabs>
          <w:tab w:val="clear" w:pos="709"/>
        </w:tabs>
        <w:suppressAutoHyphens w:val="0"/>
        <w:autoSpaceDE w:val="0"/>
        <w:autoSpaceDN w:val="0"/>
        <w:adjustRightInd w:val="0"/>
        <w:spacing w:before="350" w:after="0" w:line="240" w:lineRule="auto"/>
        <w:ind w:right="14" w:firstLine="0"/>
        <w:jc w:val="right"/>
        <w:rPr>
          <w:rFonts w:ascii="Times New Roman" w:eastAsia="Times New Roman" w:hAnsi="Times New Roman" w:cs="Times New Roman"/>
          <w:kern w:val="0"/>
          <w:sz w:val="20"/>
          <w:szCs w:val="20"/>
          <w:lang w:eastAsia="ru-RU"/>
        </w:rPr>
      </w:pPr>
      <w:r w:rsidRPr="00C450DC">
        <w:rPr>
          <w:rFonts w:ascii="Arial" w:eastAsia="Times New Roman" w:hAnsi="Arial" w:cs="Arial"/>
          <w:b/>
          <w:bCs/>
          <w:kern w:val="0"/>
          <w:sz w:val="24"/>
          <w:szCs w:val="24"/>
          <w:lang w:eastAsia="ru-RU"/>
        </w:rPr>
        <w:t>10</w:t>
      </w:r>
    </w:p>
    <w:p w:rsidR="00C450DC" w:rsidRPr="00C450DC" w:rsidRDefault="00C450DC" w:rsidP="00C450DC">
      <w:pPr>
        <w:shd w:val="clear" w:color="auto" w:fill="FFFFFF"/>
        <w:tabs>
          <w:tab w:val="clear" w:pos="709"/>
        </w:tabs>
        <w:suppressAutoHyphens w:val="0"/>
        <w:autoSpaceDE w:val="0"/>
        <w:autoSpaceDN w:val="0"/>
        <w:adjustRightInd w:val="0"/>
        <w:spacing w:before="350" w:after="0" w:line="240" w:lineRule="auto"/>
        <w:ind w:right="14" w:firstLine="0"/>
        <w:jc w:val="right"/>
        <w:rPr>
          <w:rFonts w:ascii="Times New Roman" w:eastAsia="Times New Roman" w:hAnsi="Times New Roman" w:cs="Times New Roman"/>
          <w:kern w:val="0"/>
          <w:sz w:val="20"/>
          <w:szCs w:val="20"/>
          <w:lang w:eastAsia="ru-RU"/>
        </w:rPr>
        <w:sectPr w:rsidR="00C450DC" w:rsidRPr="00C450DC">
          <w:pgSz w:w="11909" w:h="16834"/>
          <w:pgMar w:top="903" w:right="715" w:bottom="360" w:left="1618" w:header="720" w:footer="720" w:gutter="0"/>
          <w:cols w:space="60"/>
          <w:noEndnote/>
        </w:sectPr>
      </w:pP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14" w:right="168" w:firstLine="0"/>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kern w:val="0"/>
          <w:sz w:val="28"/>
          <w:szCs w:val="28"/>
          <w:lang w:eastAsia="ru-RU"/>
        </w:rPr>
        <w:t xml:space="preserve">зрения языковой реализации, вербализованным, актуальным, относится к </w:t>
      </w:r>
      <w:r w:rsidRPr="00C450DC">
        <w:rPr>
          <w:rFonts w:ascii="Times New Roman" w:eastAsia="Times New Roman" w:hAnsi="Times New Roman" w:cs="Times New Roman"/>
          <w:spacing w:val="-5"/>
          <w:kern w:val="0"/>
          <w:sz w:val="28"/>
          <w:szCs w:val="28"/>
          <w:lang w:eastAsia="ru-RU"/>
        </w:rPr>
        <w:t xml:space="preserve">конкретным концептам, так как обозначает конкретную предметную реалию, но </w:t>
      </w:r>
      <w:r w:rsidRPr="00C450DC">
        <w:rPr>
          <w:rFonts w:ascii="Times New Roman" w:eastAsia="Times New Roman" w:hAnsi="Times New Roman" w:cs="Times New Roman"/>
          <w:spacing w:val="-8"/>
          <w:kern w:val="0"/>
          <w:sz w:val="28"/>
          <w:szCs w:val="28"/>
          <w:lang w:eastAsia="ru-RU"/>
        </w:rPr>
        <w:t xml:space="preserve">при этом, обладая обобщенной семантикой, является гиперонимом, охватывающим </w:t>
      </w:r>
      <w:r w:rsidRPr="00C450DC">
        <w:rPr>
          <w:rFonts w:ascii="Times New Roman" w:eastAsia="Times New Roman" w:hAnsi="Times New Roman" w:cs="Times New Roman"/>
          <w:spacing w:val="-7"/>
          <w:kern w:val="0"/>
          <w:sz w:val="28"/>
          <w:szCs w:val="28"/>
          <w:lang w:eastAsia="ru-RU"/>
        </w:rPr>
        <w:t xml:space="preserve">всю совокупность конкретных видов цветов. Несомненное наличие ценностного </w:t>
      </w:r>
      <w:r w:rsidRPr="00C450DC">
        <w:rPr>
          <w:rFonts w:ascii="Times New Roman" w:eastAsia="Times New Roman" w:hAnsi="Times New Roman" w:cs="Times New Roman"/>
          <w:spacing w:val="-1"/>
          <w:kern w:val="0"/>
          <w:sz w:val="28"/>
          <w:szCs w:val="28"/>
          <w:lang w:eastAsia="ru-RU"/>
        </w:rPr>
        <w:t xml:space="preserve">компонента позволяет отнести исследуемый концепт к лингвокультурным </w:t>
      </w:r>
      <w:r w:rsidRPr="00C450DC">
        <w:rPr>
          <w:rFonts w:ascii="Times New Roman" w:eastAsia="Times New Roman" w:hAnsi="Times New Roman" w:cs="Times New Roman"/>
          <w:kern w:val="0"/>
          <w:sz w:val="28"/>
          <w:szCs w:val="28"/>
          <w:lang w:eastAsia="ru-RU"/>
        </w:rPr>
        <w:t xml:space="preserve">концептам. Вероятно, </w:t>
      </w:r>
      <w:r w:rsidRPr="00C450DC">
        <w:rPr>
          <w:rFonts w:ascii="Times New Roman" w:eastAsia="Times New Roman" w:hAnsi="Times New Roman" w:cs="Times New Roman"/>
          <w:i/>
          <w:iCs/>
          <w:kern w:val="0"/>
          <w:sz w:val="28"/>
          <w:szCs w:val="28"/>
          <w:lang w:eastAsia="ru-RU"/>
        </w:rPr>
        <w:t xml:space="preserve">цветок </w:t>
      </w:r>
      <w:r w:rsidRPr="00C450DC">
        <w:rPr>
          <w:rFonts w:ascii="Times New Roman" w:eastAsia="Times New Roman" w:hAnsi="Times New Roman" w:cs="Times New Roman"/>
          <w:kern w:val="0"/>
          <w:sz w:val="28"/>
          <w:szCs w:val="28"/>
          <w:lang w:eastAsia="ru-RU"/>
        </w:rPr>
        <w:t xml:space="preserve">можно рассматривать и как художественный </w:t>
      </w:r>
      <w:r w:rsidRPr="00C450DC">
        <w:rPr>
          <w:rFonts w:ascii="Times New Roman" w:eastAsia="Times New Roman" w:hAnsi="Times New Roman" w:cs="Times New Roman"/>
          <w:spacing w:val="-7"/>
          <w:kern w:val="0"/>
          <w:sz w:val="28"/>
          <w:szCs w:val="28"/>
          <w:lang w:eastAsia="ru-RU"/>
        </w:rPr>
        <w:t>концепт, поскольку этот образ является одним из ключевых в поэзии.</w:t>
      </w:r>
    </w:p>
    <w:p w:rsidR="00C450DC" w:rsidRPr="00C450DC" w:rsidRDefault="00C450DC" w:rsidP="00C450DC">
      <w:pPr>
        <w:shd w:val="clear" w:color="auto" w:fill="FFFFFF"/>
        <w:tabs>
          <w:tab w:val="clear" w:pos="709"/>
        </w:tabs>
        <w:suppressAutoHyphens w:val="0"/>
        <w:autoSpaceDE w:val="0"/>
        <w:autoSpaceDN w:val="0"/>
        <w:adjustRightInd w:val="0"/>
        <w:spacing w:before="5" w:after="0" w:line="446" w:lineRule="exact"/>
        <w:ind w:left="5" w:firstLine="566"/>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4"/>
          <w:kern w:val="0"/>
          <w:sz w:val="28"/>
          <w:szCs w:val="28"/>
          <w:lang w:eastAsia="ru-RU"/>
        </w:rPr>
        <w:t xml:space="preserve">Как известно, поэзия представляет собой особую вербальную среду, </w:t>
      </w:r>
      <w:r w:rsidRPr="00C450DC">
        <w:rPr>
          <w:rFonts w:ascii="Times New Roman" w:eastAsia="Times New Roman" w:hAnsi="Times New Roman" w:cs="Times New Roman"/>
          <w:spacing w:val="-7"/>
          <w:kern w:val="0"/>
          <w:sz w:val="28"/>
          <w:szCs w:val="28"/>
          <w:lang w:eastAsia="ru-RU"/>
        </w:rPr>
        <w:t xml:space="preserve">способствующую развитию смысловых приращений в семантике слов, и является </w:t>
      </w:r>
      <w:r w:rsidRPr="00C450DC">
        <w:rPr>
          <w:rFonts w:ascii="Times New Roman" w:eastAsia="Times New Roman" w:hAnsi="Times New Roman" w:cs="Times New Roman"/>
          <w:spacing w:val="-4"/>
          <w:kern w:val="0"/>
          <w:sz w:val="28"/>
          <w:szCs w:val="28"/>
          <w:lang w:eastAsia="ru-RU"/>
        </w:rPr>
        <w:t xml:space="preserve">своего рода концентратом символических смыслов, связываемых с концептом: </w:t>
      </w:r>
      <w:r w:rsidRPr="00C450DC">
        <w:rPr>
          <w:rFonts w:ascii="Times New Roman" w:eastAsia="Times New Roman" w:hAnsi="Times New Roman" w:cs="Times New Roman"/>
          <w:spacing w:val="-3"/>
          <w:kern w:val="0"/>
          <w:sz w:val="28"/>
          <w:szCs w:val="28"/>
          <w:lang w:eastAsia="ru-RU"/>
        </w:rPr>
        <w:t xml:space="preserve">«Под рукой художника слова преображаются, получают дополнительные </w:t>
      </w:r>
      <w:r w:rsidRPr="00C450DC">
        <w:rPr>
          <w:rFonts w:ascii="Times New Roman" w:eastAsia="Times New Roman" w:hAnsi="Times New Roman" w:cs="Times New Roman"/>
          <w:spacing w:val="-7"/>
          <w:kern w:val="0"/>
          <w:sz w:val="28"/>
          <w:szCs w:val="28"/>
          <w:lang w:eastAsia="ru-RU"/>
        </w:rPr>
        <w:t xml:space="preserve">характеристики, обнаруживают «приращение смысла», расширение связей и </w:t>
      </w:r>
      <w:r w:rsidRPr="00C450DC">
        <w:rPr>
          <w:rFonts w:ascii="Times New Roman" w:eastAsia="Times New Roman" w:hAnsi="Times New Roman" w:cs="Times New Roman"/>
          <w:spacing w:val="-1"/>
          <w:kern w:val="0"/>
          <w:sz w:val="28"/>
          <w:szCs w:val="28"/>
          <w:lang w:eastAsia="ru-RU"/>
        </w:rPr>
        <w:t xml:space="preserve">взаимодействий, выступая в художественном тексте как качественно новые </w:t>
      </w:r>
      <w:r w:rsidRPr="00C450DC">
        <w:rPr>
          <w:rFonts w:ascii="Times New Roman" w:eastAsia="Times New Roman" w:hAnsi="Times New Roman" w:cs="Times New Roman"/>
          <w:kern w:val="0"/>
          <w:sz w:val="28"/>
          <w:szCs w:val="28"/>
          <w:lang w:eastAsia="ru-RU"/>
        </w:rPr>
        <w:t xml:space="preserve">единицы, реализуя свои эстетические потенции выразительности» (ПиС: 60). </w:t>
      </w:r>
      <w:r w:rsidRPr="00C450DC">
        <w:rPr>
          <w:rFonts w:ascii="Times New Roman" w:eastAsia="Times New Roman" w:hAnsi="Times New Roman" w:cs="Times New Roman"/>
          <w:kern w:val="0"/>
          <w:sz w:val="28"/>
          <w:szCs w:val="28"/>
          <w:vertAlign w:val="subscript"/>
          <w:lang w:val="en-US" w:eastAsia="ru-RU"/>
        </w:rPr>
        <w:t>f</w:t>
      </w:r>
      <w:r w:rsidRPr="00C450DC">
        <w:rPr>
          <w:rFonts w:ascii="Times New Roman" w:eastAsia="Times New Roman" w:hAnsi="Times New Roman" w:cs="Times New Roman"/>
          <w:kern w:val="0"/>
          <w:sz w:val="28"/>
          <w:szCs w:val="28"/>
          <w:vertAlign w:val="subscript"/>
          <w:lang w:eastAsia="ru-RU"/>
        </w:rPr>
        <w:t xml:space="preserve"> </w:t>
      </w:r>
      <w:r w:rsidRPr="00C450DC">
        <w:rPr>
          <w:rFonts w:ascii="Times New Roman" w:eastAsia="Times New Roman" w:hAnsi="Times New Roman" w:cs="Times New Roman"/>
          <w:spacing w:val="-7"/>
          <w:kern w:val="0"/>
          <w:sz w:val="28"/>
          <w:szCs w:val="28"/>
          <w:lang w:eastAsia="ru-RU"/>
        </w:rPr>
        <w:t xml:space="preserve">Поэтому мы обращаемся к анализу текстового содержания концепта </w:t>
      </w:r>
      <w:r w:rsidRPr="00C450DC">
        <w:rPr>
          <w:rFonts w:ascii="Times New Roman" w:eastAsia="Times New Roman" w:hAnsi="Times New Roman" w:cs="Times New Roman"/>
          <w:i/>
          <w:iCs/>
          <w:spacing w:val="-7"/>
          <w:kern w:val="0"/>
          <w:sz w:val="28"/>
          <w:szCs w:val="28"/>
          <w:lang w:eastAsia="ru-RU"/>
        </w:rPr>
        <w:t xml:space="preserve">цветок </w:t>
      </w:r>
      <w:r w:rsidRPr="00C450DC">
        <w:rPr>
          <w:rFonts w:ascii="Times New Roman" w:eastAsia="Times New Roman" w:hAnsi="Times New Roman" w:cs="Times New Roman"/>
          <w:spacing w:val="-7"/>
          <w:kern w:val="0"/>
          <w:sz w:val="28"/>
          <w:szCs w:val="28"/>
          <w:lang w:eastAsia="ru-RU"/>
        </w:rPr>
        <w:t xml:space="preserve">в </w:t>
      </w:r>
      <w:r w:rsidRPr="00C450DC">
        <w:rPr>
          <w:rFonts w:ascii="Times New Roman" w:eastAsia="Times New Roman" w:hAnsi="Times New Roman" w:cs="Times New Roman"/>
          <w:kern w:val="0"/>
          <w:sz w:val="28"/>
          <w:szCs w:val="28"/>
          <w:lang w:eastAsia="ru-RU"/>
        </w:rPr>
        <w:t xml:space="preserve">поэтическом произведении. В современной лингвистике на материале художественных текстов изучаются отдельные концепты и средства их </w:t>
      </w:r>
      <w:r w:rsidRPr="00C450DC">
        <w:rPr>
          <w:rFonts w:ascii="Times New Roman" w:eastAsia="Times New Roman" w:hAnsi="Times New Roman" w:cs="Times New Roman"/>
          <w:spacing w:val="-6"/>
          <w:kern w:val="0"/>
          <w:sz w:val="28"/>
          <w:szCs w:val="28"/>
          <w:lang w:eastAsia="ru-RU"/>
        </w:rPr>
        <w:t xml:space="preserve">воплощения (Н.М. Мухина, В.Ю. Прокофьева, И.А. Долбина и др.), отдельные </w:t>
      </w:r>
      <w:r w:rsidRPr="00C450DC">
        <w:rPr>
          <w:rFonts w:ascii="Times New Roman" w:eastAsia="Times New Roman" w:hAnsi="Times New Roman" w:cs="Times New Roman"/>
          <w:spacing w:val="-9"/>
          <w:kern w:val="0"/>
          <w:sz w:val="28"/>
          <w:szCs w:val="28"/>
          <w:lang w:eastAsia="ru-RU"/>
        </w:rPr>
        <w:t xml:space="preserve">семантические ассоциативные лингвокультурологические поля концептов (М.А. &gt; </w:t>
      </w:r>
      <w:r w:rsidRPr="00C450DC">
        <w:rPr>
          <w:rFonts w:ascii="Times New Roman" w:eastAsia="Times New Roman" w:hAnsi="Times New Roman" w:cs="Times New Roman"/>
          <w:spacing w:val="-6"/>
          <w:kern w:val="0"/>
          <w:sz w:val="28"/>
          <w:szCs w:val="28"/>
          <w:lang w:eastAsia="ru-RU"/>
        </w:rPr>
        <w:t xml:space="preserve">Бабурина, И.А. Тарасова, Н.Р. Суродина и И.В. Белобородова др.), семантика и прагматика текста как отражение картины мира автора (Н.С. Болотнова, Н.С. </w:t>
      </w:r>
      <w:r w:rsidRPr="00C450DC">
        <w:rPr>
          <w:rFonts w:ascii="Times New Roman" w:eastAsia="Times New Roman" w:hAnsi="Times New Roman" w:cs="Times New Roman"/>
          <w:spacing w:val="-7"/>
          <w:kern w:val="0"/>
          <w:sz w:val="28"/>
          <w:szCs w:val="28"/>
          <w:lang w:eastAsia="ru-RU"/>
        </w:rPr>
        <w:t>Пушкарева, Н.Г. Петрова, И.И. Бабенко, А.А. Васильева и др.).</w:t>
      </w:r>
    </w:p>
    <w:p w:rsidR="00C450DC" w:rsidRPr="00C450DC" w:rsidRDefault="00C450DC" w:rsidP="00C450DC">
      <w:pPr>
        <w:shd w:val="clear" w:color="auto" w:fill="FFFFFF"/>
        <w:tabs>
          <w:tab w:val="clear" w:pos="709"/>
        </w:tabs>
        <w:suppressAutoHyphens w:val="0"/>
        <w:autoSpaceDE w:val="0"/>
        <w:autoSpaceDN w:val="0"/>
        <w:adjustRightInd w:val="0"/>
        <w:spacing w:before="5" w:after="0" w:line="446" w:lineRule="exact"/>
        <w:ind w:left="10" w:right="168" w:firstLine="562"/>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7"/>
          <w:kern w:val="0"/>
          <w:sz w:val="28"/>
          <w:szCs w:val="28"/>
          <w:lang w:eastAsia="ru-RU"/>
        </w:rPr>
        <w:t xml:space="preserve">Наше исследование предполагает, во-первых, анализ языковых и культурных </w:t>
      </w:r>
      <w:r w:rsidRPr="00C450DC">
        <w:rPr>
          <w:rFonts w:ascii="Times New Roman" w:eastAsia="Times New Roman" w:hAnsi="Times New Roman" w:cs="Times New Roman"/>
          <w:spacing w:val="-6"/>
          <w:kern w:val="0"/>
          <w:sz w:val="28"/>
          <w:szCs w:val="28"/>
          <w:lang w:eastAsia="ru-RU"/>
        </w:rPr>
        <w:t xml:space="preserve">признаков концепта </w:t>
      </w:r>
      <w:r w:rsidRPr="00C450DC">
        <w:rPr>
          <w:rFonts w:ascii="Times New Roman" w:eastAsia="Times New Roman" w:hAnsi="Times New Roman" w:cs="Times New Roman"/>
          <w:i/>
          <w:iCs/>
          <w:spacing w:val="-6"/>
          <w:kern w:val="0"/>
          <w:sz w:val="28"/>
          <w:szCs w:val="28"/>
          <w:lang w:eastAsia="ru-RU"/>
        </w:rPr>
        <w:t xml:space="preserve">цветок </w:t>
      </w:r>
      <w:r w:rsidRPr="00C450DC">
        <w:rPr>
          <w:rFonts w:ascii="Times New Roman" w:eastAsia="Times New Roman" w:hAnsi="Times New Roman" w:cs="Times New Roman"/>
          <w:spacing w:val="-6"/>
          <w:kern w:val="0"/>
          <w:sz w:val="28"/>
          <w:szCs w:val="28"/>
          <w:lang w:eastAsia="ru-RU"/>
        </w:rPr>
        <w:t xml:space="preserve">и, во-вторых, анализ признаков, появляющихся в </w:t>
      </w:r>
      <w:r w:rsidRPr="00C450DC">
        <w:rPr>
          <w:rFonts w:ascii="Times New Roman" w:eastAsia="Times New Roman" w:hAnsi="Times New Roman" w:cs="Times New Roman"/>
          <w:kern w:val="0"/>
          <w:sz w:val="28"/>
          <w:szCs w:val="28"/>
          <w:lang w:eastAsia="ru-RU"/>
        </w:rPr>
        <w:t>индивидуально-художественном понимании.</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right="173" w:firstLine="562"/>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3"/>
          <w:kern w:val="0"/>
          <w:sz w:val="28"/>
          <w:szCs w:val="28"/>
          <w:lang w:eastAsia="ru-RU"/>
        </w:rPr>
        <w:t xml:space="preserve">Проблемами общелингвистического изучения художественного текста </w:t>
      </w:r>
      <w:r w:rsidRPr="00C450DC">
        <w:rPr>
          <w:rFonts w:ascii="Times New Roman" w:eastAsia="Times New Roman" w:hAnsi="Times New Roman" w:cs="Times New Roman"/>
          <w:spacing w:val="-6"/>
          <w:kern w:val="0"/>
          <w:sz w:val="28"/>
          <w:szCs w:val="28"/>
          <w:lang w:eastAsia="ru-RU"/>
        </w:rPr>
        <w:t xml:space="preserve">посвящены исследования Л.Г. Бабенко, Н.М.Болотновой, И.Р. Гальперина, В.П. </w:t>
      </w:r>
      <w:r w:rsidRPr="00C450DC">
        <w:rPr>
          <w:rFonts w:ascii="Times New Roman" w:eastAsia="Times New Roman" w:hAnsi="Times New Roman" w:cs="Times New Roman"/>
          <w:spacing w:val="-4"/>
          <w:kern w:val="0"/>
          <w:sz w:val="28"/>
          <w:szCs w:val="28"/>
          <w:lang w:eastAsia="ru-RU"/>
        </w:rPr>
        <w:t xml:space="preserve">Григорьева, Ю.В. Казарина, Н.А. Купиной, В.А. Лукина, Л.А. Новикова, </w:t>
      </w:r>
      <w:r w:rsidRPr="00C450DC">
        <w:rPr>
          <w:rFonts w:ascii="Times New Roman" w:eastAsia="Times New Roman" w:hAnsi="Times New Roman" w:cs="Times New Roman"/>
          <w:i/>
          <w:iCs/>
          <w:spacing w:val="-4"/>
          <w:kern w:val="0"/>
          <w:sz w:val="28"/>
          <w:szCs w:val="28"/>
          <w:lang w:val="en-US" w:eastAsia="ru-RU"/>
        </w:rPr>
        <w:t>Y</w:t>
      </w:r>
      <w:r w:rsidRPr="00C450DC">
        <w:rPr>
          <w:rFonts w:ascii="Times New Roman" w:eastAsia="Times New Roman" w:hAnsi="Times New Roman" w:cs="Times New Roman"/>
          <w:i/>
          <w:iCs/>
          <w:spacing w:val="-4"/>
          <w:kern w:val="0"/>
          <w:sz w:val="28"/>
          <w:szCs w:val="28"/>
          <w:lang w:eastAsia="ru-RU"/>
        </w:rPr>
        <w:t>.</w:t>
      </w:r>
      <w:r w:rsidRPr="00C450DC">
        <w:rPr>
          <w:rFonts w:ascii="Times New Roman" w:eastAsia="Times New Roman" w:hAnsi="Times New Roman" w:cs="Times New Roman"/>
          <w:i/>
          <w:iCs/>
          <w:spacing w:val="-4"/>
          <w:kern w:val="0"/>
          <w:sz w:val="28"/>
          <w:szCs w:val="28"/>
          <w:lang w:val="en-US" w:eastAsia="ru-RU"/>
        </w:rPr>
        <w:t>T</w:t>
      </w:r>
      <w:r w:rsidRPr="00C450DC">
        <w:rPr>
          <w:rFonts w:ascii="Times New Roman" w:eastAsia="Times New Roman" w:hAnsi="Times New Roman" w:cs="Times New Roman"/>
          <w:i/>
          <w:iCs/>
          <w:spacing w:val="-4"/>
          <w:kern w:val="0"/>
          <w:sz w:val="28"/>
          <w:szCs w:val="28"/>
          <w:lang w:eastAsia="ru-RU"/>
        </w:rPr>
        <w:t xml:space="preserve">. </w:t>
      </w:r>
      <w:r w:rsidRPr="00C450DC">
        <w:rPr>
          <w:rFonts w:ascii="Times New Roman" w:eastAsia="Times New Roman" w:hAnsi="Times New Roman" w:cs="Times New Roman"/>
          <w:kern w:val="0"/>
          <w:sz w:val="28"/>
          <w:szCs w:val="28"/>
          <w:lang w:eastAsia="ru-RU"/>
        </w:rPr>
        <w:t xml:space="preserve">Полищук, Н.В. Черемисиной, </w:t>
      </w:r>
      <w:r w:rsidRPr="00C450DC">
        <w:rPr>
          <w:rFonts w:ascii="Times New Roman" w:eastAsia="Times New Roman" w:hAnsi="Times New Roman" w:cs="Times New Roman"/>
          <w:i/>
          <w:iCs/>
          <w:kern w:val="0"/>
          <w:sz w:val="28"/>
          <w:szCs w:val="28"/>
          <w:lang w:eastAsia="ru-RU"/>
        </w:rPr>
        <w:t xml:space="preserve">ИЛ. </w:t>
      </w:r>
      <w:r w:rsidRPr="00C450DC">
        <w:rPr>
          <w:rFonts w:ascii="Times New Roman" w:eastAsia="Times New Roman" w:hAnsi="Times New Roman" w:cs="Times New Roman"/>
          <w:kern w:val="0"/>
          <w:sz w:val="28"/>
          <w:szCs w:val="28"/>
          <w:lang w:eastAsia="ru-RU"/>
        </w:rPr>
        <w:t>Чернухиной и др.</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5" w:right="173" w:firstLine="566"/>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6"/>
          <w:kern w:val="0"/>
          <w:sz w:val="28"/>
          <w:szCs w:val="28"/>
          <w:lang w:eastAsia="ru-RU"/>
        </w:rPr>
        <w:t xml:space="preserve">В своей работе мы пытаемся учитывать некоторые принципы анализа </w:t>
      </w:r>
      <w:r w:rsidRPr="00C450DC">
        <w:rPr>
          <w:rFonts w:ascii="Times New Roman" w:eastAsia="Times New Roman" w:hAnsi="Times New Roman" w:cs="Times New Roman"/>
          <w:spacing w:val="-2"/>
          <w:kern w:val="0"/>
          <w:sz w:val="28"/>
          <w:szCs w:val="28"/>
          <w:lang w:eastAsia="ru-RU"/>
        </w:rPr>
        <w:t xml:space="preserve">художественного текста, однако не ставим перед собой задачи осуществить </w:t>
      </w:r>
      <w:r w:rsidRPr="00C450DC">
        <w:rPr>
          <w:rFonts w:ascii="Times New Roman" w:eastAsia="Times New Roman" w:hAnsi="Times New Roman" w:cs="Times New Roman"/>
          <w:kern w:val="0"/>
          <w:sz w:val="28"/>
          <w:szCs w:val="28"/>
          <w:lang w:eastAsia="ru-RU"/>
        </w:rPr>
        <w:t>целостный анализ каждого поэтического произведения, включающего лексему</w:t>
      </w:r>
    </w:p>
    <w:p w:rsidR="00C450DC" w:rsidRPr="00C450DC" w:rsidRDefault="00C450DC" w:rsidP="00C450DC">
      <w:pPr>
        <w:shd w:val="clear" w:color="auto" w:fill="FFFFFF"/>
        <w:tabs>
          <w:tab w:val="clear" w:pos="709"/>
        </w:tabs>
        <w:suppressAutoHyphens w:val="0"/>
        <w:autoSpaceDE w:val="0"/>
        <w:autoSpaceDN w:val="0"/>
        <w:adjustRightInd w:val="0"/>
        <w:spacing w:before="360" w:after="0" w:line="240" w:lineRule="auto"/>
        <w:ind w:left="9302" w:firstLine="0"/>
        <w:jc w:val="left"/>
        <w:rPr>
          <w:rFonts w:ascii="Times New Roman" w:eastAsia="Times New Roman" w:hAnsi="Times New Roman" w:cs="Times New Roman"/>
          <w:kern w:val="0"/>
          <w:sz w:val="20"/>
          <w:szCs w:val="20"/>
          <w:lang w:eastAsia="ru-RU"/>
        </w:rPr>
      </w:pPr>
      <w:r w:rsidRPr="00C450DC">
        <w:rPr>
          <w:rFonts w:ascii="Arial" w:eastAsia="Times New Roman" w:hAnsi="Arial" w:cs="Arial"/>
          <w:b/>
          <w:bCs/>
          <w:kern w:val="0"/>
          <w:sz w:val="24"/>
          <w:szCs w:val="24"/>
          <w:lang w:eastAsia="ru-RU"/>
        </w:rPr>
        <w:t>11</w:t>
      </w:r>
    </w:p>
    <w:p w:rsidR="00C450DC" w:rsidRPr="00C450DC" w:rsidRDefault="00C450DC" w:rsidP="00C450DC">
      <w:pPr>
        <w:shd w:val="clear" w:color="auto" w:fill="FFFFFF"/>
        <w:tabs>
          <w:tab w:val="clear" w:pos="709"/>
        </w:tabs>
        <w:suppressAutoHyphens w:val="0"/>
        <w:autoSpaceDE w:val="0"/>
        <w:autoSpaceDN w:val="0"/>
        <w:adjustRightInd w:val="0"/>
        <w:spacing w:before="360" w:after="0" w:line="240" w:lineRule="auto"/>
        <w:ind w:left="9302" w:firstLine="0"/>
        <w:jc w:val="left"/>
        <w:rPr>
          <w:rFonts w:ascii="Times New Roman" w:eastAsia="Times New Roman" w:hAnsi="Times New Roman" w:cs="Times New Roman"/>
          <w:kern w:val="0"/>
          <w:sz w:val="20"/>
          <w:szCs w:val="20"/>
          <w:lang w:eastAsia="ru-RU"/>
        </w:rPr>
        <w:sectPr w:rsidR="00C450DC" w:rsidRPr="00C450DC">
          <w:pgSz w:w="11909" w:h="16834"/>
          <w:pgMar w:top="891" w:right="566" w:bottom="360" w:left="1642" w:header="720" w:footer="720" w:gutter="0"/>
          <w:cols w:space="60"/>
          <w:noEndnote/>
        </w:sectPr>
      </w:pP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19" w:firstLine="0"/>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i/>
          <w:iCs/>
          <w:spacing w:val="-6"/>
          <w:kern w:val="0"/>
          <w:sz w:val="28"/>
          <w:szCs w:val="28"/>
          <w:lang w:eastAsia="ru-RU"/>
        </w:rPr>
        <w:t xml:space="preserve">цветы </w:t>
      </w:r>
      <w:r w:rsidRPr="00C450DC">
        <w:rPr>
          <w:rFonts w:ascii="Times New Roman" w:eastAsia="Times New Roman" w:hAnsi="Times New Roman" w:cs="Times New Roman"/>
          <w:spacing w:val="-6"/>
          <w:kern w:val="0"/>
          <w:sz w:val="28"/>
          <w:szCs w:val="28"/>
          <w:lang w:eastAsia="ru-RU"/>
        </w:rPr>
        <w:t xml:space="preserve">и дериваты с корнем </w:t>
      </w:r>
      <w:r w:rsidRPr="00C450DC">
        <w:rPr>
          <w:rFonts w:ascii="Times New Roman" w:eastAsia="Times New Roman" w:hAnsi="Times New Roman" w:cs="Times New Roman"/>
          <w:i/>
          <w:iCs/>
          <w:spacing w:val="-6"/>
          <w:kern w:val="0"/>
          <w:sz w:val="28"/>
          <w:szCs w:val="28"/>
          <w:lang w:eastAsia="ru-RU"/>
        </w:rPr>
        <w:t xml:space="preserve">-цвет-, </w:t>
      </w:r>
      <w:r w:rsidRPr="00C450DC">
        <w:rPr>
          <w:rFonts w:ascii="Times New Roman" w:eastAsia="Times New Roman" w:hAnsi="Times New Roman" w:cs="Times New Roman"/>
          <w:spacing w:val="-6"/>
          <w:kern w:val="0"/>
          <w:sz w:val="28"/>
          <w:szCs w:val="28"/>
          <w:lang w:eastAsia="ru-RU"/>
        </w:rPr>
        <w:t xml:space="preserve">поэтому методы лингвистического анализа </w:t>
      </w:r>
      <w:r w:rsidRPr="00C450DC">
        <w:rPr>
          <w:rFonts w:ascii="Times New Roman" w:eastAsia="Times New Roman" w:hAnsi="Times New Roman" w:cs="Times New Roman"/>
          <w:spacing w:val="-8"/>
          <w:kern w:val="0"/>
          <w:sz w:val="28"/>
          <w:szCs w:val="28"/>
          <w:lang w:eastAsia="ru-RU"/>
        </w:rPr>
        <w:t xml:space="preserve">художественного текста используются в нашей работе ситуативно, наше внимание </w:t>
      </w:r>
      <w:r w:rsidRPr="00C450DC">
        <w:rPr>
          <w:rFonts w:ascii="Times New Roman" w:eastAsia="Times New Roman" w:hAnsi="Times New Roman" w:cs="Times New Roman"/>
          <w:spacing w:val="-7"/>
          <w:kern w:val="0"/>
          <w:sz w:val="28"/>
          <w:szCs w:val="28"/>
          <w:lang w:eastAsia="ru-RU"/>
        </w:rPr>
        <w:t xml:space="preserve">сфокусировано на лексической единице, связанной с концептом </w:t>
      </w:r>
      <w:r w:rsidRPr="00C450DC">
        <w:rPr>
          <w:rFonts w:ascii="Times New Roman" w:eastAsia="Times New Roman" w:hAnsi="Times New Roman" w:cs="Times New Roman"/>
          <w:i/>
          <w:iCs/>
          <w:spacing w:val="-7"/>
          <w:kern w:val="0"/>
          <w:sz w:val="28"/>
          <w:szCs w:val="28"/>
          <w:lang w:eastAsia="ru-RU"/>
        </w:rPr>
        <w:t xml:space="preserve">цветок, </w:t>
      </w:r>
      <w:r w:rsidRPr="00C450DC">
        <w:rPr>
          <w:rFonts w:ascii="Times New Roman" w:eastAsia="Times New Roman" w:hAnsi="Times New Roman" w:cs="Times New Roman"/>
          <w:spacing w:val="-7"/>
          <w:kern w:val="0"/>
          <w:sz w:val="28"/>
          <w:szCs w:val="28"/>
          <w:lang w:eastAsia="ru-RU"/>
        </w:rPr>
        <w:t xml:space="preserve">а контекст </w:t>
      </w:r>
      <w:r w:rsidRPr="00C450DC">
        <w:rPr>
          <w:rFonts w:ascii="Times New Roman" w:eastAsia="Times New Roman" w:hAnsi="Times New Roman" w:cs="Times New Roman"/>
          <w:spacing w:val="-5"/>
          <w:kern w:val="0"/>
          <w:sz w:val="28"/>
          <w:szCs w:val="28"/>
          <w:lang w:eastAsia="ru-RU"/>
        </w:rPr>
        <w:t xml:space="preserve">важен для нас как особая «питательная среда» для смысловых приращений в </w:t>
      </w:r>
      <w:r w:rsidRPr="00C450DC">
        <w:rPr>
          <w:rFonts w:ascii="Times New Roman" w:eastAsia="Times New Roman" w:hAnsi="Times New Roman" w:cs="Times New Roman"/>
          <w:spacing w:val="-7"/>
          <w:kern w:val="0"/>
          <w:sz w:val="28"/>
          <w:szCs w:val="28"/>
          <w:lang w:eastAsia="ru-RU"/>
        </w:rPr>
        <w:t xml:space="preserve">содержании концепта. Также обусловлен конкретной ситуацией и минимальный </w:t>
      </w:r>
      <w:r w:rsidRPr="00C450DC">
        <w:rPr>
          <w:rFonts w:ascii="Times New Roman" w:eastAsia="Times New Roman" w:hAnsi="Times New Roman" w:cs="Times New Roman"/>
          <w:kern w:val="0"/>
          <w:sz w:val="28"/>
          <w:szCs w:val="28"/>
          <w:lang w:eastAsia="ru-RU"/>
        </w:rPr>
        <w:t>контекст, приводимый нами для анализа: он может составить как целое стихотворение, так и ограничиваться одной строкой.</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14" w:right="10" w:firstLine="566"/>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5"/>
          <w:kern w:val="0"/>
          <w:sz w:val="28"/>
          <w:szCs w:val="28"/>
          <w:lang w:eastAsia="ru-RU"/>
        </w:rPr>
        <w:t xml:space="preserve">При работе с художественным текстом мы не могли обойтись без понятия </w:t>
      </w:r>
      <w:r w:rsidRPr="00C450DC">
        <w:rPr>
          <w:rFonts w:ascii="Times New Roman" w:eastAsia="Times New Roman" w:hAnsi="Times New Roman" w:cs="Times New Roman"/>
          <w:i/>
          <w:iCs/>
          <w:spacing w:val="-7"/>
          <w:kern w:val="0"/>
          <w:sz w:val="28"/>
          <w:szCs w:val="28"/>
          <w:lang w:eastAsia="ru-RU"/>
        </w:rPr>
        <w:t xml:space="preserve">образа: </w:t>
      </w:r>
      <w:r w:rsidRPr="00C450DC">
        <w:rPr>
          <w:rFonts w:ascii="Times New Roman" w:eastAsia="Times New Roman" w:hAnsi="Times New Roman" w:cs="Times New Roman"/>
          <w:spacing w:val="-7"/>
          <w:kern w:val="0"/>
          <w:sz w:val="28"/>
          <w:szCs w:val="28"/>
          <w:lang w:eastAsia="ru-RU"/>
        </w:rPr>
        <w:t xml:space="preserve">«Без учета образной системы невозможно полное и правильное раскрытие ни идейно-художественного содержания произведения, ни самого языка в его </w:t>
      </w:r>
      <w:r w:rsidRPr="00C450DC">
        <w:rPr>
          <w:rFonts w:ascii="Times New Roman" w:eastAsia="Times New Roman" w:hAnsi="Times New Roman" w:cs="Times New Roman"/>
          <w:spacing w:val="-6"/>
          <w:kern w:val="0"/>
          <w:sz w:val="28"/>
          <w:szCs w:val="28"/>
          <w:lang w:eastAsia="ru-RU"/>
        </w:rPr>
        <w:t xml:space="preserve">художественной направленности» (Никитин 1979:13). В понимании образа мы </w:t>
      </w:r>
      <w:r w:rsidRPr="00C450DC">
        <w:rPr>
          <w:rFonts w:ascii="Times New Roman" w:eastAsia="Times New Roman" w:hAnsi="Times New Roman" w:cs="Times New Roman"/>
          <w:spacing w:val="-4"/>
          <w:kern w:val="0"/>
          <w:sz w:val="28"/>
          <w:szCs w:val="28"/>
          <w:lang w:eastAsia="ru-RU"/>
        </w:rPr>
        <w:t xml:space="preserve">исходим из следующего определения: «категория эстетики, характеризующая </w:t>
      </w:r>
      <w:r w:rsidRPr="00C450DC">
        <w:rPr>
          <w:rFonts w:ascii="Times New Roman" w:eastAsia="Times New Roman" w:hAnsi="Times New Roman" w:cs="Times New Roman"/>
          <w:spacing w:val="-7"/>
          <w:kern w:val="0"/>
          <w:sz w:val="28"/>
          <w:szCs w:val="28"/>
          <w:lang w:eastAsia="ru-RU"/>
        </w:rPr>
        <w:t xml:space="preserve">особый, присущий только искусству способ освоения действительности. Образ </w:t>
      </w:r>
      <w:r w:rsidRPr="00C450DC">
        <w:rPr>
          <w:rFonts w:ascii="Times New Roman" w:eastAsia="Times New Roman" w:hAnsi="Times New Roman" w:cs="Times New Roman"/>
          <w:spacing w:val="-8"/>
          <w:kern w:val="0"/>
          <w:sz w:val="28"/>
          <w:szCs w:val="28"/>
          <w:lang w:eastAsia="ru-RU"/>
        </w:rPr>
        <w:t xml:space="preserve">является идеальным объектом, обладающим свойствами понятий, моделей, гипотез </w:t>
      </w:r>
      <w:r w:rsidRPr="00C450DC">
        <w:rPr>
          <w:rFonts w:ascii="Times New Roman" w:eastAsia="Times New Roman" w:hAnsi="Times New Roman" w:cs="Times New Roman"/>
          <w:kern w:val="0"/>
          <w:sz w:val="28"/>
          <w:szCs w:val="28"/>
          <w:lang w:eastAsia="ru-RU"/>
        </w:rPr>
        <w:t>и прочих мыслительных конструкций» (ЛЭС2: 252).</w:t>
      </w:r>
    </w:p>
    <w:p w:rsidR="00C450DC" w:rsidRPr="00C450DC" w:rsidRDefault="00C450DC" w:rsidP="00C450DC">
      <w:pPr>
        <w:shd w:val="clear" w:color="auto" w:fill="FFFFFF"/>
        <w:tabs>
          <w:tab w:val="clear" w:pos="709"/>
        </w:tabs>
        <w:suppressAutoHyphens w:val="0"/>
        <w:autoSpaceDE w:val="0"/>
        <w:autoSpaceDN w:val="0"/>
        <w:adjustRightInd w:val="0"/>
        <w:spacing w:before="5" w:after="0" w:line="446" w:lineRule="exact"/>
        <w:ind w:left="19" w:right="14" w:firstLine="547"/>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b/>
          <w:bCs/>
          <w:kern w:val="0"/>
          <w:sz w:val="28"/>
          <w:szCs w:val="28"/>
          <w:lang w:eastAsia="ru-RU"/>
        </w:rPr>
        <w:t xml:space="preserve">Объектом </w:t>
      </w:r>
      <w:r w:rsidRPr="00C450DC">
        <w:rPr>
          <w:rFonts w:ascii="Times New Roman" w:eastAsia="Times New Roman" w:hAnsi="Times New Roman" w:cs="Times New Roman"/>
          <w:kern w:val="0"/>
          <w:sz w:val="28"/>
          <w:szCs w:val="28"/>
          <w:lang w:eastAsia="ru-RU"/>
        </w:rPr>
        <w:t xml:space="preserve">нашей работы является языковая, культурная и текстовая семантика слова </w:t>
      </w:r>
      <w:r w:rsidRPr="00C450DC">
        <w:rPr>
          <w:rFonts w:ascii="Times New Roman" w:eastAsia="Times New Roman" w:hAnsi="Times New Roman" w:cs="Times New Roman"/>
          <w:i/>
          <w:iCs/>
          <w:kern w:val="0"/>
          <w:sz w:val="28"/>
          <w:szCs w:val="28"/>
          <w:lang w:eastAsia="ru-RU"/>
        </w:rPr>
        <w:t>цветок.</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562"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b/>
          <w:bCs/>
          <w:spacing w:val="-8"/>
          <w:kern w:val="0"/>
          <w:sz w:val="28"/>
          <w:szCs w:val="28"/>
          <w:lang w:eastAsia="ru-RU"/>
        </w:rPr>
        <w:t xml:space="preserve">Предмет </w:t>
      </w:r>
      <w:r w:rsidRPr="00C450DC">
        <w:rPr>
          <w:rFonts w:ascii="Times New Roman" w:eastAsia="Times New Roman" w:hAnsi="Times New Roman" w:cs="Times New Roman"/>
          <w:spacing w:val="-8"/>
          <w:kern w:val="0"/>
          <w:sz w:val="28"/>
          <w:szCs w:val="28"/>
          <w:lang w:eastAsia="ru-RU"/>
        </w:rPr>
        <w:t>исследования меняется в соответствии с этапами работы:</w:t>
      </w:r>
    </w:p>
    <w:p w:rsidR="00C450DC" w:rsidRPr="00C450DC" w:rsidRDefault="00C450DC" w:rsidP="00C450DC">
      <w:pPr>
        <w:shd w:val="clear" w:color="auto" w:fill="FFFFFF"/>
        <w:tabs>
          <w:tab w:val="clear" w:pos="709"/>
          <w:tab w:val="left" w:pos="514"/>
        </w:tabs>
        <w:suppressAutoHyphens w:val="0"/>
        <w:autoSpaceDE w:val="0"/>
        <w:autoSpaceDN w:val="0"/>
        <w:adjustRightInd w:val="0"/>
        <w:spacing w:after="0" w:line="446" w:lineRule="exact"/>
        <w:ind w:left="19" w:right="10" w:firstLine="0"/>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25"/>
          <w:kern w:val="0"/>
          <w:sz w:val="28"/>
          <w:szCs w:val="28"/>
          <w:lang w:eastAsia="ru-RU"/>
        </w:rPr>
        <w:t>1)</w:t>
      </w:r>
      <w:r w:rsidRPr="00C450DC">
        <w:rPr>
          <w:rFonts w:ascii="Times New Roman" w:eastAsia="Times New Roman" w:hAnsi="Times New Roman" w:cs="Times New Roman"/>
          <w:kern w:val="0"/>
          <w:sz w:val="28"/>
          <w:szCs w:val="28"/>
          <w:lang w:eastAsia="ru-RU"/>
        </w:rPr>
        <w:tab/>
        <w:t>на первом этапе анализа предметом анализа является языковое и</w:t>
      </w:r>
      <w:r w:rsidRPr="00C450DC">
        <w:rPr>
          <w:rFonts w:ascii="Times New Roman" w:eastAsia="Times New Roman" w:hAnsi="Times New Roman" w:cs="Times New Roman"/>
          <w:kern w:val="0"/>
          <w:sz w:val="28"/>
          <w:szCs w:val="28"/>
          <w:lang w:eastAsia="ru-RU"/>
        </w:rPr>
        <w:br/>
        <w:t>общекультурное содержание концепт;</w:t>
      </w:r>
    </w:p>
    <w:p w:rsidR="00C450DC" w:rsidRPr="00C450DC" w:rsidRDefault="00C450DC" w:rsidP="00C450DC">
      <w:pPr>
        <w:shd w:val="clear" w:color="auto" w:fill="FFFFFF"/>
        <w:tabs>
          <w:tab w:val="clear" w:pos="709"/>
          <w:tab w:val="left" w:pos="307"/>
        </w:tabs>
        <w:suppressAutoHyphens w:val="0"/>
        <w:autoSpaceDE w:val="0"/>
        <w:autoSpaceDN w:val="0"/>
        <w:adjustRightInd w:val="0"/>
        <w:spacing w:after="0" w:line="446" w:lineRule="exact"/>
        <w:ind w:right="5" w:firstLine="0"/>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11"/>
          <w:kern w:val="0"/>
          <w:sz w:val="28"/>
          <w:szCs w:val="28"/>
          <w:lang w:eastAsia="ru-RU"/>
        </w:rPr>
        <w:t>2)</w:t>
      </w:r>
      <w:r w:rsidRPr="00C450DC">
        <w:rPr>
          <w:rFonts w:ascii="Times New Roman" w:eastAsia="Times New Roman" w:hAnsi="Times New Roman" w:cs="Times New Roman"/>
          <w:kern w:val="0"/>
          <w:sz w:val="28"/>
          <w:szCs w:val="28"/>
          <w:lang w:eastAsia="ru-RU"/>
        </w:rPr>
        <w:tab/>
      </w:r>
      <w:r w:rsidRPr="00C450DC">
        <w:rPr>
          <w:rFonts w:ascii="Times New Roman" w:eastAsia="Times New Roman" w:hAnsi="Times New Roman" w:cs="Times New Roman"/>
          <w:spacing w:val="-8"/>
          <w:kern w:val="0"/>
          <w:sz w:val="28"/>
          <w:szCs w:val="28"/>
          <w:lang w:eastAsia="ru-RU"/>
        </w:rPr>
        <w:t>на втором этапе исследования-смыслы концепта, актуализирующиеся в поэзии, а</w:t>
      </w:r>
      <w:r w:rsidRPr="00C450DC">
        <w:rPr>
          <w:rFonts w:ascii="Times New Roman" w:eastAsia="Times New Roman" w:hAnsi="Times New Roman" w:cs="Times New Roman"/>
          <w:spacing w:val="-8"/>
          <w:kern w:val="0"/>
          <w:sz w:val="28"/>
          <w:szCs w:val="28"/>
          <w:lang w:eastAsia="ru-RU"/>
        </w:rPr>
        <w:br/>
      </w:r>
      <w:r w:rsidRPr="00C450DC">
        <w:rPr>
          <w:rFonts w:ascii="Times New Roman" w:eastAsia="Times New Roman" w:hAnsi="Times New Roman" w:cs="Times New Roman"/>
          <w:spacing w:val="-2"/>
          <w:kern w:val="0"/>
          <w:sz w:val="28"/>
          <w:szCs w:val="28"/>
          <w:lang w:eastAsia="ru-RU"/>
        </w:rPr>
        <w:t>также индивидуальные смыслы, привносимые творческими усилиями поэтов</w:t>
      </w:r>
      <w:r w:rsidRPr="00C450DC">
        <w:rPr>
          <w:rFonts w:ascii="Times New Roman" w:eastAsia="Times New Roman" w:hAnsi="Times New Roman" w:cs="Times New Roman"/>
          <w:spacing w:val="-2"/>
          <w:kern w:val="0"/>
          <w:sz w:val="28"/>
          <w:szCs w:val="28"/>
          <w:lang w:eastAsia="ru-RU"/>
        </w:rPr>
        <w:br/>
      </w:r>
      <w:r w:rsidRPr="00C450DC">
        <w:rPr>
          <w:rFonts w:ascii="Times New Roman" w:eastAsia="Times New Roman" w:hAnsi="Times New Roman" w:cs="Times New Roman"/>
          <w:kern w:val="0"/>
          <w:sz w:val="28"/>
          <w:szCs w:val="28"/>
          <w:lang w:eastAsia="ru-RU"/>
        </w:rPr>
        <w:t>разных направлений Серебряного века и обогащающие концептуальное</w:t>
      </w:r>
      <w:r w:rsidRPr="00C450DC">
        <w:rPr>
          <w:rFonts w:ascii="Times New Roman" w:eastAsia="Times New Roman" w:hAnsi="Times New Roman" w:cs="Times New Roman"/>
          <w:kern w:val="0"/>
          <w:sz w:val="28"/>
          <w:szCs w:val="28"/>
          <w:lang w:eastAsia="ru-RU"/>
        </w:rPr>
        <w:br/>
        <w:t>содержание.</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581"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b/>
          <w:bCs/>
          <w:spacing w:val="-7"/>
          <w:kern w:val="0"/>
          <w:sz w:val="28"/>
          <w:szCs w:val="28"/>
          <w:lang w:eastAsia="ru-RU"/>
        </w:rPr>
        <w:t xml:space="preserve">Материал </w:t>
      </w:r>
      <w:r w:rsidRPr="00C450DC">
        <w:rPr>
          <w:rFonts w:ascii="Times New Roman" w:eastAsia="Times New Roman" w:hAnsi="Times New Roman" w:cs="Times New Roman"/>
          <w:spacing w:val="-7"/>
          <w:kern w:val="0"/>
          <w:sz w:val="28"/>
          <w:szCs w:val="28"/>
          <w:lang w:eastAsia="ru-RU"/>
        </w:rPr>
        <w:t>также менялся в соответствии с этапами исследования:</w:t>
      </w:r>
    </w:p>
    <w:p w:rsidR="00C450DC" w:rsidRPr="00C450DC" w:rsidRDefault="00C450DC" w:rsidP="00C450DC">
      <w:pPr>
        <w:shd w:val="clear" w:color="auto" w:fill="FFFFFF"/>
        <w:tabs>
          <w:tab w:val="clear" w:pos="709"/>
          <w:tab w:val="left" w:pos="514"/>
        </w:tabs>
        <w:suppressAutoHyphens w:val="0"/>
        <w:autoSpaceDE w:val="0"/>
        <w:autoSpaceDN w:val="0"/>
        <w:adjustRightInd w:val="0"/>
        <w:spacing w:after="0" w:line="446" w:lineRule="exact"/>
        <w:ind w:left="5" w:right="24" w:firstLine="0"/>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23"/>
          <w:kern w:val="0"/>
          <w:sz w:val="28"/>
          <w:szCs w:val="28"/>
          <w:lang w:eastAsia="ru-RU"/>
        </w:rPr>
        <w:t>1)</w:t>
      </w:r>
      <w:r w:rsidRPr="00C450DC">
        <w:rPr>
          <w:rFonts w:ascii="Times New Roman" w:eastAsia="Times New Roman" w:hAnsi="Times New Roman" w:cs="Times New Roman"/>
          <w:kern w:val="0"/>
          <w:sz w:val="28"/>
          <w:szCs w:val="28"/>
          <w:lang w:eastAsia="ru-RU"/>
        </w:rPr>
        <w:tab/>
      </w:r>
      <w:r w:rsidRPr="00C450DC">
        <w:rPr>
          <w:rFonts w:ascii="Times New Roman" w:eastAsia="Times New Roman" w:hAnsi="Times New Roman" w:cs="Times New Roman"/>
          <w:spacing w:val="-7"/>
          <w:kern w:val="0"/>
          <w:sz w:val="28"/>
          <w:szCs w:val="28"/>
          <w:lang w:eastAsia="ru-RU"/>
        </w:rPr>
        <w:t>на первом этапе анализа материалом исследования послужили толковые и</w:t>
      </w:r>
      <w:r w:rsidRPr="00C450DC">
        <w:rPr>
          <w:rFonts w:ascii="Times New Roman" w:eastAsia="Times New Roman" w:hAnsi="Times New Roman" w:cs="Times New Roman"/>
          <w:spacing w:val="-7"/>
          <w:kern w:val="0"/>
          <w:sz w:val="28"/>
          <w:szCs w:val="28"/>
          <w:lang w:eastAsia="ru-RU"/>
        </w:rPr>
        <w:br/>
      </w:r>
      <w:r w:rsidRPr="00C450DC">
        <w:rPr>
          <w:rFonts w:ascii="Times New Roman" w:eastAsia="Times New Roman" w:hAnsi="Times New Roman" w:cs="Times New Roman"/>
          <w:spacing w:val="-3"/>
          <w:kern w:val="0"/>
          <w:sz w:val="28"/>
          <w:szCs w:val="28"/>
          <w:lang w:eastAsia="ru-RU"/>
        </w:rPr>
        <w:t>энциклопедические словари, а также словари и справочники по символике,</w:t>
      </w:r>
      <w:r w:rsidRPr="00C450DC">
        <w:rPr>
          <w:rFonts w:ascii="Times New Roman" w:eastAsia="Times New Roman" w:hAnsi="Times New Roman" w:cs="Times New Roman"/>
          <w:spacing w:val="-3"/>
          <w:kern w:val="0"/>
          <w:sz w:val="28"/>
          <w:szCs w:val="28"/>
          <w:lang w:eastAsia="ru-RU"/>
        </w:rPr>
        <w:br/>
      </w:r>
      <w:r w:rsidRPr="00C450DC">
        <w:rPr>
          <w:rFonts w:ascii="Times New Roman" w:eastAsia="Times New Roman" w:hAnsi="Times New Roman" w:cs="Times New Roman"/>
          <w:kern w:val="0"/>
          <w:sz w:val="28"/>
          <w:szCs w:val="28"/>
          <w:lang w:eastAsia="ru-RU"/>
        </w:rPr>
        <w:t>эмблематике и знаку;</w:t>
      </w:r>
    </w:p>
    <w:p w:rsidR="00C450DC" w:rsidRPr="00C450DC" w:rsidRDefault="00C450DC" w:rsidP="00C450DC">
      <w:pPr>
        <w:shd w:val="clear" w:color="auto" w:fill="FFFFFF"/>
        <w:tabs>
          <w:tab w:val="clear" w:pos="709"/>
          <w:tab w:val="left" w:pos="672"/>
        </w:tabs>
        <w:suppressAutoHyphens w:val="0"/>
        <w:autoSpaceDE w:val="0"/>
        <w:autoSpaceDN w:val="0"/>
        <w:adjustRightInd w:val="0"/>
        <w:spacing w:after="0" w:line="446" w:lineRule="exact"/>
        <w:ind w:right="24" w:firstLine="0"/>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9"/>
          <w:kern w:val="0"/>
          <w:sz w:val="28"/>
          <w:szCs w:val="28"/>
          <w:lang w:eastAsia="ru-RU"/>
        </w:rPr>
        <w:t>2)</w:t>
      </w:r>
      <w:r w:rsidRPr="00C450DC">
        <w:rPr>
          <w:rFonts w:ascii="Times New Roman" w:eastAsia="Times New Roman" w:hAnsi="Times New Roman" w:cs="Times New Roman"/>
          <w:kern w:val="0"/>
          <w:sz w:val="28"/>
          <w:szCs w:val="28"/>
          <w:lang w:eastAsia="ru-RU"/>
        </w:rPr>
        <w:tab/>
        <w:t>на втором этапе исследования в качестве материала были выбраны</w:t>
      </w:r>
      <w:r w:rsidRPr="00C450DC">
        <w:rPr>
          <w:rFonts w:ascii="Times New Roman" w:eastAsia="Times New Roman" w:hAnsi="Times New Roman" w:cs="Times New Roman"/>
          <w:kern w:val="0"/>
          <w:sz w:val="28"/>
          <w:szCs w:val="28"/>
          <w:lang w:eastAsia="ru-RU"/>
        </w:rPr>
        <w:br/>
      </w:r>
      <w:r w:rsidRPr="00C450DC">
        <w:rPr>
          <w:rFonts w:ascii="Times New Roman" w:eastAsia="Times New Roman" w:hAnsi="Times New Roman" w:cs="Times New Roman"/>
          <w:spacing w:val="-5"/>
          <w:kern w:val="0"/>
          <w:sz w:val="28"/>
          <w:szCs w:val="28"/>
          <w:lang w:eastAsia="ru-RU"/>
        </w:rPr>
        <w:t>стихотворные тексты поэтов - представителей разных течений Серебряного века:</w:t>
      </w:r>
      <w:r w:rsidRPr="00C450DC">
        <w:rPr>
          <w:rFonts w:ascii="Times New Roman" w:eastAsia="Times New Roman" w:hAnsi="Times New Roman" w:cs="Times New Roman"/>
          <w:spacing w:val="-5"/>
          <w:kern w:val="0"/>
          <w:sz w:val="28"/>
          <w:szCs w:val="28"/>
          <w:lang w:eastAsia="ru-RU"/>
        </w:rPr>
        <w:br/>
      </w:r>
      <w:r w:rsidRPr="00C450DC">
        <w:rPr>
          <w:rFonts w:ascii="Times New Roman" w:eastAsia="Times New Roman" w:hAnsi="Times New Roman" w:cs="Times New Roman"/>
          <w:spacing w:val="-6"/>
          <w:kern w:val="0"/>
          <w:sz w:val="28"/>
          <w:szCs w:val="28"/>
          <w:lang w:eastAsia="ru-RU"/>
        </w:rPr>
        <w:t>И. Бунина (реализм), Ф. Сологуба (символизм), О. Мандельштама (акмеизм), В.</w:t>
      </w:r>
      <w:r w:rsidRPr="00C450DC">
        <w:rPr>
          <w:rFonts w:ascii="Times New Roman" w:eastAsia="Times New Roman" w:hAnsi="Times New Roman" w:cs="Times New Roman"/>
          <w:spacing w:val="-6"/>
          <w:kern w:val="0"/>
          <w:sz w:val="28"/>
          <w:szCs w:val="28"/>
          <w:lang w:eastAsia="ru-RU"/>
        </w:rPr>
        <w:br/>
      </w:r>
      <w:r w:rsidRPr="00C450DC">
        <w:rPr>
          <w:rFonts w:ascii="Times New Roman" w:eastAsia="Times New Roman" w:hAnsi="Times New Roman" w:cs="Times New Roman"/>
          <w:spacing w:val="-5"/>
          <w:kern w:val="0"/>
          <w:sz w:val="28"/>
          <w:szCs w:val="28"/>
          <w:lang w:eastAsia="ru-RU"/>
        </w:rPr>
        <w:t>Хлебникова (футуризм). Выбор творчества именно этих поэтов для рассмотрения</w:t>
      </w:r>
    </w:p>
    <w:p w:rsidR="00C450DC" w:rsidRPr="00C450DC" w:rsidRDefault="00C450DC" w:rsidP="00C450DC">
      <w:pPr>
        <w:shd w:val="clear" w:color="auto" w:fill="FFFFFF"/>
        <w:tabs>
          <w:tab w:val="clear" w:pos="709"/>
        </w:tabs>
        <w:suppressAutoHyphens w:val="0"/>
        <w:autoSpaceDE w:val="0"/>
        <w:autoSpaceDN w:val="0"/>
        <w:adjustRightInd w:val="0"/>
        <w:spacing w:before="317" w:after="0" w:line="240" w:lineRule="auto"/>
        <w:ind w:right="34" w:firstLine="0"/>
        <w:jc w:val="righ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kern w:val="0"/>
          <w:sz w:val="28"/>
          <w:szCs w:val="28"/>
          <w:lang w:eastAsia="ru-RU"/>
        </w:rPr>
        <w:t>12</w:t>
      </w:r>
    </w:p>
    <w:p w:rsidR="00C450DC" w:rsidRPr="00C450DC" w:rsidRDefault="00C450DC" w:rsidP="00C450DC">
      <w:pPr>
        <w:shd w:val="clear" w:color="auto" w:fill="FFFFFF"/>
        <w:tabs>
          <w:tab w:val="clear" w:pos="709"/>
        </w:tabs>
        <w:suppressAutoHyphens w:val="0"/>
        <w:autoSpaceDE w:val="0"/>
        <w:autoSpaceDN w:val="0"/>
        <w:adjustRightInd w:val="0"/>
        <w:spacing w:before="317" w:after="0" w:line="240" w:lineRule="auto"/>
        <w:ind w:right="34" w:firstLine="0"/>
        <w:jc w:val="right"/>
        <w:rPr>
          <w:rFonts w:ascii="Times New Roman" w:eastAsia="Times New Roman" w:hAnsi="Times New Roman" w:cs="Times New Roman"/>
          <w:kern w:val="0"/>
          <w:sz w:val="20"/>
          <w:szCs w:val="20"/>
          <w:lang w:eastAsia="ru-RU"/>
        </w:rPr>
        <w:sectPr w:rsidR="00C450DC" w:rsidRPr="00C450DC">
          <w:pgSz w:w="11909" w:h="16834"/>
          <w:pgMar w:top="893" w:right="725" w:bottom="360" w:left="1638" w:header="720" w:footer="720" w:gutter="0"/>
          <w:cols w:space="60"/>
          <w:noEndnote/>
        </w:sectPr>
      </w:pP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34" w:firstLine="0"/>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3"/>
          <w:kern w:val="0"/>
          <w:sz w:val="28"/>
          <w:szCs w:val="28"/>
          <w:lang w:eastAsia="ru-RU"/>
        </w:rPr>
        <w:t xml:space="preserve">интерпретационного поля концепта </w:t>
      </w:r>
      <w:r w:rsidRPr="00C450DC">
        <w:rPr>
          <w:rFonts w:ascii="Times New Roman" w:eastAsia="Times New Roman" w:hAnsi="Times New Roman" w:cs="Times New Roman"/>
          <w:i/>
          <w:iCs/>
          <w:spacing w:val="-3"/>
          <w:kern w:val="0"/>
          <w:sz w:val="28"/>
          <w:szCs w:val="28"/>
          <w:lang w:eastAsia="ru-RU"/>
        </w:rPr>
        <w:t xml:space="preserve">цветок </w:t>
      </w:r>
      <w:r w:rsidRPr="00C450DC">
        <w:rPr>
          <w:rFonts w:ascii="Times New Roman" w:eastAsia="Times New Roman" w:hAnsi="Times New Roman" w:cs="Times New Roman"/>
          <w:spacing w:val="-3"/>
          <w:kern w:val="0"/>
          <w:sz w:val="28"/>
          <w:szCs w:val="28"/>
          <w:lang w:eastAsia="ru-RU"/>
        </w:rPr>
        <w:t xml:space="preserve">обусловлен значимостью и </w:t>
      </w:r>
      <w:r w:rsidRPr="00C450DC">
        <w:rPr>
          <w:rFonts w:ascii="Times New Roman" w:eastAsia="Times New Roman" w:hAnsi="Times New Roman" w:cs="Times New Roman"/>
          <w:spacing w:val="-6"/>
          <w:kern w:val="0"/>
          <w:sz w:val="28"/>
          <w:szCs w:val="28"/>
          <w:lang w:eastAsia="ru-RU"/>
        </w:rPr>
        <w:t xml:space="preserve">репрезентативностью творчества каждого художника в контексте отдельного </w:t>
      </w:r>
      <w:r w:rsidRPr="00C450DC">
        <w:rPr>
          <w:rFonts w:ascii="Times New Roman" w:eastAsia="Times New Roman" w:hAnsi="Times New Roman" w:cs="Times New Roman"/>
          <w:kern w:val="0"/>
          <w:sz w:val="28"/>
          <w:szCs w:val="28"/>
          <w:lang w:eastAsia="ru-RU"/>
        </w:rPr>
        <w:t>литературного направления Серебряного века.</w:t>
      </w:r>
    </w:p>
    <w:p w:rsidR="00C450DC" w:rsidRPr="00C450DC" w:rsidRDefault="00C450DC" w:rsidP="00C450DC">
      <w:pPr>
        <w:shd w:val="clear" w:color="auto" w:fill="FFFFFF"/>
        <w:tabs>
          <w:tab w:val="clear" w:pos="709"/>
        </w:tabs>
        <w:suppressAutoHyphens w:val="0"/>
        <w:autoSpaceDE w:val="0"/>
        <w:autoSpaceDN w:val="0"/>
        <w:adjustRightInd w:val="0"/>
        <w:spacing w:before="5" w:after="0" w:line="446" w:lineRule="exact"/>
        <w:ind w:left="48" w:right="5" w:firstLine="571"/>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b/>
          <w:bCs/>
          <w:spacing w:val="-4"/>
          <w:kern w:val="0"/>
          <w:sz w:val="28"/>
          <w:szCs w:val="28"/>
          <w:lang w:eastAsia="ru-RU"/>
        </w:rPr>
        <w:t xml:space="preserve">Цель работы </w:t>
      </w:r>
      <w:r w:rsidRPr="00C450DC">
        <w:rPr>
          <w:rFonts w:ascii="Times New Roman" w:eastAsia="Times New Roman" w:hAnsi="Times New Roman" w:cs="Times New Roman"/>
          <w:spacing w:val="-4"/>
          <w:kern w:val="0"/>
          <w:sz w:val="28"/>
          <w:szCs w:val="28"/>
          <w:lang w:eastAsia="ru-RU"/>
        </w:rPr>
        <w:t xml:space="preserve">- описать содержание концепта </w:t>
      </w:r>
      <w:r w:rsidRPr="00C450DC">
        <w:rPr>
          <w:rFonts w:ascii="Times New Roman" w:eastAsia="Times New Roman" w:hAnsi="Times New Roman" w:cs="Times New Roman"/>
          <w:i/>
          <w:iCs/>
          <w:spacing w:val="-4"/>
          <w:kern w:val="0"/>
          <w:sz w:val="28"/>
          <w:szCs w:val="28"/>
          <w:lang w:eastAsia="ru-RU"/>
        </w:rPr>
        <w:t xml:space="preserve">цветок, </w:t>
      </w:r>
      <w:r w:rsidRPr="00C450DC">
        <w:rPr>
          <w:rFonts w:ascii="Times New Roman" w:eastAsia="Times New Roman" w:hAnsi="Times New Roman" w:cs="Times New Roman"/>
          <w:spacing w:val="-4"/>
          <w:kern w:val="0"/>
          <w:sz w:val="28"/>
          <w:szCs w:val="28"/>
          <w:lang w:eastAsia="ru-RU"/>
        </w:rPr>
        <w:t xml:space="preserve">которое складывается </w:t>
      </w:r>
      <w:r w:rsidRPr="00C450DC">
        <w:rPr>
          <w:rFonts w:ascii="Times New Roman" w:eastAsia="Times New Roman" w:hAnsi="Times New Roman" w:cs="Times New Roman"/>
          <w:kern w:val="0"/>
          <w:sz w:val="28"/>
          <w:szCs w:val="28"/>
          <w:lang w:eastAsia="ru-RU"/>
        </w:rPr>
        <w:t>из признаков, закрепленных в языке, культурно-фоновых признаков и семантических текстовых приращений.</w:t>
      </w:r>
    </w:p>
    <w:p w:rsidR="00C450DC" w:rsidRPr="00C450DC" w:rsidRDefault="00C450DC" w:rsidP="00C450DC">
      <w:pPr>
        <w:shd w:val="clear" w:color="auto" w:fill="FFFFFF"/>
        <w:tabs>
          <w:tab w:val="clear" w:pos="709"/>
        </w:tabs>
        <w:suppressAutoHyphens w:val="0"/>
        <w:autoSpaceDE w:val="0"/>
        <w:autoSpaceDN w:val="0"/>
        <w:adjustRightInd w:val="0"/>
        <w:spacing w:before="5" w:after="0" w:line="446" w:lineRule="exact"/>
        <w:ind w:left="614"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8"/>
          <w:kern w:val="0"/>
          <w:sz w:val="28"/>
          <w:szCs w:val="28"/>
          <w:lang w:eastAsia="ru-RU"/>
        </w:rPr>
        <w:t xml:space="preserve">Достижение цели работы предполагает решение ряда конкретных </w:t>
      </w:r>
      <w:r w:rsidRPr="00C450DC">
        <w:rPr>
          <w:rFonts w:ascii="Times New Roman" w:eastAsia="Times New Roman" w:hAnsi="Times New Roman" w:cs="Times New Roman"/>
          <w:b/>
          <w:bCs/>
          <w:spacing w:val="-8"/>
          <w:kern w:val="0"/>
          <w:sz w:val="28"/>
          <w:szCs w:val="28"/>
          <w:lang w:eastAsia="ru-RU"/>
        </w:rPr>
        <w:t>задач:</w:t>
      </w:r>
    </w:p>
    <w:p w:rsidR="00C450DC" w:rsidRPr="00C450DC" w:rsidRDefault="00C450DC" w:rsidP="00C450DC">
      <w:pPr>
        <w:numPr>
          <w:ilvl w:val="0"/>
          <w:numId w:val="38"/>
        </w:numPr>
        <w:shd w:val="clear" w:color="auto" w:fill="FFFFFF"/>
        <w:tabs>
          <w:tab w:val="clear" w:pos="709"/>
          <w:tab w:val="left" w:pos="946"/>
        </w:tabs>
        <w:suppressAutoHyphens w:val="0"/>
        <w:autoSpaceDE w:val="0"/>
        <w:autoSpaceDN w:val="0"/>
        <w:adjustRightInd w:val="0"/>
        <w:spacing w:after="0" w:line="446" w:lineRule="exact"/>
        <w:ind w:left="34" w:right="10" w:firstLine="576"/>
        <w:jc w:val="left"/>
        <w:rPr>
          <w:rFonts w:ascii="Times New Roman" w:eastAsia="Times New Roman" w:hAnsi="Times New Roman" w:cs="Times New Roman"/>
          <w:spacing w:val="-28"/>
          <w:kern w:val="0"/>
          <w:sz w:val="28"/>
          <w:szCs w:val="28"/>
          <w:lang w:eastAsia="ru-RU"/>
        </w:rPr>
      </w:pPr>
      <w:r w:rsidRPr="00C450DC">
        <w:rPr>
          <w:rFonts w:ascii="Times New Roman" w:eastAsia="Times New Roman" w:hAnsi="Times New Roman" w:cs="Times New Roman"/>
          <w:spacing w:val="-7"/>
          <w:kern w:val="0"/>
          <w:sz w:val="28"/>
          <w:szCs w:val="28"/>
          <w:lang w:eastAsia="ru-RU"/>
        </w:rPr>
        <w:t xml:space="preserve">выделить системно-языковые признаки концепта </w:t>
      </w:r>
      <w:r w:rsidRPr="00C450DC">
        <w:rPr>
          <w:rFonts w:ascii="Times New Roman" w:eastAsia="Times New Roman" w:hAnsi="Times New Roman" w:cs="Times New Roman"/>
          <w:i/>
          <w:iCs/>
          <w:spacing w:val="-7"/>
          <w:kern w:val="0"/>
          <w:sz w:val="28"/>
          <w:szCs w:val="28"/>
          <w:lang w:eastAsia="ru-RU"/>
        </w:rPr>
        <w:t xml:space="preserve">цветок </w:t>
      </w:r>
      <w:r w:rsidRPr="00C450DC">
        <w:rPr>
          <w:rFonts w:ascii="Times New Roman" w:eastAsia="Times New Roman" w:hAnsi="Times New Roman" w:cs="Times New Roman"/>
          <w:spacing w:val="-7"/>
          <w:kern w:val="0"/>
          <w:sz w:val="28"/>
          <w:szCs w:val="28"/>
          <w:lang w:eastAsia="ru-RU"/>
        </w:rPr>
        <w:t xml:space="preserve">по материалам </w:t>
      </w:r>
      <w:r w:rsidRPr="00C450DC">
        <w:rPr>
          <w:rFonts w:ascii="Times New Roman" w:eastAsia="Times New Roman" w:hAnsi="Times New Roman" w:cs="Times New Roman"/>
          <w:kern w:val="0"/>
          <w:sz w:val="28"/>
          <w:szCs w:val="28"/>
          <w:lang w:eastAsia="ru-RU"/>
        </w:rPr>
        <w:t>толковых и энциклопедических словарей;</w:t>
      </w:r>
    </w:p>
    <w:p w:rsidR="00C450DC" w:rsidRPr="00C450DC" w:rsidRDefault="00C450DC" w:rsidP="00C450DC">
      <w:pPr>
        <w:numPr>
          <w:ilvl w:val="0"/>
          <w:numId w:val="38"/>
        </w:numPr>
        <w:shd w:val="clear" w:color="auto" w:fill="FFFFFF"/>
        <w:tabs>
          <w:tab w:val="clear" w:pos="709"/>
          <w:tab w:val="left" w:pos="946"/>
        </w:tabs>
        <w:suppressAutoHyphens w:val="0"/>
        <w:autoSpaceDE w:val="0"/>
        <w:autoSpaceDN w:val="0"/>
        <w:adjustRightInd w:val="0"/>
        <w:spacing w:before="10" w:after="0" w:line="446" w:lineRule="exact"/>
        <w:ind w:left="34" w:right="14" w:firstLine="576"/>
        <w:jc w:val="left"/>
        <w:rPr>
          <w:rFonts w:ascii="Times New Roman" w:eastAsia="Times New Roman" w:hAnsi="Times New Roman" w:cs="Times New Roman"/>
          <w:spacing w:val="-15"/>
          <w:kern w:val="0"/>
          <w:sz w:val="28"/>
          <w:szCs w:val="28"/>
          <w:lang w:eastAsia="ru-RU"/>
        </w:rPr>
      </w:pPr>
      <w:r w:rsidRPr="00C450DC">
        <w:rPr>
          <w:rFonts w:ascii="Times New Roman" w:eastAsia="Times New Roman" w:hAnsi="Times New Roman" w:cs="Times New Roman"/>
          <w:spacing w:val="-6"/>
          <w:kern w:val="0"/>
          <w:sz w:val="28"/>
          <w:szCs w:val="28"/>
          <w:lang w:eastAsia="ru-RU"/>
        </w:rPr>
        <w:t xml:space="preserve">дополнить и уточнить список языковых признаков концепта признаками </w:t>
      </w:r>
      <w:r w:rsidRPr="00C450DC">
        <w:rPr>
          <w:rFonts w:ascii="Times New Roman" w:eastAsia="Times New Roman" w:hAnsi="Times New Roman" w:cs="Times New Roman"/>
          <w:kern w:val="0"/>
          <w:sz w:val="28"/>
          <w:szCs w:val="28"/>
          <w:lang w:eastAsia="ru-RU"/>
        </w:rPr>
        <w:t>культурного фона;</w:t>
      </w:r>
    </w:p>
    <w:p w:rsidR="00C450DC" w:rsidRPr="00C450DC" w:rsidRDefault="00C450DC" w:rsidP="00C450DC">
      <w:pPr>
        <w:numPr>
          <w:ilvl w:val="0"/>
          <w:numId w:val="38"/>
        </w:numPr>
        <w:shd w:val="clear" w:color="auto" w:fill="FFFFFF"/>
        <w:tabs>
          <w:tab w:val="clear" w:pos="709"/>
          <w:tab w:val="left" w:pos="946"/>
        </w:tabs>
        <w:suppressAutoHyphens w:val="0"/>
        <w:autoSpaceDE w:val="0"/>
        <w:autoSpaceDN w:val="0"/>
        <w:adjustRightInd w:val="0"/>
        <w:spacing w:before="5" w:after="0" w:line="446" w:lineRule="exact"/>
        <w:ind w:left="34" w:right="14" w:firstLine="576"/>
        <w:jc w:val="left"/>
        <w:rPr>
          <w:rFonts w:ascii="Times New Roman" w:eastAsia="Times New Roman" w:hAnsi="Times New Roman" w:cs="Times New Roman"/>
          <w:spacing w:val="-17"/>
          <w:kern w:val="0"/>
          <w:sz w:val="28"/>
          <w:szCs w:val="28"/>
          <w:lang w:eastAsia="ru-RU"/>
        </w:rPr>
      </w:pPr>
      <w:r w:rsidRPr="00C450DC">
        <w:rPr>
          <w:rFonts w:ascii="Times New Roman" w:eastAsia="Times New Roman" w:hAnsi="Times New Roman" w:cs="Times New Roman"/>
          <w:kern w:val="0"/>
          <w:sz w:val="28"/>
          <w:szCs w:val="28"/>
          <w:lang w:eastAsia="ru-RU"/>
        </w:rPr>
        <w:t xml:space="preserve">проанализировать контексты из стихотворений выбранных нами </w:t>
      </w:r>
      <w:r w:rsidRPr="00C450DC">
        <w:rPr>
          <w:rFonts w:ascii="Times New Roman" w:eastAsia="Times New Roman" w:hAnsi="Times New Roman" w:cs="Times New Roman"/>
          <w:spacing w:val="-7"/>
          <w:kern w:val="0"/>
          <w:sz w:val="28"/>
          <w:szCs w:val="28"/>
          <w:lang w:eastAsia="ru-RU"/>
        </w:rPr>
        <w:t xml:space="preserve">представителей поэтических направлений Серебряного века, включающие слово </w:t>
      </w:r>
      <w:r w:rsidRPr="00C450DC">
        <w:rPr>
          <w:rFonts w:ascii="Times New Roman" w:eastAsia="Times New Roman" w:hAnsi="Times New Roman" w:cs="Times New Roman"/>
          <w:i/>
          <w:iCs/>
          <w:spacing w:val="-7"/>
          <w:kern w:val="0"/>
          <w:sz w:val="28"/>
          <w:szCs w:val="28"/>
          <w:lang w:eastAsia="ru-RU"/>
        </w:rPr>
        <w:t xml:space="preserve">цветок </w:t>
      </w:r>
      <w:r w:rsidRPr="00C450DC">
        <w:rPr>
          <w:rFonts w:ascii="Times New Roman" w:eastAsia="Times New Roman" w:hAnsi="Times New Roman" w:cs="Times New Roman"/>
          <w:spacing w:val="-7"/>
          <w:kern w:val="0"/>
          <w:sz w:val="28"/>
          <w:szCs w:val="28"/>
          <w:lang w:eastAsia="ru-RU"/>
        </w:rPr>
        <w:t>и его производные, и выделить индивидуально-авторские смыслы.</w:t>
      </w:r>
    </w:p>
    <w:p w:rsidR="00C450DC" w:rsidRPr="00C450DC" w:rsidRDefault="00C450DC" w:rsidP="00C450DC">
      <w:pPr>
        <w:shd w:val="clear" w:color="auto" w:fill="FFFFFF"/>
        <w:tabs>
          <w:tab w:val="clear" w:pos="709"/>
        </w:tabs>
        <w:suppressAutoHyphens w:val="0"/>
        <w:autoSpaceDE w:val="0"/>
        <w:autoSpaceDN w:val="0"/>
        <w:adjustRightInd w:val="0"/>
        <w:spacing w:before="115" w:after="0" w:line="446" w:lineRule="exact"/>
        <w:ind w:left="34" w:right="14" w:firstLine="566"/>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7"/>
          <w:kern w:val="0"/>
          <w:sz w:val="28"/>
          <w:szCs w:val="28"/>
          <w:lang w:eastAsia="ru-RU"/>
        </w:rPr>
        <w:t xml:space="preserve">В работе использованы </w:t>
      </w:r>
      <w:r w:rsidRPr="00C450DC">
        <w:rPr>
          <w:rFonts w:ascii="Times New Roman" w:eastAsia="Times New Roman" w:hAnsi="Times New Roman" w:cs="Times New Roman"/>
          <w:b/>
          <w:bCs/>
          <w:spacing w:val="-7"/>
          <w:kern w:val="0"/>
          <w:sz w:val="28"/>
          <w:szCs w:val="28"/>
          <w:lang w:eastAsia="ru-RU"/>
        </w:rPr>
        <w:t xml:space="preserve">методы </w:t>
      </w:r>
      <w:r w:rsidRPr="00C450DC">
        <w:rPr>
          <w:rFonts w:ascii="Times New Roman" w:eastAsia="Times New Roman" w:hAnsi="Times New Roman" w:cs="Times New Roman"/>
          <w:spacing w:val="-7"/>
          <w:kern w:val="0"/>
          <w:sz w:val="28"/>
          <w:szCs w:val="28"/>
          <w:lang w:eastAsia="ru-RU"/>
        </w:rPr>
        <w:t xml:space="preserve">синхронной лингвистики: компонентного, </w:t>
      </w:r>
      <w:r w:rsidRPr="00C450DC">
        <w:rPr>
          <w:rFonts w:ascii="Times New Roman" w:eastAsia="Times New Roman" w:hAnsi="Times New Roman" w:cs="Times New Roman"/>
          <w:spacing w:val="-3"/>
          <w:kern w:val="0"/>
          <w:sz w:val="28"/>
          <w:szCs w:val="28"/>
          <w:lang w:eastAsia="ru-RU"/>
        </w:rPr>
        <w:t xml:space="preserve">семантико-когнитивного, контекстологического анализа, классификационный </w:t>
      </w:r>
      <w:r w:rsidRPr="00C450DC">
        <w:rPr>
          <w:rFonts w:ascii="Times New Roman" w:eastAsia="Times New Roman" w:hAnsi="Times New Roman" w:cs="Times New Roman"/>
          <w:kern w:val="0"/>
          <w:sz w:val="28"/>
          <w:szCs w:val="28"/>
          <w:lang w:eastAsia="ru-RU"/>
        </w:rPr>
        <w:t>метод, а также приемы лингвокультурологической интерпретации и стилистического анализа.</w:t>
      </w:r>
    </w:p>
    <w:p w:rsidR="00C450DC" w:rsidRPr="00C450DC" w:rsidRDefault="00C450DC" w:rsidP="00C450DC">
      <w:pPr>
        <w:shd w:val="clear" w:color="auto" w:fill="FFFFFF"/>
        <w:tabs>
          <w:tab w:val="clear" w:pos="709"/>
        </w:tabs>
        <w:suppressAutoHyphens w:val="0"/>
        <w:autoSpaceDE w:val="0"/>
        <w:autoSpaceDN w:val="0"/>
        <w:adjustRightInd w:val="0"/>
        <w:spacing w:before="125" w:after="0" w:line="446" w:lineRule="exact"/>
        <w:ind w:left="14" w:right="19" w:firstLine="576"/>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b/>
          <w:bCs/>
          <w:spacing w:val="-8"/>
          <w:kern w:val="0"/>
          <w:sz w:val="28"/>
          <w:szCs w:val="28"/>
          <w:lang w:eastAsia="ru-RU"/>
        </w:rPr>
        <w:t xml:space="preserve">Научная новизна исследования </w:t>
      </w:r>
      <w:r w:rsidRPr="00C450DC">
        <w:rPr>
          <w:rFonts w:ascii="Times New Roman" w:eastAsia="Times New Roman" w:hAnsi="Times New Roman" w:cs="Times New Roman"/>
          <w:spacing w:val="-8"/>
          <w:kern w:val="0"/>
          <w:sz w:val="28"/>
          <w:szCs w:val="28"/>
          <w:lang w:eastAsia="ru-RU"/>
        </w:rPr>
        <w:t xml:space="preserve">заключается в материале, привлеченном для </w:t>
      </w:r>
      <w:r w:rsidRPr="00C450DC">
        <w:rPr>
          <w:rFonts w:ascii="Times New Roman" w:eastAsia="Times New Roman" w:hAnsi="Times New Roman" w:cs="Times New Roman"/>
          <w:spacing w:val="-7"/>
          <w:kern w:val="0"/>
          <w:sz w:val="28"/>
          <w:szCs w:val="28"/>
          <w:lang w:eastAsia="ru-RU"/>
        </w:rPr>
        <w:t xml:space="preserve">изучения (концепт </w:t>
      </w:r>
      <w:r w:rsidRPr="00C450DC">
        <w:rPr>
          <w:rFonts w:ascii="Times New Roman" w:eastAsia="Times New Roman" w:hAnsi="Times New Roman" w:cs="Times New Roman"/>
          <w:i/>
          <w:iCs/>
          <w:spacing w:val="-7"/>
          <w:kern w:val="0"/>
          <w:sz w:val="28"/>
          <w:szCs w:val="28"/>
          <w:lang w:eastAsia="ru-RU"/>
        </w:rPr>
        <w:t xml:space="preserve">цветок, </w:t>
      </w:r>
      <w:r w:rsidRPr="00C450DC">
        <w:rPr>
          <w:rFonts w:ascii="Times New Roman" w:eastAsia="Times New Roman" w:hAnsi="Times New Roman" w:cs="Times New Roman"/>
          <w:spacing w:val="-7"/>
          <w:kern w:val="0"/>
          <w:sz w:val="28"/>
          <w:szCs w:val="28"/>
          <w:lang w:eastAsia="ru-RU"/>
        </w:rPr>
        <w:t xml:space="preserve">насколько нам известно, не был предметом изучения), а также в комплексном подходе к исследованию: описано языковое и культурное </w:t>
      </w:r>
      <w:r w:rsidRPr="00C450DC">
        <w:rPr>
          <w:rFonts w:ascii="Times New Roman" w:eastAsia="Times New Roman" w:hAnsi="Times New Roman" w:cs="Times New Roman"/>
          <w:spacing w:val="-3"/>
          <w:kern w:val="0"/>
          <w:sz w:val="28"/>
          <w:szCs w:val="28"/>
          <w:lang w:eastAsia="ru-RU"/>
        </w:rPr>
        <w:t xml:space="preserve">содержание концепта </w:t>
      </w:r>
      <w:r w:rsidRPr="00C450DC">
        <w:rPr>
          <w:rFonts w:ascii="Times New Roman" w:eastAsia="Times New Roman" w:hAnsi="Times New Roman" w:cs="Times New Roman"/>
          <w:i/>
          <w:iCs/>
          <w:spacing w:val="-3"/>
          <w:kern w:val="0"/>
          <w:sz w:val="28"/>
          <w:szCs w:val="28"/>
          <w:lang w:eastAsia="ru-RU"/>
        </w:rPr>
        <w:t xml:space="preserve">цветок, </w:t>
      </w:r>
      <w:r w:rsidRPr="00C450DC">
        <w:rPr>
          <w:rFonts w:ascii="Times New Roman" w:eastAsia="Times New Roman" w:hAnsi="Times New Roman" w:cs="Times New Roman"/>
          <w:spacing w:val="-3"/>
          <w:kern w:val="0"/>
          <w:sz w:val="28"/>
          <w:szCs w:val="28"/>
          <w:lang w:eastAsia="ru-RU"/>
        </w:rPr>
        <w:t xml:space="preserve">а также выявлена трансформация и текстовое </w:t>
      </w:r>
      <w:r w:rsidRPr="00C450DC">
        <w:rPr>
          <w:rFonts w:ascii="Times New Roman" w:eastAsia="Times New Roman" w:hAnsi="Times New Roman" w:cs="Times New Roman"/>
          <w:spacing w:val="-6"/>
          <w:kern w:val="0"/>
          <w:sz w:val="28"/>
          <w:szCs w:val="28"/>
          <w:lang w:eastAsia="ru-RU"/>
        </w:rPr>
        <w:t xml:space="preserve">содержание этого концепта в творчестве поэтов - представителей разных </w:t>
      </w:r>
      <w:r w:rsidRPr="00C450DC">
        <w:rPr>
          <w:rFonts w:ascii="Times New Roman" w:eastAsia="Times New Roman" w:hAnsi="Times New Roman" w:cs="Times New Roman"/>
          <w:kern w:val="0"/>
          <w:sz w:val="28"/>
          <w:szCs w:val="28"/>
          <w:lang w:eastAsia="ru-RU"/>
        </w:rPr>
        <w:t>художественно-эстетических направлений Серебряного века.</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10" w:right="24" w:firstLine="581"/>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b/>
          <w:bCs/>
          <w:kern w:val="0"/>
          <w:sz w:val="28"/>
          <w:szCs w:val="28"/>
          <w:lang w:eastAsia="ru-RU"/>
        </w:rPr>
        <w:t xml:space="preserve">Теоретическая значимость </w:t>
      </w:r>
      <w:r w:rsidRPr="00C450DC">
        <w:rPr>
          <w:rFonts w:ascii="Times New Roman" w:eastAsia="Times New Roman" w:hAnsi="Times New Roman" w:cs="Times New Roman"/>
          <w:kern w:val="0"/>
          <w:sz w:val="28"/>
          <w:szCs w:val="28"/>
          <w:lang w:eastAsia="ru-RU"/>
        </w:rPr>
        <w:t xml:space="preserve">работы определяется тем, что выводы и </w:t>
      </w:r>
      <w:r w:rsidRPr="00C450DC">
        <w:rPr>
          <w:rFonts w:ascii="Times New Roman" w:eastAsia="Times New Roman" w:hAnsi="Times New Roman" w:cs="Times New Roman"/>
          <w:spacing w:val="-6"/>
          <w:kern w:val="0"/>
          <w:sz w:val="28"/>
          <w:szCs w:val="28"/>
          <w:lang w:eastAsia="ru-RU"/>
        </w:rPr>
        <w:t xml:space="preserve">результаты исследования могут быть востребованы в теоретических трудах по </w:t>
      </w:r>
      <w:r w:rsidRPr="00C450DC">
        <w:rPr>
          <w:rFonts w:ascii="Times New Roman" w:eastAsia="Times New Roman" w:hAnsi="Times New Roman" w:cs="Times New Roman"/>
          <w:spacing w:val="-7"/>
          <w:kern w:val="0"/>
          <w:sz w:val="28"/>
          <w:szCs w:val="28"/>
          <w:lang w:eastAsia="ru-RU"/>
        </w:rPr>
        <w:t xml:space="preserve">лексикологии, лингвокультурологии, лингвистическому анализу художественного </w:t>
      </w:r>
      <w:r w:rsidRPr="00C450DC">
        <w:rPr>
          <w:rFonts w:ascii="Times New Roman" w:eastAsia="Times New Roman" w:hAnsi="Times New Roman" w:cs="Times New Roman"/>
          <w:spacing w:val="-2"/>
          <w:kern w:val="0"/>
          <w:sz w:val="28"/>
          <w:szCs w:val="28"/>
          <w:lang w:eastAsia="ru-RU"/>
        </w:rPr>
        <w:t xml:space="preserve">текста, в работах, посвященных изучению языка поэзии Серебряного века. </w:t>
      </w:r>
      <w:r w:rsidRPr="00C450DC">
        <w:rPr>
          <w:rFonts w:ascii="Times New Roman" w:eastAsia="Times New Roman" w:hAnsi="Times New Roman" w:cs="Times New Roman"/>
          <w:spacing w:val="-8"/>
          <w:kern w:val="0"/>
          <w:sz w:val="28"/>
          <w:szCs w:val="28"/>
          <w:lang w:eastAsia="ru-RU"/>
        </w:rPr>
        <w:t>Проведенное описание является вкладом в разработку общей типологии концептов.</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right="38" w:firstLine="590"/>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b/>
          <w:bCs/>
          <w:kern w:val="0"/>
          <w:sz w:val="28"/>
          <w:szCs w:val="28"/>
          <w:lang w:eastAsia="ru-RU"/>
        </w:rPr>
        <w:t xml:space="preserve">Практическая значимость </w:t>
      </w:r>
      <w:r w:rsidRPr="00C450DC">
        <w:rPr>
          <w:rFonts w:ascii="Times New Roman" w:eastAsia="Times New Roman" w:hAnsi="Times New Roman" w:cs="Times New Roman"/>
          <w:kern w:val="0"/>
          <w:sz w:val="28"/>
          <w:szCs w:val="28"/>
          <w:lang w:eastAsia="ru-RU"/>
        </w:rPr>
        <w:t xml:space="preserve">работы состоит в том, что полученные </w:t>
      </w:r>
      <w:r w:rsidRPr="00C450DC">
        <w:rPr>
          <w:rFonts w:ascii="Times New Roman" w:eastAsia="Times New Roman" w:hAnsi="Times New Roman" w:cs="Times New Roman"/>
          <w:spacing w:val="-5"/>
          <w:kern w:val="0"/>
          <w:sz w:val="28"/>
          <w:szCs w:val="28"/>
          <w:lang w:eastAsia="ru-RU"/>
        </w:rPr>
        <w:t>результаты могут быть использованы в учебных курсах по лексикологии русского</w:t>
      </w:r>
    </w:p>
    <w:p w:rsidR="00C450DC" w:rsidRPr="00C450DC" w:rsidRDefault="00C450DC" w:rsidP="00C450DC">
      <w:pPr>
        <w:shd w:val="clear" w:color="auto" w:fill="FFFFFF"/>
        <w:tabs>
          <w:tab w:val="clear" w:pos="709"/>
        </w:tabs>
        <w:suppressAutoHyphens w:val="0"/>
        <w:autoSpaceDE w:val="0"/>
        <w:autoSpaceDN w:val="0"/>
        <w:adjustRightInd w:val="0"/>
        <w:spacing w:before="533" w:after="0" w:line="240" w:lineRule="auto"/>
        <w:ind w:right="62" w:firstLine="0"/>
        <w:jc w:val="righ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kern w:val="0"/>
          <w:sz w:val="28"/>
          <w:szCs w:val="28"/>
          <w:lang w:eastAsia="ru-RU"/>
        </w:rPr>
        <w:t>13</w:t>
      </w:r>
    </w:p>
    <w:p w:rsidR="00C450DC" w:rsidRPr="00C450DC" w:rsidRDefault="00C450DC" w:rsidP="00C450DC">
      <w:pPr>
        <w:shd w:val="clear" w:color="auto" w:fill="FFFFFF"/>
        <w:tabs>
          <w:tab w:val="clear" w:pos="709"/>
        </w:tabs>
        <w:suppressAutoHyphens w:val="0"/>
        <w:autoSpaceDE w:val="0"/>
        <w:autoSpaceDN w:val="0"/>
        <w:adjustRightInd w:val="0"/>
        <w:spacing w:before="533" w:after="0" w:line="240" w:lineRule="auto"/>
        <w:ind w:right="62" w:firstLine="0"/>
        <w:jc w:val="right"/>
        <w:rPr>
          <w:rFonts w:ascii="Times New Roman" w:eastAsia="Times New Roman" w:hAnsi="Times New Roman" w:cs="Times New Roman"/>
          <w:kern w:val="0"/>
          <w:sz w:val="20"/>
          <w:szCs w:val="20"/>
          <w:lang w:eastAsia="ru-RU"/>
        </w:rPr>
        <w:sectPr w:rsidR="00C450DC" w:rsidRPr="00C450DC">
          <w:pgSz w:w="11909" w:h="16834"/>
          <w:pgMar w:top="891" w:right="751" w:bottom="360" w:left="1568" w:header="720" w:footer="720" w:gutter="0"/>
          <w:cols w:space="60"/>
          <w:noEndnote/>
        </w:sectPr>
      </w:pP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14" w:right="10" w:firstLine="0"/>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kern w:val="0"/>
          <w:sz w:val="28"/>
          <w:szCs w:val="28"/>
          <w:lang w:eastAsia="ru-RU"/>
        </w:rPr>
        <w:t>языка, лингвокультурологии, лингвокультурологической стилистике, лингвистическому анализу художественного текста.</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10" w:firstLine="566"/>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b/>
          <w:bCs/>
          <w:spacing w:val="-7"/>
          <w:kern w:val="0"/>
          <w:sz w:val="28"/>
          <w:szCs w:val="28"/>
          <w:lang w:eastAsia="ru-RU"/>
        </w:rPr>
        <w:t xml:space="preserve">Апробация работы. </w:t>
      </w:r>
      <w:r w:rsidRPr="00C450DC">
        <w:rPr>
          <w:rFonts w:ascii="Times New Roman" w:eastAsia="Times New Roman" w:hAnsi="Times New Roman" w:cs="Times New Roman"/>
          <w:spacing w:val="-7"/>
          <w:kern w:val="0"/>
          <w:sz w:val="28"/>
          <w:szCs w:val="28"/>
          <w:lang w:eastAsia="ru-RU"/>
        </w:rPr>
        <w:t xml:space="preserve">Основные положения диссертации обсуждались на </w:t>
      </w:r>
      <w:r w:rsidRPr="00C450DC">
        <w:rPr>
          <w:rFonts w:ascii="Times New Roman" w:eastAsia="Times New Roman" w:hAnsi="Times New Roman" w:cs="Times New Roman"/>
          <w:spacing w:val="-2"/>
          <w:kern w:val="0"/>
          <w:sz w:val="28"/>
          <w:szCs w:val="28"/>
          <w:lang w:eastAsia="ru-RU"/>
        </w:rPr>
        <w:t xml:space="preserve">международных и региональных конференциях: «Дергачевские чтения 2004. </w:t>
      </w:r>
      <w:r w:rsidRPr="00C450DC">
        <w:rPr>
          <w:rFonts w:ascii="Times New Roman" w:eastAsia="Times New Roman" w:hAnsi="Times New Roman" w:cs="Times New Roman"/>
          <w:spacing w:val="-7"/>
          <w:kern w:val="0"/>
          <w:sz w:val="28"/>
          <w:szCs w:val="28"/>
          <w:lang w:eastAsia="ru-RU"/>
        </w:rPr>
        <w:t xml:space="preserve">Русская литература: национальное и региональное развитие» (Екатеринбург, 2004); </w:t>
      </w:r>
      <w:r w:rsidRPr="00C450DC">
        <w:rPr>
          <w:rFonts w:ascii="Times New Roman" w:eastAsia="Times New Roman" w:hAnsi="Times New Roman" w:cs="Times New Roman"/>
          <w:spacing w:val="-6"/>
          <w:kern w:val="0"/>
          <w:sz w:val="28"/>
          <w:szCs w:val="28"/>
          <w:lang w:eastAsia="ru-RU"/>
        </w:rPr>
        <w:t xml:space="preserve">«Дергачевские чтения 2005» (Екатеринбург, 2005); «Уральские лингвистические </w:t>
      </w:r>
      <w:r w:rsidRPr="00C450DC">
        <w:rPr>
          <w:rFonts w:ascii="Times New Roman" w:eastAsia="Times New Roman" w:hAnsi="Times New Roman" w:cs="Times New Roman"/>
          <w:spacing w:val="-7"/>
          <w:kern w:val="0"/>
          <w:sz w:val="28"/>
          <w:szCs w:val="28"/>
          <w:lang w:eastAsia="ru-RU"/>
        </w:rPr>
        <w:t>чтения - 2005. Актуальные проблемы лингвистики» (Екатеринбург, 2005).</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14" w:right="5" w:firstLine="557"/>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kern w:val="0"/>
          <w:sz w:val="28"/>
          <w:szCs w:val="28"/>
          <w:lang w:eastAsia="ru-RU"/>
        </w:rPr>
        <w:t xml:space="preserve">Результаты работы обсуждались на заседаниях кафедры риторики и </w:t>
      </w:r>
      <w:r w:rsidRPr="00C450DC">
        <w:rPr>
          <w:rFonts w:ascii="Times New Roman" w:eastAsia="Times New Roman" w:hAnsi="Times New Roman" w:cs="Times New Roman"/>
          <w:spacing w:val="-6"/>
          <w:kern w:val="0"/>
          <w:sz w:val="28"/>
          <w:szCs w:val="28"/>
          <w:lang w:eastAsia="ru-RU"/>
        </w:rPr>
        <w:t xml:space="preserve">стилистики русского языка Уральского государственного университета им. А. М. </w:t>
      </w:r>
      <w:r w:rsidRPr="00C450DC">
        <w:rPr>
          <w:rFonts w:ascii="Times New Roman" w:eastAsia="Times New Roman" w:hAnsi="Times New Roman" w:cs="Times New Roman"/>
          <w:kern w:val="0"/>
          <w:sz w:val="28"/>
          <w:szCs w:val="28"/>
          <w:lang w:eastAsia="ru-RU"/>
        </w:rPr>
        <w:t>Горького.</w:t>
      </w:r>
    </w:p>
    <w:p w:rsidR="00C450DC" w:rsidRPr="00C450DC" w:rsidRDefault="00C450DC" w:rsidP="00C450DC">
      <w:pPr>
        <w:shd w:val="clear" w:color="auto" w:fill="FFFFFF"/>
        <w:tabs>
          <w:tab w:val="clear" w:pos="709"/>
        </w:tabs>
        <w:suppressAutoHyphens w:val="0"/>
        <w:autoSpaceDE w:val="0"/>
        <w:autoSpaceDN w:val="0"/>
        <w:adjustRightInd w:val="0"/>
        <w:spacing w:before="10" w:after="0" w:line="446" w:lineRule="exact"/>
        <w:ind w:left="14" w:right="10" w:firstLine="571"/>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2"/>
          <w:kern w:val="0"/>
          <w:sz w:val="28"/>
          <w:szCs w:val="28"/>
          <w:lang w:eastAsia="ru-RU"/>
        </w:rPr>
        <w:t xml:space="preserve">Основное содержание исследования отражено в семи публикациях, в том </w:t>
      </w:r>
      <w:r w:rsidRPr="00C450DC">
        <w:rPr>
          <w:rFonts w:ascii="Times New Roman" w:eastAsia="Times New Roman" w:hAnsi="Times New Roman" w:cs="Times New Roman"/>
          <w:kern w:val="0"/>
          <w:sz w:val="28"/>
          <w:szCs w:val="28"/>
          <w:lang w:eastAsia="ru-RU"/>
        </w:rPr>
        <w:t>числе в четырех статьях.</w:t>
      </w:r>
    </w:p>
    <w:p w:rsidR="00C450DC" w:rsidRPr="00C450DC" w:rsidRDefault="00C450DC" w:rsidP="00C450DC">
      <w:pPr>
        <w:shd w:val="clear" w:color="auto" w:fill="FFFFFF"/>
        <w:tabs>
          <w:tab w:val="clear" w:pos="709"/>
        </w:tabs>
        <w:suppressAutoHyphens w:val="0"/>
        <w:autoSpaceDE w:val="0"/>
        <w:autoSpaceDN w:val="0"/>
        <w:adjustRightInd w:val="0"/>
        <w:spacing w:before="5" w:after="0" w:line="446" w:lineRule="exact"/>
        <w:ind w:left="586"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b/>
          <w:bCs/>
          <w:spacing w:val="-8"/>
          <w:kern w:val="0"/>
          <w:sz w:val="28"/>
          <w:szCs w:val="28"/>
          <w:lang w:eastAsia="ru-RU"/>
        </w:rPr>
        <w:t>Основные положения, выносимые на защиту:</w:t>
      </w:r>
    </w:p>
    <w:p w:rsidR="00C450DC" w:rsidRPr="00C450DC" w:rsidRDefault="00C450DC" w:rsidP="00C450DC">
      <w:pPr>
        <w:numPr>
          <w:ilvl w:val="0"/>
          <w:numId w:val="39"/>
        </w:numPr>
        <w:shd w:val="clear" w:color="auto" w:fill="FFFFFF"/>
        <w:tabs>
          <w:tab w:val="clear" w:pos="709"/>
          <w:tab w:val="left" w:pos="1435"/>
        </w:tabs>
        <w:suppressAutoHyphens w:val="0"/>
        <w:autoSpaceDE w:val="0"/>
        <w:autoSpaceDN w:val="0"/>
        <w:adjustRightInd w:val="0"/>
        <w:spacing w:after="0" w:line="446" w:lineRule="exact"/>
        <w:ind w:right="10" w:firstLine="581"/>
        <w:jc w:val="left"/>
        <w:rPr>
          <w:rFonts w:ascii="Times New Roman" w:eastAsia="Times New Roman" w:hAnsi="Times New Roman" w:cs="Times New Roman"/>
          <w:b/>
          <w:bCs/>
          <w:spacing w:val="-28"/>
          <w:kern w:val="0"/>
          <w:sz w:val="28"/>
          <w:szCs w:val="28"/>
          <w:lang w:eastAsia="ru-RU"/>
        </w:rPr>
      </w:pPr>
      <w:r w:rsidRPr="00C450DC">
        <w:rPr>
          <w:rFonts w:ascii="Times New Roman" w:eastAsia="Times New Roman" w:hAnsi="Times New Roman" w:cs="Times New Roman"/>
          <w:spacing w:val="-6"/>
          <w:kern w:val="0"/>
          <w:sz w:val="28"/>
          <w:szCs w:val="28"/>
          <w:lang w:eastAsia="ru-RU"/>
        </w:rPr>
        <w:t xml:space="preserve">Слово </w:t>
      </w:r>
      <w:r w:rsidRPr="00C450DC">
        <w:rPr>
          <w:rFonts w:ascii="Times New Roman" w:eastAsia="Times New Roman" w:hAnsi="Times New Roman" w:cs="Times New Roman"/>
          <w:i/>
          <w:iCs/>
          <w:spacing w:val="-6"/>
          <w:kern w:val="0"/>
          <w:sz w:val="28"/>
          <w:szCs w:val="28"/>
          <w:lang w:eastAsia="ru-RU"/>
        </w:rPr>
        <w:t xml:space="preserve">цветок </w:t>
      </w:r>
      <w:r w:rsidRPr="00C450DC">
        <w:rPr>
          <w:rFonts w:ascii="Times New Roman" w:eastAsia="Times New Roman" w:hAnsi="Times New Roman" w:cs="Times New Roman"/>
          <w:spacing w:val="-6"/>
          <w:kern w:val="0"/>
          <w:sz w:val="28"/>
          <w:szCs w:val="28"/>
          <w:lang w:eastAsia="ru-RU"/>
        </w:rPr>
        <w:t xml:space="preserve">является концептом, так как представляет значимую </w:t>
      </w:r>
      <w:r w:rsidRPr="00C450DC">
        <w:rPr>
          <w:rFonts w:ascii="Times New Roman" w:eastAsia="Times New Roman" w:hAnsi="Times New Roman" w:cs="Times New Roman"/>
          <w:spacing w:val="-7"/>
          <w:kern w:val="0"/>
          <w:sz w:val="28"/>
          <w:szCs w:val="28"/>
          <w:lang w:eastAsia="ru-RU"/>
        </w:rPr>
        <w:t xml:space="preserve">единицу словаря, обладает богатым лексическим фоном и ценностным для русской </w:t>
      </w:r>
      <w:r w:rsidRPr="00C450DC">
        <w:rPr>
          <w:rFonts w:ascii="Times New Roman" w:eastAsia="Times New Roman" w:hAnsi="Times New Roman" w:cs="Times New Roman"/>
          <w:kern w:val="0"/>
          <w:sz w:val="28"/>
          <w:szCs w:val="28"/>
          <w:lang w:eastAsia="ru-RU"/>
        </w:rPr>
        <w:t>лингвокультурной общности содержанием.</w:t>
      </w:r>
    </w:p>
    <w:p w:rsidR="00C450DC" w:rsidRPr="00C450DC" w:rsidRDefault="00C450DC" w:rsidP="00C450DC">
      <w:pPr>
        <w:numPr>
          <w:ilvl w:val="0"/>
          <w:numId w:val="39"/>
        </w:numPr>
        <w:shd w:val="clear" w:color="auto" w:fill="FFFFFF"/>
        <w:tabs>
          <w:tab w:val="clear" w:pos="709"/>
          <w:tab w:val="left" w:pos="1435"/>
        </w:tabs>
        <w:suppressAutoHyphens w:val="0"/>
        <w:autoSpaceDE w:val="0"/>
        <w:autoSpaceDN w:val="0"/>
        <w:adjustRightInd w:val="0"/>
        <w:spacing w:after="0" w:line="446" w:lineRule="exact"/>
        <w:ind w:right="5" w:firstLine="581"/>
        <w:jc w:val="left"/>
        <w:rPr>
          <w:rFonts w:ascii="Times New Roman" w:eastAsia="Times New Roman" w:hAnsi="Times New Roman" w:cs="Times New Roman"/>
          <w:spacing w:val="-15"/>
          <w:kern w:val="0"/>
          <w:sz w:val="28"/>
          <w:szCs w:val="28"/>
          <w:lang w:eastAsia="ru-RU"/>
        </w:rPr>
      </w:pPr>
      <w:r w:rsidRPr="00C450DC">
        <w:rPr>
          <w:rFonts w:ascii="Times New Roman" w:eastAsia="Times New Roman" w:hAnsi="Times New Roman" w:cs="Times New Roman"/>
          <w:spacing w:val="-4"/>
          <w:kern w:val="0"/>
          <w:sz w:val="28"/>
          <w:szCs w:val="28"/>
          <w:lang w:eastAsia="ru-RU"/>
        </w:rPr>
        <w:t xml:space="preserve">Содержание концепта </w:t>
      </w:r>
      <w:r w:rsidRPr="00C450DC">
        <w:rPr>
          <w:rFonts w:ascii="Times New Roman" w:eastAsia="Times New Roman" w:hAnsi="Times New Roman" w:cs="Times New Roman"/>
          <w:i/>
          <w:iCs/>
          <w:spacing w:val="-4"/>
          <w:kern w:val="0"/>
          <w:sz w:val="28"/>
          <w:szCs w:val="28"/>
          <w:lang w:eastAsia="ru-RU"/>
        </w:rPr>
        <w:t xml:space="preserve">цветок </w:t>
      </w:r>
      <w:r w:rsidRPr="00C450DC">
        <w:rPr>
          <w:rFonts w:ascii="Times New Roman" w:eastAsia="Times New Roman" w:hAnsi="Times New Roman" w:cs="Times New Roman"/>
          <w:spacing w:val="-4"/>
          <w:kern w:val="0"/>
          <w:sz w:val="28"/>
          <w:szCs w:val="28"/>
          <w:lang w:eastAsia="ru-RU"/>
        </w:rPr>
        <w:t xml:space="preserve">многослойно и включает языковые </w:t>
      </w:r>
      <w:r w:rsidRPr="00C450DC">
        <w:rPr>
          <w:rFonts w:ascii="Times New Roman" w:eastAsia="Times New Roman" w:hAnsi="Times New Roman" w:cs="Times New Roman"/>
          <w:spacing w:val="-6"/>
          <w:kern w:val="0"/>
          <w:sz w:val="28"/>
          <w:szCs w:val="28"/>
          <w:lang w:eastAsia="ru-RU"/>
        </w:rPr>
        <w:t xml:space="preserve">признаки (ядерные, прототипические, признаки наивного и научного сознания), а </w:t>
      </w:r>
      <w:r w:rsidRPr="00C450DC">
        <w:rPr>
          <w:rFonts w:ascii="Times New Roman" w:eastAsia="Times New Roman" w:hAnsi="Times New Roman" w:cs="Times New Roman"/>
          <w:spacing w:val="-7"/>
          <w:kern w:val="0"/>
          <w:sz w:val="28"/>
          <w:szCs w:val="28"/>
          <w:lang w:eastAsia="ru-RU"/>
        </w:rPr>
        <w:t>также культурно-фоновые, развивающие и усложняющие языковое содержание.</w:t>
      </w:r>
    </w:p>
    <w:p w:rsidR="00C450DC" w:rsidRPr="00C450DC" w:rsidRDefault="00C450DC" w:rsidP="00C450DC">
      <w:pPr>
        <w:numPr>
          <w:ilvl w:val="0"/>
          <w:numId w:val="39"/>
        </w:numPr>
        <w:shd w:val="clear" w:color="auto" w:fill="FFFFFF"/>
        <w:tabs>
          <w:tab w:val="clear" w:pos="709"/>
          <w:tab w:val="left" w:pos="1435"/>
        </w:tabs>
        <w:suppressAutoHyphens w:val="0"/>
        <w:autoSpaceDE w:val="0"/>
        <w:autoSpaceDN w:val="0"/>
        <w:adjustRightInd w:val="0"/>
        <w:spacing w:after="0" w:line="446" w:lineRule="exact"/>
        <w:ind w:right="10" w:firstLine="581"/>
        <w:jc w:val="left"/>
        <w:rPr>
          <w:rFonts w:ascii="Times New Roman" w:eastAsia="Times New Roman" w:hAnsi="Times New Roman" w:cs="Times New Roman"/>
          <w:spacing w:val="-17"/>
          <w:kern w:val="0"/>
          <w:sz w:val="28"/>
          <w:szCs w:val="28"/>
          <w:lang w:eastAsia="ru-RU"/>
        </w:rPr>
      </w:pPr>
      <w:r w:rsidRPr="00C450DC">
        <w:rPr>
          <w:rFonts w:ascii="Times New Roman" w:eastAsia="Times New Roman" w:hAnsi="Times New Roman" w:cs="Times New Roman"/>
          <w:spacing w:val="-6"/>
          <w:kern w:val="0"/>
          <w:sz w:val="28"/>
          <w:szCs w:val="28"/>
          <w:lang w:eastAsia="ru-RU"/>
        </w:rPr>
        <w:t xml:space="preserve">В поэтических текстах наблюдается многократное умножение и </w:t>
      </w:r>
      <w:r w:rsidRPr="00C450DC">
        <w:rPr>
          <w:rFonts w:ascii="Times New Roman" w:eastAsia="Times New Roman" w:hAnsi="Times New Roman" w:cs="Times New Roman"/>
          <w:spacing w:val="-7"/>
          <w:kern w:val="0"/>
          <w:sz w:val="28"/>
          <w:szCs w:val="28"/>
          <w:lang w:eastAsia="ru-RU"/>
        </w:rPr>
        <w:t xml:space="preserve">трансформация языковых смыслов концепта </w:t>
      </w:r>
      <w:r w:rsidRPr="00C450DC">
        <w:rPr>
          <w:rFonts w:ascii="Times New Roman" w:eastAsia="Times New Roman" w:hAnsi="Times New Roman" w:cs="Times New Roman"/>
          <w:i/>
          <w:iCs/>
          <w:spacing w:val="-7"/>
          <w:kern w:val="0"/>
          <w:sz w:val="28"/>
          <w:szCs w:val="28"/>
          <w:lang w:eastAsia="ru-RU"/>
        </w:rPr>
        <w:t xml:space="preserve">цветок. </w:t>
      </w:r>
      <w:r w:rsidRPr="00C450DC">
        <w:rPr>
          <w:rFonts w:ascii="Times New Roman" w:eastAsia="Times New Roman" w:hAnsi="Times New Roman" w:cs="Times New Roman"/>
          <w:spacing w:val="-7"/>
          <w:kern w:val="0"/>
          <w:sz w:val="28"/>
          <w:szCs w:val="28"/>
          <w:lang w:eastAsia="ru-RU"/>
        </w:rPr>
        <w:t xml:space="preserve">Важные прототипические </w:t>
      </w:r>
      <w:r w:rsidRPr="00C450DC">
        <w:rPr>
          <w:rFonts w:ascii="Times New Roman" w:eastAsia="Times New Roman" w:hAnsi="Times New Roman" w:cs="Times New Roman"/>
          <w:kern w:val="0"/>
          <w:sz w:val="28"/>
          <w:szCs w:val="28"/>
          <w:lang w:eastAsia="ru-RU"/>
        </w:rPr>
        <w:t xml:space="preserve">признаки концепта </w:t>
      </w:r>
      <w:r w:rsidRPr="00C450DC">
        <w:rPr>
          <w:rFonts w:ascii="Times New Roman" w:eastAsia="Times New Roman" w:hAnsi="Times New Roman" w:cs="Times New Roman"/>
          <w:i/>
          <w:iCs/>
          <w:kern w:val="0"/>
          <w:sz w:val="28"/>
          <w:szCs w:val="28"/>
          <w:lang w:eastAsia="ru-RU"/>
        </w:rPr>
        <w:t xml:space="preserve">цветок </w:t>
      </w:r>
      <w:r w:rsidRPr="00C450DC">
        <w:rPr>
          <w:rFonts w:ascii="Times New Roman" w:eastAsia="Times New Roman" w:hAnsi="Times New Roman" w:cs="Times New Roman"/>
          <w:kern w:val="0"/>
          <w:sz w:val="28"/>
          <w:szCs w:val="28"/>
          <w:lang w:eastAsia="ru-RU"/>
        </w:rPr>
        <w:t xml:space="preserve">'красота', 'хрупкость', 'недолговечность' </w:t>
      </w:r>
      <w:r w:rsidRPr="00C450DC">
        <w:rPr>
          <w:rFonts w:ascii="Times New Roman" w:eastAsia="Times New Roman" w:hAnsi="Times New Roman" w:cs="Times New Roman"/>
          <w:spacing w:val="-5"/>
          <w:kern w:val="0"/>
          <w:sz w:val="28"/>
          <w:szCs w:val="28"/>
          <w:lang w:eastAsia="ru-RU"/>
        </w:rPr>
        <w:t xml:space="preserve">актуализируются и манифестируются в творчестве поэтов Серебряного века, </w:t>
      </w:r>
      <w:r w:rsidRPr="00C450DC">
        <w:rPr>
          <w:rFonts w:ascii="Times New Roman" w:eastAsia="Times New Roman" w:hAnsi="Times New Roman" w:cs="Times New Roman"/>
          <w:kern w:val="0"/>
          <w:sz w:val="28"/>
          <w:szCs w:val="28"/>
          <w:lang w:eastAsia="ru-RU"/>
        </w:rPr>
        <w:t>соотносятся с основными мотивами жизни, любви, смерти.</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right="24" w:firstLine="571"/>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b/>
          <w:bCs/>
          <w:kern w:val="0"/>
          <w:sz w:val="28"/>
          <w:szCs w:val="28"/>
          <w:lang w:eastAsia="ru-RU"/>
        </w:rPr>
        <w:t xml:space="preserve">Структура работы: </w:t>
      </w:r>
      <w:r w:rsidRPr="00C450DC">
        <w:rPr>
          <w:rFonts w:ascii="Times New Roman" w:eastAsia="Times New Roman" w:hAnsi="Times New Roman" w:cs="Times New Roman"/>
          <w:kern w:val="0"/>
          <w:sz w:val="28"/>
          <w:szCs w:val="28"/>
          <w:lang w:eastAsia="ru-RU"/>
        </w:rPr>
        <w:t xml:space="preserve">диссертация состоит из Введения, двух глав, </w:t>
      </w:r>
      <w:r w:rsidRPr="00C450DC">
        <w:rPr>
          <w:rFonts w:ascii="Times New Roman" w:eastAsia="Times New Roman" w:hAnsi="Times New Roman" w:cs="Times New Roman"/>
          <w:spacing w:val="-1"/>
          <w:kern w:val="0"/>
          <w:sz w:val="28"/>
          <w:szCs w:val="28"/>
          <w:lang w:eastAsia="ru-RU"/>
        </w:rPr>
        <w:t xml:space="preserve">включающих соответственно два и пять параграфов, Заключения, списков </w:t>
      </w:r>
      <w:r w:rsidRPr="00C450DC">
        <w:rPr>
          <w:rFonts w:ascii="Times New Roman" w:eastAsia="Times New Roman" w:hAnsi="Times New Roman" w:cs="Times New Roman"/>
          <w:spacing w:val="-6"/>
          <w:kern w:val="0"/>
          <w:sz w:val="28"/>
          <w:szCs w:val="28"/>
          <w:lang w:eastAsia="ru-RU"/>
        </w:rPr>
        <w:t>источников, словарей, справочников и использованной литературы.</w:t>
      </w:r>
    </w:p>
    <w:p w:rsidR="00C450DC" w:rsidRPr="00C450DC" w:rsidRDefault="00C450DC" w:rsidP="00C450DC">
      <w:pPr>
        <w:shd w:val="clear" w:color="auto" w:fill="FFFFFF"/>
        <w:tabs>
          <w:tab w:val="clear" w:pos="709"/>
        </w:tabs>
        <w:suppressAutoHyphens w:val="0"/>
        <w:autoSpaceDE w:val="0"/>
        <w:autoSpaceDN w:val="0"/>
        <w:adjustRightInd w:val="0"/>
        <w:spacing w:before="2573" w:after="0" w:line="240" w:lineRule="auto"/>
        <w:ind w:right="34" w:firstLine="0"/>
        <w:jc w:val="righ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kern w:val="0"/>
          <w:sz w:val="28"/>
          <w:szCs w:val="28"/>
          <w:lang w:eastAsia="ru-RU"/>
        </w:rPr>
        <w:t>14</w:t>
      </w:r>
    </w:p>
    <w:p w:rsidR="00C450DC" w:rsidRPr="00C450DC" w:rsidRDefault="00C450DC" w:rsidP="00C450DC">
      <w:pPr>
        <w:shd w:val="clear" w:color="auto" w:fill="FFFFFF"/>
        <w:tabs>
          <w:tab w:val="clear" w:pos="709"/>
        </w:tabs>
        <w:suppressAutoHyphens w:val="0"/>
        <w:autoSpaceDE w:val="0"/>
        <w:autoSpaceDN w:val="0"/>
        <w:adjustRightInd w:val="0"/>
        <w:spacing w:before="2573" w:after="0" w:line="240" w:lineRule="auto"/>
        <w:ind w:right="34" w:firstLine="0"/>
        <w:jc w:val="right"/>
        <w:rPr>
          <w:rFonts w:ascii="Times New Roman" w:eastAsia="Times New Roman" w:hAnsi="Times New Roman" w:cs="Times New Roman"/>
          <w:kern w:val="0"/>
          <w:sz w:val="20"/>
          <w:szCs w:val="20"/>
          <w:lang w:eastAsia="ru-RU"/>
        </w:rPr>
        <w:sectPr w:rsidR="00C450DC" w:rsidRPr="00C450DC">
          <w:pgSz w:w="11909" w:h="16834"/>
          <w:pgMar w:top="890" w:right="751" w:bottom="360" w:left="1587" w:header="720" w:footer="720" w:gutter="0"/>
          <w:cols w:space="60"/>
          <w:noEndnote/>
        </w:sectPr>
      </w:pP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610" w:firstLine="0"/>
        <w:jc w:val="lef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kern w:val="0"/>
          <w:sz w:val="28"/>
          <w:szCs w:val="28"/>
          <w:lang w:eastAsia="ru-RU"/>
        </w:rPr>
        <w:t xml:space="preserve">Глава 1 Языковое и культурно-фоновое содержание концепта </w:t>
      </w:r>
      <w:r w:rsidRPr="00C450DC">
        <w:rPr>
          <w:rFonts w:ascii="Times New Roman" w:eastAsia="Times New Roman" w:hAnsi="Times New Roman" w:cs="Times New Roman"/>
          <w:i/>
          <w:iCs/>
          <w:kern w:val="0"/>
          <w:sz w:val="28"/>
          <w:szCs w:val="28"/>
          <w:lang w:eastAsia="ru-RU"/>
        </w:rPr>
        <w:t xml:space="preserve">цветок </w:t>
      </w:r>
      <w:r w:rsidRPr="00C450DC">
        <w:rPr>
          <w:rFonts w:ascii="Times New Roman" w:eastAsia="Times New Roman" w:hAnsi="Times New Roman" w:cs="Times New Roman"/>
          <w:kern w:val="0"/>
          <w:sz w:val="28"/>
          <w:szCs w:val="28"/>
          <w:lang w:eastAsia="ru-RU"/>
        </w:rPr>
        <w:t xml:space="preserve">1.1. Системно-языковые признаки концепта </w:t>
      </w:r>
      <w:r w:rsidRPr="00C450DC">
        <w:rPr>
          <w:rFonts w:ascii="Times New Roman" w:eastAsia="Times New Roman" w:hAnsi="Times New Roman" w:cs="Times New Roman"/>
          <w:i/>
          <w:iCs/>
          <w:kern w:val="0"/>
          <w:sz w:val="28"/>
          <w:szCs w:val="28"/>
          <w:lang w:eastAsia="ru-RU"/>
        </w:rPr>
        <w:t>цветок</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10" w:firstLine="706"/>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kern w:val="0"/>
          <w:sz w:val="28"/>
          <w:szCs w:val="28"/>
          <w:lang w:eastAsia="ru-RU"/>
        </w:rPr>
        <w:t xml:space="preserve">Концепт представляет собой сложный набор вербализованных и </w:t>
      </w:r>
      <w:r w:rsidRPr="00C450DC">
        <w:rPr>
          <w:rFonts w:ascii="Times New Roman" w:eastAsia="Times New Roman" w:hAnsi="Times New Roman" w:cs="Times New Roman"/>
          <w:spacing w:val="-6"/>
          <w:kern w:val="0"/>
          <w:sz w:val="28"/>
          <w:szCs w:val="28"/>
          <w:lang w:eastAsia="ru-RU"/>
        </w:rPr>
        <w:t xml:space="preserve">невербализованых признаков: «Концепт включает в себя все, что индивид знает и полагает о той или иной реальности действительности: понятие, визуальное или </w:t>
      </w:r>
      <w:r w:rsidRPr="00C450DC">
        <w:rPr>
          <w:rFonts w:ascii="Times New Roman" w:eastAsia="Times New Roman" w:hAnsi="Times New Roman" w:cs="Times New Roman"/>
          <w:spacing w:val="-3"/>
          <w:kern w:val="0"/>
          <w:sz w:val="28"/>
          <w:szCs w:val="28"/>
          <w:lang w:eastAsia="ru-RU"/>
        </w:rPr>
        <w:t xml:space="preserve">сенсорное представление, эмоции, ассоциации и в качестве интегративного </w:t>
      </w:r>
      <w:r w:rsidRPr="00C450DC">
        <w:rPr>
          <w:rFonts w:ascii="Times New Roman" w:eastAsia="Times New Roman" w:hAnsi="Times New Roman" w:cs="Times New Roman"/>
          <w:spacing w:val="-4"/>
          <w:kern w:val="0"/>
          <w:sz w:val="28"/>
          <w:szCs w:val="28"/>
          <w:lang w:eastAsia="ru-RU"/>
        </w:rPr>
        <w:t xml:space="preserve">компонента - слово» (Пищальникова 1999: 102). Репрезентированные в языке </w:t>
      </w:r>
      <w:r w:rsidRPr="00C450DC">
        <w:rPr>
          <w:rFonts w:ascii="Times New Roman" w:eastAsia="Times New Roman" w:hAnsi="Times New Roman" w:cs="Times New Roman"/>
          <w:spacing w:val="-7"/>
          <w:kern w:val="0"/>
          <w:sz w:val="28"/>
          <w:szCs w:val="28"/>
          <w:lang w:eastAsia="ru-RU"/>
        </w:rPr>
        <w:t xml:space="preserve">признаки могут быть выявлены при помощи анализа лексического значения слов, </w:t>
      </w:r>
      <w:r w:rsidRPr="00C450DC">
        <w:rPr>
          <w:rFonts w:ascii="Times New Roman" w:eastAsia="Times New Roman" w:hAnsi="Times New Roman" w:cs="Times New Roman"/>
          <w:spacing w:val="-8"/>
          <w:kern w:val="0"/>
          <w:sz w:val="28"/>
          <w:szCs w:val="28"/>
          <w:lang w:eastAsia="ru-RU"/>
        </w:rPr>
        <w:t xml:space="preserve">вербализующих концепт: «Исследование семантики слов, вербализующих концепт, </w:t>
      </w:r>
      <w:r w:rsidRPr="00C450DC">
        <w:rPr>
          <w:rFonts w:ascii="Times New Roman" w:eastAsia="Times New Roman" w:hAnsi="Times New Roman" w:cs="Times New Roman"/>
          <w:spacing w:val="-6"/>
          <w:kern w:val="0"/>
          <w:sz w:val="28"/>
          <w:szCs w:val="28"/>
          <w:lang w:eastAsia="ru-RU"/>
        </w:rPr>
        <w:t xml:space="preserve">- путь к описанию вербализованной части концепта» (Попова </w:t>
      </w:r>
      <w:r w:rsidRPr="00C450DC">
        <w:rPr>
          <w:rFonts w:ascii="Times New Roman" w:eastAsia="Times New Roman" w:hAnsi="Times New Roman" w:cs="Times New Roman"/>
          <w:spacing w:val="-6"/>
          <w:kern w:val="0"/>
          <w:sz w:val="28"/>
          <w:szCs w:val="28"/>
          <w:lang w:val="uk-UA" w:eastAsia="ru-RU"/>
        </w:rPr>
        <w:t xml:space="preserve">Стернин </w:t>
      </w:r>
      <w:r w:rsidRPr="00C450DC">
        <w:rPr>
          <w:rFonts w:ascii="Times New Roman" w:eastAsia="Times New Roman" w:hAnsi="Times New Roman" w:cs="Times New Roman"/>
          <w:spacing w:val="-6"/>
          <w:kern w:val="0"/>
          <w:sz w:val="28"/>
          <w:szCs w:val="28"/>
          <w:lang w:eastAsia="ru-RU"/>
        </w:rPr>
        <w:t xml:space="preserve">2005: 8). </w:t>
      </w:r>
      <w:r w:rsidRPr="00C450DC">
        <w:rPr>
          <w:rFonts w:ascii="Times New Roman" w:eastAsia="Times New Roman" w:hAnsi="Times New Roman" w:cs="Times New Roman"/>
          <w:spacing w:val="-1"/>
          <w:kern w:val="0"/>
          <w:sz w:val="28"/>
          <w:szCs w:val="28"/>
          <w:lang w:eastAsia="ru-RU"/>
        </w:rPr>
        <w:t xml:space="preserve">Ключевое слово, представляющее концепт в языке, «получает статус имени </w:t>
      </w:r>
      <w:r w:rsidRPr="00C450DC">
        <w:rPr>
          <w:rFonts w:ascii="Times New Roman" w:eastAsia="Times New Roman" w:hAnsi="Times New Roman" w:cs="Times New Roman"/>
          <w:spacing w:val="-6"/>
          <w:kern w:val="0"/>
          <w:sz w:val="28"/>
          <w:szCs w:val="28"/>
          <w:lang w:eastAsia="ru-RU"/>
        </w:rPr>
        <w:t xml:space="preserve">концепта - языкового знака, передающего содержание концепта наиболее полно и </w:t>
      </w:r>
      <w:r w:rsidRPr="00C450DC">
        <w:rPr>
          <w:rFonts w:ascii="Times New Roman" w:eastAsia="Times New Roman" w:hAnsi="Times New Roman" w:cs="Times New Roman"/>
          <w:spacing w:val="-4"/>
          <w:kern w:val="0"/>
          <w:sz w:val="28"/>
          <w:szCs w:val="28"/>
          <w:lang w:eastAsia="ru-RU"/>
        </w:rPr>
        <w:t xml:space="preserve">адекватно» (Воркачев 2001: 68). Именем исследуемого нами концепта является </w:t>
      </w:r>
      <w:r w:rsidRPr="00C450DC">
        <w:rPr>
          <w:rFonts w:ascii="Times New Roman" w:eastAsia="Times New Roman" w:hAnsi="Times New Roman" w:cs="Times New Roman"/>
          <w:spacing w:val="-7"/>
          <w:kern w:val="0"/>
          <w:sz w:val="28"/>
          <w:szCs w:val="28"/>
          <w:lang w:eastAsia="ru-RU"/>
        </w:rPr>
        <w:t xml:space="preserve">слово </w:t>
      </w:r>
      <w:r w:rsidRPr="00C450DC">
        <w:rPr>
          <w:rFonts w:ascii="Times New Roman" w:eastAsia="Times New Roman" w:hAnsi="Times New Roman" w:cs="Times New Roman"/>
          <w:i/>
          <w:iCs/>
          <w:spacing w:val="-7"/>
          <w:kern w:val="0"/>
          <w:sz w:val="28"/>
          <w:szCs w:val="28"/>
          <w:lang w:eastAsia="ru-RU"/>
        </w:rPr>
        <w:t>цветок</w:t>
      </w:r>
      <w:r w:rsidRPr="00C450DC">
        <w:rPr>
          <w:rFonts w:ascii="Times New Roman" w:eastAsia="Times New Roman" w:hAnsi="Times New Roman" w:cs="Times New Roman"/>
          <w:i/>
          <w:iCs/>
          <w:spacing w:val="-7"/>
          <w:kern w:val="0"/>
          <w:sz w:val="28"/>
          <w:szCs w:val="28"/>
          <w:vertAlign w:val="superscript"/>
          <w:lang w:eastAsia="ru-RU"/>
        </w:rPr>
        <w:t>1</w:t>
      </w:r>
      <w:r w:rsidRPr="00C450DC">
        <w:rPr>
          <w:rFonts w:ascii="Times New Roman" w:eastAsia="Times New Roman" w:hAnsi="Times New Roman" w:cs="Times New Roman"/>
          <w:i/>
          <w:iCs/>
          <w:spacing w:val="-7"/>
          <w:kern w:val="0"/>
          <w:sz w:val="28"/>
          <w:szCs w:val="28"/>
          <w:lang w:eastAsia="ru-RU"/>
        </w:rPr>
        <w:t xml:space="preserve">, </w:t>
      </w:r>
      <w:r w:rsidRPr="00C450DC">
        <w:rPr>
          <w:rFonts w:ascii="Times New Roman" w:eastAsia="Times New Roman" w:hAnsi="Times New Roman" w:cs="Times New Roman"/>
          <w:spacing w:val="-7"/>
          <w:kern w:val="0"/>
          <w:sz w:val="28"/>
          <w:szCs w:val="28"/>
          <w:lang w:eastAsia="ru-RU"/>
        </w:rPr>
        <w:t xml:space="preserve">анализ его лексического значения позволяет обнаружить основные </w:t>
      </w:r>
      <w:r w:rsidRPr="00C450DC">
        <w:rPr>
          <w:rFonts w:ascii="Times New Roman" w:eastAsia="Times New Roman" w:hAnsi="Times New Roman" w:cs="Times New Roman"/>
          <w:kern w:val="0"/>
          <w:sz w:val="28"/>
          <w:szCs w:val="28"/>
          <w:lang w:eastAsia="ru-RU"/>
        </w:rPr>
        <w:t xml:space="preserve">системно-языковые признаки концепта </w:t>
      </w:r>
      <w:r w:rsidRPr="00C450DC">
        <w:rPr>
          <w:rFonts w:ascii="Times New Roman" w:eastAsia="Times New Roman" w:hAnsi="Times New Roman" w:cs="Times New Roman"/>
          <w:i/>
          <w:iCs/>
          <w:kern w:val="0"/>
          <w:sz w:val="28"/>
          <w:szCs w:val="28"/>
          <w:lang w:eastAsia="ru-RU"/>
        </w:rPr>
        <w:t>цветок.</w:t>
      </w:r>
    </w:p>
    <w:p w:rsidR="00B4528A" w:rsidRPr="00C450DC" w:rsidRDefault="00B4528A" w:rsidP="00C450DC"/>
    <w:p w:rsidR="00C450DC" w:rsidRPr="00C450DC" w:rsidRDefault="00C450DC" w:rsidP="00C450DC"/>
    <w:p w:rsidR="00C450DC" w:rsidRPr="00C450DC" w:rsidRDefault="00C450DC" w:rsidP="00C450DC"/>
    <w:p w:rsidR="00C450DC" w:rsidRPr="00C450DC" w:rsidRDefault="00C450DC" w:rsidP="00C450DC"/>
    <w:p w:rsidR="00C450DC" w:rsidRPr="00C450DC" w:rsidRDefault="00C450DC" w:rsidP="00C450DC">
      <w:pPr>
        <w:shd w:val="clear" w:color="auto" w:fill="FFFFFF"/>
        <w:tabs>
          <w:tab w:val="clear" w:pos="709"/>
        </w:tabs>
        <w:suppressAutoHyphens w:val="0"/>
        <w:autoSpaceDE w:val="0"/>
        <w:autoSpaceDN w:val="0"/>
        <w:adjustRightInd w:val="0"/>
        <w:spacing w:after="0" w:line="240" w:lineRule="auto"/>
        <w:ind w:right="24" w:firstLine="0"/>
        <w:jc w:val="center"/>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kern w:val="0"/>
          <w:sz w:val="28"/>
          <w:szCs w:val="28"/>
          <w:lang w:eastAsia="ru-RU"/>
        </w:rPr>
        <w:t>Заключение</w:t>
      </w:r>
    </w:p>
    <w:p w:rsidR="00C450DC" w:rsidRPr="00C450DC" w:rsidRDefault="00C450DC" w:rsidP="00C450DC">
      <w:pPr>
        <w:shd w:val="clear" w:color="auto" w:fill="FFFFFF"/>
        <w:tabs>
          <w:tab w:val="clear" w:pos="709"/>
        </w:tabs>
        <w:suppressAutoHyphens w:val="0"/>
        <w:autoSpaceDE w:val="0"/>
        <w:autoSpaceDN w:val="0"/>
        <w:adjustRightInd w:val="0"/>
        <w:spacing w:before="466" w:after="0" w:line="446" w:lineRule="exact"/>
        <w:ind w:left="24" w:firstLine="562"/>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6"/>
          <w:kern w:val="0"/>
          <w:sz w:val="28"/>
          <w:szCs w:val="28"/>
          <w:lang w:eastAsia="ru-RU"/>
        </w:rPr>
        <w:t xml:space="preserve">Многослойность структуры концепта обусловливает многоплановость его </w:t>
      </w:r>
      <w:r w:rsidRPr="00C450DC">
        <w:rPr>
          <w:rFonts w:ascii="Times New Roman" w:eastAsia="Times New Roman" w:hAnsi="Times New Roman" w:cs="Times New Roman"/>
          <w:kern w:val="0"/>
          <w:sz w:val="28"/>
          <w:szCs w:val="28"/>
          <w:lang w:eastAsia="ru-RU"/>
        </w:rPr>
        <w:t>содержания, все слои содержат важную для содержания всего концепта информацию, каждый слой представлен признаками, значимыми для определенного аспекта рассмотрения концепта.</w:t>
      </w:r>
    </w:p>
    <w:p w:rsidR="00C450DC" w:rsidRPr="00C450DC" w:rsidRDefault="00C450DC" w:rsidP="00C450DC">
      <w:pPr>
        <w:shd w:val="clear" w:color="auto" w:fill="FFFFFF"/>
        <w:tabs>
          <w:tab w:val="clear" w:pos="709"/>
        </w:tabs>
        <w:suppressAutoHyphens w:val="0"/>
        <w:autoSpaceDE w:val="0"/>
        <w:autoSpaceDN w:val="0"/>
        <w:adjustRightInd w:val="0"/>
        <w:spacing w:before="5" w:after="0" w:line="446" w:lineRule="exact"/>
        <w:ind w:left="14" w:firstLine="576"/>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3"/>
          <w:kern w:val="0"/>
          <w:sz w:val="28"/>
          <w:szCs w:val="28"/>
          <w:lang w:eastAsia="ru-RU"/>
        </w:rPr>
        <w:t xml:space="preserve">Структура концепта включает ядро, представленное языковой семантикой </w:t>
      </w:r>
      <w:r w:rsidRPr="00C450DC">
        <w:rPr>
          <w:rFonts w:ascii="Times New Roman" w:eastAsia="Times New Roman" w:hAnsi="Times New Roman" w:cs="Times New Roman"/>
          <w:kern w:val="0"/>
          <w:sz w:val="28"/>
          <w:szCs w:val="28"/>
          <w:lang w:eastAsia="ru-RU"/>
        </w:rPr>
        <w:t xml:space="preserve">слов, репрезентирующих концепт. Это ядро составляет понятийный слой </w:t>
      </w:r>
      <w:r w:rsidRPr="00C450DC">
        <w:rPr>
          <w:rFonts w:ascii="Times New Roman" w:eastAsia="Times New Roman" w:hAnsi="Times New Roman" w:cs="Times New Roman"/>
          <w:spacing w:val="-6"/>
          <w:kern w:val="0"/>
          <w:sz w:val="28"/>
          <w:szCs w:val="28"/>
          <w:lang w:eastAsia="ru-RU"/>
        </w:rPr>
        <w:t xml:space="preserve">концепта, в котором хранятся важные знания об объекте. Базовую информацию о </w:t>
      </w:r>
      <w:r w:rsidRPr="00C450DC">
        <w:rPr>
          <w:rFonts w:ascii="Times New Roman" w:eastAsia="Times New Roman" w:hAnsi="Times New Roman" w:cs="Times New Roman"/>
          <w:spacing w:val="-7"/>
          <w:kern w:val="0"/>
          <w:sz w:val="28"/>
          <w:szCs w:val="28"/>
          <w:lang w:eastAsia="ru-RU"/>
        </w:rPr>
        <w:t xml:space="preserve">цветке содержит идентифицирующий признак 'растение', определяющий родовую </w:t>
      </w:r>
      <w:r w:rsidRPr="00C450DC">
        <w:rPr>
          <w:rFonts w:ascii="Times New Roman" w:eastAsia="Times New Roman" w:hAnsi="Times New Roman" w:cs="Times New Roman"/>
          <w:spacing w:val="-3"/>
          <w:kern w:val="0"/>
          <w:sz w:val="28"/>
          <w:szCs w:val="28"/>
          <w:lang w:eastAsia="ru-RU"/>
        </w:rPr>
        <w:t xml:space="preserve">принадлежность цветка к растительному миру. Существенным для сознания </w:t>
      </w:r>
      <w:r w:rsidRPr="00C450DC">
        <w:rPr>
          <w:rFonts w:ascii="Times New Roman" w:eastAsia="Times New Roman" w:hAnsi="Times New Roman" w:cs="Times New Roman"/>
          <w:spacing w:val="-2"/>
          <w:kern w:val="0"/>
          <w:sz w:val="28"/>
          <w:szCs w:val="28"/>
          <w:lang w:eastAsia="ru-RU"/>
        </w:rPr>
        <w:t xml:space="preserve">носителей языка оказывается наличие венчика, именно этот признак образует </w:t>
      </w:r>
      <w:r w:rsidRPr="00C450DC">
        <w:rPr>
          <w:rFonts w:ascii="Times New Roman" w:eastAsia="Times New Roman" w:hAnsi="Times New Roman" w:cs="Times New Roman"/>
          <w:spacing w:val="-5"/>
          <w:kern w:val="0"/>
          <w:sz w:val="28"/>
          <w:szCs w:val="28"/>
          <w:lang w:eastAsia="ru-RU"/>
        </w:rPr>
        <w:t xml:space="preserve">второе значение лексемы </w:t>
      </w:r>
      <w:r w:rsidRPr="00C450DC">
        <w:rPr>
          <w:rFonts w:ascii="Times New Roman" w:eastAsia="Times New Roman" w:hAnsi="Times New Roman" w:cs="Times New Roman"/>
          <w:i/>
          <w:iCs/>
          <w:spacing w:val="-5"/>
          <w:kern w:val="0"/>
          <w:sz w:val="28"/>
          <w:szCs w:val="28"/>
          <w:lang w:eastAsia="ru-RU"/>
        </w:rPr>
        <w:t xml:space="preserve">цветок. </w:t>
      </w:r>
      <w:r w:rsidRPr="00C450DC">
        <w:rPr>
          <w:rFonts w:ascii="Times New Roman" w:eastAsia="Times New Roman" w:hAnsi="Times New Roman" w:cs="Times New Roman"/>
          <w:spacing w:val="-5"/>
          <w:kern w:val="0"/>
          <w:sz w:val="28"/>
          <w:szCs w:val="28"/>
          <w:lang w:eastAsia="ru-RU"/>
        </w:rPr>
        <w:t xml:space="preserve">Однако, как показало наше исследование, </w:t>
      </w:r>
      <w:r w:rsidRPr="00C450DC">
        <w:rPr>
          <w:rFonts w:ascii="Times New Roman" w:eastAsia="Times New Roman" w:hAnsi="Times New Roman" w:cs="Times New Roman"/>
          <w:spacing w:val="-6"/>
          <w:kern w:val="0"/>
          <w:sz w:val="28"/>
          <w:szCs w:val="28"/>
          <w:lang w:eastAsia="ru-RU"/>
        </w:rPr>
        <w:t xml:space="preserve">существенная часть признаков, составляющих понятийное ядро, оказывается не значимой с позиций культурного осмысления концепта: например, признаки 'травянистое' и 'имеющее пестик и тычинки' не получают смысловых приращений </w:t>
      </w:r>
      <w:r w:rsidRPr="00C450DC">
        <w:rPr>
          <w:rFonts w:ascii="Times New Roman" w:eastAsia="Times New Roman" w:hAnsi="Times New Roman" w:cs="Times New Roman"/>
          <w:spacing w:val="-7"/>
          <w:kern w:val="0"/>
          <w:sz w:val="28"/>
          <w:szCs w:val="28"/>
          <w:lang w:eastAsia="ru-RU"/>
        </w:rPr>
        <w:t>ни в русской культуре, ни в поэтической речи представителей Серебряного века.</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right="5" w:firstLine="557"/>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kern w:val="0"/>
          <w:sz w:val="28"/>
          <w:szCs w:val="28"/>
          <w:lang w:eastAsia="ru-RU"/>
        </w:rPr>
        <w:t xml:space="preserve">Важными для концепта становятся прототипические признаки 'цвет', 'форма', 'венчик', 'отличается нежностью', 'обладает красотой', 'обладает ароматом' - именно они становятся той основой, на которой происходит </w:t>
      </w:r>
      <w:r w:rsidRPr="00C450DC">
        <w:rPr>
          <w:rFonts w:ascii="Times New Roman" w:eastAsia="Times New Roman" w:hAnsi="Times New Roman" w:cs="Times New Roman"/>
          <w:spacing w:val="-6"/>
          <w:kern w:val="0"/>
          <w:sz w:val="28"/>
          <w:szCs w:val="28"/>
          <w:lang w:eastAsia="ru-RU"/>
        </w:rPr>
        <w:t xml:space="preserve">расширение набора признаков в ассоциативном слое концепта. Культурный фон, </w:t>
      </w:r>
      <w:r w:rsidRPr="00C450DC">
        <w:rPr>
          <w:rFonts w:ascii="Times New Roman" w:eastAsia="Times New Roman" w:hAnsi="Times New Roman" w:cs="Times New Roman"/>
          <w:kern w:val="0"/>
          <w:sz w:val="28"/>
          <w:szCs w:val="28"/>
          <w:lang w:eastAsia="ru-RU"/>
        </w:rPr>
        <w:t xml:space="preserve">стоящий за словом </w:t>
      </w:r>
      <w:r w:rsidRPr="00C450DC">
        <w:rPr>
          <w:rFonts w:ascii="Times New Roman" w:eastAsia="Times New Roman" w:hAnsi="Times New Roman" w:cs="Times New Roman"/>
          <w:i/>
          <w:iCs/>
          <w:kern w:val="0"/>
          <w:sz w:val="28"/>
          <w:szCs w:val="28"/>
          <w:lang w:eastAsia="ru-RU"/>
        </w:rPr>
        <w:t xml:space="preserve">цветок, </w:t>
      </w:r>
      <w:r w:rsidRPr="00C450DC">
        <w:rPr>
          <w:rFonts w:ascii="Times New Roman" w:eastAsia="Times New Roman" w:hAnsi="Times New Roman" w:cs="Times New Roman"/>
          <w:kern w:val="0"/>
          <w:sz w:val="28"/>
          <w:szCs w:val="28"/>
          <w:lang w:eastAsia="ru-RU"/>
        </w:rPr>
        <w:t xml:space="preserve">включает признаки, имеющие ценностную </w:t>
      </w:r>
      <w:r w:rsidRPr="00C450DC">
        <w:rPr>
          <w:rFonts w:ascii="Times New Roman" w:eastAsia="Times New Roman" w:hAnsi="Times New Roman" w:cs="Times New Roman"/>
          <w:spacing w:val="-8"/>
          <w:kern w:val="0"/>
          <w:sz w:val="28"/>
          <w:szCs w:val="28"/>
          <w:lang w:eastAsia="ru-RU"/>
        </w:rPr>
        <w:t xml:space="preserve">составляющую»— то, что представляет нравственную и эстетическую ценность для </w:t>
      </w:r>
      <w:r w:rsidRPr="00C450DC">
        <w:rPr>
          <w:rFonts w:ascii="Times New Roman" w:eastAsia="Times New Roman" w:hAnsi="Times New Roman" w:cs="Times New Roman"/>
          <w:spacing w:val="-6"/>
          <w:kern w:val="0"/>
          <w:sz w:val="28"/>
          <w:szCs w:val="28"/>
          <w:lang w:eastAsia="ru-RU"/>
        </w:rPr>
        <w:t>человека (красота, приятный запах, нежность, весна, молодость, хрупкость и т.д.).</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5" w:right="14" w:firstLine="557"/>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6"/>
          <w:kern w:val="0"/>
          <w:sz w:val="28"/>
          <w:szCs w:val="28"/>
          <w:lang w:eastAsia="ru-RU"/>
        </w:rPr>
        <w:t xml:space="preserve">Так, на основе языкового признака 'красота' рождаются культурные смыслы </w:t>
      </w:r>
      <w:r w:rsidRPr="00C450DC">
        <w:rPr>
          <w:rFonts w:ascii="Times New Roman" w:eastAsia="Times New Roman" w:hAnsi="Times New Roman" w:cs="Times New Roman"/>
          <w:spacing w:val="-2"/>
          <w:kern w:val="0"/>
          <w:sz w:val="28"/>
          <w:szCs w:val="28"/>
          <w:lang w:eastAsia="ru-RU"/>
        </w:rPr>
        <w:t xml:space="preserve">'связанный с любовной сферой', 'связанный с небесным миром', 'женственность', </w:t>
      </w:r>
      <w:r w:rsidRPr="00C450DC">
        <w:rPr>
          <w:rFonts w:ascii="Times New Roman" w:eastAsia="Times New Roman" w:hAnsi="Times New Roman" w:cs="Times New Roman"/>
          <w:kern w:val="0"/>
          <w:sz w:val="28"/>
          <w:szCs w:val="28"/>
          <w:lang w:eastAsia="ru-RU"/>
        </w:rPr>
        <w:t xml:space="preserve">а также появляется связь со сценарными концептами (свадьба, рождение, похороны, праздник и т.д.); на основе признака 'форма' - 'цветок - звезда', </w:t>
      </w:r>
      <w:r w:rsidRPr="00C450DC">
        <w:rPr>
          <w:rFonts w:ascii="Times New Roman" w:eastAsia="Times New Roman" w:hAnsi="Times New Roman" w:cs="Times New Roman"/>
          <w:spacing w:val="-5"/>
          <w:kern w:val="0"/>
          <w:sz w:val="28"/>
          <w:szCs w:val="28"/>
          <w:lang w:eastAsia="ru-RU"/>
        </w:rPr>
        <w:t xml:space="preserve">'обладает внутренней энергией'; признак 'нежность' обусловливает появление признаков 'скромность', 'пассивность', 'недолговечность', 'скоротечность бытия'; </w:t>
      </w:r>
      <w:r w:rsidRPr="00C450DC">
        <w:rPr>
          <w:rFonts w:ascii="Times New Roman" w:eastAsia="Times New Roman" w:hAnsi="Times New Roman" w:cs="Times New Roman"/>
          <w:spacing w:val="-6"/>
          <w:kern w:val="0"/>
          <w:sz w:val="28"/>
          <w:szCs w:val="28"/>
          <w:lang w:eastAsia="ru-RU"/>
        </w:rPr>
        <w:t xml:space="preserve">многообразие цветов, форм и размеров цветов становится основой для признаков </w:t>
      </w:r>
      <w:r w:rsidRPr="00C450DC">
        <w:rPr>
          <w:rFonts w:ascii="Times New Roman" w:eastAsia="Times New Roman" w:hAnsi="Times New Roman" w:cs="Times New Roman"/>
          <w:kern w:val="0"/>
          <w:sz w:val="28"/>
          <w:szCs w:val="28"/>
          <w:lang w:eastAsia="ru-RU"/>
        </w:rPr>
        <w:t>'цветок - символ',  'богатство, изобилие'; периодичность цветения порождает</w:t>
      </w:r>
    </w:p>
    <w:p w:rsidR="00C450DC" w:rsidRPr="00C450DC" w:rsidRDefault="00C450DC" w:rsidP="00C450DC">
      <w:pPr>
        <w:shd w:val="clear" w:color="auto" w:fill="FFFFFF"/>
        <w:tabs>
          <w:tab w:val="clear" w:pos="709"/>
        </w:tabs>
        <w:suppressAutoHyphens w:val="0"/>
        <w:autoSpaceDE w:val="0"/>
        <w:autoSpaceDN w:val="0"/>
        <w:adjustRightInd w:val="0"/>
        <w:spacing w:before="317" w:after="0" w:line="240" w:lineRule="auto"/>
        <w:ind w:firstLine="0"/>
        <w:jc w:val="righ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28"/>
          <w:kern w:val="0"/>
          <w:sz w:val="28"/>
          <w:szCs w:val="28"/>
          <w:lang w:eastAsia="ru-RU"/>
        </w:rPr>
        <w:t>156</w:t>
      </w:r>
    </w:p>
    <w:p w:rsidR="00C450DC" w:rsidRPr="00C450DC" w:rsidRDefault="00C450DC" w:rsidP="00C450DC">
      <w:pPr>
        <w:shd w:val="clear" w:color="auto" w:fill="FFFFFF"/>
        <w:tabs>
          <w:tab w:val="clear" w:pos="709"/>
        </w:tabs>
        <w:suppressAutoHyphens w:val="0"/>
        <w:autoSpaceDE w:val="0"/>
        <w:autoSpaceDN w:val="0"/>
        <w:adjustRightInd w:val="0"/>
        <w:spacing w:before="317" w:after="0" w:line="240" w:lineRule="auto"/>
        <w:ind w:firstLine="0"/>
        <w:jc w:val="right"/>
        <w:rPr>
          <w:rFonts w:ascii="Times New Roman" w:eastAsia="Times New Roman" w:hAnsi="Times New Roman" w:cs="Times New Roman"/>
          <w:kern w:val="0"/>
          <w:sz w:val="20"/>
          <w:szCs w:val="20"/>
          <w:lang w:eastAsia="ru-RU"/>
        </w:rPr>
        <w:sectPr w:rsidR="00C450DC" w:rsidRPr="00C450DC" w:rsidSect="00C450DC">
          <w:type w:val="continuous"/>
          <w:pgSz w:w="11909" w:h="16834"/>
          <w:pgMar w:top="936" w:right="751" w:bottom="360" w:left="1586" w:header="720" w:footer="720" w:gutter="0"/>
          <w:cols w:space="60"/>
          <w:noEndnote/>
        </w:sectPr>
      </w:pPr>
    </w:p>
    <w:p w:rsidR="00C450DC" w:rsidRPr="00C450DC" w:rsidRDefault="00C450DC" w:rsidP="00C450DC">
      <w:pPr>
        <w:shd w:val="clear" w:color="auto" w:fill="FFFFFF"/>
        <w:tabs>
          <w:tab w:val="clear" w:pos="709"/>
        </w:tabs>
        <w:suppressAutoHyphens w:val="0"/>
        <w:autoSpaceDE w:val="0"/>
        <w:autoSpaceDN w:val="0"/>
        <w:adjustRightInd w:val="0"/>
        <w:spacing w:after="0" w:line="451" w:lineRule="exact"/>
        <w:ind w:left="24" w:firstLine="0"/>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5"/>
          <w:kern w:val="0"/>
          <w:sz w:val="28"/>
          <w:szCs w:val="28"/>
          <w:lang w:eastAsia="ru-RU"/>
        </w:rPr>
        <w:t xml:space="preserve">ассоциацию с весной, началом, молодостью ('весна, начало', 'фазисность'); особое </w:t>
      </w:r>
      <w:r w:rsidRPr="00C450DC">
        <w:rPr>
          <w:rFonts w:ascii="Times New Roman" w:eastAsia="Times New Roman" w:hAnsi="Times New Roman" w:cs="Times New Roman"/>
          <w:spacing w:val="-2"/>
          <w:kern w:val="0"/>
          <w:sz w:val="28"/>
          <w:szCs w:val="28"/>
          <w:lang w:eastAsia="ru-RU"/>
        </w:rPr>
        <w:t xml:space="preserve">отношение человека к цветку проявляется в признаках 'приятное, радующее </w:t>
      </w:r>
      <w:r w:rsidRPr="00C450DC">
        <w:rPr>
          <w:rFonts w:ascii="Times New Roman" w:eastAsia="Times New Roman" w:hAnsi="Times New Roman" w:cs="Times New Roman"/>
          <w:spacing w:val="-6"/>
          <w:kern w:val="0"/>
          <w:sz w:val="28"/>
          <w:szCs w:val="28"/>
          <w:lang w:eastAsia="ru-RU"/>
        </w:rPr>
        <w:t xml:space="preserve">человека', 'душа, внутренний мир', 'антропоморфность', связывающих цветок с </w:t>
      </w:r>
      <w:r w:rsidRPr="00C450DC">
        <w:rPr>
          <w:rFonts w:ascii="Times New Roman" w:eastAsia="Times New Roman" w:hAnsi="Times New Roman" w:cs="Times New Roman"/>
          <w:kern w:val="0"/>
          <w:sz w:val="28"/>
          <w:szCs w:val="28"/>
          <w:lang w:eastAsia="ru-RU"/>
        </w:rPr>
        <w:t>человеком и его душой.</w:t>
      </w:r>
    </w:p>
    <w:p w:rsidR="00C450DC" w:rsidRPr="00C450DC" w:rsidRDefault="00C450DC" w:rsidP="00C450DC">
      <w:pPr>
        <w:shd w:val="clear" w:color="auto" w:fill="FFFFFF"/>
        <w:tabs>
          <w:tab w:val="clear" w:pos="709"/>
        </w:tabs>
        <w:suppressAutoHyphens w:val="0"/>
        <w:autoSpaceDE w:val="0"/>
        <w:autoSpaceDN w:val="0"/>
        <w:adjustRightInd w:val="0"/>
        <w:spacing w:after="0" w:line="451" w:lineRule="exact"/>
        <w:ind w:left="14" w:firstLine="562"/>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5"/>
          <w:kern w:val="0"/>
          <w:sz w:val="28"/>
          <w:szCs w:val="28"/>
          <w:lang w:eastAsia="ru-RU"/>
        </w:rPr>
        <w:t xml:space="preserve">В интерпретационном поле концепта </w:t>
      </w:r>
      <w:r w:rsidRPr="00C450DC">
        <w:rPr>
          <w:rFonts w:ascii="Times New Roman" w:eastAsia="Times New Roman" w:hAnsi="Times New Roman" w:cs="Times New Roman"/>
          <w:i/>
          <w:iCs/>
          <w:spacing w:val="-5"/>
          <w:kern w:val="0"/>
          <w:sz w:val="28"/>
          <w:szCs w:val="28"/>
          <w:lang w:eastAsia="ru-RU"/>
        </w:rPr>
        <w:t xml:space="preserve">цветок </w:t>
      </w:r>
      <w:r w:rsidRPr="00C450DC">
        <w:rPr>
          <w:rFonts w:ascii="Times New Roman" w:eastAsia="Times New Roman" w:hAnsi="Times New Roman" w:cs="Times New Roman"/>
          <w:spacing w:val="-5"/>
          <w:kern w:val="0"/>
          <w:sz w:val="28"/>
          <w:szCs w:val="28"/>
          <w:lang w:eastAsia="ru-RU"/>
        </w:rPr>
        <w:t xml:space="preserve">не появляются новые признаки, </w:t>
      </w:r>
      <w:r w:rsidRPr="00C450DC">
        <w:rPr>
          <w:rFonts w:ascii="Times New Roman" w:eastAsia="Times New Roman" w:hAnsi="Times New Roman" w:cs="Times New Roman"/>
          <w:spacing w:val="-8"/>
          <w:kern w:val="0"/>
          <w:sz w:val="28"/>
          <w:szCs w:val="28"/>
          <w:lang w:eastAsia="ru-RU"/>
        </w:rPr>
        <w:t xml:space="preserve">а наблюдается трансформация, модификация общеизвестных системно-языковых и </w:t>
      </w:r>
      <w:r w:rsidRPr="00C450DC">
        <w:rPr>
          <w:rFonts w:ascii="Times New Roman" w:eastAsia="Times New Roman" w:hAnsi="Times New Roman" w:cs="Times New Roman"/>
          <w:spacing w:val="-7"/>
          <w:kern w:val="0"/>
          <w:sz w:val="28"/>
          <w:szCs w:val="28"/>
          <w:lang w:eastAsia="ru-RU"/>
        </w:rPr>
        <w:t xml:space="preserve">ассоциативно-культурных смыслов, неизбежная при вхождении концепта в </w:t>
      </w:r>
      <w:r w:rsidRPr="00C450DC">
        <w:rPr>
          <w:rFonts w:ascii="Times New Roman" w:eastAsia="Times New Roman" w:hAnsi="Times New Roman" w:cs="Times New Roman"/>
          <w:spacing w:val="-6"/>
          <w:kern w:val="0"/>
          <w:sz w:val="28"/>
          <w:szCs w:val="28"/>
          <w:lang w:eastAsia="ru-RU"/>
        </w:rPr>
        <w:t xml:space="preserve">художественный мир поэтической индивидуальности. Так, например, языковой признак 'аромат' проявляется и в культурном фоне, и в интерпретационном поле </w:t>
      </w:r>
      <w:r w:rsidRPr="00C450DC">
        <w:rPr>
          <w:rFonts w:ascii="Times New Roman" w:eastAsia="Times New Roman" w:hAnsi="Times New Roman" w:cs="Times New Roman"/>
          <w:spacing w:val="-7"/>
          <w:kern w:val="0"/>
          <w:sz w:val="28"/>
          <w:szCs w:val="28"/>
          <w:lang w:eastAsia="ru-RU"/>
        </w:rPr>
        <w:t xml:space="preserve">концепт. Однако его содержание по-разному осмысляется в названных зонах: если </w:t>
      </w:r>
      <w:r w:rsidRPr="00C450DC">
        <w:rPr>
          <w:rFonts w:ascii="Times New Roman" w:eastAsia="Times New Roman" w:hAnsi="Times New Roman" w:cs="Times New Roman"/>
          <w:spacing w:val="-4"/>
          <w:kern w:val="0"/>
          <w:sz w:val="28"/>
          <w:szCs w:val="28"/>
          <w:lang w:eastAsia="ru-RU"/>
        </w:rPr>
        <w:t xml:space="preserve">для языкового сознания важно само наличие приятного запаха, то в культурном </w:t>
      </w:r>
      <w:r w:rsidRPr="00C450DC">
        <w:rPr>
          <w:rFonts w:ascii="Times New Roman" w:eastAsia="Times New Roman" w:hAnsi="Times New Roman" w:cs="Times New Roman"/>
          <w:spacing w:val="-6"/>
          <w:kern w:val="0"/>
          <w:sz w:val="28"/>
          <w:szCs w:val="28"/>
          <w:lang w:eastAsia="ru-RU"/>
        </w:rPr>
        <w:t xml:space="preserve">фоне актуализируется его приятность для человека, а интерпретационное поле демонстрирует разнообразие содержательного наполнения данного признака. Для </w:t>
      </w:r>
      <w:r w:rsidRPr="00C450DC">
        <w:rPr>
          <w:rFonts w:ascii="Times New Roman" w:eastAsia="Times New Roman" w:hAnsi="Times New Roman" w:cs="Times New Roman"/>
          <w:spacing w:val="-4"/>
          <w:kern w:val="0"/>
          <w:sz w:val="28"/>
          <w:szCs w:val="28"/>
          <w:lang w:eastAsia="ru-RU"/>
        </w:rPr>
        <w:t xml:space="preserve">Бунина-реалиста важно воздействие аромата на человека, вызывающее ряд </w:t>
      </w:r>
      <w:r w:rsidRPr="00C450DC">
        <w:rPr>
          <w:rFonts w:ascii="Times New Roman" w:eastAsia="Times New Roman" w:hAnsi="Times New Roman" w:cs="Times New Roman"/>
          <w:spacing w:val="-6"/>
          <w:kern w:val="0"/>
          <w:sz w:val="28"/>
          <w:szCs w:val="28"/>
          <w:lang w:eastAsia="ru-RU"/>
        </w:rPr>
        <w:t xml:space="preserve">определенных ассоциаций (с любовной сферой, молодостью, весной); символист </w:t>
      </w:r>
      <w:r w:rsidRPr="00C450DC">
        <w:rPr>
          <w:rFonts w:ascii="Times New Roman" w:eastAsia="Times New Roman" w:hAnsi="Times New Roman" w:cs="Times New Roman"/>
          <w:spacing w:val="-2"/>
          <w:kern w:val="0"/>
          <w:sz w:val="28"/>
          <w:szCs w:val="28"/>
          <w:lang w:eastAsia="ru-RU"/>
        </w:rPr>
        <w:t xml:space="preserve">Ф.Сологуб осмысляет запах цветка как некую иррациональную сущность, </w:t>
      </w:r>
      <w:r w:rsidRPr="00C450DC">
        <w:rPr>
          <w:rFonts w:ascii="Times New Roman" w:eastAsia="Times New Roman" w:hAnsi="Times New Roman" w:cs="Times New Roman"/>
          <w:kern w:val="0"/>
          <w:sz w:val="28"/>
          <w:szCs w:val="28"/>
          <w:lang w:eastAsia="ru-RU"/>
        </w:rPr>
        <w:t xml:space="preserve">помогающую проникнуть в сферу Иного; акмеистская ориентация О.Манделынтама обусловливает импрессионистический подход к аромату; </w:t>
      </w:r>
      <w:r w:rsidRPr="00C450DC">
        <w:rPr>
          <w:rFonts w:ascii="Times New Roman" w:eastAsia="Times New Roman" w:hAnsi="Times New Roman" w:cs="Times New Roman"/>
          <w:spacing w:val="-5"/>
          <w:kern w:val="0"/>
          <w:sz w:val="28"/>
          <w:szCs w:val="28"/>
          <w:lang w:eastAsia="ru-RU"/>
        </w:rPr>
        <w:t xml:space="preserve">футурист Ф.Хлебников создает на основе названного признака образ цветочного </w:t>
      </w:r>
      <w:r w:rsidRPr="00C450DC">
        <w:rPr>
          <w:rFonts w:ascii="Times New Roman" w:eastAsia="Times New Roman" w:hAnsi="Times New Roman" w:cs="Times New Roman"/>
          <w:spacing w:val="-2"/>
          <w:kern w:val="0"/>
          <w:sz w:val="28"/>
          <w:szCs w:val="28"/>
          <w:lang w:eastAsia="ru-RU"/>
        </w:rPr>
        <w:t xml:space="preserve">боя, гипертрофируя способность цветка источать аромат и разлагая запах на </w:t>
      </w:r>
      <w:r w:rsidRPr="00C450DC">
        <w:rPr>
          <w:rFonts w:ascii="Times New Roman" w:eastAsia="Times New Roman" w:hAnsi="Times New Roman" w:cs="Times New Roman"/>
          <w:kern w:val="0"/>
          <w:sz w:val="28"/>
          <w:szCs w:val="28"/>
          <w:lang w:eastAsia="ru-RU"/>
        </w:rPr>
        <w:t>видимые единицы - «пули обоняния».</w:t>
      </w:r>
    </w:p>
    <w:p w:rsidR="00C450DC" w:rsidRPr="00C450DC" w:rsidRDefault="00C450DC" w:rsidP="00C450DC">
      <w:pPr>
        <w:shd w:val="clear" w:color="auto" w:fill="FFFFFF"/>
        <w:tabs>
          <w:tab w:val="clear" w:pos="709"/>
          <w:tab w:val="left" w:pos="6850"/>
        </w:tabs>
        <w:suppressAutoHyphens w:val="0"/>
        <w:autoSpaceDE w:val="0"/>
        <w:autoSpaceDN w:val="0"/>
        <w:adjustRightInd w:val="0"/>
        <w:spacing w:after="0" w:line="451" w:lineRule="exact"/>
        <w:ind w:left="5" w:right="14" w:firstLine="562"/>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6"/>
          <w:kern w:val="0"/>
          <w:sz w:val="28"/>
          <w:szCs w:val="28"/>
          <w:lang w:eastAsia="ru-RU"/>
        </w:rPr>
        <w:t>Наиболее плодотворными в плане приращения смысла в творчестве поэтов</w:t>
      </w:r>
      <w:r w:rsidRPr="00C450DC">
        <w:rPr>
          <w:rFonts w:ascii="Times New Roman" w:eastAsia="Times New Roman" w:hAnsi="Times New Roman" w:cs="Times New Roman"/>
          <w:spacing w:val="-6"/>
          <w:kern w:val="0"/>
          <w:sz w:val="28"/>
          <w:szCs w:val="28"/>
          <w:lang w:eastAsia="ru-RU"/>
        </w:rPr>
        <w:br/>
      </w:r>
      <w:r w:rsidRPr="00C450DC">
        <w:rPr>
          <w:rFonts w:ascii="Times New Roman" w:eastAsia="Times New Roman" w:hAnsi="Times New Roman" w:cs="Times New Roman"/>
          <w:spacing w:val="-5"/>
          <w:kern w:val="0"/>
          <w:sz w:val="28"/>
          <w:szCs w:val="28"/>
          <w:lang w:eastAsia="ru-RU"/>
        </w:rPr>
        <w:t>Серебряного века становятся такие языковые и культурные признаки концепта</w:t>
      </w:r>
      <w:r w:rsidRPr="00C450DC">
        <w:rPr>
          <w:rFonts w:ascii="Times New Roman" w:eastAsia="Times New Roman" w:hAnsi="Times New Roman" w:cs="Times New Roman"/>
          <w:spacing w:val="-5"/>
          <w:kern w:val="0"/>
          <w:sz w:val="28"/>
          <w:szCs w:val="28"/>
          <w:lang w:eastAsia="ru-RU"/>
        </w:rPr>
        <w:br/>
      </w:r>
      <w:r w:rsidRPr="00C450DC">
        <w:rPr>
          <w:rFonts w:ascii="Times New Roman" w:eastAsia="Times New Roman" w:hAnsi="Times New Roman" w:cs="Times New Roman"/>
          <w:i/>
          <w:iCs/>
          <w:kern w:val="0"/>
          <w:sz w:val="28"/>
          <w:szCs w:val="28"/>
          <w:lang w:eastAsia="ru-RU"/>
        </w:rPr>
        <w:t xml:space="preserve">цветок: </w:t>
      </w:r>
      <w:r w:rsidRPr="00C450DC">
        <w:rPr>
          <w:rFonts w:ascii="Times New Roman" w:eastAsia="Times New Roman" w:hAnsi="Times New Roman" w:cs="Times New Roman"/>
          <w:kern w:val="0"/>
          <w:sz w:val="28"/>
          <w:szCs w:val="28"/>
          <w:lang w:eastAsia="ru-RU"/>
        </w:rPr>
        <w:t>'красота', 'аромат', 'цвет', 'форма', 'фазисность', 'пассивность',</w:t>
      </w:r>
      <w:r w:rsidRPr="00C450DC">
        <w:rPr>
          <w:rFonts w:ascii="Times New Roman" w:eastAsia="Times New Roman" w:hAnsi="Times New Roman" w:cs="Times New Roman"/>
          <w:kern w:val="0"/>
          <w:sz w:val="28"/>
          <w:szCs w:val="28"/>
          <w:lang w:eastAsia="ru-RU"/>
        </w:rPr>
        <w:br/>
      </w:r>
      <w:r w:rsidRPr="00C450DC">
        <w:rPr>
          <w:rFonts w:ascii="Times New Roman" w:eastAsia="Times New Roman" w:hAnsi="Times New Roman" w:cs="Times New Roman"/>
          <w:spacing w:val="-6"/>
          <w:kern w:val="0"/>
          <w:sz w:val="28"/>
          <w:szCs w:val="28"/>
          <w:lang w:eastAsia="ru-RU"/>
        </w:rPr>
        <w:t>'хрупкость', 'нежность' - на их основе появляются авторские художественные</w:t>
      </w:r>
      <w:r w:rsidRPr="00C450DC">
        <w:rPr>
          <w:rFonts w:ascii="Times New Roman" w:eastAsia="Times New Roman" w:hAnsi="Times New Roman" w:cs="Times New Roman"/>
          <w:spacing w:val="-6"/>
          <w:kern w:val="0"/>
          <w:sz w:val="28"/>
          <w:szCs w:val="28"/>
          <w:lang w:eastAsia="ru-RU"/>
        </w:rPr>
        <w:br/>
      </w:r>
      <w:r w:rsidRPr="00C450DC">
        <w:rPr>
          <w:rFonts w:ascii="Times New Roman" w:eastAsia="Times New Roman" w:hAnsi="Times New Roman" w:cs="Times New Roman"/>
          <w:spacing w:val="-7"/>
          <w:kern w:val="0"/>
          <w:sz w:val="28"/>
          <w:szCs w:val="28"/>
          <w:lang w:eastAsia="ru-RU"/>
        </w:rPr>
        <w:t>интерпретации концепта. Культурно-фоновые признаки оппозитивны: приятный</w:t>
      </w:r>
      <w:r w:rsidRPr="00C450DC">
        <w:rPr>
          <w:rFonts w:ascii="Times New Roman" w:eastAsia="Times New Roman" w:hAnsi="Times New Roman" w:cs="Times New Roman"/>
          <w:spacing w:val="-7"/>
          <w:kern w:val="0"/>
          <w:sz w:val="28"/>
          <w:szCs w:val="28"/>
          <w:lang w:eastAsia="ru-RU"/>
        </w:rPr>
        <w:br/>
      </w:r>
      <w:r w:rsidRPr="00C450DC">
        <w:rPr>
          <w:rFonts w:ascii="Times New Roman" w:eastAsia="Times New Roman" w:hAnsi="Times New Roman" w:cs="Times New Roman"/>
          <w:spacing w:val="-5"/>
          <w:kern w:val="0"/>
          <w:sz w:val="28"/>
          <w:szCs w:val="28"/>
          <w:lang w:eastAsia="ru-RU"/>
        </w:rPr>
        <w:t>аромат и, в целом, ценности цветка для человека - с одной стороны и нежность,</w:t>
      </w:r>
      <w:r w:rsidRPr="00C450DC">
        <w:rPr>
          <w:rFonts w:ascii="Times New Roman" w:eastAsia="Times New Roman" w:hAnsi="Times New Roman" w:cs="Times New Roman"/>
          <w:spacing w:val="-5"/>
          <w:kern w:val="0"/>
          <w:sz w:val="28"/>
          <w:szCs w:val="28"/>
          <w:lang w:eastAsia="ru-RU"/>
        </w:rPr>
        <w:br/>
      </w:r>
      <w:r w:rsidRPr="00C450DC">
        <w:rPr>
          <w:rFonts w:ascii="Times New Roman" w:eastAsia="Times New Roman" w:hAnsi="Times New Roman" w:cs="Times New Roman"/>
          <w:spacing w:val="-6"/>
          <w:kern w:val="0"/>
          <w:sz w:val="28"/>
          <w:szCs w:val="28"/>
          <w:lang w:eastAsia="ru-RU"/>
        </w:rPr>
        <w:t>хрупкость, недолговечность растения, выражающие идею трагичности земного</w:t>
      </w:r>
      <w:r w:rsidRPr="00C450DC">
        <w:rPr>
          <w:rFonts w:ascii="Times New Roman" w:eastAsia="Times New Roman" w:hAnsi="Times New Roman" w:cs="Times New Roman"/>
          <w:spacing w:val="-6"/>
          <w:kern w:val="0"/>
          <w:sz w:val="28"/>
          <w:szCs w:val="28"/>
          <w:lang w:eastAsia="ru-RU"/>
        </w:rPr>
        <w:br/>
      </w:r>
      <w:r w:rsidRPr="00C450DC">
        <w:rPr>
          <w:rFonts w:ascii="Times New Roman" w:eastAsia="Times New Roman" w:hAnsi="Times New Roman" w:cs="Times New Roman"/>
          <w:kern w:val="0"/>
          <w:sz w:val="28"/>
          <w:szCs w:val="28"/>
          <w:lang w:eastAsia="ru-RU"/>
        </w:rPr>
        <w:t>существования, - с другой. Эта оппозиция проявляется в интерпретационном</w:t>
      </w:r>
      <w:r w:rsidRPr="00C450DC">
        <w:rPr>
          <w:rFonts w:ascii="Times New Roman" w:eastAsia="Times New Roman" w:hAnsi="Times New Roman" w:cs="Times New Roman"/>
          <w:kern w:val="0"/>
          <w:sz w:val="28"/>
          <w:szCs w:val="28"/>
          <w:lang w:eastAsia="ru-RU"/>
        </w:rPr>
        <w:br/>
        <w:t>слое, она становится центральной для творчества поэтов всех четырех</w:t>
      </w:r>
      <w:r w:rsidRPr="00C450DC">
        <w:rPr>
          <w:rFonts w:ascii="Times New Roman" w:eastAsia="Times New Roman" w:hAnsi="Times New Roman" w:cs="Times New Roman"/>
          <w:kern w:val="0"/>
          <w:sz w:val="28"/>
          <w:szCs w:val="28"/>
          <w:lang w:eastAsia="ru-RU"/>
        </w:rPr>
        <w:br/>
      </w:r>
      <w:r w:rsidRPr="00C450DC">
        <w:rPr>
          <w:rFonts w:ascii="Times New Roman" w:eastAsia="Times New Roman" w:hAnsi="Times New Roman" w:cs="Times New Roman"/>
          <w:spacing w:val="-3"/>
          <w:kern w:val="0"/>
          <w:sz w:val="28"/>
          <w:szCs w:val="28"/>
          <w:lang w:eastAsia="ru-RU"/>
        </w:rPr>
        <w:t>направлений    Серебряного    века,    выражаясь    в</w:t>
      </w:r>
      <w:r w:rsidRPr="00C450DC">
        <w:rPr>
          <w:rFonts w:ascii="Arial" w:eastAsia="Times New Roman" w:hAnsi="Arial" w:cs="Arial"/>
          <w:kern w:val="0"/>
          <w:sz w:val="28"/>
          <w:szCs w:val="28"/>
          <w:lang w:eastAsia="ru-RU"/>
        </w:rPr>
        <w:tab/>
      </w:r>
      <w:r w:rsidRPr="00C450DC">
        <w:rPr>
          <w:rFonts w:ascii="Times New Roman" w:eastAsia="Times New Roman" w:hAnsi="Times New Roman" w:cs="Times New Roman"/>
          <w:spacing w:val="-5"/>
          <w:kern w:val="0"/>
          <w:sz w:val="28"/>
          <w:szCs w:val="28"/>
          <w:lang w:eastAsia="ru-RU"/>
        </w:rPr>
        <w:t>образных    параллелях</w:t>
      </w:r>
    </w:p>
    <w:p w:rsidR="00C450DC" w:rsidRPr="00C450DC" w:rsidRDefault="00C450DC" w:rsidP="00C450DC">
      <w:pPr>
        <w:shd w:val="clear" w:color="auto" w:fill="FFFFFF"/>
        <w:tabs>
          <w:tab w:val="clear" w:pos="709"/>
          <w:tab w:val="left" w:pos="3106"/>
          <w:tab w:val="left" w:pos="5534"/>
          <w:tab w:val="left" w:pos="7330"/>
        </w:tabs>
        <w:suppressAutoHyphens w:val="0"/>
        <w:autoSpaceDE w:val="0"/>
        <w:autoSpaceDN w:val="0"/>
        <w:adjustRightInd w:val="0"/>
        <w:spacing w:after="0" w:line="451" w:lineRule="exact"/>
        <w:ind w:firstLine="0"/>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10"/>
          <w:kern w:val="0"/>
          <w:sz w:val="28"/>
          <w:szCs w:val="28"/>
          <w:lang w:eastAsia="ru-RU"/>
        </w:rPr>
        <w:t>земного/небесного,</w:t>
      </w:r>
      <w:r w:rsidRPr="00C450DC">
        <w:rPr>
          <w:rFonts w:ascii="Arial" w:eastAsia="Times New Roman" w:hAnsi="Times New Roman" w:cs="Arial"/>
          <w:kern w:val="0"/>
          <w:sz w:val="28"/>
          <w:szCs w:val="28"/>
          <w:lang w:eastAsia="ru-RU"/>
        </w:rPr>
        <w:tab/>
      </w:r>
      <w:r w:rsidRPr="00C450DC">
        <w:rPr>
          <w:rFonts w:ascii="Times New Roman" w:eastAsia="Times New Roman" w:hAnsi="Times New Roman" w:cs="Times New Roman"/>
          <w:spacing w:val="-11"/>
          <w:kern w:val="0"/>
          <w:sz w:val="28"/>
          <w:szCs w:val="28"/>
          <w:lang w:eastAsia="ru-RU"/>
        </w:rPr>
        <w:t>включающих</w:t>
      </w:r>
      <w:r w:rsidRPr="00C450DC">
        <w:rPr>
          <w:rFonts w:ascii="Arial" w:eastAsia="Times New Roman" w:hAnsi="Arial" w:cs="Arial"/>
          <w:kern w:val="0"/>
          <w:sz w:val="28"/>
          <w:szCs w:val="28"/>
          <w:lang w:eastAsia="ru-RU"/>
        </w:rPr>
        <w:tab/>
      </w:r>
      <w:r w:rsidRPr="00C450DC">
        <w:rPr>
          <w:rFonts w:ascii="Times New Roman" w:eastAsia="Times New Roman" w:hAnsi="Times New Roman" w:cs="Times New Roman"/>
          <w:spacing w:val="-11"/>
          <w:kern w:val="0"/>
          <w:sz w:val="28"/>
          <w:szCs w:val="28"/>
          <w:lang w:eastAsia="ru-RU"/>
        </w:rPr>
        <w:t>мотивы</w:t>
      </w:r>
      <w:r w:rsidRPr="00C450DC">
        <w:rPr>
          <w:rFonts w:ascii="Arial" w:eastAsia="Times New Roman" w:hAnsi="Arial" w:cs="Arial"/>
          <w:kern w:val="0"/>
          <w:sz w:val="28"/>
          <w:szCs w:val="28"/>
          <w:lang w:eastAsia="ru-RU"/>
        </w:rPr>
        <w:tab/>
      </w:r>
      <w:r w:rsidRPr="00C450DC">
        <w:rPr>
          <w:rFonts w:ascii="Times New Roman" w:eastAsia="Times New Roman" w:hAnsi="Times New Roman" w:cs="Times New Roman"/>
          <w:spacing w:val="-9"/>
          <w:kern w:val="0"/>
          <w:sz w:val="28"/>
          <w:szCs w:val="28"/>
          <w:lang w:eastAsia="ru-RU"/>
        </w:rPr>
        <w:t>красоты/тленности,</w:t>
      </w:r>
    </w:p>
    <w:p w:rsidR="00C450DC" w:rsidRPr="00C450DC" w:rsidRDefault="00C450DC" w:rsidP="00C450DC">
      <w:pPr>
        <w:shd w:val="clear" w:color="auto" w:fill="FFFFFF"/>
        <w:tabs>
          <w:tab w:val="clear" w:pos="709"/>
        </w:tabs>
        <w:suppressAutoHyphens w:val="0"/>
        <w:autoSpaceDE w:val="0"/>
        <w:autoSpaceDN w:val="0"/>
        <w:adjustRightInd w:val="0"/>
        <w:spacing w:before="326" w:after="0" w:line="240" w:lineRule="auto"/>
        <w:ind w:right="29" w:firstLine="0"/>
        <w:jc w:val="right"/>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kern w:val="0"/>
          <w:sz w:val="28"/>
          <w:szCs w:val="28"/>
          <w:lang w:eastAsia="ru-RU"/>
        </w:rPr>
        <w:t>157</w:t>
      </w:r>
    </w:p>
    <w:p w:rsidR="00C450DC" w:rsidRPr="00C450DC" w:rsidRDefault="00C450DC" w:rsidP="00C450DC">
      <w:pPr>
        <w:shd w:val="clear" w:color="auto" w:fill="FFFFFF"/>
        <w:tabs>
          <w:tab w:val="clear" w:pos="709"/>
        </w:tabs>
        <w:suppressAutoHyphens w:val="0"/>
        <w:autoSpaceDE w:val="0"/>
        <w:autoSpaceDN w:val="0"/>
        <w:adjustRightInd w:val="0"/>
        <w:spacing w:before="326" w:after="0" w:line="240" w:lineRule="auto"/>
        <w:ind w:right="29" w:firstLine="0"/>
        <w:jc w:val="right"/>
        <w:rPr>
          <w:rFonts w:ascii="Times New Roman" w:eastAsia="Times New Roman" w:hAnsi="Times New Roman" w:cs="Times New Roman"/>
          <w:kern w:val="0"/>
          <w:sz w:val="20"/>
          <w:szCs w:val="20"/>
          <w:lang w:eastAsia="ru-RU"/>
        </w:rPr>
        <w:sectPr w:rsidR="00C450DC" w:rsidRPr="00C450DC">
          <w:pgSz w:w="11909" w:h="16834"/>
          <w:pgMar w:top="869" w:right="761" w:bottom="360" w:left="1578" w:header="720" w:footer="720" w:gutter="0"/>
          <w:cols w:space="60"/>
          <w:noEndnote/>
        </w:sectPr>
      </w:pPr>
    </w:p>
    <w:p w:rsidR="00C450DC" w:rsidRPr="00C450DC" w:rsidRDefault="00C450DC" w:rsidP="00C450DC">
      <w:pPr>
        <w:shd w:val="clear" w:color="auto" w:fill="FFFFFF"/>
        <w:tabs>
          <w:tab w:val="clear" w:pos="709"/>
          <w:tab w:val="left" w:pos="4238"/>
        </w:tabs>
        <w:suppressAutoHyphens w:val="0"/>
        <w:autoSpaceDE w:val="0"/>
        <w:autoSpaceDN w:val="0"/>
        <w:adjustRightInd w:val="0"/>
        <w:spacing w:after="0" w:line="446" w:lineRule="exact"/>
        <w:ind w:right="10" w:firstLine="0"/>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5"/>
          <w:kern w:val="0"/>
          <w:sz w:val="28"/>
          <w:szCs w:val="28"/>
          <w:lang w:eastAsia="ru-RU"/>
        </w:rPr>
        <w:t>смертности/бессмертности, духовности/материальности, истинности/ложности и</w:t>
      </w:r>
      <w:r w:rsidRPr="00C450DC">
        <w:rPr>
          <w:rFonts w:ascii="Times New Roman" w:eastAsia="Times New Roman" w:hAnsi="Times New Roman" w:cs="Times New Roman"/>
          <w:spacing w:val="-5"/>
          <w:kern w:val="0"/>
          <w:sz w:val="28"/>
          <w:szCs w:val="28"/>
          <w:lang w:eastAsia="ru-RU"/>
        </w:rPr>
        <w:br/>
        <w:t>т.д.,    осмысляемые    поэтами</w:t>
      </w:r>
      <w:r w:rsidRPr="00C450DC">
        <w:rPr>
          <w:rFonts w:ascii="Arial" w:eastAsia="Times New Roman" w:hAnsi="Arial" w:cs="Arial"/>
          <w:kern w:val="0"/>
          <w:sz w:val="28"/>
          <w:szCs w:val="28"/>
          <w:lang w:eastAsia="ru-RU"/>
        </w:rPr>
        <w:tab/>
      </w:r>
      <w:r w:rsidRPr="00C450DC">
        <w:rPr>
          <w:rFonts w:ascii="Times New Roman" w:eastAsia="Times New Roman" w:hAnsi="Times New Roman" w:cs="Times New Roman"/>
          <w:spacing w:val="-4"/>
          <w:kern w:val="0"/>
          <w:sz w:val="28"/>
          <w:szCs w:val="28"/>
          <w:lang w:eastAsia="ru-RU"/>
        </w:rPr>
        <w:t>с    позиции    индивидуально-творческих    и</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10" w:firstLine="0"/>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6"/>
          <w:kern w:val="0"/>
          <w:sz w:val="28"/>
          <w:szCs w:val="28"/>
          <w:lang w:eastAsia="ru-RU"/>
        </w:rPr>
        <w:t>направленческих установок.</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10" w:firstLine="566"/>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7"/>
          <w:kern w:val="0"/>
          <w:sz w:val="28"/>
          <w:szCs w:val="28"/>
          <w:lang w:eastAsia="ru-RU"/>
        </w:rPr>
        <w:t xml:space="preserve">В сфере взаимоотношения индивидуально-творческого и культурного следует </w:t>
      </w:r>
      <w:r w:rsidRPr="00C450DC">
        <w:rPr>
          <w:rFonts w:ascii="Times New Roman" w:eastAsia="Times New Roman" w:hAnsi="Times New Roman" w:cs="Times New Roman"/>
          <w:spacing w:val="-2"/>
          <w:kern w:val="0"/>
          <w:sz w:val="28"/>
          <w:szCs w:val="28"/>
          <w:lang w:eastAsia="ru-RU"/>
        </w:rPr>
        <w:t xml:space="preserve">отметить следующее: творческий акт принципиально двунаправлен, так как, с </w:t>
      </w:r>
      <w:r w:rsidRPr="00C450DC">
        <w:rPr>
          <w:rFonts w:ascii="Times New Roman" w:eastAsia="Times New Roman" w:hAnsi="Times New Roman" w:cs="Times New Roman"/>
          <w:spacing w:val="-6"/>
          <w:kern w:val="0"/>
          <w:sz w:val="28"/>
          <w:szCs w:val="28"/>
          <w:lang w:eastAsia="ru-RU"/>
        </w:rPr>
        <w:t xml:space="preserve">одной стороны, поэты разных направлений при создании поэтических образов опираются на языковые и культурные значения, с другой, поскольку лирические </w:t>
      </w:r>
      <w:r w:rsidRPr="00C450DC">
        <w:rPr>
          <w:rFonts w:ascii="Times New Roman" w:eastAsia="Times New Roman" w:hAnsi="Times New Roman" w:cs="Times New Roman"/>
          <w:spacing w:val="-4"/>
          <w:kern w:val="0"/>
          <w:sz w:val="28"/>
          <w:szCs w:val="28"/>
          <w:lang w:eastAsia="ru-RU"/>
        </w:rPr>
        <w:t xml:space="preserve">произведения также являются частью культуры, - привносят свое творческое </w:t>
      </w:r>
      <w:r w:rsidRPr="00C450DC">
        <w:rPr>
          <w:rFonts w:ascii="Times New Roman" w:eastAsia="Times New Roman" w:hAnsi="Times New Roman" w:cs="Times New Roman"/>
          <w:spacing w:val="-6"/>
          <w:kern w:val="0"/>
          <w:sz w:val="28"/>
          <w:szCs w:val="28"/>
          <w:lang w:eastAsia="ru-RU"/>
        </w:rPr>
        <w:t xml:space="preserve">понимание концепта </w:t>
      </w:r>
      <w:r w:rsidRPr="00C450DC">
        <w:rPr>
          <w:rFonts w:ascii="Times New Roman" w:eastAsia="Times New Roman" w:hAnsi="Times New Roman" w:cs="Times New Roman"/>
          <w:i/>
          <w:iCs/>
          <w:spacing w:val="-6"/>
          <w:kern w:val="0"/>
          <w:sz w:val="28"/>
          <w:szCs w:val="28"/>
          <w:lang w:eastAsia="ru-RU"/>
        </w:rPr>
        <w:t xml:space="preserve">цветок, </w:t>
      </w:r>
      <w:r w:rsidRPr="00C450DC">
        <w:rPr>
          <w:rFonts w:ascii="Times New Roman" w:eastAsia="Times New Roman" w:hAnsi="Times New Roman" w:cs="Times New Roman"/>
          <w:spacing w:val="-6"/>
          <w:kern w:val="0"/>
          <w:sz w:val="28"/>
          <w:szCs w:val="28"/>
          <w:lang w:eastAsia="ru-RU"/>
        </w:rPr>
        <w:t>обогащая пространство русской культуры</w:t>
      </w:r>
    </w:p>
    <w:p w:rsidR="00C450DC" w:rsidRPr="00C450DC" w:rsidRDefault="00C450DC" w:rsidP="00C450DC">
      <w:pPr>
        <w:shd w:val="clear" w:color="auto" w:fill="FFFFFF"/>
        <w:tabs>
          <w:tab w:val="clear" w:pos="709"/>
        </w:tabs>
        <w:suppressAutoHyphens w:val="0"/>
        <w:autoSpaceDE w:val="0"/>
        <w:autoSpaceDN w:val="0"/>
        <w:adjustRightInd w:val="0"/>
        <w:spacing w:after="0" w:line="446" w:lineRule="exact"/>
        <w:ind w:left="5" w:right="5" w:firstLine="576"/>
        <w:rPr>
          <w:rFonts w:ascii="Times New Roman" w:eastAsia="Times New Roman" w:hAnsi="Times New Roman" w:cs="Times New Roman"/>
          <w:kern w:val="0"/>
          <w:sz w:val="20"/>
          <w:szCs w:val="20"/>
          <w:lang w:eastAsia="ru-RU"/>
        </w:rPr>
      </w:pPr>
      <w:r w:rsidRPr="00C450DC">
        <w:rPr>
          <w:rFonts w:ascii="Times New Roman" w:eastAsia="Times New Roman" w:hAnsi="Times New Roman" w:cs="Times New Roman"/>
          <w:spacing w:val="-6"/>
          <w:kern w:val="0"/>
          <w:sz w:val="28"/>
          <w:szCs w:val="28"/>
          <w:lang w:eastAsia="ru-RU"/>
        </w:rPr>
        <w:t xml:space="preserve">Ментальное образование, представленное в русском языке лексемой </w:t>
      </w:r>
      <w:r w:rsidRPr="00C450DC">
        <w:rPr>
          <w:rFonts w:ascii="Times New Roman" w:eastAsia="Times New Roman" w:hAnsi="Times New Roman" w:cs="Times New Roman"/>
          <w:i/>
          <w:iCs/>
          <w:spacing w:val="-6"/>
          <w:kern w:val="0"/>
          <w:sz w:val="28"/>
          <w:szCs w:val="28"/>
          <w:lang w:eastAsia="ru-RU"/>
        </w:rPr>
        <w:t xml:space="preserve">цветок, </w:t>
      </w:r>
      <w:r w:rsidRPr="00C450DC">
        <w:rPr>
          <w:rFonts w:ascii="Times New Roman" w:eastAsia="Times New Roman" w:hAnsi="Times New Roman" w:cs="Times New Roman"/>
          <w:spacing w:val="-4"/>
          <w:kern w:val="0"/>
          <w:sz w:val="28"/>
          <w:szCs w:val="28"/>
          <w:lang w:eastAsia="ru-RU"/>
        </w:rPr>
        <w:t xml:space="preserve">является концептом, так как его содержание определенно содержит важную </w:t>
      </w:r>
      <w:r w:rsidRPr="00C450DC">
        <w:rPr>
          <w:rFonts w:ascii="Times New Roman" w:eastAsia="Times New Roman" w:hAnsi="Times New Roman" w:cs="Times New Roman"/>
          <w:kern w:val="0"/>
          <w:sz w:val="28"/>
          <w:szCs w:val="28"/>
          <w:lang w:eastAsia="ru-RU"/>
        </w:rPr>
        <w:t xml:space="preserve">ценностную составляющую, имеет богатый культурный фон. В русской </w:t>
      </w:r>
      <w:r w:rsidRPr="00C450DC">
        <w:rPr>
          <w:rFonts w:ascii="Times New Roman" w:eastAsia="Times New Roman" w:hAnsi="Times New Roman" w:cs="Times New Roman"/>
          <w:spacing w:val="-4"/>
          <w:kern w:val="0"/>
          <w:sz w:val="28"/>
          <w:szCs w:val="28"/>
          <w:lang w:eastAsia="ru-RU"/>
        </w:rPr>
        <w:t xml:space="preserve">национальной картине мира концепт </w:t>
      </w:r>
      <w:r w:rsidRPr="00C450DC">
        <w:rPr>
          <w:rFonts w:ascii="Times New Roman" w:eastAsia="Times New Roman" w:hAnsi="Times New Roman" w:cs="Times New Roman"/>
          <w:i/>
          <w:iCs/>
          <w:spacing w:val="-4"/>
          <w:kern w:val="0"/>
          <w:sz w:val="28"/>
          <w:szCs w:val="28"/>
          <w:lang w:eastAsia="ru-RU"/>
        </w:rPr>
        <w:t xml:space="preserve">цветок </w:t>
      </w:r>
      <w:r w:rsidRPr="00C450DC">
        <w:rPr>
          <w:rFonts w:ascii="Times New Roman" w:eastAsia="Times New Roman" w:hAnsi="Times New Roman" w:cs="Times New Roman"/>
          <w:spacing w:val="-4"/>
          <w:kern w:val="0"/>
          <w:sz w:val="28"/>
          <w:szCs w:val="28"/>
          <w:lang w:eastAsia="ru-RU"/>
        </w:rPr>
        <w:t xml:space="preserve">связывается с основополагающими </w:t>
      </w:r>
      <w:r w:rsidRPr="00C450DC">
        <w:rPr>
          <w:rFonts w:ascii="Times New Roman" w:eastAsia="Times New Roman" w:hAnsi="Times New Roman" w:cs="Times New Roman"/>
          <w:kern w:val="0"/>
          <w:sz w:val="28"/>
          <w:szCs w:val="28"/>
          <w:lang w:eastAsia="ru-RU"/>
        </w:rPr>
        <w:t>для человека категориями жизни, смерти, любви, красоты.</w:t>
      </w:r>
    </w:p>
    <w:p w:rsidR="00C450DC" w:rsidRPr="00C450DC" w:rsidRDefault="00C450DC" w:rsidP="00C450DC"/>
    <w:sectPr w:rsidR="00C450DC" w:rsidRPr="00C450DC" w:rsidSect="0042464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F9F" w:rsidRDefault="003B6F9F">
      <w:pPr>
        <w:spacing w:after="0" w:line="240" w:lineRule="auto"/>
      </w:pPr>
      <w:r>
        <w:separator/>
      </w:r>
    </w:p>
  </w:endnote>
  <w:endnote w:type="continuationSeparator" w:id="0">
    <w:p w:rsidR="003B6F9F" w:rsidRDefault="003B6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750345">
    <w:pPr>
      <w:rPr>
        <w:sz w:val="2"/>
        <w:szCs w:val="2"/>
      </w:rPr>
    </w:pPr>
    <w:r w:rsidRPr="0075034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B6F9F" w:rsidRDefault="00750345">
                <w:pPr>
                  <w:spacing w:line="240" w:lineRule="auto"/>
                </w:pPr>
                <w:fldSimple w:instr=" PAGE \* MERGEFORMAT ">
                  <w:r w:rsidR="00556295"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750345">
    <w:pPr>
      <w:rPr>
        <w:sz w:val="2"/>
        <w:szCs w:val="2"/>
      </w:rPr>
    </w:pPr>
    <w:r w:rsidRPr="0075034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B6F9F" w:rsidRDefault="00750345">
                <w:pPr>
                  <w:spacing w:line="240" w:lineRule="auto"/>
                </w:pPr>
                <w:fldSimple w:instr=" PAGE \* MERGEFORMAT ">
                  <w:r w:rsidR="00C450DC" w:rsidRPr="00C450DC">
                    <w:rPr>
                      <w:rStyle w:val="afffff9"/>
                      <w:noProof/>
                    </w:rPr>
                    <w:t>19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F9F" w:rsidRDefault="003B6F9F"/>
    <w:p w:rsidR="003B6F9F" w:rsidRDefault="003B6F9F"/>
    <w:p w:rsidR="003B6F9F" w:rsidRDefault="003B6F9F"/>
    <w:p w:rsidR="003B6F9F" w:rsidRDefault="003B6F9F"/>
    <w:p w:rsidR="003B6F9F" w:rsidRDefault="003B6F9F"/>
    <w:p w:rsidR="003B6F9F" w:rsidRDefault="003B6F9F"/>
    <w:p w:rsidR="003B6F9F" w:rsidRDefault="00750345">
      <w:pPr>
        <w:rPr>
          <w:sz w:val="2"/>
          <w:szCs w:val="2"/>
        </w:rPr>
      </w:pPr>
      <w:r w:rsidRPr="0075034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B6F9F" w:rsidRDefault="00750345">
                  <w:pPr>
                    <w:spacing w:line="240" w:lineRule="auto"/>
                  </w:pPr>
                  <w:fldSimple w:instr=" PAGE \* MERGEFORMAT ">
                    <w:r w:rsidR="00314AAC" w:rsidRPr="00314AAC">
                      <w:rPr>
                        <w:rStyle w:val="afffff9"/>
                        <w:b w:val="0"/>
                        <w:bCs w:val="0"/>
                        <w:noProof/>
                      </w:rPr>
                      <w:t>9</w:t>
                    </w:r>
                  </w:fldSimple>
                </w:p>
              </w:txbxContent>
            </v:textbox>
            <w10:wrap anchorx="page" anchory="page"/>
          </v:shape>
        </w:pict>
      </w:r>
    </w:p>
    <w:p w:rsidR="003B6F9F" w:rsidRDefault="003B6F9F"/>
    <w:p w:rsidR="003B6F9F" w:rsidRDefault="003B6F9F"/>
    <w:p w:rsidR="003B6F9F" w:rsidRDefault="00750345">
      <w:pPr>
        <w:rPr>
          <w:sz w:val="2"/>
          <w:szCs w:val="2"/>
        </w:rPr>
      </w:pPr>
      <w:r w:rsidRPr="0075034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B6F9F" w:rsidRDefault="003B6F9F"/>
                <w:p w:rsidR="003B6F9F" w:rsidRDefault="00750345">
                  <w:pPr>
                    <w:pStyle w:val="1ffffff7"/>
                    <w:spacing w:line="240" w:lineRule="auto"/>
                  </w:pPr>
                  <w:fldSimple w:instr=" PAGE \* MERGEFORMAT ">
                    <w:r w:rsidR="00314AAC" w:rsidRPr="00314AAC">
                      <w:rPr>
                        <w:rStyle w:val="3b"/>
                        <w:noProof/>
                      </w:rPr>
                      <w:t>9</w:t>
                    </w:r>
                  </w:fldSimple>
                </w:p>
              </w:txbxContent>
            </v:textbox>
            <w10:wrap anchorx="page" anchory="page"/>
          </v:shape>
        </w:pict>
      </w:r>
    </w:p>
    <w:p w:rsidR="003B6F9F" w:rsidRDefault="003B6F9F"/>
    <w:p w:rsidR="003B6F9F" w:rsidRDefault="003B6F9F">
      <w:pPr>
        <w:rPr>
          <w:sz w:val="2"/>
          <w:szCs w:val="2"/>
        </w:rPr>
      </w:pPr>
    </w:p>
    <w:p w:rsidR="003B6F9F" w:rsidRDefault="003B6F9F"/>
    <w:p w:rsidR="003B6F9F" w:rsidRDefault="003B6F9F">
      <w:pPr>
        <w:spacing w:after="0" w:line="240" w:lineRule="auto"/>
      </w:pPr>
    </w:p>
  </w:footnote>
  <w:footnote w:type="continuationSeparator" w:id="0">
    <w:p w:rsidR="003B6F9F" w:rsidRDefault="003B6F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Pr="005856C0" w:rsidRDefault="003B6F9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C0089B4A"/>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03"/>
    <w:multiLevelType w:val="multilevel"/>
    <w:tmpl w:val="0000000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2"/>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2"/>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2"/>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2"/>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2"/>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2"/>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0">
    <w:nsid w:val="0000003E"/>
    <w:multiLevelType w:val="singleLevel"/>
    <w:tmpl w:val="0000003E"/>
    <w:name w:val="WW8Num37"/>
    <w:lvl w:ilvl="0">
      <w:start w:val="1"/>
      <w:numFmt w:val="decimal"/>
      <w:lvlText w:val="%1."/>
      <w:lvlJc w:val="left"/>
      <w:pPr>
        <w:tabs>
          <w:tab w:val="num" w:pos="0"/>
        </w:tabs>
        <w:ind w:left="502" w:hanging="360"/>
      </w:pPr>
    </w:lvl>
  </w:abstractNum>
  <w:abstractNum w:abstractNumId="3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2">
    <w:nsid w:val="01C75923"/>
    <w:multiLevelType w:val="hybridMultilevel"/>
    <w:tmpl w:val="654EBB9E"/>
    <w:lvl w:ilvl="0" w:tplc="DB5CEEA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3">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4">
    <w:nsid w:val="01F36962"/>
    <w:multiLevelType w:val="singleLevel"/>
    <w:tmpl w:val="2332A9A2"/>
    <w:lvl w:ilvl="0">
      <w:start w:val="1"/>
      <w:numFmt w:val="decimal"/>
      <w:lvlText w:val="%1."/>
      <w:legacy w:legacy="1" w:legacySpace="0" w:legacyIndent="302"/>
      <w:lvlJc w:val="left"/>
      <w:rPr>
        <w:rFonts w:ascii="Times New Roman" w:hAnsi="Times New Roman" w:cs="Times New Roman" w:hint="default"/>
      </w:rPr>
    </w:lvl>
  </w:abstractNum>
  <w:abstractNum w:abstractNumId="75">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9790F40"/>
    <w:multiLevelType w:val="hybridMultilevel"/>
    <w:tmpl w:val="79A2A378"/>
    <w:lvl w:ilvl="0" w:tplc="DD827250">
      <w:numFmt w:val="bullet"/>
      <w:lvlText w:val="–"/>
      <w:lvlJc w:val="left"/>
      <w:pPr>
        <w:ind w:left="218" w:hanging="210"/>
      </w:pPr>
      <w:rPr>
        <w:rFonts w:ascii="Times New Roman" w:eastAsia="Times New Roman" w:hAnsi="Times New Roman" w:cs="Times New Roman" w:hint="default"/>
        <w:w w:val="100"/>
        <w:sz w:val="28"/>
        <w:szCs w:val="28"/>
        <w:lang w:val="uk-UA" w:eastAsia="en-US" w:bidi="ar-SA"/>
      </w:rPr>
    </w:lvl>
    <w:lvl w:ilvl="1" w:tplc="F9BC330C">
      <w:numFmt w:val="bullet"/>
      <w:lvlText w:val="•"/>
      <w:lvlJc w:val="left"/>
      <w:pPr>
        <w:ind w:left="1200" w:hanging="210"/>
      </w:pPr>
      <w:rPr>
        <w:rFonts w:hint="default"/>
        <w:lang w:val="uk-UA" w:eastAsia="en-US" w:bidi="ar-SA"/>
      </w:rPr>
    </w:lvl>
    <w:lvl w:ilvl="2" w:tplc="9B4E906A">
      <w:numFmt w:val="bullet"/>
      <w:lvlText w:val="•"/>
      <w:lvlJc w:val="left"/>
      <w:pPr>
        <w:ind w:left="2181" w:hanging="210"/>
      </w:pPr>
      <w:rPr>
        <w:rFonts w:hint="default"/>
        <w:lang w:val="uk-UA" w:eastAsia="en-US" w:bidi="ar-SA"/>
      </w:rPr>
    </w:lvl>
    <w:lvl w:ilvl="3" w:tplc="AD1C8C90">
      <w:numFmt w:val="bullet"/>
      <w:lvlText w:val="•"/>
      <w:lvlJc w:val="left"/>
      <w:pPr>
        <w:ind w:left="3161" w:hanging="210"/>
      </w:pPr>
      <w:rPr>
        <w:rFonts w:hint="default"/>
        <w:lang w:val="uk-UA" w:eastAsia="en-US" w:bidi="ar-SA"/>
      </w:rPr>
    </w:lvl>
    <w:lvl w:ilvl="4" w:tplc="D7AEAE2A">
      <w:numFmt w:val="bullet"/>
      <w:lvlText w:val="•"/>
      <w:lvlJc w:val="left"/>
      <w:pPr>
        <w:ind w:left="4142" w:hanging="210"/>
      </w:pPr>
      <w:rPr>
        <w:rFonts w:hint="default"/>
        <w:lang w:val="uk-UA" w:eastAsia="en-US" w:bidi="ar-SA"/>
      </w:rPr>
    </w:lvl>
    <w:lvl w:ilvl="5" w:tplc="F6A6BFA8">
      <w:numFmt w:val="bullet"/>
      <w:lvlText w:val="•"/>
      <w:lvlJc w:val="left"/>
      <w:pPr>
        <w:ind w:left="5123" w:hanging="210"/>
      </w:pPr>
      <w:rPr>
        <w:rFonts w:hint="default"/>
        <w:lang w:val="uk-UA" w:eastAsia="en-US" w:bidi="ar-SA"/>
      </w:rPr>
    </w:lvl>
    <w:lvl w:ilvl="6" w:tplc="1CF8D8C2">
      <w:numFmt w:val="bullet"/>
      <w:lvlText w:val="•"/>
      <w:lvlJc w:val="left"/>
      <w:pPr>
        <w:ind w:left="6103" w:hanging="210"/>
      </w:pPr>
      <w:rPr>
        <w:rFonts w:hint="default"/>
        <w:lang w:val="uk-UA" w:eastAsia="en-US" w:bidi="ar-SA"/>
      </w:rPr>
    </w:lvl>
    <w:lvl w:ilvl="7" w:tplc="30023DC8">
      <w:numFmt w:val="bullet"/>
      <w:lvlText w:val="•"/>
      <w:lvlJc w:val="left"/>
      <w:pPr>
        <w:ind w:left="7084" w:hanging="210"/>
      </w:pPr>
      <w:rPr>
        <w:rFonts w:hint="default"/>
        <w:lang w:val="uk-UA" w:eastAsia="en-US" w:bidi="ar-SA"/>
      </w:rPr>
    </w:lvl>
    <w:lvl w:ilvl="8" w:tplc="959299D0">
      <w:numFmt w:val="bullet"/>
      <w:lvlText w:val="•"/>
      <w:lvlJc w:val="left"/>
      <w:pPr>
        <w:ind w:left="8064" w:hanging="210"/>
      </w:pPr>
      <w:rPr>
        <w:rFonts w:hint="default"/>
        <w:lang w:val="uk-UA" w:eastAsia="en-US" w:bidi="ar-SA"/>
      </w:rPr>
    </w:lvl>
  </w:abstractNum>
  <w:abstractNum w:abstractNumId="82">
    <w:nsid w:val="09885F8C"/>
    <w:multiLevelType w:val="singleLevel"/>
    <w:tmpl w:val="7D06E1A6"/>
    <w:lvl w:ilvl="0">
      <w:start w:val="1"/>
      <w:numFmt w:val="decimal"/>
      <w:lvlText w:val="%1."/>
      <w:legacy w:legacy="1" w:legacySpace="0" w:legacyIndent="854"/>
      <w:lvlJc w:val="left"/>
      <w:rPr>
        <w:rFonts w:ascii="Times New Roman" w:hAnsi="Times New Roman" w:cs="Times New Roman" w:hint="default"/>
      </w:rPr>
    </w:lvl>
  </w:abstractNum>
  <w:abstractNum w:abstractNumId="83">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4">
    <w:nsid w:val="0F5A1BF5"/>
    <w:multiLevelType w:val="singleLevel"/>
    <w:tmpl w:val="6CE4097C"/>
    <w:lvl w:ilvl="0">
      <w:start w:val="1"/>
      <w:numFmt w:val="decimal"/>
      <w:lvlText w:val="%1."/>
      <w:legacy w:legacy="1" w:legacySpace="0" w:legacyIndent="279"/>
      <w:lvlJc w:val="left"/>
      <w:rPr>
        <w:rFonts w:ascii="Times New Roman" w:hAnsi="Times New Roman" w:cs="Times New Roman" w:hint="default"/>
      </w:r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0AA03E7"/>
    <w:multiLevelType w:val="singleLevel"/>
    <w:tmpl w:val="D690F5D0"/>
    <w:lvl w:ilvl="0">
      <w:start w:val="1"/>
      <w:numFmt w:val="decimal"/>
      <w:lvlText w:val="2.3.%1"/>
      <w:legacy w:legacy="1" w:legacySpace="0" w:legacyIndent="845"/>
      <w:lvlJc w:val="left"/>
      <w:rPr>
        <w:rFonts w:ascii="Times New Roman" w:hAnsi="Times New Roman" w:cs="Times New Roman"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B536781"/>
    <w:multiLevelType w:val="singleLevel"/>
    <w:tmpl w:val="26BA04F8"/>
    <w:lvl w:ilvl="0">
      <w:start w:val="1"/>
      <w:numFmt w:val="decimal"/>
      <w:lvlText w:val="2.2.%1"/>
      <w:legacy w:legacy="1" w:legacySpace="0" w:legacyIndent="835"/>
      <w:lvlJc w:val="left"/>
      <w:rPr>
        <w:rFonts w:ascii="Times New Roman" w:hAnsi="Times New Roman" w:cs="Times New Roman" w:hint="default"/>
      </w:rPr>
    </w:lvl>
  </w:abstractNum>
  <w:abstractNum w:abstractNumId="89">
    <w:nsid w:val="1C1D47E4"/>
    <w:multiLevelType w:val="multilevel"/>
    <w:tmpl w:val="5BB81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1">
    <w:nsid w:val="20A9225E"/>
    <w:multiLevelType w:val="multilevel"/>
    <w:tmpl w:val="44F8302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3A05BCE"/>
    <w:multiLevelType w:val="hybridMultilevel"/>
    <w:tmpl w:val="6AB643A2"/>
    <w:lvl w:ilvl="0" w:tplc="1C80A4BC">
      <w:start w:val="1"/>
      <w:numFmt w:val="decimal"/>
      <w:lvlText w:val="%1."/>
      <w:lvlJc w:val="left"/>
      <w:pPr>
        <w:ind w:left="218" w:hanging="280"/>
      </w:pPr>
      <w:rPr>
        <w:rFonts w:ascii="Times New Roman" w:eastAsia="Times New Roman" w:hAnsi="Times New Roman" w:cs="Times New Roman" w:hint="default"/>
        <w:spacing w:val="-1"/>
        <w:w w:val="100"/>
        <w:sz w:val="28"/>
        <w:szCs w:val="28"/>
        <w:lang w:val="uk-UA" w:eastAsia="en-US" w:bidi="ar-SA"/>
      </w:rPr>
    </w:lvl>
    <w:lvl w:ilvl="1" w:tplc="3EB29686">
      <w:numFmt w:val="bullet"/>
      <w:lvlText w:val="•"/>
      <w:lvlJc w:val="left"/>
      <w:pPr>
        <w:ind w:left="1200" w:hanging="280"/>
      </w:pPr>
      <w:rPr>
        <w:rFonts w:hint="default"/>
        <w:lang w:val="uk-UA" w:eastAsia="en-US" w:bidi="ar-SA"/>
      </w:rPr>
    </w:lvl>
    <w:lvl w:ilvl="2" w:tplc="302EA822">
      <w:numFmt w:val="bullet"/>
      <w:lvlText w:val="•"/>
      <w:lvlJc w:val="left"/>
      <w:pPr>
        <w:ind w:left="2181" w:hanging="280"/>
      </w:pPr>
      <w:rPr>
        <w:rFonts w:hint="default"/>
        <w:lang w:val="uk-UA" w:eastAsia="en-US" w:bidi="ar-SA"/>
      </w:rPr>
    </w:lvl>
    <w:lvl w:ilvl="3" w:tplc="B8AAC0DC">
      <w:numFmt w:val="bullet"/>
      <w:lvlText w:val="•"/>
      <w:lvlJc w:val="left"/>
      <w:pPr>
        <w:ind w:left="3161" w:hanging="280"/>
      </w:pPr>
      <w:rPr>
        <w:rFonts w:hint="default"/>
        <w:lang w:val="uk-UA" w:eastAsia="en-US" w:bidi="ar-SA"/>
      </w:rPr>
    </w:lvl>
    <w:lvl w:ilvl="4" w:tplc="5EAC6CC2">
      <w:numFmt w:val="bullet"/>
      <w:lvlText w:val="•"/>
      <w:lvlJc w:val="left"/>
      <w:pPr>
        <w:ind w:left="4142" w:hanging="280"/>
      </w:pPr>
      <w:rPr>
        <w:rFonts w:hint="default"/>
        <w:lang w:val="uk-UA" w:eastAsia="en-US" w:bidi="ar-SA"/>
      </w:rPr>
    </w:lvl>
    <w:lvl w:ilvl="5" w:tplc="E01404FC">
      <w:numFmt w:val="bullet"/>
      <w:lvlText w:val="•"/>
      <w:lvlJc w:val="left"/>
      <w:pPr>
        <w:ind w:left="5123" w:hanging="280"/>
      </w:pPr>
      <w:rPr>
        <w:rFonts w:hint="default"/>
        <w:lang w:val="uk-UA" w:eastAsia="en-US" w:bidi="ar-SA"/>
      </w:rPr>
    </w:lvl>
    <w:lvl w:ilvl="6" w:tplc="8A0438E4">
      <w:numFmt w:val="bullet"/>
      <w:lvlText w:val="•"/>
      <w:lvlJc w:val="left"/>
      <w:pPr>
        <w:ind w:left="6103" w:hanging="280"/>
      </w:pPr>
      <w:rPr>
        <w:rFonts w:hint="default"/>
        <w:lang w:val="uk-UA" w:eastAsia="en-US" w:bidi="ar-SA"/>
      </w:rPr>
    </w:lvl>
    <w:lvl w:ilvl="7" w:tplc="EC40180A">
      <w:numFmt w:val="bullet"/>
      <w:lvlText w:val="•"/>
      <w:lvlJc w:val="left"/>
      <w:pPr>
        <w:ind w:left="7084" w:hanging="280"/>
      </w:pPr>
      <w:rPr>
        <w:rFonts w:hint="default"/>
        <w:lang w:val="uk-UA" w:eastAsia="en-US" w:bidi="ar-SA"/>
      </w:rPr>
    </w:lvl>
    <w:lvl w:ilvl="8" w:tplc="91620474">
      <w:numFmt w:val="bullet"/>
      <w:lvlText w:val="•"/>
      <w:lvlJc w:val="left"/>
      <w:pPr>
        <w:ind w:left="8064" w:hanging="280"/>
      </w:pPr>
      <w:rPr>
        <w:rFonts w:hint="default"/>
        <w:lang w:val="uk-UA" w:eastAsia="en-US" w:bidi="ar-SA"/>
      </w:rPr>
    </w:lvl>
  </w:abstractNum>
  <w:abstractNum w:abstractNumId="93">
    <w:nsid w:val="24AB7098"/>
    <w:multiLevelType w:val="singleLevel"/>
    <w:tmpl w:val="6CE4097C"/>
    <w:lvl w:ilvl="0">
      <w:start w:val="1"/>
      <w:numFmt w:val="decimal"/>
      <w:lvlText w:val="%1."/>
      <w:legacy w:legacy="1" w:legacySpace="0" w:legacyIndent="279"/>
      <w:lvlJc w:val="left"/>
      <w:rPr>
        <w:rFonts w:ascii="Times New Roman" w:hAnsi="Times New Roman" w:cs="Times New Roman" w:hint="default"/>
      </w:rPr>
    </w:lvl>
  </w:abstractNum>
  <w:abstractNum w:abstractNumId="94">
    <w:nsid w:val="25073045"/>
    <w:multiLevelType w:val="singleLevel"/>
    <w:tmpl w:val="E7AEB568"/>
    <w:lvl w:ilvl="0">
      <w:start w:val="1"/>
      <w:numFmt w:val="decimal"/>
      <w:lvlText w:val="1.1.%1"/>
      <w:legacy w:legacy="1" w:legacySpace="0" w:legacyIndent="825"/>
      <w:lvlJc w:val="left"/>
      <w:rPr>
        <w:rFonts w:ascii="Times New Roman" w:hAnsi="Times New Roman" w:cs="Times New Roman" w:hint="default"/>
      </w:rPr>
    </w:lvl>
  </w:abstractNum>
  <w:abstractNum w:abstractNumId="95">
    <w:nsid w:val="28EB6B0A"/>
    <w:multiLevelType w:val="singleLevel"/>
    <w:tmpl w:val="33F8FC54"/>
    <w:lvl w:ilvl="0">
      <w:start w:val="1"/>
      <w:numFmt w:val="decimal"/>
      <w:lvlText w:val="2.%1."/>
      <w:legacy w:legacy="1" w:legacySpace="0" w:legacyIndent="456"/>
      <w:lvlJc w:val="left"/>
      <w:rPr>
        <w:rFonts w:ascii="Times New Roman" w:hAnsi="Times New Roman" w:cs="Times New Roman" w:hint="default"/>
      </w:rPr>
    </w:lvl>
  </w:abstractNum>
  <w:abstractNum w:abstractNumId="96">
    <w:nsid w:val="28FA48C4"/>
    <w:multiLevelType w:val="singleLevel"/>
    <w:tmpl w:val="85988402"/>
    <w:lvl w:ilvl="0">
      <w:start w:val="10"/>
      <w:numFmt w:val="decimal"/>
      <w:lvlText w:val="%1."/>
      <w:legacy w:legacy="1" w:legacySpace="0" w:legacyIndent="394"/>
      <w:lvlJc w:val="left"/>
      <w:rPr>
        <w:rFonts w:ascii="Times New Roman" w:hAnsi="Times New Roman" w:cs="Times New Roman" w:hint="default"/>
      </w:rPr>
    </w:lvl>
  </w:abstractNum>
  <w:abstractNum w:abstractNumId="97">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EB21430"/>
    <w:multiLevelType w:val="singleLevel"/>
    <w:tmpl w:val="4536AD18"/>
    <w:lvl w:ilvl="0">
      <w:start w:val="3"/>
      <w:numFmt w:val="decimal"/>
      <w:lvlText w:val="%1."/>
      <w:legacy w:legacy="1" w:legacySpace="0" w:legacyIndent="418"/>
      <w:lvlJc w:val="left"/>
      <w:rPr>
        <w:rFonts w:ascii="Times New Roman" w:hAnsi="Times New Roman" w:cs="Times New Roman" w:hint="default"/>
      </w:rPr>
    </w:lvl>
  </w:abstractNum>
  <w:abstractNum w:abstractNumId="99">
    <w:nsid w:val="4B565673"/>
    <w:multiLevelType w:val="multilevel"/>
    <w:tmpl w:val="8EFCDD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EDC201C"/>
    <w:multiLevelType w:val="singleLevel"/>
    <w:tmpl w:val="F1C26872"/>
    <w:lvl w:ilvl="0">
      <w:start w:val="3"/>
      <w:numFmt w:val="decimal"/>
      <w:lvlText w:val="%1."/>
      <w:legacy w:legacy="1" w:legacySpace="0" w:legacyIndent="279"/>
      <w:lvlJc w:val="left"/>
      <w:rPr>
        <w:rFonts w:ascii="Times New Roman" w:hAnsi="Times New Roman" w:cs="Times New Roman" w:hint="default"/>
      </w:rPr>
    </w:lvl>
  </w:abstractNum>
  <w:abstractNum w:abstractNumId="101">
    <w:nsid w:val="52F66AF0"/>
    <w:multiLevelType w:val="singleLevel"/>
    <w:tmpl w:val="AA40FE20"/>
    <w:lvl w:ilvl="0">
      <w:start w:val="2"/>
      <w:numFmt w:val="decimal"/>
      <w:lvlText w:val="%1)"/>
      <w:legacy w:legacy="1" w:legacySpace="0" w:legacyIndent="379"/>
      <w:lvlJc w:val="left"/>
      <w:rPr>
        <w:rFonts w:ascii="Times New Roman" w:hAnsi="Times New Roman" w:cs="Times New Roman" w:hint="default"/>
      </w:rPr>
    </w:lvl>
  </w:abstractNum>
  <w:abstractNum w:abstractNumId="10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3">
    <w:nsid w:val="5890490E"/>
    <w:multiLevelType w:val="multilevel"/>
    <w:tmpl w:val="B6EE5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B482864"/>
    <w:multiLevelType w:val="singleLevel"/>
    <w:tmpl w:val="57666F78"/>
    <w:lvl w:ilvl="0">
      <w:start w:val="1"/>
      <w:numFmt w:val="decimal"/>
      <w:lvlText w:val="4.2.%1"/>
      <w:legacy w:legacy="1" w:legacySpace="0" w:legacyIndent="840"/>
      <w:lvlJc w:val="left"/>
      <w:rPr>
        <w:rFonts w:ascii="Times New Roman" w:hAnsi="Times New Roman" w:cs="Times New Roman" w:hint="default"/>
      </w:rPr>
    </w:lvl>
  </w:abstractNum>
  <w:abstractNum w:abstractNumId="105">
    <w:nsid w:val="5F807F5D"/>
    <w:multiLevelType w:val="singleLevel"/>
    <w:tmpl w:val="F2D4425C"/>
    <w:lvl w:ilvl="0">
      <w:start w:val="1"/>
      <w:numFmt w:val="decimal"/>
      <w:lvlText w:val="%1."/>
      <w:legacy w:legacy="1" w:legacySpace="0" w:legacyIndent="336"/>
      <w:lvlJc w:val="left"/>
      <w:rPr>
        <w:rFonts w:ascii="Times New Roman" w:hAnsi="Times New Roman" w:cs="Times New Roman" w:hint="default"/>
      </w:rPr>
    </w:lvl>
  </w:abstractNum>
  <w:abstractNum w:abstractNumId="106">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897302"/>
    <w:multiLevelType w:val="singleLevel"/>
    <w:tmpl w:val="A8289662"/>
    <w:lvl w:ilvl="0">
      <w:start w:val="2"/>
      <w:numFmt w:val="decimal"/>
      <w:lvlText w:val="%1)"/>
      <w:legacy w:legacy="1" w:legacySpace="0" w:legacyIndent="399"/>
      <w:lvlJc w:val="left"/>
      <w:rPr>
        <w:rFonts w:ascii="Times New Roman" w:hAnsi="Times New Roman" w:cs="Times New Roman" w:hint="default"/>
      </w:rPr>
    </w:lvl>
  </w:abstractNum>
  <w:abstractNum w:abstractNumId="108">
    <w:nsid w:val="6701703A"/>
    <w:multiLevelType w:val="multilevel"/>
    <w:tmpl w:val="4A5403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7352DA7"/>
    <w:multiLevelType w:val="multilevel"/>
    <w:tmpl w:val="53A41E6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E207E2C"/>
    <w:multiLevelType w:val="singleLevel"/>
    <w:tmpl w:val="7494B920"/>
    <w:lvl w:ilvl="0">
      <w:start w:val="1"/>
      <w:numFmt w:val="decimal"/>
      <w:lvlText w:val="%1."/>
      <w:legacy w:legacy="1" w:legacySpace="0" w:legacyIndent="557"/>
      <w:lvlJc w:val="left"/>
      <w:rPr>
        <w:rFonts w:ascii="Times New Roman" w:hAnsi="Times New Roman" w:cs="Times New Roman" w:hint="default"/>
      </w:rPr>
    </w:lvl>
  </w:abstractNum>
  <w:abstractNum w:abstractNumId="111">
    <w:nsid w:val="6E614E69"/>
    <w:multiLevelType w:val="multilevel"/>
    <w:tmpl w:val="D5D006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6008E7"/>
    <w:multiLevelType w:val="singleLevel"/>
    <w:tmpl w:val="5DA2A418"/>
    <w:lvl w:ilvl="0">
      <w:start w:val="1"/>
      <w:numFmt w:val="decimal"/>
      <w:lvlText w:val="3.2.%1"/>
      <w:legacy w:legacy="1" w:legacySpace="0" w:legacyIndent="830"/>
      <w:lvlJc w:val="left"/>
      <w:rPr>
        <w:rFonts w:ascii="Times New Roman" w:hAnsi="Times New Roman" w:cs="Times New Roman" w:hint="default"/>
      </w:rPr>
    </w:lvl>
  </w:abstractNum>
  <w:abstractNum w:abstractNumId="113">
    <w:nsid w:val="70A82075"/>
    <w:multiLevelType w:val="singleLevel"/>
    <w:tmpl w:val="ABF0C112"/>
    <w:lvl w:ilvl="0">
      <w:start w:val="1"/>
      <w:numFmt w:val="decimal"/>
      <w:lvlText w:val="%1."/>
      <w:legacy w:legacy="1" w:legacySpace="0" w:legacyIndent="419"/>
      <w:lvlJc w:val="left"/>
      <w:rPr>
        <w:rFonts w:ascii="Times New Roman" w:hAnsi="Times New Roman" w:cs="Times New Roman" w:hint="default"/>
      </w:rPr>
    </w:lvl>
  </w:abstractNum>
  <w:abstractNum w:abstractNumId="114">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3777626"/>
    <w:multiLevelType w:val="multilevel"/>
    <w:tmpl w:val="B23E6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7">
    <w:nsid w:val="7DE22D1B"/>
    <w:multiLevelType w:val="singleLevel"/>
    <w:tmpl w:val="1DC45144"/>
    <w:lvl w:ilvl="0">
      <w:start w:val="1"/>
      <w:numFmt w:val="decimal"/>
      <w:lvlText w:val="1.2.%1"/>
      <w:legacy w:legacy="1" w:legacySpace="0" w:legacyIndent="835"/>
      <w:lvlJc w:val="left"/>
      <w:rPr>
        <w:rFonts w:ascii="Times New Roman" w:hAnsi="Times New Roman" w:cs="Times New Roman" w:hint="default"/>
      </w:r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7"/>
  </w:num>
  <w:num w:numId="8">
    <w:abstractNumId w:val="72"/>
  </w:num>
  <w:num w:numId="9">
    <w:abstractNumId w:val="84"/>
  </w:num>
  <w:num w:numId="10">
    <w:abstractNumId w:val="93"/>
  </w:num>
  <w:num w:numId="11">
    <w:abstractNumId w:val="100"/>
  </w:num>
  <w:num w:numId="12">
    <w:abstractNumId w:val="96"/>
  </w:num>
  <w:num w:numId="13">
    <w:abstractNumId w:val="113"/>
  </w:num>
  <w:num w:numId="14">
    <w:abstractNumId w:val="98"/>
  </w:num>
  <w:num w:numId="15">
    <w:abstractNumId w:val="110"/>
  </w:num>
  <w:num w:numId="16">
    <w:abstractNumId w:val="109"/>
  </w:num>
  <w:num w:numId="17">
    <w:abstractNumId w:val="91"/>
  </w:num>
  <w:num w:numId="18">
    <w:abstractNumId w:val="103"/>
  </w:num>
  <w:num w:numId="19">
    <w:abstractNumId w:val="89"/>
  </w:num>
  <w:num w:numId="20">
    <w:abstractNumId w:val="111"/>
  </w:num>
  <w:num w:numId="21">
    <w:abstractNumId w:val="108"/>
  </w:num>
  <w:num w:numId="22">
    <w:abstractNumId w:val="99"/>
  </w:num>
  <w:num w:numId="23">
    <w:abstractNumId w:val="4"/>
    <w:lvlOverride w:ilvl="0">
      <w:lvl w:ilvl="0">
        <w:start w:val="65535"/>
        <w:numFmt w:val="bullet"/>
        <w:lvlText w:val="•"/>
        <w:legacy w:legacy="1" w:legacySpace="0" w:legacyIndent="490"/>
        <w:lvlJc w:val="left"/>
        <w:rPr>
          <w:rFonts w:ascii="Times New Roman" w:hAnsi="Times New Roman" w:cs="Times New Roman" w:hint="default"/>
        </w:rPr>
      </w:lvl>
    </w:lvlOverride>
  </w:num>
  <w:num w:numId="24">
    <w:abstractNumId w:val="115"/>
  </w:num>
  <w:num w:numId="25">
    <w:abstractNumId w:val="92"/>
  </w:num>
  <w:num w:numId="26">
    <w:abstractNumId w:val="81"/>
  </w:num>
  <w:num w:numId="27">
    <w:abstractNumId w:val="8"/>
  </w:num>
  <w:num w:numId="28">
    <w:abstractNumId w:val="94"/>
  </w:num>
  <w:num w:numId="29">
    <w:abstractNumId w:val="117"/>
  </w:num>
  <w:num w:numId="30">
    <w:abstractNumId w:val="88"/>
  </w:num>
  <w:num w:numId="31">
    <w:abstractNumId w:val="86"/>
  </w:num>
  <w:num w:numId="32">
    <w:abstractNumId w:val="112"/>
  </w:num>
  <w:num w:numId="33">
    <w:abstractNumId w:val="104"/>
  </w:num>
  <w:num w:numId="34">
    <w:abstractNumId w:val="74"/>
  </w:num>
  <w:num w:numId="35">
    <w:abstractNumId w:val="95"/>
  </w:num>
  <w:num w:numId="36">
    <w:abstractNumId w:val="101"/>
  </w:num>
  <w:num w:numId="37">
    <w:abstractNumId w:val="107"/>
  </w:num>
  <w:num w:numId="38">
    <w:abstractNumId w:val="105"/>
  </w:num>
  <w:num w:numId="39">
    <w:abstractNumId w:val="8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7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362BEA-5D00-4C2D-8D0C-BD466703E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4270</TotalTime>
  <Pages>19</Pages>
  <Words>4911</Words>
  <Characters>27997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59</cp:revision>
  <cp:lastPrinted>2009-02-06T05:36:00Z</cp:lastPrinted>
  <dcterms:created xsi:type="dcterms:W3CDTF">2022-06-03T14:23:00Z</dcterms:created>
  <dcterms:modified xsi:type="dcterms:W3CDTF">2022-06-26T09:09:00Z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