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784354A0" w:rsidR="00DE7D18" w:rsidRPr="00275E9E" w:rsidRDefault="00275E9E" w:rsidP="00275E9E">
      <w:bookmarkStart w:id="0" w:name="_GoBack"/>
      <w:r>
        <w:rPr>
          <w:rFonts w:ascii="Verdana" w:hAnsi="Verdana"/>
          <w:b/>
          <w:bCs/>
          <w:color w:val="000000"/>
          <w:shd w:val="clear" w:color="auto" w:fill="FFFFFF"/>
        </w:rPr>
        <w:t xml:space="preserve">Онищенко Елеонора Костянтинівна. Управління кадровим потенціалом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Держ. ВНЗ "Запоріз. нац. ун-т". - Запоріжжя,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275E9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19E51" w14:textId="77777777" w:rsidR="00262582" w:rsidRDefault="00262582">
      <w:pPr>
        <w:spacing w:after="0" w:line="240" w:lineRule="auto"/>
      </w:pPr>
      <w:r>
        <w:separator/>
      </w:r>
    </w:p>
  </w:endnote>
  <w:endnote w:type="continuationSeparator" w:id="0">
    <w:p w14:paraId="4ADC07CD" w14:textId="77777777" w:rsidR="00262582" w:rsidRDefault="0026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F1AA6" w14:textId="77777777" w:rsidR="00262582" w:rsidRDefault="00262582">
      <w:pPr>
        <w:spacing w:after="0" w:line="240" w:lineRule="auto"/>
      </w:pPr>
      <w:r>
        <w:separator/>
      </w:r>
    </w:p>
  </w:footnote>
  <w:footnote w:type="continuationSeparator" w:id="0">
    <w:p w14:paraId="35C6B031" w14:textId="77777777" w:rsidR="00262582" w:rsidRDefault="00262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582"/>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12836</TotalTime>
  <Pages>1</Pages>
  <Words>26</Words>
  <Characters>151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2839</cp:revision>
  <cp:lastPrinted>2009-02-06T05:36:00Z</cp:lastPrinted>
  <dcterms:created xsi:type="dcterms:W3CDTF">2016-09-19T15:12:00Z</dcterms:created>
  <dcterms:modified xsi:type="dcterms:W3CDTF">2017-01-16T23:43:00Z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