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A353E" w14:textId="7631E2D6" w:rsidR="008B0B08" w:rsidRPr="008E5699" w:rsidRDefault="008E5699" w:rsidP="008E5699">
      <w:bookmarkStart w:id="0" w:name="_GoBack"/>
      <w:proofErr w:type="spellStart"/>
      <w:r>
        <w:rPr>
          <w:rFonts w:ascii="Verdana" w:hAnsi="Verdana"/>
          <w:b/>
          <w:bCs/>
          <w:color w:val="000000"/>
          <w:shd w:val="clear" w:color="auto" w:fill="FFFFFF"/>
        </w:rPr>
        <w:t>Жиляк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Наталія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Вікторівна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регуляції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моторних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дій</w:t>
      </w:r>
      <w:proofErr w:type="spellEnd"/>
      <w:r>
        <w:rPr>
          <w:rFonts w:ascii="Verdana" w:hAnsi="Verdana"/>
          <w:b/>
          <w:bCs/>
          <w:color w:val="000000"/>
          <w:shd w:val="clear" w:color="auto" w:fill="FFFFFF"/>
        </w:rPr>
        <w:t xml:space="preserve"> за </w:t>
      </w:r>
      <w:proofErr w:type="spellStart"/>
      <w:r>
        <w:rPr>
          <w:rFonts w:ascii="Verdana" w:hAnsi="Verdana"/>
          <w:b/>
          <w:bCs/>
          <w:color w:val="000000"/>
          <w:shd w:val="clear" w:color="auto" w:fill="FFFFFF"/>
        </w:rPr>
        <w:t>допомогою</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смислових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завдань</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19.00.01, Нац. акад.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психології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Г. С. Костюка.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8B0B08" w:rsidRPr="008E569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B53A2" w14:textId="77777777" w:rsidR="00E83757" w:rsidRDefault="00E83757">
      <w:pPr>
        <w:spacing w:after="0" w:line="240" w:lineRule="auto"/>
      </w:pPr>
      <w:r>
        <w:separator/>
      </w:r>
    </w:p>
  </w:endnote>
  <w:endnote w:type="continuationSeparator" w:id="0">
    <w:p w14:paraId="006D6D87" w14:textId="77777777" w:rsidR="00E83757" w:rsidRDefault="00E8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BA1E9" w14:textId="77777777" w:rsidR="00E83757" w:rsidRDefault="00E83757">
      <w:pPr>
        <w:spacing w:after="0" w:line="240" w:lineRule="auto"/>
      </w:pPr>
      <w:r>
        <w:separator/>
      </w:r>
    </w:p>
  </w:footnote>
  <w:footnote w:type="continuationSeparator" w:id="0">
    <w:p w14:paraId="0FB8A356" w14:textId="77777777" w:rsidR="00E83757" w:rsidRDefault="00E837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0BDC1CE7"/>
    <w:multiLevelType w:val="hybridMultilevel"/>
    <w:tmpl w:val="06181D66"/>
    <w:lvl w:ilvl="0" w:tplc="E5D852BE">
      <w:start w:val="2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6" w15:restartNumberingAfterBreak="0">
    <w:nsid w:val="4A8347F5"/>
    <w:multiLevelType w:val="hybridMultilevel"/>
    <w:tmpl w:val="89D8908C"/>
    <w:lvl w:ilvl="0" w:tplc="6D9EDA60">
      <w:start w:val="65535"/>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8" w15:restartNumberingAfterBreak="0">
    <w:nsid w:val="4F541EEF"/>
    <w:multiLevelType w:val="multilevel"/>
    <w:tmpl w:val="C28E724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C0E3E87"/>
    <w:multiLevelType w:val="hybridMultilevel"/>
    <w:tmpl w:val="DDF82A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6BE62680"/>
    <w:multiLevelType w:val="hybridMultilevel"/>
    <w:tmpl w:val="79484626"/>
    <w:lvl w:ilvl="0" w:tplc="C6CAEB04">
      <w:start w:val="2"/>
      <w:numFmt w:val="bullet"/>
      <w:lvlText w:val="-"/>
      <w:lvlJc w:val="left"/>
      <w:pPr>
        <w:ind w:left="1069" w:hanging="360"/>
      </w:pPr>
      <w:rPr>
        <w:rFonts w:ascii="Times New Roman" w:eastAsia="Arial Unicode MS"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7"/>
  </w:num>
  <w:num w:numId="8">
    <w:abstractNumId w:val="25"/>
  </w:num>
  <w:num w:numId="9">
    <w:abstractNumId w:val="9"/>
  </w:num>
  <w:num w:numId="10">
    <w:abstractNumId w:val="28"/>
  </w:num>
  <w:num w:numId="11">
    <w:abstractNumId w:val="32"/>
  </w:num>
  <w:num w:numId="12">
    <w:abstractNumId w:val="26"/>
  </w:num>
  <w:num w:numId="13">
    <w:abstractNumId w:val="22"/>
  </w:num>
  <w:num w:numId="14">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07"/>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DD1"/>
    <w:rsid w:val="00BA0021"/>
    <w:rsid w:val="00BA01D0"/>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4E1"/>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3757"/>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23782</TotalTime>
  <Pages>1</Pages>
  <Words>35</Words>
  <Characters>200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4690</cp:revision>
  <cp:lastPrinted>2009-02-06T05:36:00Z</cp:lastPrinted>
  <dcterms:created xsi:type="dcterms:W3CDTF">2016-09-19T15:12:00Z</dcterms:created>
  <dcterms:modified xsi:type="dcterms:W3CDTF">2017-01-29T09:05:00Z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