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019F5BDD" w14:textId="77777777" w:rsidR="00D65223" w:rsidRDefault="00D65223" w:rsidP="00D65223">
      <w:pPr>
        <w:pStyle w:val="afffffffa"/>
        <w:jc w:val="center"/>
        <w:rPr>
          <w:sz w:val="32"/>
          <w:szCs w:val="32"/>
        </w:rPr>
      </w:pPr>
      <w:bookmarkStart w:id="0" w:name="й"/>
      <w:bookmarkEnd w:id="0"/>
      <w:r>
        <w:rPr>
          <w:sz w:val="32"/>
          <w:szCs w:val="32"/>
        </w:rPr>
        <w:t>Харьковский гуманитарный университет</w:t>
      </w:r>
    </w:p>
    <w:p w14:paraId="5993DEF6" w14:textId="77777777" w:rsidR="00D65223" w:rsidRDefault="00D65223" w:rsidP="00D65223">
      <w:pPr>
        <w:pStyle w:val="afffffffa"/>
        <w:jc w:val="center"/>
        <w:rPr>
          <w:szCs w:val="28"/>
        </w:rPr>
      </w:pPr>
      <w:r>
        <w:rPr>
          <w:sz w:val="32"/>
          <w:szCs w:val="32"/>
        </w:rPr>
        <w:t>«Народная украинская академия»</w:t>
      </w:r>
    </w:p>
    <w:p w14:paraId="18DD6D9F" w14:textId="77777777" w:rsidR="00D65223" w:rsidRDefault="00D65223" w:rsidP="00D65223">
      <w:pPr>
        <w:pStyle w:val="afffffffa"/>
        <w:jc w:val="right"/>
        <w:rPr>
          <w:szCs w:val="28"/>
        </w:rPr>
      </w:pPr>
      <w:r>
        <w:rPr>
          <w:szCs w:val="28"/>
        </w:rPr>
        <w:t>На правах рукописи</w:t>
      </w:r>
    </w:p>
    <w:p w14:paraId="01C31B12" w14:textId="77777777" w:rsidR="00D65223" w:rsidRDefault="00D65223" w:rsidP="00D65223">
      <w:pPr>
        <w:pStyle w:val="afffffffa"/>
        <w:jc w:val="right"/>
        <w:rPr>
          <w:szCs w:val="28"/>
        </w:rPr>
      </w:pPr>
    </w:p>
    <w:p w14:paraId="34F23EC2" w14:textId="77777777" w:rsidR="00D65223" w:rsidRDefault="00D65223" w:rsidP="00D65223">
      <w:pPr>
        <w:pStyle w:val="afffffffa"/>
        <w:jc w:val="center"/>
        <w:rPr>
          <w:sz w:val="32"/>
          <w:szCs w:val="32"/>
        </w:rPr>
      </w:pPr>
      <w:r>
        <w:rPr>
          <w:sz w:val="32"/>
          <w:szCs w:val="32"/>
        </w:rPr>
        <w:t>Недогонов Дмитрий Владимирович</w:t>
      </w:r>
    </w:p>
    <w:p w14:paraId="4C5E5B51" w14:textId="77777777" w:rsidR="00D65223" w:rsidRDefault="00D65223" w:rsidP="00D65223">
      <w:pPr>
        <w:widowControl w:val="0"/>
        <w:tabs>
          <w:tab w:val="left" w:pos="-16740"/>
        </w:tabs>
        <w:spacing w:line="360" w:lineRule="auto"/>
        <w:ind w:left="4500"/>
        <w:jc w:val="right"/>
        <w:rPr>
          <w:lang w:val="uk-UA"/>
        </w:rPr>
      </w:pPr>
      <w:r>
        <w:rPr>
          <w:lang w:val="uk-UA"/>
        </w:rPr>
        <w:tab/>
      </w:r>
      <w:r>
        <w:t xml:space="preserve">УДК </w:t>
      </w:r>
      <w:r>
        <w:rPr>
          <w:lang w:val="uk-UA"/>
        </w:rPr>
        <w:t xml:space="preserve"> 316.334.22:331.108–057.2(477)(043.5)</w:t>
      </w:r>
    </w:p>
    <w:p w14:paraId="5AE1FDCD" w14:textId="77777777" w:rsidR="00D65223" w:rsidRDefault="00D65223" w:rsidP="00D65223">
      <w:pPr>
        <w:widowControl w:val="0"/>
        <w:tabs>
          <w:tab w:val="left" w:pos="-16740"/>
        </w:tabs>
        <w:spacing w:line="360" w:lineRule="auto"/>
        <w:ind w:left="4500"/>
        <w:jc w:val="center"/>
      </w:pPr>
      <w:bookmarkStart w:id="1" w:name="_GoBack"/>
    </w:p>
    <w:p w14:paraId="2AD29756" w14:textId="77777777" w:rsidR="00D65223" w:rsidRDefault="00D65223" w:rsidP="00D65223">
      <w:pPr>
        <w:pStyle w:val="afffffffa"/>
        <w:jc w:val="center"/>
        <w:rPr>
          <w:sz w:val="32"/>
          <w:szCs w:val="32"/>
        </w:rPr>
      </w:pPr>
      <w:r>
        <w:rPr>
          <w:sz w:val="32"/>
          <w:szCs w:val="32"/>
        </w:rPr>
        <w:t>Модернизация практик управления производственным персоналом в современных организациях Украины: социологический анализ</w:t>
      </w:r>
    </w:p>
    <w:p w14:paraId="6C048D5D" w14:textId="77777777" w:rsidR="00D65223" w:rsidRDefault="00D65223" w:rsidP="00D65223">
      <w:pPr>
        <w:pStyle w:val="afffffffa"/>
        <w:jc w:val="center"/>
        <w:rPr>
          <w:szCs w:val="28"/>
        </w:rPr>
      </w:pPr>
    </w:p>
    <w:bookmarkEnd w:id="1"/>
    <w:p w14:paraId="05B021CC" w14:textId="77777777" w:rsidR="00D65223" w:rsidRDefault="00D65223" w:rsidP="00D65223">
      <w:pPr>
        <w:pStyle w:val="afffffffa"/>
        <w:jc w:val="center"/>
        <w:rPr>
          <w:szCs w:val="28"/>
        </w:rPr>
      </w:pPr>
      <w:r>
        <w:rPr>
          <w:szCs w:val="28"/>
        </w:rPr>
        <w:t>22.00.04 – специальные и отраслевые социологии</w:t>
      </w:r>
    </w:p>
    <w:p w14:paraId="510D5012" w14:textId="77777777" w:rsidR="00D65223" w:rsidRDefault="00D65223" w:rsidP="00D65223">
      <w:pPr>
        <w:pStyle w:val="afffffffa"/>
        <w:jc w:val="center"/>
        <w:rPr>
          <w:szCs w:val="28"/>
        </w:rPr>
      </w:pPr>
    </w:p>
    <w:p w14:paraId="06C5AEE4" w14:textId="77777777" w:rsidR="00D65223" w:rsidRDefault="00D65223" w:rsidP="00D65223">
      <w:pPr>
        <w:pStyle w:val="afffffffa"/>
        <w:jc w:val="center"/>
        <w:rPr>
          <w:szCs w:val="28"/>
        </w:rPr>
      </w:pPr>
    </w:p>
    <w:p w14:paraId="68D306F7" w14:textId="77777777" w:rsidR="00D65223" w:rsidRDefault="00D65223" w:rsidP="00D65223">
      <w:pPr>
        <w:pStyle w:val="afffffffa"/>
        <w:jc w:val="center"/>
        <w:rPr>
          <w:szCs w:val="28"/>
        </w:rPr>
      </w:pPr>
      <w:r>
        <w:rPr>
          <w:szCs w:val="28"/>
        </w:rPr>
        <w:t>Диссертация на соискание ученой степени кандидата социологических наук</w:t>
      </w:r>
    </w:p>
    <w:p w14:paraId="02BF1D08" w14:textId="77777777" w:rsidR="00D65223" w:rsidRDefault="00D65223" w:rsidP="00D65223">
      <w:pPr>
        <w:pStyle w:val="afffffffa"/>
        <w:jc w:val="center"/>
        <w:rPr>
          <w:szCs w:val="28"/>
        </w:rPr>
      </w:pPr>
    </w:p>
    <w:p w14:paraId="78C97393" w14:textId="77777777" w:rsidR="00D65223" w:rsidRDefault="00D65223" w:rsidP="00D65223">
      <w:pPr>
        <w:pStyle w:val="afffffffa"/>
        <w:ind w:left="5222" w:hanging="2"/>
        <w:rPr>
          <w:szCs w:val="28"/>
        </w:rPr>
      </w:pPr>
      <w:r>
        <w:rPr>
          <w:szCs w:val="28"/>
        </w:rPr>
        <w:t>Научный руководитель</w:t>
      </w:r>
    </w:p>
    <w:p w14:paraId="6363CD08" w14:textId="77777777" w:rsidR="00D65223" w:rsidRDefault="00D65223" w:rsidP="00D65223">
      <w:pPr>
        <w:pStyle w:val="afffffffa"/>
        <w:ind w:left="5222" w:hanging="2"/>
        <w:rPr>
          <w:szCs w:val="28"/>
        </w:rPr>
      </w:pPr>
      <w:r>
        <w:rPr>
          <w:szCs w:val="28"/>
        </w:rPr>
        <w:t>Михайлева Екатерина Геннадиевна, кандидат социологических наук, доцент</w:t>
      </w:r>
    </w:p>
    <w:p w14:paraId="06BD9BC7" w14:textId="77777777" w:rsidR="00D65223" w:rsidRDefault="00D65223" w:rsidP="00D65223">
      <w:pPr>
        <w:pStyle w:val="afffffffa"/>
        <w:ind w:left="5761"/>
        <w:rPr>
          <w:szCs w:val="28"/>
        </w:rPr>
      </w:pPr>
    </w:p>
    <w:p w14:paraId="330DDC0A" w14:textId="77777777" w:rsidR="00D65223" w:rsidRDefault="00D65223" w:rsidP="00D65223">
      <w:pPr>
        <w:pStyle w:val="afffffffa"/>
        <w:ind w:left="5761"/>
        <w:rPr>
          <w:szCs w:val="28"/>
        </w:rPr>
      </w:pPr>
    </w:p>
    <w:p w14:paraId="35BF2EB2" w14:textId="77777777" w:rsidR="00D65223" w:rsidRDefault="00D65223" w:rsidP="00D65223">
      <w:pPr>
        <w:pStyle w:val="afffffffa"/>
        <w:rPr>
          <w:szCs w:val="28"/>
        </w:rPr>
      </w:pPr>
      <w:r>
        <w:rPr>
          <w:szCs w:val="28"/>
        </w:rPr>
        <w:t xml:space="preserve">                                                     </w:t>
      </w:r>
    </w:p>
    <w:p w14:paraId="026F2BF3" w14:textId="77777777" w:rsidR="00D65223" w:rsidRDefault="00D65223" w:rsidP="00D65223">
      <w:pPr>
        <w:pStyle w:val="afffffffa"/>
        <w:rPr>
          <w:szCs w:val="28"/>
        </w:rPr>
      </w:pPr>
    </w:p>
    <w:p w14:paraId="7DF5AF1D" w14:textId="77777777" w:rsidR="00D65223" w:rsidRDefault="00D65223" w:rsidP="00D65223">
      <w:pPr>
        <w:pStyle w:val="afffffffa"/>
        <w:jc w:val="center"/>
        <w:rPr>
          <w:szCs w:val="28"/>
        </w:rPr>
      </w:pPr>
    </w:p>
    <w:p w14:paraId="554BE153" w14:textId="77777777" w:rsidR="00D65223" w:rsidRDefault="00D65223" w:rsidP="00D65223">
      <w:pPr>
        <w:pStyle w:val="afffffffa"/>
        <w:jc w:val="center"/>
        <w:rPr>
          <w:szCs w:val="28"/>
        </w:rPr>
      </w:pPr>
    </w:p>
    <w:p w14:paraId="5B100C63" w14:textId="77777777" w:rsidR="00D65223" w:rsidRDefault="00D65223" w:rsidP="00D65223">
      <w:pPr>
        <w:pStyle w:val="afffffffa"/>
        <w:jc w:val="center"/>
        <w:rPr>
          <w:szCs w:val="28"/>
        </w:rPr>
      </w:pPr>
    </w:p>
    <w:p w14:paraId="11B806A3" w14:textId="77777777" w:rsidR="00D65223" w:rsidRDefault="00D65223" w:rsidP="00D65223">
      <w:pPr>
        <w:pStyle w:val="afffffffa"/>
        <w:jc w:val="center"/>
        <w:rPr>
          <w:szCs w:val="28"/>
        </w:rPr>
      </w:pPr>
      <w:r>
        <w:rPr>
          <w:szCs w:val="28"/>
        </w:rPr>
        <w:t>Харьков – 2008</w:t>
      </w:r>
    </w:p>
    <w:p w14:paraId="5BE3586E" w14:textId="77777777" w:rsidR="00D65223" w:rsidRDefault="00D65223" w:rsidP="00D65223">
      <w:pPr>
        <w:pStyle w:val="afffffffe"/>
        <w:widowControl w:val="0"/>
        <w:spacing w:line="336" w:lineRule="auto"/>
        <w:rPr>
          <w:szCs w:val="32"/>
        </w:rPr>
        <w:sectPr w:rsidR="00D65223">
          <w:headerReference w:type="default" r:id="rId9"/>
          <w:footerReference w:type="default" r:id="rId10"/>
          <w:pgSz w:w="11906" w:h="16838"/>
          <w:pgMar w:top="1134" w:right="851" w:bottom="1418" w:left="1418" w:header="709" w:footer="709" w:gutter="0"/>
          <w:pgNumType w:start="2"/>
          <w:cols w:space="708"/>
          <w:titlePg/>
          <w:docGrid w:linePitch="360"/>
        </w:sectPr>
      </w:pPr>
    </w:p>
    <w:p w14:paraId="3BC45D29" w14:textId="77777777" w:rsidR="00D65223" w:rsidRDefault="00D65223" w:rsidP="00D65223">
      <w:pPr>
        <w:pStyle w:val="afffffffe"/>
        <w:widowControl w:val="0"/>
        <w:spacing w:line="336" w:lineRule="auto"/>
        <w:rPr>
          <w:szCs w:val="32"/>
        </w:rPr>
      </w:pPr>
      <w:r>
        <w:rPr>
          <w:szCs w:val="32"/>
        </w:rPr>
        <w:lastRenderedPageBreak/>
        <w:t>СОДЕРЖАНИЕ</w:t>
      </w:r>
    </w:p>
    <w:tbl>
      <w:tblPr>
        <w:tblW w:w="9888" w:type="dxa"/>
        <w:tblLayout w:type="fixed"/>
        <w:tblLook w:val="0000" w:firstRow="0" w:lastRow="0" w:firstColumn="0" w:lastColumn="0" w:noHBand="0" w:noVBand="0"/>
      </w:tblPr>
      <w:tblGrid>
        <w:gridCol w:w="899"/>
        <w:gridCol w:w="7910"/>
        <w:gridCol w:w="1079"/>
      </w:tblGrid>
      <w:tr w:rsidR="00D65223" w14:paraId="0DD78473" w14:textId="77777777" w:rsidTr="0061208F">
        <w:tblPrEx>
          <w:tblCellMar>
            <w:top w:w="0" w:type="dxa"/>
            <w:bottom w:w="0" w:type="dxa"/>
          </w:tblCellMar>
        </w:tblPrEx>
        <w:trPr>
          <w:trHeight w:val="365"/>
        </w:trPr>
        <w:tc>
          <w:tcPr>
            <w:tcW w:w="899" w:type="dxa"/>
            <w:tcBorders>
              <w:top w:val="nil"/>
              <w:left w:val="nil"/>
              <w:bottom w:val="nil"/>
              <w:right w:val="nil"/>
            </w:tcBorders>
            <w:vAlign w:val="center"/>
          </w:tcPr>
          <w:p w14:paraId="7736C8A1" w14:textId="77777777" w:rsidR="00D65223" w:rsidRDefault="00D65223" w:rsidP="0061208F">
            <w:pPr>
              <w:spacing w:line="336" w:lineRule="auto"/>
              <w:jc w:val="center"/>
              <w:rPr>
                <w:sz w:val="28"/>
                <w:szCs w:val="28"/>
              </w:rPr>
            </w:pPr>
          </w:p>
        </w:tc>
        <w:tc>
          <w:tcPr>
            <w:tcW w:w="7910" w:type="dxa"/>
            <w:tcBorders>
              <w:top w:val="nil"/>
              <w:left w:val="nil"/>
              <w:bottom w:val="nil"/>
              <w:right w:val="nil"/>
            </w:tcBorders>
            <w:vAlign w:val="center"/>
          </w:tcPr>
          <w:p w14:paraId="0BBBC76C" w14:textId="77777777" w:rsidR="00D65223" w:rsidRDefault="00D65223" w:rsidP="0061208F">
            <w:pPr>
              <w:spacing w:line="336" w:lineRule="auto"/>
              <w:rPr>
                <w:sz w:val="28"/>
                <w:szCs w:val="28"/>
              </w:rPr>
            </w:pPr>
            <w:r>
              <w:rPr>
                <w:sz w:val="28"/>
                <w:szCs w:val="28"/>
              </w:rPr>
              <w:t xml:space="preserve">ВВЕДЕНИЕ </w:t>
            </w:r>
          </w:p>
        </w:tc>
        <w:tc>
          <w:tcPr>
            <w:tcW w:w="1079" w:type="dxa"/>
            <w:tcBorders>
              <w:top w:val="nil"/>
              <w:left w:val="nil"/>
              <w:bottom w:val="nil"/>
              <w:right w:val="nil"/>
            </w:tcBorders>
            <w:vAlign w:val="center"/>
          </w:tcPr>
          <w:p w14:paraId="3DDE2252" w14:textId="77777777" w:rsidR="00D65223" w:rsidRDefault="00D65223" w:rsidP="0061208F">
            <w:pPr>
              <w:spacing w:line="336" w:lineRule="auto"/>
              <w:ind w:left="-108"/>
              <w:jc w:val="center"/>
              <w:rPr>
                <w:sz w:val="28"/>
                <w:szCs w:val="28"/>
              </w:rPr>
            </w:pPr>
            <w:r>
              <w:rPr>
                <w:sz w:val="28"/>
                <w:szCs w:val="28"/>
              </w:rPr>
              <w:t>3</w:t>
            </w:r>
          </w:p>
        </w:tc>
      </w:tr>
      <w:tr w:rsidR="00D65223" w14:paraId="189A34B8" w14:textId="77777777" w:rsidTr="0061208F">
        <w:tblPrEx>
          <w:tblCellMar>
            <w:top w:w="0" w:type="dxa"/>
            <w:bottom w:w="0" w:type="dxa"/>
          </w:tblCellMar>
        </w:tblPrEx>
        <w:trPr>
          <w:trHeight w:val="758"/>
        </w:trPr>
        <w:tc>
          <w:tcPr>
            <w:tcW w:w="899" w:type="dxa"/>
            <w:tcBorders>
              <w:top w:val="nil"/>
              <w:left w:val="nil"/>
              <w:bottom w:val="nil"/>
              <w:right w:val="nil"/>
            </w:tcBorders>
          </w:tcPr>
          <w:p w14:paraId="2000EF65" w14:textId="77777777" w:rsidR="00D65223" w:rsidRDefault="00D65223" w:rsidP="0061208F">
            <w:pPr>
              <w:spacing w:line="336" w:lineRule="auto"/>
              <w:jc w:val="center"/>
              <w:rPr>
                <w:sz w:val="28"/>
                <w:szCs w:val="28"/>
              </w:rPr>
            </w:pPr>
            <w:r>
              <w:rPr>
                <w:sz w:val="28"/>
                <w:szCs w:val="28"/>
                <w:lang w:val="uk-UA"/>
              </w:rPr>
              <w:t>І.</w:t>
            </w:r>
          </w:p>
        </w:tc>
        <w:tc>
          <w:tcPr>
            <w:tcW w:w="7910" w:type="dxa"/>
            <w:tcBorders>
              <w:top w:val="nil"/>
              <w:left w:val="nil"/>
              <w:bottom w:val="nil"/>
              <w:right w:val="nil"/>
            </w:tcBorders>
          </w:tcPr>
          <w:p w14:paraId="5EECB155" w14:textId="77777777" w:rsidR="00D65223" w:rsidRDefault="00D65223" w:rsidP="0061208F">
            <w:pPr>
              <w:widowControl w:val="0"/>
              <w:spacing w:line="360" w:lineRule="auto"/>
              <w:jc w:val="both"/>
              <w:rPr>
                <w:sz w:val="28"/>
                <w:szCs w:val="28"/>
              </w:rPr>
            </w:pPr>
            <w:r>
              <w:rPr>
                <w:sz w:val="28"/>
                <w:szCs w:val="28"/>
              </w:rPr>
              <w:t xml:space="preserve">МЕТОДОЛОГИЧЕСКИЕ ОСНОВЫ АНАЛИЗА ПРОЦЕССОВ УПРАВЛЕНИЯ ПРОИЗВОДСТВЕННЫМ ПЕРСОНАЛОМ </w:t>
            </w:r>
          </w:p>
        </w:tc>
        <w:tc>
          <w:tcPr>
            <w:tcW w:w="1079" w:type="dxa"/>
            <w:tcBorders>
              <w:top w:val="nil"/>
              <w:left w:val="nil"/>
              <w:bottom w:val="nil"/>
              <w:right w:val="nil"/>
            </w:tcBorders>
            <w:vAlign w:val="bottom"/>
          </w:tcPr>
          <w:p w14:paraId="395BFA32" w14:textId="77777777" w:rsidR="00D65223" w:rsidRDefault="00D65223" w:rsidP="0061208F">
            <w:pPr>
              <w:spacing w:line="336" w:lineRule="auto"/>
              <w:ind w:left="-108"/>
              <w:jc w:val="center"/>
              <w:rPr>
                <w:sz w:val="28"/>
                <w:szCs w:val="28"/>
              </w:rPr>
            </w:pPr>
            <w:r>
              <w:rPr>
                <w:sz w:val="28"/>
                <w:szCs w:val="28"/>
              </w:rPr>
              <w:t>13</w:t>
            </w:r>
          </w:p>
        </w:tc>
      </w:tr>
      <w:tr w:rsidR="00D65223" w14:paraId="498F4E5B" w14:textId="77777777" w:rsidTr="0061208F">
        <w:tblPrEx>
          <w:tblCellMar>
            <w:top w:w="0" w:type="dxa"/>
            <w:bottom w:w="0" w:type="dxa"/>
          </w:tblCellMar>
        </w:tblPrEx>
        <w:trPr>
          <w:trHeight w:val="872"/>
        </w:trPr>
        <w:tc>
          <w:tcPr>
            <w:tcW w:w="899" w:type="dxa"/>
            <w:tcBorders>
              <w:top w:val="nil"/>
              <w:left w:val="nil"/>
              <w:bottom w:val="nil"/>
              <w:right w:val="nil"/>
            </w:tcBorders>
          </w:tcPr>
          <w:p w14:paraId="6EE5478A" w14:textId="77777777" w:rsidR="00D65223" w:rsidRDefault="00D65223" w:rsidP="0061208F">
            <w:pPr>
              <w:spacing w:line="336" w:lineRule="auto"/>
              <w:jc w:val="right"/>
              <w:rPr>
                <w:sz w:val="28"/>
                <w:szCs w:val="28"/>
              </w:rPr>
            </w:pPr>
            <w:r>
              <w:rPr>
                <w:sz w:val="28"/>
                <w:szCs w:val="28"/>
              </w:rPr>
              <w:t>1.1</w:t>
            </w:r>
          </w:p>
        </w:tc>
        <w:tc>
          <w:tcPr>
            <w:tcW w:w="7910" w:type="dxa"/>
            <w:tcBorders>
              <w:top w:val="nil"/>
              <w:left w:val="nil"/>
              <w:bottom w:val="nil"/>
              <w:right w:val="nil"/>
            </w:tcBorders>
          </w:tcPr>
          <w:p w14:paraId="6CF66B05" w14:textId="77777777" w:rsidR="00D65223" w:rsidRDefault="00D65223" w:rsidP="0061208F">
            <w:pPr>
              <w:spacing w:line="336" w:lineRule="auto"/>
              <w:jc w:val="both"/>
              <w:rPr>
                <w:color w:val="000000"/>
                <w:sz w:val="28"/>
                <w:szCs w:val="28"/>
              </w:rPr>
            </w:pPr>
            <w:r>
              <w:rPr>
                <w:sz w:val="28"/>
                <w:szCs w:val="28"/>
              </w:rPr>
              <w:t>Социологический анализ методологических подходов к изучению процесса управления персоналом</w:t>
            </w:r>
          </w:p>
        </w:tc>
        <w:tc>
          <w:tcPr>
            <w:tcW w:w="1079" w:type="dxa"/>
            <w:tcBorders>
              <w:top w:val="nil"/>
              <w:left w:val="nil"/>
              <w:bottom w:val="nil"/>
              <w:right w:val="nil"/>
            </w:tcBorders>
            <w:vAlign w:val="bottom"/>
          </w:tcPr>
          <w:p w14:paraId="4474A29E" w14:textId="77777777" w:rsidR="00D65223" w:rsidRDefault="00D65223" w:rsidP="0061208F">
            <w:pPr>
              <w:spacing w:line="336" w:lineRule="auto"/>
              <w:ind w:left="-108"/>
              <w:jc w:val="center"/>
              <w:rPr>
                <w:sz w:val="28"/>
                <w:szCs w:val="28"/>
              </w:rPr>
            </w:pPr>
            <w:r>
              <w:rPr>
                <w:sz w:val="28"/>
                <w:szCs w:val="28"/>
              </w:rPr>
              <w:t>13</w:t>
            </w:r>
          </w:p>
        </w:tc>
      </w:tr>
      <w:tr w:rsidR="00D65223" w14:paraId="564E3B83" w14:textId="77777777" w:rsidTr="0061208F">
        <w:tblPrEx>
          <w:tblCellMar>
            <w:top w:w="0" w:type="dxa"/>
            <w:bottom w:w="0" w:type="dxa"/>
          </w:tblCellMar>
        </w:tblPrEx>
        <w:trPr>
          <w:trHeight w:val="806"/>
        </w:trPr>
        <w:tc>
          <w:tcPr>
            <w:tcW w:w="899" w:type="dxa"/>
            <w:tcBorders>
              <w:top w:val="nil"/>
              <w:left w:val="nil"/>
              <w:bottom w:val="nil"/>
              <w:right w:val="nil"/>
            </w:tcBorders>
          </w:tcPr>
          <w:p w14:paraId="19BDD36D" w14:textId="77777777" w:rsidR="00D65223" w:rsidRDefault="00D65223" w:rsidP="0061208F">
            <w:pPr>
              <w:spacing w:line="336" w:lineRule="auto"/>
              <w:jc w:val="right"/>
              <w:rPr>
                <w:sz w:val="28"/>
                <w:szCs w:val="28"/>
              </w:rPr>
            </w:pPr>
            <w:r>
              <w:rPr>
                <w:sz w:val="28"/>
                <w:szCs w:val="28"/>
              </w:rPr>
              <w:t>1.2</w:t>
            </w:r>
          </w:p>
        </w:tc>
        <w:tc>
          <w:tcPr>
            <w:tcW w:w="7910" w:type="dxa"/>
            <w:tcBorders>
              <w:top w:val="nil"/>
              <w:left w:val="nil"/>
              <w:bottom w:val="nil"/>
              <w:right w:val="nil"/>
            </w:tcBorders>
          </w:tcPr>
          <w:p w14:paraId="2264B253" w14:textId="77777777" w:rsidR="00D65223" w:rsidRDefault="00D65223" w:rsidP="0061208F">
            <w:pPr>
              <w:spacing w:line="336" w:lineRule="auto"/>
              <w:jc w:val="both"/>
              <w:rPr>
                <w:sz w:val="28"/>
                <w:szCs w:val="28"/>
              </w:rPr>
            </w:pPr>
            <w:r>
              <w:rPr>
                <w:sz w:val="28"/>
                <w:szCs w:val="28"/>
              </w:rPr>
              <w:t>Производственный персонал как объект социологического анализа: сущность, классификация, место в факторной модели производства</w:t>
            </w:r>
          </w:p>
        </w:tc>
        <w:tc>
          <w:tcPr>
            <w:tcW w:w="1079" w:type="dxa"/>
            <w:tcBorders>
              <w:top w:val="nil"/>
              <w:left w:val="nil"/>
              <w:bottom w:val="nil"/>
              <w:right w:val="nil"/>
            </w:tcBorders>
            <w:vAlign w:val="bottom"/>
          </w:tcPr>
          <w:p w14:paraId="0C19D6B3" w14:textId="77777777" w:rsidR="00D65223" w:rsidRDefault="00D65223" w:rsidP="0061208F">
            <w:pPr>
              <w:spacing w:line="336" w:lineRule="auto"/>
              <w:ind w:left="-108"/>
              <w:jc w:val="center"/>
              <w:rPr>
                <w:sz w:val="28"/>
                <w:szCs w:val="28"/>
              </w:rPr>
            </w:pPr>
            <w:r>
              <w:rPr>
                <w:sz w:val="28"/>
                <w:szCs w:val="28"/>
              </w:rPr>
              <w:t>38</w:t>
            </w:r>
          </w:p>
        </w:tc>
      </w:tr>
      <w:tr w:rsidR="00D65223" w14:paraId="61052EBC" w14:textId="77777777" w:rsidTr="0061208F">
        <w:tblPrEx>
          <w:tblCellMar>
            <w:top w:w="0" w:type="dxa"/>
            <w:bottom w:w="0" w:type="dxa"/>
          </w:tblCellMar>
        </w:tblPrEx>
        <w:trPr>
          <w:trHeight w:val="299"/>
        </w:trPr>
        <w:tc>
          <w:tcPr>
            <w:tcW w:w="899" w:type="dxa"/>
            <w:tcBorders>
              <w:top w:val="nil"/>
              <w:left w:val="nil"/>
              <w:bottom w:val="nil"/>
              <w:right w:val="nil"/>
            </w:tcBorders>
          </w:tcPr>
          <w:p w14:paraId="124DEA0F" w14:textId="77777777" w:rsidR="00D65223" w:rsidRDefault="00D65223" w:rsidP="0061208F">
            <w:pPr>
              <w:spacing w:line="336" w:lineRule="auto"/>
              <w:jc w:val="center"/>
              <w:rPr>
                <w:sz w:val="28"/>
                <w:szCs w:val="28"/>
                <w:lang w:val="uk-UA"/>
              </w:rPr>
            </w:pPr>
          </w:p>
        </w:tc>
        <w:tc>
          <w:tcPr>
            <w:tcW w:w="7910" w:type="dxa"/>
            <w:tcBorders>
              <w:top w:val="nil"/>
              <w:left w:val="nil"/>
              <w:bottom w:val="nil"/>
              <w:right w:val="nil"/>
            </w:tcBorders>
          </w:tcPr>
          <w:p w14:paraId="5218F047" w14:textId="77777777" w:rsidR="00D65223" w:rsidRDefault="00D65223" w:rsidP="0061208F">
            <w:pPr>
              <w:spacing w:line="336" w:lineRule="auto"/>
              <w:jc w:val="both"/>
              <w:rPr>
                <w:color w:val="000000"/>
                <w:spacing w:val="-11"/>
                <w:sz w:val="28"/>
                <w:szCs w:val="28"/>
              </w:rPr>
            </w:pPr>
            <w:r>
              <w:rPr>
                <w:color w:val="000000"/>
                <w:spacing w:val="-11"/>
                <w:sz w:val="28"/>
                <w:szCs w:val="28"/>
              </w:rPr>
              <w:t xml:space="preserve">ВЫВОДЫ ПО РАЗДЕЛУ </w:t>
            </w:r>
          </w:p>
        </w:tc>
        <w:tc>
          <w:tcPr>
            <w:tcW w:w="1079" w:type="dxa"/>
            <w:tcBorders>
              <w:top w:val="nil"/>
              <w:left w:val="nil"/>
              <w:bottom w:val="nil"/>
              <w:right w:val="nil"/>
            </w:tcBorders>
            <w:vAlign w:val="center"/>
          </w:tcPr>
          <w:p w14:paraId="21C6C1CA" w14:textId="77777777" w:rsidR="00D65223" w:rsidRDefault="00D65223" w:rsidP="0061208F">
            <w:pPr>
              <w:spacing w:line="336" w:lineRule="auto"/>
              <w:ind w:left="-108"/>
              <w:jc w:val="center"/>
              <w:rPr>
                <w:sz w:val="28"/>
                <w:szCs w:val="28"/>
              </w:rPr>
            </w:pPr>
            <w:r>
              <w:rPr>
                <w:sz w:val="28"/>
                <w:szCs w:val="28"/>
              </w:rPr>
              <w:t>58</w:t>
            </w:r>
          </w:p>
        </w:tc>
      </w:tr>
      <w:tr w:rsidR="00D65223" w14:paraId="114A1E03" w14:textId="77777777" w:rsidTr="0061208F">
        <w:tblPrEx>
          <w:tblCellMar>
            <w:top w:w="0" w:type="dxa"/>
            <w:bottom w:w="0" w:type="dxa"/>
          </w:tblCellMar>
        </w:tblPrEx>
        <w:trPr>
          <w:trHeight w:val="1148"/>
        </w:trPr>
        <w:tc>
          <w:tcPr>
            <w:tcW w:w="899" w:type="dxa"/>
            <w:tcBorders>
              <w:top w:val="nil"/>
              <w:left w:val="nil"/>
              <w:bottom w:val="nil"/>
              <w:right w:val="nil"/>
            </w:tcBorders>
          </w:tcPr>
          <w:p w14:paraId="1EDEBFA9" w14:textId="77777777" w:rsidR="00D65223" w:rsidRDefault="00D65223" w:rsidP="0061208F">
            <w:pPr>
              <w:spacing w:line="336" w:lineRule="auto"/>
              <w:jc w:val="center"/>
              <w:rPr>
                <w:sz w:val="28"/>
                <w:szCs w:val="28"/>
              </w:rPr>
            </w:pPr>
            <w:r>
              <w:rPr>
                <w:sz w:val="28"/>
                <w:szCs w:val="28"/>
                <w:lang w:val="uk-UA"/>
              </w:rPr>
              <w:t>ІІ.</w:t>
            </w:r>
          </w:p>
        </w:tc>
        <w:tc>
          <w:tcPr>
            <w:tcW w:w="7910" w:type="dxa"/>
            <w:tcBorders>
              <w:top w:val="nil"/>
              <w:left w:val="nil"/>
              <w:bottom w:val="nil"/>
              <w:right w:val="nil"/>
            </w:tcBorders>
          </w:tcPr>
          <w:p w14:paraId="626B764E" w14:textId="77777777" w:rsidR="00D65223" w:rsidRDefault="00D65223" w:rsidP="0061208F">
            <w:pPr>
              <w:spacing w:line="336" w:lineRule="auto"/>
              <w:jc w:val="both"/>
              <w:rPr>
                <w:sz w:val="28"/>
                <w:szCs w:val="28"/>
              </w:rPr>
            </w:pPr>
            <w:r>
              <w:rPr>
                <w:sz w:val="28"/>
                <w:szCs w:val="28"/>
              </w:rPr>
              <w:t>ПРАКТИКИ ФОРМИРОВАНИЯ И ПОЗИЦИОНИРОВАНИЯ ПРОИЗВОДСТВЕННОГО ПЕРСОНАЛА В СОВРЕМЕННЫХ ОРГАНИЗАЦИЯХ</w:t>
            </w:r>
          </w:p>
        </w:tc>
        <w:tc>
          <w:tcPr>
            <w:tcW w:w="1079" w:type="dxa"/>
            <w:tcBorders>
              <w:top w:val="nil"/>
              <w:left w:val="nil"/>
              <w:bottom w:val="nil"/>
              <w:right w:val="nil"/>
            </w:tcBorders>
            <w:vAlign w:val="bottom"/>
          </w:tcPr>
          <w:p w14:paraId="4FA68C37" w14:textId="77777777" w:rsidR="00D65223" w:rsidRDefault="00D65223" w:rsidP="0061208F">
            <w:pPr>
              <w:spacing w:line="336" w:lineRule="auto"/>
              <w:ind w:left="-108"/>
              <w:jc w:val="center"/>
              <w:rPr>
                <w:sz w:val="28"/>
                <w:szCs w:val="28"/>
              </w:rPr>
            </w:pPr>
          </w:p>
          <w:p w14:paraId="435DF9D0" w14:textId="77777777" w:rsidR="00D65223" w:rsidRDefault="00D65223" w:rsidP="0061208F">
            <w:pPr>
              <w:spacing w:line="336" w:lineRule="auto"/>
              <w:ind w:left="-108"/>
              <w:jc w:val="center"/>
              <w:rPr>
                <w:sz w:val="28"/>
                <w:szCs w:val="28"/>
              </w:rPr>
            </w:pPr>
          </w:p>
          <w:p w14:paraId="0745869E" w14:textId="77777777" w:rsidR="00D65223" w:rsidRDefault="00D65223" w:rsidP="0061208F">
            <w:pPr>
              <w:spacing w:line="336" w:lineRule="auto"/>
              <w:ind w:left="-108"/>
              <w:jc w:val="center"/>
              <w:rPr>
                <w:sz w:val="28"/>
                <w:szCs w:val="28"/>
              </w:rPr>
            </w:pPr>
            <w:r>
              <w:rPr>
                <w:sz w:val="28"/>
                <w:szCs w:val="28"/>
              </w:rPr>
              <w:t>60</w:t>
            </w:r>
          </w:p>
        </w:tc>
      </w:tr>
      <w:tr w:rsidR="00D65223" w14:paraId="10B0841D" w14:textId="77777777" w:rsidTr="0061208F">
        <w:tblPrEx>
          <w:tblCellMar>
            <w:top w:w="0" w:type="dxa"/>
            <w:bottom w:w="0" w:type="dxa"/>
          </w:tblCellMar>
        </w:tblPrEx>
        <w:trPr>
          <w:trHeight w:val="830"/>
        </w:trPr>
        <w:tc>
          <w:tcPr>
            <w:tcW w:w="899" w:type="dxa"/>
            <w:tcBorders>
              <w:top w:val="nil"/>
              <w:left w:val="nil"/>
              <w:bottom w:val="nil"/>
              <w:right w:val="nil"/>
            </w:tcBorders>
          </w:tcPr>
          <w:p w14:paraId="636E1EEC" w14:textId="77777777" w:rsidR="00D65223" w:rsidRDefault="00D65223" w:rsidP="0061208F">
            <w:pPr>
              <w:spacing w:line="336" w:lineRule="auto"/>
              <w:jc w:val="right"/>
              <w:rPr>
                <w:sz w:val="28"/>
                <w:szCs w:val="28"/>
              </w:rPr>
            </w:pPr>
            <w:r>
              <w:rPr>
                <w:sz w:val="28"/>
                <w:szCs w:val="28"/>
              </w:rPr>
              <w:t>2.1</w:t>
            </w:r>
          </w:p>
        </w:tc>
        <w:tc>
          <w:tcPr>
            <w:tcW w:w="7910" w:type="dxa"/>
            <w:tcBorders>
              <w:top w:val="nil"/>
              <w:left w:val="nil"/>
              <w:bottom w:val="nil"/>
              <w:right w:val="nil"/>
            </w:tcBorders>
          </w:tcPr>
          <w:p w14:paraId="12A528AA" w14:textId="77777777" w:rsidR="00D65223" w:rsidRDefault="00D65223" w:rsidP="0061208F">
            <w:pPr>
              <w:spacing w:line="336" w:lineRule="auto"/>
              <w:jc w:val="both"/>
              <w:rPr>
                <w:sz w:val="28"/>
                <w:szCs w:val="28"/>
              </w:rPr>
            </w:pPr>
            <w:r>
              <w:rPr>
                <w:sz w:val="28"/>
                <w:szCs w:val="28"/>
              </w:rPr>
              <w:t>Формирование персонала производственной организации: функциональный аспект</w:t>
            </w:r>
          </w:p>
        </w:tc>
        <w:tc>
          <w:tcPr>
            <w:tcW w:w="1079" w:type="dxa"/>
            <w:tcBorders>
              <w:top w:val="nil"/>
              <w:left w:val="nil"/>
              <w:bottom w:val="nil"/>
              <w:right w:val="nil"/>
            </w:tcBorders>
            <w:vAlign w:val="bottom"/>
          </w:tcPr>
          <w:p w14:paraId="6515CEEF" w14:textId="77777777" w:rsidR="00D65223" w:rsidRDefault="00D65223" w:rsidP="0061208F">
            <w:pPr>
              <w:spacing w:line="336" w:lineRule="auto"/>
              <w:ind w:left="-108"/>
              <w:jc w:val="center"/>
              <w:rPr>
                <w:sz w:val="28"/>
                <w:szCs w:val="28"/>
              </w:rPr>
            </w:pPr>
            <w:r>
              <w:rPr>
                <w:sz w:val="28"/>
                <w:szCs w:val="28"/>
              </w:rPr>
              <w:t>60</w:t>
            </w:r>
          </w:p>
        </w:tc>
      </w:tr>
      <w:tr w:rsidR="00D65223" w14:paraId="0F2BF016" w14:textId="77777777" w:rsidTr="0061208F">
        <w:tblPrEx>
          <w:tblCellMar>
            <w:top w:w="0" w:type="dxa"/>
            <w:bottom w:w="0" w:type="dxa"/>
          </w:tblCellMar>
        </w:tblPrEx>
        <w:trPr>
          <w:trHeight w:val="936"/>
        </w:trPr>
        <w:tc>
          <w:tcPr>
            <w:tcW w:w="899" w:type="dxa"/>
            <w:tcBorders>
              <w:top w:val="nil"/>
              <w:left w:val="nil"/>
              <w:bottom w:val="nil"/>
              <w:right w:val="nil"/>
            </w:tcBorders>
          </w:tcPr>
          <w:p w14:paraId="5EC9057B" w14:textId="77777777" w:rsidR="00D65223" w:rsidRDefault="00D65223" w:rsidP="0061208F">
            <w:pPr>
              <w:spacing w:line="336" w:lineRule="auto"/>
              <w:jc w:val="right"/>
              <w:rPr>
                <w:sz w:val="28"/>
                <w:szCs w:val="28"/>
              </w:rPr>
            </w:pPr>
            <w:r>
              <w:rPr>
                <w:sz w:val="28"/>
                <w:szCs w:val="28"/>
              </w:rPr>
              <w:t>2.2</w:t>
            </w:r>
          </w:p>
          <w:p w14:paraId="60E41B52" w14:textId="77777777" w:rsidR="00D65223" w:rsidRDefault="00D65223" w:rsidP="0061208F">
            <w:pPr>
              <w:spacing w:line="336" w:lineRule="auto"/>
              <w:rPr>
                <w:sz w:val="28"/>
                <w:szCs w:val="28"/>
              </w:rPr>
            </w:pPr>
          </w:p>
        </w:tc>
        <w:tc>
          <w:tcPr>
            <w:tcW w:w="7910" w:type="dxa"/>
            <w:tcBorders>
              <w:top w:val="nil"/>
              <w:left w:val="nil"/>
              <w:bottom w:val="nil"/>
              <w:right w:val="nil"/>
            </w:tcBorders>
          </w:tcPr>
          <w:p w14:paraId="29F8F840" w14:textId="77777777" w:rsidR="00D65223" w:rsidRDefault="00D65223" w:rsidP="0061208F">
            <w:pPr>
              <w:spacing w:line="336" w:lineRule="auto"/>
              <w:jc w:val="both"/>
              <w:rPr>
                <w:sz w:val="28"/>
                <w:szCs w:val="28"/>
              </w:rPr>
            </w:pPr>
            <w:r>
              <w:rPr>
                <w:sz w:val="28"/>
                <w:szCs w:val="28"/>
              </w:rPr>
              <w:t>Производственный персонал в социально-профессиональной среде организации</w:t>
            </w:r>
          </w:p>
        </w:tc>
        <w:tc>
          <w:tcPr>
            <w:tcW w:w="1079" w:type="dxa"/>
            <w:tcBorders>
              <w:top w:val="nil"/>
              <w:left w:val="nil"/>
              <w:bottom w:val="nil"/>
              <w:right w:val="nil"/>
            </w:tcBorders>
            <w:vAlign w:val="bottom"/>
          </w:tcPr>
          <w:p w14:paraId="4F587276" w14:textId="77777777" w:rsidR="00D65223" w:rsidRDefault="00D65223" w:rsidP="0061208F">
            <w:pPr>
              <w:spacing w:line="336" w:lineRule="auto"/>
              <w:ind w:left="-108"/>
              <w:jc w:val="center"/>
              <w:rPr>
                <w:sz w:val="28"/>
                <w:szCs w:val="28"/>
              </w:rPr>
            </w:pPr>
            <w:r>
              <w:rPr>
                <w:sz w:val="28"/>
                <w:szCs w:val="28"/>
              </w:rPr>
              <w:t>83</w:t>
            </w:r>
          </w:p>
        </w:tc>
      </w:tr>
      <w:tr w:rsidR="00D65223" w14:paraId="72FED58D" w14:textId="77777777" w:rsidTr="0061208F">
        <w:tblPrEx>
          <w:tblCellMar>
            <w:top w:w="0" w:type="dxa"/>
            <w:bottom w:w="0" w:type="dxa"/>
          </w:tblCellMar>
        </w:tblPrEx>
        <w:trPr>
          <w:trHeight w:val="457"/>
        </w:trPr>
        <w:tc>
          <w:tcPr>
            <w:tcW w:w="899" w:type="dxa"/>
            <w:tcBorders>
              <w:top w:val="nil"/>
              <w:left w:val="nil"/>
              <w:bottom w:val="nil"/>
              <w:right w:val="nil"/>
            </w:tcBorders>
          </w:tcPr>
          <w:p w14:paraId="23A63FF4" w14:textId="77777777" w:rsidR="00D65223" w:rsidRDefault="00D65223" w:rsidP="0061208F">
            <w:pPr>
              <w:spacing w:line="336" w:lineRule="auto"/>
              <w:jc w:val="center"/>
              <w:rPr>
                <w:sz w:val="28"/>
                <w:szCs w:val="28"/>
                <w:lang w:val="uk-UA"/>
              </w:rPr>
            </w:pPr>
          </w:p>
        </w:tc>
        <w:tc>
          <w:tcPr>
            <w:tcW w:w="7910" w:type="dxa"/>
            <w:tcBorders>
              <w:top w:val="nil"/>
              <w:left w:val="nil"/>
              <w:bottom w:val="nil"/>
              <w:right w:val="nil"/>
            </w:tcBorders>
          </w:tcPr>
          <w:p w14:paraId="3BF043D1" w14:textId="77777777" w:rsidR="00D65223" w:rsidRDefault="00D65223" w:rsidP="0061208F">
            <w:pPr>
              <w:spacing w:line="336" w:lineRule="auto"/>
              <w:jc w:val="both"/>
              <w:rPr>
                <w:color w:val="000000"/>
                <w:spacing w:val="-11"/>
                <w:sz w:val="28"/>
                <w:szCs w:val="28"/>
              </w:rPr>
            </w:pPr>
            <w:r>
              <w:rPr>
                <w:color w:val="000000"/>
                <w:spacing w:val="-11"/>
                <w:sz w:val="28"/>
                <w:szCs w:val="28"/>
              </w:rPr>
              <w:t xml:space="preserve">ВЫВОДЫ ПО РАЗДЕЛУ </w:t>
            </w:r>
          </w:p>
        </w:tc>
        <w:tc>
          <w:tcPr>
            <w:tcW w:w="1079" w:type="dxa"/>
            <w:tcBorders>
              <w:top w:val="nil"/>
              <w:left w:val="nil"/>
              <w:bottom w:val="nil"/>
              <w:right w:val="nil"/>
            </w:tcBorders>
            <w:vAlign w:val="center"/>
          </w:tcPr>
          <w:p w14:paraId="0B666A0B" w14:textId="77777777" w:rsidR="00D65223" w:rsidRDefault="00D65223" w:rsidP="0061208F">
            <w:pPr>
              <w:spacing w:line="336" w:lineRule="auto"/>
              <w:ind w:left="-108"/>
              <w:jc w:val="center"/>
              <w:rPr>
                <w:sz w:val="28"/>
                <w:szCs w:val="28"/>
                <w:lang w:val="en-US"/>
              </w:rPr>
            </w:pPr>
            <w:r>
              <w:rPr>
                <w:sz w:val="28"/>
                <w:szCs w:val="28"/>
              </w:rPr>
              <w:t>10</w:t>
            </w:r>
            <w:r>
              <w:rPr>
                <w:sz w:val="28"/>
                <w:szCs w:val="28"/>
                <w:lang w:val="en-US"/>
              </w:rPr>
              <w:t>4</w:t>
            </w:r>
          </w:p>
        </w:tc>
      </w:tr>
      <w:tr w:rsidR="00D65223" w14:paraId="72F71F38" w14:textId="77777777" w:rsidTr="0061208F">
        <w:tblPrEx>
          <w:tblCellMar>
            <w:top w:w="0" w:type="dxa"/>
            <w:bottom w:w="0" w:type="dxa"/>
          </w:tblCellMar>
        </w:tblPrEx>
        <w:trPr>
          <w:trHeight w:val="786"/>
        </w:trPr>
        <w:tc>
          <w:tcPr>
            <w:tcW w:w="899" w:type="dxa"/>
            <w:tcBorders>
              <w:top w:val="nil"/>
              <w:left w:val="nil"/>
              <w:bottom w:val="nil"/>
              <w:right w:val="nil"/>
            </w:tcBorders>
          </w:tcPr>
          <w:p w14:paraId="35536CD9" w14:textId="77777777" w:rsidR="00D65223" w:rsidRDefault="00D65223" w:rsidP="0061208F">
            <w:pPr>
              <w:spacing w:line="336" w:lineRule="auto"/>
              <w:jc w:val="center"/>
              <w:rPr>
                <w:sz w:val="28"/>
                <w:szCs w:val="28"/>
              </w:rPr>
            </w:pPr>
            <w:r>
              <w:rPr>
                <w:sz w:val="28"/>
                <w:szCs w:val="28"/>
                <w:lang w:val="uk-UA"/>
              </w:rPr>
              <w:t>ІІІ.</w:t>
            </w:r>
          </w:p>
        </w:tc>
        <w:tc>
          <w:tcPr>
            <w:tcW w:w="7910" w:type="dxa"/>
            <w:tcBorders>
              <w:top w:val="nil"/>
              <w:left w:val="nil"/>
              <w:bottom w:val="nil"/>
              <w:right w:val="nil"/>
            </w:tcBorders>
          </w:tcPr>
          <w:p w14:paraId="5C838697" w14:textId="77777777" w:rsidR="00D65223" w:rsidRDefault="00D65223" w:rsidP="0061208F">
            <w:pPr>
              <w:widowControl w:val="0"/>
              <w:spacing w:line="360" w:lineRule="auto"/>
              <w:jc w:val="both"/>
              <w:rPr>
                <w:sz w:val="28"/>
                <w:szCs w:val="28"/>
              </w:rPr>
            </w:pPr>
            <w:r>
              <w:rPr>
                <w:sz w:val="28"/>
                <w:szCs w:val="28"/>
              </w:rPr>
              <w:t>МЕХАНИЗМЫ РАЗВИТИЯ ФУНКЦИОНАЛЬНОГО КАПИТАЛА ПЕРСОНАЛА СОВРЕМЕННЫХ ПРОИЗВОДСТВЕННЫХ ОРГАНИЗАЦИЙ</w:t>
            </w:r>
          </w:p>
        </w:tc>
        <w:tc>
          <w:tcPr>
            <w:tcW w:w="1079" w:type="dxa"/>
            <w:tcBorders>
              <w:top w:val="nil"/>
              <w:left w:val="nil"/>
              <w:bottom w:val="nil"/>
              <w:right w:val="nil"/>
            </w:tcBorders>
            <w:vAlign w:val="bottom"/>
          </w:tcPr>
          <w:p w14:paraId="3CCF2CD1" w14:textId="77777777" w:rsidR="00D65223" w:rsidRDefault="00D65223" w:rsidP="0061208F">
            <w:pPr>
              <w:spacing w:line="336" w:lineRule="auto"/>
              <w:ind w:left="-108"/>
              <w:jc w:val="center"/>
              <w:rPr>
                <w:sz w:val="28"/>
                <w:szCs w:val="28"/>
                <w:lang w:val="en-US"/>
              </w:rPr>
            </w:pPr>
            <w:r>
              <w:rPr>
                <w:sz w:val="28"/>
                <w:szCs w:val="28"/>
              </w:rPr>
              <w:t>10</w:t>
            </w:r>
            <w:r>
              <w:rPr>
                <w:sz w:val="28"/>
                <w:szCs w:val="28"/>
                <w:lang w:val="en-US"/>
              </w:rPr>
              <w:t>7</w:t>
            </w:r>
          </w:p>
        </w:tc>
      </w:tr>
      <w:tr w:rsidR="00D65223" w14:paraId="33FBB9CD" w14:textId="77777777" w:rsidTr="0061208F">
        <w:tblPrEx>
          <w:tblCellMar>
            <w:top w:w="0" w:type="dxa"/>
            <w:bottom w:w="0" w:type="dxa"/>
          </w:tblCellMar>
        </w:tblPrEx>
        <w:trPr>
          <w:trHeight w:val="863"/>
        </w:trPr>
        <w:tc>
          <w:tcPr>
            <w:tcW w:w="899" w:type="dxa"/>
            <w:tcBorders>
              <w:top w:val="nil"/>
              <w:left w:val="nil"/>
              <w:bottom w:val="nil"/>
              <w:right w:val="nil"/>
            </w:tcBorders>
          </w:tcPr>
          <w:p w14:paraId="0D75AA9F" w14:textId="77777777" w:rsidR="00D65223" w:rsidRDefault="00D65223" w:rsidP="0061208F">
            <w:pPr>
              <w:spacing w:line="336" w:lineRule="auto"/>
              <w:jc w:val="right"/>
              <w:rPr>
                <w:sz w:val="28"/>
                <w:szCs w:val="28"/>
              </w:rPr>
            </w:pPr>
            <w:r>
              <w:rPr>
                <w:color w:val="000000"/>
                <w:spacing w:val="-7"/>
                <w:sz w:val="28"/>
                <w:szCs w:val="28"/>
              </w:rPr>
              <w:t>3.1</w:t>
            </w:r>
          </w:p>
        </w:tc>
        <w:tc>
          <w:tcPr>
            <w:tcW w:w="7910" w:type="dxa"/>
            <w:tcBorders>
              <w:top w:val="nil"/>
              <w:left w:val="nil"/>
              <w:bottom w:val="nil"/>
              <w:right w:val="nil"/>
            </w:tcBorders>
          </w:tcPr>
          <w:p w14:paraId="761F523A" w14:textId="77777777" w:rsidR="00D65223" w:rsidRDefault="00D65223" w:rsidP="0061208F">
            <w:pPr>
              <w:spacing w:line="336" w:lineRule="auto"/>
              <w:jc w:val="both"/>
              <w:rPr>
                <w:color w:val="000000"/>
                <w:spacing w:val="-1"/>
                <w:sz w:val="28"/>
                <w:szCs w:val="28"/>
              </w:rPr>
            </w:pPr>
            <w:r>
              <w:rPr>
                <w:sz w:val="28"/>
                <w:szCs w:val="28"/>
              </w:rPr>
              <w:t>Профессиональное развитие персонала как механизм усовершенствования его функционального капитала</w:t>
            </w:r>
          </w:p>
        </w:tc>
        <w:tc>
          <w:tcPr>
            <w:tcW w:w="1079" w:type="dxa"/>
            <w:tcBorders>
              <w:top w:val="nil"/>
              <w:left w:val="nil"/>
              <w:bottom w:val="nil"/>
              <w:right w:val="nil"/>
            </w:tcBorders>
            <w:vAlign w:val="bottom"/>
          </w:tcPr>
          <w:p w14:paraId="2AA26B51" w14:textId="77777777" w:rsidR="00D65223" w:rsidRDefault="00D65223" w:rsidP="0061208F">
            <w:pPr>
              <w:spacing w:line="336" w:lineRule="auto"/>
              <w:ind w:left="-108"/>
              <w:jc w:val="center"/>
              <w:rPr>
                <w:sz w:val="28"/>
                <w:szCs w:val="28"/>
                <w:lang w:val="en-US"/>
              </w:rPr>
            </w:pPr>
            <w:r>
              <w:rPr>
                <w:sz w:val="28"/>
                <w:szCs w:val="28"/>
              </w:rPr>
              <w:t>10</w:t>
            </w:r>
            <w:r>
              <w:rPr>
                <w:sz w:val="28"/>
                <w:szCs w:val="28"/>
                <w:lang w:val="en-US"/>
              </w:rPr>
              <w:t>7</w:t>
            </w:r>
          </w:p>
        </w:tc>
      </w:tr>
      <w:tr w:rsidR="00D65223" w14:paraId="080F807B" w14:textId="77777777" w:rsidTr="0061208F">
        <w:tblPrEx>
          <w:tblCellMar>
            <w:top w:w="0" w:type="dxa"/>
            <w:bottom w:w="0" w:type="dxa"/>
          </w:tblCellMar>
        </w:tblPrEx>
        <w:trPr>
          <w:trHeight w:val="1415"/>
        </w:trPr>
        <w:tc>
          <w:tcPr>
            <w:tcW w:w="899" w:type="dxa"/>
            <w:tcBorders>
              <w:top w:val="nil"/>
              <w:left w:val="nil"/>
              <w:bottom w:val="nil"/>
              <w:right w:val="nil"/>
            </w:tcBorders>
          </w:tcPr>
          <w:p w14:paraId="5B13A9DD" w14:textId="77777777" w:rsidR="00D65223" w:rsidRDefault="00D65223" w:rsidP="0061208F">
            <w:pPr>
              <w:spacing w:line="336" w:lineRule="auto"/>
              <w:jc w:val="right"/>
              <w:rPr>
                <w:sz w:val="28"/>
                <w:szCs w:val="28"/>
              </w:rPr>
            </w:pPr>
            <w:r>
              <w:rPr>
                <w:spacing w:val="-7"/>
                <w:sz w:val="28"/>
                <w:szCs w:val="28"/>
              </w:rPr>
              <w:t>3.2</w:t>
            </w:r>
          </w:p>
        </w:tc>
        <w:tc>
          <w:tcPr>
            <w:tcW w:w="7910" w:type="dxa"/>
            <w:tcBorders>
              <w:top w:val="nil"/>
              <w:left w:val="nil"/>
              <w:bottom w:val="nil"/>
              <w:right w:val="nil"/>
            </w:tcBorders>
          </w:tcPr>
          <w:p w14:paraId="1C686C90" w14:textId="77777777" w:rsidR="00D65223" w:rsidRDefault="00D65223" w:rsidP="0061208F">
            <w:pPr>
              <w:widowControl w:val="0"/>
              <w:shd w:val="clear" w:color="auto" w:fill="FFFFFF"/>
              <w:spacing w:line="360" w:lineRule="auto"/>
              <w:jc w:val="both"/>
              <w:rPr>
                <w:sz w:val="28"/>
                <w:szCs w:val="28"/>
              </w:rPr>
            </w:pPr>
            <w:r>
              <w:rPr>
                <w:sz w:val="28"/>
                <w:szCs w:val="28"/>
              </w:rPr>
              <w:t>Мотивация и стимулирование производственного персонала. Роль оценочных механизмов в развитии функционального капитала персонала организации</w:t>
            </w:r>
          </w:p>
        </w:tc>
        <w:tc>
          <w:tcPr>
            <w:tcW w:w="1079" w:type="dxa"/>
            <w:tcBorders>
              <w:top w:val="nil"/>
              <w:left w:val="nil"/>
              <w:bottom w:val="nil"/>
              <w:right w:val="nil"/>
            </w:tcBorders>
            <w:vAlign w:val="bottom"/>
          </w:tcPr>
          <w:p w14:paraId="6D198BA7" w14:textId="77777777" w:rsidR="00D65223" w:rsidRDefault="00D65223" w:rsidP="0061208F">
            <w:pPr>
              <w:spacing w:line="336" w:lineRule="auto"/>
              <w:ind w:left="-108"/>
              <w:jc w:val="center"/>
              <w:rPr>
                <w:sz w:val="28"/>
                <w:szCs w:val="28"/>
                <w:lang w:val="en-US"/>
              </w:rPr>
            </w:pPr>
            <w:r>
              <w:rPr>
                <w:sz w:val="28"/>
                <w:szCs w:val="28"/>
              </w:rPr>
              <w:t>12</w:t>
            </w:r>
            <w:r>
              <w:rPr>
                <w:sz w:val="28"/>
                <w:szCs w:val="28"/>
                <w:lang w:val="en-US"/>
              </w:rPr>
              <w:t>2</w:t>
            </w:r>
          </w:p>
        </w:tc>
      </w:tr>
      <w:tr w:rsidR="00D65223" w14:paraId="2D4D1065" w14:textId="77777777" w:rsidTr="0061208F">
        <w:tblPrEx>
          <w:tblCellMar>
            <w:top w:w="0" w:type="dxa"/>
            <w:bottom w:w="0" w:type="dxa"/>
          </w:tblCellMar>
        </w:tblPrEx>
        <w:trPr>
          <w:trHeight w:val="365"/>
        </w:trPr>
        <w:tc>
          <w:tcPr>
            <w:tcW w:w="899" w:type="dxa"/>
            <w:tcBorders>
              <w:top w:val="nil"/>
              <w:left w:val="nil"/>
              <w:bottom w:val="nil"/>
              <w:right w:val="nil"/>
            </w:tcBorders>
            <w:vAlign w:val="center"/>
          </w:tcPr>
          <w:p w14:paraId="55C09712" w14:textId="77777777" w:rsidR="00D65223" w:rsidRDefault="00D65223" w:rsidP="0061208F">
            <w:pPr>
              <w:spacing w:line="336" w:lineRule="auto"/>
              <w:jc w:val="center"/>
              <w:rPr>
                <w:sz w:val="28"/>
                <w:szCs w:val="28"/>
              </w:rPr>
            </w:pPr>
          </w:p>
        </w:tc>
        <w:tc>
          <w:tcPr>
            <w:tcW w:w="7910" w:type="dxa"/>
            <w:tcBorders>
              <w:top w:val="nil"/>
              <w:left w:val="nil"/>
              <w:bottom w:val="nil"/>
              <w:right w:val="nil"/>
            </w:tcBorders>
            <w:vAlign w:val="center"/>
          </w:tcPr>
          <w:p w14:paraId="587063B5" w14:textId="77777777" w:rsidR="00D65223" w:rsidRDefault="00D65223" w:rsidP="0061208F">
            <w:pPr>
              <w:spacing w:line="336" w:lineRule="auto"/>
              <w:rPr>
                <w:sz w:val="28"/>
                <w:szCs w:val="28"/>
              </w:rPr>
            </w:pPr>
            <w:r>
              <w:rPr>
                <w:sz w:val="28"/>
                <w:szCs w:val="28"/>
              </w:rPr>
              <w:t xml:space="preserve">ВЫВОДЫ ПО РАЗДЕЛУ </w:t>
            </w:r>
          </w:p>
        </w:tc>
        <w:tc>
          <w:tcPr>
            <w:tcW w:w="1079" w:type="dxa"/>
            <w:tcBorders>
              <w:top w:val="nil"/>
              <w:left w:val="nil"/>
              <w:bottom w:val="nil"/>
              <w:right w:val="nil"/>
            </w:tcBorders>
            <w:vAlign w:val="bottom"/>
          </w:tcPr>
          <w:p w14:paraId="6AADEC3F" w14:textId="77777777" w:rsidR="00D65223" w:rsidRDefault="00D65223" w:rsidP="0061208F">
            <w:pPr>
              <w:spacing w:line="336" w:lineRule="auto"/>
              <w:ind w:left="-108"/>
              <w:jc w:val="center"/>
              <w:rPr>
                <w:sz w:val="28"/>
                <w:szCs w:val="28"/>
                <w:lang w:val="en-US"/>
              </w:rPr>
            </w:pPr>
            <w:r>
              <w:rPr>
                <w:sz w:val="28"/>
                <w:szCs w:val="28"/>
              </w:rPr>
              <w:t>14</w:t>
            </w:r>
            <w:r>
              <w:rPr>
                <w:sz w:val="28"/>
                <w:szCs w:val="28"/>
                <w:lang w:val="en-US"/>
              </w:rPr>
              <w:t>3</w:t>
            </w:r>
          </w:p>
        </w:tc>
      </w:tr>
      <w:tr w:rsidR="00D65223" w14:paraId="153834C4" w14:textId="77777777" w:rsidTr="0061208F">
        <w:tblPrEx>
          <w:tblCellMar>
            <w:top w:w="0" w:type="dxa"/>
            <w:bottom w:w="0" w:type="dxa"/>
          </w:tblCellMar>
        </w:tblPrEx>
        <w:trPr>
          <w:trHeight w:val="234"/>
        </w:trPr>
        <w:tc>
          <w:tcPr>
            <w:tcW w:w="899" w:type="dxa"/>
            <w:tcBorders>
              <w:top w:val="nil"/>
              <w:left w:val="nil"/>
              <w:bottom w:val="nil"/>
              <w:right w:val="nil"/>
            </w:tcBorders>
            <w:vAlign w:val="center"/>
          </w:tcPr>
          <w:p w14:paraId="007AAE90" w14:textId="77777777" w:rsidR="00D65223" w:rsidRDefault="00D65223" w:rsidP="0061208F">
            <w:pPr>
              <w:spacing w:line="336" w:lineRule="auto"/>
              <w:jc w:val="center"/>
              <w:rPr>
                <w:sz w:val="28"/>
                <w:szCs w:val="28"/>
              </w:rPr>
            </w:pPr>
          </w:p>
        </w:tc>
        <w:tc>
          <w:tcPr>
            <w:tcW w:w="7910" w:type="dxa"/>
            <w:tcBorders>
              <w:top w:val="nil"/>
              <w:left w:val="nil"/>
              <w:bottom w:val="nil"/>
              <w:right w:val="nil"/>
            </w:tcBorders>
            <w:vAlign w:val="center"/>
          </w:tcPr>
          <w:p w14:paraId="7D8782CE" w14:textId="77777777" w:rsidR="00D65223" w:rsidRDefault="00D65223" w:rsidP="0061208F">
            <w:pPr>
              <w:spacing w:line="336" w:lineRule="auto"/>
              <w:rPr>
                <w:sz w:val="28"/>
                <w:szCs w:val="28"/>
              </w:rPr>
            </w:pPr>
            <w:r>
              <w:rPr>
                <w:sz w:val="28"/>
                <w:szCs w:val="28"/>
              </w:rPr>
              <w:t xml:space="preserve">ВЫВОДЫ </w:t>
            </w:r>
          </w:p>
        </w:tc>
        <w:tc>
          <w:tcPr>
            <w:tcW w:w="1079" w:type="dxa"/>
            <w:tcBorders>
              <w:top w:val="nil"/>
              <w:left w:val="nil"/>
              <w:bottom w:val="nil"/>
              <w:right w:val="nil"/>
            </w:tcBorders>
            <w:vAlign w:val="bottom"/>
          </w:tcPr>
          <w:p w14:paraId="52B21764" w14:textId="77777777" w:rsidR="00D65223" w:rsidRDefault="00D65223" w:rsidP="0061208F">
            <w:pPr>
              <w:spacing w:line="336" w:lineRule="auto"/>
              <w:ind w:left="-108"/>
              <w:jc w:val="center"/>
              <w:rPr>
                <w:sz w:val="28"/>
                <w:szCs w:val="28"/>
                <w:lang w:val="en-US"/>
              </w:rPr>
            </w:pPr>
            <w:r>
              <w:rPr>
                <w:sz w:val="28"/>
                <w:szCs w:val="28"/>
              </w:rPr>
              <w:t>14</w:t>
            </w:r>
            <w:r>
              <w:rPr>
                <w:sz w:val="28"/>
                <w:szCs w:val="28"/>
                <w:lang w:val="en-US"/>
              </w:rPr>
              <w:t>6</w:t>
            </w:r>
          </w:p>
        </w:tc>
      </w:tr>
      <w:tr w:rsidR="00D65223" w14:paraId="10052185" w14:textId="77777777" w:rsidTr="0061208F">
        <w:tblPrEx>
          <w:tblCellMar>
            <w:top w:w="0" w:type="dxa"/>
            <w:bottom w:w="0" w:type="dxa"/>
          </w:tblCellMar>
        </w:tblPrEx>
        <w:trPr>
          <w:trHeight w:val="505"/>
        </w:trPr>
        <w:tc>
          <w:tcPr>
            <w:tcW w:w="899" w:type="dxa"/>
            <w:tcBorders>
              <w:top w:val="nil"/>
              <w:left w:val="nil"/>
              <w:bottom w:val="nil"/>
              <w:right w:val="nil"/>
            </w:tcBorders>
            <w:vAlign w:val="bottom"/>
          </w:tcPr>
          <w:p w14:paraId="284D0A16" w14:textId="77777777" w:rsidR="00D65223" w:rsidRDefault="00D65223" w:rsidP="0061208F">
            <w:pPr>
              <w:spacing w:line="336" w:lineRule="auto"/>
              <w:jc w:val="center"/>
              <w:rPr>
                <w:sz w:val="28"/>
                <w:szCs w:val="28"/>
              </w:rPr>
            </w:pPr>
          </w:p>
        </w:tc>
        <w:tc>
          <w:tcPr>
            <w:tcW w:w="7910" w:type="dxa"/>
            <w:tcBorders>
              <w:top w:val="nil"/>
              <w:left w:val="nil"/>
              <w:bottom w:val="nil"/>
              <w:right w:val="nil"/>
            </w:tcBorders>
            <w:vAlign w:val="bottom"/>
          </w:tcPr>
          <w:p w14:paraId="2E88C164" w14:textId="77777777" w:rsidR="00D65223" w:rsidRDefault="00D65223" w:rsidP="0061208F">
            <w:pPr>
              <w:spacing w:line="336" w:lineRule="auto"/>
              <w:jc w:val="both"/>
              <w:rPr>
                <w:sz w:val="28"/>
                <w:szCs w:val="28"/>
              </w:rPr>
            </w:pPr>
            <w:r>
              <w:rPr>
                <w:sz w:val="28"/>
                <w:szCs w:val="28"/>
              </w:rPr>
              <w:t>СПИСОК ИСПОЛЬЗОВАННЫХ ИСТОЧНИКОВ</w:t>
            </w:r>
          </w:p>
        </w:tc>
        <w:tc>
          <w:tcPr>
            <w:tcW w:w="1079" w:type="dxa"/>
            <w:tcBorders>
              <w:top w:val="nil"/>
              <w:left w:val="nil"/>
              <w:bottom w:val="nil"/>
              <w:right w:val="nil"/>
            </w:tcBorders>
            <w:vAlign w:val="bottom"/>
          </w:tcPr>
          <w:p w14:paraId="4F6FD32C" w14:textId="77777777" w:rsidR="00D65223" w:rsidRDefault="00D65223" w:rsidP="0061208F">
            <w:pPr>
              <w:spacing w:line="336" w:lineRule="auto"/>
              <w:ind w:left="-108"/>
              <w:jc w:val="center"/>
              <w:rPr>
                <w:sz w:val="28"/>
                <w:szCs w:val="28"/>
                <w:lang w:val="en-US"/>
              </w:rPr>
            </w:pPr>
            <w:r>
              <w:rPr>
                <w:sz w:val="28"/>
                <w:szCs w:val="28"/>
              </w:rPr>
              <w:t>15</w:t>
            </w:r>
            <w:r>
              <w:rPr>
                <w:sz w:val="28"/>
                <w:szCs w:val="28"/>
                <w:lang w:val="en-US"/>
              </w:rPr>
              <w:t>4</w:t>
            </w:r>
          </w:p>
        </w:tc>
      </w:tr>
      <w:tr w:rsidR="00D65223" w14:paraId="0E3C0EC4" w14:textId="77777777" w:rsidTr="0061208F">
        <w:tblPrEx>
          <w:tblCellMar>
            <w:top w:w="0" w:type="dxa"/>
            <w:bottom w:w="0" w:type="dxa"/>
          </w:tblCellMar>
        </w:tblPrEx>
        <w:trPr>
          <w:trHeight w:val="505"/>
        </w:trPr>
        <w:tc>
          <w:tcPr>
            <w:tcW w:w="899" w:type="dxa"/>
            <w:tcBorders>
              <w:top w:val="nil"/>
              <w:left w:val="nil"/>
              <w:bottom w:val="nil"/>
              <w:right w:val="nil"/>
            </w:tcBorders>
            <w:vAlign w:val="bottom"/>
          </w:tcPr>
          <w:p w14:paraId="2FE39953" w14:textId="77777777" w:rsidR="00D65223" w:rsidRDefault="00D65223" w:rsidP="0061208F">
            <w:pPr>
              <w:spacing w:line="336" w:lineRule="auto"/>
              <w:jc w:val="center"/>
              <w:rPr>
                <w:sz w:val="28"/>
                <w:szCs w:val="28"/>
              </w:rPr>
            </w:pPr>
          </w:p>
        </w:tc>
        <w:tc>
          <w:tcPr>
            <w:tcW w:w="7910" w:type="dxa"/>
            <w:tcBorders>
              <w:top w:val="nil"/>
              <w:left w:val="nil"/>
              <w:bottom w:val="nil"/>
              <w:right w:val="nil"/>
            </w:tcBorders>
            <w:vAlign w:val="bottom"/>
          </w:tcPr>
          <w:p w14:paraId="497DCCDC" w14:textId="77777777" w:rsidR="00D65223" w:rsidRDefault="00D65223" w:rsidP="0061208F">
            <w:pPr>
              <w:spacing w:line="336" w:lineRule="auto"/>
              <w:jc w:val="both"/>
              <w:rPr>
                <w:sz w:val="28"/>
                <w:szCs w:val="28"/>
              </w:rPr>
            </w:pPr>
            <w:r>
              <w:rPr>
                <w:sz w:val="28"/>
                <w:szCs w:val="28"/>
              </w:rPr>
              <w:t>ПРИЛОЖЕНИЯ</w:t>
            </w:r>
          </w:p>
        </w:tc>
        <w:tc>
          <w:tcPr>
            <w:tcW w:w="1079" w:type="dxa"/>
            <w:tcBorders>
              <w:top w:val="nil"/>
              <w:left w:val="nil"/>
              <w:bottom w:val="nil"/>
              <w:right w:val="nil"/>
            </w:tcBorders>
            <w:vAlign w:val="bottom"/>
          </w:tcPr>
          <w:p w14:paraId="7A28E73D" w14:textId="77777777" w:rsidR="00D65223" w:rsidRDefault="00D65223" w:rsidP="0061208F">
            <w:pPr>
              <w:spacing w:line="336" w:lineRule="auto"/>
              <w:ind w:left="-108"/>
              <w:jc w:val="center"/>
              <w:rPr>
                <w:sz w:val="28"/>
                <w:szCs w:val="28"/>
                <w:lang w:val="en-US"/>
              </w:rPr>
            </w:pPr>
            <w:r>
              <w:rPr>
                <w:sz w:val="28"/>
                <w:szCs w:val="28"/>
              </w:rPr>
              <w:t>1</w:t>
            </w:r>
            <w:r>
              <w:rPr>
                <w:sz w:val="28"/>
                <w:szCs w:val="28"/>
                <w:lang w:val="en-US"/>
              </w:rPr>
              <w:t>71</w:t>
            </w:r>
          </w:p>
        </w:tc>
      </w:tr>
    </w:tbl>
    <w:p w14:paraId="310F3591" w14:textId="77777777" w:rsidR="00D65223" w:rsidRDefault="00D65223" w:rsidP="00D65223"/>
    <w:p w14:paraId="2F86D6A4" w14:textId="77777777" w:rsidR="00D65223" w:rsidRDefault="00D65223" w:rsidP="00D65223">
      <w:pPr>
        <w:widowControl w:val="0"/>
        <w:spacing w:line="360" w:lineRule="auto"/>
        <w:jc w:val="center"/>
        <w:rPr>
          <w:sz w:val="28"/>
          <w:szCs w:val="28"/>
        </w:rPr>
        <w:sectPr w:rsidR="00D65223">
          <w:pgSz w:w="11906" w:h="16838"/>
          <w:pgMar w:top="1134" w:right="851" w:bottom="1418" w:left="1418" w:header="709" w:footer="709" w:gutter="0"/>
          <w:pgNumType w:start="2"/>
          <w:cols w:space="708"/>
          <w:docGrid w:linePitch="360"/>
        </w:sectPr>
      </w:pPr>
    </w:p>
    <w:p w14:paraId="62E518AF" w14:textId="77777777" w:rsidR="00D65223" w:rsidRDefault="00D65223" w:rsidP="00D65223">
      <w:pPr>
        <w:widowControl w:val="0"/>
        <w:spacing w:line="360" w:lineRule="auto"/>
        <w:jc w:val="center"/>
        <w:rPr>
          <w:sz w:val="28"/>
          <w:szCs w:val="28"/>
        </w:rPr>
      </w:pPr>
      <w:r>
        <w:rPr>
          <w:sz w:val="28"/>
          <w:szCs w:val="28"/>
        </w:rPr>
        <w:lastRenderedPageBreak/>
        <w:t>ВВЕДЕНИЕ</w:t>
      </w:r>
    </w:p>
    <w:p w14:paraId="09F0D9E1" w14:textId="77777777" w:rsidR="00D65223" w:rsidRDefault="00D65223" w:rsidP="00D65223">
      <w:pPr>
        <w:widowControl w:val="0"/>
        <w:spacing w:line="360" w:lineRule="auto"/>
        <w:ind w:firstLine="539"/>
        <w:jc w:val="both"/>
        <w:rPr>
          <w:sz w:val="28"/>
          <w:szCs w:val="28"/>
          <w:lang w:val="uk-UA"/>
        </w:rPr>
      </w:pPr>
      <w:r>
        <w:rPr>
          <w:sz w:val="28"/>
          <w:szCs w:val="28"/>
        </w:rPr>
        <w:t xml:space="preserve">Общий социально-экономический кризис, наблюдавшийся в 90-е годы XX века, негативно повлиял на функционирование всех без исключения институтов украинского общества. В настоящее время оно претерпевает изменения в различных сферах своей жизнедеятельности. В таких условиях вопросы, связанные с позиционированием материальных и финансовых ресурсов, отходят на второй план, а динамика изменений показывает повышение значения человеческих ресурсов. </w:t>
      </w:r>
    </w:p>
    <w:p w14:paraId="77E33A37" w14:textId="77777777" w:rsidR="00D65223" w:rsidRDefault="00D65223" w:rsidP="00D65223">
      <w:pPr>
        <w:widowControl w:val="0"/>
        <w:spacing w:line="360" w:lineRule="auto"/>
        <w:ind w:firstLine="720"/>
        <w:jc w:val="both"/>
        <w:rPr>
          <w:sz w:val="28"/>
          <w:szCs w:val="28"/>
        </w:rPr>
      </w:pPr>
      <w:r>
        <w:rPr>
          <w:sz w:val="28"/>
          <w:szCs w:val="28"/>
        </w:rPr>
        <w:t>Данные процессы могут осуществляться на двух уровнях: макро и микро. И если макро уровень характеризуется развитием принципов, методов и механизмов функционирования в рамках ценностно-нормативного поля всего общества, то развитие человеческих ресурсов на микро уровне осуществляется через функционирование конкретных организаций. Соответственно для организаций человеческим ресурсом является персонал.</w:t>
      </w:r>
    </w:p>
    <w:p w14:paraId="633D59FF" w14:textId="77777777" w:rsidR="00D65223" w:rsidRDefault="00D65223" w:rsidP="00D65223">
      <w:pPr>
        <w:widowControl w:val="0"/>
        <w:spacing w:line="360" w:lineRule="auto"/>
        <w:ind w:firstLine="720"/>
        <w:jc w:val="both"/>
        <w:rPr>
          <w:sz w:val="28"/>
          <w:szCs w:val="28"/>
        </w:rPr>
      </w:pPr>
      <w:r>
        <w:rPr>
          <w:sz w:val="28"/>
          <w:szCs w:val="28"/>
        </w:rPr>
        <w:t xml:space="preserve">В современных условиях функционирование персонала требует от различных социальных субъектов постоянного поиска новых, адекватных социальным изменениям методов управления. </w:t>
      </w:r>
    </w:p>
    <w:p w14:paraId="43B27BF4" w14:textId="77777777" w:rsidR="00D65223" w:rsidRDefault="00D65223" w:rsidP="00D65223">
      <w:pPr>
        <w:widowControl w:val="0"/>
        <w:spacing w:line="360" w:lineRule="auto"/>
        <w:ind w:firstLine="720"/>
        <w:jc w:val="both"/>
        <w:rPr>
          <w:sz w:val="28"/>
          <w:szCs w:val="28"/>
        </w:rPr>
      </w:pPr>
      <w:r>
        <w:rPr>
          <w:sz w:val="28"/>
          <w:szCs w:val="28"/>
        </w:rPr>
        <w:t>Отметим, что формы и методы управления персоналом дифференцируются по различным сферам и секторам экономики государства. В современных условиях особое внимание привлекает сфера промышленности. Это обусловлено, прежде всего тем, что независимо от уровня развития страны, производство всегда является базовым элементом экономики государства. Наряду с этим, по данным Государственного комитета статистики Украины за последние годы в промышленности наблюдается рост темпов ее развития. Так, объем промышленного производства за январь-март 2008 г. по сравнению с аналогичным периодом 2007 г. увеличился на 7,8 %, а к 2006 г. – на 12,9 % [71].</w:t>
      </w:r>
    </w:p>
    <w:p w14:paraId="314A2432" w14:textId="77777777" w:rsidR="00D65223" w:rsidRDefault="00D65223" w:rsidP="00D65223">
      <w:pPr>
        <w:widowControl w:val="0"/>
        <w:spacing w:line="360" w:lineRule="auto"/>
        <w:ind w:firstLine="720"/>
        <w:jc w:val="both"/>
        <w:rPr>
          <w:sz w:val="28"/>
          <w:szCs w:val="28"/>
        </w:rPr>
      </w:pPr>
      <w:r>
        <w:rPr>
          <w:sz w:val="28"/>
          <w:szCs w:val="28"/>
        </w:rPr>
        <w:t xml:space="preserve">Все это определяет необходимость особого внимания к управлению персоналом в промышленности. </w:t>
      </w:r>
    </w:p>
    <w:p w14:paraId="045B62DE" w14:textId="77777777" w:rsidR="00D65223" w:rsidRDefault="00D65223" w:rsidP="00D65223">
      <w:pPr>
        <w:widowControl w:val="0"/>
        <w:spacing w:line="360" w:lineRule="auto"/>
        <w:ind w:firstLine="720"/>
        <w:jc w:val="both"/>
        <w:rPr>
          <w:sz w:val="28"/>
          <w:szCs w:val="28"/>
        </w:rPr>
      </w:pPr>
      <w:r>
        <w:rPr>
          <w:sz w:val="28"/>
          <w:szCs w:val="28"/>
        </w:rPr>
        <w:t xml:space="preserve">Однако, сегодня можно утверждать, что эти практики представляют проблемную зону социального действия. Как отмечают исследователи, «проблемные зоны составляют сферы транспорта и промышленности, а также </w:t>
      </w:r>
      <w:r>
        <w:rPr>
          <w:sz w:val="28"/>
          <w:szCs w:val="28"/>
        </w:rPr>
        <w:lastRenderedPageBreak/>
        <w:t>связи и торговли. В первом случае противоречие состоит в том, что организационное оформление структур по работе с персоналом остается низким и не имеет перспектив роста, но внимание к существующим службам достаточно высокое (повышение квалификации на уровне 73% – 83%). Наверное, данный факт можно объяснить ситуацией на рынке труда и общей экономической ситуацией в стране, когда упомянутые сферы находятся в тяжелейшем состоянии, не имея возможностей для расширения сферы управления персоналом, а выдвигая на первый план вопросы экономического характера» [113, с. 81].</w:t>
      </w:r>
    </w:p>
    <w:p w14:paraId="40EC83D0" w14:textId="77777777" w:rsidR="00D65223" w:rsidRDefault="00D65223" w:rsidP="00D65223">
      <w:pPr>
        <w:widowControl w:val="0"/>
        <w:spacing w:line="360" w:lineRule="auto"/>
        <w:ind w:firstLine="720"/>
        <w:jc w:val="both"/>
        <w:rPr>
          <w:sz w:val="28"/>
          <w:szCs w:val="28"/>
        </w:rPr>
      </w:pPr>
      <w:r>
        <w:rPr>
          <w:sz w:val="28"/>
          <w:szCs w:val="28"/>
        </w:rPr>
        <w:t xml:space="preserve">Другими словами, мы можем говорить о кризисе, который проявляется в отсутствии адекватных практик управления персоналом в промышленности. Соответственно, изучение данных явлений предполагает более тщательный анализ необходимых процессов модернизации практик управления производственным персоналом в современных организациях. Данные процессы вызвали к жизни и потребность дифференциации этих практик в отношении различных категорий персонала.   </w:t>
      </w:r>
    </w:p>
    <w:p w14:paraId="4C899FFF" w14:textId="77777777" w:rsidR="00D65223" w:rsidRDefault="00D65223" w:rsidP="00D65223">
      <w:pPr>
        <w:widowControl w:val="0"/>
        <w:spacing w:line="360" w:lineRule="auto"/>
        <w:ind w:firstLine="708"/>
        <w:jc w:val="both"/>
        <w:rPr>
          <w:sz w:val="28"/>
          <w:szCs w:val="28"/>
        </w:rPr>
      </w:pPr>
      <w:r>
        <w:rPr>
          <w:sz w:val="28"/>
          <w:szCs w:val="28"/>
        </w:rPr>
        <w:t>Следует заметить, что на сегодняшний день существует целый ряд разработок, связанных с теорией и практикой управления персоналом</w:t>
      </w:r>
      <w:r>
        <w:rPr>
          <w:sz w:val="28"/>
          <w:szCs w:val="28"/>
          <w:lang w:val="uk-UA"/>
        </w:rPr>
        <w:t>.</w:t>
      </w:r>
      <w:r>
        <w:rPr>
          <w:sz w:val="28"/>
          <w:szCs w:val="28"/>
        </w:rPr>
        <w:t xml:space="preserve"> Изучение вопросов управления персоналом организации  осуществляется чаще с позиций рассмотрения эволюции подходов и парадигм взаимодействия процесса производства и социально-трудовых отношений, которые складывались в различные временные этапы. Рассмотрением данных вопросов занимались такие ученые как Егоршин А. П., Здравомыслов А. Г., Маслов В., Одегов Ю. Г.,</w:t>
      </w:r>
      <w:r>
        <w:rPr>
          <w:rFonts w:eastAsia="MS Mincho"/>
          <w:sz w:val="28"/>
          <w:szCs w:val="28"/>
        </w:rPr>
        <w:t xml:space="preserve"> Щекин Г. В. и другие ученые [21; 83</w:t>
      </w:r>
      <w:r>
        <w:rPr>
          <w:rFonts w:eastAsia="MS Mincho"/>
          <w:sz w:val="28"/>
          <w:szCs w:val="28"/>
          <w:lang w:val="uk-UA"/>
        </w:rPr>
        <w:t xml:space="preserve">; </w:t>
      </w:r>
      <w:r>
        <w:rPr>
          <w:rFonts w:eastAsia="MS Mincho"/>
          <w:sz w:val="28"/>
          <w:szCs w:val="28"/>
        </w:rPr>
        <w:t>87</w:t>
      </w:r>
      <w:r>
        <w:rPr>
          <w:rFonts w:eastAsia="MS Mincho"/>
          <w:sz w:val="28"/>
          <w:szCs w:val="28"/>
          <w:lang w:val="uk-UA"/>
        </w:rPr>
        <w:t>;</w:t>
      </w:r>
      <w:r>
        <w:rPr>
          <w:rFonts w:eastAsia="MS Mincho"/>
          <w:sz w:val="28"/>
          <w:szCs w:val="28"/>
        </w:rPr>
        <w:t xml:space="preserve"> 108</w:t>
      </w:r>
      <w:r>
        <w:rPr>
          <w:rFonts w:eastAsia="MS Mincho"/>
          <w:sz w:val="28"/>
          <w:szCs w:val="28"/>
          <w:lang w:val="uk-UA"/>
        </w:rPr>
        <w:t xml:space="preserve">; </w:t>
      </w:r>
      <w:r>
        <w:rPr>
          <w:rFonts w:eastAsia="MS Mincho"/>
          <w:sz w:val="28"/>
          <w:szCs w:val="28"/>
        </w:rPr>
        <w:t>124</w:t>
      </w:r>
      <w:r>
        <w:rPr>
          <w:rFonts w:eastAsia="MS Mincho"/>
          <w:sz w:val="28"/>
          <w:szCs w:val="28"/>
          <w:lang w:val="uk-UA"/>
        </w:rPr>
        <w:t xml:space="preserve">; </w:t>
      </w:r>
      <w:r>
        <w:rPr>
          <w:rFonts w:eastAsia="MS Mincho"/>
          <w:sz w:val="28"/>
          <w:szCs w:val="28"/>
        </w:rPr>
        <w:t xml:space="preserve">173]. </w:t>
      </w:r>
      <w:r>
        <w:rPr>
          <w:sz w:val="28"/>
          <w:szCs w:val="28"/>
        </w:rPr>
        <w:t xml:space="preserve">Вопросами общетеоретических и методологических принципов и подходов к управлению персоналом занимаются такие ученые как: </w:t>
      </w:r>
      <w:r>
        <w:rPr>
          <w:rFonts w:eastAsia="MS Mincho"/>
          <w:sz w:val="28"/>
          <w:szCs w:val="28"/>
        </w:rPr>
        <w:t>Журавлев П. В., Соболев В. А., Старобинский Э. Е.,</w:t>
      </w:r>
      <w:r>
        <w:rPr>
          <w:sz w:val="28"/>
          <w:szCs w:val="28"/>
        </w:rPr>
        <w:t xml:space="preserve"> Чангли И. И., Шекшня С. В. и другие </w:t>
      </w:r>
      <w:r>
        <w:rPr>
          <w:rFonts w:eastAsia="MS Mincho"/>
          <w:sz w:val="28"/>
          <w:szCs w:val="28"/>
        </w:rPr>
        <w:t>[86</w:t>
      </w:r>
      <w:r>
        <w:rPr>
          <w:rFonts w:eastAsia="MS Mincho"/>
          <w:sz w:val="28"/>
          <w:szCs w:val="28"/>
          <w:lang w:val="uk-UA"/>
        </w:rPr>
        <w:t xml:space="preserve">; </w:t>
      </w:r>
      <w:r>
        <w:rPr>
          <w:rFonts w:eastAsia="MS Mincho"/>
          <w:sz w:val="28"/>
          <w:szCs w:val="28"/>
        </w:rPr>
        <w:t>151</w:t>
      </w:r>
      <w:r>
        <w:rPr>
          <w:rFonts w:eastAsia="MS Mincho"/>
          <w:sz w:val="28"/>
          <w:szCs w:val="28"/>
          <w:lang w:val="uk-UA"/>
        </w:rPr>
        <w:t>;</w:t>
      </w:r>
      <w:r>
        <w:rPr>
          <w:rFonts w:eastAsia="MS Mincho"/>
          <w:sz w:val="28"/>
          <w:szCs w:val="28"/>
        </w:rPr>
        <w:t xml:space="preserve"> 169; 171].</w:t>
      </w:r>
    </w:p>
    <w:p w14:paraId="56CBE6E2" w14:textId="77777777" w:rsidR="00D65223" w:rsidRDefault="00D65223" w:rsidP="00D65223">
      <w:pPr>
        <w:widowControl w:val="0"/>
        <w:shd w:val="clear" w:color="auto" w:fill="FFFFFF"/>
        <w:spacing w:line="360" w:lineRule="auto"/>
        <w:ind w:firstLine="709"/>
        <w:jc w:val="both"/>
        <w:rPr>
          <w:sz w:val="28"/>
          <w:szCs w:val="28"/>
        </w:rPr>
      </w:pPr>
      <w:r>
        <w:rPr>
          <w:sz w:val="28"/>
          <w:szCs w:val="28"/>
        </w:rPr>
        <w:t xml:space="preserve">Как мы заметили ранее, модернизация практик управления персоналом тесно связана с дифференциацией данных практик в отношении различных категорий персонала. Все существующие категории персонала, несмотря на всю многовекторность имеющихся концепций управления персоналом, входят в ту или иную классификацию управления. Данными вопросами, а также </w:t>
      </w:r>
      <w:r>
        <w:rPr>
          <w:sz w:val="28"/>
          <w:szCs w:val="28"/>
        </w:rPr>
        <w:lastRenderedPageBreak/>
        <w:t>организационными проблемами построения системы управления персоналом занимались такие авторы как:</w:t>
      </w:r>
      <w:r>
        <w:rPr>
          <w:rFonts w:eastAsia="MS Mincho"/>
          <w:sz w:val="28"/>
          <w:szCs w:val="28"/>
        </w:rPr>
        <w:t xml:space="preserve"> Гримблат С. О., Дятлов С. А., </w:t>
      </w:r>
      <w:r>
        <w:rPr>
          <w:sz w:val="28"/>
          <w:szCs w:val="28"/>
        </w:rPr>
        <w:t>Егоршин А. П.</w:t>
      </w:r>
      <w:r>
        <w:rPr>
          <w:rFonts w:eastAsia="MS Mincho"/>
          <w:sz w:val="28"/>
          <w:szCs w:val="28"/>
        </w:rPr>
        <w:t xml:space="preserve"> и другие [59</w:t>
      </w:r>
      <w:r>
        <w:rPr>
          <w:rFonts w:eastAsia="MS Mincho"/>
          <w:sz w:val="28"/>
          <w:szCs w:val="28"/>
          <w:lang w:val="uk-UA"/>
        </w:rPr>
        <w:t xml:space="preserve">; </w:t>
      </w:r>
      <w:r>
        <w:rPr>
          <w:rFonts w:eastAsia="MS Mincho"/>
          <w:sz w:val="28"/>
          <w:szCs w:val="28"/>
        </w:rPr>
        <w:t>82</w:t>
      </w:r>
      <w:r>
        <w:rPr>
          <w:rFonts w:eastAsia="MS Mincho"/>
          <w:sz w:val="28"/>
          <w:szCs w:val="28"/>
          <w:lang w:val="uk-UA"/>
        </w:rPr>
        <w:t>;</w:t>
      </w:r>
      <w:r>
        <w:rPr>
          <w:rFonts w:eastAsia="MS Mincho"/>
          <w:sz w:val="28"/>
          <w:szCs w:val="28"/>
        </w:rPr>
        <w:t xml:space="preserve"> 83; 118; 123].</w:t>
      </w:r>
    </w:p>
    <w:p w14:paraId="67653F7F" w14:textId="77777777" w:rsidR="00D65223" w:rsidRDefault="00D65223" w:rsidP="00D65223">
      <w:pPr>
        <w:widowControl w:val="0"/>
        <w:spacing w:line="360" w:lineRule="auto"/>
        <w:ind w:firstLine="708"/>
        <w:jc w:val="both"/>
        <w:rPr>
          <w:sz w:val="28"/>
          <w:szCs w:val="28"/>
        </w:rPr>
      </w:pPr>
      <w:r>
        <w:rPr>
          <w:sz w:val="28"/>
          <w:szCs w:val="28"/>
        </w:rPr>
        <w:t>Нельзя забывать о том, что процессы управления персоналом на сегодняшний день кроме теоретико-методологической базы развиваются также в формах и методах их конкретного функционирования в той или иной организации. Однако из-за большого количества различных научных парадигм и подходов к исследованию и анализу процессов управления персоналом в работах перечисленных выше авторов для простоты и удобства в обращении и описании выделяется восемь основных направлений работы с персоналом. Среди них: управление процессами формирования персонала организации, процессами адаптации персонала, процессами профессионального обучения персонала, управление деловой внутриорганизационной карьерой персонала, управление процессами мотивации и стимулирования персонала, проведение деловой оценки персонала, проведение социологических и социально-психологических исследований персонала, управление процессами развития корпоративной культуры. Данные направления работы с персоналом организации находятся в постоянном изменении как своих структурных элементов, так и содержательных характеристик. Именно такая подверженность изменениям внешней и внутренней среды функционирования системы управления персоналом и определяет возможные пути и направления прикладных исследований, направленных на усовершенствование системы функционирования обозначенных выше практик управления персоналом.</w:t>
      </w:r>
    </w:p>
    <w:p w14:paraId="3241CB59" w14:textId="77777777" w:rsidR="00D65223" w:rsidRDefault="00D65223" w:rsidP="00D65223">
      <w:pPr>
        <w:widowControl w:val="0"/>
        <w:spacing w:line="360" w:lineRule="auto"/>
        <w:ind w:firstLine="708"/>
        <w:jc w:val="both"/>
        <w:rPr>
          <w:sz w:val="28"/>
          <w:szCs w:val="28"/>
        </w:rPr>
      </w:pPr>
      <w:r>
        <w:rPr>
          <w:sz w:val="28"/>
          <w:szCs w:val="28"/>
        </w:rPr>
        <w:t xml:space="preserve">Отметим, что технологиям развития персонала, а также широкому спектру возможных исследований и оценок персонала организации посвящены работы Апенько С., </w:t>
      </w:r>
      <w:r>
        <w:rPr>
          <w:rFonts w:eastAsia="MS Mincho"/>
          <w:sz w:val="28"/>
          <w:szCs w:val="28"/>
        </w:rPr>
        <w:t xml:space="preserve">Борисовой Е. А., Веснина В. Р., Гармашева А. А. </w:t>
      </w:r>
      <w:r>
        <w:rPr>
          <w:sz w:val="28"/>
          <w:szCs w:val="28"/>
        </w:rPr>
        <w:t xml:space="preserve">и других авторов </w:t>
      </w:r>
      <w:r>
        <w:rPr>
          <w:rFonts w:eastAsia="MS Mincho"/>
          <w:sz w:val="28"/>
          <w:szCs w:val="28"/>
        </w:rPr>
        <w:t>[14</w:t>
      </w:r>
      <w:r>
        <w:rPr>
          <w:rFonts w:eastAsia="MS Mincho"/>
          <w:sz w:val="28"/>
          <w:szCs w:val="28"/>
          <w:lang w:val="uk-UA"/>
        </w:rPr>
        <w:t xml:space="preserve">; </w:t>
      </w:r>
      <w:r>
        <w:rPr>
          <w:rFonts w:eastAsia="MS Mincho"/>
          <w:sz w:val="28"/>
          <w:szCs w:val="28"/>
        </w:rPr>
        <w:t>15</w:t>
      </w:r>
      <w:r>
        <w:rPr>
          <w:rFonts w:eastAsia="MS Mincho"/>
          <w:sz w:val="28"/>
          <w:szCs w:val="28"/>
          <w:lang w:val="uk-UA"/>
        </w:rPr>
        <w:t>; 23; 31;</w:t>
      </w:r>
      <w:r>
        <w:rPr>
          <w:rFonts w:eastAsia="MS Mincho"/>
          <w:sz w:val="28"/>
          <w:szCs w:val="28"/>
        </w:rPr>
        <w:t xml:space="preserve"> 44</w:t>
      </w:r>
      <w:r>
        <w:rPr>
          <w:rFonts w:eastAsia="MS Mincho"/>
          <w:sz w:val="28"/>
          <w:szCs w:val="28"/>
          <w:lang w:val="uk-UA"/>
        </w:rPr>
        <w:t>;</w:t>
      </w:r>
      <w:r>
        <w:rPr>
          <w:rFonts w:eastAsia="MS Mincho"/>
          <w:sz w:val="28"/>
          <w:szCs w:val="28"/>
        </w:rPr>
        <w:t xml:space="preserve"> 53].</w:t>
      </w:r>
      <w:r>
        <w:rPr>
          <w:sz w:val="28"/>
          <w:szCs w:val="28"/>
        </w:rPr>
        <w:t xml:space="preserve"> Проблемами внутриорганизационного поведения и мотивации персонала занимаются </w:t>
      </w:r>
      <w:r>
        <w:rPr>
          <w:rFonts w:eastAsia="MS Mincho"/>
          <w:sz w:val="28"/>
          <w:szCs w:val="28"/>
        </w:rPr>
        <w:t>Иванова С. В., Камерон К. С.,</w:t>
      </w:r>
      <w:r>
        <w:rPr>
          <w:sz w:val="28"/>
          <w:szCs w:val="28"/>
        </w:rPr>
        <w:t xml:space="preserve"> Огнев А. С., Спивак В. А., </w:t>
      </w:r>
      <w:r>
        <w:rPr>
          <w:rFonts w:eastAsia="MS Mincho"/>
          <w:sz w:val="28"/>
          <w:szCs w:val="28"/>
        </w:rPr>
        <w:t>Травин В. В.</w:t>
      </w:r>
      <w:r>
        <w:rPr>
          <w:rFonts w:eastAsia="MS Mincho"/>
        </w:rPr>
        <w:t xml:space="preserve"> </w:t>
      </w:r>
      <w:r>
        <w:rPr>
          <w:sz w:val="28"/>
          <w:szCs w:val="28"/>
        </w:rPr>
        <w:t xml:space="preserve">и другие </w:t>
      </w:r>
      <w:r>
        <w:rPr>
          <w:rFonts w:eastAsia="MS Mincho"/>
          <w:sz w:val="28"/>
          <w:szCs w:val="28"/>
        </w:rPr>
        <w:t>[88</w:t>
      </w:r>
      <w:r>
        <w:rPr>
          <w:rFonts w:eastAsia="MS Mincho"/>
          <w:sz w:val="28"/>
          <w:szCs w:val="28"/>
          <w:lang w:val="uk-UA"/>
        </w:rPr>
        <w:t xml:space="preserve">; </w:t>
      </w:r>
      <w:r>
        <w:rPr>
          <w:rFonts w:eastAsia="MS Mincho"/>
          <w:sz w:val="28"/>
          <w:szCs w:val="28"/>
        </w:rPr>
        <w:t>89</w:t>
      </w:r>
      <w:r>
        <w:rPr>
          <w:rFonts w:eastAsia="MS Mincho"/>
          <w:sz w:val="28"/>
          <w:szCs w:val="28"/>
          <w:lang w:val="uk-UA"/>
        </w:rPr>
        <w:t xml:space="preserve">; </w:t>
      </w:r>
      <w:r>
        <w:rPr>
          <w:rFonts w:eastAsia="MS Mincho"/>
          <w:sz w:val="28"/>
          <w:szCs w:val="28"/>
        </w:rPr>
        <w:t>114</w:t>
      </w:r>
      <w:r>
        <w:rPr>
          <w:rFonts w:eastAsia="MS Mincho"/>
          <w:sz w:val="28"/>
          <w:szCs w:val="28"/>
          <w:lang w:val="uk-UA"/>
        </w:rPr>
        <w:t xml:space="preserve">; </w:t>
      </w:r>
      <w:r>
        <w:rPr>
          <w:rFonts w:eastAsia="MS Mincho"/>
          <w:sz w:val="28"/>
          <w:szCs w:val="28"/>
        </w:rPr>
        <w:t>126</w:t>
      </w:r>
      <w:r>
        <w:rPr>
          <w:rFonts w:eastAsia="MS Mincho"/>
          <w:sz w:val="28"/>
          <w:szCs w:val="28"/>
          <w:lang w:val="uk-UA"/>
        </w:rPr>
        <w:t xml:space="preserve">; </w:t>
      </w:r>
      <w:r>
        <w:rPr>
          <w:rFonts w:eastAsia="MS Mincho"/>
          <w:sz w:val="28"/>
          <w:szCs w:val="28"/>
        </w:rPr>
        <w:t>127</w:t>
      </w:r>
      <w:r>
        <w:rPr>
          <w:rFonts w:eastAsia="MS Mincho"/>
          <w:sz w:val="28"/>
          <w:szCs w:val="28"/>
          <w:lang w:val="uk-UA"/>
        </w:rPr>
        <w:t>;</w:t>
      </w:r>
      <w:r>
        <w:rPr>
          <w:rFonts w:eastAsia="MS Mincho"/>
          <w:sz w:val="28"/>
          <w:szCs w:val="28"/>
        </w:rPr>
        <w:t xml:space="preserve"> 158]. </w:t>
      </w:r>
      <w:r>
        <w:rPr>
          <w:sz w:val="28"/>
          <w:szCs w:val="28"/>
        </w:rPr>
        <w:t xml:space="preserve">Технологии привлечения персонала организации исследуют такие ученые, как Ангелин Д., Котуков А. А., </w:t>
      </w:r>
      <w:r>
        <w:rPr>
          <w:rFonts w:eastAsia="MS Mincho"/>
          <w:sz w:val="28"/>
          <w:szCs w:val="28"/>
        </w:rPr>
        <w:t>Магура М. И.,</w:t>
      </w:r>
      <w:r>
        <w:rPr>
          <w:rFonts w:eastAsia="MS Mincho"/>
        </w:rPr>
        <w:t xml:space="preserve"> </w:t>
      </w:r>
      <w:r>
        <w:rPr>
          <w:sz w:val="28"/>
          <w:szCs w:val="28"/>
        </w:rPr>
        <w:t xml:space="preserve">Хигир Б. Ю. и другие </w:t>
      </w:r>
      <w:r>
        <w:rPr>
          <w:rFonts w:eastAsia="MS Mincho"/>
          <w:sz w:val="28"/>
          <w:szCs w:val="28"/>
        </w:rPr>
        <w:t>[7</w:t>
      </w:r>
      <w:r>
        <w:rPr>
          <w:rFonts w:eastAsia="MS Mincho"/>
          <w:sz w:val="28"/>
          <w:szCs w:val="28"/>
          <w:lang w:val="uk-UA"/>
        </w:rPr>
        <w:t xml:space="preserve">; 72; 105; </w:t>
      </w:r>
      <w:r>
        <w:rPr>
          <w:rFonts w:eastAsia="MS Mincho"/>
          <w:sz w:val="28"/>
          <w:szCs w:val="28"/>
        </w:rPr>
        <w:t xml:space="preserve">164]. Проблемы </w:t>
      </w:r>
      <w:r>
        <w:rPr>
          <w:rFonts w:eastAsia="MS Mincho"/>
          <w:sz w:val="28"/>
          <w:szCs w:val="28"/>
        </w:rPr>
        <w:lastRenderedPageBreak/>
        <w:t xml:space="preserve">управления деловой карьерой персонала представлены в работах </w:t>
      </w:r>
      <w:r>
        <w:rPr>
          <w:sz w:val="28"/>
          <w:szCs w:val="28"/>
        </w:rPr>
        <w:t>Андреева Н., Емеленко Е., Л</w:t>
      </w:r>
      <w:r>
        <w:rPr>
          <w:rFonts w:eastAsia="MS Mincho"/>
          <w:sz w:val="28"/>
          <w:szCs w:val="28"/>
        </w:rPr>
        <w:t>укашевича Н. П., Ушакова А. А.,</w:t>
      </w:r>
      <w:r>
        <w:rPr>
          <w:rFonts w:eastAsia="MS Mincho"/>
        </w:rPr>
        <w:t xml:space="preserve"> </w:t>
      </w:r>
      <w:r>
        <w:rPr>
          <w:rFonts w:eastAsia="MS Mincho"/>
          <w:sz w:val="28"/>
          <w:szCs w:val="28"/>
        </w:rPr>
        <w:t>и других ученых [10</w:t>
      </w:r>
      <w:r>
        <w:rPr>
          <w:rFonts w:eastAsia="MS Mincho"/>
          <w:sz w:val="28"/>
          <w:szCs w:val="28"/>
          <w:lang w:val="uk-UA"/>
        </w:rPr>
        <w:t xml:space="preserve">; 84; 100; 117; </w:t>
      </w:r>
      <w:r>
        <w:rPr>
          <w:rFonts w:eastAsia="MS Mincho"/>
          <w:sz w:val="28"/>
          <w:szCs w:val="28"/>
        </w:rPr>
        <w:t>160]. Вопросами адаптации персонала организации, а также проблемами позиционирования корпоративной культуры занимаются Бандирская О. В., Горностаев С., Эллисон Д. и другие [17</w:t>
      </w:r>
      <w:r>
        <w:rPr>
          <w:rFonts w:eastAsia="MS Mincho"/>
          <w:sz w:val="28"/>
          <w:szCs w:val="28"/>
          <w:lang w:val="uk-UA"/>
        </w:rPr>
        <w:t xml:space="preserve">; </w:t>
      </w:r>
      <w:r>
        <w:rPr>
          <w:rFonts w:eastAsia="MS Mincho"/>
          <w:sz w:val="28"/>
          <w:szCs w:val="28"/>
        </w:rPr>
        <w:t>56</w:t>
      </w:r>
      <w:r>
        <w:rPr>
          <w:rFonts w:eastAsia="MS Mincho"/>
          <w:sz w:val="28"/>
          <w:szCs w:val="28"/>
          <w:lang w:val="uk-UA"/>
        </w:rPr>
        <w:t xml:space="preserve">; </w:t>
      </w:r>
      <w:r>
        <w:rPr>
          <w:rFonts w:eastAsia="MS Mincho"/>
          <w:sz w:val="28"/>
          <w:szCs w:val="28"/>
        </w:rPr>
        <w:t xml:space="preserve">175]. </w:t>
      </w:r>
      <w:r>
        <w:rPr>
          <w:sz w:val="28"/>
          <w:szCs w:val="28"/>
        </w:rPr>
        <w:t xml:space="preserve">Также отметим, что отдельное внимание в изучении вопросов управления персоналом организации уделяется динамике функционирования данных процессов. В этом направлении работает Михайлева Е. Г. </w:t>
      </w:r>
      <w:r>
        <w:rPr>
          <w:rFonts w:eastAsia="MS Mincho"/>
          <w:sz w:val="28"/>
          <w:szCs w:val="28"/>
        </w:rPr>
        <w:t>[112</w:t>
      </w:r>
      <w:r>
        <w:rPr>
          <w:rFonts w:eastAsia="MS Mincho"/>
          <w:sz w:val="28"/>
          <w:szCs w:val="28"/>
          <w:lang w:val="uk-UA"/>
        </w:rPr>
        <w:t xml:space="preserve">; </w:t>
      </w:r>
      <w:r>
        <w:rPr>
          <w:rFonts w:eastAsia="MS Mincho"/>
          <w:sz w:val="28"/>
          <w:szCs w:val="28"/>
        </w:rPr>
        <w:t>113</w:t>
      </w:r>
      <w:r>
        <w:rPr>
          <w:rFonts w:eastAsia="MS Mincho"/>
          <w:sz w:val="28"/>
          <w:szCs w:val="28"/>
          <w:lang w:val="uk-UA"/>
        </w:rPr>
        <w:t xml:space="preserve">; </w:t>
      </w:r>
      <w:r>
        <w:rPr>
          <w:rFonts w:eastAsia="MS Mincho"/>
          <w:sz w:val="28"/>
          <w:szCs w:val="28"/>
        </w:rPr>
        <w:t>115].</w:t>
      </w:r>
    </w:p>
    <w:p w14:paraId="2122D180" w14:textId="77777777" w:rsidR="00D65223" w:rsidRDefault="00D65223" w:rsidP="00D65223">
      <w:pPr>
        <w:widowControl w:val="0"/>
        <w:spacing w:line="360" w:lineRule="auto"/>
        <w:ind w:firstLine="708"/>
        <w:jc w:val="both"/>
        <w:rPr>
          <w:sz w:val="28"/>
          <w:szCs w:val="28"/>
        </w:rPr>
      </w:pPr>
      <w:r>
        <w:rPr>
          <w:sz w:val="28"/>
          <w:szCs w:val="28"/>
        </w:rPr>
        <w:t xml:space="preserve">Отметим, что теоретико-методологические и практические подходы к анализу процессов управления персоналом основываются на работах, посвященных проблемам управления организацией, которые представлены в трудах Богданова А. А., Бужина О. О., Подмаркова В. Г., Хижняк Л. М., Шкаратана О. И. и других авторов </w:t>
      </w:r>
      <w:r>
        <w:rPr>
          <w:rFonts w:eastAsia="MS Mincho"/>
          <w:sz w:val="28"/>
          <w:szCs w:val="28"/>
        </w:rPr>
        <w:t>[26</w:t>
      </w:r>
      <w:r>
        <w:rPr>
          <w:rFonts w:eastAsia="MS Mincho"/>
          <w:sz w:val="28"/>
          <w:szCs w:val="28"/>
          <w:lang w:val="uk-UA"/>
        </w:rPr>
        <w:t xml:space="preserve">; </w:t>
      </w:r>
      <w:r>
        <w:rPr>
          <w:rFonts w:eastAsia="MS Mincho"/>
          <w:sz w:val="28"/>
          <w:szCs w:val="28"/>
        </w:rPr>
        <w:t>34</w:t>
      </w:r>
      <w:r>
        <w:rPr>
          <w:rFonts w:eastAsia="MS Mincho"/>
          <w:sz w:val="28"/>
          <w:szCs w:val="28"/>
          <w:lang w:val="uk-UA"/>
        </w:rPr>
        <w:t>;</w:t>
      </w:r>
      <w:r>
        <w:rPr>
          <w:rFonts w:eastAsia="MS Mincho"/>
          <w:sz w:val="28"/>
          <w:szCs w:val="28"/>
        </w:rPr>
        <w:t xml:space="preserve"> 134</w:t>
      </w:r>
      <w:r>
        <w:rPr>
          <w:rFonts w:eastAsia="MS Mincho"/>
          <w:sz w:val="28"/>
          <w:szCs w:val="28"/>
          <w:lang w:val="uk-UA"/>
        </w:rPr>
        <w:t xml:space="preserve">; </w:t>
      </w:r>
      <w:r>
        <w:rPr>
          <w:rFonts w:eastAsia="MS Mincho"/>
          <w:sz w:val="28"/>
          <w:szCs w:val="28"/>
        </w:rPr>
        <w:t>165</w:t>
      </w:r>
      <w:r>
        <w:rPr>
          <w:rFonts w:eastAsia="MS Mincho"/>
          <w:sz w:val="28"/>
          <w:szCs w:val="28"/>
          <w:lang w:val="uk-UA"/>
        </w:rPr>
        <w:t xml:space="preserve">; </w:t>
      </w:r>
      <w:r>
        <w:rPr>
          <w:rFonts w:eastAsia="MS Mincho"/>
          <w:sz w:val="28"/>
          <w:szCs w:val="28"/>
        </w:rPr>
        <w:t>166</w:t>
      </w:r>
      <w:r>
        <w:rPr>
          <w:rFonts w:eastAsia="MS Mincho"/>
          <w:sz w:val="28"/>
          <w:szCs w:val="28"/>
          <w:lang w:val="uk-UA"/>
        </w:rPr>
        <w:t>; 167</w:t>
      </w:r>
      <w:r>
        <w:rPr>
          <w:rFonts w:eastAsia="MS Mincho"/>
          <w:sz w:val="28"/>
          <w:szCs w:val="28"/>
        </w:rPr>
        <w:t>].</w:t>
      </w:r>
    </w:p>
    <w:p w14:paraId="4FCBEFDE" w14:textId="77777777" w:rsidR="00D65223" w:rsidRDefault="00D65223" w:rsidP="00D65223">
      <w:pPr>
        <w:widowControl w:val="0"/>
        <w:shd w:val="clear" w:color="auto" w:fill="FFFFFF"/>
        <w:spacing w:line="360" w:lineRule="auto"/>
        <w:ind w:firstLine="715"/>
        <w:jc w:val="both"/>
        <w:rPr>
          <w:color w:val="000000"/>
          <w:sz w:val="28"/>
          <w:szCs w:val="28"/>
        </w:rPr>
      </w:pPr>
      <w:r>
        <w:rPr>
          <w:sz w:val="28"/>
          <w:szCs w:val="28"/>
        </w:rPr>
        <w:t xml:space="preserve">Таким образом, на сегодняшний день создана значительная теоретико-методологическая и научно-практическая база исследования персонала. Однако, среди достаточно большого объема научных разработок вопросов управления персоналом организации недостаточное внимание сосредоточено на производственном секторе и, соответственно, на вопросах управления производственным персоналом, что в условиях наблюдающегося общего подъема производственной сферы экономики Украины крайне необходимо. Вопросы категориального и понятийного аппарата управления персоналом требуют отдельного рассмотрения и детального анализа. Имеющиеся на сегодняшний день теоретические и методологические принципы управления персоналом нуждаются в корректировке и модернизации. Именно данное проблемное поле и </w:t>
      </w:r>
      <w:r>
        <w:rPr>
          <w:color w:val="000000"/>
          <w:sz w:val="28"/>
          <w:szCs w:val="28"/>
        </w:rPr>
        <w:t>определило выбор темы диссертационного исследования.</w:t>
      </w:r>
    </w:p>
    <w:p w14:paraId="5DBE05B7" w14:textId="77777777" w:rsidR="00D65223" w:rsidRDefault="00D65223" w:rsidP="00D65223">
      <w:pPr>
        <w:widowControl w:val="0"/>
        <w:spacing w:line="360" w:lineRule="auto"/>
        <w:ind w:firstLine="708"/>
        <w:jc w:val="both"/>
        <w:rPr>
          <w:sz w:val="28"/>
          <w:szCs w:val="28"/>
        </w:rPr>
      </w:pPr>
      <w:r>
        <w:rPr>
          <w:b/>
          <w:bCs/>
          <w:color w:val="000000"/>
          <w:sz w:val="28"/>
          <w:szCs w:val="28"/>
        </w:rPr>
        <w:t xml:space="preserve">Связь работы с научными программами, планами, темами. </w:t>
      </w:r>
      <w:r>
        <w:rPr>
          <w:sz w:val="28"/>
          <w:szCs w:val="28"/>
        </w:rPr>
        <w:t>Диссертационное исследование выполнялось в рамках комплексной научной темы Харьковского гуманитарного университета «Народная украинская академия» «Формирование интеллектуального потенциала общества на рубеже веков: экономические, политические, социокультурные аспекты» (государственный регистрационный номер № 0199U004470).</w:t>
      </w:r>
    </w:p>
    <w:p w14:paraId="5DEE372A" w14:textId="77777777" w:rsidR="00D65223" w:rsidRDefault="00D65223" w:rsidP="00D65223">
      <w:pPr>
        <w:widowControl w:val="0"/>
        <w:spacing w:line="360" w:lineRule="auto"/>
        <w:ind w:firstLine="708"/>
        <w:jc w:val="both"/>
        <w:rPr>
          <w:b/>
          <w:bCs/>
          <w:color w:val="000000"/>
          <w:sz w:val="28"/>
          <w:szCs w:val="28"/>
        </w:rPr>
      </w:pPr>
      <w:r>
        <w:rPr>
          <w:b/>
          <w:bCs/>
          <w:color w:val="000000"/>
          <w:sz w:val="28"/>
          <w:szCs w:val="28"/>
        </w:rPr>
        <w:lastRenderedPageBreak/>
        <w:t xml:space="preserve">Объектом </w:t>
      </w:r>
      <w:r>
        <w:rPr>
          <w:color w:val="000000"/>
          <w:sz w:val="28"/>
          <w:szCs w:val="28"/>
        </w:rPr>
        <w:t xml:space="preserve">исследования выступает </w:t>
      </w:r>
      <w:r>
        <w:rPr>
          <w:sz w:val="28"/>
          <w:szCs w:val="28"/>
        </w:rPr>
        <w:t>производственный персонал современных организаций Украины.</w:t>
      </w:r>
    </w:p>
    <w:p w14:paraId="16C71F80" w14:textId="77777777" w:rsidR="00D65223" w:rsidRDefault="00D65223" w:rsidP="00D65223">
      <w:pPr>
        <w:widowControl w:val="0"/>
        <w:spacing w:line="360" w:lineRule="auto"/>
        <w:ind w:firstLine="708"/>
        <w:jc w:val="both"/>
        <w:rPr>
          <w:sz w:val="28"/>
          <w:szCs w:val="28"/>
        </w:rPr>
      </w:pPr>
      <w:r>
        <w:rPr>
          <w:b/>
          <w:bCs/>
          <w:color w:val="000000"/>
          <w:sz w:val="28"/>
          <w:szCs w:val="28"/>
        </w:rPr>
        <w:t>Предметом</w:t>
      </w:r>
      <w:r>
        <w:rPr>
          <w:color w:val="000000"/>
          <w:sz w:val="28"/>
          <w:szCs w:val="28"/>
        </w:rPr>
        <w:t xml:space="preserve"> исследования являются практики</w:t>
      </w:r>
      <w:r>
        <w:rPr>
          <w:sz w:val="28"/>
          <w:szCs w:val="28"/>
        </w:rPr>
        <w:t xml:space="preserve"> управления производственным персоналом в современных организациях Украины.</w:t>
      </w:r>
    </w:p>
    <w:p w14:paraId="701031C9" w14:textId="77777777" w:rsidR="00D65223" w:rsidRDefault="00D65223" w:rsidP="00D65223">
      <w:pPr>
        <w:widowControl w:val="0"/>
        <w:shd w:val="clear" w:color="auto" w:fill="FFFFFF"/>
        <w:spacing w:line="360" w:lineRule="auto"/>
        <w:ind w:firstLine="720"/>
        <w:jc w:val="both"/>
        <w:rPr>
          <w:sz w:val="28"/>
          <w:szCs w:val="28"/>
        </w:rPr>
      </w:pPr>
      <w:r>
        <w:rPr>
          <w:b/>
          <w:bCs/>
          <w:color w:val="000000"/>
          <w:sz w:val="28"/>
          <w:szCs w:val="28"/>
        </w:rPr>
        <w:t>Целью</w:t>
      </w:r>
      <w:r>
        <w:rPr>
          <w:sz w:val="28"/>
          <w:szCs w:val="28"/>
        </w:rPr>
        <w:t xml:space="preserve"> диссертационного </w:t>
      </w:r>
      <w:r>
        <w:rPr>
          <w:color w:val="000000"/>
          <w:sz w:val="28"/>
          <w:szCs w:val="28"/>
        </w:rPr>
        <w:t>исследования</w:t>
      </w:r>
      <w:r>
        <w:rPr>
          <w:sz w:val="28"/>
          <w:szCs w:val="28"/>
        </w:rPr>
        <w:t xml:space="preserve"> является обоснование содержательных изменений теории и практики управления производственным персоналом в организациях Украины, а также выработка практических рекомендаций по их дальнейшему усовершенствованию.</w:t>
      </w:r>
    </w:p>
    <w:p w14:paraId="3852E661" w14:textId="77777777" w:rsidR="00D65223" w:rsidRDefault="00D65223" w:rsidP="00D65223">
      <w:pPr>
        <w:widowControl w:val="0"/>
        <w:shd w:val="clear" w:color="auto" w:fill="FFFFFF"/>
        <w:spacing w:line="360" w:lineRule="auto"/>
        <w:ind w:firstLine="706"/>
        <w:jc w:val="both"/>
        <w:rPr>
          <w:b/>
          <w:bCs/>
          <w:color w:val="000000"/>
          <w:sz w:val="28"/>
          <w:szCs w:val="28"/>
        </w:rPr>
      </w:pPr>
      <w:r>
        <w:rPr>
          <w:color w:val="000000"/>
          <w:sz w:val="28"/>
          <w:szCs w:val="28"/>
        </w:rPr>
        <w:t xml:space="preserve">В соответствии с объектом, предметом и целью диссертационного исследования предполагается решение следующих </w:t>
      </w:r>
      <w:r>
        <w:rPr>
          <w:b/>
          <w:bCs/>
          <w:color w:val="000000"/>
          <w:sz w:val="28"/>
          <w:szCs w:val="28"/>
        </w:rPr>
        <w:t>задач:</w:t>
      </w:r>
    </w:p>
    <w:p w14:paraId="5F5CE28A" w14:textId="77777777" w:rsidR="00D65223" w:rsidRDefault="00D65223" w:rsidP="006014FE">
      <w:pPr>
        <w:widowControl w:val="0"/>
        <w:numPr>
          <w:ilvl w:val="0"/>
          <w:numId w:val="64"/>
        </w:numPr>
        <w:tabs>
          <w:tab w:val="clear" w:pos="1155"/>
          <w:tab w:val="num" w:pos="1080"/>
        </w:tabs>
        <w:suppressAutoHyphens w:val="0"/>
        <w:spacing w:line="360" w:lineRule="auto"/>
        <w:ind w:left="0" w:firstLine="720"/>
        <w:jc w:val="both"/>
        <w:rPr>
          <w:sz w:val="28"/>
          <w:szCs w:val="28"/>
        </w:rPr>
      </w:pPr>
      <w:r>
        <w:rPr>
          <w:sz w:val="28"/>
          <w:szCs w:val="28"/>
        </w:rPr>
        <w:t>Провести социологический анализ теоретико-методологических подходов к управлению производственным персоналом.</w:t>
      </w:r>
    </w:p>
    <w:p w14:paraId="096BB708" w14:textId="77777777" w:rsidR="00D65223" w:rsidRDefault="00D65223" w:rsidP="006014FE">
      <w:pPr>
        <w:widowControl w:val="0"/>
        <w:numPr>
          <w:ilvl w:val="0"/>
          <w:numId w:val="64"/>
        </w:numPr>
        <w:tabs>
          <w:tab w:val="clear" w:pos="1155"/>
          <w:tab w:val="num" w:pos="1080"/>
        </w:tabs>
        <w:suppressAutoHyphens w:val="0"/>
        <w:spacing w:line="360" w:lineRule="auto"/>
        <w:ind w:left="0" w:firstLine="720"/>
        <w:jc w:val="both"/>
        <w:rPr>
          <w:sz w:val="28"/>
          <w:szCs w:val="28"/>
        </w:rPr>
      </w:pPr>
      <w:r>
        <w:rPr>
          <w:sz w:val="28"/>
          <w:szCs w:val="28"/>
        </w:rPr>
        <w:t>На основе статистического анализа производственной сферы экономики Украины и социологических исследований показать необходимость особенных подходов в управлении производственным персоналом.</w:t>
      </w:r>
    </w:p>
    <w:p w14:paraId="04595ACB" w14:textId="77777777" w:rsidR="00D65223" w:rsidRDefault="00D65223" w:rsidP="006014FE">
      <w:pPr>
        <w:widowControl w:val="0"/>
        <w:numPr>
          <w:ilvl w:val="0"/>
          <w:numId w:val="64"/>
        </w:numPr>
        <w:tabs>
          <w:tab w:val="clear" w:pos="1155"/>
          <w:tab w:val="num" w:pos="1080"/>
        </w:tabs>
        <w:suppressAutoHyphens w:val="0"/>
        <w:spacing w:line="360" w:lineRule="auto"/>
        <w:ind w:left="0" w:firstLine="720"/>
        <w:jc w:val="both"/>
        <w:rPr>
          <w:sz w:val="28"/>
          <w:szCs w:val="28"/>
        </w:rPr>
      </w:pPr>
      <w:r>
        <w:rPr>
          <w:sz w:val="28"/>
          <w:szCs w:val="28"/>
        </w:rPr>
        <w:t>Осуществить анализ практик и технологий управления персоналом в современных производственных организациях Украины.</w:t>
      </w:r>
    </w:p>
    <w:p w14:paraId="72FCC9A7" w14:textId="77777777" w:rsidR="00D65223" w:rsidRDefault="00D65223" w:rsidP="006014FE">
      <w:pPr>
        <w:widowControl w:val="0"/>
        <w:numPr>
          <w:ilvl w:val="0"/>
          <w:numId w:val="64"/>
        </w:numPr>
        <w:tabs>
          <w:tab w:val="clear" w:pos="1155"/>
          <w:tab w:val="num" w:pos="1080"/>
        </w:tabs>
        <w:suppressAutoHyphens w:val="0"/>
        <w:spacing w:line="360" w:lineRule="auto"/>
        <w:ind w:left="0" w:firstLine="720"/>
        <w:jc w:val="both"/>
        <w:rPr>
          <w:sz w:val="28"/>
          <w:szCs w:val="28"/>
        </w:rPr>
      </w:pPr>
      <w:r>
        <w:rPr>
          <w:sz w:val="28"/>
          <w:szCs w:val="28"/>
        </w:rPr>
        <w:t>Выработать рекомендации по модернизации практик управления производственным персоналом.</w:t>
      </w:r>
    </w:p>
    <w:p w14:paraId="66D0F670" w14:textId="77777777" w:rsidR="00D65223" w:rsidRDefault="00D65223" w:rsidP="00D65223">
      <w:pPr>
        <w:widowControl w:val="0"/>
        <w:shd w:val="clear" w:color="auto" w:fill="FFFFFF"/>
        <w:spacing w:line="360" w:lineRule="auto"/>
        <w:ind w:firstLine="720"/>
        <w:jc w:val="both"/>
        <w:rPr>
          <w:color w:val="000000"/>
          <w:sz w:val="28"/>
          <w:szCs w:val="28"/>
        </w:rPr>
      </w:pPr>
      <w:r>
        <w:rPr>
          <w:color w:val="000000"/>
          <w:sz w:val="28"/>
          <w:szCs w:val="28"/>
        </w:rPr>
        <w:t xml:space="preserve">Поставленные в исследовании задачи определили использование следующих </w:t>
      </w:r>
      <w:r>
        <w:rPr>
          <w:b/>
          <w:bCs/>
          <w:color w:val="000000"/>
          <w:sz w:val="28"/>
          <w:szCs w:val="28"/>
        </w:rPr>
        <w:t>методов исследования</w:t>
      </w:r>
      <w:r>
        <w:rPr>
          <w:color w:val="000000"/>
          <w:sz w:val="28"/>
          <w:szCs w:val="28"/>
        </w:rPr>
        <w:t>:</w:t>
      </w:r>
    </w:p>
    <w:p w14:paraId="798B20BE" w14:textId="77777777" w:rsidR="00D65223" w:rsidRDefault="00D65223" w:rsidP="006014FE">
      <w:pPr>
        <w:widowControl w:val="0"/>
        <w:numPr>
          <w:ilvl w:val="0"/>
          <w:numId w:val="66"/>
        </w:numPr>
        <w:shd w:val="clear" w:color="auto" w:fill="FFFFFF"/>
        <w:tabs>
          <w:tab w:val="clear" w:pos="1426"/>
          <w:tab w:val="num" w:pos="1080"/>
        </w:tabs>
        <w:suppressAutoHyphens w:val="0"/>
        <w:spacing w:line="360" w:lineRule="auto"/>
        <w:ind w:left="1080"/>
        <w:jc w:val="both"/>
        <w:rPr>
          <w:color w:val="000000"/>
          <w:sz w:val="28"/>
          <w:szCs w:val="28"/>
        </w:rPr>
      </w:pPr>
      <w:r>
        <w:rPr>
          <w:color w:val="000000"/>
          <w:sz w:val="28"/>
          <w:szCs w:val="28"/>
        </w:rPr>
        <w:t>общенаучные: анализа и синтеза (анализ социологической, экономической, психологической, педагогической, методической литературы по проблемам управления персоналом); моделирования (разработка алгоритмов управления производственным персоналом);  деятельностно-структурного анализа (для классификации персонала); абстрагирования и обобщения; аналогий.</w:t>
      </w:r>
    </w:p>
    <w:p w14:paraId="6974151A" w14:textId="77777777" w:rsidR="00D65223" w:rsidRDefault="00D65223" w:rsidP="006014FE">
      <w:pPr>
        <w:widowControl w:val="0"/>
        <w:numPr>
          <w:ilvl w:val="0"/>
          <w:numId w:val="66"/>
        </w:numPr>
        <w:shd w:val="clear" w:color="auto" w:fill="FFFFFF"/>
        <w:tabs>
          <w:tab w:val="clear" w:pos="1426"/>
          <w:tab w:val="num" w:pos="1080"/>
        </w:tabs>
        <w:suppressAutoHyphens w:val="0"/>
        <w:spacing w:line="360" w:lineRule="auto"/>
        <w:ind w:left="1080"/>
        <w:jc w:val="both"/>
        <w:rPr>
          <w:color w:val="000000"/>
          <w:sz w:val="28"/>
          <w:szCs w:val="28"/>
        </w:rPr>
      </w:pPr>
      <w:r>
        <w:rPr>
          <w:color w:val="000000"/>
          <w:sz w:val="28"/>
          <w:szCs w:val="28"/>
        </w:rPr>
        <w:t>социологические: анкетирование, анализ документов, наблюдение, «</w:t>
      </w:r>
      <w:r>
        <w:rPr>
          <w:color w:val="000000"/>
          <w:sz w:val="28"/>
          <w:szCs w:val="28"/>
          <w:lang w:val="en-US"/>
        </w:rPr>
        <w:t>case</w:t>
      </w:r>
      <w:r>
        <w:rPr>
          <w:color w:val="000000"/>
          <w:sz w:val="28"/>
          <w:szCs w:val="28"/>
        </w:rPr>
        <w:t>-</w:t>
      </w:r>
      <w:r>
        <w:rPr>
          <w:color w:val="000000"/>
          <w:sz w:val="28"/>
          <w:szCs w:val="28"/>
          <w:lang w:val="en-US"/>
        </w:rPr>
        <w:t>study</w:t>
      </w:r>
      <w:r>
        <w:rPr>
          <w:color w:val="000000"/>
          <w:sz w:val="28"/>
          <w:szCs w:val="28"/>
        </w:rPr>
        <w:t>» (для изучения практик управления персоналом).</w:t>
      </w:r>
    </w:p>
    <w:p w14:paraId="255A7EDB" w14:textId="77777777" w:rsidR="00D65223" w:rsidRDefault="00D65223" w:rsidP="00D65223">
      <w:pPr>
        <w:widowControl w:val="0"/>
        <w:shd w:val="clear" w:color="auto" w:fill="FFFFFF"/>
        <w:spacing w:line="360" w:lineRule="auto"/>
        <w:ind w:firstLine="709"/>
        <w:jc w:val="both"/>
        <w:rPr>
          <w:color w:val="000000"/>
          <w:sz w:val="28"/>
          <w:szCs w:val="28"/>
        </w:rPr>
      </w:pPr>
      <w:r>
        <w:rPr>
          <w:b/>
          <w:bCs/>
          <w:color w:val="000000"/>
          <w:sz w:val="28"/>
          <w:szCs w:val="28"/>
        </w:rPr>
        <w:t>Теоретико-методологическую основу исследования составляют</w:t>
      </w:r>
      <w:r>
        <w:rPr>
          <w:color w:val="000000"/>
          <w:sz w:val="28"/>
          <w:szCs w:val="28"/>
        </w:rPr>
        <w:t>:</w:t>
      </w:r>
    </w:p>
    <w:p w14:paraId="1BC16D6E" w14:textId="77777777" w:rsidR="00D65223" w:rsidRDefault="00D65223" w:rsidP="006014FE">
      <w:pPr>
        <w:widowControl w:val="0"/>
        <w:numPr>
          <w:ilvl w:val="0"/>
          <w:numId w:val="65"/>
        </w:numPr>
        <w:shd w:val="clear" w:color="auto" w:fill="FFFFFF"/>
        <w:tabs>
          <w:tab w:val="clear" w:pos="1426"/>
          <w:tab w:val="num" w:pos="1080"/>
        </w:tabs>
        <w:suppressAutoHyphens w:val="0"/>
        <w:spacing w:line="360" w:lineRule="auto"/>
        <w:ind w:left="1080"/>
        <w:jc w:val="both"/>
        <w:rPr>
          <w:color w:val="000000"/>
          <w:sz w:val="28"/>
          <w:szCs w:val="28"/>
        </w:rPr>
      </w:pPr>
      <w:r>
        <w:rPr>
          <w:color w:val="000000"/>
          <w:sz w:val="28"/>
          <w:szCs w:val="28"/>
        </w:rPr>
        <w:lastRenderedPageBreak/>
        <w:t>идеи теории А. Смита о роли разделения труда (для анализа эволюции парадигм управления персоналом, а также как фактора дифференциации персонала и методов работы с ним);</w:t>
      </w:r>
    </w:p>
    <w:p w14:paraId="668FCE94" w14:textId="77777777" w:rsidR="00D65223" w:rsidRDefault="00D65223" w:rsidP="006014FE">
      <w:pPr>
        <w:widowControl w:val="0"/>
        <w:numPr>
          <w:ilvl w:val="0"/>
          <w:numId w:val="65"/>
        </w:numPr>
        <w:shd w:val="clear" w:color="auto" w:fill="FFFFFF"/>
        <w:tabs>
          <w:tab w:val="clear" w:pos="1426"/>
          <w:tab w:val="num" w:pos="1080"/>
        </w:tabs>
        <w:suppressAutoHyphens w:val="0"/>
        <w:spacing w:line="360" w:lineRule="auto"/>
        <w:ind w:left="1080"/>
        <w:jc w:val="both"/>
        <w:rPr>
          <w:color w:val="000000"/>
          <w:sz w:val="28"/>
          <w:szCs w:val="28"/>
        </w:rPr>
      </w:pPr>
      <w:r>
        <w:rPr>
          <w:color w:val="000000"/>
          <w:sz w:val="28"/>
          <w:szCs w:val="28"/>
        </w:rPr>
        <w:t xml:space="preserve">идеи теории систем Н. Лумана, А. А. Богданова </w:t>
      </w:r>
      <w:r>
        <w:rPr>
          <w:sz w:val="28"/>
          <w:szCs w:val="28"/>
        </w:rPr>
        <w:t>(для рассмотрения процессов управления производственным персоналом с позиции характеристик системы; для анализа организации</w:t>
      </w:r>
      <w:r>
        <w:rPr>
          <w:sz w:val="28"/>
          <w:szCs w:val="28"/>
          <w:lang w:val="uk-UA"/>
        </w:rPr>
        <w:t>,</w:t>
      </w:r>
      <w:r>
        <w:rPr>
          <w:sz w:val="28"/>
          <w:szCs w:val="28"/>
        </w:rPr>
        <w:t xml:space="preserve"> как системы направлений работы с персоналом, а также для анализа системной дифференциации способом взаимодействия со сложностью внешней среды организации); </w:t>
      </w:r>
    </w:p>
    <w:p w14:paraId="35F4F7C1" w14:textId="77777777" w:rsidR="00D65223" w:rsidRDefault="00D65223" w:rsidP="006014FE">
      <w:pPr>
        <w:widowControl w:val="0"/>
        <w:numPr>
          <w:ilvl w:val="0"/>
          <w:numId w:val="65"/>
        </w:numPr>
        <w:shd w:val="clear" w:color="auto" w:fill="FFFFFF"/>
        <w:tabs>
          <w:tab w:val="clear" w:pos="1426"/>
          <w:tab w:val="num" w:pos="1080"/>
        </w:tabs>
        <w:suppressAutoHyphens w:val="0"/>
        <w:spacing w:line="360" w:lineRule="auto"/>
        <w:ind w:left="1080"/>
        <w:jc w:val="both"/>
        <w:rPr>
          <w:color w:val="000000"/>
          <w:sz w:val="28"/>
          <w:szCs w:val="28"/>
        </w:rPr>
      </w:pPr>
      <w:r>
        <w:rPr>
          <w:color w:val="000000"/>
          <w:sz w:val="28"/>
          <w:szCs w:val="28"/>
        </w:rPr>
        <w:t>идеи структурного функционализма Т. Парсонса, Р. Мертона (для анализа функций процесса управления производственным персоналом</w:t>
      </w:r>
      <w:r>
        <w:rPr>
          <w:color w:val="000000"/>
          <w:sz w:val="28"/>
          <w:szCs w:val="28"/>
          <w:lang w:val="uk-UA"/>
        </w:rPr>
        <w:t>)</w:t>
      </w:r>
      <w:r>
        <w:rPr>
          <w:color w:val="000000"/>
          <w:sz w:val="28"/>
          <w:szCs w:val="28"/>
        </w:rPr>
        <w:t xml:space="preserve">; </w:t>
      </w:r>
    </w:p>
    <w:p w14:paraId="11D187D9" w14:textId="77777777" w:rsidR="00D65223" w:rsidRDefault="00D65223" w:rsidP="006014FE">
      <w:pPr>
        <w:widowControl w:val="0"/>
        <w:numPr>
          <w:ilvl w:val="0"/>
          <w:numId w:val="65"/>
        </w:numPr>
        <w:shd w:val="clear" w:color="auto" w:fill="FFFFFF"/>
        <w:tabs>
          <w:tab w:val="clear" w:pos="1426"/>
          <w:tab w:val="num" w:pos="1080"/>
        </w:tabs>
        <w:suppressAutoHyphens w:val="0"/>
        <w:spacing w:line="360" w:lineRule="auto"/>
        <w:ind w:left="1080"/>
        <w:jc w:val="both"/>
        <w:rPr>
          <w:color w:val="000000"/>
          <w:sz w:val="28"/>
          <w:szCs w:val="28"/>
        </w:rPr>
      </w:pPr>
      <w:r>
        <w:rPr>
          <w:color w:val="000000"/>
          <w:sz w:val="28"/>
          <w:szCs w:val="28"/>
        </w:rPr>
        <w:t xml:space="preserve">идеи школы промышленной социологии В. Г. Подмаркова о значимости целеполагания процессов функционирования организаций </w:t>
      </w:r>
      <w:r>
        <w:rPr>
          <w:sz w:val="28"/>
          <w:szCs w:val="28"/>
        </w:rPr>
        <w:t xml:space="preserve">(для анализа базовых параметров классификации производственного персонала). </w:t>
      </w:r>
    </w:p>
    <w:p w14:paraId="2E55566A" w14:textId="77777777" w:rsidR="00D65223" w:rsidRDefault="00D65223" w:rsidP="00D65223">
      <w:pPr>
        <w:pStyle w:val="afffffffa"/>
        <w:ind w:firstLine="709"/>
        <w:rPr>
          <w:b/>
          <w:bCs/>
          <w:szCs w:val="28"/>
        </w:rPr>
      </w:pPr>
    </w:p>
    <w:p w14:paraId="1AE0FE65" w14:textId="77777777" w:rsidR="00D65223" w:rsidRDefault="00D65223" w:rsidP="00D65223">
      <w:pPr>
        <w:pStyle w:val="afffffffa"/>
        <w:ind w:firstLine="709"/>
        <w:rPr>
          <w:b/>
          <w:bCs/>
          <w:szCs w:val="28"/>
        </w:rPr>
      </w:pPr>
    </w:p>
    <w:p w14:paraId="448C3305" w14:textId="77777777" w:rsidR="00D65223" w:rsidRDefault="00D65223" w:rsidP="00D65223">
      <w:pPr>
        <w:pStyle w:val="afffffffa"/>
        <w:ind w:firstLine="709"/>
        <w:rPr>
          <w:spacing w:val="-6"/>
          <w:szCs w:val="28"/>
        </w:rPr>
      </w:pPr>
      <w:r>
        <w:rPr>
          <w:b/>
          <w:bCs/>
          <w:spacing w:val="-6"/>
          <w:szCs w:val="28"/>
        </w:rPr>
        <w:t>Эмпирическую базу диссертационного исследования</w:t>
      </w:r>
      <w:r>
        <w:rPr>
          <w:spacing w:val="-6"/>
          <w:szCs w:val="28"/>
        </w:rPr>
        <w:t xml:space="preserve"> составляют следующие социологические исследования, проведенные Лабораторией проблем высшей школы и кафедрой социологии Харьковского гуманитарного университета «Народная украинская академия» с непосредственным участием автора:</w:t>
      </w:r>
    </w:p>
    <w:p w14:paraId="518E27D9" w14:textId="77777777" w:rsidR="00D65223" w:rsidRDefault="00D65223" w:rsidP="006014FE">
      <w:pPr>
        <w:pStyle w:val="afffffffa"/>
        <w:widowControl w:val="0"/>
        <w:numPr>
          <w:ilvl w:val="0"/>
          <w:numId w:val="67"/>
        </w:numPr>
        <w:tabs>
          <w:tab w:val="clear" w:pos="1426"/>
          <w:tab w:val="num" w:pos="1080"/>
        </w:tabs>
        <w:suppressAutoHyphens w:val="0"/>
        <w:autoSpaceDE w:val="0"/>
        <w:autoSpaceDN w:val="0"/>
        <w:adjustRightInd w:val="0"/>
        <w:spacing w:after="0" w:line="360" w:lineRule="auto"/>
        <w:ind w:left="1080"/>
        <w:jc w:val="both"/>
        <w:rPr>
          <w:szCs w:val="28"/>
        </w:rPr>
      </w:pPr>
      <w:r>
        <w:rPr>
          <w:szCs w:val="28"/>
        </w:rPr>
        <w:t xml:space="preserve"> «Управление человеческими ресурсами: проблемы вхождения Украины в мировое сообщество (на примере Харьковского региона)» (2003 г.) – экспертный опрос руководителей и заместителей руководителей отделов по управлению персоналом, специалистов по управлению персоналом 130 организаций г. Харькова в рамках программы С</w:t>
      </w:r>
      <w:r>
        <w:rPr>
          <w:szCs w:val="28"/>
          <w:lang w:val="en-US"/>
        </w:rPr>
        <w:t>EUME</w:t>
      </w:r>
      <w:r>
        <w:rPr>
          <w:szCs w:val="28"/>
        </w:rPr>
        <w:t xml:space="preserve"> по усовершенствованию бизнес - образования в Украине;</w:t>
      </w:r>
    </w:p>
    <w:p w14:paraId="559B9249" w14:textId="77777777" w:rsidR="00D65223" w:rsidRDefault="00D65223" w:rsidP="006014FE">
      <w:pPr>
        <w:widowControl w:val="0"/>
        <w:numPr>
          <w:ilvl w:val="0"/>
          <w:numId w:val="67"/>
        </w:numPr>
        <w:tabs>
          <w:tab w:val="clear" w:pos="1426"/>
          <w:tab w:val="num" w:pos="1080"/>
        </w:tabs>
        <w:suppressAutoHyphens w:val="0"/>
        <w:spacing w:line="360" w:lineRule="auto"/>
        <w:ind w:left="1080"/>
        <w:jc w:val="both"/>
        <w:rPr>
          <w:sz w:val="28"/>
          <w:szCs w:val="28"/>
        </w:rPr>
      </w:pPr>
      <w:r>
        <w:rPr>
          <w:spacing w:val="-4"/>
          <w:sz w:val="28"/>
          <w:szCs w:val="28"/>
        </w:rPr>
        <w:t xml:space="preserve">«Управление персоналом в современных производственных организациях Украины: состояние, проблемы, перспективы» (февраль 2006 г.) – экспертный опрос </w:t>
      </w:r>
      <w:r>
        <w:rPr>
          <w:sz w:val="28"/>
          <w:szCs w:val="28"/>
        </w:rPr>
        <w:t xml:space="preserve">руководителей и заместителей руководителей отделов по управлению персоналом, специалистов по управлению </w:t>
      </w:r>
      <w:r>
        <w:rPr>
          <w:sz w:val="28"/>
          <w:szCs w:val="28"/>
        </w:rPr>
        <w:lastRenderedPageBreak/>
        <w:t>персоналом производственных организаций г. Харькова</w:t>
      </w:r>
      <w:r>
        <w:rPr>
          <w:spacing w:val="-4"/>
          <w:sz w:val="28"/>
          <w:szCs w:val="28"/>
        </w:rPr>
        <w:t xml:space="preserve"> (n=63).</w:t>
      </w:r>
    </w:p>
    <w:p w14:paraId="4C47EE49" w14:textId="77777777" w:rsidR="00D65223" w:rsidRDefault="00D65223" w:rsidP="006014FE">
      <w:pPr>
        <w:pStyle w:val="afffffffa"/>
        <w:widowControl w:val="0"/>
        <w:numPr>
          <w:ilvl w:val="0"/>
          <w:numId w:val="67"/>
        </w:numPr>
        <w:tabs>
          <w:tab w:val="clear" w:pos="1426"/>
          <w:tab w:val="num" w:pos="1080"/>
        </w:tabs>
        <w:suppressAutoHyphens w:val="0"/>
        <w:autoSpaceDE w:val="0"/>
        <w:autoSpaceDN w:val="0"/>
        <w:adjustRightInd w:val="0"/>
        <w:spacing w:after="0" w:line="360" w:lineRule="auto"/>
        <w:ind w:left="1080"/>
        <w:jc w:val="both"/>
        <w:rPr>
          <w:szCs w:val="28"/>
        </w:rPr>
      </w:pPr>
      <w:r>
        <w:rPr>
          <w:szCs w:val="28"/>
        </w:rPr>
        <w:t>«Особенности процессов управления персоналом в современных организациях Украины» (декабрь 2007 г. – февраль 2008 г.) – экспертный опрос руководителей и заместителей руководителей отделов по управлению персоналом, специалистов по управлению персоналом организаций г. Харькова (n=130);</w:t>
      </w:r>
    </w:p>
    <w:p w14:paraId="7E8D3258" w14:textId="77777777" w:rsidR="00D65223" w:rsidRDefault="00D65223" w:rsidP="006014FE">
      <w:pPr>
        <w:pStyle w:val="afffffffa"/>
        <w:widowControl w:val="0"/>
        <w:numPr>
          <w:ilvl w:val="0"/>
          <w:numId w:val="67"/>
        </w:numPr>
        <w:tabs>
          <w:tab w:val="clear" w:pos="1426"/>
          <w:tab w:val="num" w:pos="1080"/>
        </w:tabs>
        <w:suppressAutoHyphens w:val="0"/>
        <w:autoSpaceDE w:val="0"/>
        <w:autoSpaceDN w:val="0"/>
        <w:adjustRightInd w:val="0"/>
        <w:spacing w:after="0" w:line="360" w:lineRule="auto"/>
        <w:ind w:left="1080"/>
        <w:jc w:val="both"/>
        <w:rPr>
          <w:szCs w:val="28"/>
        </w:rPr>
      </w:pPr>
      <w:r>
        <w:rPr>
          <w:szCs w:val="28"/>
        </w:rPr>
        <w:t>Качественное исследование методом «кейс-стади» процессов управления производственным персоналом в производственных организациях г. Харькова (февраль-март 2008 г.) (n=5).</w:t>
      </w:r>
    </w:p>
    <w:p w14:paraId="09D15348" w14:textId="77777777" w:rsidR="00D65223" w:rsidRDefault="00D65223" w:rsidP="00D65223">
      <w:pPr>
        <w:widowControl w:val="0"/>
        <w:shd w:val="clear" w:color="auto" w:fill="FFFFFF"/>
        <w:spacing w:line="360" w:lineRule="auto"/>
        <w:ind w:firstLine="739"/>
        <w:jc w:val="both"/>
        <w:rPr>
          <w:color w:val="000000"/>
          <w:sz w:val="28"/>
          <w:szCs w:val="28"/>
        </w:rPr>
      </w:pPr>
      <w:r>
        <w:rPr>
          <w:b/>
          <w:bCs/>
          <w:color w:val="000000"/>
          <w:spacing w:val="-2"/>
          <w:sz w:val="28"/>
          <w:szCs w:val="28"/>
        </w:rPr>
        <w:t xml:space="preserve">Научная новизна полученных результатов </w:t>
      </w:r>
      <w:r>
        <w:rPr>
          <w:color w:val="000000"/>
          <w:spacing w:val="-2"/>
          <w:sz w:val="28"/>
          <w:szCs w:val="28"/>
        </w:rPr>
        <w:t xml:space="preserve">состоит в </w:t>
      </w:r>
      <w:r>
        <w:rPr>
          <w:sz w:val="28"/>
          <w:szCs w:val="28"/>
        </w:rPr>
        <w:t>дальнейшем развитии социологического подхода к рассмотрению процессов управления производственным персоналом организаций Украины и</w:t>
      </w:r>
      <w:r>
        <w:rPr>
          <w:color w:val="000000"/>
          <w:sz w:val="28"/>
          <w:szCs w:val="28"/>
        </w:rPr>
        <w:t xml:space="preserve"> конкретизируется в следующих положениях:</w:t>
      </w:r>
    </w:p>
    <w:p w14:paraId="3E74A7A1" w14:textId="77777777" w:rsidR="00D65223" w:rsidRDefault="00D65223" w:rsidP="006014FE">
      <w:pPr>
        <w:pStyle w:val="afffffffa"/>
        <w:widowControl w:val="0"/>
        <w:numPr>
          <w:ilvl w:val="1"/>
          <w:numId w:val="68"/>
        </w:numPr>
        <w:tabs>
          <w:tab w:val="clear" w:pos="1440"/>
          <w:tab w:val="num" w:pos="1080"/>
        </w:tabs>
        <w:suppressAutoHyphens w:val="0"/>
        <w:autoSpaceDE w:val="0"/>
        <w:autoSpaceDN w:val="0"/>
        <w:adjustRightInd w:val="0"/>
        <w:spacing w:after="0" w:line="360" w:lineRule="auto"/>
        <w:ind w:left="1080"/>
        <w:jc w:val="both"/>
        <w:rPr>
          <w:szCs w:val="28"/>
        </w:rPr>
      </w:pPr>
      <w:r>
        <w:rPr>
          <w:szCs w:val="28"/>
        </w:rPr>
        <w:t xml:space="preserve">Впервые для анализа процесса управления производственным персоналом введены понятия </w:t>
      </w:r>
      <w:r>
        <w:rPr>
          <w:i/>
          <w:iCs/>
          <w:szCs w:val="28"/>
        </w:rPr>
        <w:t>«функциональный ресурс организации</w:t>
      </w:r>
      <w:r>
        <w:rPr>
          <w:szCs w:val="28"/>
        </w:rPr>
        <w:t xml:space="preserve">», представляющий совокупность всех ресурсов организации, которые несут в себе определенную функциональную нагрузку и выполняют определенные функциональные задачи; </w:t>
      </w:r>
      <w:r>
        <w:rPr>
          <w:i/>
          <w:iCs/>
          <w:szCs w:val="28"/>
        </w:rPr>
        <w:t>«функциональный капитал работника»</w:t>
      </w:r>
      <w:r>
        <w:rPr>
          <w:szCs w:val="28"/>
        </w:rPr>
        <w:t xml:space="preserve">, под которым понимается профессиональный, образовательно-квалификационный уровень работника организации, а также его другие дополнительные деловые способности, которые позволяют ему полноценно осуществлять свои функциональные обязанности; </w:t>
      </w:r>
      <w:r>
        <w:rPr>
          <w:i/>
          <w:iCs/>
          <w:szCs w:val="28"/>
        </w:rPr>
        <w:t>«функциональный эффект организации»,</w:t>
      </w:r>
      <w:r>
        <w:rPr>
          <w:szCs w:val="28"/>
        </w:rPr>
        <w:t xml:space="preserve"> который представляет собой выраженный результат реализации функционального капитала персонала в процессе осуществления своих непосредственных функций с учетом затраченного функционального ресурса организации</w:t>
      </w:r>
      <w:r>
        <w:rPr>
          <w:szCs w:val="28"/>
          <w:lang w:val="uk-UA"/>
        </w:rPr>
        <w:t>.</w:t>
      </w:r>
    </w:p>
    <w:p w14:paraId="1C4FA75A" w14:textId="77777777" w:rsidR="00D65223" w:rsidRDefault="00D65223" w:rsidP="006014FE">
      <w:pPr>
        <w:pStyle w:val="afffffffa"/>
        <w:widowControl w:val="0"/>
        <w:numPr>
          <w:ilvl w:val="1"/>
          <w:numId w:val="68"/>
        </w:numPr>
        <w:tabs>
          <w:tab w:val="clear" w:pos="1440"/>
          <w:tab w:val="num" w:pos="1080"/>
        </w:tabs>
        <w:suppressAutoHyphens w:val="0"/>
        <w:autoSpaceDE w:val="0"/>
        <w:autoSpaceDN w:val="0"/>
        <w:adjustRightInd w:val="0"/>
        <w:spacing w:after="0" w:line="360" w:lineRule="auto"/>
        <w:ind w:left="1080"/>
        <w:jc w:val="both"/>
        <w:rPr>
          <w:szCs w:val="28"/>
        </w:rPr>
      </w:pPr>
      <w:r>
        <w:rPr>
          <w:szCs w:val="28"/>
        </w:rPr>
        <w:t xml:space="preserve">Впервые предложен новый критерий для классификации производственного персонала, который заключается в рассмотрении функциональной характеристики категорий работников – </w:t>
      </w:r>
      <w:r>
        <w:rPr>
          <w:szCs w:val="28"/>
        </w:rPr>
        <w:lastRenderedPageBreak/>
        <w:t>«функционализм производства», представляющий собой наличие строго определенных функций тех или иных категорий производственного персонала, имеющих зависимость между собой и составляющих единый и целый алгоритм работы производственной организации. На основе нового критерия предложена авторская классификация производственного персонала. К функционированию процесса производства применен двухфакторный подход.</w:t>
      </w:r>
    </w:p>
    <w:p w14:paraId="36D3F5B2" w14:textId="77777777" w:rsidR="00D65223" w:rsidRDefault="00D65223" w:rsidP="006014FE">
      <w:pPr>
        <w:pStyle w:val="afffffffa"/>
        <w:widowControl w:val="0"/>
        <w:numPr>
          <w:ilvl w:val="1"/>
          <w:numId w:val="68"/>
        </w:numPr>
        <w:tabs>
          <w:tab w:val="clear" w:pos="1440"/>
          <w:tab w:val="num" w:pos="1080"/>
        </w:tabs>
        <w:suppressAutoHyphens w:val="0"/>
        <w:autoSpaceDE w:val="0"/>
        <w:autoSpaceDN w:val="0"/>
        <w:adjustRightInd w:val="0"/>
        <w:spacing w:after="0" w:line="360" w:lineRule="auto"/>
        <w:ind w:left="1080"/>
        <w:jc w:val="both"/>
        <w:rPr>
          <w:szCs w:val="28"/>
        </w:rPr>
      </w:pPr>
      <w:r>
        <w:rPr>
          <w:szCs w:val="28"/>
        </w:rPr>
        <w:t>Дальнейшее развитие получил анализ функций персонала; автором сформулированы функции производственного персонала (целеполагающая, административно-управленческая, технико-гуманитарная, производственная, вспомогательная).</w:t>
      </w:r>
    </w:p>
    <w:p w14:paraId="7C858ADF" w14:textId="77777777" w:rsidR="00D65223" w:rsidRDefault="00D65223" w:rsidP="00D65223">
      <w:pPr>
        <w:pStyle w:val="afffffffa"/>
        <w:autoSpaceDE w:val="0"/>
        <w:autoSpaceDN w:val="0"/>
        <w:adjustRightInd w:val="0"/>
        <w:ind w:left="720"/>
        <w:rPr>
          <w:szCs w:val="28"/>
        </w:rPr>
      </w:pPr>
    </w:p>
    <w:p w14:paraId="2A2D8BB8" w14:textId="77777777" w:rsidR="00D65223" w:rsidRDefault="00D65223" w:rsidP="006014FE">
      <w:pPr>
        <w:pStyle w:val="afffffffa"/>
        <w:widowControl w:val="0"/>
        <w:numPr>
          <w:ilvl w:val="0"/>
          <w:numId w:val="69"/>
        </w:numPr>
        <w:tabs>
          <w:tab w:val="clear" w:pos="1440"/>
          <w:tab w:val="num" w:pos="1080"/>
        </w:tabs>
        <w:suppressAutoHyphens w:val="0"/>
        <w:autoSpaceDE w:val="0"/>
        <w:autoSpaceDN w:val="0"/>
        <w:adjustRightInd w:val="0"/>
        <w:spacing w:after="0" w:line="360" w:lineRule="auto"/>
        <w:ind w:left="1080"/>
        <w:jc w:val="both"/>
        <w:rPr>
          <w:szCs w:val="28"/>
        </w:rPr>
      </w:pPr>
      <w:r>
        <w:rPr>
          <w:szCs w:val="28"/>
        </w:rPr>
        <w:t>Дальнейшее развитие получило эмпирическое измерение практик управления производственным персоналом по следующим направлениям: управление формированием персонала, адаптация персонала, развитие корпоративной культуры, управление деловой карьерой персонала, профессиональное обучение персонала, мотивация и стимулирование персонала, деловая оценка персонала, проведение социологических и социально-психологических исследований персонала. Составлена иерархия практик управления производственным персоналом по степени их модернизированности.</w:t>
      </w:r>
    </w:p>
    <w:p w14:paraId="3055CB51" w14:textId="77777777" w:rsidR="00D65223" w:rsidRDefault="00D65223" w:rsidP="006014FE">
      <w:pPr>
        <w:pStyle w:val="afffffffa"/>
        <w:widowControl w:val="0"/>
        <w:numPr>
          <w:ilvl w:val="0"/>
          <w:numId w:val="69"/>
        </w:numPr>
        <w:tabs>
          <w:tab w:val="clear" w:pos="1440"/>
          <w:tab w:val="num" w:pos="1080"/>
        </w:tabs>
        <w:suppressAutoHyphens w:val="0"/>
        <w:autoSpaceDE w:val="0"/>
        <w:autoSpaceDN w:val="0"/>
        <w:adjustRightInd w:val="0"/>
        <w:spacing w:after="0" w:line="360" w:lineRule="auto"/>
        <w:ind w:left="1080"/>
        <w:jc w:val="both"/>
        <w:rPr>
          <w:szCs w:val="28"/>
        </w:rPr>
      </w:pPr>
      <w:r>
        <w:rPr>
          <w:szCs w:val="28"/>
        </w:rPr>
        <w:t>Усовершенствовано методическое обеспечение процесса управления персоналом: разработаны рекомендации по дальнейшему усовершенствованию практик управления формированием, адаптации и профессионального обучения производственного персонала организаций Украины.</w:t>
      </w:r>
    </w:p>
    <w:p w14:paraId="6665A21D" w14:textId="77777777" w:rsidR="00D65223" w:rsidRDefault="00D65223" w:rsidP="00D65223">
      <w:pPr>
        <w:widowControl w:val="0"/>
        <w:shd w:val="clear" w:color="auto" w:fill="FFFFFF"/>
        <w:spacing w:line="360" w:lineRule="auto"/>
        <w:ind w:firstLine="739"/>
        <w:jc w:val="both"/>
        <w:rPr>
          <w:color w:val="000000"/>
          <w:spacing w:val="-2"/>
          <w:sz w:val="28"/>
          <w:szCs w:val="28"/>
        </w:rPr>
      </w:pPr>
      <w:r>
        <w:rPr>
          <w:b/>
          <w:bCs/>
          <w:color w:val="000000"/>
          <w:sz w:val="28"/>
          <w:szCs w:val="28"/>
        </w:rPr>
        <w:t xml:space="preserve">Теоретическая и практическая значимость. </w:t>
      </w:r>
      <w:r>
        <w:rPr>
          <w:color w:val="000000"/>
          <w:sz w:val="28"/>
          <w:szCs w:val="28"/>
        </w:rPr>
        <w:t>Теоретическая значимость работы заключается в дальнейшем развитии теоретических основ анализа процессов управления производственным персоналом современных организаций Украины.</w:t>
      </w:r>
      <w:r>
        <w:rPr>
          <w:color w:val="000000"/>
          <w:spacing w:val="-2"/>
          <w:sz w:val="28"/>
          <w:szCs w:val="28"/>
        </w:rPr>
        <w:t xml:space="preserve"> Разработанные в диссертации теоретические подходы к </w:t>
      </w:r>
      <w:r>
        <w:rPr>
          <w:color w:val="000000"/>
          <w:spacing w:val="-2"/>
          <w:sz w:val="28"/>
          <w:szCs w:val="28"/>
        </w:rPr>
        <w:lastRenderedPageBreak/>
        <w:t xml:space="preserve">анализу проблемы, понятийный аппарат, основные идеи и выводы работы могут составить основу для дальнейших исследований проблем, связанных с управлением производственным персоналом. </w:t>
      </w:r>
    </w:p>
    <w:p w14:paraId="64091B82" w14:textId="77777777" w:rsidR="00D65223" w:rsidRDefault="00D65223" w:rsidP="00D65223">
      <w:pPr>
        <w:widowControl w:val="0"/>
        <w:shd w:val="clear" w:color="auto" w:fill="FFFFFF"/>
        <w:spacing w:line="360" w:lineRule="auto"/>
        <w:ind w:firstLine="739"/>
        <w:jc w:val="both"/>
        <w:rPr>
          <w:color w:val="000000"/>
          <w:sz w:val="28"/>
          <w:szCs w:val="28"/>
        </w:rPr>
      </w:pPr>
      <w:r>
        <w:rPr>
          <w:color w:val="000000"/>
          <w:sz w:val="28"/>
          <w:szCs w:val="28"/>
        </w:rPr>
        <w:t xml:space="preserve">Практическая значимость полученных результатов заключается в возможности использования их в работе специалистами подразделений по управлению персоналом в современных производственных организациях Украины. Полученные практические результаты исследования успешно внедрены в систему работы с производственным персоналом в АОЗТ «Куряжский домостроительный комплекс» </w:t>
      </w:r>
      <w:r>
        <w:rPr>
          <w:color w:val="000000"/>
          <w:spacing w:val="-2"/>
          <w:sz w:val="28"/>
          <w:szCs w:val="28"/>
        </w:rPr>
        <w:t>(см. приложение А).</w:t>
      </w:r>
    </w:p>
    <w:p w14:paraId="4C71366C" w14:textId="77777777" w:rsidR="00D65223" w:rsidRDefault="00D65223" w:rsidP="00D65223">
      <w:pPr>
        <w:widowControl w:val="0"/>
        <w:shd w:val="clear" w:color="auto" w:fill="FFFFFF"/>
        <w:spacing w:line="360" w:lineRule="auto"/>
        <w:ind w:firstLine="739"/>
        <w:jc w:val="both"/>
        <w:rPr>
          <w:sz w:val="28"/>
          <w:szCs w:val="28"/>
        </w:rPr>
      </w:pPr>
      <w:r>
        <w:rPr>
          <w:sz w:val="28"/>
          <w:szCs w:val="28"/>
        </w:rPr>
        <w:t>Результаты диссертационного исследования могут использоваться при организации и проведении занятий в рамках учебных курсов «Основы управления персоналом», «Социология труда», «Рынок труда и управление занятостью», а также при организации производственной практики для студентов, обучающихся по специализации «Социология управления».</w:t>
      </w:r>
    </w:p>
    <w:p w14:paraId="2E41B22A" w14:textId="77777777" w:rsidR="00D65223" w:rsidRDefault="00D65223" w:rsidP="00D65223">
      <w:pPr>
        <w:widowControl w:val="0"/>
        <w:shd w:val="clear" w:color="auto" w:fill="FFFFFF"/>
        <w:spacing w:line="360" w:lineRule="auto"/>
        <w:ind w:firstLine="739"/>
        <w:jc w:val="both"/>
        <w:rPr>
          <w:spacing w:val="-2"/>
          <w:sz w:val="28"/>
          <w:szCs w:val="28"/>
        </w:rPr>
      </w:pPr>
      <w:r>
        <w:rPr>
          <w:color w:val="000000"/>
          <w:sz w:val="28"/>
          <w:szCs w:val="28"/>
        </w:rPr>
        <w:t>Основные положения</w:t>
      </w:r>
      <w:r>
        <w:rPr>
          <w:b/>
          <w:bCs/>
          <w:color w:val="000000"/>
          <w:sz w:val="28"/>
          <w:szCs w:val="28"/>
        </w:rPr>
        <w:t xml:space="preserve"> </w:t>
      </w:r>
      <w:r>
        <w:rPr>
          <w:color w:val="000000"/>
          <w:sz w:val="28"/>
          <w:szCs w:val="28"/>
        </w:rPr>
        <w:t xml:space="preserve">диссертационного исследования </w:t>
      </w:r>
      <w:r>
        <w:rPr>
          <w:b/>
          <w:bCs/>
          <w:color w:val="000000"/>
          <w:sz w:val="28"/>
          <w:szCs w:val="28"/>
        </w:rPr>
        <w:t xml:space="preserve">апробированы </w:t>
      </w:r>
      <w:r>
        <w:rPr>
          <w:color w:val="000000"/>
          <w:sz w:val="28"/>
          <w:szCs w:val="28"/>
        </w:rPr>
        <w:t xml:space="preserve">на </w:t>
      </w:r>
      <w:r>
        <w:rPr>
          <w:color w:val="000000"/>
          <w:spacing w:val="-2"/>
          <w:sz w:val="28"/>
          <w:szCs w:val="28"/>
        </w:rPr>
        <w:t>Международных научно-практических конференциях: «</w:t>
      </w:r>
      <w:r>
        <w:rPr>
          <w:color w:val="000000"/>
          <w:spacing w:val="-2"/>
          <w:sz w:val="28"/>
          <w:szCs w:val="28"/>
          <w:lang w:val="uk-UA"/>
        </w:rPr>
        <w:t>Євроінтеграція та освітня система України: проблеми і перспективи</w:t>
      </w:r>
      <w:r>
        <w:rPr>
          <w:color w:val="000000"/>
          <w:spacing w:val="-2"/>
          <w:sz w:val="28"/>
          <w:szCs w:val="28"/>
        </w:rPr>
        <w:t>»</w:t>
      </w:r>
      <w:r>
        <w:rPr>
          <w:color w:val="000000"/>
          <w:spacing w:val="-2"/>
          <w:sz w:val="28"/>
          <w:szCs w:val="28"/>
          <w:lang w:val="uk-UA"/>
        </w:rPr>
        <w:t xml:space="preserve"> (Харьков, 2005 г</w:t>
      </w:r>
      <w:r>
        <w:rPr>
          <w:spacing w:val="-2"/>
          <w:sz w:val="28"/>
          <w:szCs w:val="28"/>
          <w:lang w:val="uk-UA"/>
        </w:rPr>
        <w:t xml:space="preserve">.), </w:t>
      </w:r>
      <w:r>
        <w:rPr>
          <w:spacing w:val="-2"/>
          <w:sz w:val="28"/>
          <w:szCs w:val="28"/>
        </w:rPr>
        <w:t>«Молодь в умовах нової соціальної перспективи» (Житомир, 2005 г.), «</w:t>
      </w:r>
      <w:r>
        <w:rPr>
          <w:spacing w:val="-2"/>
          <w:sz w:val="28"/>
          <w:szCs w:val="28"/>
          <w:lang w:val="uk-UA"/>
        </w:rPr>
        <w:t>Актуальні проблеми</w:t>
      </w:r>
      <w:r>
        <w:rPr>
          <w:color w:val="000000"/>
          <w:spacing w:val="-2"/>
          <w:sz w:val="28"/>
          <w:szCs w:val="28"/>
          <w:lang w:val="uk-UA"/>
        </w:rPr>
        <w:t xml:space="preserve"> управління розвитком об’єктів і процесів ринкової економіки</w:t>
      </w:r>
      <w:r>
        <w:rPr>
          <w:color w:val="000000"/>
          <w:spacing w:val="-2"/>
          <w:sz w:val="28"/>
          <w:szCs w:val="28"/>
        </w:rPr>
        <w:t>»</w:t>
      </w:r>
      <w:r>
        <w:rPr>
          <w:color w:val="000000"/>
          <w:spacing w:val="-2"/>
          <w:sz w:val="28"/>
          <w:szCs w:val="28"/>
          <w:lang w:val="uk-UA"/>
        </w:rPr>
        <w:t xml:space="preserve"> (</w:t>
      </w:r>
      <w:r>
        <w:rPr>
          <w:color w:val="000000"/>
          <w:spacing w:val="-2"/>
          <w:sz w:val="28"/>
          <w:szCs w:val="28"/>
        </w:rPr>
        <w:t xml:space="preserve">Запорожье, </w:t>
      </w:r>
      <w:r>
        <w:rPr>
          <w:color w:val="000000"/>
          <w:spacing w:val="-2"/>
          <w:sz w:val="28"/>
          <w:szCs w:val="28"/>
          <w:lang w:val="uk-UA"/>
        </w:rPr>
        <w:t xml:space="preserve">2006 г.), </w:t>
      </w:r>
      <w:r>
        <w:rPr>
          <w:color w:val="000000"/>
          <w:spacing w:val="-2"/>
          <w:sz w:val="28"/>
          <w:szCs w:val="28"/>
        </w:rPr>
        <w:t xml:space="preserve">«Молодые ученые Харьковщины» (Харьков, 2006 г., 2007 г., 2008 г.),  «Ломоносов – 2007» (Москва, 2007), «Ломоносов – 2008» (Москва, 2008), «Сорокинские чтения» (Москва, 2007 г.), </w:t>
      </w:r>
      <w:r>
        <w:rPr>
          <w:sz w:val="28"/>
          <w:szCs w:val="28"/>
        </w:rPr>
        <w:t>«Стратегический кадровый менеджмент в контексте формирования гражданского общества»</w:t>
      </w:r>
      <w:r>
        <w:rPr>
          <w:color w:val="FF0000"/>
          <w:spacing w:val="-2"/>
          <w:sz w:val="28"/>
          <w:szCs w:val="28"/>
        </w:rPr>
        <w:t xml:space="preserve"> </w:t>
      </w:r>
      <w:r>
        <w:rPr>
          <w:spacing w:val="-2"/>
          <w:sz w:val="28"/>
          <w:szCs w:val="28"/>
        </w:rPr>
        <w:t xml:space="preserve">(Киев, 2007 г.), </w:t>
      </w:r>
      <w:r>
        <w:rPr>
          <w:sz w:val="28"/>
          <w:szCs w:val="28"/>
        </w:rPr>
        <w:t>«</w:t>
      </w:r>
      <w:r>
        <w:rPr>
          <w:sz w:val="28"/>
          <w:szCs w:val="28"/>
          <w:lang w:val="uk-UA"/>
        </w:rPr>
        <w:t>Управління персоналом: досягнення теорії та проблеми практики</w:t>
      </w:r>
      <w:r>
        <w:rPr>
          <w:sz w:val="28"/>
          <w:szCs w:val="28"/>
        </w:rPr>
        <w:t>» (Симферополь, 2008 г.), «Социальные проблемы труда в условиях перехода к инновационному развитию общества» (Санкт-Петербург, 2008 г.),</w:t>
      </w:r>
      <w:r>
        <w:rPr>
          <w:color w:val="FF0000"/>
          <w:spacing w:val="-2"/>
          <w:sz w:val="28"/>
          <w:szCs w:val="28"/>
        </w:rPr>
        <w:t xml:space="preserve"> </w:t>
      </w:r>
      <w:r>
        <w:rPr>
          <w:spacing w:val="-2"/>
          <w:sz w:val="28"/>
          <w:szCs w:val="28"/>
        </w:rPr>
        <w:t>методологических семинарах кафедры социологии ХГУ «НУА».</w:t>
      </w:r>
    </w:p>
    <w:p w14:paraId="295CC270" w14:textId="77777777" w:rsidR="00D65223" w:rsidRDefault="00D65223" w:rsidP="00D65223">
      <w:pPr>
        <w:widowControl w:val="0"/>
        <w:shd w:val="clear" w:color="auto" w:fill="FFFFFF"/>
        <w:spacing w:line="360" w:lineRule="auto"/>
        <w:ind w:firstLine="739"/>
        <w:jc w:val="both"/>
        <w:rPr>
          <w:color w:val="000000"/>
          <w:sz w:val="28"/>
          <w:szCs w:val="28"/>
        </w:rPr>
      </w:pPr>
      <w:r>
        <w:rPr>
          <w:b/>
          <w:bCs/>
          <w:color w:val="000000"/>
          <w:sz w:val="28"/>
          <w:szCs w:val="28"/>
        </w:rPr>
        <w:t>Публикации</w:t>
      </w:r>
      <w:r>
        <w:rPr>
          <w:color w:val="000000"/>
          <w:sz w:val="28"/>
          <w:szCs w:val="28"/>
        </w:rPr>
        <w:t>. Основные положения</w:t>
      </w:r>
      <w:r>
        <w:rPr>
          <w:b/>
          <w:bCs/>
          <w:color w:val="000000"/>
          <w:sz w:val="28"/>
          <w:szCs w:val="28"/>
        </w:rPr>
        <w:t xml:space="preserve"> </w:t>
      </w:r>
      <w:r>
        <w:rPr>
          <w:color w:val="000000"/>
          <w:sz w:val="28"/>
          <w:szCs w:val="28"/>
        </w:rPr>
        <w:t>и результаты диссертационного исследования отражены в 16 научных публикациях, четыре из которых – статьи, опубликованные в специализированных научных журналах и сборниках по социологии, входящих в соответствующий перечень ВАК Украины.</w:t>
      </w:r>
    </w:p>
    <w:p w14:paraId="669BF99C" w14:textId="77777777" w:rsidR="00D65223" w:rsidRDefault="00D65223" w:rsidP="00D65223">
      <w:pPr>
        <w:spacing w:line="360" w:lineRule="auto"/>
        <w:ind w:firstLine="708"/>
        <w:jc w:val="both"/>
        <w:rPr>
          <w:color w:val="000000"/>
          <w:sz w:val="28"/>
          <w:szCs w:val="28"/>
        </w:rPr>
      </w:pPr>
      <w:r>
        <w:rPr>
          <w:b/>
          <w:bCs/>
          <w:color w:val="000000"/>
          <w:sz w:val="28"/>
          <w:szCs w:val="28"/>
        </w:rPr>
        <w:lastRenderedPageBreak/>
        <w:t xml:space="preserve">Структура диссертации. </w:t>
      </w:r>
      <w:r>
        <w:rPr>
          <w:color w:val="000000"/>
          <w:sz w:val="28"/>
          <w:szCs w:val="28"/>
        </w:rPr>
        <w:t xml:space="preserve">Диссертация состоит из введения, трех разделов, выводов к каждому разделу, заключения, библиографического списка использованной литературы, состоящего из </w:t>
      </w:r>
      <w:r>
        <w:rPr>
          <w:color w:val="000000"/>
          <w:sz w:val="28"/>
          <w:szCs w:val="28"/>
          <w:lang w:val="uk-UA"/>
        </w:rPr>
        <w:t xml:space="preserve">185 </w:t>
      </w:r>
      <w:r>
        <w:rPr>
          <w:color w:val="000000"/>
          <w:sz w:val="28"/>
          <w:szCs w:val="28"/>
        </w:rPr>
        <w:t>источников (в том числе 9 – на иностранном языке), 5</w:t>
      </w:r>
      <w:r>
        <w:rPr>
          <w:color w:val="000000"/>
          <w:sz w:val="28"/>
          <w:szCs w:val="28"/>
          <w:lang w:val="uk-UA"/>
        </w:rPr>
        <w:t xml:space="preserve"> </w:t>
      </w:r>
      <w:r>
        <w:rPr>
          <w:color w:val="000000"/>
          <w:sz w:val="28"/>
          <w:szCs w:val="28"/>
        </w:rPr>
        <w:t xml:space="preserve">приложений. Общий объем диссертации – </w:t>
      </w:r>
      <w:r>
        <w:rPr>
          <w:color w:val="000000"/>
          <w:sz w:val="28"/>
          <w:szCs w:val="28"/>
          <w:lang w:val="uk-UA"/>
        </w:rPr>
        <w:t xml:space="preserve">175 </w:t>
      </w:r>
      <w:r>
        <w:rPr>
          <w:color w:val="000000"/>
          <w:sz w:val="28"/>
          <w:szCs w:val="28"/>
        </w:rPr>
        <w:t xml:space="preserve">страниц (основная часть – </w:t>
      </w:r>
      <w:r>
        <w:rPr>
          <w:color w:val="000000"/>
          <w:sz w:val="28"/>
          <w:szCs w:val="28"/>
          <w:lang w:val="uk-UA"/>
        </w:rPr>
        <w:t xml:space="preserve">153 </w:t>
      </w:r>
      <w:r>
        <w:rPr>
          <w:color w:val="000000"/>
          <w:sz w:val="28"/>
          <w:szCs w:val="28"/>
        </w:rPr>
        <w:t>страницы, список использованной литературы – 17 страниц, приложения – 5 страниц).</w:t>
      </w:r>
    </w:p>
    <w:p w14:paraId="08C3B4FC" w14:textId="77777777" w:rsidR="00D65223" w:rsidRDefault="00D65223" w:rsidP="00D65223">
      <w:pPr>
        <w:rPr>
          <w:sz w:val="28"/>
          <w:szCs w:val="28"/>
        </w:rPr>
      </w:pPr>
    </w:p>
    <w:p w14:paraId="0D6E7D02" w14:textId="77777777" w:rsidR="00D65223" w:rsidRDefault="00D65223" w:rsidP="00D65223">
      <w:pPr>
        <w:widowControl w:val="0"/>
        <w:spacing w:line="360" w:lineRule="auto"/>
        <w:jc w:val="center"/>
        <w:rPr>
          <w:b/>
          <w:bCs/>
          <w:sz w:val="28"/>
          <w:szCs w:val="28"/>
        </w:rPr>
      </w:pPr>
      <w:r>
        <w:rPr>
          <w:b/>
          <w:bCs/>
          <w:sz w:val="28"/>
          <w:szCs w:val="28"/>
        </w:rPr>
        <w:t>ВЫВОДЫ</w:t>
      </w:r>
    </w:p>
    <w:p w14:paraId="62BE62FB" w14:textId="77777777" w:rsidR="00D65223" w:rsidRDefault="00D65223" w:rsidP="00D65223">
      <w:pPr>
        <w:widowControl w:val="0"/>
        <w:spacing w:line="360" w:lineRule="auto"/>
        <w:ind w:firstLine="720"/>
        <w:jc w:val="both"/>
        <w:rPr>
          <w:color w:val="FF0000"/>
          <w:sz w:val="28"/>
          <w:szCs w:val="28"/>
        </w:rPr>
      </w:pPr>
      <w:r>
        <w:rPr>
          <w:sz w:val="28"/>
          <w:szCs w:val="28"/>
        </w:rPr>
        <w:t xml:space="preserve">Анализ практик управления производственным персоналом  в современных организациях Украины, свидетельствует о том, что данный круг вопросов, безусловно, является актуальным. Это особо выражается в последних исследованиях проблем управления производственным персоналом, результаты которых показывают и постулируют необходимость качественного анализа данных процессов, изучения их развития, а также потребность в дальнейшей их модернизации. </w:t>
      </w:r>
    </w:p>
    <w:p w14:paraId="3CE82C4C" w14:textId="77777777" w:rsidR="00D65223" w:rsidRDefault="00D65223" w:rsidP="00D65223">
      <w:pPr>
        <w:widowControl w:val="0"/>
        <w:spacing w:line="360" w:lineRule="auto"/>
        <w:ind w:firstLine="720"/>
        <w:jc w:val="both"/>
        <w:rPr>
          <w:sz w:val="28"/>
          <w:szCs w:val="28"/>
        </w:rPr>
      </w:pPr>
      <w:r>
        <w:rPr>
          <w:sz w:val="28"/>
          <w:szCs w:val="28"/>
        </w:rPr>
        <w:t>Детально проанализировав процессы управления производственным персоналом в современных организациях Украины, мы можем говорить о том, что в настоящее время рассмотренные практики находятся в стадии модернизации структурно-функциональной и содержательной стороны.</w:t>
      </w:r>
    </w:p>
    <w:p w14:paraId="31F835C7" w14:textId="77777777" w:rsidR="00D65223" w:rsidRDefault="00D65223" w:rsidP="00D65223">
      <w:pPr>
        <w:widowControl w:val="0"/>
        <w:spacing w:line="360" w:lineRule="auto"/>
        <w:ind w:firstLine="720"/>
        <w:jc w:val="both"/>
        <w:rPr>
          <w:sz w:val="28"/>
          <w:szCs w:val="28"/>
        </w:rPr>
      </w:pPr>
      <w:r>
        <w:rPr>
          <w:sz w:val="28"/>
          <w:szCs w:val="28"/>
        </w:rPr>
        <w:t>Проведя анализ теоретико-методологических подходов, мы пришли к выводу о том, что наиболее адаптированными и эффективными, на наш взгляд, для изучения процессов управления производственным персоналом с точки зрения социологического анализа являются системный и структурно-функциональный подходы. В их рамках управление производственным персоналом организации может рассматриваться как системный процесс, которому присущи все характеристики и свойства системы, среди которых отдельно можно выделить двухпозиционность факторов внешней среды. К тому же, процессы управления производственным персоналом могут быть рассмотрены в рамках формирования и реализации общесоциологических функций адаптации, целедостижения, интеграции и латентности.</w:t>
      </w:r>
    </w:p>
    <w:p w14:paraId="1A33E8CA" w14:textId="77777777" w:rsidR="00D65223" w:rsidRDefault="00D65223" w:rsidP="00D65223">
      <w:pPr>
        <w:widowControl w:val="0"/>
        <w:spacing w:line="360" w:lineRule="auto"/>
        <w:ind w:firstLine="720"/>
        <w:jc w:val="both"/>
        <w:rPr>
          <w:sz w:val="28"/>
          <w:szCs w:val="28"/>
        </w:rPr>
      </w:pPr>
      <w:r>
        <w:rPr>
          <w:sz w:val="28"/>
          <w:szCs w:val="28"/>
        </w:rPr>
        <w:t xml:space="preserve">Рассматривая производственный персонал в качестве объекта </w:t>
      </w:r>
      <w:r>
        <w:rPr>
          <w:sz w:val="28"/>
          <w:szCs w:val="28"/>
        </w:rPr>
        <w:lastRenderedPageBreak/>
        <w:t>социологического анализа, мы предлагаем использовать классификацию производственного персонала, основывающуюся не на поточном результате труда, а базирующуюся на функционализме производства, который предусматривает и определяет возможный анализ производственного персонала с позиции строго определенных функций тех или иных категорий производственного персонала. В качестве таких функций необходимо рассматривать следующие: целеполагающая функция, определяющая единую стратегическую цель функционирования производственной организации; административно-управленческая функция, соотносящаяся с механизмами управления, администрирования и контроля административно – управленческого аппарата производственного персонала;  технико-гуманитарная функция, которая реализуется путем создания, накопления, обработки, распределения необходимой технико-гуманитарной информации специалистами инженерами, работниками информационно-технического профиля, а также, работниками гуманитарных специальностей; производственная функция, которая реализуется категорией рабочих-специалистов и направлена на прямой процесс производства; вспомогательная функция, отображающая деятельность категории вспомогательных работников. Данные функции во взаимодействии всех ресурсов, имеющихся в наличии у производственной организации, формируют ее функциональный ресурс.</w:t>
      </w:r>
    </w:p>
    <w:p w14:paraId="54764A86" w14:textId="77777777" w:rsidR="00D65223" w:rsidRDefault="00D65223" w:rsidP="00D65223">
      <w:pPr>
        <w:widowControl w:val="0"/>
        <w:spacing w:line="360" w:lineRule="auto"/>
        <w:ind w:firstLine="720"/>
        <w:jc w:val="both"/>
        <w:rPr>
          <w:sz w:val="28"/>
          <w:szCs w:val="28"/>
        </w:rPr>
      </w:pPr>
      <w:r>
        <w:rPr>
          <w:sz w:val="28"/>
          <w:szCs w:val="28"/>
        </w:rPr>
        <w:t>Отметим, что при анализе факторов производства в системе управления производственным персоналом в контексте социологического анализа, можно сделать вывод о том, что данный аспект управления состоит из статической и динамической компонент. Способы производства и персонал предприятия являются динамическими компонентами факторного анализа производственного процесса, а собственник организации  является субъектом только лишь целеполагающей функции, и соответственно не рассматривается как фактор производства. Это позволяет нам говорить о двухфакторном процессе производства.</w:t>
      </w:r>
    </w:p>
    <w:p w14:paraId="5915D8E9" w14:textId="77777777" w:rsidR="00D65223" w:rsidRDefault="00D65223" w:rsidP="00D65223">
      <w:pPr>
        <w:widowControl w:val="0"/>
        <w:spacing w:line="360" w:lineRule="auto"/>
        <w:ind w:firstLine="720"/>
        <w:jc w:val="both"/>
        <w:rPr>
          <w:sz w:val="28"/>
          <w:szCs w:val="28"/>
        </w:rPr>
      </w:pPr>
      <w:r>
        <w:rPr>
          <w:sz w:val="28"/>
          <w:szCs w:val="28"/>
        </w:rPr>
        <w:t xml:space="preserve">На основе статистического анализа производственной сферы экономики Украины и социологических исследований в работе доказана необходимость </w:t>
      </w:r>
      <w:r>
        <w:rPr>
          <w:sz w:val="28"/>
          <w:szCs w:val="28"/>
        </w:rPr>
        <w:lastRenderedPageBreak/>
        <w:t>особенных подходов в управлении производственным персоналом. Обращение к мнению профессионалов относительно этой проблемы показало, что 81% руководителей считают, что практики управления персоналом в производственной сфере отличны от других сфер экономики, что на фоне общего роста данного сектора экономики Украины является особенно важным.</w:t>
      </w:r>
    </w:p>
    <w:p w14:paraId="362F4181" w14:textId="77777777" w:rsidR="00D65223" w:rsidRDefault="00D65223" w:rsidP="00D65223">
      <w:pPr>
        <w:widowControl w:val="0"/>
        <w:spacing w:line="360" w:lineRule="auto"/>
        <w:ind w:firstLine="708"/>
        <w:jc w:val="both"/>
        <w:rPr>
          <w:sz w:val="28"/>
          <w:szCs w:val="28"/>
        </w:rPr>
      </w:pPr>
      <w:r>
        <w:rPr>
          <w:sz w:val="28"/>
          <w:szCs w:val="28"/>
        </w:rPr>
        <w:t>Осуществленный анализ практик и технологий управления персоналом в современных производственных организациях Украины показал, что сегодня направления работы с персоналом в них можно рассматривать с точки зрения функционального подхода, в соответствии с которым, можно выделить следующие направления управления персоналом: формирование персонала производственной организации, функционирование персонала в социально-профессиональной среде организации, реализация механизмов функционального капитала персонала современных производственных организаций.</w:t>
      </w:r>
    </w:p>
    <w:p w14:paraId="4DF0CA0E" w14:textId="77777777" w:rsidR="00D65223" w:rsidRDefault="00D65223" w:rsidP="00D65223">
      <w:pPr>
        <w:widowControl w:val="0"/>
        <w:spacing w:line="360" w:lineRule="auto"/>
        <w:ind w:firstLine="708"/>
        <w:jc w:val="both"/>
        <w:rPr>
          <w:sz w:val="28"/>
          <w:szCs w:val="28"/>
        </w:rPr>
      </w:pPr>
      <w:r>
        <w:rPr>
          <w:sz w:val="28"/>
          <w:szCs w:val="28"/>
        </w:rPr>
        <w:t>Рассмотрев функциональный аспект процессов формирования персонала производственной организации мы пришли к выводу, что целостный процесс формирования персонала производственной организации состоит из взаимосвязанных элементов, среди которых: управление процессом планирования персонала, управление подбором персонала и управление процессами профессионального отбора персонала.</w:t>
      </w:r>
    </w:p>
    <w:p w14:paraId="29844CE9" w14:textId="77777777" w:rsidR="00D65223" w:rsidRDefault="00D65223" w:rsidP="00D65223">
      <w:pPr>
        <w:widowControl w:val="0"/>
        <w:spacing w:line="360" w:lineRule="auto"/>
        <w:ind w:firstLine="720"/>
        <w:jc w:val="both"/>
        <w:rPr>
          <w:sz w:val="28"/>
          <w:szCs w:val="28"/>
        </w:rPr>
      </w:pPr>
      <w:r>
        <w:rPr>
          <w:sz w:val="28"/>
          <w:szCs w:val="28"/>
        </w:rPr>
        <w:t xml:space="preserve">Проведенный анализ позволяет говорить о том, что процессы планирования персонала зависят от многих факторов и подвержены влиянию различных противоречий, как с объективной, так и с субъективной стороны функционирования производственной организации. Основные противоречия, как показали проведенные исследования, существуют в системе подготовки выпускников вузов </w:t>
      </w:r>
      <w:r>
        <w:rPr>
          <w:sz w:val="28"/>
          <w:szCs w:val="28"/>
          <w:lang w:val="en-US"/>
        </w:rPr>
        <w:t>I</w:t>
      </w:r>
      <w:r>
        <w:rPr>
          <w:sz w:val="28"/>
          <w:szCs w:val="28"/>
        </w:rPr>
        <w:t>-</w:t>
      </w:r>
      <w:r>
        <w:rPr>
          <w:sz w:val="28"/>
          <w:szCs w:val="28"/>
          <w:lang w:val="en-US"/>
        </w:rPr>
        <w:t>II</w:t>
      </w:r>
      <w:r>
        <w:rPr>
          <w:sz w:val="28"/>
          <w:szCs w:val="28"/>
        </w:rPr>
        <w:t xml:space="preserve"> уровней аккредитации. Данная система не является эффективной, что в условиях растущего спроса на рабочих специалистов на рынке труда Украины крайне негативно сказывается на функционировании современных производственных организаций. Сами же организации в целом осознают данную проблему, однако при организации процесса обучения рабочего персонала сталкиваются с проблемой отсутствия альтернативы при </w:t>
      </w:r>
      <w:r>
        <w:rPr>
          <w:sz w:val="28"/>
          <w:szCs w:val="28"/>
        </w:rPr>
        <w:lastRenderedPageBreak/>
        <w:t>выборе формы обучения вне рабочего места, так как на сегодняшний день далеко не все организации могут себе позволить собственный полноценный образовательный центр. Используемые же методы обучения и развития работников внутри организации носят ситуативный и традиционный характер.</w:t>
      </w:r>
    </w:p>
    <w:p w14:paraId="5387479B" w14:textId="77777777" w:rsidR="00D65223" w:rsidRDefault="00D65223" w:rsidP="00D65223">
      <w:pPr>
        <w:widowControl w:val="0"/>
        <w:spacing w:line="360" w:lineRule="auto"/>
        <w:ind w:firstLine="720"/>
        <w:jc w:val="both"/>
        <w:rPr>
          <w:sz w:val="28"/>
          <w:szCs w:val="28"/>
        </w:rPr>
      </w:pPr>
      <w:r>
        <w:rPr>
          <w:sz w:val="28"/>
          <w:szCs w:val="28"/>
        </w:rPr>
        <w:t>Процессы подбора производственного персонала на сегодняшний день также имеют ряд причинно-следственных связей своего функционирования, которые выражаются в объективных характеристиках выбора моделей рабочего места и в субъективных детерминантах внутреннего и внешнего способов привлечения персонала производственной организации. Отметим, что производственные организации вынуждены на сегодняшний день в подавляющем своем большинстве прибегать к таким источникам формирования персонала, как размещение объявлений в СМИ и прямой поиск, а также полагаются на личные связи управленцев по персоналу.  Однако такое положение на этапе управления процессом подбора производственного персонала носит, по нашему мнению, пусть и системный, но все-таки вынужденный характер и свидетельствует о малой степени модернизации этой функции управления производственным персоналом</w:t>
      </w:r>
    </w:p>
    <w:p w14:paraId="07D2F1A9" w14:textId="77777777" w:rsidR="00D65223" w:rsidRDefault="00D65223" w:rsidP="00D65223">
      <w:pPr>
        <w:widowControl w:val="0"/>
        <w:spacing w:line="360" w:lineRule="auto"/>
        <w:ind w:firstLine="720"/>
        <w:jc w:val="both"/>
        <w:rPr>
          <w:sz w:val="28"/>
          <w:szCs w:val="28"/>
        </w:rPr>
      </w:pPr>
      <w:r>
        <w:rPr>
          <w:sz w:val="28"/>
          <w:szCs w:val="28"/>
        </w:rPr>
        <w:t>Рассмотрев процессы профессионального отбора производственного персонала, мы пришли к выводу о том, что среди множества содержательных и методических вариантов отбора персонала для производственных организаций, прежде всего, необходимо выделять базисную направленность на функциональный капитал претендента на вакантную должность. При этом предложено понимать под функциональным капиталом профессиональный, образовательно-квалификационный уровень работника организации, а также его другие дополнительные деловые способности, которые позволяют ему полноценно осуществлять свои функциональные обязанности. Проведенные исследования показали, что производственные организации при отборе кандидатов на вакантные должности в основном используют собеседование – (95%) и практическую проверку профессиональной пригодности претендентов (65%). Это доказывает наше предположение о фундаментализации функционального капитала претендента на должность.</w:t>
      </w:r>
    </w:p>
    <w:p w14:paraId="428D8689" w14:textId="77777777" w:rsidR="00D65223" w:rsidRDefault="00D65223" w:rsidP="00D65223">
      <w:pPr>
        <w:widowControl w:val="0"/>
        <w:spacing w:line="360" w:lineRule="auto"/>
        <w:ind w:firstLine="720"/>
        <w:jc w:val="both"/>
        <w:rPr>
          <w:sz w:val="28"/>
          <w:szCs w:val="28"/>
        </w:rPr>
      </w:pPr>
      <w:r>
        <w:rPr>
          <w:sz w:val="28"/>
          <w:szCs w:val="28"/>
        </w:rPr>
        <w:lastRenderedPageBreak/>
        <w:t>Детально проанализировав процессы функционирования персонала в социально-профессиональной среде производственной организации, отметим, что данные процессы структурно и содержательно состоят из таких практик управления производственным персоналом как развитие и функционирование корпоративной культуры, адаптация производственного персонала, управление деловой карьерой производственного персонала.</w:t>
      </w:r>
    </w:p>
    <w:p w14:paraId="4A6EFAB4" w14:textId="77777777" w:rsidR="00D65223" w:rsidRDefault="00D65223" w:rsidP="00D65223">
      <w:pPr>
        <w:widowControl w:val="0"/>
        <w:spacing w:line="360" w:lineRule="auto"/>
        <w:ind w:firstLine="720"/>
        <w:jc w:val="both"/>
        <w:rPr>
          <w:sz w:val="28"/>
          <w:szCs w:val="28"/>
        </w:rPr>
      </w:pPr>
      <w:r>
        <w:rPr>
          <w:sz w:val="28"/>
          <w:szCs w:val="28"/>
        </w:rPr>
        <w:t>В работе показано, что развитие корпоративной культуры является одной из наиболее активно модернизируемых функций по управлению производственным персоналом.</w:t>
      </w:r>
    </w:p>
    <w:p w14:paraId="1E94A96E" w14:textId="77777777" w:rsidR="00D65223" w:rsidRDefault="00D65223" w:rsidP="00D65223">
      <w:pPr>
        <w:widowControl w:val="0"/>
        <w:spacing w:line="360" w:lineRule="auto"/>
        <w:ind w:firstLine="720"/>
        <w:jc w:val="both"/>
        <w:rPr>
          <w:sz w:val="28"/>
          <w:szCs w:val="28"/>
        </w:rPr>
      </w:pPr>
      <w:r>
        <w:rPr>
          <w:sz w:val="28"/>
          <w:szCs w:val="28"/>
        </w:rPr>
        <w:t>Рассмотрев процессы адаптации производственного персонала, мы можем говорить о том, что на сегодняшний день, данная практика управления производственным персоналом является одной из самых слабо-реализуемых в системе работы с персоналом на производстве. Как показали исследования, разработанная программа адаптации в производственных организациях существует только в 30% организаций. При этом, данные программы были разработаны в течение последних пяти лет, что свидетельствует об активизации деятельности по адаптации персонала в современных условиях.</w:t>
      </w:r>
    </w:p>
    <w:p w14:paraId="483492DD" w14:textId="77777777" w:rsidR="00D65223" w:rsidRDefault="00D65223" w:rsidP="00D65223">
      <w:pPr>
        <w:pStyle w:val="affffffff1"/>
        <w:widowControl w:val="0"/>
        <w:spacing w:after="0" w:line="360" w:lineRule="auto"/>
        <w:ind w:firstLine="720"/>
        <w:jc w:val="both"/>
        <w:rPr>
          <w:szCs w:val="28"/>
        </w:rPr>
      </w:pPr>
      <w:r>
        <w:rPr>
          <w:szCs w:val="28"/>
        </w:rPr>
        <w:t xml:space="preserve">Проанализировав процессы управления деловой карьерой производственного персонала, мы вправе говорить о том, что все из четырех существующих базовых моделей карьеры в равной степени распространены в производственных организациях. Однако, рассматривая существующие модели карьеры с точки зрения модернизации практик управления производственным персоналом, отметим, что наиболее приспособленной для процессов модернизации является модель карьеры «змея». Частично пригодными для модернизации выступают модель «лестница» и модель «перепутье». </w:t>
      </w:r>
    </w:p>
    <w:p w14:paraId="23F30114" w14:textId="77777777" w:rsidR="00D65223" w:rsidRDefault="00D65223" w:rsidP="00D65223">
      <w:pPr>
        <w:widowControl w:val="0"/>
        <w:spacing w:line="360" w:lineRule="auto"/>
        <w:ind w:firstLine="720"/>
        <w:jc w:val="both"/>
        <w:rPr>
          <w:sz w:val="28"/>
          <w:szCs w:val="28"/>
        </w:rPr>
      </w:pPr>
      <w:r>
        <w:rPr>
          <w:sz w:val="28"/>
          <w:szCs w:val="28"/>
        </w:rPr>
        <w:t xml:space="preserve">Рассмотрев механизмы развития функционального капитала персонала современных производственных организаций, мы выделили следующие практики управления производственным персоналом: профессиональное развитие персонала, управление мотивацией и стимулированием персонала, оценка результатов деятельности персонала и проведение социологических и </w:t>
      </w:r>
      <w:r>
        <w:rPr>
          <w:sz w:val="28"/>
          <w:szCs w:val="28"/>
        </w:rPr>
        <w:lastRenderedPageBreak/>
        <w:t>социально-психологических исследований персонала.</w:t>
      </w:r>
    </w:p>
    <w:p w14:paraId="3C7D191C" w14:textId="77777777" w:rsidR="00D65223" w:rsidRDefault="00D65223" w:rsidP="00D65223">
      <w:pPr>
        <w:widowControl w:val="0"/>
        <w:tabs>
          <w:tab w:val="left" w:pos="3060"/>
        </w:tabs>
        <w:spacing w:line="360" w:lineRule="auto"/>
        <w:ind w:firstLine="720"/>
        <w:jc w:val="both"/>
        <w:rPr>
          <w:color w:val="000000"/>
          <w:spacing w:val="-2"/>
          <w:sz w:val="28"/>
          <w:szCs w:val="28"/>
        </w:rPr>
      </w:pPr>
      <w:r>
        <w:rPr>
          <w:sz w:val="28"/>
          <w:szCs w:val="28"/>
        </w:rPr>
        <w:t xml:space="preserve">Детально рассмотрев процессы управления профессиональным развитием производственного персонала, мы пришли к выводу, что данная технология структурно состоит из трех основных элементов: </w:t>
      </w:r>
      <w:r>
        <w:rPr>
          <w:color w:val="000000"/>
          <w:spacing w:val="-2"/>
          <w:sz w:val="28"/>
          <w:szCs w:val="28"/>
        </w:rPr>
        <w:t xml:space="preserve">форм и методов профессионального обучения производственного персонала; государственных программ профессионального обучения; инновационных форм и методов профессионального обучения производственного персонала. Отметим, что модернизация данных практик управления производственным персоналом наиболее проявляется в применении инновационных форм и методов профессионального обучения производственного персонала, среди которых: программа TACIS «Развитие системы профессионального обучения на рабочем месте», обучение по целям, профессиональное обучение с помощью ресурсных центров и профессиональное обучение безработных через государственные центры занятости. </w:t>
      </w:r>
    </w:p>
    <w:p w14:paraId="26390D88" w14:textId="77777777" w:rsidR="00D65223" w:rsidRDefault="00D65223" w:rsidP="00D65223">
      <w:pPr>
        <w:pStyle w:val="afffffffa"/>
        <w:autoSpaceDE w:val="0"/>
        <w:autoSpaceDN w:val="0"/>
        <w:adjustRightInd w:val="0"/>
        <w:ind w:firstLine="720"/>
        <w:rPr>
          <w:szCs w:val="28"/>
        </w:rPr>
      </w:pPr>
      <w:r>
        <w:rPr>
          <w:szCs w:val="28"/>
        </w:rPr>
        <w:t>Процессы управления мотивацией и стимулированием производственного персонала, как показано в работе, прошли этап модернизации своего методического обеспечения. Однако, данная модернизация менее динамична, чем у описанных ранее практик управления производственным персоналом, что по нашему мнению, связано с  комплексностью взаимодействия необходимых для этого элементов. Отметим также, что наиболее эффективно рассматривать данные процессы с позиции «функционального эффекта организации», под которым мы предлагаем понимать выраженный результат реализации функционального капитала персонала в процессе осуществления своих непосредственных функций с учетом затраченного функционального ресурса производственной организации.</w:t>
      </w:r>
    </w:p>
    <w:p w14:paraId="75C8E362" w14:textId="77777777" w:rsidR="00D65223" w:rsidRDefault="00D65223" w:rsidP="00D65223">
      <w:pPr>
        <w:widowControl w:val="0"/>
        <w:tabs>
          <w:tab w:val="left" w:pos="3060"/>
        </w:tabs>
        <w:spacing w:line="360" w:lineRule="auto"/>
        <w:ind w:firstLine="720"/>
        <w:jc w:val="both"/>
        <w:rPr>
          <w:sz w:val="28"/>
          <w:szCs w:val="28"/>
        </w:rPr>
      </w:pPr>
      <w:r>
        <w:rPr>
          <w:sz w:val="28"/>
          <w:szCs w:val="28"/>
        </w:rPr>
        <w:t xml:space="preserve">Рассмотрев процессы оценки производственного персонала, мы можем говорить о том, что в последнее время практики оценки производственного персонала постоянно находятся в процессе как содержательной, так и функциональной модернизации. Однако наряду с достаточной теоретико-методологической разработанностью технологии оценки персонала, в реальности существование систем методов оценки среди всех категорий производственного персонала в организациях составляет лишь небольшую долю. Это, по нашему мнению, объясняется аналогичными для всех остальных </w:t>
      </w:r>
      <w:r>
        <w:rPr>
          <w:sz w:val="28"/>
          <w:szCs w:val="28"/>
        </w:rPr>
        <w:lastRenderedPageBreak/>
        <w:t>направлений работы с производственным персоналом, причинами, а именно: отсутствием стратегических планов по осуществлению данного вида работ, непониманием собственником важности изучаемого объекта, желанием с наименьшим вливанием материальных средств достичь наибольшего желаемого результата.</w:t>
      </w:r>
    </w:p>
    <w:p w14:paraId="36C823A8" w14:textId="77777777" w:rsidR="00D65223" w:rsidRDefault="00D65223" w:rsidP="00D65223">
      <w:pPr>
        <w:widowControl w:val="0"/>
        <w:spacing w:line="360" w:lineRule="auto"/>
        <w:ind w:firstLine="720"/>
        <w:jc w:val="both"/>
        <w:rPr>
          <w:sz w:val="28"/>
          <w:szCs w:val="28"/>
        </w:rPr>
      </w:pPr>
      <w:r>
        <w:rPr>
          <w:sz w:val="28"/>
          <w:szCs w:val="28"/>
        </w:rPr>
        <w:t>Наиболее проблемная ситуация с модернизацией в сфере управления персоналом наблюдается в использовании социологических и социально-психологических исследований. На сегодняшний день данная практика не отвечает функциональным требованиям работы по управлению производственным персоналом, что снижает общую эффективность работы всей производственной организации.</w:t>
      </w:r>
    </w:p>
    <w:p w14:paraId="370CC404" w14:textId="77777777" w:rsidR="00D65223" w:rsidRDefault="00D65223" w:rsidP="00D65223">
      <w:pPr>
        <w:widowControl w:val="0"/>
        <w:spacing w:line="360" w:lineRule="auto"/>
        <w:ind w:firstLine="720"/>
        <w:jc w:val="both"/>
        <w:rPr>
          <w:sz w:val="28"/>
          <w:szCs w:val="28"/>
        </w:rPr>
      </w:pPr>
      <w:r>
        <w:rPr>
          <w:sz w:val="28"/>
          <w:szCs w:val="28"/>
        </w:rPr>
        <w:t xml:space="preserve">Анализ практик реализации основных функций управления производственным персоналом позволяет нам объединить их в три группы по уровню модернизированности. В первую группу с высоким уровнем модернизации мы можем отнести практики профессионального обучения и оценки производственного персонала, а также практики развития корпоративной культуры организации. Вторую группу со средним уровнем модернизации составляют практики формирования производственным персоналом, практики мотивации и стимулирования и практики управления деловой карьерой производственного персонала. Третья группа с низким уровнем модернизации включает в себя практики адаптации персонала и практики проведения социологических и социально-психологических исследований производственного персонала. </w:t>
      </w:r>
    </w:p>
    <w:p w14:paraId="7FC89B13" w14:textId="77777777" w:rsidR="00D65223" w:rsidRDefault="00D65223" w:rsidP="00D65223">
      <w:pPr>
        <w:widowControl w:val="0"/>
        <w:spacing w:line="360" w:lineRule="auto"/>
        <w:ind w:firstLine="720"/>
        <w:jc w:val="both"/>
        <w:rPr>
          <w:color w:val="000000"/>
          <w:spacing w:val="-2"/>
          <w:sz w:val="28"/>
          <w:szCs w:val="28"/>
        </w:rPr>
      </w:pPr>
      <w:r>
        <w:rPr>
          <w:sz w:val="28"/>
          <w:szCs w:val="28"/>
        </w:rPr>
        <w:t xml:space="preserve">Полученные в ходе проведенной нами работы результаты позволили нам выработать рекомендации по модернизации практик управления производственным персоналом, практическое применение которых детально отражено в предложенных нами: алгоритме профессионального отбора производственного персонала, алгоритме процесса управления формированием персонала производственной организации, алгоритме первичной  производственной адаптации рабочего специалиста, алгоритме вторичной производственной адаптации рабочего специалиста, </w:t>
      </w:r>
      <w:r>
        <w:rPr>
          <w:color w:val="000000"/>
          <w:spacing w:val="-2"/>
          <w:sz w:val="28"/>
          <w:szCs w:val="28"/>
        </w:rPr>
        <w:t xml:space="preserve">алгоритме </w:t>
      </w:r>
      <w:r>
        <w:rPr>
          <w:color w:val="000000"/>
          <w:spacing w:val="-2"/>
          <w:sz w:val="28"/>
          <w:szCs w:val="28"/>
        </w:rPr>
        <w:lastRenderedPageBreak/>
        <w:t>профессионального обучения производственного персонала [см. приложения Б, В, Г</w:t>
      </w:r>
      <w:r>
        <w:rPr>
          <w:color w:val="000000"/>
          <w:spacing w:val="-2"/>
          <w:sz w:val="28"/>
          <w:szCs w:val="28"/>
          <w:lang w:val="uk-UA"/>
        </w:rPr>
        <w:t>, Д</w:t>
      </w:r>
      <w:r>
        <w:rPr>
          <w:color w:val="000000"/>
          <w:spacing w:val="-2"/>
          <w:sz w:val="28"/>
          <w:szCs w:val="28"/>
        </w:rPr>
        <w:t>].</w:t>
      </w:r>
    </w:p>
    <w:p w14:paraId="4DF22EFF" w14:textId="77777777" w:rsidR="00D65223" w:rsidRDefault="00D65223" w:rsidP="00D65223">
      <w:pPr>
        <w:widowControl w:val="0"/>
        <w:spacing w:line="360" w:lineRule="auto"/>
        <w:ind w:firstLine="720"/>
        <w:jc w:val="both"/>
        <w:rPr>
          <w:color w:val="000000"/>
          <w:spacing w:val="-2"/>
          <w:sz w:val="28"/>
          <w:szCs w:val="28"/>
        </w:rPr>
      </w:pPr>
      <w:r>
        <w:rPr>
          <w:color w:val="000000"/>
          <w:spacing w:val="-2"/>
          <w:sz w:val="28"/>
          <w:szCs w:val="28"/>
        </w:rPr>
        <w:t>Таким образом, мы можем говорить о том, что модернизация практик управления производственным персоналом в современных организациях Украины на сегодняшний день осуществляется на всех уровнях процесса управления производственным персоналом. Однако, структурные, функциональные и содержательные компоненты данной модернизации не представляют собой комплекс взаимосвязанных элементов системы управления производственным персоналом, что определяет перспективы дальнейших исследований этого круга вопросов.</w:t>
      </w:r>
    </w:p>
    <w:p w14:paraId="5F01D9A8" w14:textId="77777777" w:rsidR="00D65223" w:rsidRDefault="00D65223" w:rsidP="00D65223">
      <w:pPr>
        <w:widowControl w:val="0"/>
        <w:spacing w:line="360" w:lineRule="auto"/>
        <w:ind w:firstLine="720"/>
        <w:jc w:val="center"/>
        <w:rPr>
          <w:b/>
          <w:bCs/>
          <w:sz w:val="28"/>
          <w:szCs w:val="28"/>
        </w:rPr>
      </w:pPr>
      <w:r>
        <w:br w:type="page"/>
      </w:r>
      <w:r>
        <w:rPr>
          <w:b/>
          <w:bCs/>
          <w:sz w:val="28"/>
          <w:szCs w:val="28"/>
        </w:rPr>
        <w:lastRenderedPageBreak/>
        <w:t>СПИСОК ИСПОЛЬЗОВАННЫХ ИСТОЧНИКОВ</w:t>
      </w:r>
    </w:p>
    <w:p w14:paraId="6507E6E2"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Александров И. Реинжиниринг внутрифирменной системы непрерывного производственно–экономического обучения кадров : на примере ЗАО «Новокраматорский машиностроительный завод» / Игорь Александров, Иван Тупик // Справ. кадровика. – 2004. – № 8. –  С. 79–86.</w:t>
      </w:r>
    </w:p>
    <w:p w14:paraId="7B3158AB"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Александрова А</w:t>
      </w:r>
      <w:r>
        <w:rPr>
          <w:sz w:val="28"/>
          <w:szCs w:val="28"/>
          <w:lang w:val="uk-UA"/>
        </w:rPr>
        <w:t xml:space="preserve">. </w:t>
      </w:r>
      <w:r>
        <w:rPr>
          <w:sz w:val="28"/>
          <w:szCs w:val="28"/>
        </w:rPr>
        <w:t xml:space="preserve">Б. Социологическая энциклопедия / А. Б. Александрова, Н. В. Александрович, Ю. А. Алексейченко. – Минск : Беларус. Энцыкл., 2003. – 382 с. </w:t>
      </w:r>
    </w:p>
    <w:p w14:paraId="2F239FE4"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Александрова Е. Кадровые агентства: нанимать или не нанимать? /          Е. Александрова // Упр. персоналом. – 2004. – № 15. –  С. 49–51.</w:t>
      </w:r>
    </w:p>
    <w:p w14:paraId="04B9CCC4"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Алексєєва В. Майбутнiй успiх компанiї залежить вiд якiсного формування кадрового резерву / Вiкторiя Алексєєва // Синергiя. – 2003. –№ 2. –  С. 40–42. </w:t>
      </w:r>
    </w:p>
    <w:p w14:paraId="66F133FF"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Алексеева Н. Расправить крылья: (дефицит специалистов рабочих профессий) / Наталья Алексеева // Инвестгазета. – 2007. – № 31. –            С. 52–54.</w:t>
      </w:r>
    </w:p>
    <w:p w14:paraId="4E64B1B3"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Алехина О.Е. Стимулирование развития работников организации /          О. Е. Алехина // Упр. персоналом. – 2002. – № 1. –  С. 50–52.</w:t>
      </w:r>
    </w:p>
    <w:p w14:paraId="080207BB"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Ангелин Д. Ну почему ко мне ты не лояльный? : [круглый стол на тему лояльного отношения персонала к компании] / Дмитрий Ангелин // Бизнес. – 2005. –11 июля (№ 28). –  С. 64–67.</w:t>
      </w:r>
    </w:p>
    <w:p w14:paraId="50EF5365"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Ангелин Д. Слабое место: [упр. персоналом] / Дмитрий Ангелин // Бизнес. – 2004. –17 мая (№ 20). –  С. 79.</w:t>
      </w:r>
    </w:p>
    <w:p w14:paraId="085F27F4"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Андреев Т. Успешный «управляющий ростом»: какой он? / Т. Андреев // Упр. персоналом. – 2004. – № 3. –  С. 30–32.</w:t>
      </w:r>
    </w:p>
    <w:p w14:paraId="458C8273"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Андреев Н. Гонка за карьерой : [новое поколение россиян – карьеристы] / Николай Андреев // Огонек. – 2004. – № 9. –  С. 30–33.</w:t>
      </w:r>
    </w:p>
    <w:p w14:paraId="3A754234"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Андреева Т. Изменения и внутрифирменные коммуникации / Т. Андреева // Упр. персоналом. – 2002. – № 10. –  С. 54–55.</w:t>
      </w:r>
    </w:p>
    <w:p w14:paraId="3F79A938"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Андреева Т. Почему уходят лучшие: проблема демотивации персонала / Т. Андреева // Упр. персоналом. – 2004. – № 4. –  С. 30–32.</w:t>
      </w:r>
    </w:p>
    <w:p w14:paraId="395DAB80"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lastRenderedPageBreak/>
        <w:t>Анисимов В. М. Кадровая служба и управление персоналом организации: Практическое пособие кадровика / В. М Анисимов // Центр кадрологии и эффективного персонал-менеджмента. — М. : Экономика, 2003. — 703с.</w:t>
      </w:r>
    </w:p>
    <w:p w14:paraId="59892564"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Апенько С. Оценка персонала в антикризисном управлении предприятием / С. Апенько // Человек и труд. – 2003. – № 9. –  С. 86–87</w:t>
      </w:r>
    </w:p>
    <w:p w14:paraId="7D6C49A3"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Апенько С. Эффективность системы оценки персонала / С. Апенько // Человек и труд. – 2003. – № 10. –  С. 73–75.</w:t>
      </w:r>
    </w:p>
    <w:p w14:paraId="3E51EA07"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Бакулин С. Провокационные методы в работе с персоналом / С. Бакулин // Упр. персоналом. – 2004. – № 20. –  С. 50–51.</w:t>
      </w:r>
    </w:p>
    <w:p w14:paraId="678BD31A"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Бандирська О.</w:t>
      </w:r>
      <w:r>
        <w:rPr>
          <w:sz w:val="28"/>
          <w:szCs w:val="28"/>
          <w:lang w:val="uk-UA"/>
        </w:rPr>
        <w:t xml:space="preserve"> </w:t>
      </w:r>
      <w:r>
        <w:rPr>
          <w:sz w:val="28"/>
          <w:szCs w:val="28"/>
        </w:rPr>
        <w:t>В. Інформаційні аспекти адаптації філософії японського управління якість «Кайзен» в Україні / О.</w:t>
      </w:r>
      <w:r>
        <w:rPr>
          <w:sz w:val="28"/>
          <w:szCs w:val="28"/>
          <w:lang w:val="uk-UA"/>
        </w:rPr>
        <w:t xml:space="preserve"> В. Бандирська</w:t>
      </w:r>
      <w:r>
        <w:rPr>
          <w:sz w:val="28"/>
          <w:szCs w:val="28"/>
        </w:rPr>
        <w:t xml:space="preserve"> // Акт. пробл. економiки. – 2005. – № 10. –  С. 11–16.</w:t>
      </w:r>
    </w:p>
    <w:p w14:paraId="7A2E6E00"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Башмаков В. И. Изменения в экспертных оценках актуальности исследования социальных проблем труда (опыт мониторинга) </w:t>
      </w:r>
      <w:r>
        <w:rPr>
          <w:sz w:val="28"/>
          <w:szCs w:val="28"/>
          <w:lang w:val="uk-UA"/>
        </w:rPr>
        <w:t xml:space="preserve">/                В. И. Башмаков </w:t>
      </w:r>
      <w:r>
        <w:rPr>
          <w:sz w:val="28"/>
          <w:szCs w:val="28"/>
        </w:rPr>
        <w:t>// Социол. исслед. – 2005. – № 5. –  С. 89–95.</w:t>
      </w:r>
    </w:p>
    <w:p w14:paraId="623EE2DE"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Белейчева А. Послевузовская аттестация: новый взгляд на проблему подбора персонала / А. Белейчева, Е. Гаффорова // Упр. персоналом         – 2003. – № 1. –  С. 28–31.</w:t>
      </w:r>
    </w:p>
    <w:p w14:paraId="21925C01"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Белозерова С. Незаполняемость вакансий – тревожный симптом /            С. Белозерова // Человек и труд. – 2003. – № 6. –  С. 60–62.</w:t>
      </w:r>
    </w:p>
    <w:p w14:paraId="06E067C9"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Беляцкий И. П. Менеджмент персонала 2000. / И. П Беляцкий, С.Б. Велесько,  П М Ройша – Минск, 1998. – 150с.</w:t>
      </w:r>
    </w:p>
    <w:p w14:paraId="69FA4031"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Березецкая А. Кнут, пряник или повышение по службе? : проблема нематериальной мотивации персонала / А. Березецкая // Справ. кадровика. – 2004. – № 9. –  С. 84–89.</w:t>
      </w:r>
    </w:p>
    <w:p w14:paraId="407D7E27"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Бизюкова И. В. Кадры управления: подбор и оценка. / И. В. Бизюкова – М., – 1999. – 120с.</w:t>
      </w:r>
    </w:p>
    <w:p w14:paraId="295D7CA7"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Блинов А. Внедрение системы управления по целям в российских условиях / А. Блинов // Пробл. теории и практики упр. – 2004. – № 1. –    С. 103–106.</w:t>
      </w:r>
    </w:p>
    <w:p w14:paraId="0283EE62"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Боброва Л. Особенности оценки и отбора персонала на промышленных </w:t>
      </w:r>
      <w:r>
        <w:rPr>
          <w:sz w:val="28"/>
          <w:szCs w:val="28"/>
        </w:rPr>
        <w:lastRenderedPageBreak/>
        <w:t>предприятиях в условиях кадрового дефицита / Л. Боброва // Упр. персоналом. – 2004. – № 8/9. –  С. 40–43.</w:t>
      </w:r>
    </w:p>
    <w:p w14:paraId="1A5CE5AB"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Богданов А. А. Тектология : (всеобщая организационная наука). В 2 кн. Кн. 1 / А. А. Богданов. – М. : Экономика, 1989. – 304 с. </w:t>
      </w:r>
    </w:p>
    <w:p w14:paraId="78E39036"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rFonts w:eastAsia="MS Mincho"/>
          <w:sz w:val="28"/>
          <w:szCs w:val="28"/>
        </w:rPr>
        <w:t>Бодди Д. Основы менеджмента = Managment : An introduction / Дэвид Бодди, Роберт Пэйтон ; [под общ. ред. Ю.Н. Каптуревского ; пер. с англ. Ю. Каптуревский, Ю. Писаренок]. – СПб. и др. : Питер, 1999.– 809 с.</w:t>
      </w:r>
    </w:p>
    <w:p w14:paraId="4D205636"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Бондаренко Л. Оптимизация соотношения различных направлений мотивации труда / Людмила Бондаренко, Вячеслав Рогожин, Ольга Славгородская // Бизнес информ. – 1999. – № 19/20. –  С. 101–104. </w:t>
      </w:r>
    </w:p>
    <w:p w14:paraId="6C98335A"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rFonts w:eastAsia="MS Mincho"/>
          <w:sz w:val="28"/>
          <w:szCs w:val="28"/>
        </w:rPr>
        <w:t>Большаков А.С. Менеджмент: золотые алгоритмы : [практ. модели и рекомендации] / А.С. Большаков. – СПб. : Литера, 2002.– 173 с.</w:t>
      </w:r>
      <w:r>
        <w:rPr>
          <w:sz w:val="28"/>
          <w:szCs w:val="28"/>
        </w:rPr>
        <w:t xml:space="preserve"> </w:t>
      </w:r>
    </w:p>
    <w:p w14:paraId="25F6E674"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Борисов Н. Конкурентная разведка как инструмент конкурентной борьбы: цели, задачи, методы, приемы / Н. Борисов // Упр. персоналом. – 2005. –№ 1/2. –  С. 32–35.</w:t>
      </w:r>
    </w:p>
    <w:p w14:paraId="0BF3B334"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Борисова Е. Поведенческие ошибки при проведении аттестации /             Е. Борисова // Справ. кадровика. – 2003. – № 3. –  С. 31–33.</w:t>
      </w:r>
    </w:p>
    <w:p w14:paraId="1F2E9B2C"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lang w:val="uk-UA"/>
        </w:rPr>
        <w:t xml:space="preserve">Борисова Е. А. Оценка и аттестация персонала </w:t>
      </w:r>
      <w:r>
        <w:rPr>
          <w:sz w:val="28"/>
          <w:szCs w:val="28"/>
        </w:rPr>
        <w:t>[электронный ресурс]</w:t>
      </w:r>
      <w:r>
        <w:rPr>
          <w:sz w:val="28"/>
          <w:szCs w:val="28"/>
          <w:lang w:val="uk-UA"/>
        </w:rPr>
        <w:t xml:space="preserve"> //   Б-ка Русс. гуманитар. интернет-университета. – Режим доступа: </w:t>
      </w:r>
      <w:r>
        <w:rPr>
          <w:sz w:val="28"/>
          <w:szCs w:val="28"/>
          <w:lang w:val="en-US"/>
        </w:rPr>
        <w:t>www</w:t>
      </w:r>
      <w:r>
        <w:rPr>
          <w:sz w:val="28"/>
          <w:szCs w:val="28"/>
        </w:rPr>
        <w:t>.</w:t>
      </w:r>
      <w:r>
        <w:rPr>
          <w:sz w:val="28"/>
          <w:szCs w:val="28"/>
          <w:lang w:val="en-US"/>
        </w:rPr>
        <w:t>i</w:t>
      </w:r>
      <w:r>
        <w:rPr>
          <w:sz w:val="28"/>
          <w:szCs w:val="28"/>
        </w:rPr>
        <w:t>–</w:t>
      </w:r>
      <w:r>
        <w:rPr>
          <w:sz w:val="28"/>
          <w:szCs w:val="28"/>
          <w:lang w:val="en-US"/>
        </w:rPr>
        <w:t>u</w:t>
      </w:r>
      <w:r>
        <w:rPr>
          <w:sz w:val="28"/>
          <w:szCs w:val="28"/>
        </w:rPr>
        <w:t>.</w:t>
      </w:r>
      <w:r>
        <w:rPr>
          <w:sz w:val="28"/>
          <w:szCs w:val="28"/>
          <w:lang w:val="en-US"/>
        </w:rPr>
        <w:t>ru</w:t>
      </w:r>
    </w:p>
    <w:p w14:paraId="5A03B32F"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Бочарова Т. Как повысить конкурентоспособность организации? /           Т. Бочарова // Упр. персоналом. – 2003. – № 3. –  С. 38–39.</w:t>
      </w:r>
    </w:p>
    <w:p w14:paraId="5AFE07DC"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lang w:val="uk-UA"/>
        </w:rPr>
        <w:t>Бужин О. О. Основні фактори виробничого процесу: взаємоексплуатація / О. О. Бужин // Акт. пробл. економіки.  – 2004. – № 1 (31)   С. 140–146.</w:t>
      </w:r>
    </w:p>
    <w:p w14:paraId="5E807171"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Бурдье, П. Формы капитала / П. Бурдье // Экон. социология. – 2002. – Т. 3, № 5. – С. 60</w:t>
      </w:r>
      <w:r>
        <w:rPr>
          <w:sz w:val="28"/>
          <w:szCs w:val="28"/>
          <w:lang w:val="uk-UA"/>
        </w:rPr>
        <w:t>–</w:t>
      </w:r>
      <w:r>
        <w:rPr>
          <w:sz w:val="28"/>
          <w:szCs w:val="28"/>
        </w:rPr>
        <w:t>75.</w:t>
      </w:r>
    </w:p>
    <w:p w14:paraId="008CD2D2"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lang w:val="uk-UA"/>
        </w:rPr>
        <w:t>Бурега В. В. Социально–адекватное управление: концептуализация модели / В. В. Берега. – Донецк : Норд–Пресс, 2005. – 171с.</w:t>
      </w:r>
    </w:p>
    <w:p w14:paraId="358082CE"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Бычин В. Б. Кадровая составляющая нормирования труда / В. Б. Бычин, Е. В. Шубенкова, С. В. Малинин // Упр. персоналом. – 2004. – № 6. –      С. 63–66. </w:t>
      </w:r>
    </w:p>
    <w:p w14:paraId="1E26DB60"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Вакуленко А. Концепция управления персоналом в системе менеджмента </w:t>
      </w:r>
      <w:r>
        <w:rPr>
          <w:sz w:val="28"/>
          <w:szCs w:val="28"/>
        </w:rPr>
        <w:lastRenderedPageBreak/>
        <w:t>качества / А. Вакуленко // Персонал. – 2001. – № 2. –  С. 31–34.</w:t>
      </w:r>
    </w:p>
    <w:p w14:paraId="53BABC34"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pacing w:val="-2"/>
          <w:sz w:val="28"/>
          <w:szCs w:val="28"/>
          <w:lang w:val="uk-UA"/>
        </w:rPr>
        <w:t>Вакуленко О. О. Методичні рекомендації з організації професійного навчання безробітних за індивідуальною формою / О. О. Вакуленко. – К. : ІПК ДСЗУ, 2004. – 22с.</w:t>
      </w:r>
    </w:p>
    <w:p w14:paraId="3DD2F7EC"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Варданян И. Новые тенденции к мотивации персонала / И. Варданян // Упр. персоналом. – 2005. – № 9/10. –  С. 93–95.</w:t>
      </w:r>
    </w:p>
    <w:p w14:paraId="617DFB30"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Варданян И. С. Предложение по совершенствованию системы нематериального стимулирования / И. С. Варданян // Упр. персоналом.    – 2005. – № 4. –  С. 42–46.</w:t>
      </w:r>
    </w:p>
    <w:p w14:paraId="391A5434"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Васильева И. И. Разработка структуры кадровой службы на основе социотехнического анализа технологии (на примере энергетики) /  Васильева И. И., Рожков Е. И.  // Упр. персоналом. – 2003. – № 8. –          С. 37–39.</w:t>
      </w:r>
    </w:p>
    <w:p w14:paraId="421D1AB8"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Вебер М. Избранные производения : пер. с нем. / М. Вебер. – М. : прогресс, 1990. – 808 с.</w:t>
      </w:r>
    </w:p>
    <w:p w14:paraId="7196D7C9"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rFonts w:eastAsia="MS Mincho"/>
          <w:sz w:val="28"/>
          <w:szCs w:val="28"/>
        </w:rPr>
        <w:t>Веснин В.Р. Практический менеджмент персонала : пособие по кадровой работе / Владимир Рафаилович Веснин. – М. : Юристъ, 2001. – 495 с.</w:t>
      </w:r>
    </w:p>
    <w:p w14:paraId="42E13D25"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Ветлужских Е. Управление по целям с системе менеджмента качества /   Е. Ветлужских // Упр. персоналом. – 2005. – № 3. –  С. 62–63.</w:t>
      </w:r>
    </w:p>
    <w:p w14:paraId="55F3897C"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Виноградова С. Мастер–класс для менеджера по обучению /                     С. Виноградова // Упр. персоналом. – 2004. – № 15. –  С. 23–25.</w:t>
      </w:r>
    </w:p>
    <w:p w14:paraId="7AEE3A1A"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rFonts w:eastAsia="MS Mincho"/>
          <w:sz w:val="28"/>
          <w:szCs w:val="28"/>
        </w:rPr>
      </w:pPr>
      <w:r>
        <w:rPr>
          <w:sz w:val="28"/>
          <w:szCs w:val="28"/>
        </w:rPr>
        <w:t>Вишняков О. Л. Мотивирование персонала в системе сбалансированных показателей / О. Л. Вишняков, В. П. Грачев // Упр. персоналом. – 2004. –№ 19. –  С. 47–49.</w:t>
      </w:r>
    </w:p>
    <w:p w14:paraId="2037F268"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rFonts w:eastAsia="MS Mincho"/>
          <w:sz w:val="28"/>
          <w:szCs w:val="28"/>
        </w:rPr>
      </w:pPr>
      <w:r>
        <w:rPr>
          <w:rFonts w:eastAsia="MS Mincho"/>
          <w:sz w:val="28"/>
          <w:szCs w:val="28"/>
        </w:rPr>
        <w:t>Волобуєва Т. Б. Самоосв</w:t>
      </w:r>
      <w:r>
        <w:rPr>
          <w:rFonts w:eastAsia="MS Mincho"/>
          <w:sz w:val="28"/>
          <w:szCs w:val="28"/>
          <w:lang w:val="en-US"/>
        </w:rPr>
        <w:t>i</w:t>
      </w:r>
      <w:r>
        <w:rPr>
          <w:rFonts w:eastAsia="MS Mincho"/>
          <w:sz w:val="28"/>
          <w:szCs w:val="28"/>
        </w:rPr>
        <w:t>тня д</w:t>
      </w:r>
      <w:r>
        <w:rPr>
          <w:rFonts w:eastAsia="MS Mincho"/>
          <w:sz w:val="28"/>
          <w:szCs w:val="28"/>
          <w:lang w:val="en-US"/>
        </w:rPr>
        <w:t>i</w:t>
      </w:r>
      <w:r>
        <w:rPr>
          <w:rFonts w:eastAsia="MS Mincho"/>
          <w:sz w:val="28"/>
          <w:szCs w:val="28"/>
        </w:rPr>
        <w:t>яльн</w:t>
      </w:r>
      <w:r>
        <w:rPr>
          <w:rFonts w:eastAsia="MS Mincho"/>
          <w:sz w:val="28"/>
          <w:szCs w:val="28"/>
          <w:lang w:val="en-US"/>
        </w:rPr>
        <w:t>i</w:t>
      </w:r>
      <w:r>
        <w:rPr>
          <w:rFonts w:eastAsia="MS Mincho"/>
          <w:sz w:val="28"/>
          <w:szCs w:val="28"/>
        </w:rPr>
        <w:t>сть кер</w:t>
      </w:r>
      <w:r>
        <w:rPr>
          <w:rFonts w:eastAsia="MS Mincho"/>
          <w:sz w:val="28"/>
          <w:szCs w:val="28"/>
          <w:lang w:val="en-US"/>
        </w:rPr>
        <w:t>i</w:t>
      </w:r>
      <w:r>
        <w:rPr>
          <w:rFonts w:eastAsia="MS Mincho"/>
          <w:sz w:val="28"/>
          <w:szCs w:val="28"/>
        </w:rPr>
        <w:t xml:space="preserve">вника </w:t>
      </w:r>
      <w:r>
        <w:rPr>
          <w:rFonts w:eastAsia="MS Mincho"/>
          <w:sz w:val="28"/>
          <w:szCs w:val="28"/>
          <w:lang w:val="uk-UA"/>
        </w:rPr>
        <w:t xml:space="preserve">/ Т. Б. Волобуєва. – </w:t>
      </w:r>
      <w:r>
        <w:rPr>
          <w:rFonts w:eastAsia="MS Mincho"/>
          <w:sz w:val="28"/>
          <w:szCs w:val="28"/>
        </w:rPr>
        <w:t>Х. : Основа, 2005.– 94 с.</w:t>
      </w:r>
    </w:p>
    <w:p w14:paraId="1D5B361B"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Вороная Н. Обучение работников за счет средств предприятия </w:t>
      </w:r>
      <w:r>
        <w:rPr>
          <w:sz w:val="28"/>
          <w:szCs w:val="28"/>
          <w:lang w:val="uk-UA"/>
        </w:rPr>
        <w:t xml:space="preserve">/                Н. Вороная </w:t>
      </w:r>
      <w:r>
        <w:rPr>
          <w:sz w:val="28"/>
          <w:szCs w:val="28"/>
        </w:rPr>
        <w:t>// Налоги и бухг. учет. – 2005. – № 65. – С. 28–40.</w:t>
      </w:r>
    </w:p>
    <w:p w14:paraId="4F3777BC"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Воронянська А. П. Мотивацiя управлiння персоналом: сучасний погляд</w:t>
      </w:r>
      <w:r>
        <w:rPr>
          <w:sz w:val="28"/>
          <w:szCs w:val="28"/>
          <w:lang w:val="uk-UA"/>
        </w:rPr>
        <w:t xml:space="preserve"> / А. П. Воронянська</w:t>
      </w:r>
      <w:r>
        <w:rPr>
          <w:sz w:val="28"/>
          <w:szCs w:val="28"/>
        </w:rPr>
        <w:t xml:space="preserve"> // Регiон</w:t>
      </w:r>
      <w:r>
        <w:rPr>
          <w:sz w:val="28"/>
          <w:szCs w:val="28"/>
          <w:lang w:val="uk-UA"/>
        </w:rPr>
        <w:t>альні</w:t>
      </w:r>
      <w:r>
        <w:rPr>
          <w:sz w:val="28"/>
          <w:szCs w:val="28"/>
        </w:rPr>
        <w:t xml:space="preserve"> перспективи. – 2001. – № 1. –  С. 76–77.</w:t>
      </w:r>
    </w:p>
    <w:p w14:paraId="1DF93D8B"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lang w:val="uk-UA"/>
        </w:rPr>
      </w:pPr>
      <w:r>
        <w:rPr>
          <w:sz w:val="28"/>
          <w:szCs w:val="28"/>
          <w:lang w:val="uk-UA"/>
        </w:rPr>
        <w:t xml:space="preserve">Воротін В. Є. Промисловість України: підсумки та реалії сучасного стану / </w:t>
      </w:r>
      <w:r>
        <w:rPr>
          <w:sz w:val="28"/>
          <w:szCs w:val="28"/>
          <w:lang w:val="uk-UA"/>
        </w:rPr>
        <w:lastRenderedPageBreak/>
        <w:t>В. Є. Воротін // Матеріали міжнародної науково–практичної конференції</w:t>
      </w:r>
      <w:r>
        <w:rPr>
          <w:rFonts w:eastAsia="MS Mincho"/>
          <w:sz w:val="28"/>
          <w:szCs w:val="28"/>
          <w:lang w:val="uk-UA"/>
        </w:rPr>
        <w:t xml:space="preserve"> «Актуальні проблеми управління розвитком об’єктів і процесів ринкової економіки». – Запоріжжя: ГУ </w:t>
      </w:r>
      <w:r>
        <w:rPr>
          <w:rFonts w:eastAsia="MS Mincho"/>
          <w:sz w:val="28"/>
          <w:szCs w:val="28"/>
        </w:rPr>
        <w:t>«</w:t>
      </w:r>
      <w:r>
        <w:rPr>
          <w:rFonts w:eastAsia="MS Mincho"/>
          <w:sz w:val="28"/>
          <w:szCs w:val="28"/>
          <w:lang w:val="uk-UA"/>
        </w:rPr>
        <w:t>ЗІДМУ</w:t>
      </w:r>
      <w:r>
        <w:rPr>
          <w:rFonts w:eastAsia="MS Mincho"/>
          <w:sz w:val="28"/>
          <w:szCs w:val="28"/>
        </w:rPr>
        <w:t>»</w:t>
      </w:r>
      <w:r>
        <w:rPr>
          <w:rFonts w:eastAsia="MS Mincho"/>
          <w:sz w:val="28"/>
          <w:szCs w:val="28"/>
          <w:lang w:val="uk-UA"/>
        </w:rPr>
        <w:t xml:space="preserve">, 2006. – Т. 1. –  С. 181–184. </w:t>
      </w:r>
    </w:p>
    <w:p w14:paraId="7DBAB397"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Гаврилова О. Учет ожиданий и управление поведением менеджеров среднего звена при реализации стратегических альянсов</w:t>
      </w:r>
      <w:r>
        <w:rPr>
          <w:sz w:val="28"/>
          <w:szCs w:val="28"/>
          <w:lang w:val="uk-UA"/>
        </w:rPr>
        <w:t xml:space="preserve"> / </w:t>
      </w:r>
      <w:r>
        <w:rPr>
          <w:sz w:val="28"/>
          <w:szCs w:val="28"/>
        </w:rPr>
        <w:t>О. Гаврилова //</w:t>
      </w:r>
      <w:r>
        <w:rPr>
          <w:sz w:val="28"/>
          <w:szCs w:val="28"/>
          <w:lang w:val="uk-UA"/>
        </w:rPr>
        <w:t xml:space="preserve"> </w:t>
      </w:r>
      <w:r>
        <w:rPr>
          <w:sz w:val="28"/>
          <w:szCs w:val="28"/>
        </w:rPr>
        <w:t>Упр. персоналом. – 2003. – № 1. –  С. 37–41.</w:t>
      </w:r>
    </w:p>
    <w:p w14:paraId="7E88AD99"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rFonts w:eastAsia="MS Mincho"/>
          <w:sz w:val="28"/>
          <w:szCs w:val="28"/>
        </w:rPr>
        <w:t>Гармашев А. А. Организационный и кадровый аудит / А. А. Гармашев. – К. : Медиапро, 2003.– 87 с.</w:t>
      </w:r>
    </w:p>
    <w:p w14:paraId="5C78CFA0"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Гончаренко А. ГРЕЙДуированная шкала : [определение должностных окладов по системе грейдов] / А. Гончаренко //</w:t>
      </w:r>
      <w:r>
        <w:rPr>
          <w:sz w:val="28"/>
          <w:szCs w:val="28"/>
          <w:lang w:val="uk-UA"/>
        </w:rPr>
        <w:t xml:space="preserve"> </w:t>
      </w:r>
      <w:r>
        <w:rPr>
          <w:sz w:val="28"/>
          <w:szCs w:val="28"/>
        </w:rPr>
        <w:t>Бизнес – 2005. – № 49. – С. 55–56.</w:t>
      </w:r>
    </w:p>
    <w:p w14:paraId="21C20F82"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Гордон Я. Х. Маркетинг партнерских отношнений / Я. Х. Гордон //</w:t>
      </w:r>
      <w:r>
        <w:rPr>
          <w:sz w:val="28"/>
          <w:szCs w:val="28"/>
          <w:lang w:val="uk-UA"/>
        </w:rPr>
        <w:t xml:space="preserve"> </w:t>
      </w:r>
      <w:r>
        <w:rPr>
          <w:sz w:val="28"/>
          <w:szCs w:val="28"/>
        </w:rPr>
        <w:t>Упр. персоналом. – 2002. – № 1. – С. 32–33.</w:t>
      </w:r>
    </w:p>
    <w:p w14:paraId="2CD9B4A9"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Горностаев С. Нематериальные факторы, влияющие на уровень лояльности персонала организации / С. Горностаев //</w:t>
      </w:r>
      <w:r>
        <w:rPr>
          <w:sz w:val="28"/>
          <w:szCs w:val="28"/>
          <w:lang w:val="uk-UA"/>
        </w:rPr>
        <w:t xml:space="preserve"> </w:t>
      </w:r>
      <w:r>
        <w:rPr>
          <w:sz w:val="28"/>
          <w:szCs w:val="28"/>
        </w:rPr>
        <w:t>Упр. персоналом. –2005. – № 4. –  С. 39–41</w:t>
      </w:r>
    </w:p>
    <w:p w14:paraId="36F48758"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Горностаев С. В. Особенности работы с динамикой тренинговой группы, сформированной на базе коллектива / С. В. Горностаев //</w:t>
      </w:r>
      <w:r>
        <w:rPr>
          <w:sz w:val="28"/>
          <w:szCs w:val="28"/>
          <w:lang w:val="uk-UA"/>
        </w:rPr>
        <w:t xml:space="preserve"> </w:t>
      </w:r>
      <w:r>
        <w:rPr>
          <w:sz w:val="28"/>
          <w:szCs w:val="28"/>
        </w:rPr>
        <w:t>Упр. персоналом. – 2005. – № 12. –  С. 39–42.</w:t>
      </w:r>
    </w:p>
    <w:p w14:paraId="5DF90D8A"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Горчакова В. Подбор персонала: искусство выбора и проблемы перебора? / В. Горчакова //</w:t>
      </w:r>
      <w:r>
        <w:rPr>
          <w:sz w:val="28"/>
          <w:szCs w:val="28"/>
          <w:lang w:val="uk-UA"/>
        </w:rPr>
        <w:t xml:space="preserve"> </w:t>
      </w:r>
      <w:r>
        <w:rPr>
          <w:sz w:val="28"/>
          <w:szCs w:val="28"/>
        </w:rPr>
        <w:t>Упр. персоналом. – 2002. – № 9. –  С. 63–64.</w:t>
      </w:r>
    </w:p>
    <w:p w14:paraId="3689476B"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rFonts w:eastAsia="MS Mincho"/>
          <w:sz w:val="28"/>
          <w:szCs w:val="28"/>
        </w:rPr>
        <w:t>Гримблат С. О.</w:t>
      </w:r>
      <w:r>
        <w:rPr>
          <w:rFonts w:eastAsia="MS Mincho"/>
          <w:sz w:val="28"/>
          <w:szCs w:val="28"/>
          <w:lang w:val="uk-UA"/>
        </w:rPr>
        <w:t xml:space="preserve"> </w:t>
      </w:r>
      <w:r>
        <w:rPr>
          <w:rFonts w:eastAsia="MS Mincho"/>
          <w:sz w:val="28"/>
          <w:szCs w:val="28"/>
        </w:rPr>
        <w:t>Стратегия управления персоналом (взгляд из будущего в будущее) : / Станислав Гримблат, Марк Воронов. – К. : Ника–Центр, 2004.– 190 с.</w:t>
      </w:r>
    </w:p>
    <w:p w14:paraId="4B859702"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Грiшнова О</w:t>
      </w:r>
      <w:r>
        <w:rPr>
          <w:sz w:val="28"/>
          <w:szCs w:val="28"/>
          <w:lang w:val="uk-UA"/>
        </w:rPr>
        <w:t xml:space="preserve">. </w:t>
      </w:r>
      <w:r>
        <w:rPr>
          <w:sz w:val="28"/>
          <w:szCs w:val="28"/>
        </w:rPr>
        <w:t>Конкурентноспроможнiсть персоналу пiдприємства: критерiї визначення та показники вимiрювання / О.</w:t>
      </w:r>
      <w:r>
        <w:rPr>
          <w:sz w:val="28"/>
          <w:szCs w:val="28"/>
          <w:lang w:val="uk-UA"/>
        </w:rPr>
        <w:t xml:space="preserve"> Грішнова, О. Шпирко </w:t>
      </w:r>
      <w:r>
        <w:rPr>
          <w:sz w:val="28"/>
          <w:szCs w:val="28"/>
        </w:rPr>
        <w:t>//</w:t>
      </w:r>
      <w:r>
        <w:rPr>
          <w:sz w:val="28"/>
          <w:szCs w:val="28"/>
          <w:lang w:val="uk-UA"/>
        </w:rPr>
        <w:t xml:space="preserve"> </w:t>
      </w:r>
      <w:r>
        <w:rPr>
          <w:sz w:val="28"/>
          <w:szCs w:val="28"/>
        </w:rPr>
        <w:t>Україна : аспекти працi. – 2004. – № 3. –  С. 3–9.</w:t>
      </w:r>
    </w:p>
    <w:p w14:paraId="5EFEF7F9"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lang w:val="uk-UA"/>
        </w:rPr>
        <w:t>Грішнова</w:t>
      </w:r>
      <w:r>
        <w:rPr>
          <w:sz w:val="28"/>
          <w:szCs w:val="28"/>
        </w:rPr>
        <w:t xml:space="preserve"> О.</w:t>
      </w:r>
      <w:r>
        <w:rPr>
          <w:sz w:val="28"/>
          <w:szCs w:val="28"/>
          <w:lang w:val="uk-UA"/>
        </w:rPr>
        <w:t xml:space="preserve"> Трудова кар’єра: сучасні підходи до визначення ефективності / О. Грішнова, М. Левицький // Україна : аспекти праці. – 2005. – № 4. – С. 4</w:t>
      </w:r>
      <w:r>
        <w:rPr>
          <w:sz w:val="28"/>
          <w:szCs w:val="28"/>
        </w:rPr>
        <w:t>5</w:t>
      </w:r>
      <w:r>
        <w:rPr>
          <w:sz w:val="28"/>
          <w:szCs w:val="28"/>
          <w:lang w:val="uk-UA"/>
        </w:rPr>
        <w:t>–</w:t>
      </w:r>
      <w:r>
        <w:rPr>
          <w:sz w:val="28"/>
          <w:szCs w:val="28"/>
        </w:rPr>
        <w:t>49</w:t>
      </w:r>
    </w:p>
    <w:p w14:paraId="767BF9E6"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Громов И. А. Западная теоретическая социология</w:t>
      </w:r>
      <w:r>
        <w:rPr>
          <w:sz w:val="28"/>
          <w:szCs w:val="28"/>
          <w:lang w:val="uk-UA"/>
        </w:rPr>
        <w:t xml:space="preserve"> / И. А. Громов,            А. </w:t>
      </w:r>
      <w:r>
        <w:rPr>
          <w:sz w:val="28"/>
          <w:szCs w:val="28"/>
          <w:lang w:val="uk-UA"/>
        </w:rPr>
        <w:lastRenderedPageBreak/>
        <w:t>Ю. Мацкевич, В. А. Семенов.</w:t>
      </w:r>
      <w:r>
        <w:rPr>
          <w:sz w:val="28"/>
          <w:szCs w:val="28"/>
        </w:rPr>
        <w:t xml:space="preserve"> – СПб. ; Ольга, 1996. – 266 с</w:t>
      </w:r>
      <w:r>
        <w:rPr>
          <w:sz w:val="28"/>
          <w:szCs w:val="28"/>
          <w:lang w:val="uk-UA"/>
        </w:rPr>
        <w:t>.</w:t>
      </w:r>
      <w:r>
        <w:rPr>
          <w:sz w:val="28"/>
          <w:szCs w:val="28"/>
        </w:rPr>
        <w:t xml:space="preserve"> </w:t>
      </w:r>
    </w:p>
    <w:p w14:paraId="0D2EE2B8"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Гурков И. Кадровая составляющая антикризисного менеджмента: обобщение опыта руководителей предприятий</w:t>
      </w:r>
      <w:r>
        <w:rPr>
          <w:sz w:val="28"/>
          <w:szCs w:val="28"/>
          <w:lang w:val="uk-UA"/>
        </w:rPr>
        <w:t xml:space="preserve"> / И. Гурков, В. Тубалов </w:t>
      </w:r>
      <w:r>
        <w:rPr>
          <w:sz w:val="28"/>
          <w:szCs w:val="28"/>
        </w:rPr>
        <w:t>//</w:t>
      </w:r>
      <w:r>
        <w:rPr>
          <w:sz w:val="28"/>
          <w:szCs w:val="28"/>
          <w:lang w:val="uk-UA"/>
        </w:rPr>
        <w:t xml:space="preserve"> </w:t>
      </w:r>
      <w:r>
        <w:rPr>
          <w:sz w:val="28"/>
          <w:szCs w:val="28"/>
        </w:rPr>
        <w:t>Упр. персоналом. – 2003. – № 12. –  С. 42–45.</w:t>
      </w:r>
    </w:p>
    <w:p w14:paraId="5ABC718D"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Гуцол О. Атестацiя робочих мiсць за умовами працi / О. Гуцол //</w:t>
      </w:r>
      <w:r>
        <w:rPr>
          <w:sz w:val="28"/>
          <w:szCs w:val="28"/>
          <w:lang w:val="uk-UA"/>
        </w:rPr>
        <w:t xml:space="preserve"> </w:t>
      </w:r>
      <w:r>
        <w:rPr>
          <w:sz w:val="28"/>
          <w:szCs w:val="28"/>
        </w:rPr>
        <w:t>Справ. экономиста. – 2004. – № 11. –  С. 86–89.</w:t>
      </w:r>
    </w:p>
    <w:p w14:paraId="0A5D1DB8"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Данюк В. Модель фахiвця з управлiння персоналом i економiки працi</w:t>
      </w:r>
      <w:r>
        <w:rPr>
          <w:sz w:val="28"/>
          <w:szCs w:val="28"/>
          <w:lang w:val="uk-UA"/>
        </w:rPr>
        <w:t xml:space="preserve"> /   В. Данюк </w:t>
      </w:r>
      <w:r>
        <w:rPr>
          <w:sz w:val="28"/>
          <w:szCs w:val="28"/>
        </w:rPr>
        <w:t>//</w:t>
      </w:r>
      <w:r>
        <w:rPr>
          <w:sz w:val="28"/>
          <w:szCs w:val="28"/>
          <w:lang w:val="uk-UA"/>
        </w:rPr>
        <w:t xml:space="preserve"> </w:t>
      </w:r>
      <w:r>
        <w:rPr>
          <w:sz w:val="28"/>
          <w:szCs w:val="28"/>
        </w:rPr>
        <w:t>Україна : аспекти працi. – 2003. – № 6. –  С. 8–12.</w:t>
      </w:r>
    </w:p>
    <w:p w14:paraId="3149DA1C"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Дашян М. E–spy methods в процессе управления персоналом: [электрон. шпион. методы] / М. Дашян //</w:t>
      </w:r>
      <w:r>
        <w:rPr>
          <w:sz w:val="28"/>
          <w:szCs w:val="28"/>
          <w:lang w:val="uk-UA"/>
        </w:rPr>
        <w:t xml:space="preserve"> </w:t>
      </w:r>
      <w:r>
        <w:rPr>
          <w:sz w:val="28"/>
          <w:szCs w:val="28"/>
        </w:rPr>
        <w:t>Упр. персоналом. – 2005. – № 1/2. –            С. 29–31; Секретар. дело. – 2005. – № 7. –  С. 90–92.</w:t>
      </w:r>
    </w:p>
    <w:p w14:paraId="79413BD6"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Дашян М. Нетрадиционные формы оценки кандидатов при приеме на работу / М. Дашян //</w:t>
      </w:r>
      <w:r>
        <w:rPr>
          <w:sz w:val="28"/>
          <w:szCs w:val="28"/>
          <w:lang w:val="uk-UA"/>
        </w:rPr>
        <w:t xml:space="preserve"> </w:t>
      </w:r>
      <w:r>
        <w:rPr>
          <w:sz w:val="28"/>
          <w:szCs w:val="28"/>
        </w:rPr>
        <w:t>Упр. персоналом. – 2004. – № 20. –  С. 47–49.</w:t>
      </w:r>
    </w:p>
    <w:p w14:paraId="56A16E83"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Дзюба А. Дефицит рабочих – главный ограничитель роста бизнеса /        А. Дзюба // Менеджер по персоналу. – 2007. – № 3. –  С. 4–6.</w:t>
      </w:r>
    </w:p>
    <w:p w14:paraId="0A19757B"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Демченко Т. Управление персоналом: современные подходы /                  Т. Демченко //</w:t>
      </w:r>
      <w:r>
        <w:rPr>
          <w:sz w:val="28"/>
          <w:szCs w:val="28"/>
          <w:lang w:val="uk-UA"/>
        </w:rPr>
        <w:t xml:space="preserve"> </w:t>
      </w:r>
      <w:r>
        <w:rPr>
          <w:sz w:val="28"/>
          <w:szCs w:val="28"/>
        </w:rPr>
        <w:t>Человек и труд. – 2003. – № 8. –  С. 72–75</w:t>
      </w:r>
    </w:p>
    <w:p w14:paraId="0DBC93A7"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Деревянко Е. Знание – сила : [самообучающиеся организации] /               Е. Деревянко //</w:t>
      </w:r>
      <w:r>
        <w:rPr>
          <w:sz w:val="28"/>
          <w:szCs w:val="28"/>
          <w:lang w:val="uk-UA"/>
        </w:rPr>
        <w:t xml:space="preserve"> </w:t>
      </w:r>
      <w:r>
        <w:rPr>
          <w:sz w:val="28"/>
          <w:szCs w:val="28"/>
        </w:rPr>
        <w:t>Бизнес. – 2004. – 2 февр. (№ 5). –  С. 54–55.</w:t>
      </w:r>
    </w:p>
    <w:p w14:paraId="16792857"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lang w:val="uk-UA"/>
        </w:rPr>
        <w:t xml:space="preserve">Державний комітет статистики України // </w:t>
      </w:r>
      <w:r>
        <w:rPr>
          <w:sz w:val="28"/>
          <w:szCs w:val="28"/>
        </w:rPr>
        <w:t>[</w:t>
      </w:r>
      <w:r>
        <w:rPr>
          <w:sz w:val="28"/>
          <w:szCs w:val="28"/>
          <w:lang w:val="uk-UA"/>
        </w:rPr>
        <w:t>електронний ресурс</w:t>
      </w:r>
      <w:r>
        <w:rPr>
          <w:sz w:val="28"/>
          <w:szCs w:val="28"/>
        </w:rPr>
        <w:t>] . –</w:t>
      </w:r>
      <w:r>
        <w:rPr>
          <w:sz w:val="28"/>
          <w:szCs w:val="28"/>
          <w:lang w:val="uk-UA"/>
        </w:rPr>
        <w:t xml:space="preserve"> Режим доступу :  </w:t>
      </w:r>
      <w:hyperlink r:id="rId11" w:history="1">
        <w:r>
          <w:rPr>
            <w:rStyle w:val="af5"/>
            <w:sz w:val="28"/>
            <w:szCs w:val="28"/>
          </w:rPr>
          <w:t>www.ukrstat.gov.ua</w:t>
        </w:r>
      </w:hyperlink>
    </w:p>
    <w:p w14:paraId="410D4DB3"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Деркач А. А. Стратегии отбора и формирования управленческой команды. / А. А. Деркач – М, – 1999. – 315 с.</w:t>
      </w:r>
    </w:p>
    <w:p w14:paraId="366A996E"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Димидова А. Рекрутинг в сруктуре менеджмента / А. Демидова //</w:t>
      </w:r>
      <w:r>
        <w:rPr>
          <w:sz w:val="28"/>
          <w:szCs w:val="28"/>
          <w:lang w:val="uk-UA"/>
        </w:rPr>
        <w:t xml:space="preserve"> </w:t>
      </w:r>
      <w:r>
        <w:rPr>
          <w:sz w:val="28"/>
          <w:szCs w:val="28"/>
        </w:rPr>
        <w:t>Персонал. – 2000. – № 6. –  С. 39–41.</w:t>
      </w:r>
    </w:p>
    <w:p w14:paraId="328CDCCA"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Домбровская И. Возможности HR–систем: мифы и реальность /               И. Домбровская //</w:t>
      </w:r>
      <w:r>
        <w:rPr>
          <w:sz w:val="28"/>
          <w:szCs w:val="28"/>
          <w:lang w:val="uk-UA"/>
        </w:rPr>
        <w:t xml:space="preserve"> </w:t>
      </w:r>
      <w:r>
        <w:rPr>
          <w:sz w:val="28"/>
          <w:szCs w:val="28"/>
        </w:rPr>
        <w:t>Упр. персоналом. – 2005. – № 8. – С. 38–41.</w:t>
      </w:r>
    </w:p>
    <w:p w14:paraId="60FF0454"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Дорохова А. Информационные технологии: управление персоналом /      А. Дорохова //</w:t>
      </w:r>
      <w:r>
        <w:rPr>
          <w:sz w:val="28"/>
          <w:szCs w:val="28"/>
          <w:lang w:val="uk-UA"/>
        </w:rPr>
        <w:t xml:space="preserve"> </w:t>
      </w:r>
      <w:r>
        <w:rPr>
          <w:sz w:val="28"/>
          <w:szCs w:val="28"/>
        </w:rPr>
        <w:t>Упр. персоналом. – 2002. – № 9. – С. 25.</w:t>
      </w:r>
    </w:p>
    <w:p w14:paraId="3255E747"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Дорошенко Н. Возвращение бумеранга : [особенности приема на работу уволенных ранее сотрудников] / Н. Дорошенко //</w:t>
      </w:r>
      <w:r>
        <w:rPr>
          <w:sz w:val="28"/>
          <w:szCs w:val="28"/>
          <w:lang w:val="uk-UA"/>
        </w:rPr>
        <w:t xml:space="preserve"> </w:t>
      </w:r>
      <w:r>
        <w:rPr>
          <w:sz w:val="28"/>
          <w:szCs w:val="28"/>
        </w:rPr>
        <w:t>Власть денег : – 2005. –</w:t>
      </w:r>
      <w:r>
        <w:rPr>
          <w:sz w:val="28"/>
          <w:szCs w:val="28"/>
        </w:rPr>
        <w:lastRenderedPageBreak/>
        <w:t>№ 46. –  С. 52–53.</w:t>
      </w:r>
    </w:p>
    <w:p w14:paraId="249663B0"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Дорошенко Н. Теория конспирации : [переход на другую работу] /          Н. Дорошенко //</w:t>
      </w:r>
      <w:r>
        <w:rPr>
          <w:sz w:val="28"/>
          <w:szCs w:val="28"/>
          <w:lang w:val="uk-UA"/>
        </w:rPr>
        <w:t xml:space="preserve"> </w:t>
      </w:r>
      <w:r>
        <w:rPr>
          <w:sz w:val="28"/>
          <w:szCs w:val="28"/>
        </w:rPr>
        <w:t>Власть денег. – 2005. – № 49. – С. 54–55.</w:t>
      </w:r>
    </w:p>
    <w:p w14:paraId="387B290F"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Дряхлов Н. Эффективность деятельности сотрудников и их вознаграждение на Западе / Н. Дряхлов // Социол. исслед. – 2002. – № 12. – С. 87–92.</w:t>
      </w:r>
    </w:p>
    <w:p w14:paraId="67E30149"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Дубинина М. В. Корпоративная этика как инструмент социального менеджмента / М. В. Дубинина // Менеджмент в России и за рубежом. –2002. – № 4. –  С. 84–95.</w:t>
      </w:r>
    </w:p>
    <w:p w14:paraId="0AB52963"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Дубова I. П. Пiдготовка менеджерiв у сферi людських ресурсiв /                 І.</w:t>
      </w:r>
      <w:r>
        <w:rPr>
          <w:sz w:val="28"/>
          <w:szCs w:val="28"/>
          <w:lang w:val="uk-UA"/>
        </w:rPr>
        <w:t xml:space="preserve"> П. Дубова </w:t>
      </w:r>
      <w:r>
        <w:rPr>
          <w:sz w:val="28"/>
          <w:szCs w:val="28"/>
        </w:rPr>
        <w:t>// Економiка i упр. – 2003. – № 1. –  С. 102–106.</w:t>
      </w:r>
    </w:p>
    <w:p w14:paraId="6301629A"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Дудко Л. А. </w:t>
      </w:r>
      <w:r>
        <w:rPr>
          <w:sz w:val="28"/>
          <w:szCs w:val="28"/>
          <w:lang w:val="uk-UA"/>
        </w:rPr>
        <w:t xml:space="preserve">Конкурентоспроможність спеціаліста в умовах ринкової </w:t>
      </w:r>
      <w:r>
        <w:rPr>
          <w:sz w:val="28"/>
          <w:szCs w:val="28"/>
        </w:rPr>
        <w:t>економіки: дис. ... канд. соціол. наук : 22.00.04 / Дудко Л. А..– К., 2004. – 197с.</w:t>
      </w:r>
    </w:p>
    <w:p w14:paraId="47308B28"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Дятлов С. А. Рабочая сила в системе рыночных отношений</w:t>
      </w:r>
      <w:r>
        <w:rPr>
          <w:sz w:val="28"/>
          <w:szCs w:val="28"/>
          <w:lang w:val="uk-UA"/>
        </w:rPr>
        <w:t xml:space="preserve"> / С. А. Дятлов</w:t>
      </w:r>
      <w:r>
        <w:rPr>
          <w:sz w:val="28"/>
          <w:szCs w:val="28"/>
        </w:rPr>
        <w:t xml:space="preserve"> – СПб. : СПб УЭФ, 1992. –116 с.</w:t>
      </w:r>
    </w:p>
    <w:p w14:paraId="2C5755E0"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rFonts w:eastAsia="MS Mincho"/>
          <w:sz w:val="28"/>
          <w:szCs w:val="28"/>
        </w:rPr>
        <w:t xml:space="preserve">Егоршин А. П. Управление персоналом : [учеб. для вузов] /                         А. П. Егоршин. – Н. Новгород, 2001. – 716 </w:t>
      </w:r>
    </w:p>
    <w:p w14:paraId="2D862BC6"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Емеленко Е. Дорогие GRP–программы, или почему работа с молодежью стоит дорого? / Е. Емеленко // Упр. персоналом. – 2005. – № 7. –               С. 42–43.</w:t>
      </w:r>
    </w:p>
    <w:p w14:paraId="0F4A03A7"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Емеленко Е. Программы работы с молодыми специалистами: Что? Где? Когда? / Е. Емеленко // Упр. персоналом. – 2004. – № 13. – С. 34–37.</w:t>
      </w:r>
    </w:p>
    <w:p w14:paraId="257AE467"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rFonts w:eastAsia="MS Mincho"/>
          <w:sz w:val="28"/>
          <w:szCs w:val="28"/>
        </w:rPr>
        <w:t>Журавлев П. В. Мировой опыт в управлении персоналом : Обзор зарубеж. источников / П. В. Журавлев. – М. ; Екатеринбург : Изд–во Рос. экон. акад. им. Г.В. Плеханова : Деловая кн., 1998.– 232 с.</w:t>
      </w:r>
    </w:p>
    <w:p w14:paraId="769908E0"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rFonts w:eastAsia="MS Mincho"/>
          <w:sz w:val="28"/>
          <w:szCs w:val="28"/>
        </w:rPr>
        <w:t>Здравомыслов А. Г. Человек и его работа в СССР и после /                         А. Г. Здравомыслов, В. А. Ядов. – М. : Аспект Пресс, 2003. – 485 с.</w:t>
      </w:r>
    </w:p>
    <w:p w14:paraId="67F661D3"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rFonts w:eastAsia="MS Mincho"/>
          <w:sz w:val="28"/>
          <w:szCs w:val="28"/>
        </w:rPr>
        <w:t>Иванова С. В. Мотивация на 100 процентов. А где же у него кнопка? /     С. В. Иванова. – М. : Альпина Бизнес Букс, 2005.– 287 с.</w:t>
      </w:r>
    </w:p>
    <w:p w14:paraId="7213BD95"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rFonts w:eastAsia="MS Mincho"/>
          <w:sz w:val="28"/>
          <w:szCs w:val="28"/>
        </w:rPr>
        <w:t xml:space="preserve">Камерон К. Диагностика и изменение организационной культуры = </w:t>
      </w:r>
      <w:r>
        <w:rPr>
          <w:rFonts w:eastAsia="MS Mincho"/>
          <w:sz w:val="28"/>
          <w:szCs w:val="28"/>
        </w:rPr>
        <w:lastRenderedPageBreak/>
        <w:t>Diag</w:t>
      </w:r>
      <w:r>
        <w:rPr>
          <w:rFonts w:eastAsia="MS Mincho"/>
          <w:sz w:val="28"/>
          <w:szCs w:val="28"/>
          <w:lang w:val="en-US"/>
        </w:rPr>
        <w:t>n</w:t>
      </w:r>
      <w:r>
        <w:rPr>
          <w:rFonts w:eastAsia="MS Mincho"/>
          <w:sz w:val="28"/>
          <w:szCs w:val="28"/>
        </w:rPr>
        <w:t>osti</w:t>
      </w:r>
      <w:r>
        <w:rPr>
          <w:rFonts w:eastAsia="MS Mincho"/>
          <w:sz w:val="28"/>
          <w:szCs w:val="28"/>
          <w:lang w:val="en-US"/>
        </w:rPr>
        <w:t>n</w:t>
      </w:r>
      <w:r>
        <w:rPr>
          <w:rFonts w:eastAsia="MS Mincho"/>
          <w:sz w:val="28"/>
          <w:szCs w:val="28"/>
        </w:rPr>
        <w:t>g a</w:t>
      </w:r>
      <w:r>
        <w:rPr>
          <w:rFonts w:eastAsia="MS Mincho"/>
          <w:sz w:val="28"/>
          <w:szCs w:val="28"/>
          <w:lang w:val="en-US"/>
        </w:rPr>
        <w:t>n</w:t>
      </w:r>
      <w:r>
        <w:rPr>
          <w:rFonts w:eastAsia="MS Mincho"/>
          <w:sz w:val="28"/>
          <w:szCs w:val="28"/>
        </w:rPr>
        <w:t>d Cha</w:t>
      </w:r>
      <w:r>
        <w:rPr>
          <w:rFonts w:eastAsia="MS Mincho"/>
          <w:sz w:val="28"/>
          <w:szCs w:val="28"/>
          <w:lang w:val="en-US"/>
        </w:rPr>
        <w:t>n</w:t>
      </w:r>
      <w:r>
        <w:rPr>
          <w:rFonts w:eastAsia="MS Mincho"/>
          <w:sz w:val="28"/>
          <w:szCs w:val="28"/>
        </w:rPr>
        <w:t>gi</w:t>
      </w:r>
      <w:r>
        <w:rPr>
          <w:rFonts w:eastAsia="MS Mincho"/>
          <w:sz w:val="28"/>
          <w:szCs w:val="28"/>
          <w:lang w:val="en-US"/>
        </w:rPr>
        <w:t>n</w:t>
      </w:r>
      <w:r>
        <w:rPr>
          <w:rFonts w:eastAsia="MS Mincho"/>
          <w:sz w:val="28"/>
          <w:szCs w:val="28"/>
        </w:rPr>
        <w:t>g Orga</w:t>
      </w:r>
      <w:r>
        <w:rPr>
          <w:rFonts w:eastAsia="MS Mincho"/>
          <w:sz w:val="28"/>
          <w:szCs w:val="28"/>
          <w:lang w:val="en-US"/>
        </w:rPr>
        <w:t>n</w:t>
      </w:r>
      <w:r>
        <w:rPr>
          <w:rFonts w:eastAsia="MS Mincho"/>
          <w:sz w:val="28"/>
          <w:szCs w:val="28"/>
        </w:rPr>
        <w:t>izatio</w:t>
      </w:r>
      <w:r>
        <w:rPr>
          <w:rFonts w:eastAsia="MS Mincho"/>
          <w:sz w:val="28"/>
          <w:szCs w:val="28"/>
          <w:lang w:val="en-US"/>
        </w:rPr>
        <w:t>n</w:t>
      </w:r>
      <w:r>
        <w:rPr>
          <w:rFonts w:eastAsia="MS Mincho"/>
          <w:sz w:val="28"/>
          <w:szCs w:val="28"/>
        </w:rPr>
        <w:t>al Culture : пер. с англ. /                   К. Камерон.– СПб. ; М. ; Х. ; Минск : Питер, 2001.– 311 с.</w:t>
      </w:r>
    </w:p>
    <w:p w14:paraId="7A5CE67A"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Кабанов В. Внедрение сбалансированной системы показателей в систему мотивации персонала промышленной организации / В. Кабанов // Упр. персоналом. – 2008. – № 3. –  С. 49–51.</w:t>
      </w:r>
    </w:p>
    <w:p w14:paraId="5902BF25"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lang w:val="uk-UA"/>
        </w:rPr>
        <w:t>Кінах А. Стан та перспективи професійного розвитку трудового потенціалу України / А. Кінах // Вища школа. – 2005. – № 2. – С. 5–15</w:t>
      </w:r>
    </w:p>
    <w:p w14:paraId="596BCCC6"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Колпаков В. Богданов А. А. и его организационная наука : посвящ. 130- летию со дня рождения / В. Колпаков // Персонал. – 2003. – № 11 –           С. 82–90.</w:t>
      </w:r>
    </w:p>
    <w:p w14:paraId="179BBC12"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Косьмарова Н. А. </w:t>
      </w:r>
      <w:r>
        <w:rPr>
          <w:sz w:val="28"/>
          <w:szCs w:val="28"/>
          <w:lang w:val="uk-UA"/>
        </w:rPr>
        <w:t xml:space="preserve">Управління соціальним розвитком колективів промислових підприємств : дис. ... канд. екон. наук 08.06.01. / </w:t>
      </w:r>
      <w:r>
        <w:rPr>
          <w:sz w:val="28"/>
          <w:szCs w:val="28"/>
          <w:lang w:val="uk-UA"/>
        </w:rPr>
        <w:br/>
        <w:t>Косьмарова Н. А. ; Крим. екон. ін-т. – 2006. – 176 с.</w:t>
      </w:r>
    </w:p>
    <w:p w14:paraId="4C8AC6D8"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Кравченко А. И. прикладная социология и менеджмент / А. И. Кравченко – М. : МГУ,1995. – 208 с.</w:t>
      </w:r>
    </w:p>
    <w:p w14:paraId="02FB312D"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Кравченко К. А. Как повысить эффективность службы управления персоналом в организации (результаты практического исследования в нефтяной промышленности) / К. А. Кравченко // Упр. персоналом. – 2005. – № 6. –  С. 17–20.</w:t>
      </w:r>
    </w:p>
    <w:p w14:paraId="799A439E"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Крылова Е. Возможности для молодых специалистов / Е. Крылова // Менеджер по персоналу. – 2008. – № 2. –  С. 32–35.</w:t>
      </w:r>
    </w:p>
    <w:p w14:paraId="2E20EE0D"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lang w:val="uk-UA"/>
        </w:rPr>
        <w:t xml:space="preserve">Ліфінцев Д. С. </w:t>
      </w:r>
      <w:r>
        <w:rPr>
          <w:sz w:val="28"/>
          <w:szCs w:val="28"/>
        </w:rPr>
        <w:t>В</w:t>
      </w:r>
      <w:r>
        <w:rPr>
          <w:sz w:val="28"/>
          <w:szCs w:val="28"/>
          <w:lang w:val="uk-UA"/>
        </w:rPr>
        <w:t>плив корпоративної культури на мотивацію персоналу / Д. С. Ліфінцев // Акт. пробл. економіки. – 2006. –  № 2. – С. 154–157.</w:t>
      </w:r>
    </w:p>
    <w:p w14:paraId="4059379F"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Логинова А.Ю.. Кадры из жизни менеджера по персоналу / А. Ю Логинова,  Р. Д . Гутгарц – М., 2004. – 240 с.</w:t>
      </w:r>
    </w:p>
    <w:p w14:paraId="39B7B2DE"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Лопатина Н. В. Информационные специалисты. Социология управления. М.,Академ. Прект, 2006, 208 с.</w:t>
      </w:r>
    </w:p>
    <w:p w14:paraId="5755BBE6"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lang w:val="uk-UA"/>
        </w:rPr>
        <w:t xml:space="preserve">Лукашевич Н. П. </w:t>
      </w:r>
      <w:r>
        <w:rPr>
          <w:sz w:val="28"/>
          <w:szCs w:val="28"/>
        </w:rPr>
        <w:t>Производственная адаптация как элемент трудовой карьеры работника / Н. П. Лукашевич. – К., 1989 – 115 с.</w:t>
      </w:r>
    </w:p>
    <w:p w14:paraId="0F164AD0"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Луман Н. Введение в системую теорию / Н. Луман ; под ред. Беккера Д. ; пер. с нем. Тимофеевой К. – М. : Логос, 2007. – 360 с.</w:t>
      </w:r>
    </w:p>
    <w:p w14:paraId="6540C263"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lastRenderedPageBreak/>
        <w:t>Луман Н. Общество как социальная система / Н. Луман : пер. с нем.        А. Антоновского. – М : Логос, 2004. – 232 с.</w:t>
      </w:r>
    </w:p>
    <w:p w14:paraId="006E2BFB"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 xml:space="preserve">Луман Н. Почему необходима «социальная теория» / Н. Луман // Проблемы теоретической социологии / под ред. О. А. Боронаева. – СПб., 1994. – С. 25–42. </w:t>
      </w:r>
    </w:p>
    <w:p w14:paraId="1D99F1C2"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rFonts w:eastAsia="MS Mincho"/>
          <w:sz w:val="28"/>
          <w:szCs w:val="28"/>
        </w:rPr>
        <w:t>Магура М. И. Обучение персонала как конкурентное преимущество / М. И. Магура, М. Б. Курбатова. – М., 2004. – 216 с.</w:t>
      </w:r>
    </w:p>
    <w:p w14:paraId="35DC7473"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rFonts w:eastAsia="MS Mincho"/>
          <w:sz w:val="28"/>
          <w:szCs w:val="28"/>
        </w:rPr>
        <w:t>Магура М. И. Поиск и отбор персонала : настол. кн. для предпринимателей, рук. кадровых служб и менеджеров / М. И. Магура. – М. : Бизнес–шк. «Интел–Синтез», 1999. – 160 с.</w:t>
      </w:r>
    </w:p>
    <w:p w14:paraId="656C1E01"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 xml:space="preserve">Макгрегор Д. </w:t>
      </w:r>
      <w:hyperlink r:id="rId12" w:history="1">
        <w:r>
          <w:rPr>
            <w:rStyle w:val="af5"/>
            <w:sz w:val="28"/>
            <w:szCs w:val="28"/>
          </w:rPr>
          <w:t>Человеческий фактор и производство</w:t>
        </w:r>
      </w:hyperlink>
      <w:r>
        <w:rPr>
          <w:sz w:val="28"/>
          <w:szCs w:val="28"/>
        </w:rPr>
        <w:t xml:space="preserve"> / Д. Макгрегор // Социологические исследования. 1995. –  № 1.–  С. 146-151.</w:t>
      </w:r>
    </w:p>
    <w:p w14:paraId="7FC7F3C3"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lang w:val="uk-UA"/>
        </w:rPr>
        <w:t>Маковєєв А. П. Формування стратегії стимулювання персоналу в промисловості / А. П. Маковєєв // Формування ринкових відносин в Україні. – 2003. – №1 – С.38–40</w:t>
      </w:r>
    </w:p>
    <w:p w14:paraId="34DF7328"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Маслов В. О стратегическом управлении персоналом / В. Маслов // Пробл. теории и практики упр. – 2002. – № 5. –  С. 99–105.</w:t>
      </w:r>
    </w:p>
    <w:p w14:paraId="7B518DFC"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Маусов Н. К. Адаптация персонала в организации / Н. К. Маусов, О. М. Ламскова // Упр. персоналом. – 2004. – № 13. –  С. 26–30.</w:t>
      </w:r>
    </w:p>
    <w:p w14:paraId="02C0EF31"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rFonts w:eastAsia="MS Mincho"/>
          <w:sz w:val="28"/>
          <w:szCs w:val="28"/>
        </w:rPr>
        <w:t xml:space="preserve">Мертон Р. Явные и латентные функции // Режим доступа: http: // </w:t>
      </w:r>
      <w:hyperlink r:id="rId13" w:history="1">
        <w:r>
          <w:rPr>
            <w:rStyle w:val="af5"/>
            <w:rFonts w:eastAsia="MS Mincho"/>
            <w:sz w:val="28"/>
            <w:szCs w:val="28"/>
          </w:rPr>
          <w:t>www.socioli</w:t>
        </w:r>
        <w:r>
          <w:rPr>
            <w:rStyle w:val="af5"/>
            <w:rFonts w:eastAsia="MS Mincho"/>
            <w:sz w:val="28"/>
            <w:szCs w:val="28"/>
            <w:lang w:val="en-US"/>
          </w:rPr>
          <w:t>n</w:t>
        </w:r>
        <w:r>
          <w:rPr>
            <w:rStyle w:val="af5"/>
            <w:rFonts w:eastAsia="MS Mincho"/>
            <w:sz w:val="28"/>
            <w:szCs w:val="28"/>
          </w:rPr>
          <w:t>e.ru/</w:t>
        </w:r>
        <w:r>
          <w:rPr>
            <w:rStyle w:val="af5"/>
            <w:rFonts w:eastAsia="MS Mincho"/>
            <w:sz w:val="28"/>
            <w:szCs w:val="28"/>
            <w:lang w:val="en-US"/>
          </w:rPr>
          <w:t>n</w:t>
        </w:r>
        <w:r>
          <w:rPr>
            <w:rStyle w:val="af5"/>
            <w:rFonts w:eastAsia="MS Mincho"/>
            <w:sz w:val="28"/>
            <w:szCs w:val="28"/>
          </w:rPr>
          <w:t>ode/824</w:t>
        </w:r>
      </w:hyperlink>
    </w:p>
    <w:p w14:paraId="3EA4DAFB"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Миколайчик З. Решения проблем в управлении. Принятие решений и организация работ. Харьков, Гуманитарный Центр, – 2004, – 472с.</w:t>
      </w:r>
    </w:p>
    <w:p w14:paraId="5571A128"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lang w:val="uk-UA"/>
        </w:rPr>
        <w:t>Михайльова К. Г. Управління персоналом в Україні: соціологічний аналіз практик / К. Г. Михайльова // Менеджмент організацій і управління людськими ресурсами: зб. ст. – К. : Пед. преса, 2004. – С. 78 – 108.</w:t>
      </w:r>
    </w:p>
    <w:p w14:paraId="03406170"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Михайлева Е. Г. Управление человеческими ресурсами: проблема вхождения Украины в мировое сообщество (на примере Харьковского региона) : отчет об исследовании / Е.  Г. Михайлева: Харьк. гуман. ун-т «Нар. укр. акад.» – Х. , 2004 – 151 с.</w:t>
      </w:r>
    </w:p>
    <w:p w14:paraId="57E6BA5C"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lang w:val="uk-UA"/>
        </w:rPr>
      </w:pPr>
      <w:r>
        <w:rPr>
          <w:sz w:val="28"/>
          <w:szCs w:val="28"/>
          <w:lang w:val="uk-UA"/>
        </w:rPr>
        <w:t xml:space="preserve">Михайльова К. Г. Управління людськими ресурсами : проблеми входження </w:t>
      </w:r>
      <w:r>
        <w:rPr>
          <w:sz w:val="28"/>
          <w:szCs w:val="28"/>
          <w:lang w:val="uk-UA"/>
        </w:rPr>
        <w:lastRenderedPageBreak/>
        <w:t>України у світове товариство (на прикладі Харк. регіону) /     К. Г. Михайльова // Український бізнес XXІ століття : реалії, проблеми, перспективи: щорічник досліджень консорціуму із удосконалення менеджмент–освіти в Україні. – К. : Консорціум із удосконалення менеджмент–освіти в Україні, 2004. – С. 211 – 266</w:t>
      </w:r>
    </w:p>
    <w:p w14:paraId="49884FDD"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lang w:val="uk-UA"/>
        </w:rPr>
        <w:t>Михайльова К. Г. Управл</w:t>
      </w:r>
      <w:r>
        <w:rPr>
          <w:sz w:val="28"/>
          <w:szCs w:val="28"/>
        </w:rPr>
        <w:t>i</w:t>
      </w:r>
      <w:r>
        <w:rPr>
          <w:sz w:val="28"/>
          <w:szCs w:val="28"/>
          <w:lang w:val="uk-UA"/>
        </w:rPr>
        <w:t>ння персоналом в Україн</w:t>
      </w:r>
      <w:r>
        <w:rPr>
          <w:sz w:val="28"/>
          <w:szCs w:val="28"/>
        </w:rPr>
        <w:t xml:space="preserve">i </w:t>
      </w:r>
      <w:r>
        <w:rPr>
          <w:sz w:val="28"/>
          <w:szCs w:val="28"/>
          <w:lang w:val="uk-UA"/>
        </w:rPr>
        <w:t xml:space="preserve">: як </w:t>
      </w:r>
      <w:r>
        <w:rPr>
          <w:sz w:val="28"/>
          <w:szCs w:val="28"/>
        </w:rPr>
        <w:t>i</w:t>
      </w:r>
      <w:r>
        <w:rPr>
          <w:sz w:val="28"/>
          <w:szCs w:val="28"/>
          <w:lang w:val="uk-UA"/>
        </w:rPr>
        <w:t xml:space="preserve"> чого навчаємося: зм</w:t>
      </w:r>
      <w:r>
        <w:rPr>
          <w:sz w:val="28"/>
          <w:szCs w:val="28"/>
        </w:rPr>
        <w:t>i</w:t>
      </w:r>
      <w:r>
        <w:rPr>
          <w:sz w:val="28"/>
          <w:szCs w:val="28"/>
          <w:lang w:val="uk-UA"/>
        </w:rPr>
        <w:t>на ставлення до людського ресурсу за нових умов функ</w:t>
      </w:r>
      <w:r>
        <w:rPr>
          <w:sz w:val="28"/>
          <w:szCs w:val="28"/>
        </w:rPr>
        <w:t xml:space="preserve">цiонування органiзацiй </w:t>
      </w:r>
      <w:r>
        <w:rPr>
          <w:sz w:val="28"/>
          <w:szCs w:val="28"/>
          <w:lang w:val="uk-UA"/>
        </w:rPr>
        <w:t xml:space="preserve">/ К. Г. Михайльова </w:t>
      </w:r>
      <w:r>
        <w:rPr>
          <w:sz w:val="28"/>
          <w:szCs w:val="28"/>
        </w:rPr>
        <w:t>// Синергия. – 2004. –     № 1. –  С. 16–24.</w:t>
      </w:r>
    </w:p>
    <w:p w14:paraId="0D6CA61B"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Михайлева Е. Г.</w:t>
      </w:r>
      <w:r>
        <w:rPr>
          <w:sz w:val="28"/>
          <w:szCs w:val="28"/>
          <w:lang w:val="uk-UA"/>
        </w:rPr>
        <w:t xml:space="preserve"> </w:t>
      </w:r>
      <w:r>
        <w:rPr>
          <w:sz w:val="28"/>
          <w:szCs w:val="28"/>
        </w:rPr>
        <w:t xml:space="preserve">Составляющие современной кадровой политики организации в эмпирическом измерении </w:t>
      </w:r>
      <w:r>
        <w:rPr>
          <w:sz w:val="28"/>
          <w:szCs w:val="28"/>
          <w:lang w:val="uk-UA"/>
        </w:rPr>
        <w:t xml:space="preserve">/ Е. Г. Михайлева,                       Д. В. Недогонов </w:t>
      </w:r>
      <w:r>
        <w:rPr>
          <w:sz w:val="28"/>
          <w:szCs w:val="28"/>
        </w:rPr>
        <w:t xml:space="preserve">// </w:t>
      </w:r>
      <w:r>
        <w:rPr>
          <w:sz w:val="28"/>
          <w:szCs w:val="28"/>
          <w:lang w:val="uk-UA"/>
        </w:rPr>
        <w:t>Вісн. післядиплом. освіти. – 2007. – № 7. – С. 133–141.</w:t>
      </w:r>
    </w:p>
    <w:p w14:paraId="1C2D24F7"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Молл Е. Г. Управление карьерой менеджера. / Е. Г Молл – СПб., 2003. – 352 с.</w:t>
      </w:r>
    </w:p>
    <w:p w14:paraId="0AEFD254"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Моргунов Е.Б. Управление персоналом: исследование, оценки, обучение. / Е. Б. Моргунов – М., 2000. – 264 с.</w:t>
      </w:r>
    </w:p>
    <w:p w14:paraId="2D6495A4" w14:textId="77777777" w:rsidR="00D65223" w:rsidRDefault="00D65223" w:rsidP="006014FE">
      <w:pPr>
        <w:numPr>
          <w:ilvl w:val="0"/>
          <w:numId w:val="70"/>
        </w:numPr>
        <w:shd w:val="clear" w:color="auto" w:fill="FFFFFF"/>
        <w:suppressAutoHyphens w:val="0"/>
        <w:spacing w:line="360" w:lineRule="auto"/>
        <w:ind w:hanging="720"/>
        <w:jc w:val="both"/>
        <w:rPr>
          <w:sz w:val="28"/>
          <w:szCs w:val="28"/>
        </w:rPr>
      </w:pPr>
      <w:r>
        <w:rPr>
          <w:sz w:val="28"/>
          <w:szCs w:val="28"/>
        </w:rPr>
        <w:t>Недогонов Д. В. Механизмы социального развития организаций и современная практика управления персоналом / Д. В. Недогонов // Вчені зап. Харк. гуманіт. ун–ту «Нар. укр. акад.».– Х. , 2006. – Т. 12, –                С. 310–316.</w:t>
      </w:r>
    </w:p>
    <w:p w14:paraId="06CD861B"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lang w:val="uk-UA"/>
        </w:rPr>
      </w:pPr>
      <w:r>
        <w:rPr>
          <w:sz w:val="28"/>
          <w:szCs w:val="28"/>
        </w:rPr>
        <w:t xml:space="preserve">Недогонов Д. В. Профессиональная подготовка рабочего персонала современных организаций Украины / Д. В. Недогонов </w:t>
      </w:r>
      <w:r>
        <w:rPr>
          <w:sz w:val="28"/>
          <w:szCs w:val="28"/>
          <w:lang w:val="uk-UA"/>
        </w:rPr>
        <w:t>// Матеріали міжнародної науково–практичної конференції</w:t>
      </w:r>
      <w:r>
        <w:rPr>
          <w:rFonts w:eastAsia="MS Mincho"/>
          <w:sz w:val="28"/>
          <w:szCs w:val="28"/>
          <w:lang w:val="uk-UA"/>
        </w:rPr>
        <w:t xml:space="preserve"> «Актуальні проблеми управління розвитком об’єктів і процесів ринкової економіки». – Запоріжжя : ГУ </w:t>
      </w:r>
      <w:r>
        <w:rPr>
          <w:rFonts w:eastAsia="MS Mincho"/>
          <w:sz w:val="28"/>
          <w:szCs w:val="28"/>
        </w:rPr>
        <w:t>«</w:t>
      </w:r>
      <w:r>
        <w:rPr>
          <w:rFonts w:eastAsia="MS Mincho"/>
          <w:sz w:val="28"/>
          <w:szCs w:val="28"/>
          <w:lang w:val="uk-UA"/>
        </w:rPr>
        <w:t>ЗІДМУ</w:t>
      </w:r>
      <w:r>
        <w:rPr>
          <w:rFonts w:eastAsia="MS Mincho"/>
          <w:sz w:val="28"/>
          <w:szCs w:val="28"/>
        </w:rPr>
        <w:t>»</w:t>
      </w:r>
      <w:r>
        <w:rPr>
          <w:rFonts w:eastAsia="MS Mincho"/>
          <w:sz w:val="28"/>
          <w:szCs w:val="28"/>
          <w:lang w:val="uk-UA"/>
        </w:rPr>
        <w:t xml:space="preserve">, 2006. – Т. 1. – С. 240–242. </w:t>
      </w:r>
    </w:p>
    <w:p w14:paraId="159E5EE7"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lang w:val="uk-UA"/>
        </w:rPr>
      </w:pPr>
      <w:r>
        <w:rPr>
          <w:sz w:val="28"/>
          <w:szCs w:val="28"/>
        </w:rPr>
        <w:t>Недогонов Д. В. Управление рабочим персоналом в современных промышленных организациях Харькова: социологический анализ /          Д. В. Недогонов // материалы XIV Международной конференции студентов, аспирантов и молодых ученых «Ломоносов–2007» – М. : Изд–во МГУ, 2007. – Т. 3 – С. 343</w:t>
      </w:r>
    </w:p>
    <w:p w14:paraId="77AB7405" w14:textId="77777777" w:rsidR="00D65223" w:rsidRDefault="00D65223" w:rsidP="006014FE">
      <w:pPr>
        <w:numPr>
          <w:ilvl w:val="0"/>
          <w:numId w:val="70"/>
        </w:numPr>
        <w:shd w:val="clear" w:color="auto" w:fill="FFFFFF"/>
        <w:suppressAutoHyphens w:val="0"/>
        <w:spacing w:line="360" w:lineRule="auto"/>
        <w:ind w:hanging="720"/>
        <w:jc w:val="both"/>
        <w:rPr>
          <w:sz w:val="28"/>
          <w:szCs w:val="28"/>
        </w:rPr>
      </w:pPr>
      <w:r>
        <w:rPr>
          <w:sz w:val="28"/>
          <w:szCs w:val="28"/>
        </w:rPr>
        <w:t xml:space="preserve">Недогонов Д. В. Функционализм производства как базовый параметр классификации производственного персонала / Д. В. Недогонов // Вчені </w:t>
      </w:r>
      <w:r>
        <w:rPr>
          <w:sz w:val="28"/>
          <w:szCs w:val="28"/>
        </w:rPr>
        <w:lastRenderedPageBreak/>
        <w:t xml:space="preserve">зап. Харк. гуманіт. ун–ту «Нар. укр. акад.». – Х., 2007. – Т. 13, кн. 1: Актуальні проблеми освіти. – С. 165–175. </w:t>
      </w:r>
    </w:p>
    <w:p w14:paraId="078ED530" w14:textId="77777777" w:rsidR="00D65223" w:rsidRDefault="00D65223" w:rsidP="006014FE">
      <w:pPr>
        <w:numPr>
          <w:ilvl w:val="0"/>
          <w:numId w:val="70"/>
        </w:numPr>
        <w:shd w:val="clear" w:color="auto" w:fill="FFFFFF"/>
        <w:suppressAutoHyphens w:val="0"/>
        <w:spacing w:line="360" w:lineRule="auto"/>
        <w:ind w:hanging="720"/>
        <w:jc w:val="both"/>
        <w:rPr>
          <w:sz w:val="28"/>
          <w:szCs w:val="28"/>
        </w:rPr>
      </w:pPr>
      <w:r>
        <w:rPr>
          <w:sz w:val="28"/>
          <w:szCs w:val="28"/>
        </w:rPr>
        <w:t>Новиков Д. А. Механизмы функционирования многоуровневых организационных систем. / Д. А. Новиков. – М. : Фонд «Проблемы управления» – 1999. – 150 с.</w:t>
      </w:r>
    </w:p>
    <w:p w14:paraId="0D953F2C"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rFonts w:eastAsia="MS Mincho"/>
          <w:sz w:val="28"/>
          <w:szCs w:val="28"/>
        </w:rPr>
        <w:t>Одегов Ю. Г. Управление персоналом : учеб. для студентов экон. специальностей / Юрий Геннадьевич Одегов, Павел Викторович Журавлев ; Ком. труда и занятости правительства Москвы ; Рос. экон. акад. им. Г.В. Плеханова. – М. : Финстатинформ, 1997.– 877 с.</w:t>
      </w:r>
    </w:p>
    <w:p w14:paraId="31A53F52"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rFonts w:eastAsia="MS Mincho"/>
          <w:sz w:val="28"/>
          <w:szCs w:val="28"/>
        </w:rPr>
        <w:t>Огаренко В. М. Соцiологiя прац</w:t>
      </w:r>
      <w:r>
        <w:rPr>
          <w:rFonts w:eastAsia="MS Mincho"/>
          <w:sz w:val="28"/>
          <w:szCs w:val="28"/>
          <w:lang w:val="uk-UA"/>
        </w:rPr>
        <w:t xml:space="preserve">і </w:t>
      </w:r>
      <w:r>
        <w:rPr>
          <w:rFonts w:eastAsia="MS Mincho"/>
          <w:sz w:val="28"/>
          <w:szCs w:val="28"/>
        </w:rPr>
        <w:t>/</w:t>
      </w:r>
      <w:r>
        <w:rPr>
          <w:rFonts w:eastAsia="MS Mincho"/>
          <w:sz w:val="28"/>
          <w:szCs w:val="28"/>
          <w:lang w:val="uk-UA"/>
        </w:rPr>
        <w:t xml:space="preserve"> В. М. Огаренко, Ж. Д. Малахова. –</w:t>
      </w:r>
      <w:r>
        <w:rPr>
          <w:rFonts w:eastAsia="MS Mincho"/>
          <w:sz w:val="28"/>
          <w:szCs w:val="28"/>
        </w:rPr>
        <w:t xml:space="preserve"> Запорiжжя, 2001. –   303 с.</w:t>
      </w:r>
    </w:p>
    <w:p w14:paraId="2B7AF971"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 xml:space="preserve">Огнев А. С. Мотивация как инструмент управления персоналом </w:t>
      </w:r>
      <w:r>
        <w:rPr>
          <w:sz w:val="28"/>
          <w:szCs w:val="28"/>
          <w:lang w:val="uk-UA"/>
        </w:rPr>
        <w:t xml:space="preserve">/             А. С. Огнев </w:t>
      </w:r>
      <w:r>
        <w:rPr>
          <w:sz w:val="28"/>
          <w:szCs w:val="28"/>
        </w:rPr>
        <w:t>// Упр. персоналом – 2003 – №6. С. 20.</w:t>
      </w:r>
    </w:p>
    <w:p w14:paraId="27C036EC"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Огнев А. С. Как совместить оценку деловых качеств соискателя и процедуру введения в должность / А. С. Огнев // Упр. персоналом – 2003 – № 8. – С. 18–19.</w:t>
      </w:r>
    </w:p>
    <w:p w14:paraId="1407D188"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 xml:space="preserve">Огнев А. С. Как организовать обучение руководителей / А. С. Огнев // Упр. персоналом – 2004 – № 6. – С. 26–27. </w:t>
      </w:r>
    </w:p>
    <w:p w14:paraId="0AFE0110"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lang w:val="uk-UA"/>
        </w:rPr>
      </w:pPr>
      <w:r>
        <w:rPr>
          <w:spacing w:val="-2"/>
          <w:sz w:val="28"/>
          <w:szCs w:val="28"/>
          <w:lang w:val="uk-UA"/>
        </w:rPr>
        <w:t>Панькова О. В. Причини та мотиви протесаної поведінки працівників промислових підприємств Донецької області : дис. ... канд. соціол. наук : 22.00.04. / Панькова О. В. – К., 2005. – 227 с.</w:t>
      </w:r>
    </w:p>
    <w:p w14:paraId="4D7B6E32"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Парсонс Т. Система современных обществ: пер. с англ. / Т. Парсонс – М. : Аспект пресс, 1998. – 266 с. </w:t>
      </w:r>
    </w:p>
    <w:p w14:paraId="133F5486"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pacing w:val="-2"/>
          <w:sz w:val="28"/>
          <w:szCs w:val="28"/>
        </w:rPr>
        <w:t>Парсонс Т. Функциональная теория изменения / Т. Парсонс // Американ. социол. мысль : тексты. – М. : Изд–во МГУ, 1994. – С. 464 – 496.</w:t>
      </w:r>
    </w:p>
    <w:p w14:paraId="7F9A62C8"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Петенко И. Инновационные подходы к оценке персонала в ОАО «Концерн Стирол» / И. Петенко, В. Назаренко </w:t>
      </w:r>
      <w:r>
        <w:rPr>
          <w:sz w:val="28"/>
          <w:szCs w:val="28"/>
          <w:lang w:val="uk-UA"/>
        </w:rPr>
        <w:t xml:space="preserve">// </w:t>
      </w:r>
      <w:r>
        <w:rPr>
          <w:sz w:val="28"/>
          <w:szCs w:val="28"/>
        </w:rPr>
        <w:t xml:space="preserve">Менеджер по персоналу. </w:t>
      </w:r>
      <w:r>
        <w:rPr>
          <w:sz w:val="28"/>
          <w:szCs w:val="28"/>
          <w:lang w:val="uk-UA"/>
        </w:rPr>
        <w:t xml:space="preserve">– </w:t>
      </w:r>
      <w:r>
        <w:rPr>
          <w:sz w:val="28"/>
          <w:szCs w:val="28"/>
        </w:rPr>
        <w:t xml:space="preserve">2007 </w:t>
      </w:r>
      <w:r>
        <w:rPr>
          <w:sz w:val="28"/>
          <w:szCs w:val="28"/>
          <w:lang w:val="uk-UA"/>
        </w:rPr>
        <w:t xml:space="preserve">– </w:t>
      </w:r>
      <w:r>
        <w:rPr>
          <w:sz w:val="28"/>
          <w:szCs w:val="28"/>
        </w:rPr>
        <w:t>№ 1</w:t>
      </w:r>
      <w:r>
        <w:rPr>
          <w:sz w:val="28"/>
          <w:szCs w:val="28"/>
          <w:lang w:val="uk-UA"/>
        </w:rPr>
        <w:t>–</w:t>
      </w:r>
      <w:r>
        <w:rPr>
          <w:sz w:val="28"/>
          <w:szCs w:val="28"/>
        </w:rPr>
        <w:t xml:space="preserve"> С.18–23.</w:t>
      </w:r>
    </w:p>
    <w:p w14:paraId="60CC8525"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lang w:val="uk-UA"/>
        </w:rPr>
        <w:t>Пилипенко В. Е. С</w:t>
      </w:r>
      <w:r>
        <w:rPr>
          <w:spacing w:val="-2"/>
          <w:sz w:val="28"/>
          <w:szCs w:val="28"/>
          <w:lang w:val="uk-UA"/>
        </w:rPr>
        <w:t>оціальна регуляція трудової поведінки : дис. ...д-ра. соціол. наук : 22.00.03. / Пилипенко В. Е. – К., 2004. – 273 с.</w:t>
      </w:r>
    </w:p>
    <w:p w14:paraId="211CCB43"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Подмарков В. Г. Введение в промышленную социологию /                        В. </w:t>
      </w:r>
      <w:r>
        <w:rPr>
          <w:sz w:val="28"/>
          <w:szCs w:val="28"/>
        </w:rPr>
        <w:lastRenderedPageBreak/>
        <w:t>Г. Подмарков. – М. : Мысль, 1973. – 320 с.</w:t>
      </w:r>
    </w:p>
    <w:p w14:paraId="68AE959D"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Подмарков В. Предмет промышленной социологии / В. Подмарков // Совр. о–во. – 1994 – № 2. – С. 77.</w:t>
      </w:r>
    </w:p>
    <w:p w14:paraId="0CAEA4CB"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Подмарков В. Современная «социологическая теория организации» и проблемы труда / В. Подмарков // Социология : теория, методы, маркетинг. – 2001. – № 1. С. 175–189. </w:t>
      </w:r>
    </w:p>
    <w:p w14:paraId="22F4C3C8"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color w:val="000000"/>
          <w:spacing w:val="-2"/>
          <w:sz w:val="28"/>
          <w:szCs w:val="28"/>
        </w:rPr>
        <w:t>Полуляхова Р. Внедрение на производстве системы формирования профессионалов</w:t>
      </w:r>
      <w:r>
        <w:rPr>
          <w:color w:val="000000"/>
          <w:spacing w:val="-2"/>
          <w:sz w:val="28"/>
          <w:szCs w:val="28"/>
          <w:lang w:val="uk-UA"/>
        </w:rPr>
        <w:t xml:space="preserve"> / Р. Полуляхова //</w:t>
      </w:r>
      <w:r>
        <w:rPr>
          <w:color w:val="000000"/>
          <w:spacing w:val="-2"/>
          <w:sz w:val="28"/>
          <w:szCs w:val="28"/>
        </w:rPr>
        <w:t xml:space="preserve"> Справ. Кадровика. </w:t>
      </w:r>
      <w:r>
        <w:rPr>
          <w:color w:val="000000"/>
          <w:spacing w:val="-2"/>
          <w:sz w:val="28"/>
          <w:szCs w:val="28"/>
          <w:lang w:val="uk-UA"/>
        </w:rPr>
        <w:t xml:space="preserve">– </w:t>
      </w:r>
      <w:r>
        <w:rPr>
          <w:color w:val="000000"/>
          <w:spacing w:val="-2"/>
          <w:sz w:val="28"/>
          <w:szCs w:val="28"/>
        </w:rPr>
        <w:t>2007</w:t>
      </w:r>
      <w:r>
        <w:rPr>
          <w:color w:val="000000"/>
          <w:spacing w:val="-2"/>
          <w:sz w:val="28"/>
          <w:szCs w:val="28"/>
          <w:lang w:val="uk-UA"/>
        </w:rPr>
        <w:t>.–</w:t>
      </w:r>
      <w:r>
        <w:rPr>
          <w:color w:val="000000"/>
          <w:spacing w:val="-2"/>
          <w:sz w:val="28"/>
          <w:szCs w:val="28"/>
        </w:rPr>
        <w:t xml:space="preserve"> № 5 –          С</w:t>
      </w:r>
      <w:r>
        <w:rPr>
          <w:color w:val="000000"/>
          <w:spacing w:val="-2"/>
          <w:sz w:val="28"/>
          <w:szCs w:val="28"/>
          <w:lang w:val="uk-UA"/>
        </w:rPr>
        <w:t xml:space="preserve">. </w:t>
      </w:r>
      <w:r>
        <w:rPr>
          <w:color w:val="000000"/>
          <w:spacing w:val="-2"/>
          <w:sz w:val="28"/>
          <w:szCs w:val="28"/>
        </w:rPr>
        <w:t xml:space="preserve">96–101. </w:t>
      </w:r>
    </w:p>
    <w:p w14:paraId="2307A6CD"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Пономарёв И. П. Мотивация работой в организации. М., ЛКИ, – 2007,    224 с.</w:t>
      </w:r>
    </w:p>
    <w:p w14:paraId="7796C376"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Попов Б. Формирование корпоративной культуры / Б. Попов // Упр. персоналом. – 2007. – № 4. –  С. 61–63.</w:t>
      </w:r>
    </w:p>
    <w:p w14:paraId="6DD58086"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Радаев, В. В. Понятие капитала, формы капиталов и их конвертация [Текст] / В.В.</w:t>
      </w:r>
      <w:r>
        <w:rPr>
          <w:sz w:val="28"/>
          <w:szCs w:val="28"/>
          <w:lang w:val="uk-UA"/>
        </w:rPr>
        <w:t> </w:t>
      </w:r>
      <w:r>
        <w:rPr>
          <w:sz w:val="28"/>
          <w:szCs w:val="28"/>
        </w:rPr>
        <w:t xml:space="preserve">Радаев // Обществ. науки и современность. – 2003. – № 2. </w:t>
      </w:r>
      <w:r>
        <w:rPr>
          <w:sz w:val="28"/>
          <w:szCs w:val="28"/>
          <w:lang w:val="uk-UA"/>
        </w:rPr>
        <w:t>– С. 5–16.</w:t>
      </w:r>
    </w:p>
    <w:p w14:paraId="32B07BDB"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Ритцер Д. Современные социологические теории / Д. Ритцер. – 5-е изд. –СПб.: Питер, 2002. – 686 с.</w:t>
      </w:r>
    </w:p>
    <w:p w14:paraId="378C5F0B"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Рутицкая В. Система нематериального стимулирования персонала</w:t>
      </w:r>
      <w:r>
        <w:rPr>
          <w:sz w:val="28"/>
          <w:szCs w:val="28"/>
          <w:lang w:val="uk-UA"/>
        </w:rPr>
        <w:t xml:space="preserve"> /        В. Рутицкая </w:t>
      </w:r>
      <w:r>
        <w:rPr>
          <w:sz w:val="28"/>
          <w:szCs w:val="28"/>
        </w:rPr>
        <w:t>// Менеджер по персоналу. – 2007. – № 3. – С. 30–34.</w:t>
      </w:r>
    </w:p>
    <w:p w14:paraId="1F2704B6"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pacing w:val="-2"/>
          <w:sz w:val="28"/>
          <w:szCs w:val="28"/>
          <w:lang w:val="uk-UA"/>
        </w:rPr>
        <w:t>Савченко В. Створення системи інформаційно–методичного забезпечення професійного навчання кадрів на виробництві / В. Савченко, О. Кузнєцова, М. Дрозач // Україна : аспекти праці. – 2007.– № 5.– С. 29–36.</w:t>
      </w:r>
    </w:p>
    <w:p w14:paraId="36EC7A2F"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Савчук Л. Развитие корпоративной культуры в Украине </w:t>
      </w:r>
      <w:r>
        <w:rPr>
          <w:sz w:val="28"/>
          <w:szCs w:val="28"/>
          <w:lang w:val="uk-UA"/>
        </w:rPr>
        <w:t xml:space="preserve">/ Л. Савчук </w:t>
      </w:r>
      <w:r>
        <w:rPr>
          <w:sz w:val="28"/>
          <w:szCs w:val="28"/>
        </w:rPr>
        <w:t>// Персонал. – 2005. – № 5. –  С. 86–89.</w:t>
      </w:r>
    </w:p>
    <w:p w14:paraId="29181C2A"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Свергун О. Внутрифирменное обучение. Повышение квалификации менеджеров производства / О. Свергун // Упр. Персоналом. –  2004. –      № 19 – С. 24–26.</w:t>
      </w:r>
    </w:p>
    <w:p w14:paraId="1CFD4EDA"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color w:val="000000"/>
          <w:spacing w:val="-2"/>
          <w:sz w:val="28"/>
          <w:szCs w:val="28"/>
        </w:rPr>
        <w:t>Симончук Е. Рабочий класс в Украине: хроника потерь / Е. Симончук // Социология : теория, методы, маркетинг. – 2005. – № 4. – С. 5–25.</w:t>
      </w:r>
    </w:p>
    <w:p w14:paraId="3CC6C1A2"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 xml:space="preserve">Социально-экономические аспекты промышленной политики. Управление человеческими ресурсами: государство, регион, предприятие: </w:t>
      </w:r>
      <w:r>
        <w:rPr>
          <w:sz w:val="28"/>
          <w:szCs w:val="28"/>
        </w:rPr>
        <w:lastRenderedPageBreak/>
        <w:t>Сб. науч. трудов / НАН Украины; Институт экономики промышленности / А. И. Амоша (ред.). — Донецк, 2006. — 372с</w:t>
      </w:r>
    </w:p>
    <w:p w14:paraId="2FFF45C9"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pacing w:val="-2"/>
          <w:sz w:val="28"/>
          <w:szCs w:val="28"/>
        </w:rPr>
        <w:t>Социологический справочник / под общей ред. В. И. Воловича. – К. : Политиздат Украины, 1990. – 382 с.</w:t>
      </w:r>
    </w:p>
    <w:p w14:paraId="6F24F301"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rFonts w:eastAsia="MS Mincho"/>
          <w:sz w:val="28"/>
          <w:szCs w:val="28"/>
        </w:rPr>
        <w:t>Спивак В. А. Корпоративная культура: Теория и практика / В. А. Спивак. – СПб. ; М. ; Х. ; Минск : Питер, 2001. – 346 с.</w:t>
      </w:r>
    </w:p>
    <w:p w14:paraId="778B5609"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rFonts w:eastAsia="MS Mincho"/>
          <w:sz w:val="28"/>
          <w:szCs w:val="28"/>
        </w:rPr>
        <w:t>Спивак В. А. Современные бизнес–коммуникации / В. А. Спивак – СПб. ; М. ; Х. ; Минск : Питер, 2002.– 447 с.</w:t>
      </w:r>
    </w:p>
    <w:p w14:paraId="37708E08"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rFonts w:eastAsia="MS Mincho"/>
          <w:sz w:val="28"/>
          <w:szCs w:val="28"/>
        </w:rPr>
        <w:t>Старобинский Э. Е. Как управлять персоналом? / Э. Е. Старобинский. – М., 1998. – 380 с.</w:t>
      </w:r>
    </w:p>
    <w:p w14:paraId="74059EFF"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Стахів О. Оцінка мотиваційного потенціалу персоналу підприємства, його моніторінг і застосування в контексті реалізації вимог стандарту ISO 9001 / О.</w:t>
      </w:r>
      <w:r>
        <w:rPr>
          <w:sz w:val="28"/>
          <w:szCs w:val="28"/>
          <w:lang w:val="uk-UA"/>
        </w:rPr>
        <w:t xml:space="preserve"> Стахів </w:t>
      </w:r>
      <w:r>
        <w:rPr>
          <w:sz w:val="28"/>
          <w:szCs w:val="28"/>
        </w:rPr>
        <w:t>// Україна : аспекти працi. – 2007. – № 8. –  С. 42–48.</w:t>
      </w:r>
    </w:p>
    <w:p w14:paraId="16B19187"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 xml:space="preserve">Степаненко В. Социальный капитал в социологической перспективе: теоретико-методологические аспекты исследования / В. Степаненко // </w:t>
      </w:r>
      <w:r>
        <w:rPr>
          <w:color w:val="000000"/>
          <w:spacing w:val="-2"/>
          <w:sz w:val="28"/>
          <w:szCs w:val="28"/>
        </w:rPr>
        <w:t>Социология : теория, методы, маркетинг. – 2004. – № 2. – С. 20–41.</w:t>
      </w:r>
    </w:p>
    <w:p w14:paraId="3528A94E"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Стрельникова Л. Аттестация от «А» до «Я» / Л. Стрельникова // Менеджер по персоналу. – 2008. – № 1. –  С. 46–51.</w:t>
      </w:r>
    </w:p>
    <w:p w14:paraId="73F3F730"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Суков Г. Управление ценностями организации – инструмент развития нематериальных активов / Г. Суков // Менеджер по персоналу. – 2008. – № 2. – С. 4–15.</w:t>
      </w:r>
    </w:p>
    <w:p w14:paraId="715EF52E"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Темницкий А. Ориентации рабочих на патерналистские и партнерские отношения с руководством / А. Темницкий //</w:t>
      </w:r>
      <w:r>
        <w:rPr>
          <w:sz w:val="28"/>
          <w:szCs w:val="28"/>
          <w:lang w:val="uk-UA"/>
        </w:rPr>
        <w:t xml:space="preserve"> </w:t>
      </w:r>
      <w:r>
        <w:rPr>
          <w:sz w:val="28"/>
          <w:szCs w:val="28"/>
        </w:rPr>
        <w:t>Социол. исслед. – 2004. –    № 6. –  С. 26–37.</w:t>
      </w:r>
    </w:p>
    <w:p w14:paraId="62F0D294"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Токсанбаева М. С. Социальные интересы работников и использование трудового потенциала. М., Наука, 2006, – 259 с.</w:t>
      </w:r>
    </w:p>
    <w:p w14:paraId="4BCB751F"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rFonts w:eastAsia="MS Mincho"/>
          <w:sz w:val="28"/>
          <w:szCs w:val="28"/>
        </w:rPr>
        <w:t>Травин В. В. Основы кадрового менеджмента / В. В. Травин,                    В. А. Дятлов. – М. : Дело, 1997.– 336 с.</w:t>
      </w:r>
    </w:p>
    <w:p w14:paraId="5758FBAE"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Трачум Ж. Разработка системы материального стимулирования : [опыт работы предприятия легкой промышленности Беларуси «Милавица»] /   Ж. Трачум // Менеджер по персоналу. – 2008. – № 3. –  С. 18–25.</w:t>
      </w:r>
    </w:p>
    <w:p w14:paraId="0BBC1EC0"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rFonts w:eastAsia="MS Mincho"/>
          <w:sz w:val="28"/>
          <w:szCs w:val="28"/>
        </w:rPr>
        <w:lastRenderedPageBreak/>
        <w:t>Ушаков А. А. Особенности национальной карьеры: Как сделать карьеру в России. Тайны менеджера по персоналу / А. А. Ушаков. – М. : Бизнес–шк. «Интел–Синтез», 1999. – 237 с.</w:t>
      </w:r>
    </w:p>
    <w:p w14:paraId="4AF46BBD"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Фанталова Н. Коучинг менеджмента и оценка методом «360°»</w:t>
      </w:r>
      <w:r>
        <w:rPr>
          <w:sz w:val="28"/>
          <w:szCs w:val="28"/>
          <w:lang w:val="uk-UA"/>
        </w:rPr>
        <w:t xml:space="preserve"> /               Н. Фанталова // </w:t>
      </w:r>
      <w:r>
        <w:rPr>
          <w:sz w:val="28"/>
          <w:szCs w:val="28"/>
        </w:rPr>
        <w:t xml:space="preserve">Упр. Персоналом. </w:t>
      </w:r>
      <w:r>
        <w:rPr>
          <w:sz w:val="28"/>
          <w:szCs w:val="28"/>
          <w:lang w:val="uk-UA"/>
        </w:rPr>
        <w:t xml:space="preserve">– </w:t>
      </w:r>
      <w:r>
        <w:rPr>
          <w:sz w:val="28"/>
          <w:szCs w:val="28"/>
        </w:rPr>
        <w:t>2007</w:t>
      </w:r>
      <w:r>
        <w:rPr>
          <w:sz w:val="28"/>
          <w:szCs w:val="28"/>
          <w:lang w:val="uk-UA"/>
        </w:rPr>
        <w:t>. –</w:t>
      </w:r>
      <w:r>
        <w:rPr>
          <w:sz w:val="28"/>
          <w:szCs w:val="28"/>
        </w:rPr>
        <w:t xml:space="preserve"> № 12 </w:t>
      </w:r>
      <w:r>
        <w:rPr>
          <w:sz w:val="28"/>
          <w:szCs w:val="28"/>
          <w:lang w:val="uk-UA"/>
        </w:rPr>
        <w:t>–</w:t>
      </w:r>
      <w:r>
        <w:rPr>
          <w:sz w:val="28"/>
          <w:szCs w:val="28"/>
        </w:rPr>
        <w:t xml:space="preserve"> С. 30–31.</w:t>
      </w:r>
    </w:p>
    <w:p w14:paraId="1DD61026"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 xml:space="preserve">Фатхутдинов Р. Системный подход к управлению / Р. Фатхутдинов // Упр. персоналом. – 1999. – № 12. – С. 63–78. </w:t>
      </w:r>
    </w:p>
    <w:p w14:paraId="38363728"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Хигир Б. Ю. Нетрадиционные методы подбора персонала / Б. Ю. Хигир // Упр. персоналом. – 2003. – № 2. –  С. 72–74.</w:t>
      </w:r>
    </w:p>
    <w:p w14:paraId="12EEB999" w14:textId="77777777" w:rsidR="00D65223" w:rsidRDefault="00D65223" w:rsidP="006014FE">
      <w:pPr>
        <w:widowControl w:val="0"/>
        <w:numPr>
          <w:ilvl w:val="0"/>
          <w:numId w:val="70"/>
        </w:numPr>
        <w:shd w:val="clear" w:color="auto" w:fill="FFFFFF"/>
        <w:suppressAutoHyphens w:val="0"/>
        <w:spacing w:line="360" w:lineRule="auto"/>
        <w:ind w:hanging="720"/>
        <w:jc w:val="both"/>
        <w:rPr>
          <w:spacing w:val="-2"/>
          <w:sz w:val="28"/>
          <w:szCs w:val="28"/>
        </w:rPr>
      </w:pPr>
      <w:r>
        <w:rPr>
          <w:spacing w:val="-2"/>
          <w:sz w:val="28"/>
          <w:szCs w:val="28"/>
        </w:rPr>
        <w:t>Хигир Б. Ю. Нетрадиционные методы подбора, оценки персонала /            Б. Ю. Хигир // Упр. персоналом. – 2003. – № 8. –  С. 23–27.</w:t>
      </w:r>
    </w:p>
    <w:p w14:paraId="6B52E1AB"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lang w:val="uk-UA"/>
        </w:rPr>
        <w:t xml:space="preserve">Хижняк Л. М. </w:t>
      </w:r>
      <w:r>
        <w:rPr>
          <w:sz w:val="28"/>
          <w:szCs w:val="28"/>
        </w:rPr>
        <w:t>Гарантованiсть виживання сучасних органiзацiй як соцiальна проблема / Л. М. Хижняк // Вестн. Междунар. Славян. ун–та. Сер. Экономика. Социология. – 2002. – Т. 5, № 2. –  С. 67–69.</w:t>
      </w:r>
    </w:p>
    <w:p w14:paraId="65A85B13"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Хижняк Л. М. </w:t>
      </w:r>
      <w:r>
        <w:rPr>
          <w:sz w:val="28"/>
          <w:szCs w:val="28"/>
          <w:lang w:val="uk-UA"/>
        </w:rPr>
        <w:t>Організації в соціально–економічному просторі сучасного українського суспільства : оптимізація управління : д</w:t>
      </w:r>
      <w:r>
        <w:rPr>
          <w:sz w:val="28"/>
          <w:szCs w:val="28"/>
        </w:rPr>
        <w:t>ис</w:t>
      </w:r>
      <w:r>
        <w:rPr>
          <w:sz w:val="28"/>
          <w:szCs w:val="28"/>
          <w:lang w:val="uk-UA"/>
        </w:rPr>
        <w:t>. ...</w:t>
      </w:r>
      <w:r>
        <w:rPr>
          <w:sz w:val="28"/>
          <w:szCs w:val="28"/>
        </w:rPr>
        <w:t>д-ра</w:t>
      </w:r>
      <w:r>
        <w:rPr>
          <w:sz w:val="28"/>
          <w:szCs w:val="28"/>
          <w:lang w:val="uk-UA"/>
        </w:rPr>
        <w:t>.</w:t>
      </w:r>
      <w:r>
        <w:rPr>
          <w:sz w:val="28"/>
          <w:szCs w:val="28"/>
        </w:rPr>
        <w:t xml:space="preserve"> соц</w:t>
      </w:r>
      <w:r>
        <w:rPr>
          <w:sz w:val="28"/>
          <w:szCs w:val="28"/>
          <w:lang w:val="uk-UA"/>
        </w:rPr>
        <w:t xml:space="preserve">іол. наук : 22.00.07. / Хижняк Л. М. – Х., 1999. – </w:t>
      </w:r>
      <w:r>
        <w:rPr>
          <w:sz w:val="28"/>
          <w:szCs w:val="28"/>
        </w:rPr>
        <w:t xml:space="preserve"> </w:t>
      </w:r>
      <w:r>
        <w:rPr>
          <w:sz w:val="28"/>
          <w:szCs w:val="28"/>
          <w:lang w:val="uk-UA"/>
        </w:rPr>
        <w:t xml:space="preserve">407 </w:t>
      </w:r>
      <w:r>
        <w:rPr>
          <w:sz w:val="28"/>
          <w:szCs w:val="28"/>
        </w:rPr>
        <w:t>с</w:t>
      </w:r>
      <w:r>
        <w:rPr>
          <w:sz w:val="28"/>
          <w:szCs w:val="28"/>
          <w:lang w:val="uk-UA"/>
        </w:rPr>
        <w:t>.</w:t>
      </w:r>
    </w:p>
    <w:p w14:paraId="06BACEC8"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Хижняк Л.</w:t>
      </w:r>
      <w:r>
        <w:rPr>
          <w:sz w:val="28"/>
          <w:szCs w:val="28"/>
          <w:lang w:val="uk-UA"/>
        </w:rPr>
        <w:t xml:space="preserve"> </w:t>
      </w:r>
      <w:r>
        <w:rPr>
          <w:sz w:val="28"/>
          <w:szCs w:val="28"/>
        </w:rPr>
        <w:t>М. Перетворення організацій в умовах соціально–економічних змін / Л. М. Хижняк. – Х. : Основа, 1999. – 271 с.</w:t>
      </w:r>
    </w:p>
    <w:p w14:paraId="479B9131"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Хусаинов М. Модель развития организационной структуры управления / М. Хусаинов // Упр. персоналом. – 2007. – № 5. –  С. 36–38.</w:t>
      </w:r>
    </w:p>
    <w:p w14:paraId="361DEA08"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Чангли И. И. Труд. Социологические аспекты теории и методологии исследования / И. И. Чангли. – М. : Наука, 1973. – 587 с.</w:t>
      </w:r>
    </w:p>
    <w:p w14:paraId="34A7F798"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Чеглакова Л. М. Измененеия в практике управления персоналом на современных промышленных предприятиях / Л. М. Чеглакова // Социол. исслед. – 2007. – № 5 – С. 46–53.</w:t>
      </w:r>
    </w:p>
    <w:p w14:paraId="2AD24F06"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 xml:space="preserve">Шекшня С. В. Управление персоналом современной организации /          С. В. Шекшня – М. : Бизнес–школа «Интел–Синтез», 1996. – 300 с. </w:t>
      </w:r>
    </w:p>
    <w:p w14:paraId="612E539F"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rFonts w:eastAsia="MS Mincho"/>
          <w:sz w:val="28"/>
          <w:szCs w:val="28"/>
        </w:rPr>
        <w:t xml:space="preserve">Шкатулла В. И. Настольная книга менеджера по кадрам : задачи и структура кадровой службы : упр. дисциплинар. отношениями : организац. деятельность отд. персонала : образцы кадровых док. /            В. И. Шкатула </w:t>
      </w:r>
      <w:r>
        <w:rPr>
          <w:rFonts w:eastAsia="MS Mincho"/>
          <w:sz w:val="28"/>
          <w:szCs w:val="28"/>
        </w:rPr>
        <w:lastRenderedPageBreak/>
        <w:t>– М. : НОРМА–ИНФРА–М, 1998.– 522 с.</w:t>
      </w:r>
    </w:p>
    <w:p w14:paraId="494AEEAD"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rFonts w:eastAsia="MS Mincho"/>
          <w:sz w:val="28"/>
          <w:szCs w:val="28"/>
        </w:rPr>
        <w:t xml:space="preserve">Щекин Г.В. Теория кадровой политики : монография / Г. В. Щекин. – К., 1997. – 175 с. </w:t>
      </w:r>
    </w:p>
    <w:p w14:paraId="5AB33C9C"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rPr>
      </w:pPr>
      <w:r>
        <w:rPr>
          <w:sz w:val="28"/>
          <w:szCs w:val="28"/>
        </w:rPr>
        <w:t>Щербина В.В. Социальные теории организации. Словарь. М., ИНФРА-М, – 2000, – 264 с.</w:t>
      </w:r>
    </w:p>
    <w:p w14:paraId="29291DBE"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Эллисон Д. Как создать корпоративную культуру / Д. Эллисон // Укр. инвестиц. газ. – 2003. – 2–8 дек. (№ 48). –  С. 24–27.</w:t>
      </w:r>
    </w:p>
    <w:p w14:paraId="2966B92C" w14:textId="77777777" w:rsidR="00D65223" w:rsidRDefault="00D65223" w:rsidP="006014FE">
      <w:pPr>
        <w:widowControl w:val="0"/>
        <w:numPr>
          <w:ilvl w:val="0"/>
          <w:numId w:val="70"/>
        </w:numPr>
        <w:shd w:val="clear" w:color="auto" w:fill="FFFFFF"/>
        <w:suppressAutoHyphens w:val="0"/>
        <w:spacing w:line="360" w:lineRule="auto"/>
        <w:ind w:hanging="720"/>
        <w:jc w:val="both"/>
        <w:rPr>
          <w:sz w:val="28"/>
          <w:szCs w:val="28"/>
        </w:rPr>
      </w:pPr>
      <w:r>
        <w:rPr>
          <w:sz w:val="28"/>
          <w:szCs w:val="28"/>
        </w:rPr>
        <w:t>Ядов В. А. Молодежь и труд : научно–теоретическая конференция «Социализм и молодежь» / В. А. Ядов, В. И. Добрынина. – М. : Молодая гвардия, 1970. – 304 с.</w:t>
      </w:r>
    </w:p>
    <w:p w14:paraId="64DA9AD5" w14:textId="77777777" w:rsidR="00D65223" w:rsidRPr="00D65223" w:rsidRDefault="00D65223" w:rsidP="006014FE">
      <w:pPr>
        <w:widowControl w:val="0"/>
        <w:numPr>
          <w:ilvl w:val="0"/>
          <w:numId w:val="70"/>
        </w:numPr>
        <w:suppressAutoHyphens w:val="0"/>
        <w:autoSpaceDE w:val="0"/>
        <w:autoSpaceDN w:val="0"/>
        <w:adjustRightInd w:val="0"/>
        <w:spacing w:line="360" w:lineRule="auto"/>
        <w:ind w:hanging="720"/>
        <w:jc w:val="both"/>
        <w:rPr>
          <w:rFonts w:eastAsia="MS Mincho"/>
          <w:sz w:val="28"/>
          <w:szCs w:val="28"/>
          <w:lang w:val="en-US"/>
        </w:rPr>
      </w:pPr>
      <w:r>
        <w:rPr>
          <w:rFonts w:eastAsia="MS Mincho"/>
          <w:sz w:val="28"/>
          <w:szCs w:val="28"/>
          <w:lang w:val="en-US"/>
        </w:rPr>
        <w:t>Bateman</w:t>
      </w:r>
      <w:r w:rsidRPr="00D65223">
        <w:rPr>
          <w:rFonts w:eastAsia="MS Mincho"/>
          <w:sz w:val="28"/>
          <w:szCs w:val="28"/>
          <w:lang w:val="en-US"/>
        </w:rPr>
        <w:t xml:space="preserve"> </w:t>
      </w:r>
      <w:r>
        <w:rPr>
          <w:rFonts w:eastAsia="MS Mincho"/>
          <w:sz w:val="28"/>
          <w:szCs w:val="28"/>
          <w:lang w:val="en-US"/>
        </w:rPr>
        <w:t>T</w:t>
      </w:r>
      <w:r w:rsidRPr="00D65223">
        <w:rPr>
          <w:rFonts w:eastAsia="MS Mincho"/>
          <w:sz w:val="28"/>
          <w:szCs w:val="28"/>
          <w:lang w:val="en-US"/>
        </w:rPr>
        <w:t xml:space="preserve">. </w:t>
      </w:r>
      <w:r>
        <w:rPr>
          <w:rFonts w:eastAsia="MS Mincho"/>
          <w:sz w:val="28"/>
          <w:szCs w:val="28"/>
          <w:lang w:val="en-US"/>
        </w:rPr>
        <w:t>S</w:t>
      </w:r>
      <w:r w:rsidRPr="00D65223">
        <w:rPr>
          <w:rFonts w:eastAsia="MS Mincho"/>
          <w:sz w:val="28"/>
          <w:szCs w:val="28"/>
          <w:lang w:val="en-US"/>
        </w:rPr>
        <w:t xml:space="preserve">. </w:t>
      </w:r>
      <w:r>
        <w:rPr>
          <w:rFonts w:eastAsia="MS Mincho"/>
          <w:sz w:val="28"/>
          <w:szCs w:val="28"/>
          <w:lang w:val="en-US"/>
        </w:rPr>
        <w:t>Management</w:t>
      </w:r>
      <w:r w:rsidRPr="00D65223">
        <w:rPr>
          <w:rFonts w:eastAsia="MS Mincho"/>
          <w:sz w:val="28"/>
          <w:szCs w:val="28"/>
          <w:lang w:val="en-US"/>
        </w:rPr>
        <w:t xml:space="preserve">: </w:t>
      </w:r>
      <w:r>
        <w:rPr>
          <w:rFonts w:eastAsia="MS Mincho"/>
          <w:sz w:val="28"/>
          <w:szCs w:val="28"/>
          <w:lang w:val="en-US"/>
        </w:rPr>
        <w:t>Building</w:t>
      </w:r>
      <w:r w:rsidRPr="00D65223">
        <w:rPr>
          <w:rFonts w:eastAsia="MS Mincho"/>
          <w:sz w:val="28"/>
          <w:szCs w:val="28"/>
          <w:lang w:val="en-US"/>
        </w:rPr>
        <w:t xml:space="preserve"> </w:t>
      </w:r>
      <w:r>
        <w:rPr>
          <w:rFonts w:eastAsia="MS Mincho"/>
          <w:sz w:val="28"/>
          <w:szCs w:val="28"/>
          <w:lang w:val="en-US"/>
        </w:rPr>
        <w:t>Competitive</w:t>
      </w:r>
      <w:r w:rsidRPr="00D65223">
        <w:rPr>
          <w:rFonts w:eastAsia="MS Mincho"/>
          <w:sz w:val="28"/>
          <w:szCs w:val="28"/>
          <w:lang w:val="en-US"/>
        </w:rPr>
        <w:t xml:space="preserve"> </w:t>
      </w:r>
      <w:r>
        <w:rPr>
          <w:rFonts w:eastAsia="MS Mincho"/>
          <w:sz w:val="28"/>
          <w:szCs w:val="28"/>
          <w:lang w:val="en-US"/>
        </w:rPr>
        <w:t>Advantage</w:t>
      </w:r>
      <w:r w:rsidRPr="00D65223">
        <w:rPr>
          <w:rFonts w:eastAsia="MS Mincho"/>
          <w:sz w:val="28"/>
          <w:szCs w:val="28"/>
          <w:lang w:val="en-US"/>
        </w:rPr>
        <w:t xml:space="preserve"> = [</w:t>
      </w:r>
      <w:r>
        <w:rPr>
          <w:rFonts w:eastAsia="MS Mincho"/>
          <w:sz w:val="28"/>
          <w:szCs w:val="28"/>
        </w:rPr>
        <w:t>Менеджмент</w:t>
      </w:r>
      <w:r w:rsidRPr="00D65223">
        <w:rPr>
          <w:rFonts w:eastAsia="MS Mincho"/>
          <w:sz w:val="28"/>
          <w:szCs w:val="28"/>
          <w:lang w:val="en-US"/>
        </w:rPr>
        <w:t xml:space="preserve">: </w:t>
      </w:r>
      <w:r>
        <w:rPr>
          <w:rFonts w:eastAsia="MS Mincho"/>
          <w:sz w:val="28"/>
          <w:szCs w:val="28"/>
        </w:rPr>
        <w:t>создание</w:t>
      </w:r>
      <w:r w:rsidRPr="00D65223">
        <w:rPr>
          <w:rFonts w:eastAsia="MS Mincho"/>
          <w:sz w:val="28"/>
          <w:szCs w:val="28"/>
          <w:lang w:val="en-US"/>
        </w:rPr>
        <w:t xml:space="preserve"> </w:t>
      </w:r>
      <w:r>
        <w:rPr>
          <w:rFonts w:eastAsia="MS Mincho"/>
          <w:sz w:val="28"/>
          <w:szCs w:val="28"/>
        </w:rPr>
        <w:t>конкурентных</w:t>
      </w:r>
      <w:r w:rsidRPr="00D65223">
        <w:rPr>
          <w:rFonts w:eastAsia="MS Mincho"/>
          <w:sz w:val="28"/>
          <w:szCs w:val="28"/>
          <w:lang w:val="en-US"/>
        </w:rPr>
        <w:t xml:space="preserve"> </w:t>
      </w:r>
      <w:r>
        <w:rPr>
          <w:rFonts w:eastAsia="MS Mincho"/>
          <w:sz w:val="28"/>
          <w:szCs w:val="28"/>
        </w:rPr>
        <w:t>преимуществ</w:t>
      </w:r>
      <w:r w:rsidRPr="00D65223">
        <w:rPr>
          <w:rFonts w:eastAsia="MS Mincho"/>
          <w:sz w:val="28"/>
          <w:szCs w:val="28"/>
          <w:lang w:val="en-US"/>
        </w:rPr>
        <w:t xml:space="preserve">] / </w:t>
      </w:r>
      <w:r>
        <w:rPr>
          <w:rFonts w:eastAsia="MS Mincho"/>
          <w:sz w:val="28"/>
          <w:szCs w:val="28"/>
          <w:lang w:val="en-US"/>
        </w:rPr>
        <w:t>T</w:t>
      </w:r>
      <w:r w:rsidRPr="00D65223">
        <w:rPr>
          <w:rFonts w:eastAsia="MS Mincho"/>
          <w:sz w:val="28"/>
          <w:szCs w:val="28"/>
          <w:lang w:val="en-US"/>
        </w:rPr>
        <w:t xml:space="preserve">. </w:t>
      </w:r>
      <w:r>
        <w:rPr>
          <w:rFonts w:eastAsia="MS Mincho"/>
          <w:sz w:val="28"/>
          <w:szCs w:val="28"/>
          <w:lang w:val="en-US"/>
        </w:rPr>
        <w:t>S</w:t>
      </w:r>
      <w:r w:rsidRPr="00D65223">
        <w:rPr>
          <w:rFonts w:eastAsia="MS Mincho"/>
          <w:sz w:val="28"/>
          <w:szCs w:val="28"/>
          <w:lang w:val="en-US"/>
        </w:rPr>
        <w:t xml:space="preserve">. </w:t>
      </w:r>
      <w:r>
        <w:rPr>
          <w:rFonts w:eastAsia="MS Mincho"/>
          <w:sz w:val="28"/>
          <w:szCs w:val="28"/>
          <w:lang w:val="en-US"/>
        </w:rPr>
        <w:t>Bateman</w:t>
      </w:r>
      <w:r w:rsidRPr="00D65223">
        <w:rPr>
          <w:rFonts w:eastAsia="MS Mincho"/>
          <w:sz w:val="28"/>
          <w:szCs w:val="28"/>
          <w:lang w:val="en-US"/>
        </w:rPr>
        <w:t xml:space="preserve">. – </w:t>
      </w:r>
      <w:r>
        <w:rPr>
          <w:rFonts w:eastAsia="MS Mincho"/>
          <w:sz w:val="28"/>
          <w:szCs w:val="28"/>
          <w:lang w:val="en-US"/>
        </w:rPr>
        <w:t>Irwin</w:t>
      </w:r>
      <w:r w:rsidRPr="00D65223">
        <w:rPr>
          <w:rFonts w:eastAsia="MS Mincho"/>
          <w:sz w:val="28"/>
          <w:szCs w:val="28"/>
          <w:lang w:val="en-US"/>
        </w:rPr>
        <w:t xml:space="preserve">, 1996. – </w:t>
      </w:r>
      <w:r>
        <w:rPr>
          <w:rFonts w:eastAsia="MS Mincho"/>
          <w:sz w:val="28"/>
          <w:szCs w:val="28"/>
          <w:lang w:val="uk-UA"/>
        </w:rPr>
        <w:t xml:space="preserve"> </w:t>
      </w:r>
      <w:r w:rsidRPr="00D65223">
        <w:rPr>
          <w:rFonts w:eastAsia="MS Mincho"/>
          <w:sz w:val="28"/>
          <w:szCs w:val="28"/>
          <w:lang w:val="en-US"/>
        </w:rPr>
        <w:t xml:space="preserve">588 </w:t>
      </w:r>
      <w:r>
        <w:rPr>
          <w:rFonts w:eastAsia="MS Mincho"/>
          <w:sz w:val="28"/>
          <w:szCs w:val="28"/>
          <w:lang w:val="en-US"/>
        </w:rPr>
        <w:t>p</w:t>
      </w:r>
      <w:r w:rsidRPr="00D65223">
        <w:rPr>
          <w:rFonts w:eastAsia="MS Mincho"/>
          <w:sz w:val="28"/>
          <w:szCs w:val="28"/>
          <w:lang w:val="en-US"/>
        </w:rPr>
        <w:t>.</w:t>
      </w:r>
    </w:p>
    <w:p w14:paraId="3172D304"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rFonts w:eastAsia="MS Mincho"/>
          <w:sz w:val="28"/>
          <w:szCs w:val="28"/>
          <w:lang w:val="en-US"/>
        </w:rPr>
      </w:pPr>
      <w:r>
        <w:rPr>
          <w:rFonts w:eastAsia="MS Mincho"/>
          <w:sz w:val="28"/>
          <w:szCs w:val="28"/>
          <w:lang w:val="en-US"/>
        </w:rPr>
        <w:t>Bourdieu P. The forms of capital // Handbook of theory and research for the sociology of education. – N. Y., 1985. – P. 241–258.</w:t>
      </w:r>
    </w:p>
    <w:p w14:paraId="1D16210A"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rFonts w:eastAsia="MS Mincho"/>
          <w:sz w:val="28"/>
          <w:szCs w:val="28"/>
          <w:lang w:val="en-US"/>
        </w:rPr>
      </w:pPr>
      <w:r>
        <w:rPr>
          <w:rFonts w:eastAsia="MS Mincho"/>
          <w:sz w:val="28"/>
          <w:szCs w:val="28"/>
          <w:lang w:val="en-US"/>
        </w:rPr>
        <w:t>Gatewood R. D. Management : Comprehension, Analysis, and Application = [</w:t>
      </w:r>
      <w:r>
        <w:rPr>
          <w:rFonts w:eastAsia="MS Mincho"/>
          <w:sz w:val="28"/>
          <w:szCs w:val="28"/>
        </w:rPr>
        <w:t>Менеджмент</w:t>
      </w:r>
      <w:r>
        <w:rPr>
          <w:rFonts w:eastAsia="MS Mincho"/>
          <w:sz w:val="28"/>
          <w:szCs w:val="28"/>
          <w:lang w:val="en-US"/>
        </w:rPr>
        <w:t xml:space="preserve">: </w:t>
      </w:r>
      <w:r>
        <w:rPr>
          <w:rFonts w:eastAsia="MS Mincho"/>
          <w:sz w:val="28"/>
          <w:szCs w:val="28"/>
        </w:rPr>
        <w:t>понимание</w:t>
      </w:r>
      <w:r>
        <w:rPr>
          <w:rFonts w:eastAsia="MS Mincho"/>
          <w:sz w:val="28"/>
          <w:szCs w:val="28"/>
          <w:lang w:val="en-US"/>
        </w:rPr>
        <w:t xml:space="preserve">, </w:t>
      </w:r>
      <w:r>
        <w:rPr>
          <w:rFonts w:eastAsia="MS Mincho"/>
          <w:sz w:val="28"/>
          <w:szCs w:val="28"/>
        </w:rPr>
        <w:t>анализ</w:t>
      </w:r>
      <w:r>
        <w:rPr>
          <w:rFonts w:eastAsia="MS Mincho"/>
          <w:sz w:val="28"/>
          <w:szCs w:val="28"/>
          <w:lang w:val="en-US"/>
        </w:rPr>
        <w:t xml:space="preserve"> </w:t>
      </w:r>
      <w:r>
        <w:rPr>
          <w:rFonts w:eastAsia="MS Mincho"/>
          <w:sz w:val="28"/>
          <w:szCs w:val="28"/>
        </w:rPr>
        <w:t>и</w:t>
      </w:r>
      <w:r>
        <w:rPr>
          <w:rFonts w:eastAsia="MS Mincho"/>
          <w:sz w:val="28"/>
          <w:szCs w:val="28"/>
          <w:lang w:val="en-US"/>
        </w:rPr>
        <w:t xml:space="preserve"> </w:t>
      </w:r>
      <w:r>
        <w:rPr>
          <w:rFonts w:eastAsia="MS Mincho"/>
          <w:sz w:val="28"/>
          <w:szCs w:val="28"/>
        </w:rPr>
        <w:t>применение</w:t>
      </w:r>
      <w:r>
        <w:rPr>
          <w:rFonts w:eastAsia="MS Mincho"/>
          <w:sz w:val="28"/>
          <w:szCs w:val="28"/>
          <w:lang w:val="en-US"/>
        </w:rPr>
        <w:t>] / R. D. Gatewood. – Irwin, 1995. –  713 p.</w:t>
      </w:r>
    </w:p>
    <w:p w14:paraId="74FE3547"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lang w:val="en-US"/>
        </w:rPr>
      </w:pPr>
      <w:r>
        <w:rPr>
          <w:rFonts w:eastAsia="MS Mincho"/>
          <w:sz w:val="28"/>
          <w:szCs w:val="28"/>
          <w:lang w:val="en-US"/>
        </w:rPr>
        <w:t xml:space="preserve">  Human Resources Management : Gaining a Competitive Advantage = [</w:t>
      </w:r>
      <w:r>
        <w:rPr>
          <w:rFonts w:eastAsia="MS Mincho"/>
          <w:sz w:val="28"/>
          <w:szCs w:val="28"/>
        </w:rPr>
        <w:t>Менеджмент</w:t>
      </w:r>
      <w:r>
        <w:rPr>
          <w:rFonts w:eastAsia="MS Mincho"/>
          <w:sz w:val="28"/>
          <w:szCs w:val="28"/>
          <w:lang w:val="en-US"/>
        </w:rPr>
        <w:t xml:space="preserve"> </w:t>
      </w:r>
      <w:r>
        <w:rPr>
          <w:rFonts w:eastAsia="MS Mincho"/>
          <w:sz w:val="28"/>
          <w:szCs w:val="28"/>
        </w:rPr>
        <w:t>трудовых</w:t>
      </w:r>
      <w:r>
        <w:rPr>
          <w:rFonts w:eastAsia="MS Mincho"/>
          <w:sz w:val="28"/>
          <w:szCs w:val="28"/>
          <w:lang w:val="en-US"/>
        </w:rPr>
        <w:t xml:space="preserve"> </w:t>
      </w:r>
      <w:r>
        <w:rPr>
          <w:rFonts w:eastAsia="MS Mincho"/>
          <w:sz w:val="28"/>
          <w:szCs w:val="28"/>
        </w:rPr>
        <w:t>ресурсов</w:t>
      </w:r>
      <w:r>
        <w:rPr>
          <w:rFonts w:eastAsia="MS Mincho"/>
          <w:sz w:val="28"/>
          <w:szCs w:val="28"/>
          <w:lang w:val="en-US"/>
        </w:rPr>
        <w:t xml:space="preserve">: </w:t>
      </w:r>
      <w:r>
        <w:rPr>
          <w:rFonts w:eastAsia="MS Mincho"/>
          <w:sz w:val="28"/>
          <w:szCs w:val="28"/>
        </w:rPr>
        <w:t>получение</w:t>
      </w:r>
      <w:r>
        <w:rPr>
          <w:rFonts w:eastAsia="MS Mincho"/>
          <w:sz w:val="28"/>
          <w:szCs w:val="28"/>
          <w:lang w:val="en-US"/>
        </w:rPr>
        <w:t xml:space="preserve"> </w:t>
      </w:r>
      <w:r>
        <w:rPr>
          <w:rFonts w:eastAsia="MS Mincho"/>
          <w:sz w:val="28"/>
          <w:szCs w:val="28"/>
        </w:rPr>
        <w:t>конкурентно</w:t>
      </w:r>
      <w:r>
        <w:rPr>
          <w:rFonts w:eastAsia="MS Mincho"/>
          <w:sz w:val="28"/>
          <w:szCs w:val="28"/>
          <w:lang w:val="en-US"/>
        </w:rPr>
        <w:t>–</w:t>
      </w:r>
      <w:r>
        <w:rPr>
          <w:rFonts w:eastAsia="MS Mincho"/>
          <w:sz w:val="28"/>
          <w:szCs w:val="28"/>
        </w:rPr>
        <w:t>способного</w:t>
      </w:r>
      <w:r>
        <w:rPr>
          <w:rFonts w:eastAsia="MS Mincho"/>
          <w:sz w:val="28"/>
          <w:szCs w:val="28"/>
          <w:lang w:val="en-US"/>
        </w:rPr>
        <w:t xml:space="preserve"> </w:t>
      </w:r>
      <w:r>
        <w:rPr>
          <w:rFonts w:eastAsia="MS Mincho"/>
          <w:sz w:val="28"/>
          <w:szCs w:val="28"/>
        </w:rPr>
        <w:t>преимущества</w:t>
      </w:r>
      <w:r>
        <w:rPr>
          <w:rFonts w:eastAsia="MS Mincho"/>
          <w:sz w:val="28"/>
          <w:szCs w:val="28"/>
          <w:lang w:val="en-US"/>
        </w:rPr>
        <w:t>]. – Irwin : McGraw–Hill, 2000. – 637 p.</w:t>
      </w:r>
    </w:p>
    <w:p w14:paraId="574ECAEB"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rFonts w:eastAsia="MS Mincho"/>
          <w:sz w:val="28"/>
          <w:szCs w:val="28"/>
          <w:lang w:val="en-US"/>
        </w:rPr>
      </w:pPr>
      <w:r>
        <w:rPr>
          <w:rFonts w:eastAsia="MS Mincho"/>
          <w:sz w:val="28"/>
          <w:szCs w:val="28"/>
          <w:lang w:val="en-US"/>
        </w:rPr>
        <w:t>Lipnack J. The Teamnet Factor = [</w:t>
      </w:r>
      <w:r>
        <w:rPr>
          <w:rFonts w:eastAsia="MS Mincho"/>
          <w:sz w:val="28"/>
          <w:szCs w:val="28"/>
        </w:rPr>
        <w:t>Фактор</w:t>
      </w:r>
      <w:r>
        <w:rPr>
          <w:rFonts w:eastAsia="MS Mincho"/>
          <w:sz w:val="28"/>
          <w:szCs w:val="28"/>
          <w:lang w:val="en-US"/>
        </w:rPr>
        <w:t xml:space="preserve"> </w:t>
      </w:r>
      <w:r>
        <w:rPr>
          <w:rFonts w:eastAsia="MS Mincho"/>
          <w:sz w:val="28"/>
          <w:szCs w:val="28"/>
        </w:rPr>
        <w:t>команды</w:t>
      </w:r>
      <w:r>
        <w:rPr>
          <w:rFonts w:eastAsia="MS Mincho"/>
          <w:sz w:val="28"/>
          <w:szCs w:val="28"/>
          <w:lang w:val="en-US"/>
        </w:rPr>
        <w:t xml:space="preserve">] : Bringing the Power of Boundary Crossing Into the Heart of Your Business. / J. Lipnack. – Oliver Wight Publications, 1993. – 414 p. </w:t>
      </w:r>
    </w:p>
    <w:p w14:paraId="04CB8965"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rFonts w:eastAsia="MS Mincho"/>
          <w:sz w:val="28"/>
          <w:szCs w:val="28"/>
          <w:lang w:val="en-US"/>
        </w:rPr>
      </w:pPr>
      <w:r>
        <w:rPr>
          <w:rFonts w:eastAsia="MS Mincho"/>
          <w:sz w:val="28"/>
          <w:szCs w:val="28"/>
          <w:lang w:val="en-US"/>
        </w:rPr>
        <w:t>Management</w:t>
      </w:r>
      <w:r>
        <w:rPr>
          <w:rFonts w:eastAsia="MS Mincho"/>
          <w:sz w:val="28"/>
          <w:szCs w:val="28"/>
          <w:lang w:val="uk-UA"/>
        </w:rPr>
        <w:t xml:space="preserve"> </w:t>
      </w:r>
      <w:r>
        <w:rPr>
          <w:rFonts w:eastAsia="MS Mincho"/>
          <w:sz w:val="28"/>
          <w:szCs w:val="28"/>
          <w:lang w:val="en-US"/>
        </w:rPr>
        <w:t>and</w:t>
      </w:r>
      <w:r>
        <w:rPr>
          <w:rFonts w:eastAsia="MS Mincho"/>
          <w:sz w:val="28"/>
          <w:szCs w:val="28"/>
          <w:lang w:val="uk-UA"/>
        </w:rPr>
        <w:t xml:space="preserve"> </w:t>
      </w:r>
      <w:r>
        <w:rPr>
          <w:rFonts w:eastAsia="MS Mincho"/>
          <w:sz w:val="28"/>
          <w:szCs w:val="28"/>
          <w:lang w:val="en-US"/>
        </w:rPr>
        <w:t>Organizational</w:t>
      </w:r>
      <w:r>
        <w:rPr>
          <w:rFonts w:eastAsia="MS Mincho"/>
          <w:sz w:val="28"/>
          <w:szCs w:val="28"/>
          <w:lang w:val="uk-UA"/>
        </w:rPr>
        <w:t xml:space="preserve"> </w:t>
      </w:r>
      <w:r>
        <w:rPr>
          <w:rFonts w:eastAsia="MS Mincho"/>
          <w:sz w:val="28"/>
          <w:szCs w:val="28"/>
          <w:lang w:val="en-US"/>
        </w:rPr>
        <w:t>Behavior</w:t>
      </w:r>
      <w:r>
        <w:rPr>
          <w:rFonts w:eastAsia="MS Mincho"/>
          <w:sz w:val="28"/>
          <w:szCs w:val="28"/>
          <w:lang w:val="uk-UA"/>
        </w:rPr>
        <w:t xml:space="preserve"> </w:t>
      </w:r>
      <w:r>
        <w:rPr>
          <w:rFonts w:eastAsia="MS Mincho"/>
          <w:sz w:val="28"/>
          <w:szCs w:val="28"/>
          <w:lang w:val="en-US"/>
        </w:rPr>
        <w:t>Classics</w:t>
      </w:r>
      <w:r>
        <w:rPr>
          <w:rFonts w:eastAsia="MS Mincho"/>
          <w:sz w:val="28"/>
          <w:szCs w:val="28"/>
          <w:lang w:val="uk-UA"/>
        </w:rPr>
        <w:t xml:space="preserve"> = [Классическая литература по менеджменту и организационному поведению]</w:t>
      </w:r>
      <w:r>
        <w:rPr>
          <w:rFonts w:eastAsia="MS Mincho"/>
          <w:sz w:val="28"/>
          <w:szCs w:val="28"/>
          <w:lang w:val="en-US"/>
        </w:rPr>
        <w:t xml:space="preserve"> –</w:t>
      </w:r>
      <w:r>
        <w:rPr>
          <w:rFonts w:eastAsia="MS Mincho"/>
          <w:sz w:val="28"/>
          <w:szCs w:val="28"/>
          <w:lang w:val="uk-UA"/>
        </w:rPr>
        <w:t xml:space="preserve"> </w:t>
      </w:r>
      <w:r>
        <w:rPr>
          <w:rFonts w:eastAsia="MS Mincho"/>
          <w:sz w:val="28"/>
          <w:szCs w:val="28"/>
          <w:lang w:val="en-US"/>
        </w:rPr>
        <w:t xml:space="preserve">Irwin : McGraw–Hill, 1996. – 456 p. </w:t>
      </w:r>
    </w:p>
    <w:p w14:paraId="0F628A03"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rFonts w:eastAsia="MS Mincho"/>
          <w:sz w:val="28"/>
          <w:szCs w:val="28"/>
          <w:lang w:val="en-US"/>
        </w:rPr>
      </w:pPr>
      <w:r>
        <w:rPr>
          <w:rFonts w:eastAsia="MS Mincho"/>
          <w:sz w:val="28"/>
          <w:szCs w:val="28"/>
          <w:lang w:val="en-US"/>
        </w:rPr>
        <w:t>Management Quality and Competitiveness = [</w:t>
      </w:r>
      <w:r>
        <w:rPr>
          <w:rFonts w:eastAsia="MS Mincho"/>
          <w:sz w:val="28"/>
          <w:szCs w:val="28"/>
        </w:rPr>
        <w:t>Качество</w:t>
      </w:r>
      <w:r>
        <w:rPr>
          <w:rFonts w:eastAsia="MS Mincho"/>
          <w:sz w:val="28"/>
          <w:szCs w:val="28"/>
          <w:lang w:val="en-US"/>
        </w:rPr>
        <w:t xml:space="preserve"> </w:t>
      </w:r>
      <w:r>
        <w:rPr>
          <w:rFonts w:eastAsia="MS Mincho"/>
          <w:sz w:val="28"/>
          <w:szCs w:val="28"/>
        </w:rPr>
        <w:t>менеджмента</w:t>
      </w:r>
      <w:r>
        <w:rPr>
          <w:rFonts w:eastAsia="MS Mincho"/>
          <w:sz w:val="28"/>
          <w:szCs w:val="28"/>
          <w:lang w:val="en-US"/>
        </w:rPr>
        <w:t xml:space="preserve"> </w:t>
      </w:r>
      <w:r>
        <w:rPr>
          <w:rFonts w:eastAsia="MS Mincho"/>
          <w:sz w:val="28"/>
          <w:szCs w:val="28"/>
        </w:rPr>
        <w:t>и</w:t>
      </w:r>
      <w:r>
        <w:rPr>
          <w:rFonts w:eastAsia="MS Mincho"/>
          <w:sz w:val="28"/>
          <w:szCs w:val="28"/>
          <w:lang w:val="en-US"/>
        </w:rPr>
        <w:t xml:space="preserve"> </w:t>
      </w:r>
      <w:r>
        <w:rPr>
          <w:rFonts w:eastAsia="MS Mincho"/>
          <w:sz w:val="28"/>
          <w:szCs w:val="28"/>
        </w:rPr>
        <w:t>конкурентоспособность</w:t>
      </w:r>
      <w:r>
        <w:rPr>
          <w:rFonts w:eastAsia="MS Mincho"/>
          <w:sz w:val="28"/>
          <w:szCs w:val="28"/>
          <w:lang w:val="en-US"/>
        </w:rPr>
        <w:t>]/ – Irwin, 1994. – 660 p.</w:t>
      </w:r>
    </w:p>
    <w:p w14:paraId="52554FE8"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lang w:val="en-US"/>
        </w:rPr>
      </w:pPr>
      <w:r>
        <w:rPr>
          <w:rFonts w:eastAsia="MS Mincho"/>
          <w:sz w:val="28"/>
          <w:szCs w:val="28"/>
          <w:lang w:val="en-US"/>
        </w:rPr>
        <w:t>Rue L. W. Supervision. Key Link to Productivity = [</w:t>
      </w:r>
      <w:r>
        <w:rPr>
          <w:rFonts w:eastAsia="MS Mincho"/>
          <w:sz w:val="28"/>
          <w:szCs w:val="28"/>
        </w:rPr>
        <w:t>Наблюдение</w:t>
      </w:r>
      <w:r>
        <w:rPr>
          <w:rFonts w:eastAsia="MS Mincho"/>
          <w:sz w:val="28"/>
          <w:szCs w:val="28"/>
          <w:lang w:val="en-US"/>
        </w:rPr>
        <w:t xml:space="preserve">. </w:t>
      </w:r>
      <w:r>
        <w:rPr>
          <w:rFonts w:eastAsia="MS Mincho"/>
          <w:sz w:val="28"/>
          <w:szCs w:val="28"/>
        </w:rPr>
        <w:t>Ключевое</w:t>
      </w:r>
      <w:r>
        <w:rPr>
          <w:rFonts w:eastAsia="MS Mincho"/>
          <w:sz w:val="28"/>
          <w:szCs w:val="28"/>
          <w:lang w:val="en-US"/>
        </w:rPr>
        <w:t xml:space="preserve"> </w:t>
      </w:r>
      <w:r>
        <w:rPr>
          <w:rFonts w:eastAsia="MS Mincho"/>
          <w:sz w:val="28"/>
          <w:szCs w:val="28"/>
        </w:rPr>
        <w:t>звено</w:t>
      </w:r>
      <w:r>
        <w:rPr>
          <w:rFonts w:eastAsia="MS Mincho"/>
          <w:sz w:val="28"/>
          <w:szCs w:val="28"/>
          <w:lang w:val="en-US"/>
        </w:rPr>
        <w:t xml:space="preserve"> </w:t>
      </w:r>
      <w:r>
        <w:rPr>
          <w:rFonts w:eastAsia="MS Mincho"/>
          <w:sz w:val="28"/>
          <w:szCs w:val="28"/>
        </w:rPr>
        <w:t>к</w:t>
      </w:r>
      <w:r>
        <w:rPr>
          <w:rFonts w:eastAsia="MS Mincho"/>
          <w:sz w:val="28"/>
          <w:szCs w:val="28"/>
          <w:lang w:val="en-US"/>
        </w:rPr>
        <w:t xml:space="preserve"> </w:t>
      </w:r>
      <w:r>
        <w:rPr>
          <w:rFonts w:eastAsia="MS Mincho"/>
          <w:sz w:val="28"/>
          <w:szCs w:val="28"/>
        </w:rPr>
        <w:t>производительности</w:t>
      </w:r>
      <w:r>
        <w:rPr>
          <w:rFonts w:eastAsia="MS Mincho"/>
          <w:sz w:val="28"/>
          <w:szCs w:val="28"/>
          <w:lang w:val="en-US"/>
        </w:rPr>
        <w:t xml:space="preserve">] / L. W. Rue. – Irwin : McGraw–Hill, 1996. – 462 </w:t>
      </w:r>
      <w:r>
        <w:rPr>
          <w:rFonts w:eastAsia="MS Mincho"/>
          <w:sz w:val="28"/>
          <w:szCs w:val="28"/>
          <w:lang w:val="en-US"/>
        </w:rPr>
        <w:lastRenderedPageBreak/>
        <w:t>p.</w:t>
      </w:r>
    </w:p>
    <w:p w14:paraId="2DE767AD" w14:textId="77777777" w:rsidR="00D65223" w:rsidRDefault="00D65223" w:rsidP="006014FE">
      <w:pPr>
        <w:widowControl w:val="0"/>
        <w:numPr>
          <w:ilvl w:val="0"/>
          <w:numId w:val="70"/>
        </w:numPr>
        <w:suppressAutoHyphens w:val="0"/>
        <w:autoSpaceDE w:val="0"/>
        <w:autoSpaceDN w:val="0"/>
        <w:adjustRightInd w:val="0"/>
        <w:spacing w:line="360" w:lineRule="auto"/>
        <w:ind w:hanging="720"/>
        <w:jc w:val="both"/>
        <w:rPr>
          <w:sz w:val="28"/>
          <w:szCs w:val="28"/>
          <w:lang w:val="en-US"/>
        </w:rPr>
      </w:pPr>
      <w:r>
        <w:rPr>
          <w:rFonts w:eastAsia="MS Mincho"/>
          <w:sz w:val="28"/>
          <w:szCs w:val="28"/>
          <w:lang w:val="en-US"/>
        </w:rPr>
        <w:t>Skinner S. J. Business for the 21st Century = [</w:t>
      </w:r>
      <w:r>
        <w:rPr>
          <w:rFonts w:eastAsia="MS Mincho"/>
          <w:sz w:val="28"/>
          <w:szCs w:val="28"/>
        </w:rPr>
        <w:t>Бизнес</w:t>
      </w:r>
      <w:r>
        <w:rPr>
          <w:rFonts w:eastAsia="MS Mincho"/>
          <w:sz w:val="28"/>
          <w:szCs w:val="28"/>
          <w:lang w:val="en-US"/>
        </w:rPr>
        <w:t xml:space="preserve"> 21 </w:t>
      </w:r>
      <w:r>
        <w:rPr>
          <w:rFonts w:eastAsia="MS Mincho"/>
          <w:sz w:val="28"/>
          <w:szCs w:val="28"/>
        </w:rPr>
        <w:t>столетия</w:t>
      </w:r>
      <w:r>
        <w:rPr>
          <w:rFonts w:eastAsia="MS Mincho"/>
          <w:sz w:val="28"/>
          <w:szCs w:val="28"/>
          <w:lang w:val="en-US"/>
        </w:rPr>
        <w:t>] /                 S. J. Skinner. – Homewood ; Boston : Irwin, 1992. – 864 p.</w:t>
      </w:r>
    </w:p>
    <w:p w14:paraId="5A9CC070" w14:textId="771AA142" w:rsidR="00D20DA3" w:rsidRPr="00A30992" w:rsidRDefault="00D20DA3" w:rsidP="008B599C">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14" w:history="1">
        <w:r w:rsidRPr="00F2200F">
          <w:rPr>
            <w:rStyle w:val="af5"/>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defaul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8AE94" w14:textId="77777777" w:rsidR="006014FE" w:rsidRDefault="006014FE">
      <w:r>
        <w:separator/>
      </w:r>
    </w:p>
  </w:endnote>
  <w:endnote w:type="continuationSeparator" w:id="0">
    <w:p w14:paraId="42FA769F" w14:textId="77777777" w:rsidR="006014FE" w:rsidRDefault="0060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00"/>
    <w:family w:val="roman"/>
    <w:notTrueType/>
    <w:pitch w:val="default"/>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font>
  <w:font w:name="Pragmatica">
    <w:panose1 w:val="00000000000000000000"/>
    <w:charset w:val="00"/>
    <w:family w:val="roman"/>
    <w:notTrueType/>
    <w:pitch w:val="default"/>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1B795" w14:textId="77777777" w:rsidR="00D65223" w:rsidRDefault="00D65223">
    <w:pPr>
      <w:pStyle w:val="afffffff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84C06" w14:textId="77777777" w:rsidR="006014FE" w:rsidRDefault="006014FE">
      <w:r>
        <w:separator/>
      </w:r>
    </w:p>
  </w:footnote>
  <w:footnote w:type="continuationSeparator" w:id="0">
    <w:p w14:paraId="101498DA" w14:textId="77777777" w:rsidR="006014FE" w:rsidRDefault="00601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2DCD2" w14:textId="77777777" w:rsidR="00D65223" w:rsidRDefault="00D65223">
    <w:pPr>
      <w:pStyle w:val="afffffffd"/>
      <w:framePr w:wrap="auto"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23DE43C0" w14:textId="77777777" w:rsidR="00D65223" w:rsidRDefault="00D65223">
    <w:pPr>
      <w:pStyle w:val="afffffff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B2A600C"/>
    <w:multiLevelType w:val="hybridMultilevel"/>
    <w:tmpl w:val="13FE53E8"/>
    <w:lvl w:ilvl="0" w:tplc="4132A298">
      <w:start w:val="1"/>
      <w:numFmt w:val="bullet"/>
      <w:lvlText w:val=""/>
      <w:lvlJc w:val="left"/>
      <w:pPr>
        <w:tabs>
          <w:tab w:val="num" w:pos="1426"/>
        </w:tabs>
        <w:ind w:left="1426"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4">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30451211"/>
    <w:multiLevelType w:val="hybridMultilevel"/>
    <w:tmpl w:val="90F6C15E"/>
    <w:lvl w:ilvl="0" w:tplc="4132A298">
      <w:start w:val="1"/>
      <w:numFmt w:val="bullet"/>
      <w:lvlText w:val=""/>
      <w:lvlJc w:val="left"/>
      <w:pPr>
        <w:tabs>
          <w:tab w:val="num" w:pos="1426"/>
        </w:tabs>
        <w:ind w:left="1426"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nsid w:val="30963452"/>
    <w:multiLevelType w:val="hybridMultilevel"/>
    <w:tmpl w:val="E8466E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ACE42D0"/>
    <w:multiLevelType w:val="hybridMultilevel"/>
    <w:tmpl w:val="CA2446DA"/>
    <w:lvl w:ilvl="0" w:tplc="EBD4B74E">
      <w:start w:val="1"/>
      <w:numFmt w:val="decimal"/>
      <w:lvlText w:val="%1."/>
      <w:lvlJc w:val="left"/>
      <w:pPr>
        <w:tabs>
          <w:tab w:val="num" w:pos="1155"/>
        </w:tabs>
        <w:ind w:left="1155" w:hanging="7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4">
    <w:nsid w:val="41214C9A"/>
    <w:multiLevelType w:val="hybridMultilevel"/>
    <w:tmpl w:val="716A70FC"/>
    <w:lvl w:ilvl="0" w:tplc="0419000F">
      <w:start w:val="1"/>
      <w:numFmt w:val="decimal"/>
      <w:lvlText w:val="%1."/>
      <w:lvlJc w:val="left"/>
      <w:pPr>
        <w:tabs>
          <w:tab w:val="num" w:pos="1426"/>
        </w:tabs>
        <w:ind w:left="1426" w:hanging="360"/>
      </w:pPr>
      <w:rPr>
        <w:rFonts w:hint="default"/>
      </w:rPr>
    </w:lvl>
    <w:lvl w:ilvl="1" w:tplc="4132A298">
      <w:start w:val="1"/>
      <w:numFmt w:val="bullet"/>
      <w:lvlText w:val=""/>
      <w:lvlJc w:val="left"/>
      <w:pPr>
        <w:tabs>
          <w:tab w:val="num" w:pos="1440"/>
        </w:tabs>
        <w:ind w:left="1440" w:hanging="360"/>
      </w:pPr>
      <w:rPr>
        <w:rFonts w:ascii="Symbol" w:hAnsi="Symbol" w:cs="Times New Roman"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6">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8453BCD"/>
    <w:multiLevelType w:val="singleLevel"/>
    <w:tmpl w:val="ADD430D8"/>
    <w:lvl w:ilvl="0">
      <w:start w:val="1"/>
      <w:numFmt w:val="decimal"/>
      <w:pStyle w:val="aa"/>
      <w:lvlText w:val="%1."/>
      <w:lvlJc w:val="left"/>
      <w:pPr>
        <w:tabs>
          <w:tab w:val="num" w:pos="360"/>
        </w:tabs>
        <w:ind w:left="360" w:hanging="360"/>
      </w:pPr>
    </w:lvl>
  </w:abstractNum>
  <w:abstractNum w:abstractNumId="58">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9">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0">
    <w:nsid w:val="56DA22F2"/>
    <w:multiLevelType w:val="hybridMultilevel"/>
    <w:tmpl w:val="B4F22B5A"/>
    <w:lvl w:ilvl="0" w:tplc="05028084">
      <w:start w:val="1"/>
      <w:numFmt w:val="bullet"/>
      <w:lvlText w:val=""/>
      <w:lvlJc w:val="left"/>
      <w:pPr>
        <w:tabs>
          <w:tab w:val="num" w:pos="1440"/>
        </w:tabs>
        <w:ind w:left="1440" w:hanging="360"/>
      </w:pPr>
      <w:rPr>
        <w:rFonts w:ascii="Symbol" w:hAnsi="Symbol" w:cs="Times New Roman"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61">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07D6C5D"/>
    <w:multiLevelType w:val="singleLevel"/>
    <w:tmpl w:val="1B04D2A4"/>
    <w:lvl w:ilvl="0">
      <w:start w:val="1"/>
      <w:numFmt w:val="decimal"/>
      <w:pStyle w:val="spis"/>
      <w:lvlText w:val="%1."/>
      <w:lvlJc w:val="left"/>
      <w:pPr>
        <w:tabs>
          <w:tab w:val="num" w:pos="360"/>
        </w:tabs>
        <w:ind w:left="360" w:hanging="360"/>
      </w:pPr>
    </w:lvl>
  </w:abstractNum>
  <w:abstractNum w:abstractNumId="64">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5">
    <w:nsid w:val="731125F5"/>
    <w:multiLevelType w:val="singleLevel"/>
    <w:tmpl w:val="4E32241E"/>
    <w:lvl w:ilvl="0">
      <w:numFmt w:val="none"/>
      <w:pStyle w:val="63"/>
      <w:lvlText w:val=""/>
      <w:lvlJc w:val="left"/>
      <w:pPr>
        <w:tabs>
          <w:tab w:val="num" w:pos="360"/>
        </w:tabs>
      </w:pPr>
    </w:lvl>
  </w:abstractNum>
  <w:abstractNum w:abstractNumId="66">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7">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8">
    <w:nsid w:val="79CF5987"/>
    <w:multiLevelType w:val="hybridMultilevel"/>
    <w:tmpl w:val="BBA42E52"/>
    <w:lvl w:ilvl="0" w:tplc="0419000F">
      <w:start w:val="1"/>
      <w:numFmt w:val="decimal"/>
      <w:lvlText w:val="%1."/>
      <w:lvlJc w:val="left"/>
      <w:pPr>
        <w:tabs>
          <w:tab w:val="num" w:pos="1426"/>
        </w:tabs>
        <w:ind w:left="1426" w:hanging="360"/>
      </w:pPr>
      <w:rPr>
        <w:rFonts w:hint="default"/>
      </w:rPr>
    </w:lvl>
    <w:lvl w:ilvl="1" w:tplc="04190001">
      <w:start w:val="1"/>
      <w:numFmt w:val="bullet"/>
      <w:lvlText w:val=""/>
      <w:lvlJc w:val="left"/>
      <w:pPr>
        <w:tabs>
          <w:tab w:val="num" w:pos="1440"/>
        </w:tabs>
        <w:ind w:left="1440" w:hanging="360"/>
      </w:pPr>
      <w:rPr>
        <w:rFonts w:ascii="Symbol" w:hAnsi="Symbol" w:cs="Times New Roman"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9">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55"/>
  </w:num>
  <w:num w:numId="39">
    <w:abstractNumId w:val="53"/>
  </w:num>
  <w:num w:numId="40">
    <w:abstractNumId w:val="58"/>
  </w:num>
  <w:num w:numId="41">
    <w:abstractNumId w:val="50"/>
  </w:num>
  <w:num w:numId="42">
    <w:abstractNumId w:val="40"/>
  </w:num>
  <w:num w:numId="43">
    <w:abstractNumId w:val="66"/>
  </w:num>
  <w:num w:numId="44">
    <w:abstractNumId w:val="64"/>
  </w:num>
  <w:num w:numId="45">
    <w:abstractNumId w:val="69"/>
  </w:num>
  <w:num w:numId="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4"/>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56"/>
  </w:num>
  <w:num w:numId="52">
    <w:abstractNumId w:val="63"/>
  </w:num>
  <w:num w:numId="53">
    <w:abstractNumId w:val="65"/>
    <w:lvlOverride w:ilvl="0">
      <w:startOverride w:val="1"/>
    </w:lvlOverride>
  </w:num>
  <w:num w:numId="54">
    <w:abstractNumId w:val="62"/>
  </w:num>
  <w:num w:numId="55">
    <w:abstractNumId w:val="37"/>
  </w:num>
  <w:num w:numId="56">
    <w:abstractNumId w:val="41"/>
  </w:num>
  <w:num w:numId="57">
    <w:abstractNumId w:val="51"/>
  </w:num>
  <w:num w:numId="58">
    <w:abstractNumId w:val="49"/>
  </w:num>
  <w:num w:numId="59">
    <w:abstractNumId w:val="57"/>
  </w:num>
  <w:num w:numId="60">
    <w:abstractNumId w:val="0"/>
  </w:num>
  <w:num w:numId="61">
    <w:abstractNumId w:val="61"/>
  </w:num>
  <w:num w:numId="62">
    <w:abstractNumId w:val="59"/>
  </w:num>
  <w:num w:numId="63">
    <w:abstractNumId w:val="46"/>
  </w:num>
  <w:num w:numId="64">
    <w:abstractNumId w:val="52"/>
  </w:num>
  <w:num w:numId="65">
    <w:abstractNumId w:val="43"/>
  </w:num>
  <w:num w:numId="66">
    <w:abstractNumId w:val="47"/>
  </w:num>
  <w:num w:numId="67">
    <w:abstractNumId w:val="54"/>
  </w:num>
  <w:num w:numId="68">
    <w:abstractNumId w:val="68"/>
  </w:num>
  <w:num w:numId="69">
    <w:abstractNumId w:val="60"/>
  </w:num>
  <w:num w:numId="70">
    <w:abstractNumId w:val="4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216C"/>
    <w:rsid w:val="00012C85"/>
    <w:rsid w:val="00013A8B"/>
    <w:rsid w:val="00015870"/>
    <w:rsid w:val="0001764F"/>
    <w:rsid w:val="00026CC8"/>
    <w:rsid w:val="000274D1"/>
    <w:rsid w:val="0003239B"/>
    <w:rsid w:val="000330F5"/>
    <w:rsid w:val="00036CDE"/>
    <w:rsid w:val="00037E2C"/>
    <w:rsid w:val="00040018"/>
    <w:rsid w:val="0004178B"/>
    <w:rsid w:val="000438AA"/>
    <w:rsid w:val="000451C4"/>
    <w:rsid w:val="00046EF6"/>
    <w:rsid w:val="00051685"/>
    <w:rsid w:val="00051715"/>
    <w:rsid w:val="00052039"/>
    <w:rsid w:val="0005224F"/>
    <w:rsid w:val="00055B88"/>
    <w:rsid w:val="000561E5"/>
    <w:rsid w:val="0006090C"/>
    <w:rsid w:val="00062BBD"/>
    <w:rsid w:val="00063146"/>
    <w:rsid w:val="00063C0F"/>
    <w:rsid w:val="00063DA1"/>
    <w:rsid w:val="000658DE"/>
    <w:rsid w:val="00073886"/>
    <w:rsid w:val="00074ED5"/>
    <w:rsid w:val="00075939"/>
    <w:rsid w:val="00076F4F"/>
    <w:rsid w:val="000772E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141B"/>
    <w:rsid w:val="000B2A00"/>
    <w:rsid w:val="000B4601"/>
    <w:rsid w:val="000B6054"/>
    <w:rsid w:val="000B615D"/>
    <w:rsid w:val="000B7B2F"/>
    <w:rsid w:val="000C423F"/>
    <w:rsid w:val="000C5796"/>
    <w:rsid w:val="000C6080"/>
    <w:rsid w:val="000C72EA"/>
    <w:rsid w:val="000D363C"/>
    <w:rsid w:val="000D365F"/>
    <w:rsid w:val="000D4156"/>
    <w:rsid w:val="000D7126"/>
    <w:rsid w:val="000E041C"/>
    <w:rsid w:val="000E1013"/>
    <w:rsid w:val="000E1517"/>
    <w:rsid w:val="000E337E"/>
    <w:rsid w:val="000E6014"/>
    <w:rsid w:val="000E6102"/>
    <w:rsid w:val="000E67ED"/>
    <w:rsid w:val="000E6897"/>
    <w:rsid w:val="000F0BDA"/>
    <w:rsid w:val="000F1E37"/>
    <w:rsid w:val="000F2FD5"/>
    <w:rsid w:val="000F484B"/>
    <w:rsid w:val="000F4FE5"/>
    <w:rsid w:val="000F672C"/>
    <w:rsid w:val="000F7A7A"/>
    <w:rsid w:val="00102E22"/>
    <w:rsid w:val="001034E8"/>
    <w:rsid w:val="00104351"/>
    <w:rsid w:val="00111EE0"/>
    <w:rsid w:val="00114A09"/>
    <w:rsid w:val="001153A2"/>
    <w:rsid w:val="00116DBB"/>
    <w:rsid w:val="00117370"/>
    <w:rsid w:val="00117A77"/>
    <w:rsid w:val="00123DCD"/>
    <w:rsid w:val="00131AA8"/>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486C"/>
    <w:rsid w:val="001B606E"/>
    <w:rsid w:val="001C05C2"/>
    <w:rsid w:val="001D057A"/>
    <w:rsid w:val="001D76F8"/>
    <w:rsid w:val="001D7BA4"/>
    <w:rsid w:val="001E7076"/>
    <w:rsid w:val="001E7A14"/>
    <w:rsid w:val="001F1120"/>
    <w:rsid w:val="001F1507"/>
    <w:rsid w:val="001F219F"/>
    <w:rsid w:val="001F2F3F"/>
    <w:rsid w:val="001F3171"/>
    <w:rsid w:val="001F7AFF"/>
    <w:rsid w:val="0020172C"/>
    <w:rsid w:val="002032B0"/>
    <w:rsid w:val="0020475E"/>
    <w:rsid w:val="00210E1E"/>
    <w:rsid w:val="002124BE"/>
    <w:rsid w:val="00221984"/>
    <w:rsid w:val="00224EC3"/>
    <w:rsid w:val="00226E63"/>
    <w:rsid w:val="00235DE1"/>
    <w:rsid w:val="00242054"/>
    <w:rsid w:val="00242DC6"/>
    <w:rsid w:val="00244F6B"/>
    <w:rsid w:val="00245680"/>
    <w:rsid w:val="00246698"/>
    <w:rsid w:val="002504DA"/>
    <w:rsid w:val="00250702"/>
    <w:rsid w:val="002518C5"/>
    <w:rsid w:val="002528FA"/>
    <w:rsid w:val="00264B3A"/>
    <w:rsid w:val="0027090E"/>
    <w:rsid w:val="0027210E"/>
    <w:rsid w:val="00275CE2"/>
    <w:rsid w:val="00280542"/>
    <w:rsid w:val="002918DF"/>
    <w:rsid w:val="002952D6"/>
    <w:rsid w:val="00295F43"/>
    <w:rsid w:val="0029659F"/>
    <w:rsid w:val="00296968"/>
    <w:rsid w:val="002A1D9F"/>
    <w:rsid w:val="002A68B5"/>
    <w:rsid w:val="002B5788"/>
    <w:rsid w:val="002C093C"/>
    <w:rsid w:val="002C4C2D"/>
    <w:rsid w:val="002C5DE3"/>
    <w:rsid w:val="002C7BE6"/>
    <w:rsid w:val="002D2736"/>
    <w:rsid w:val="002E0AC8"/>
    <w:rsid w:val="002E0CBE"/>
    <w:rsid w:val="002E4DD3"/>
    <w:rsid w:val="002F05A1"/>
    <w:rsid w:val="002F1CCC"/>
    <w:rsid w:val="002F1E21"/>
    <w:rsid w:val="002F365F"/>
    <w:rsid w:val="002F3E19"/>
    <w:rsid w:val="002F3EAC"/>
    <w:rsid w:val="002F57BC"/>
    <w:rsid w:val="0030185F"/>
    <w:rsid w:val="00302DCA"/>
    <w:rsid w:val="00303E9F"/>
    <w:rsid w:val="003069BD"/>
    <w:rsid w:val="00311FF2"/>
    <w:rsid w:val="003132EE"/>
    <w:rsid w:val="00313738"/>
    <w:rsid w:val="003141BD"/>
    <w:rsid w:val="00314200"/>
    <w:rsid w:val="00316777"/>
    <w:rsid w:val="00324C1B"/>
    <w:rsid w:val="0032545D"/>
    <w:rsid w:val="00325BFB"/>
    <w:rsid w:val="00334571"/>
    <w:rsid w:val="003346C1"/>
    <w:rsid w:val="00334F38"/>
    <w:rsid w:val="0034015E"/>
    <w:rsid w:val="00340E92"/>
    <w:rsid w:val="0034484C"/>
    <w:rsid w:val="00345C40"/>
    <w:rsid w:val="00345EC8"/>
    <w:rsid w:val="0035118B"/>
    <w:rsid w:val="003538C4"/>
    <w:rsid w:val="00354107"/>
    <w:rsid w:val="003558A2"/>
    <w:rsid w:val="00355DC5"/>
    <w:rsid w:val="003600E5"/>
    <w:rsid w:val="00362AFF"/>
    <w:rsid w:val="00363EEE"/>
    <w:rsid w:val="00364354"/>
    <w:rsid w:val="0036531E"/>
    <w:rsid w:val="003708C4"/>
    <w:rsid w:val="003715CE"/>
    <w:rsid w:val="00372918"/>
    <w:rsid w:val="00375E4D"/>
    <w:rsid w:val="003760B7"/>
    <w:rsid w:val="0037705C"/>
    <w:rsid w:val="00377313"/>
    <w:rsid w:val="003773FC"/>
    <w:rsid w:val="00377885"/>
    <w:rsid w:val="0038209E"/>
    <w:rsid w:val="0038268A"/>
    <w:rsid w:val="003869BF"/>
    <w:rsid w:val="003879E1"/>
    <w:rsid w:val="00391697"/>
    <w:rsid w:val="00391CEC"/>
    <w:rsid w:val="003925F3"/>
    <w:rsid w:val="00393121"/>
    <w:rsid w:val="00393ADC"/>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EAD"/>
    <w:rsid w:val="003F081D"/>
    <w:rsid w:val="003F1EBF"/>
    <w:rsid w:val="003F4EAE"/>
    <w:rsid w:val="003F5DE3"/>
    <w:rsid w:val="003F6D45"/>
    <w:rsid w:val="003F77DF"/>
    <w:rsid w:val="00401242"/>
    <w:rsid w:val="004030D1"/>
    <w:rsid w:val="00403EEE"/>
    <w:rsid w:val="00405A45"/>
    <w:rsid w:val="0040618C"/>
    <w:rsid w:val="00407045"/>
    <w:rsid w:val="004077DF"/>
    <w:rsid w:val="00407EA8"/>
    <w:rsid w:val="00411D54"/>
    <w:rsid w:val="00414194"/>
    <w:rsid w:val="004154FB"/>
    <w:rsid w:val="00415C7B"/>
    <w:rsid w:val="004165F7"/>
    <w:rsid w:val="00417878"/>
    <w:rsid w:val="00421B27"/>
    <w:rsid w:val="004236FC"/>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215F"/>
    <w:rsid w:val="00453A09"/>
    <w:rsid w:val="00454236"/>
    <w:rsid w:val="00457062"/>
    <w:rsid w:val="00457D0C"/>
    <w:rsid w:val="004624B1"/>
    <w:rsid w:val="0046449F"/>
    <w:rsid w:val="00465C7F"/>
    <w:rsid w:val="00471580"/>
    <w:rsid w:val="00472D4A"/>
    <w:rsid w:val="004742B6"/>
    <w:rsid w:val="00474612"/>
    <w:rsid w:val="0047494A"/>
    <w:rsid w:val="00480406"/>
    <w:rsid w:val="0048239B"/>
    <w:rsid w:val="00484206"/>
    <w:rsid w:val="004853A1"/>
    <w:rsid w:val="00486705"/>
    <w:rsid w:val="00490717"/>
    <w:rsid w:val="004942BD"/>
    <w:rsid w:val="0049534F"/>
    <w:rsid w:val="00497591"/>
    <w:rsid w:val="004A1C42"/>
    <w:rsid w:val="004A2B3A"/>
    <w:rsid w:val="004A2B67"/>
    <w:rsid w:val="004A36A4"/>
    <w:rsid w:val="004A4C62"/>
    <w:rsid w:val="004A6271"/>
    <w:rsid w:val="004B2259"/>
    <w:rsid w:val="004B70CF"/>
    <w:rsid w:val="004C04E5"/>
    <w:rsid w:val="004C2F6B"/>
    <w:rsid w:val="004C30DC"/>
    <w:rsid w:val="004C5F01"/>
    <w:rsid w:val="004C6533"/>
    <w:rsid w:val="004C6A18"/>
    <w:rsid w:val="004D12DE"/>
    <w:rsid w:val="004D1D04"/>
    <w:rsid w:val="004D1F4A"/>
    <w:rsid w:val="004D4514"/>
    <w:rsid w:val="004D70A2"/>
    <w:rsid w:val="004D711D"/>
    <w:rsid w:val="004E2039"/>
    <w:rsid w:val="004E41F0"/>
    <w:rsid w:val="004E4994"/>
    <w:rsid w:val="004E5A5D"/>
    <w:rsid w:val="004E5CE2"/>
    <w:rsid w:val="004E6220"/>
    <w:rsid w:val="004E7ADF"/>
    <w:rsid w:val="004F0E5C"/>
    <w:rsid w:val="004F5D22"/>
    <w:rsid w:val="004F70A9"/>
    <w:rsid w:val="00500D0D"/>
    <w:rsid w:val="00503D7B"/>
    <w:rsid w:val="00504C41"/>
    <w:rsid w:val="00505229"/>
    <w:rsid w:val="005104CB"/>
    <w:rsid w:val="00514BDA"/>
    <w:rsid w:val="00520693"/>
    <w:rsid w:val="0052105E"/>
    <w:rsid w:val="00524D1A"/>
    <w:rsid w:val="00525CA0"/>
    <w:rsid w:val="00526109"/>
    <w:rsid w:val="00532208"/>
    <w:rsid w:val="00532CD4"/>
    <w:rsid w:val="00534E76"/>
    <w:rsid w:val="00535EA5"/>
    <w:rsid w:val="00536126"/>
    <w:rsid w:val="00540A7D"/>
    <w:rsid w:val="00540CC8"/>
    <w:rsid w:val="00543718"/>
    <w:rsid w:val="005447DF"/>
    <w:rsid w:val="00547108"/>
    <w:rsid w:val="0055353A"/>
    <w:rsid w:val="00553638"/>
    <w:rsid w:val="00553C54"/>
    <w:rsid w:val="005540F3"/>
    <w:rsid w:val="00556144"/>
    <w:rsid w:val="00557A4B"/>
    <w:rsid w:val="00557E16"/>
    <w:rsid w:val="005646A6"/>
    <w:rsid w:val="005652B0"/>
    <w:rsid w:val="005752EE"/>
    <w:rsid w:val="00575C6C"/>
    <w:rsid w:val="0058036D"/>
    <w:rsid w:val="005803EE"/>
    <w:rsid w:val="00583AB7"/>
    <w:rsid w:val="00587371"/>
    <w:rsid w:val="00587966"/>
    <w:rsid w:val="00590FA3"/>
    <w:rsid w:val="00591858"/>
    <w:rsid w:val="00591D46"/>
    <w:rsid w:val="005941E6"/>
    <w:rsid w:val="00597FB2"/>
    <w:rsid w:val="005A1916"/>
    <w:rsid w:val="005A1941"/>
    <w:rsid w:val="005A2875"/>
    <w:rsid w:val="005A4566"/>
    <w:rsid w:val="005A4EFD"/>
    <w:rsid w:val="005B1513"/>
    <w:rsid w:val="005C5E4E"/>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14FE"/>
    <w:rsid w:val="00602076"/>
    <w:rsid w:val="00602523"/>
    <w:rsid w:val="00602B0A"/>
    <w:rsid w:val="0060332D"/>
    <w:rsid w:val="006142C5"/>
    <w:rsid w:val="006172A5"/>
    <w:rsid w:val="00620A87"/>
    <w:rsid w:val="00621992"/>
    <w:rsid w:val="00625A4B"/>
    <w:rsid w:val="00631B2E"/>
    <w:rsid w:val="00635715"/>
    <w:rsid w:val="0063627E"/>
    <w:rsid w:val="00640B71"/>
    <w:rsid w:val="00640F2F"/>
    <w:rsid w:val="00641AA3"/>
    <w:rsid w:val="0064775B"/>
    <w:rsid w:val="00647E59"/>
    <w:rsid w:val="006501B4"/>
    <w:rsid w:val="006509F1"/>
    <w:rsid w:val="006518F7"/>
    <w:rsid w:val="0065517E"/>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4CD4"/>
    <w:rsid w:val="006D659E"/>
    <w:rsid w:val="006E30D2"/>
    <w:rsid w:val="006E3F64"/>
    <w:rsid w:val="006E5AAE"/>
    <w:rsid w:val="006F12A0"/>
    <w:rsid w:val="006F2E70"/>
    <w:rsid w:val="006F377B"/>
    <w:rsid w:val="006F3F8A"/>
    <w:rsid w:val="006F643D"/>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43BA"/>
    <w:rsid w:val="00756566"/>
    <w:rsid w:val="00764069"/>
    <w:rsid w:val="00764F9E"/>
    <w:rsid w:val="00770399"/>
    <w:rsid w:val="007720C7"/>
    <w:rsid w:val="00772747"/>
    <w:rsid w:val="00780516"/>
    <w:rsid w:val="0078121E"/>
    <w:rsid w:val="007828A5"/>
    <w:rsid w:val="007829BB"/>
    <w:rsid w:val="00783C79"/>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44FE"/>
    <w:rsid w:val="0081596F"/>
    <w:rsid w:val="00816CEC"/>
    <w:rsid w:val="0081779A"/>
    <w:rsid w:val="00817D2A"/>
    <w:rsid w:val="0082534A"/>
    <w:rsid w:val="00826DA7"/>
    <w:rsid w:val="00827E8A"/>
    <w:rsid w:val="00830772"/>
    <w:rsid w:val="00830BDE"/>
    <w:rsid w:val="00830C13"/>
    <w:rsid w:val="00830E48"/>
    <w:rsid w:val="00833391"/>
    <w:rsid w:val="00833DAE"/>
    <w:rsid w:val="008373B3"/>
    <w:rsid w:val="00840EC3"/>
    <w:rsid w:val="00842BD8"/>
    <w:rsid w:val="008440DC"/>
    <w:rsid w:val="00845635"/>
    <w:rsid w:val="00845783"/>
    <w:rsid w:val="00847CFB"/>
    <w:rsid w:val="00850A02"/>
    <w:rsid w:val="00851110"/>
    <w:rsid w:val="00854667"/>
    <w:rsid w:val="0085480F"/>
    <w:rsid w:val="00854E4F"/>
    <w:rsid w:val="00860A21"/>
    <w:rsid w:val="008638C0"/>
    <w:rsid w:val="00871509"/>
    <w:rsid w:val="00875876"/>
    <w:rsid w:val="0087761C"/>
    <w:rsid w:val="00877AA5"/>
    <w:rsid w:val="00883AC1"/>
    <w:rsid w:val="00886624"/>
    <w:rsid w:val="0088694A"/>
    <w:rsid w:val="00890009"/>
    <w:rsid w:val="00891A45"/>
    <w:rsid w:val="00892199"/>
    <w:rsid w:val="008934CB"/>
    <w:rsid w:val="008958D4"/>
    <w:rsid w:val="00896476"/>
    <w:rsid w:val="0089775D"/>
    <w:rsid w:val="008A3213"/>
    <w:rsid w:val="008A4459"/>
    <w:rsid w:val="008A689F"/>
    <w:rsid w:val="008A7511"/>
    <w:rsid w:val="008B27E5"/>
    <w:rsid w:val="008B599C"/>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2C9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13B7"/>
    <w:rsid w:val="00933AEB"/>
    <w:rsid w:val="00934318"/>
    <w:rsid w:val="0093448C"/>
    <w:rsid w:val="00937EA6"/>
    <w:rsid w:val="00941BB0"/>
    <w:rsid w:val="00942EBB"/>
    <w:rsid w:val="00942ED1"/>
    <w:rsid w:val="00944EBA"/>
    <w:rsid w:val="009479B4"/>
    <w:rsid w:val="009521D2"/>
    <w:rsid w:val="009526D8"/>
    <w:rsid w:val="00953611"/>
    <w:rsid w:val="00954B00"/>
    <w:rsid w:val="00960DE5"/>
    <w:rsid w:val="0096432F"/>
    <w:rsid w:val="009658CF"/>
    <w:rsid w:val="0097379D"/>
    <w:rsid w:val="00973B41"/>
    <w:rsid w:val="009806C0"/>
    <w:rsid w:val="009838B6"/>
    <w:rsid w:val="00985D88"/>
    <w:rsid w:val="00987427"/>
    <w:rsid w:val="00991B5B"/>
    <w:rsid w:val="00993F22"/>
    <w:rsid w:val="00996474"/>
    <w:rsid w:val="009976E4"/>
    <w:rsid w:val="009A32DE"/>
    <w:rsid w:val="009A44CE"/>
    <w:rsid w:val="009B0103"/>
    <w:rsid w:val="009B0E3C"/>
    <w:rsid w:val="009B1AB3"/>
    <w:rsid w:val="009B37E9"/>
    <w:rsid w:val="009B5BD9"/>
    <w:rsid w:val="009B6C2D"/>
    <w:rsid w:val="009B7A04"/>
    <w:rsid w:val="009C1F63"/>
    <w:rsid w:val="009C2C71"/>
    <w:rsid w:val="009C3349"/>
    <w:rsid w:val="009C41BF"/>
    <w:rsid w:val="009C6618"/>
    <w:rsid w:val="009C6ED3"/>
    <w:rsid w:val="009D54B5"/>
    <w:rsid w:val="009D71F4"/>
    <w:rsid w:val="009E33A2"/>
    <w:rsid w:val="009E5022"/>
    <w:rsid w:val="009E6E13"/>
    <w:rsid w:val="009F1297"/>
    <w:rsid w:val="009F2113"/>
    <w:rsid w:val="009F2914"/>
    <w:rsid w:val="009F572C"/>
    <w:rsid w:val="009F689E"/>
    <w:rsid w:val="009F72DC"/>
    <w:rsid w:val="009F7EAC"/>
    <w:rsid w:val="00A07241"/>
    <w:rsid w:val="00A12FCA"/>
    <w:rsid w:val="00A1341D"/>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635B7"/>
    <w:rsid w:val="00A7084D"/>
    <w:rsid w:val="00A71AE9"/>
    <w:rsid w:val="00A72AD4"/>
    <w:rsid w:val="00A7566D"/>
    <w:rsid w:val="00A7691E"/>
    <w:rsid w:val="00A7773F"/>
    <w:rsid w:val="00A77C97"/>
    <w:rsid w:val="00A8058E"/>
    <w:rsid w:val="00A80CD0"/>
    <w:rsid w:val="00A80CFC"/>
    <w:rsid w:val="00A812BE"/>
    <w:rsid w:val="00A8593F"/>
    <w:rsid w:val="00A86215"/>
    <w:rsid w:val="00A864DF"/>
    <w:rsid w:val="00A87668"/>
    <w:rsid w:val="00A92492"/>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5CFA"/>
    <w:rsid w:val="00AC631C"/>
    <w:rsid w:val="00AC6CC6"/>
    <w:rsid w:val="00AD10B9"/>
    <w:rsid w:val="00AD73E0"/>
    <w:rsid w:val="00AE503D"/>
    <w:rsid w:val="00AE69A7"/>
    <w:rsid w:val="00AF0742"/>
    <w:rsid w:val="00AF11F1"/>
    <w:rsid w:val="00AF68F4"/>
    <w:rsid w:val="00AF7B21"/>
    <w:rsid w:val="00B0056C"/>
    <w:rsid w:val="00B03955"/>
    <w:rsid w:val="00B041FF"/>
    <w:rsid w:val="00B04EC4"/>
    <w:rsid w:val="00B066F8"/>
    <w:rsid w:val="00B1230A"/>
    <w:rsid w:val="00B141C4"/>
    <w:rsid w:val="00B14BFC"/>
    <w:rsid w:val="00B22436"/>
    <w:rsid w:val="00B23E5F"/>
    <w:rsid w:val="00B24C1D"/>
    <w:rsid w:val="00B24CBA"/>
    <w:rsid w:val="00B27DE3"/>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8496C"/>
    <w:rsid w:val="00B90669"/>
    <w:rsid w:val="00B91484"/>
    <w:rsid w:val="00B94749"/>
    <w:rsid w:val="00B95868"/>
    <w:rsid w:val="00B95B06"/>
    <w:rsid w:val="00B95EBC"/>
    <w:rsid w:val="00B96CA8"/>
    <w:rsid w:val="00B97A95"/>
    <w:rsid w:val="00BA2D3C"/>
    <w:rsid w:val="00BA3171"/>
    <w:rsid w:val="00BB02C6"/>
    <w:rsid w:val="00BB06CC"/>
    <w:rsid w:val="00BB0CC9"/>
    <w:rsid w:val="00BB1BA6"/>
    <w:rsid w:val="00BB2491"/>
    <w:rsid w:val="00BB7912"/>
    <w:rsid w:val="00BC24E5"/>
    <w:rsid w:val="00BC34E0"/>
    <w:rsid w:val="00BC3EFD"/>
    <w:rsid w:val="00BC66DD"/>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647"/>
    <w:rsid w:val="00C57DC8"/>
    <w:rsid w:val="00C62788"/>
    <w:rsid w:val="00C6519E"/>
    <w:rsid w:val="00C66750"/>
    <w:rsid w:val="00C70952"/>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D3370"/>
    <w:rsid w:val="00CD3A46"/>
    <w:rsid w:val="00CD4124"/>
    <w:rsid w:val="00CD63B1"/>
    <w:rsid w:val="00CD6679"/>
    <w:rsid w:val="00CD7BD1"/>
    <w:rsid w:val="00CE1BDF"/>
    <w:rsid w:val="00CE1FFA"/>
    <w:rsid w:val="00CE2AF3"/>
    <w:rsid w:val="00CE30E4"/>
    <w:rsid w:val="00CF0785"/>
    <w:rsid w:val="00CF4BD8"/>
    <w:rsid w:val="00CF4ECA"/>
    <w:rsid w:val="00CF54C3"/>
    <w:rsid w:val="00CF750B"/>
    <w:rsid w:val="00D02109"/>
    <w:rsid w:val="00D0396E"/>
    <w:rsid w:val="00D069DA"/>
    <w:rsid w:val="00D0721C"/>
    <w:rsid w:val="00D072A7"/>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223"/>
    <w:rsid w:val="00D658EC"/>
    <w:rsid w:val="00D66204"/>
    <w:rsid w:val="00D66E16"/>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BA8"/>
    <w:rsid w:val="00DB7D7C"/>
    <w:rsid w:val="00DC15DB"/>
    <w:rsid w:val="00DC2C8A"/>
    <w:rsid w:val="00DC7523"/>
    <w:rsid w:val="00DD3B39"/>
    <w:rsid w:val="00DD4381"/>
    <w:rsid w:val="00DD4EAD"/>
    <w:rsid w:val="00DD7597"/>
    <w:rsid w:val="00DE0F81"/>
    <w:rsid w:val="00DE1F9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279A"/>
    <w:rsid w:val="00EA3DC6"/>
    <w:rsid w:val="00EA4916"/>
    <w:rsid w:val="00EB0FF8"/>
    <w:rsid w:val="00EB204B"/>
    <w:rsid w:val="00EB24CD"/>
    <w:rsid w:val="00EB34DC"/>
    <w:rsid w:val="00EB42FA"/>
    <w:rsid w:val="00EB5646"/>
    <w:rsid w:val="00EB6B25"/>
    <w:rsid w:val="00EC1DC3"/>
    <w:rsid w:val="00EC628B"/>
    <w:rsid w:val="00EC68A6"/>
    <w:rsid w:val="00EC7A88"/>
    <w:rsid w:val="00ED0A72"/>
    <w:rsid w:val="00ED516D"/>
    <w:rsid w:val="00ED5DFE"/>
    <w:rsid w:val="00EE2F24"/>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33EE"/>
    <w:rsid w:val="00F14A31"/>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64CC"/>
    <w:rsid w:val="00F864E0"/>
    <w:rsid w:val="00F91991"/>
    <w:rsid w:val="00F932A0"/>
    <w:rsid w:val="00F94720"/>
    <w:rsid w:val="00F94ED3"/>
    <w:rsid w:val="00F973F3"/>
    <w:rsid w:val="00FA21BF"/>
    <w:rsid w:val="00FA61D4"/>
    <w:rsid w:val="00FA6228"/>
    <w:rsid w:val="00FB3ED2"/>
    <w:rsid w:val="00FB4459"/>
    <w:rsid w:val="00FC3778"/>
    <w:rsid w:val="00FC3B19"/>
    <w:rsid w:val="00FC3F07"/>
    <w:rsid w:val="00FC57FE"/>
    <w:rsid w:val="00FC5888"/>
    <w:rsid w:val="00FC71B9"/>
    <w:rsid w:val="00FD048A"/>
    <w:rsid w:val="00FD2395"/>
    <w:rsid w:val="00FD3CD1"/>
    <w:rsid w:val="00FE3052"/>
    <w:rsid w:val="00FE67CA"/>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uiPriority w:val="99"/>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uiPriority w:val="99"/>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uiPriority w:val="99"/>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uiPriority w:val="99"/>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uiPriority w:val="99"/>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BodyText20">
    <w:name w:val="Body Text 2"/>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Normal0">
    <w:name w:val="Normal"/>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title">
    <w:name w:val="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BalloonText">
    <w:name w:val="Balloon Text"/>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subtitle">
    <w:name w:val="subtitle"/>
    <w:basedOn w:val="af"/>
    <w:rsid w:val="008E22B2"/>
  </w:style>
  <w:style w:type="paragraph" w:customStyle="1" w:styleId="ListParagraph">
    <w:name w:val="List Paragraph"/>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BodyTextIndent">
    <w:name w:val="Body Text Indent"/>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normal3">
    <w:name w:val="normal"/>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BodyText3">
    <w:name w:val="Body Text"/>
    <w:basedOn w:val="Normal0"/>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www.socioline.ru/node/8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socman.edu.ru/socis/msg/280749.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rstat.gov.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F1569-15D8-4849-B577-3EAB3CD6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4024</TotalTime>
  <Pages>35</Pages>
  <Words>9170</Words>
  <Characters>52273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61321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516</cp:revision>
  <cp:lastPrinted>2009-02-06T08:36:00Z</cp:lastPrinted>
  <dcterms:created xsi:type="dcterms:W3CDTF">2015-03-22T11:10:00Z</dcterms:created>
  <dcterms:modified xsi:type="dcterms:W3CDTF">2015-04-29T14:39:00Z</dcterms:modified>
</cp:coreProperties>
</file>