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55FBD" w:rsidRPr="00BC5413" w:rsidRDefault="00B55FBD" w:rsidP="00B55FBD">
      <w:pPr>
        <w:pStyle w:val="affffffff4"/>
        <w:tabs>
          <w:tab w:val="left" w:pos="720"/>
        </w:tabs>
        <w:jc w:val="center"/>
        <w:rPr>
          <w:rFonts w:ascii="Times New Roman" w:hAnsi="Times New Roman" w:cs="Times New Roman"/>
          <w:b/>
          <w:spacing w:val="6"/>
          <w:szCs w:val="28"/>
          <w:lang w:val="uk-UA"/>
        </w:rPr>
      </w:pPr>
      <w:r>
        <w:rPr>
          <w:rFonts w:ascii="Times New Roman" w:hAnsi="Times New Roman" w:cs="Times New Roman"/>
          <w:b/>
          <w:spacing w:val="6"/>
          <w:szCs w:val="28"/>
          <w:lang w:val="uk-UA"/>
        </w:rPr>
        <w:t>У</w:t>
      </w:r>
      <w:bookmarkStart w:id="0" w:name="_Ref197235063"/>
      <w:bookmarkEnd w:id="0"/>
      <w:r>
        <w:rPr>
          <w:rFonts w:ascii="Times New Roman" w:hAnsi="Times New Roman" w:cs="Times New Roman"/>
          <w:b/>
          <w:spacing w:val="6"/>
          <w:szCs w:val="28"/>
          <w:lang w:val="uk-UA"/>
        </w:rPr>
        <w:t>КРАЇНСЬКА АКАДЕМІЯ АГРАРНИХ НАУК</w:t>
      </w:r>
    </w:p>
    <w:p w:rsidR="00B55FBD" w:rsidRPr="00BC5413" w:rsidRDefault="00B55FBD" w:rsidP="00B55FBD">
      <w:pPr>
        <w:pStyle w:val="affffffff4"/>
        <w:jc w:val="center"/>
        <w:rPr>
          <w:rFonts w:ascii="Times New Roman" w:hAnsi="Times New Roman" w:cs="Times New Roman"/>
          <w:b/>
          <w:spacing w:val="6"/>
          <w:szCs w:val="28"/>
          <w:lang w:val="uk-UA"/>
        </w:rPr>
      </w:pPr>
      <w:r>
        <w:rPr>
          <w:rFonts w:ascii="Times New Roman" w:hAnsi="Times New Roman" w:cs="Times New Roman"/>
          <w:b/>
          <w:spacing w:val="6"/>
          <w:szCs w:val="28"/>
          <w:lang w:val="uk-UA"/>
        </w:rPr>
        <w:t>ІНСТИТУТ ВЕТЕРИНАРНОЇ МЕДИЦИНИ</w:t>
      </w: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ind w:firstLine="5400"/>
        <w:rPr>
          <w:rFonts w:ascii="Times New Roman" w:hAnsi="Times New Roman" w:cs="Times New Roman"/>
          <w:spacing w:val="6"/>
          <w:szCs w:val="28"/>
        </w:rPr>
      </w:pPr>
      <w:r w:rsidRPr="004A3105">
        <w:rPr>
          <w:rFonts w:ascii="Times New Roman" w:hAnsi="Times New Roman" w:cs="Times New Roman"/>
          <w:spacing w:val="6"/>
          <w:szCs w:val="28"/>
        </w:rPr>
        <w:t>На правах рукопису</w:t>
      </w: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DA6D76" w:rsidRDefault="00B55FBD" w:rsidP="00B55FBD">
      <w:pPr>
        <w:pStyle w:val="affffffff4"/>
        <w:jc w:val="center"/>
        <w:rPr>
          <w:rFonts w:ascii="Times New Roman" w:hAnsi="Times New Roman" w:cs="Times New Roman"/>
          <w:b/>
          <w:spacing w:val="6"/>
          <w:szCs w:val="28"/>
          <w:lang w:val="uk-UA"/>
        </w:rPr>
      </w:pPr>
      <w:r>
        <w:rPr>
          <w:rFonts w:ascii="Times New Roman" w:hAnsi="Times New Roman" w:cs="Times New Roman"/>
          <w:b/>
          <w:spacing w:val="6"/>
          <w:szCs w:val="28"/>
          <w:lang w:val="uk-UA"/>
        </w:rPr>
        <w:t>Гаркавенко</w:t>
      </w:r>
      <w:r w:rsidRPr="004A3105">
        <w:rPr>
          <w:rFonts w:ascii="Times New Roman" w:hAnsi="Times New Roman" w:cs="Times New Roman"/>
          <w:b/>
          <w:spacing w:val="6"/>
          <w:szCs w:val="28"/>
        </w:rPr>
        <w:t xml:space="preserve"> </w:t>
      </w:r>
      <w:r>
        <w:rPr>
          <w:rFonts w:ascii="Times New Roman" w:hAnsi="Times New Roman" w:cs="Times New Roman"/>
          <w:b/>
          <w:spacing w:val="6"/>
          <w:szCs w:val="28"/>
          <w:lang w:val="uk-UA"/>
        </w:rPr>
        <w:t xml:space="preserve">Тетяна </w:t>
      </w:r>
      <w:r w:rsidRPr="004A3105">
        <w:rPr>
          <w:rFonts w:ascii="Times New Roman" w:hAnsi="Times New Roman" w:cs="Times New Roman"/>
          <w:b/>
          <w:spacing w:val="6"/>
          <w:szCs w:val="28"/>
        </w:rPr>
        <w:t>Олександр</w:t>
      </w:r>
      <w:r>
        <w:rPr>
          <w:rFonts w:ascii="Times New Roman" w:hAnsi="Times New Roman" w:cs="Times New Roman"/>
          <w:b/>
          <w:spacing w:val="6"/>
          <w:szCs w:val="28"/>
          <w:lang w:val="uk-UA"/>
        </w:rPr>
        <w:t>івна</w:t>
      </w:r>
    </w:p>
    <w:p w:rsidR="00B55FBD" w:rsidRPr="004A3105" w:rsidRDefault="00B55FBD" w:rsidP="00B55FBD">
      <w:pPr>
        <w:pStyle w:val="affffffff4"/>
        <w:ind w:firstLine="5400"/>
        <w:rPr>
          <w:rFonts w:ascii="Times New Roman" w:hAnsi="Times New Roman" w:cs="Times New Roman"/>
          <w:spacing w:val="6"/>
          <w:szCs w:val="28"/>
        </w:rPr>
      </w:pPr>
      <w:r w:rsidRPr="004A3105">
        <w:rPr>
          <w:rFonts w:ascii="Times New Roman" w:hAnsi="Times New Roman" w:cs="Times New Roman"/>
          <w:spacing w:val="6"/>
          <w:szCs w:val="28"/>
        </w:rPr>
        <w:t xml:space="preserve">УДК </w:t>
      </w:r>
      <w:r w:rsidRPr="00865CE3">
        <w:rPr>
          <w:rFonts w:ascii="Times New Roman" w:hAnsi="Times New Roman" w:cs="Times New Roman"/>
          <w:spacing w:val="6"/>
          <w:szCs w:val="28"/>
        </w:rPr>
        <w:t>619:616.98:579.869.1</w:t>
      </w:r>
    </w:p>
    <w:p w:rsidR="00B55FBD" w:rsidRPr="004A3105" w:rsidRDefault="00B55FBD" w:rsidP="00B55FBD">
      <w:pPr>
        <w:pStyle w:val="affffffff4"/>
        <w:jc w:val="center"/>
        <w:rPr>
          <w:rFonts w:ascii="Times New Roman" w:hAnsi="Times New Roman" w:cs="Times New Roman"/>
          <w:spacing w:val="6"/>
          <w:szCs w:val="28"/>
        </w:rPr>
      </w:pPr>
    </w:p>
    <w:p w:rsidR="00B55FBD" w:rsidRPr="00C578EE" w:rsidRDefault="00B55FBD" w:rsidP="00B55FBD">
      <w:pPr>
        <w:pStyle w:val="affffffff4"/>
        <w:jc w:val="center"/>
        <w:rPr>
          <w:rFonts w:ascii="Times New Roman" w:hAnsi="Times New Roman" w:cs="Times New Roman"/>
          <w:spacing w:val="6"/>
          <w:szCs w:val="28"/>
        </w:rPr>
      </w:pPr>
    </w:p>
    <w:p w:rsidR="00B55FBD" w:rsidRPr="00ED4A9D" w:rsidRDefault="00B55FBD" w:rsidP="00B55FBD">
      <w:pPr>
        <w:pStyle w:val="affffffff4"/>
        <w:spacing w:after="0"/>
        <w:jc w:val="center"/>
        <w:rPr>
          <w:rFonts w:ascii="Times New Roman" w:hAnsi="Times New Roman" w:cs="Times New Roman"/>
          <w:b/>
          <w:szCs w:val="28"/>
        </w:rPr>
      </w:pPr>
      <w:bookmarkStart w:id="1" w:name="_GoBack"/>
      <w:proofErr w:type="gramStart"/>
      <w:r w:rsidRPr="00C578EE">
        <w:rPr>
          <w:rFonts w:ascii="Times New Roman" w:hAnsi="Times New Roman" w:cs="Times New Roman"/>
          <w:b/>
          <w:szCs w:val="28"/>
        </w:rPr>
        <w:t>Б</w:t>
      </w:r>
      <w:proofErr w:type="gramEnd"/>
      <w:r w:rsidRPr="00C578EE">
        <w:rPr>
          <w:rFonts w:ascii="Times New Roman" w:hAnsi="Times New Roman" w:cs="Times New Roman"/>
          <w:b/>
          <w:szCs w:val="28"/>
        </w:rPr>
        <w:t xml:space="preserve">ІОЛОГІЧНІ ВЛАСТИВОСТІ ЗБУДНИКА, </w:t>
      </w:r>
    </w:p>
    <w:p w:rsidR="00B55FBD" w:rsidRPr="00C578EE" w:rsidRDefault="00B55FBD" w:rsidP="00B55FBD">
      <w:pPr>
        <w:pStyle w:val="affffffff4"/>
        <w:spacing w:after="0"/>
        <w:jc w:val="center"/>
        <w:rPr>
          <w:rFonts w:ascii="Times New Roman" w:hAnsi="Times New Roman" w:cs="Times New Roman"/>
          <w:b/>
          <w:spacing w:val="6"/>
          <w:szCs w:val="28"/>
        </w:rPr>
      </w:pPr>
      <w:r w:rsidRPr="00C578EE">
        <w:rPr>
          <w:rFonts w:ascii="Times New Roman" w:hAnsi="Times New Roman" w:cs="Times New Roman"/>
          <w:b/>
          <w:szCs w:val="28"/>
        </w:rPr>
        <w:t xml:space="preserve">УДОСКОНАЛЕННЯ </w:t>
      </w:r>
      <w:r>
        <w:rPr>
          <w:rFonts w:ascii="Times New Roman" w:hAnsi="Times New Roman" w:cs="Times New Roman"/>
          <w:b/>
          <w:szCs w:val="28"/>
          <w:lang w:val="uk-UA"/>
        </w:rPr>
        <w:t xml:space="preserve">МЕТОДІВ </w:t>
      </w:r>
      <w:r w:rsidRPr="00C578EE">
        <w:rPr>
          <w:rFonts w:ascii="Times New Roman" w:hAnsi="Times New Roman" w:cs="Times New Roman"/>
          <w:b/>
          <w:szCs w:val="28"/>
        </w:rPr>
        <w:t xml:space="preserve">ДІАГНОСТИКИ ТА СПЕЦИФІЧНОЇ </w:t>
      </w:r>
      <w:proofErr w:type="gramStart"/>
      <w:r w:rsidRPr="00C578EE">
        <w:rPr>
          <w:rFonts w:ascii="Times New Roman" w:hAnsi="Times New Roman" w:cs="Times New Roman"/>
          <w:b/>
          <w:szCs w:val="28"/>
        </w:rPr>
        <w:t>ПРОФ</w:t>
      </w:r>
      <w:proofErr w:type="gramEnd"/>
      <w:r w:rsidRPr="00C578EE">
        <w:rPr>
          <w:rFonts w:ascii="Times New Roman" w:hAnsi="Times New Roman" w:cs="Times New Roman"/>
          <w:b/>
          <w:szCs w:val="28"/>
        </w:rPr>
        <w:t>ІЛАКТИКИ ЛІСТЕРІОЗУ ТВАРИН</w:t>
      </w:r>
    </w:p>
    <w:bookmarkEnd w:id="1"/>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865CE3" w:rsidRDefault="00B55FBD" w:rsidP="00B55FBD">
      <w:pPr>
        <w:pStyle w:val="affffffff4"/>
        <w:jc w:val="center"/>
        <w:rPr>
          <w:rFonts w:ascii="Times New Roman" w:hAnsi="Times New Roman" w:cs="Times New Roman"/>
          <w:spacing w:val="6"/>
          <w:szCs w:val="28"/>
          <w:lang w:val="uk-UA"/>
        </w:rPr>
      </w:pPr>
      <w:r w:rsidRPr="004A3105">
        <w:rPr>
          <w:rFonts w:ascii="Times New Roman" w:hAnsi="Times New Roman" w:cs="Times New Roman"/>
          <w:spacing w:val="6"/>
          <w:szCs w:val="28"/>
        </w:rPr>
        <w:t>16.00.0</w:t>
      </w:r>
      <w:r>
        <w:rPr>
          <w:rFonts w:ascii="Times New Roman" w:hAnsi="Times New Roman" w:cs="Times New Roman"/>
          <w:spacing w:val="6"/>
          <w:szCs w:val="28"/>
          <w:lang w:val="uk-UA"/>
        </w:rPr>
        <w:t>3</w:t>
      </w:r>
      <w:r w:rsidRPr="004A3105">
        <w:rPr>
          <w:rFonts w:ascii="Times New Roman" w:hAnsi="Times New Roman" w:cs="Times New Roman"/>
          <w:spacing w:val="6"/>
          <w:szCs w:val="28"/>
        </w:rPr>
        <w:t xml:space="preserve"> – ветерина</w:t>
      </w:r>
      <w:r>
        <w:rPr>
          <w:rFonts w:ascii="Times New Roman" w:hAnsi="Times New Roman" w:cs="Times New Roman"/>
          <w:spacing w:val="6"/>
          <w:szCs w:val="28"/>
        </w:rPr>
        <w:t>рн</w:t>
      </w:r>
      <w:r>
        <w:rPr>
          <w:rFonts w:ascii="Times New Roman" w:hAnsi="Times New Roman" w:cs="Times New Roman"/>
          <w:spacing w:val="6"/>
          <w:szCs w:val="28"/>
          <w:lang w:val="uk-UA"/>
        </w:rPr>
        <w:t>а</w:t>
      </w:r>
      <w:r>
        <w:rPr>
          <w:rFonts w:ascii="Times New Roman" w:hAnsi="Times New Roman" w:cs="Times New Roman"/>
          <w:spacing w:val="6"/>
          <w:szCs w:val="28"/>
        </w:rPr>
        <w:t xml:space="preserve"> </w:t>
      </w:r>
      <w:r>
        <w:rPr>
          <w:rFonts w:ascii="Times New Roman" w:hAnsi="Times New Roman" w:cs="Times New Roman"/>
          <w:spacing w:val="6"/>
          <w:szCs w:val="28"/>
          <w:lang w:val="uk-UA"/>
        </w:rPr>
        <w:t>мікробіологія та вірусологія</w:t>
      </w: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r w:rsidRPr="004A3105">
        <w:rPr>
          <w:rFonts w:ascii="Times New Roman" w:hAnsi="Times New Roman" w:cs="Times New Roman"/>
          <w:spacing w:val="6"/>
          <w:szCs w:val="28"/>
        </w:rPr>
        <w:t>Дисертація</w:t>
      </w:r>
    </w:p>
    <w:p w:rsidR="00B55FBD" w:rsidRPr="004A3105" w:rsidRDefault="00B55FBD" w:rsidP="00B55FBD">
      <w:pPr>
        <w:pStyle w:val="affffffff4"/>
        <w:jc w:val="center"/>
        <w:rPr>
          <w:rFonts w:ascii="Times New Roman" w:hAnsi="Times New Roman" w:cs="Times New Roman"/>
          <w:spacing w:val="6"/>
          <w:szCs w:val="28"/>
        </w:rPr>
      </w:pPr>
      <w:r w:rsidRPr="004A3105">
        <w:rPr>
          <w:rFonts w:ascii="Times New Roman" w:hAnsi="Times New Roman" w:cs="Times New Roman"/>
          <w:spacing w:val="6"/>
          <w:szCs w:val="28"/>
        </w:rPr>
        <w:t xml:space="preserve">на здобуття наукового ступеня </w:t>
      </w:r>
    </w:p>
    <w:p w:rsidR="00B55FBD" w:rsidRPr="004A3105" w:rsidRDefault="00B55FBD" w:rsidP="00B55FBD">
      <w:pPr>
        <w:pStyle w:val="affffffff4"/>
        <w:jc w:val="center"/>
        <w:rPr>
          <w:rFonts w:ascii="Times New Roman" w:hAnsi="Times New Roman" w:cs="Times New Roman"/>
          <w:spacing w:val="6"/>
          <w:szCs w:val="28"/>
        </w:rPr>
      </w:pPr>
      <w:r w:rsidRPr="004A3105">
        <w:rPr>
          <w:rFonts w:ascii="Times New Roman" w:hAnsi="Times New Roman" w:cs="Times New Roman"/>
          <w:spacing w:val="6"/>
          <w:szCs w:val="28"/>
        </w:rPr>
        <w:t>кандидата ветеринарних наук</w:t>
      </w: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spacing w:after="0" w:line="360" w:lineRule="auto"/>
        <w:ind w:firstLine="5400"/>
        <w:rPr>
          <w:rFonts w:ascii="Times New Roman" w:hAnsi="Times New Roman" w:cs="Times New Roman"/>
          <w:spacing w:val="6"/>
          <w:szCs w:val="28"/>
        </w:rPr>
      </w:pPr>
      <w:r w:rsidRPr="004A3105">
        <w:rPr>
          <w:rFonts w:ascii="Times New Roman" w:hAnsi="Times New Roman" w:cs="Times New Roman"/>
          <w:spacing w:val="6"/>
          <w:szCs w:val="28"/>
        </w:rPr>
        <w:t xml:space="preserve">Науковий керівник – </w:t>
      </w:r>
    </w:p>
    <w:p w:rsidR="00B55FBD" w:rsidRDefault="00B55FBD" w:rsidP="00B55FBD">
      <w:pPr>
        <w:pStyle w:val="affffffff4"/>
        <w:spacing w:after="0" w:line="360" w:lineRule="auto"/>
        <w:ind w:left="5398"/>
        <w:jc w:val="both"/>
        <w:rPr>
          <w:rFonts w:ascii="Times New Roman" w:hAnsi="Times New Roman" w:cs="Times New Roman"/>
          <w:spacing w:val="6"/>
          <w:szCs w:val="28"/>
          <w:lang w:val="uk-UA"/>
        </w:rPr>
      </w:pPr>
      <w:r>
        <w:rPr>
          <w:rFonts w:ascii="Times New Roman" w:hAnsi="Times New Roman" w:cs="Times New Roman"/>
          <w:spacing w:val="6"/>
          <w:szCs w:val="28"/>
          <w:lang w:val="uk-UA"/>
        </w:rPr>
        <w:t>Риженко Василь Петрович, д</w:t>
      </w:r>
      <w:r w:rsidRPr="004A3105">
        <w:rPr>
          <w:rFonts w:ascii="Times New Roman" w:hAnsi="Times New Roman" w:cs="Times New Roman"/>
          <w:spacing w:val="6"/>
          <w:szCs w:val="28"/>
        </w:rPr>
        <w:t xml:space="preserve">октор ветеринарних наук, </w:t>
      </w:r>
      <w:r>
        <w:rPr>
          <w:rFonts w:ascii="Times New Roman" w:hAnsi="Times New Roman" w:cs="Times New Roman"/>
          <w:spacing w:val="6"/>
          <w:szCs w:val="28"/>
        </w:rPr>
        <w:t>професор</w:t>
      </w:r>
      <w:r>
        <w:rPr>
          <w:rFonts w:ascii="Times New Roman" w:hAnsi="Times New Roman" w:cs="Times New Roman"/>
          <w:spacing w:val="6"/>
          <w:szCs w:val="28"/>
          <w:lang w:val="uk-UA"/>
        </w:rPr>
        <w:t xml:space="preserve">, член- кореспондент УААН </w:t>
      </w:r>
    </w:p>
    <w:p w:rsidR="00B55FBD" w:rsidRPr="00865CE3" w:rsidRDefault="00B55FBD" w:rsidP="00B55FBD">
      <w:pPr>
        <w:pStyle w:val="affffffff4"/>
        <w:tabs>
          <w:tab w:val="left" w:pos="5580"/>
        </w:tabs>
        <w:spacing w:after="0" w:line="360" w:lineRule="auto"/>
        <w:ind w:left="5400" w:hanging="1982"/>
        <w:jc w:val="both"/>
        <w:rPr>
          <w:rFonts w:ascii="Times New Roman" w:hAnsi="Times New Roman" w:cs="Times New Roman"/>
          <w:spacing w:val="6"/>
          <w:szCs w:val="28"/>
          <w:lang w:val="uk-UA"/>
        </w:rPr>
      </w:pPr>
      <w:r>
        <w:rPr>
          <w:rFonts w:ascii="Times New Roman" w:hAnsi="Times New Roman" w:cs="Times New Roman"/>
          <w:spacing w:val="6"/>
          <w:szCs w:val="28"/>
          <w:lang w:val="uk-UA"/>
        </w:rPr>
        <w:t xml:space="preserve">                          </w:t>
      </w:r>
      <w:r>
        <w:rPr>
          <w:rFonts w:ascii="Times New Roman" w:hAnsi="Times New Roman" w:cs="Times New Roman"/>
          <w:spacing w:val="6"/>
          <w:szCs w:val="28"/>
          <w:lang w:val="uk-UA"/>
        </w:rPr>
        <w:tab/>
      </w:r>
      <w:r w:rsidRPr="004A3105">
        <w:rPr>
          <w:rFonts w:ascii="Times New Roman" w:hAnsi="Times New Roman" w:cs="Times New Roman"/>
          <w:spacing w:val="6"/>
          <w:szCs w:val="28"/>
        </w:rPr>
        <w:t xml:space="preserve"> </w:t>
      </w:r>
    </w:p>
    <w:p w:rsidR="00B55FBD" w:rsidRPr="004A3105" w:rsidRDefault="00B55FBD" w:rsidP="00B55FBD">
      <w:pPr>
        <w:pStyle w:val="affffffff4"/>
        <w:jc w:val="center"/>
        <w:rPr>
          <w:rFonts w:ascii="Times New Roman" w:hAnsi="Times New Roman" w:cs="Times New Roman"/>
          <w:spacing w:val="6"/>
          <w:szCs w:val="28"/>
        </w:rPr>
      </w:pPr>
    </w:p>
    <w:p w:rsidR="00B55FBD" w:rsidRPr="004A3105" w:rsidRDefault="00B55FBD" w:rsidP="00B55FBD">
      <w:pPr>
        <w:pStyle w:val="affffffff4"/>
        <w:jc w:val="center"/>
        <w:rPr>
          <w:rFonts w:ascii="Times New Roman" w:hAnsi="Times New Roman" w:cs="Times New Roman"/>
          <w:spacing w:val="6"/>
          <w:szCs w:val="28"/>
        </w:rPr>
      </w:pPr>
    </w:p>
    <w:p w:rsidR="00B55FBD" w:rsidRPr="00345D81" w:rsidRDefault="00B55FBD" w:rsidP="00B55FBD">
      <w:pPr>
        <w:pStyle w:val="affffffff4"/>
        <w:jc w:val="center"/>
        <w:rPr>
          <w:rFonts w:ascii="Times New Roman" w:hAnsi="Times New Roman" w:cs="Times New Roman"/>
          <w:b/>
          <w:szCs w:val="28"/>
          <w:lang w:val="uk-UA"/>
        </w:rPr>
      </w:pPr>
      <w:r w:rsidRPr="004A3105">
        <w:rPr>
          <w:rFonts w:ascii="Times New Roman" w:hAnsi="Times New Roman" w:cs="Times New Roman"/>
          <w:b/>
          <w:szCs w:val="28"/>
        </w:rPr>
        <w:lastRenderedPageBreak/>
        <w:t xml:space="preserve">Київ – </w:t>
      </w:r>
      <w:r w:rsidRPr="0060795A">
        <w:rPr>
          <w:rFonts w:ascii="Times New Roman" w:hAnsi="Times New Roman" w:cs="Times New Roman"/>
          <w:b/>
          <w:szCs w:val="28"/>
        </w:rPr>
        <w:t>200</w:t>
      </w:r>
      <w:r w:rsidRPr="0060795A">
        <w:rPr>
          <w:rFonts w:ascii="Times New Roman" w:hAnsi="Times New Roman" w:cs="Times New Roman"/>
          <w:b/>
          <w:szCs w:val="28"/>
          <w:lang w:val="uk-UA"/>
        </w:rPr>
        <w:t>8</w:t>
      </w:r>
    </w:p>
    <w:p w:rsidR="00B55FBD" w:rsidRPr="004A3105" w:rsidRDefault="00B55FBD" w:rsidP="00B55FBD">
      <w:pPr>
        <w:spacing w:line="360" w:lineRule="auto"/>
        <w:jc w:val="center"/>
        <w:rPr>
          <w:rFonts w:ascii="Times New Roman" w:hAnsi="Times New Roman" w:cs="Times New Roman"/>
          <w:b/>
          <w:sz w:val="28"/>
          <w:szCs w:val="28"/>
          <w:lang w:val="uk-UA"/>
        </w:rPr>
      </w:pPr>
      <w:r w:rsidRPr="004A3105">
        <w:rPr>
          <w:rFonts w:ascii="Times New Roman" w:hAnsi="Times New Roman" w:cs="Times New Roman"/>
          <w:sz w:val="28"/>
          <w:szCs w:val="28"/>
        </w:rPr>
        <w:br w:type="page"/>
      </w:r>
      <w:r w:rsidRPr="004A3105">
        <w:rPr>
          <w:rFonts w:ascii="Times New Roman" w:hAnsi="Times New Roman" w:cs="Times New Roman"/>
          <w:b/>
          <w:sz w:val="28"/>
          <w:szCs w:val="28"/>
          <w:lang w:val="uk-UA"/>
        </w:rPr>
        <w:lastRenderedPageBreak/>
        <w:t>ЗМІСТ</w:t>
      </w:r>
    </w:p>
    <w:p w:rsidR="00B55FBD" w:rsidRPr="004A3105" w:rsidRDefault="00B55FBD" w:rsidP="00B55FBD">
      <w:pPr>
        <w:spacing w:line="360" w:lineRule="auto"/>
        <w:ind w:firstLine="709"/>
        <w:jc w:val="center"/>
        <w:rPr>
          <w:rFonts w:ascii="Times New Roman" w:hAnsi="Times New Roman" w:cs="Times New Roman"/>
          <w:b/>
          <w:sz w:val="28"/>
          <w:szCs w:val="28"/>
          <w:lang w:val="uk-UA"/>
        </w:rPr>
      </w:pPr>
    </w:p>
    <w:p w:rsidR="00B55FBD" w:rsidRDefault="00B55FBD" w:rsidP="00B55FBD">
      <w:pPr>
        <w:pStyle w:val="1ff1"/>
        <w:tabs>
          <w:tab w:val="clear" w:pos="9639"/>
          <w:tab w:val="right" w:leader="dot" w:pos="9628"/>
        </w:tabs>
        <w:rPr>
          <w:rFonts w:cs="Times New Roman"/>
          <w:noProof/>
          <w:szCs w:val="24"/>
        </w:rPr>
      </w:pPr>
      <w:r>
        <w:rPr>
          <w:rFonts w:cs="Times New Roman"/>
          <w:b w:val="0"/>
          <w:szCs w:val="28"/>
          <w:lang w:val="uk-UA"/>
        </w:rPr>
        <w:fldChar w:fldCharType="begin"/>
      </w:r>
      <w:r>
        <w:rPr>
          <w:rFonts w:cs="Times New Roman"/>
          <w:b w:val="0"/>
          <w:szCs w:val="28"/>
          <w:lang w:val="uk-UA"/>
        </w:rPr>
        <w:instrText xml:space="preserve"> TOC \o "1-7" \h \z \u </w:instrText>
      </w:r>
      <w:r>
        <w:rPr>
          <w:rFonts w:cs="Times New Roman"/>
          <w:b w:val="0"/>
          <w:szCs w:val="28"/>
          <w:lang w:val="uk-UA"/>
        </w:rPr>
        <w:fldChar w:fldCharType="separate"/>
      </w:r>
      <w:hyperlink w:anchor="_Toc207862071" w:history="1">
        <w:r w:rsidRPr="002330CB">
          <w:rPr>
            <w:rStyle w:val="afa"/>
            <w:noProof/>
            <w:lang w:val="uk-UA"/>
          </w:rPr>
          <w:t>ПЕРЕЛІК УМОВНИХ ПОЗНАЧЕНЬ</w:t>
        </w:r>
        <w:r>
          <w:rPr>
            <w:noProof/>
            <w:webHidden/>
          </w:rPr>
          <w:tab/>
        </w:r>
        <w:r>
          <w:rPr>
            <w:noProof/>
            <w:webHidden/>
          </w:rPr>
          <w:fldChar w:fldCharType="begin"/>
        </w:r>
        <w:r>
          <w:rPr>
            <w:noProof/>
            <w:webHidden/>
          </w:rPr>
          <w:instrText xml:space="preserve"> PAGEREF _Toc207862071 \h </w:instrText>
        </w:r>
        <w:r>
          <w:rPr>
            <w:noProof/>
          </w:rPr>
        </w:r>
        <w:r>
          <w:rPr>
            <w:noProof/>
            <w:webHidden/>
          </w:rPr>
          <w:fldChar w:fldCharType="separate"/>
        </w:r>
        <w:r>
          <w:rPr>
            <w:noProof/>
            <w:webHidden/>
          </w:rPr>
          <w:t>4</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072" w:history="1">
        <w:r w:rsidRPr="002330CB">
          <w:rPr>
            <w:rStyle w:val="afa"/>
            <w:noProof/>
            <w:lang w:val="uk-UA"/>
          </w:rPr>
          <w:t>ВСТУП</w:t>
        </w:r>
        <w:r>
          <w:rPr>
            <w:noProof/>
            <w:webHidden/>
          </w:rPr>
          <w:tab/>
        </w:r>
        <w:r>
          <w:rPr>
            <w:noProof/>
            <w:webHidden/>
          </w:rPr>
          <w:fldChar w:fldCharType="begin"/>
        </w:r>
        <w:r>
          <w:rPr>
            <w:noProof/>
            <w:webHidden/>
          </w:rPr>
          <w:instrText xml:space="preserve"> PAGEREF _Toc207862072 \h </w:instrText>
        </w:r>
        <w:r>
          <w:rPr>
            <w:noProof/>
          </w:rPr>
        </w:r>
        <w:r>
          <w:rPr>
            <w:noProof/>
            <w:webHidden/>
          </w:rPr>
          <w:fldChar w:fldCharType="separate"/>
        </w:r>
        <w:r>
          <w:rPr>
            <w:noProof/>
            <w:webHidden/>
          </w:rPr>
          <w:t>5</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073" w:history="1">
        <w:r w:rsidRPr="002330CB">
          <w:rPr>
            <w:rStyle w:val="afa"/>
            <w:noProof/>
            <w:lang w:val="uk-UA"/>
          </w:rPr>
          <w:t>РОЗДІЛ 1</w:t>
        </w:r>
        <w:r>
          <w:rPr>
            <w:rStyle w:val="afa"/>
            <w:noProof/>
            <w:lang w:val="en-US"/>
          </w:rPr>
          <w:t xml:space="preserve"> </w:t>
        </w:r>
      </w:hyperlink>
      <w:hyperlink w:anchor="_Toc207862074" w:history="1">
        <w:r w:rsidRPr="002330CB">
          <w:rPr>
            <w:rStyle w:val="afa"/>
            <w:noProof/>
            <w:lang w:val="uk-UA"/>
          </w:rPr>
          <w:t>ОГЛЯД ЛІТЕРАТУРИ</w:t>
        </w:r>
        <w:r>
          <w:rPr>
            <w:noProof/>
            <w:webHidden/>
          </w:rPr>
          <w:tab/>
        </w:r>
        <w:r>
          <w:rPr>
            <w:noProof/>
            <w:webHidden/>
          </w:rPr>
          <w:fldChar w:fldCharType="begin"/>
        </w:r>
        <w:r>
          <w:rPr>
            <w:noProof/>
            <w:webHidden/>
          </w:rPr>
          <w:instrText xml:space="preserve"> PAGEREF _Toc207862074 \h </w:instrText>
        </w:r>
        <w:r>
          <w:rPr>
            <w:noProof/>
          </w:rPr>
        </w:r>
        <w:r>
          <w:rPr>
            <w:noProof/>
            <w:webHidden/>
          </w:rPr>
          <w:fldChar w:fldCharType="separate"/>
        </w:r>
        <w:r>
          <w:rPr>
            <w:noProof/>
            <w:webHidden/>
          </w:rPr>
          <w:t>12</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75" w:history="1">
        <w:r w:rsidRPr="002330CB">
          <w:rPr>
            <w:rStyle w:val="afa"/>
            <w:noProof/>
          </w:rPr>
          <w:t>1.1. Поширення лістеріозу серед тварин та людей</w:t>
        </w:r>
        <w:r>
          <w:rPr>
            <w:noProof/>
            <w:webHidden/>
          </w:rPr>
          <w:tab/>
        </w:r>
        <w:r>
          <w:rPr>
            <w:noProof/>
            <w:webHidden/>
          </w:rPr>
          <w:fldChar w:fldCharType="begin"/>
        </w:r>
        <w:r>
          <w:rPr>
            <w:noProof/>
            <w:webHidden/>
          </w:rPr>
          <w:instrText xml:space="preserve"> PAGEREF _Toc207862075 \h </w:instrText>
        </w:r>
        <w:r>
          <w:rPr>
            <w:noProof/>
          </w:rPr>
        </w:r>
        <w:r>
          <w:rPr>
            <w:noProof/>
            <w:webHidden/>
          </w:rPr>
          <w:fldChar w:fldCharType="separate"/>
        </w:r>
        <w:r>
          <w:rPr>
            <w:noProof/>
            <w:webHidden/>
          </w:rPr>
          <w:t>12</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76" w:history="1">
        <w:r w:rsidRPr="002330CB">
          <w:rPr>
            <w:rStyle w:val="afa"/>
            <w:noProof/>
          </w:rPr>
          <w:t>1.2. Епізоотологічні особливості лістеріозу тварин</w:t>
        </w:r>
        <w:r>
          <w:rPr>
            <w:noProof/>
            <w:webHidden/>
          </w:rPr>
          <w:tab/>
        </w:r>
        <w:r>
          <w:rPr>
            <w:noProof/>
            <w:webHidden/>
          </w:rPr>
          <w:fldChar w:fldCharType="begin"/>
        </w:r>
        <w:r>
          <w:rPr>
            <w:noProof/>
            <w:webHidden/>
          </w:rPr>
          <w:instrText xml:space="preserve"> PAGEREF _Toc207862076 \h </w:instrText>
        </w:r>
        <w:r>
          <w:rPr>
            <w:noProof/>
          </w:rPr>
        </w:r>
        <w:r>
          <w:rPr>
            <w:noProof/>
            <w:webHidden/>
          </w:rPr>
          <w:fldChar w:fldCharType="separate"/>
        </w:r>
        <w:r>
          <w:rPr>
            <w:noProof/>
            <w:webHidden/>
          </w:rPr>
          <w:t>15</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77" w:history="1">
        <w:r w:rsidRPr="002330CB">
          <w:rPr>
            <w:rStyle w:val="afa"/>
            <w:noProof/>
          </w:rPr>
          <w:t>1.3. Загальна характеристика роду лістерій, вірулентність збудника та патогенні особливості хвороби</w:t>
        </w:r>
        <w:r>
          <w:rPr>
            <w:noProof/>
            <w:webHidden/>
          </w:rPr>
          <w:tab/>
        </w:r>
        <w:r>
          <w:rPr>
            <w:noProof/>
            <w:webHidden/>
          </w:rPr>
          <w:fldChar w:fldCharType="begin"/>
        </w:r>
        <w:r>
          <w:rPr>
            <w:noProof/>
            <w:webHidden/>
          </w:rPr>
          <w:instrText xml:space="preserve"> PAGEREF _Toc207862077 \h </w:instrText>
        </w:r>
        <w:r>
          <w:rPr>
            <w:noProof/>
          </w:rPr>
        </w:r>
        <w:r>
          <w:rPr>
            <w:noProof/>
            <w:webHidden/>
          </w:rPr>
          <w:fldChar w:fldCharType="separate"/>
        </w:r>
        <w:r>
          <w:rPr>
            <w:noProof/>
            <w:webHidden/>
          </w:rPr>
          <w:t>17</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78" w:history="1">
        <w:r w:rsidRPr="002330CB">
          <w:rPr>
            <w:rStyle w:val="afa"/>
            <w:noProof/>
          </w:rPr>
          <w:t>1.4. Сучасний стан лабораторної діагностики лістеріозу</w:t>
        </w:r>
        <w:r>
          <w:rPr>
            <w:noProof/>
            <w:webHidden/>
          </w:rPr>
          <w:tab/>
        </w:r>
        <w:r>
          <w:rPr>
            <w:noProof/>
            <w:webHidden/>
          </w:rPr>
          <w:fldChar w:fldCharType="begin"/>
        </w:r>
        <w:r>
          <w:rPr>
            <w:noProof/>
            <w:webHidden/>
          </w:rPr>
          <w:instrText xml:space="preserve"> PAGEREF _Toc207862078 \h </w:instrText>
        </w:r>
        <w:r>
          <w:rPr>
            <w:noProof/>
          </w:rPr>
        </w:r>
        <w:r>
          <w:rPr>
            <w:noProof/>
            <w:webHidden/>
          </w:rPr>
          <w:fldChar w:fldCharType="separate"/>
        </w:r>
        <w:r>
          <w:rPr>
            <w:noProof/>
            <w:webHidden/>
          </w:rPr>
          <w:t>25</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79" w:history="1">
        <w:r w:rsidRPr="002330CB">
          <w:rPr>
            <w:rStyle w:val="afa"/>
            <w:noProof/>
          </w:rPr>
          <w:t>1.5. Імунітет при лістеріозі</w:t>
        </w:r>
        <w:r>
          <w:rPr>
            <w:noProof/>
            <w:webHidden/>
          </w:rPr>
          <w:tab/>
        </w:r>
        <w:r>
          <w:rPr>
            <w:noProof/>
            <w:webHidden/>
          </w:rPr>
          <w:fldChar w:fldCharType="begin"/>
        </w:r>
        <w:r>
          <w:rPr>
            <w:noProof/>
            <w:webHidden/>
          </w:rPr>
          <w:instrText xml:space="preserve"> PAGEREF _Toc207862079 \h </w:instrText>
        </w:r>
        <w:r>
          <w:rPr>
            <w:noProof/>
          </w:rPr>
        </w:r>
        <w:r>
          <w:rPr>
            <w:noProof/>
            <w:webHidden/>
          </w:rPr>
          <w:fldChar w:fldCharType="separate"/>
        </w:r>
        <w:r>
          <w:rPr>
            <w:noProof/>
            <w:webHidden/>
          </w:rPr>
          <w:t>30</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80" w:history="1">
        <w:r w:rsidRPr="002330CB">
          <w:rPr>
            <w:rStyle w:val="afa"/>
            <w:noProof/>
          </w:rPr>
          <w:t>1.6. Засоби специфічної профілактики та лікування тварин при лістеріозі</w:t>
        </w:r>
        <w:r>
          <w:rPr>
            <w:noProof/>
            <w:webHidden/>
          </w:rPr>
          <w:tab/>
        </w:r>
        <w:r>
          <w:rPr>
            <w:noProof/>
            <w:webHidden/>
          </w:rPr>
          <w:fldChar w:fldCharType="begin"/>
        </w:r>
        <w:r>
          <w:rPr>
            <w:noProof/>
            <w:webHidden/>
          </w:rPr>
          <w:instrText xml:space="preserve"> PAGEREF _Toc207862080 \h </w:instrText>
        </w:r>
        <w:r>
          <w:rPr>
            <w:noProof/>
          </w:rPr>
        </w:r>
        <w:r>
          <w:rPr>
            <w:noProof/>
            <w:webHidden/>
          </w:rPr>
          <w:fldChar w:fldCharType="separate"/>
        </w:r>
        <w:r>
          <w:rPr>
            <w:noProof/>
            <w:webHidden/>
          </w:rPr>
          <w:t>33</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81" w:history="1">
        <w:r w:rsidRPr="002330CB">
          <w:rPr>
            <w:rStyle w:val="afa"/>
            <w:noProof/>
          </w:rPr>
          <w:t>1.7. Аналіз літературного огляду</w:t>
        </w:r>
        <w:r>
          <w:rPr>
            <w:noProof/>
            <w:webHidden/>
          </w:rPr>
          <w:tab/>
        </w:r>
        <w:r>
          <w:rPr>
            <w:noProof/>
            <w:webHidden/>
          </w:rPr>
          <w:fldChar w:fldCharType="begin"/>
        </w:r>
        <w:r>
          <w:rPr>
            <w:noProof/>
            <w:webHidden/>
          </w:rPr>
          <w:instrText xml:space="preserve"> PAGEREF _Toc207862081 \h </w:instrText>
        </w:r>
        <w:r>
          <w:rPr>
            <w:noProof/>
          </w:rPr>
        </w:r>
        <w:r>
          <w:rPr>
            <w:noProof/>
            <w:webHidden/>
          </w:rPr>
          <w:fldChar w:fldCharType="separate"/>
        </w:r>
        <w:r>
          <w:rPr>
            <w:noProof/>
            <w:webHidden/>
          </w:rPr>
          <w:t>39</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082" w:history="1">
        <w:r w:rsidRPr="002330CB">
          <w:rPr>
            <w:rStyle w:val="afa"/>
            <w:noProof/>
            <w:lang w:val="uk-UA"/>
          </w:rPr>
          <w:t>РОЗДІЛ 2</w:t>
        </w:r>
        <w:r>
          <w:rPr>
            <w:rStyle w:val="afa"/>
            <w:noProof/>
            <w:lang w:val="en-US"/>
          </w:rPr>
          <w:t xml:space="preserve"> </w:t>
        </w:r>
      </w:hyperlink>
      <w:hyperlink w:anchor="_Toc207862083" w:history="1">
        <w:r w:rsidRPr="002330CB">
          <w:rPr>
            <w:rStyle w:val="afa"/>
            <w:noProof/>
            <w:lang w:val="uk-UA"/>
          </w:rPr>
          <w:t>ВИБІР НАПРЯМКІВ ДОСЛІДЖЕНЬ, МАТЕРІАЛИ ТА МЕТОДИ ВИКОНАННЯ РОБОТИ</w:t>
        </w:r>
        <w:r>
          <w:rPr>
            <w:noProof/>
            <w:webHidden/>
          </w:rPr>
          <w:tab/>
        </w:r>
        <w:r>
          <w:rPr>
            <w:noProof/>
            <w:webHidden/>
          </w:rPr>
          <w:fldChar w:fldCharType="begin"/>
        </w:r>
        <w:r>
          <w:rPr>
            <w:noProof/>
            <w:webHidden/>
          </w:rPr>
          <w:instrText xml:space="preserve"> PAGEREF _Toc207862083 \h </w:instrText>
        </w:r>
        <w:r>
          <w:rPr>
            <w:noProof/>
          </w:rPr>
        </w:r>
        <w:r>
          <w:rPr>
            <w:noProof/>
            <w:webHidden/>
          </w:rPr>
          <w:fldChar w:fldCharType="separate"/>
        </w:r>
        <w:r>
          <w:rPr>
            <w:noProof/>
            <w:webHidden/>
          </w:rPr>
          <w:t>41</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84" w:history="1">
        <w:r w:rsidRPr="002330CB">
          <w:rPr>
            <w:rStyle w:val="afa"/>
            <w:noProof/>
          </w:rPr>
          <w:t>2.1. Методи досліджень</w:t>
        </w:r>
        <w:r>
          <w:rPr>
            <w:noProof/>
            <w:webHidden/>
          </w:rPr>
          <w:tab/>
        </w:r>
        <w:r>
          <w:rPr>
            <w:noProof/>
            <w:webHidden/>
          </w:rPr>
          <w:fldChar w:fldCharType="begin"/>
        </w:r>
        <w:r>
          <w:rPr>
            <w:noProof/>
            <w:webHidden/>
          </w:rPr>
          <w:instrText xml:space="preserve"> PAGEREF _Toc207862084 \h </w:instrText>
        </w:r>
        <w:r>
          <w:rPr>
            <w:noProof/>
          </w:rPr>
        </w:r>
        <w:r>
          <w:rPr>
            <w:noProof/>
            <w:webHidden/>
          </w:rPr>
          <w:fldChar w:fldCharType="separate"/>
        </w:r>
        <w:r>
          <w:rPr>
            <w:noProof/>
            <w:webHidden/>
          </w:rPr>
          <w:t>41</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85" w:history="1">
        <w:r w:rsidRPr="002330CB">
          <w:rPr>
            <w:rStyle w:val="afa"/>
            <w:noProof/>
          </w:rPr>
          <w:t>2.2. Матеріали для досліджень</w:t>
        </w:r>
        <w:r>
          <w:rPr>
            <w:noProof/>
            <w:webHidden/>
          </w:rPr>
          <w:tab/>
        </w:r>
        <w:r>
          <w:rPr>
            <w:noProof/>
            <w:webHidden/>
          </w:rPr>
          <w:fldChar w:fldCharType="begin"/>
        </w:r>
        <w:r>
          <w:rPr>
            <w:noProof/>
            <w:webHidden/>
          </w:rPr>
          <w:instrText xml:space="preserve"> PAGEREF _Toc207862085 \h </w:instrText>
        </w:r>
        <w:r>
          <w:rPr>
            <w:noProof/>
          </w:rPr>
        </w:r>
        <w:r>
          <w:rPr>
            <w:noProof/>
            <w:webHidden/>
          </w:rPr>
          <w:fldChar w:fldCharType="separate"/>
        </w:r>
        <w:r>
          <w:rPr>
            <w:noProof/>
            <w:webHidden/>
          </w:rPr>
          <w:t>43</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86" w:history="1">
        <w:r w:rsidRPr="002330CB">
          <w:rPr>
            <w:rStyle w:val="afa"/>
            <w:noProof/>
          </w:rPr>
          <w:t>2.3. Методи індикації та ідентифікації лістерій</w:t>
        </w:r>
        <w:r>
          <w:rPr>
            <w:noProof/>
            <w:webHidden/>
          </w:rPr>
          <w:tab/>
        </w:r>
        <w:r>
          <w:rPr>
            <w:noProof/>
            <w:webHidden/>
          </w:rPr>
          <w:fldChar w:fldCharType="begin"/>
        </w:r>
        <w:r>
          <w:rPr>
            <w:noProof/>
            <w:webHidden/>
          </w:rPr>
          <w:instrText xml:space="preserve"> PAGEREF _Toc207862086 \h </w:instrText>
        </w:r>
        <w:r>
          <w:rPr>
            <w:noProof/>
          </w:rPr>
        </w:r>
        <w:r>
          <w:rPr>
            <w:noProof/>
            <w:webHidden/>
          </w:rPr>
          <w:fldChar w:fldCharType="separate"/>
        </w:r>
        <w:r>
          <w:rPr>
            <w:noProof/>
            <w:webHidden/>
          </w:rPr>
          <w:t>44</w:t>
        </w:r>
        <w:r>
          <w:rPr>
            <w:noProof/>
            <w:webHidden/>
          </w:rPr>
          <w:fldChar w:fldCharType="end"/>
        </w:r>
      </w:hyperlink>
    </w:p>
    <w:p w:rsidR="00B55FBD" w:rsidRDefault="00B55FBD" w:rsidP="00B55FBD">
      <w:pPr>
        <w:pStyle w:val="3f4"/>
        <w:rPr>
          <w:rFonts w:cs="Times New Roman"/>
          <w:noProof/>
          <w:sz w:val="24"/>
          <w:szCs w:val="24"/>
        </w:rPr>
      </w:pPr>
      <w:hyperlink w:anchor="_Toc207862087" w:history="1">
        <w:r w:rsidRPr="002330CB">
          <w:rPr>
            <w:rStyle w:val="afa"/>
            <w:noProof/>
            <w:lang w:val="uk-UA"/>
          </w:rPr>
          <w:t>2.3.1. Штами культур</w:t>
        </w:r>
        <w:r>
          <w:rPr>
            <w:noProof/>
            <w:webHidden/>
          </w:rPr>
          <w:tab/>
        </w:r>
        <w:r>
          <w:rPr>
            <w:noProof/>
            <w:webHidden/>
          </w:rPr>
          <w:fldChar w:fldCharType="begin"/>
        </w:r>
        <w:r>
          <w:rPr>
            <w:noProof/>
            <w:webHidden/>
          </w:rPr>
          <w:instrText xml:space="preserve"> PAGEREF _Toc207862087 \h </w:instrText>
        </w:r>
        <w:r>
          <w:rPr>
            <w:noProof/>
          </w:rPr>
        </w:r>
        <w:r>
          <w:rPr>
            <w:noProof/>
            <w:webHidden/>
          </w:rPr>
          <w:fldChar w:fldCharType="separate"/>
        </w:r>
        <w:r>
          <w:rPr>
            <w:noProof/>
            <w:webHidden/>
          </w:rPr>
          <w:t>44</w:t>
        </w:r>
        <w:r>
          <w:rPr>
            <w:noProof/>
            <w:webHidden/>
          </w:rPr>
          <w:fldChar w:fldCharType="end"/>
        </w:r>
      </w:hyperlink>
    </w:p>
    <w:p w:rsidR="00B55FBD" w:rsidRDefault="00B55FBD" w:rsidP="00B55FBD">
      <w:pPr>
        <w:pStyle w:val="3f4"/>
        <w:rPr>
          <w:rFonts w:cs="Times New Roman"/>
          <w:noProof/>
          <w:sz w:val="24"/>
          <w:szCs w:val="24"/>
        </w:rPr>
      </w:pPr>
      <w:hyperlink w:anchor="_Toc207862088" w:history="1">
        <w:r w:rsidRPr="002330CB">
          <w:rPr>
            <w:rStyle w:val="afa"/>
            <w:noProof/>
            <w:lang w:val="uk-UA"/>
          </w:rPr>
          <w:t>2.3.2. Методи бактеріологічних досліджень</w:t>
        </w:r>
        <w:r>
          <w:rPr>
            <w:noProof/>
            <w:webHidden/>
          </w:rPr>
          <w:tab/>
        </w:r>
        <w:r>
          <w:rPr>
            <w:noProof/>
            <w:webHidden/>
          </w:rPr>
          <w:fldChar w:fldCharType="begin"/>
        </w:r>
        <w:r>
          <w:rPr>
            <w:noProof/>
            <w:webHidden/>
          </w:rPr>
          <w:instrText xml:space="preserve"> PAGEREF _Toc207862088 \h </w:instrText>
        </w:r>
        <w:r>
          <w:rPr>
            <w:noProof/>
          </w:rPr>
        </w:r>
        <w:r>
          <w:rPr>
            <w:noProof/>
            <w:webHidden/>
          </w:rPr>
          <w:fldChar w:fldCharType="separate"/>
        </w:r>
        <w:r>
          <w:rPr>
            <w:noProof/>
            <w:webHidden/>
          </w:rPr>
          <w:t>44</w:t>
        </w:r>
        <w:r>
          <w:rPr>
            <w:noProof/>
            <w:webHidden/>
          </w:rPr>
          <w:fldChar w:fldCharType="end"/>
        </w:r>
      </w:hyperlink>
    </w:p>
    <w:p w:rsidR="00B55FBD" w:rsidRDefault="00B55FBD" w:rsidP="00B55FBD">
      <w:pPr>
        <w:pStyle w:val="3f4"/>
        <w:rPr>
          <w:rFonts w:cs="Times New Roman"/>
          <w:noProof/>
          <w:sz w:val="24"/>
          <w:szCs w:val="24"/>
        </w:rPr>
      </w:pPr>
      <w:hyperlink w:anchor="_Toc207862089" w:history="1">
        <w:r w:rsidRPr="002330CB">
          <w:rPr>
            <w:rStyle w:val="afa"/>
            <w:noProof/>
            <w:lang w:val="uk-UA"/>
          </w:rPr>
          <w:t>2.3.3. Методи біохімічних досліджень</w:t>
        </w:r>
        <w:r>
          <w:rPr>
            <w:noProof/>
            <w:webHidden/>
          </w:rPr>
          <w:tab/>
        </w:r>
        <w:r>
          <w:rPr>
            <w:noProof/>
            <w:webHidden/>
          </w:rPr>
          <w:fldChar w:fldCharType="begin"/>
        </w:r>
        <w:r>
          <w:rPr>
            <w:noProof/>
            <w:webHidden/>
          </w:rPr>
          <w:instrText xml:space="preserve"> PAGEREF _Toc207862089 \h </w:instrText>
        </w:r>
        <w:r>
          <w:rPr>
            <w:noProof/>
          </w:rPr>
        </w:r>
        <w:r>
          <w:rPr>
            <w:noProof/>
            <w:webHidden/>
          </w:rPr>
          <w:fldChar w:fldCharType="separate"/>
        </w:r>
        <w:r>
          <w:rPr>
            <w:noProof/>
            <w:webHidden/>
          </w:rPr>
          <w:t>46</w:t>
        </w:r>
        <w:r>
          <w:rPr>
            <w:noProof/>
            <w:webHidden/>
          </w:rPr>
          <w:fldChar w:fldCharType="end"/>
        </w:r>
      </w:hyperlink>
    </w:p>
    <w:p w:rsidR="00B55FBD" w:rsidRDefault="00B55FBD" w:rsidP="00B55FBD">
      <w:pPr>
        <w:pStyle w:val="3f4"/>
        <w:rPr>
          <w:rFonts w:cs="Times New Roman"/>
          <w:noProof/>
          <w:sz w:val="24"/>
          <w:szCs w:val="24"/>
        </w:rPr>
      </w:pPr>
      <w:hyperlink w:anchor="_Toc207862090" w:history="1">
        <w:r w:rsidRPr="002330CB">
          <w:rPr>
            <w:rStyle w:val="afa"/>
            <w:noProof/>
            <w:lang w:val="uk-UA"/>
          </w:rPr>
          <w:t>2.3.4. Методи біологічних досліджень</w:t>
        </w:r>
        <w:r>
          <w:rPr>
            <w:noProof/>
            <w:webHidden/>
          </w:rPr>
          <w:tab/>
        </w:r>
        <w:r>
          <w:rPr>
            <w:noProof/>
            <w:webHidden/>
          </w:rPr>
          <w:fldChar w:fldCharType="begin"/>
        </w:r>
        <w:r>
          <w:rPr>
            <w:noProof/>
            <w:webHidden/>
          </w:rPr>
          <w:instrText xml:space="preserve"> PAGEREF _Toc207862090 \h </w:instrText>
        </w:r>
        <w:r>
          <w:rPr>
            <w:noProof/>
          </w:rPr>
        </w:r>
        <w:r>
          <w:rPr>
            <w:noProof/>
            <w:webHidden/>
          </w:rPr>
          <w:fldChar w:fldCharType="separate"/>
        </w:r>
        <w:r>
          <w:rPr>
            <w:noProof/>
            <w:webHidden/>
          </w:rPr>
          <w:t>47</w:t>
        </w:r>
        <w:r>
          <w:rPr>
            <w:noProof/>
            <w:webHidden/>
          </w:rPr>
          <w:fldChar w:fldCharType="end"/>
        </w:r>
      </w:hyperlink>
    </w:p>
    <w:p w:rsidR="00B55FBD" w:rsidRDefault="00B55FBD" w:rsidP="00B55FBD">
      <w:pPr>
        <w:pStyle w:val="3f4"/>
        <w:rPr>
          <w:rFonts w:cs="Times New Roman"/>
          <w:noProof/>
          <w:sz w:val="24"/>
          <w:szCs w:val="24"/>
        </w:rPr>
      </w:pPr>
      <w:hyperlink w:anchor="_Toc207862091" w:history="1">
        <w:r w:rsidRPr="002330CB">
          <w:rPr>
            <w:rStyle w:val="afa"/>
            <w:noProof/>
            <w:lang w:val="uk-UA"/>
          </w:rPr>
          <w:t>2.3.5. Методи серологічних, гематологічних та імунологічних досліджень</w:t>
        </w:r>
        <w:r>
          <w:rPr>
            <w:noProof/>
            <w:webHidden/>
          </w:rPr>
          <w:tab/>
        </w:r>
        <w:r>
          <w:rPr>
            <w:noProof/>
            <w:webHidden/>
          </w:rPr>
          <w:fldChar w:fldCharType="begin"/>
        </w:r>
        <w:r>
          <w:rPr>
            <w:noProof/>
            <w:webHidden/>
          </w:rPr>
          <w:instrText xml:space="preserve"> PAGEREF _Toc207862091 \h </w:instrText>
        </w:r>
        <w:r>
          <w:rPr>
            <w:noProof/>
          </w:rPr>
        </w:r>
        <w:r>
          <w:rPr>
            <w:noProof/>
            <w:webHidden/>
          </w:rPr>
          <w:fldChar w:fldCharType="separate"/>
        </w:r>
        <w:r>
          <w:rPr>
            <w:noProof/>
            <w:webHidden/>
          </w:rPr>
          <w:t>48</w:t>
        </w:r>
        <w:r>
          <w:rPr>
            <w:noProof/>
            <w:webHidden/>
          </w:rPr>
          <w:fldChar w:fldCharType="end"/>
        </w:r>
      </w:hyperlink>
    </w:p>
    <w:p w:rsidR="00B55FBD" w:rsidRDefault="00B55FBD" w:rsidP="00B55FBD">
      <w:pPr>
        <w:pStyle w:val="3f4"/>
        <w:rPr>
          <w:rFonts w:cs="Times New Roman"/>
          <w:noProof/>
          <w:sz w:val="24"/>
          <w:szCs w:val="24"/>
        </w:rPr>
      </w:pPr>
      <w:hyperlink w:anchor="_Toc207862092" w:history="1">
        <w:r w:rsidRPr="002330CB">
          <w:rPr>
            <w:rStyle w:val="afa"/>
            <w:noProof/>
            <w:lang w:val="uk-UA"/>
          </w:rPr>
          <w:t>2.4. Контроль якості вакцини „Лістерисан” проти лістеріозу тварин</w:t>
        </w:r>
        <w:r>
          <w:rPr>
            <w:noProof/>
            <w:webHidden/>
          </w:rPr>
          <w:tab/>
        </w:r>
        <w:r>
          <w:rPr>
            <w:noProof/>
            <w:webHidden/>
          </w:rPr>
          <w:fldChar w:fldCharType="begin"/>
        </w:r>
        <w:r>
          <w:rPr>
            <w:noProof/>
            <w:webHidden/>
          </w:rPr>
          <w:instrText xml:space="preserve"> PAGEREF _Toc207862092 \h </w:instrText>
        </w:r>
        <w:r>
          <w:rPr>
            <w:noProof/>
          </w:rPr>
        </w:r>
        <w:r>
          <w:rPr>
            <w:noProof/>
            <w:webHidden/>
          </w:rPr>
          <w:fldChar w:fldCharType="separate"/>
        </w:r>
        <w:r>
          <w:rPr>
            <w:noProof/>
            <w:webHidden/>
          </w:rPr>
          <w:t>56</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93" w:history="1">
        <w:r w:rsidRPr="002330CB">
          <w:rPr>
            <w:rStyle w:val="afa"/>
            <w:noProof/>
          </w:rPr>
          <w:t>2.5. Статистична обробка результатів досліджень</w:t>
        </w:r>
        <w:r>
          <w:rPr>
            <w:noProof/>
            <w:webHidden/>
          </w:rPr>
          <w:tab/>
        </w:r>
        <w:r>
          <w:rPr>
            <w:noProof/>
            <w:webHidden/>
          </w:rPr>
          <w:fldChar w:fldCharType="begin"/>
        </w:r>
        <w:r>
          <w:rPr>
            <w:noProof/>
            <w:webHidden/>
          </w:rPr>
          <w:instrText xml:space="preserve"> PAGEREF _Toc207862093 \h </w:instrText>
        </w:r>
        <w:r>
          <w:rPr>
            <w:noProof/>
          </w:rPr>
        </w:r>
        <w:r>
          <w:rPr>
            <w:noProof/>
            <w:webHidden/>
          </w:rPr>
          <w:fldChar w:fldCharType="separate"/>
        </w:r>
        <w:r>
          <w:rPr>
            <w:noProof/>
            <w:webHidden/>
          </w:rPr>
          <w:t>57</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094" w:history="1">
        <w:r w:rsidRPr="002330CB">
          <w:rPr>
            <w:rStyle w:val="afa"/>
            <w:noProof/>
            <w:lang w:val="uk-UA"/>
          </w:rPr>
          <w:t>РОЗДІЛ 3</w:t>
        </w:r>
        <w:r>
          <w:rPr>
            <w:rStyle w:val="afa"/>
            <w:noProof/>
            <w:lang w:val="en-US"/>
          </w:rPr>
          <w:t xml:space="preserve"> </w:t>
        </w:r>
      </w:hyperlink>
      <w:hyperlink w:anchor="_Toc207862095" w:history="1">
        <w:r w:rsidRPr="002330CB">
          <w:rPr>
            <w:rStyle w:val="afa"/>
            <w:noProof/>
            <w:lang w:val="uk-UA"/>
          </w:rPr>
          <w:t>ЕКСПЕРИМЕНТАЛЬНА ЧАСТИНА</w:t>
        </w:r>
        <w:r>
          <w:rPr>
            <w:noProof/>
            <w:webHidden/>
          </w:rPr>
          <w:tab/>
        </w:r>
        <w:r>
          <w:rPr>
            <w:noProof/>
            <w:webHidden/>
          </w:rPr>
          <w:fldChar w:fldCharType="begin"/>
        </w:r>
        <w:r>
          <w:rPr>
            <w:noProof/>
            <w:webHidden/>
          </w:rPr>
          <w:instrText xml:space="preserve"> PAGEREF _Toc207862095 \h </w:instrText>
        </w:r>
        <w:r>
          <w:rPr>
            <w:noProof/>
          </w:rPr>
        </w:r>
        <w:r>
          <w:rPr>
            <w:noProof/>
            <w:webHidden/>
          </w:rPr>
          <w:fldChar w:fldCharType="separate"/>
        </w:r>
        <w:r>
          <w:rPr>
            <w:noProof/>
            <w:webHidden/>
          </w:rPr>
          <w:t>58</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96" w:history="1">
        <w:r w:rsidRPr="002330CB">
          <w:rPr>
            <w:rStyle w:val="afa"/>
            <w:noProof/>
          </w:rPr>
          <w:t>3.1. Вивчення епізоотичної ситуації з лістеріозу в Україні</w:t>
        </w:r>
        <w:r>
          <w:rPr>
            <w:noProof/>
            <w:webHidden/>
          </w:rPr>
          <w:tab/>
        </w:r>
        <w:r>
          <w:rPr>
            <w:noProof/>
            <w:webHidden/>
          </w:rPr>
          <w:fldChar w:fldCharType="begin"/>
        </w:r>
        <w:r>
          <w:rPr>
            <w:noProof/>
            <w:webHidden/>
          </w:rPr>
          <w:instrText xml:space="preserve"> PAGEREF _Toc207862096 \h </w:instrText>
        </w:r>
        <w:r>
          <w:rPr>
            <w:noProof/>
          </w:rPr>
        </w:r>
        <w:r>
          <w:rPr>
            <w:noProof/>
            <w:webHidden/>
          </w:rPr>
          <w:fldChar w:fldCharType="separate"/>
        </w:r>
        <w:r>
          <w:rPr>
            <w:noProof/>
            <w:webHidden/>
          </w:rPr>
          <w:t>58</w:t>
        </w:r>
        <w:r>
          <w:rPr>
            <w:noProof/>
            <w:webHidden/>
          </w:rPr>
          <w:fldChar w:fldCharType="end"/>
        </w:r>
      </w:hyperlink>
    </w:p>
    <w:p w:rsidR="00B55FBD" w:rsidRDefault="00B55FBD" w:rsidP="00B55FBD">
      <w:pPr>
        <w:pStyle w:val="2ff3"/>
        <w:tabs>
          <w:tab w:val="right" w:leader="dot" w:pos="9628"/>
        </w:tabs>
        <w:rPr>
          <w:rFonts w:cs="Times New Roman"/>
          <w:noProof/>
          <w:sz w:val="24"/>
          <w:szCs w:val="24"/>
        </w:rPr>
      </w:pPr>
      <w:hyperlink w:anchor="_Toc207862097" w:history="1">
        <w:r w:rsidRPr="002330CB">
          <w:rPr>
            <w:rStyle w:val="afa"/>
            <w:noProof/>
          </w:rPr>
          <w:t>3.2. Бактеріологічні дослідження</w:t>
        </w:r>
        <w:r>
          <w:rPr>
            <w:noProof/>
            <w:webHidden/>
          </w:rPr>
          <w:tab/>
        </w:r>
        <w:r>
          <w:rPr>
            <w:noProof/>
            <w:webHidden/>
          </w:rPr>
          <w:fldChar w:fldCharType="begin"/>
        </w:r>
        <w:r>
          <w:rPr>
            <w:noProof/>
            <w:webHidden/>
          </w:rPr>
          <w:instrText xml:space="preserve"> PAGEREF _Toc207862097 \h </w:instrText>
        </w:r>
        <w:r>
          <w:rPr>
            <w:noProof/>
          </w:rPr>
        </w:r>
        <w:r>
          <w:rPr>
            <w:noProof/>
            <w:webHidden/>
          </w:rPr>
          <w:fldChar w:fldCharType="separate"/>
        </w:r>
        <w:r>
          <w:rPr>
            <w:noProof/>
            <w:webHidden/>
          </w:rPr>
          <w:t>63</w:t>
        </w:r>
        <w:r>
          <w:rPr>
            <w:noProof/>
            <w:webHidden/>
          </w:rPr>
          <w:fldChar w:fldCharType="end"/>
        </w:r>
      </w:hyperlink>
    </w:p>
    <w:p w:rsidR="00B55FBD" w:rsidRDefault="00B55FBD" w:rsidP="00B55FBD">
      <w:pPr>
        <w:pStyle w:val="3f4"/>
        <w:rPr>
          <w:rFonts w:cs="Times New Roman"/>
          <w:noProof/>
          <w:sz w:val="24"/>
          <w:szCs w:val="24"/>
        </w:rPr>
      </w:pPr>
      <w:hyperlink w:anchor="_Toc207862098" w:history="1">
        <w:r w:rsidRPr="002330CB">
          <w:rPr>
            <w:rStyle w:val="afa"/>
            <w:noProof/>
            <w:lang w:val="uk-UA"/>
          </w:rPr>
          <w:t>3.2.1. Визначення залежності індикації лістерій від способів підготовки патматеріалу та біоматеріалу і його висіву</w:t>
        </w:r>
        <w:r>
          <w:rPr>
            <w:noProof/>
            <w:webHidden/>
          </w:rPr>
          <w:tab/>
        </w:r>
        <w:r>
          <w:rPr>
            <w:noProof/>
            <w:webHidden/>
          </w:rPr>
          <w:fldChar w:fldCharType="begin"/>
        </w:r>
        <w:r>
          <w:rPr>
            <w:noProof/>
            <w:webHidden/>
          </w:rPr>
          <w:instrText xml:space="preserve"> PAGEREF _Toc207862098 \h </w:instrText>
        </w:r>
        <w:r>
          <w:rPr>
            <w:noProof/>
          </w:rPr>
        </w:r>
        <w:r>
          <w:rPr>
            <w:noProof/>
            <w:webHidden/>
          </w:rPr>
          <w:fldChar w:fldCharType="separate"/>
        </w:r>
        <w:r>
          <w:rPr>
            <w:noProof/>
            <w:webHidden/>
          </w:rPr>
          <w:t>63</w:t>
        </w:r>
        <w:r>
          <w:rPr>
            <w:noProof/>
            <w:webHidden/>
          </w:rPr>
          <w:fldChar w:fldCharType="end"/>
        </w:r>
      </w:hyperlink>
    </w:p>
    <w:p w:rsidR="00B55FBD" w:rsidRDefault="00B55FBD" w:rsidP="00B55FBD">
      <w:pPr>
        <w:pStyle w:val="3f4"/>
        <w:rPr>
          <w:rFonts w:cs="Times New Roman"/>
          <w:noProof/>
          <w:sz w:val="24"/>
          <w:szCs w:val="24"/>
        </w:rPr>
      </w:pPr>
      <w:hyperlink w:anchor="_Toc207862099" w:history="1">
        <w:r w:rsidRPr="002330CB">
          <w:rPr>
            <w:rStyle w:val="afa"/>
            <w:noProof/>
            <w:lang w:val="uk-UA"/>
          </w:rPr>
          <w:t>3.2.2. Особливості культивування лістерій</w:t>
        </w:r>
        <w:r>
          <w:rPr>
            <w:noProof/>
            <w:webHidden/>
          </w:rPr>
          <w:tab/>
        </w:r>
        <w:r>
          <w:rPr>
            <w:noProof/>
            <w:webHidden/>
          </w:rPr>
          <w:fldChar w:fldCharType="begin"/>
        </w:r>
        <w:r>
          <w:rPr>
            <w:noProof/>
            <w:webHidden/>
          </w:rPr>
          <w:instrText xml:space="preserve"> PAGEREF _Toc207862099 \h </w:instrText>
        </w:r>
        <w:r>
          <w:rPr>
            <w:noProof/>
          </w:rPr>
        </w:r>
        <w:r>
          <w:rPr>
            <w:noProof/>
            <w:webHidden/>
          </w:rPr>
          <w:fldChar w:fldCharType="separate"/>
        </w:r>
        <w:r>
          <w:rPr>
            <w:noProof/>
            <w:webHidden/>
          </w:rPr>
          <w:t>64</w:t>
        </w:r>
        <w:r>
          <w:rPr>
            <w:noProof/>
            <w:webHidden/>
          </w:rPr>
          <w:fldChar w:fldCharType="end"/>
        </w:r>
      </w:hyperlink>
    </w:p>
    <w:p w:rsidR="00B55FBD" w:rsidRDefault="00B55FBD" w:rsidP="00B55FBD">
      <w:pPr>
        <w:pStyle w:val="3f4"/>
        <w:rPr>
          <w:rFonts w:cs="Times New Roman"/>
          <w:noProof/>
          <w:sz w:val="24"/>
          <w:szCs w:val="24"/>
        </w:rPr>
      </w:pPr>
      <w:hyperlink w:anchor="_Toc207862100" w:history="1">
        <w:r w:rsidRPr="002330CB">
          <w:rPr>
            <w:rStyle w:val="afa"/>
            <w:noProof/>
            <w:lang w:val="uk-UA"/>
          </w:rPr>
          <w:t>3.2.3. Вивчення впливу низьких температур на накопичення лістерій</w:t>
        </w:r>
        <w:r>
          <w:rPr>
            <w:noProof/>
            <w:webHidden/>
          </w:rPr>
          <w:tab/>
        </w:r>
        <w:r>
          <w:rPr>
            <w:noProof/>
            <w:webHidden/>
          </w:rPr>
          <w:fldChar w:fldCharType="begin"/>
        </w:r>
        <w:r>
          <w:rPr>
            <w:noProof/>
            <w:webHidden/>
          </w:rPr>
          <w:instrText xml:space="preserve"> PAGEREF _Toc207862100 \h </w:instrText>
        </w:r>
        <w:r>
          <w:rPr>
            <w:noProof/>
          </w:rPr>
        </w:r>
        <w:r>
          <w:rPr>
            <w:noProof/>
            <w:webHidden/>
          </w:rPr>
          <w:fldChar w:fldCharType="separate"/>
        </w:r>
        <w:r>
          <w:rPr>
            <w:noProof/>
            <w:webHidden/>
          </w:rPr>
          <w:t>70</w:t>
        </w:r>
        <w:r>
          <w:rPr>
            <w:noProof/>
            <w:webHidden/>
          </w:rPr>
          <w:fldChar w:fldCharType="end"/>
        </w:r>
      </w:hyperlink>
    </w:p>
    <w:p w:rsidR="00B55FBD" w:rsidRDefault="00B55FBD" w:rsidP="00B55FBD">
      <w:pPr>
        <w:pStyle w:val="3f4"/>
        <w:rPr>
          <w:rFonts w:cs="Times New Roman"/>
          <w:noProof/>
          <w:sz w:val="24"/>
          <w:szCs w:val="24"/>
        </w:rPr>
      </w:pPr>
      <w:hyperlink w:anchor="_Toc207862101" w:history="1">
        <w:r w:rsidRPr="002330CB">
          <w:rPr>
            <w:rStyle w:val="afa"/>
            <w:noProof/>
            <w:lang w:val="uk-UA"/>
          </w:rPr>
          <w:t>3.2.4. Ідентифікація лістерій</w:t>
        </w:r>
        <w:r>
          <w:rPr>
            <w:noProof/>
            <w:webHidden/>
          </w:rPr>
          <w:tab/>
        </w:r>
        <w:r>
          <w:rPr>
            <w:noProof/>
            <w:webHidden/>
          </w:rPr>
          <w:fldChar w:fldCharType="begin"/>
        </w:r>
        <w:r>
          <w:rPr>
            <w:noProof/>
            <w:webHidden/>
          </w:rPr>
          <w:instrText xml:space="preserve"> PAGEREF _Toc207862101 \h </w:instrText>
        </w:r>
        <w:r>
          <w:rPr>
            <w:noProof/>
          </w:rPr>
        </w:r>
        <w:r>
          <w:rPr>
            <w:noProof/>
            <w:webHidden/>
          </w:rPr>
          <w:fldChar w:fldCharType="separate"/>
        </w:r>
        <w:r>
          <w:rPr>
            <w:noProof/>
            <w:webHidden/>
          </w:rPr>
          <w:t>72</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02" w:history="1">
        <w:r w:rsidRPr="002330CB">
          <w:rPr>
            <w:rStyle w:val="afa"/>
            <w:noProof/>
            <w:lang w:val="uk-UA"/>
          </w:rPr>
          <w:t>3.2.4.1. Первинне типування лістерій</w:t>
        </w:r>
        <w:r>
          <w:rPr>
            <w:noProof/>
            <w:webHidden/>
          </w:rPr>
          <w:tab/>
        </w:r>
        <w:r>
          <w:rPr>
            <w:noProof/>
            <w:webHidden/>
          </w:rPr>
          <w:fldChar w:fldCharType="begin"/>
        </w:r>
        <w:r>
          <w:rPr>
            <w:noProof/>
            <w:webHidden/>
          </w:rPr>
          <w:instrText xml:space="preserve"> PAGEREF _Toc207862102 \h </w:instrText>
        </w:r>
        <w:r>
          <w:rPr>
            <w:noProof/>
          </w:rPr>
        </w:r>
        <w:r>
          <w:rPr>
            <w:noProof/>
            <w:webHidden/>
          </w:rPr>
          <w:fldChar w:fldCharType="separate"/>
        </w:r>
        <w:r>
          <w:rPr>
            <w:noProof/>
            <w:webHidden/>
          </w:rPr>
          <w:t>72</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03" w:history="1">
        <w:r w:rsidRPr="002330CB">
          <w:rPr>
            <w:rStyle w:val="afa"/>
            <w:noProof/>
            <w:lang w:val="uk-UA"/>
          </w:rPr>
          <w:t>3.2.4.2. Типування ізолятів до виду</w:t>
        </w:r>
        <w:r>
          <w:rPr>
            <w:noProof/>
            <w:webHidden/>
          </w:rPr>
          <w:tab/>
        </w:r>
        <w:r>
          <w:rPr>
            <w:noProof/>
            <w:webHidden/>
          </w:rPr>
          <w:fldChar w:fldCharType="begin"/>
        </w:r>
        <w:r>
          <w:rPr>
            <w:noProof/>
            <w:webHidden/>
          </w:rPr>
          <w:instrText xml:space="preserve"> PAGEREF _Toc207862103 \h </w:instrText>
        </w:r>
        <w:r>
          <w:rPr>
            <w:noProof/>
          </w:rPr>
        </w:r>
        <w:r>
          <w:rPr>
            <w:noProof/>
            <w:webHidden/>
          </w:rPr>
          <w:fldChar w:fldCharType="separate"/>
        </w:r>
        <w:r>
          <w:rPr>
            <w:noProof/>
            <w:webHidden/>
          </w:rPr>
          <w:t>77</w:t>
        </w:r>
        <w:r>
          <w:rPr>
            <w:noProof/>
            <w:webHidden/>
          </w:rPr>
          <w:fldChar w:fldCharType="end"/>
        </w:r>
      </w:hyperlink>
    </w:p>
    <w:p w:rsidR="00B55FBD" w:rsidRDefault="00B55FBD" w:rsidP="00B55FBD">
      <w:pPr>
        <w:pStyle w:val="5b"/>
        <w:rPr>
          <w:rFonts w:cs="Times New Roman"/>
          <w:noProof/>
          <w:sz w:val="24"/>
          <w:szCs w:val="24"/>
        </w:rPr>
      </w:pPr>
      <w:hyperlink w:anchor="_Toc207862104" w:history="1">
        <w:r w:rsidRPr="002330CB">
          <w:rPr>
            <w:rStyle w:val="afa"/>
            <w:noProof/>
            <w:lang w:val="uk-UA"/>
          </w:rPr>
          <w:t>3.3. Біологічна проба при лістеріозі</w:t>
        </w:r>
        <w:r>
          <w:rPr>
            <w:noProof/>
            <w:webHidden/>
          </w:rPr>
          <w:tab/>
        </w:r>
        <w:r>
          <w:rPr>
            <w:noProof/>
            <w:webHidden/>
          </w:rPr>
          <w:fldChar w:fldCharType="begin"/>
        </w:r>
        <w:r>
          <w:rPr>
            <w:noProof/>
            <w:webHidden/>
          </w:rPr>
          <w:instrText xml:space="preserve"> PAGEREF _Toc207862104 \h </w:instrText>
        </w:r>
        <w:r>
          <w:rPr>
            <w:noProof/>
          </w:rPr>
        </w:r>
        <w:r>
          <w:rPr>
            <w:noProof/>
            <w:webHidden/>
          </w:rPr>
          <w:fldChar w:fldCharType="separate"/>
        </w:r>
        <w:r>
          <w:rPr>
            <w:noProof/>
            <w:webHidden/>
          </w:rPr>
          <w:t>84</w:t>
        </w:r>
        <w:r>
          <w:rPr>
            <w:noProof/>
            <w:webHidden/>
          </w:rPr>
          <w:fldChar w:fldCharType="end"/>
        </w:r>
      </w:hyperlink>
    </w:p>
    <w:p w:rsidR="00B55FBD" w:rsidRDefault="00B55FBD" w:rsidP="00B55FBD">
      <w:pPr>
        <w:pStyle w:val="5b"/>
        <w:rPr>
          <w:rFonts w:cs="Times New Roman"/>
          <w:noProof/>
          <w:sz w:val="24"/>
          <w:szCs w:val="24"/>
        </w:rPr>
      </w:pPr>
      <w:hyperlink w:anchor="_Toc207862105" w:history="1">
        <w:r w:rsidRPr="002330CB">
          <w:rPr>
            <w:rStyle w:val="afa"/>
            <w:noProof/>
            <w:lang w:val="uk-UA"/>
          </w:rPr>
          <w:t>3.4. Визначення чутливості лістерій до антибіотиків</w:t>
        </w:r>
        <w:r>
          <w:rPr>
            <w:noProof/>
            <w:webHidden/>
          </w:rPr>
          <w:tab/>
        </w:r>
        <w:r>
          <w:rPr>
            <w:noProof/>
            <w:webHidden/>
          </w:rPr>
          <w:fldChar w:fldCharType="begin"/>
        </w:r>
        <w:r>
          <w:rPr>
            <w:noProof/>
            <w:webHidden/>
          </w:rPr>
          <w:instrText xml:space="preserve"> PAGEREF _Toc207862105 \h </w:instrText>
        </w:r>
        <w:r>
          <w:rPr>
            <w:noProof/>
          </w:rPr>
        </w:r>
        <w:r>
          <w:rPr>
            <w:noProof/>
            <w:webHidden/>
          </w:rPr>
          <w:fldChar w:fldCharType="separate"/>
        </w:r>
        <w:r>
          <w:rPr>
            <w:noProof/>
            <w:webHidden/>
          </w:rPr>
          <w:t>85</w:t>
        </w:r>
        <w:r>
          <w:rPr>
            <w:noProof/>
            <w:webHidden/>
          </w:rPr>
          <w:fldChar w:fldCharType="end"/>
        </w:r>
      </w:hyperlink>
    </w:p>
    <w:p w:rsidR="00B55FBD" w:rsidRDefault="00B55FBD" w:rsidP="00B55FBD">
      <w:pPr>
        <w:pStyle w:val="5b"/>
        <w:rPr>
          <w:rFonts w:cs="Times New Roman"/>
          <w:noProof/>
          <w:sz w:val="24"/>
          <w:szCs w:val="24"/>
        </w:rPr>
      </w:pPr>
      <w:hyperlink w:anchor="_Toc207862106" w:history="1">
        <w:r w:rsidRPr="002330CB">
          <w:rPr>
            <w:rStyle w:val="afa"/>
            <w:noProof/>
            <w:lang w:val="uk-UA"/>
          </w:rPr>
          <w:t>3.5. Удосконалення засобів специфічної профілактики лістеріозу тварин</w:t>
        </w:r>
        <w:r>
          <w:rPr>
            <w:noProof/>
            <w:webHidden/>
          </w:rPr>
          <w:tab/>
        </w:r>
        <w:r>
          <w:rPr>
            <w:noProof/>
            <w:webHidden/>
          </w:rPr>
          <w:fldChar w:fldCharType="begin"/>
        </w:r>
        <w:r>
          <w:rPr>
            <w:noProof/>
            <w:webHidden/>
          </w:rPr>
          <w:instrText xml:space="preserve"> PAGEREF _Toc207862106 \h </w:instrText>
        </w:r>
        <w:r>
          <w:rPr>
            <w:noProof/>
          </w:rPr>
        </w:r>
        <w:r>
          <w:rPr>
            <w:noProof/>
            <w:webHidden/>
          </w:rPr>
          <w:fldChar w:fldCharType="separate"/>
        </w:r>
        <w:r>
          <w:rPr>
            <w:noProof/>
            <w:webHidden/>
          </w:rPr>
          <w:t>89</w:t>
        </w:r>
        <w:r>
          <w:rPr>
            <w:noProof/>
            <w:webHidden/>
          </w:rPr>
          <w:fldChar w:fldCharType="end"/>
        </w:r>
      </w:hyperlink>
    </w:p>
    <w:p w:rsidR="00B55FBD" w:rsidRDefault="00B55FBD" w:rsidP="00B55FBD">
      <w:pPr>
        <w:pStyle w:val="3f4"/>
        <w:rPr>
          <w:rFonts w:cs="Times New Roman"/>
          <w:noProof/>
          <w:sz w:val="24"/>
          <w:szCs w:val="24"/>
        </w:rPr>
      </w:pPr>
      <w:hyperlink w:anchor="_Toc207862107" w:history="1">
        <w:r w:rsidRPr="002330CB">
          <w:rPr>
            <w:rStyle w:val="afa"/>
            <w:noProof/>
            <w:lang w:val="uk-UA"/>
          </w:rPr>
          <w:t>3.5.1. Визначення промислово-технологічного регламенту з виготовлення лістеріозного антигену</w:t>
        </w:r>
        <w:r>
          <w:rPr>
            <w:noProof/>
            <w:webHidden/>
          </w:rPr>
          <w:tab/>
        </w:r>
        <w:r>
          <w:rPr>
            <w:noProof/>
            <w:webHidden/>
          </w:rPr>
          <w:fldChar w:fldCharType="begin"/>
        </w:r>
        <w:r>
          <w:rPr>
            <w:noProof/>
            <w:webHidden/>
          </w:rPr>
          <w:instrText xml:space="preserve"> PAGEREF _Toc207862107 \h </w:instrText>
        </w:r>
        <w:r>
          <w:rPr>
            <w:noProof/>
          </w:rPr>
        </w:r>
        <w:r>
          <w:rPr>
            <w:noProof/>
            <w:webHidden/>
          </w:rPr>
          <w:fldChar w:fldCharType="separate"/>
        </w:r>
        <w:r>
          <w:rPr>
            <w:noProof/>
            <w:webHidden/>
          </w:rPr>
          <w:t>89</w:t>
        </w:r>
        <w:r>
          <w:rPr>
            <w:noProof/>
            <w:webHidden/>
          </w:rPr>
          <w:fldChar w:fldCharType="end"/>
        </w:r>
      </w:hyperlink>
    </w:p>
    <w:p w:rsidR="00B55FBD" w:rsidRDefault="00B55FBD" w:rsidP="00B55FBD">
      <w:pPr>
        <w:pStyle w:val="3f4"/>
        <w:rPr>
          <w:rFonts w:cs="Times New Roman"/>
          <w:noProof/>
          <w:sz w:val="24"/>
          <w:szCs w:val="24"/>
        </w:rPr>
      </w:pPr>
      <w:hyperlink w:anchor="_Toc207862108" w:history="1">
        <w:r w:rsidRPr="002330CB">
          <w:rPr>
            <w:rStyle w:val="afa"/>
            <w:noProof/>
            <w:lang w:val="uk-UA"/>
          </w:rPr>
          <w:t>3.5.2. Порівняльна характеристика умов інактивації та депонування лістеріозного антигену</w:t>
        </w:r>
        <w:r>
          <w:rPr>
            <w:noProof/>
            <w:webHidden/>
          </w:rPr>
          <w:tab/>
        </w:r>
        <w:r>
          <w:rPr>
            <w:noProof/>
            <w:webHidden/>
          </w:rPr>
          <w:fldChar w:fldCharType="begin"/>
        </w:r>
        <w:r>
          <w:rPr>
            <w:noProof/>
            <w:webHidden/>
          </w:rPr>
          <w:instrText xml:space="preserve"> PAGEREF _Toc207862108 \h </w:instrText>
        </w:r>
        <w:r>
          <w:rPr>
            <w:noProof/>
          </w:rPr>
        </w:r>
        <w:r>
          <w:rPr>
            <w:noProof/>
            <w:webHidden/>
          </w:rPr>
          <w:fldChar w:fldCharType="separate"/>
        </w:r>
        <w:r>
          <w:rPr>
            <w:noProof/>
            <w:webHidden/>
          </w:rPr>
          <w:t>93</w:t>
        </w:r>
        <w:r>
          <w:rPr>
            <w:noProof/>
            <w:webHidden/>
          </w:rPr>
          <w:fldChar w:fldCharType="end"/>
        </w:r>
      </w:hyperlink>
    </w:p>
    <w:p w:rsidR="00B55FBD" w:rsidRDefault="00B55FBD" w:rsidP="00B55FBD">
      <w:pPr>
        <w:pStyle w:val="3f4"/>
        <w:rPr>
          <w:rFonts w:cs="Times New Roman"/>
          <w:noProof/>
          <w:sz w:val="24"/>
          <w:szCs w:val="24"/>
        </w:rPr>
      </w:pPr>
      <w:hyperlink w:anchor="_Toc207862109" w:history="1">
        <w:r w:rsidRPr="002330CB">
          <w:rPr>
            <w:rStyle w:val="afa"/>
            <w:noProof/>
            <w:lang w:val="uk-UA"/>
          </w:rPr>
          <w:t>3.5.</w:t>
        </w:r>
        <w:r w:rsidRPr="002330CB">
          <w:rPr>
            <w:rStyle w:val="afa"/>
            <w:noProof/>
          </w:rPr>
          <w:t>3</w:t>
        </w:r>
        <w:r w:rsidRPr="002330CB">
          <w:rPr>
            <w:rStyle w:val="afa"/>
            <w:noProof/>
            <w:lang w:val="uk-UA"/>
          </w:rPr>
          <w:t>. Контроль якості вакцини „Лістерисан” проти лістеріозу тварин</w:t>
        </w:r>
        <w:r>
          <w:rPr>
            <w:noProof/>
            <w:webHidden/>
          </w:rPr>
          <w:tab/>
        </w:r>
        <w:r>
          <w:rPr>
            <w:noProof/>
            <w:webHidden/>
          </w:rPr>
          <w:fldChar w:fldCharType="begin"/>
        </w:r>
        <w:r>
          <w:rPr>
            <w:noProof/>
            <w:webHidden/>
          </w:rPr>
          <w:instrText xml:space="preserve"> PAGEREF _Toc207862109 \h </w:instrText>
        </w:r>
        <w:r>
          <w:rPr>
            <w:noProof/>
          </w:rPr>
        </w:r>
        <w:r>
          <w:rPr>
            <w:noProof/>
            <w:webHidden/>
          </w:rPr>
          <w:fldChar w:fldCharType="separate"/>
        </w:r>
        <w:r>
          <w:rPr>
            <w:noProof/>
            <w:webHidden/>
          </w:rPr>
          <w:t>98</w:t>
        </w:r>
        <w:r>
          <w:rPr>
            <w:noProof/>
            <w:webHidden/>
          </w:rPr>
          <w:fldChar w:fldCharType="end"/>
        </w:r>
      </w:hyperlink>
    </w:p>
    <w:p w:rsidR="00B55FBD" w:rsidRDefault="00B55FBD" w:rsidP="00B55FBD">
      <w:pPr>
        <w:pStyle w:val="3f4"/>
        <w:rPr>
          <w:rFonts w:cs="Times New Roman"/>
          <w:noProof/>
          <w:sz w:val="24"/>
          <w:szCs w:val="24"/>
        </w:rPr>
      </w:pPr>
      <w:hyperlink w:anchor="_Toc207862110" w:history="1">
        <w:r w:rsidRPr="002330CB">
          <w:rPr>
            <w:rStyle w:val="afa"/>
            <w:noProof/>
            <w:lang w:val="uk-UA"/>
          </w:rPr>
          <w:t>3.5.</w:t>
        </w:r>
        <w:r w:rsidRPr="002330CB">
          <w:rPr>
            <w:rStyle w:val="afa"/>
            <w:noProof/>
            <w:lang w:val="en-US"/>
          </w:rPr>
          <w:t>4</w:t>
        </w:r>
        <w:r w:rsidRPr="002330CB">
          <w:rPr>
            <w:rStyle w:val="afa"/>
            <w:noProof/>
            <w:lang w:val="uk-UA"/>
          </w:rPr>
          <w:t>. Визначення імунобіологічного статусу організму тварин після щеплення вакциною „Лістерисан”</w:t>
        </w:r>
        <w:r>
          <w:rPr>
            <w:noProof/>
            <w:webHidden/>
          </w:rPr>
          <w:tab/>
        </w:r>
        <w:r>
          <w:rPr>
            <w:noProof/>
            <w:webHidden/>
          </w:rPr>
          <w:fldChar w:fldCharType="begin"/>
        </w:r>
        <w:r>
          <w:rPr>
            <w:noProof/>
            <w:webHidden/>
          </w:rPr>
          <w:instrText xml:space="preserve"> PAGEREF _Toc207862110 \h </w:instrText>
        </w:r>
        <w:r>
          <w:rPr>
            <w:noProof/>
          </w:rPr>
        </w:r>
        <w:r>
          <w:rPr>
            <w:noProof/>
            <w:webHidden/>
          </w:rPr>
          <w:fldChar w:fldCharType="separate"/>
        </w:r>
        <w:r>
          <w:rPr>
            <w:noProof/>
            <w:webHidden/>
          </w:rPr>
          <w:t>98</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11" w:history="1">
        <w:r w:rsidRPr="002330CB">
          <w:rPr>
            <w:rStyle w:val="afa"/>
            <w:noProof/>
            <w:lang w:val="uk-UA"/>
          </w:rPr>
          <w:t>3.5.</w:t>
        </w:r>
        <w:r w:rsidRPr="002330CB">
          <w:rPr>
            <w:rStyle w:val="afa"/>
            <w:noProof/>
            <w:lang w:val="en-US"/>
          </w:rPr>
          <w:t>4</w:t>
        </w:r>
        <w:r w:rsidRPr="002330CB">
          <w:rPr>
            <w:rStyle w:val="afa"/>
            <w:noProof/>
            <w:lang w:val="uk-UA"/>
          </w:rPr>
          <w:t>.1. Вплив застосування вакцини “Лістерисан” на неспецифічні показники резистентності та стан клітинного імунітету у тварин</w:t>
        </w:r>
        <w:r>
          <w:rPr>
            <w:noProof/>
            <w:webHidden/>
          </w:rPr>
          <w:tab/>
        </w:r>
        <w:r>
          <w:rPr>
            <w:noProof/>
            <w:webHidden/>
          </w:rPr>
          <w:fldChar w:fldCharType="begin"/>
        </w:r>
        <w:r>
          <w:rPr>
            <w:noProof/>
            <w:webHidden/>
          </w:rPr>
          <w:instrText xml:space="preserve"> PAGEREF _Toc207862111 \h </w:instrText>
        </w:r>
        <w:r>
          <w:rPr>
            <w:noProof/>
          </w:rPr>
        </w:r>
        <w:r>
          <w:rPr>
            <w:noProof/>
            <w:webHidden/>
          </w:rPr>
          <w:fldChar w:fldCharType="separate"/>
        </w:r>
        <w:r>
          <w:rPr>
            <w:noProof/>
            <w:webHidden/>
          </w:rPr>
          <w:t>101</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12" w:history="1">
        <w:r w:rsidRPr="002330CB">
          <w:rPr>
            <w:rStyle w:val="afa"/>
            <w:noProof/>
            <w:lang w:val="uk-UA"/>
          </w:rPr>
          <w:t>3.</w:t>
        </w:r>
        <w:r w:rsidRPr="002330CB">
          <w:rPr>
            <w:rStyle w:val="afa"/>
            <w:noProof/>
            <w:lang w:val="en-US"/>
          </w:rPr>
          <w:t>5</w:t>
        </w:r>
        <w:r w:rsidRPr="002330CB">
          <w:rPr>
            <w:rStyle w:val="afa"/>
            <w:noProof/>
            <w:lang w:val="uk-UA"/>
          </w:rPr>
          <w:t>.</w:t>
        </w:r>
        <w:r w:rsidRPr="002330CB">
          <w:rPr>
            <w:rStyle w:val="afa"/>
            <w:noProof/>
            <w:lang w:val="en-US"/>
          </w:rPr>
          <w:t>4</w:t>
        </w:r>
        <w:r w:rsidRPr="002330CB">
          <w:rPr>
            <w:rStyle w:val="afa"/>
            <w:noProof/>
            <w:lang w:val="uk-UA"/>
          </w:rPr>
          <w:t>.2. Динаміка клітинного імунітету у тварин при застосуванні вакцини “Лістерисан”</w:t>
        </w:r>
        <w:r>
          <w:rPr>
            <w:noProof/>
            <w:webHidden/>
          </w:rPr>
          <w:tab/>
        </w:r>
        <w:r>
          <w:rPr>
            <w:noProof/>
            <w:webHidden/>
          </w:rPr>
          <w:fldChar w:fldCharType="begin"/>
        </w:r>
        <w:r>
          <w:rPr>
            <w:noProof/>
            <w:webHidden/>
          </w:rPr>
          <w:instrText xml:space="preserve"> PAGEREF _Toc207862112 \h </w:instrText>
        </w:r>
        <w:r>
          <w:rPr>
            <w:noProof/>
          </w:rPr>
        </w:r>
        <w:r>
          <w:rPr>
            <w:noProof/>
            <w:webHidden/>
          </w:rPr>
          <w:fldChar w:fldCharType="separate"/>
        </w:r>
        <w:r>
          <w:rPr>
            <w:noProof/>
            <w:webHidden/>
          </w:rPr>
          <w:t>103</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13" w:history="1">
        <w:r w:rsidRPr="002330CB">
          <w:rPr>
            <w:rStyle w:val="afa"/>
            <w:noProof/>
            <w:lang w:val="uk-UA"/>
          </w:rPr>
          <w:t>3.5.</w:t>
        </w:r>
        <w:r w:rsidRPr="002330CB">
          <w:rPr>
            <w:rStyle w:val="afa"/>
            <w:noProof/>
            <w:lang w:val="en-US"/>
          </w:rPr>
          <w:t>4</w:t>
        </w:r>
        <w:r w:rsidRPr="002330CB">
          <w:rPr>
            <w:rStyle w:val="afa"/>
            <w:noProof/>
            <w:lang w:val="uk-UA"/>
          </w:rPr>
          <w:t>.3. Динаміка показників ОФР крові овець, щеплених вакциною „Лістерисан”</w:t>
        </w:r>
        <w:r>
          <w:rPr>
            <w:noProof/>
            <w:webHidden/>
          </w:rPr>
          <w:tab/>
        </w:r>
        <w:r>
          <w:rPr>
            <w:noProof/>
            <w:webHidden/>
          </w:rPr>
          <w:fldChar w:fldCharType="begin"/>
        </w:r>
        <w:r>
          <w:rPr>
            <w:noProof/>
            <w:webHidden/>
          </w:rPr>
          <w:instrText xml:space="preserve"> PAGEREF _Toc207862113 \h </w:instrText>
        </w:r>
        <w:r>
          <w:rPr>
            <w:noProof/>
          </w:rPr>
        </w:r>
        <w:r>
          <w:rPr>
            <w:noProof/>
            <w:webHidden/>
          </w:rPr>
          <w:fldChar w:fldCharType="separate"/>
        </w:r>
        <w:r>
          <w:rPr>
            <w:noProof/>
            <w:webHidden/>
          </w:rPr>
          <w:t>106</w:t>
        </w:r>
        <w:r>
          <w:rPr>
            <w:noProof/>
            <w:webHidden/>
          </w:rPr>
          <w:fldChar w:fldCharType="end"/>
        </w:r>
      </w:hyperlink>
    </w:p>
    <w:p w:rsidR="00B55FBD" w:rsidRDefault="00B55FBD" w:rsidP="00B55FBD">
      <w:pPr>
        <w:pStyle w:val="4e"/>
        <w:tabs>
          <w:tab w:val="right" w:leader="dot" w:pos="9628"/>
        </w:tabs>
        <w:rPr>
          <w:rFonts w:cs="Times New Roman"/>
          <w:noProof/>
        </w:rPr>
      </w:pPr>
      <w:hyperlink w:anchor="_Toc207862114" w:history="1">
        <w:r w:rsidRPr="002330CB">
          <w:rPr>
            <w:rStyle w:val="afa"/>
            <w:noProof/>
            <w:lang w:val="uk-UA"/>
          </w:rPr>
          <w:t>3.5.</w:t>
        </w:r>
        <w:r w:rsidRPr="002330CB">
          <w:rPr>
            <w:rStyle w:val="afa"/>
            <w:noProof/>
            <w:lang w:val="en-US"/>
          </w:rPr>
          <w:t>4</w:t>
        </w:r>
        <w:r w:rsidRPr="002330CB">
          <w:rPr>
            <w:rStyle w:val="afa"/>
            <w:noProof/>
            <w:lang w:val="uk-UA"/>
          </w:rPr>
          <w:t>.4. Показники БАСК, ЛАСК крові овець, щеплених вакциною проти лістеріозу</w:t>
        </w:r>
        <w:r>
          <w:rPr>
            <w:noProof/>
            <w:webHidden/>
          </w:rPr>
          <w:tab/>
        </w:r>
        <w:r>
          <w:rPr>
            <w:noProof/>
            <w:webHidden/>
          </w:rPr>
          <w:fldChar w:fldCharType="begin"/>
        </w:r>
        <w:r>
          <w:rPr>
            <w:noProof/>
            <w:webHidden/>
          </w:rPr>
          <w:instrText xml:space="preserve"> PAGEREF _Toc207862114 \h </w:instrText>
        </w:r>
        <w:r>
          <w:rPr>
            <w:noProof/>
          </w:rPr>
        </w:r>
        <w:r>
          <w:rPr>
            <w:noProof/>
            <w:webHidden/>
          </w:rPr>
          <w:fldChar w:fldCharType="separate"/>
        </w:r>
        <w:r>
          <w:rPr>
            <w:noProof/>
            <w:webHidden/>
          </w:rPr>
          <w:t>107</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115" w:history="1">
        <w:r w:rsidRPr="002330CB">
          <w:rPr>
            <w:rStyle w:val="afa"/>
            <w:noProof/>
            <w:lang w:val="uk-UA"/>
          </w:rPr>
          <w:t>АНАЛІЗ ТА УЗАГАЛЬНЕННЯ РЕЗУЛЬТАТІВ ДОСЛІДЖЕНЬ</w:t>
        </w:r>
        <w:r>
          <w:rPr>
            <w:noProof/>
            <w:webHidden/>
          </w:rPr>
          <w:tab/>
        </w:r>
        <w:r>
          <w:rPr>
            <w:noProof/>
            <w:webHidden/>
          </w:rPr>
          <w:fldChar w:fldCharType="begin"/>
        </w:r>
        <w:r>
          <w:rPr>
            <w:noProof/>
            <w:webHidden/>
          </w:rPr>
          <w:instrText xml:space="preserve"> PAGEREF _Toc207862115 \h </w:instrText>
        </w:r>
        <w:r>
          <w:rPr>
            <w:noProof/>
          </w:rPr>
        </w:r>
        <w:r>
          <w:rPr>
            <w:noProof/>
            <w:webHidden/>
          </w:rPr>
          <w:fldChar w:fldCharType="separate"/>
        </w:r>
        <w:r>
          <w:rPr>
            <w:noProof/>
            <w:webHidden/>
          </w:rPr>
          <w:t>110</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116" w:history="1">
        <w:r w:rsidRPr="002330CB">
          <w:rPr>
            <w:rStyle w:val="afa"/>
            <w:noProof/>
            <w:lang w:val="uk-UA"/>
          </w:rPr>
          <w:t>ВИСНОВКИ</w:t>
        </w:r>
        <w:r>
          <w:rPr>
            <w:noProof/>
            <w:webHidden/>
          </w:rPr>
          <w:tab/>
        </w:r>
        <w:r>
          <w:rPr>
            <w:noProof/>
            <w:webHidden/>
          </w:rPr>
          <w:fldChar w:fldCharType="begin"/>
        </w:r>
        <w:r>
          <w:rPr>
            <w:noProof/>
            <w:webHidden/>
          </w:rPr>
          <w:instrText xml:space="preserve"> PAGEREF _Toc207862116 \h </w:instrText>
        </w:r>
        <w:r>
          <w:rPr>
            <w:noProof/>
          </w:rPr>
        </w:r>
        <w:r>
          <w:rPr>
            <w:noProof/>
            <w:webHidden/>
          </w:rPr>
          <w:fldChar w:fldCharType="separate"/>
        </w:r>
        <w:r>
          <w:rPr>
            <w:noProof/>
            <w:webHidden/>
          </w:rPr>
          <w:t>122</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117" w:history="1">
        <w:r w:rsidRPr="002330CB">
          <w:rPr>
            <w:rStyle w:val="afa"/>
            <w:noProof/>
            <w:lang w:val="uk-UA"/>
          </w:rPr>
          <w:t>ПРОПОЗИЦІЇ ВИРОБНИЦТВУ</w:t>
        </w:r>
        <w:r>
          <w:rPr>
            <w:noProof/>
            <w:webHidden/>
          </w:rPr>
          <w:tab/>
        </w:r>
        <w:r>
          <w:rPr>
            <w:noProof/>
            <w:webHidden/>
          </w:rPr>
          <w:fldChar w:fldCharType="begin"/>
        </w:r>
        <w:r>
          <w:rPr>
            <w:noProof/>
            <w:webHidden/>
          </w:rPr>
          <w:instrText xml:space="preserve"> PAGEREF _Toc207862117 \h </w:instrText>
        </w:r>
        <w:r>
          <w:rPr>
            <w:noProof/>
          </w:rPr>
        </w:r>
        <w:r>
          <w:rPr>
            <w:noProof/>
            <w:webHidden/>
          </w:rPr>
          <w:fldChar w:fldCharType="separate"/>
        </w:r>
        <w:r>
          <w:rPr>
            <w:noProof/>
            <w:webHidden/>
          </w:rPr>
          <w:t>124</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118" w:history="1">
        <w:r w:rsidRPr="002330CB">
          <w:rPr>
            <w:rStyle w:val="afa"/>
            <w:noProof/>
            <w:lang w:val="uk-UA"/>
          </w:rPr>
          <w:t>ДОДАТКИ</w:t>
        </w:r>
        <w:r>
          <w:rPr>
            <w:noProof/>
            <w:webHidden/>
          </w:rPr>
          <w:tab/>
        </w:r>
        <w:r>
          <w:rPr>
            <w:noProof/>
            <w:webHidden/>
          </w:rPr>
          <w:fldChar w:fldCharType="begin"/>
        </w:r>
        <w:r>
          <w:rPr>
            <w:noProof/>
            <w:webHidden/>
          </w:rPr>
          <w:instrText xml:space="preserve"> PAGEREF _Toc207862118 \h </w:instrText>
        </w:r>
        <w:r>
          <w:rPr>
            <w:noProof/>
          </w:rPr>
        </w:r>
        <w:r>
          <w:rPr>
            <w:noProof/>
            <w:webHidden/>
          </w:rPr>
          <w:fldChar w:fldCharType="separate"/>
        </w:r>
        <w:r>
          <w:rPr>
            <w:noProof/>
            <w:webHidden/>
          </w:rPr>
          <w:t>125</w:t>
        </w:r>
        <w:r>
          <w:rPr>
            <w:noProof/>
            <w:webHidden/>
          </w:rPr>
          <w:fldChar w:fldCharType="end"/>
        </w:r>
      </w:hyperlink>
    </w:p>
    <w:p w:rsidR="00B55FBD" w:rsidRDefault="00B55FBD" w:rsidP="00B55FBD">
      <w:pPr>
        <w:pStyle w:val="1ff1"/>
        <w:tabs>
          <w:tab w:val="clear" w:pos="9639"/>
          <w:tab w:val="right" w:leader="dot" w:pos="9628"/>
        </w:tabs>
        <w:rPr>
          <w:rFonts w:cs="Times New Roman"/>
          <w:noProof/>
          <w:szCs w:val="24"/>
        </w:rPr>
      </w:pPr>
      <w:hyperlink w:anchor="_Toc207862119" w:history="1">
        <w:r w:rsidRPr="002330CB">
          <w:rPr>
            <w:rStyle w:val="afa"/>
            <w:noProof/>
            <w:lang w:val="uk-UA"/>
          </w:rPr>
          <w:t>СПИСОК ВИКОРИСТАНИХ ДЖЕРЕЛ</w:t>
        </w:r>
        <w:r>
          <w:rPr>
            <w:noProof/>
            <w:webHidden/>
          </w:rPr>
          <w:tab/>
        </w:r>
        <w:r>
          <w:rPr>
            <w:noProof/>
            <w:webHidden/>
          </w:rPr>
          <w:fldChar w:fldCharType="begin"/>
        </w:r>
        <w:r>
          <w:rPr>
            <w:noProof/>
            <w:webHidden/>
          </w:rPr>
          <w:instrText xml:space="preserve"> PAGEREF _Toc207862119 \h </w:instrText>
        </w:r>
        <w:r>
          <w:rPr>
            <w:noProof/>
          </w:rPr>
        </w:r>
        <w:r>
          <w:rPr>
            <w:noProof/>
            <w:webHidden/>
          </w:rPr>
          <w:fldChar w:fldCharType="separate"/>
        </w:r>
        <w:r>
          <w:rPr>
            <w:noProof/>
            <w:webHidden/>
          </w:rPr>
          <w:t>136</w:t>
        </w:r>
        <w:r>
          <w:rPr>
            <w:noProof/>
            <w:webHidden/>
          </w:rPr>
          <w:fldChar w:fldCharType="end"/>
        </w:r>
      </w:hyperlink>
    </w:p>
    <w:p w:rsidR="00B55FBD" w:rsidRDefault="00B55FBD" w:rsidP="00B55FBD">
      <w:pPr>
        <w:pStyle w:val="1"/>
        <w:spacing w:line="360" w:lineRule="auto"/>
        <w:rPr>
          <w:lang w:val="uk-UA"/>
        </w:rPr>
        <w:sectPr w:rsidR="00B55FBD" w:rsidSect="00F4323B">
          <w:headerReference w:type="even" r:id="rId10"/>
          <w:headerReference w:type="default" r:id="rId11"/>
          <w:headerReference w:type="first" r:id="rId12"/>
          <w:footerReference w:type="first" r:id="rId13"/>
          <w:pgSz w:w="11906" w:h="16838" w:code="9"/>
          <w:pgMar w:top="1134" w:right="567" w:bottom="1134" w:left="1701" w:header="709" w:footer="709" w:gutter="0"/>
          <w:cols w:space="708"/>
          <w:titlePg/>
          <w:docGrid w:linePitch="360"/>
        </w:sectPr>
      </w:pPr>
      <w:r>
        <w:rPr>
          <w:lang w:val="uk-UA"/>
        </w:rPr>
        <w:fldChar w:fldCharType="end"/>
      </w:r>
    </w:p>
    <w:p w:rsidR="00B55FBD" w:rsidRDefault="00B55FBD" w:rsidP="00B55FBD">
      <w:pPr>
        <w:pStyle w:val="1"/>
        <w:spacing w:line="360" w:lineRule="auto"/>
        <w:jc w:val="center"/>
        <w:rPr>
          <w:rFonts w:ascii="Times New Roman" w:hAnsi="Times New Roman" w:cs="Times New Roman"/>
          <w:sz w:val="28"/>
          <w:szCs w:val="28"/>
          <w:lang w:val="uk-UA"/>
        </w:rPr>
      </w:pPr>
      <w:bookmarkStart w:id="2" w:name="_Toc207862071"/>
      <w:r w:rsidRPr="001D3EA1">
        <w:rPr>
          <w:rFonts w:ascii="Times New Roman" w:hAnsi="Times New Roman" w:cs="Times New Roman"/>
          <w:sz w:val="28"/>
          <w:szCs w:val="28"/>
          <w:lang w:val="uk-UA"/>
        </w:rPr>
        <w:lastRenderedPageBreak/>
        <w:t>ПЕРЕЛІК УМОВНИХ ПОЗНАЧЕНЬ</w:t>
      </w:r>
      <w:bookmarkEnd w:id="2"/>
    </w:p>
    <w:tbl>
      <w:tblPr>
        <w:tblW w:w="0" w:type="auto"/>
        <w:jc w:val="center"/>
        <w:tblLayout w:type="fixed"/>
        <w:tblCellMar>
          <w:left w:w="107" w:type="dxa"/>
          <w:right w:w="107" w:type="dxa"/>
        </w:tblCellMar>
        <w:tblLook w:val="0000" w:firstRow="0" w:lastRow="0" w:firstColumn="0" w:lastColumn="0" w:noHBand="0" w:noVBand="0"/>
      </w:tblPr>
      <w:tblGrid>
        <w:gridCol w:w="1588"/>
        <w:gridCol w:w="8108"/>
      </w:tblGrid>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БАСК</w:t>
            </w:r>
          </w:p>
        </w:tc>
        <w:tc>
          <w:tcPr>
            <w:tcW w:w="8108" w:type="dxa"/>
            <w:vAlign w:val="center"/>
          </w:tcPr>
          <w:p w:rsidR="00B55FBD" w:rsidRDefault="00B55FBD" w:rsidP="002440CD">
            <w:pPr>
              <w:pStyle w:val="afffffffffffffffffffffffffffffff7"/>
            </w:pPr>
            <w:r>
              <w:t xml:space="preserve"> – бактерицидна активність сироватки крові</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ВРХ</w:t>
            </w:r>
          </w:p>
        </w:tc>
        <w:tc>
          <w:tcPr>
            <w:tcW w:w="8108" w:type="dxa"/>
            <w:vAlign w:val="center"/>
          </w:tcPr>
          <w:p w:rsidR="00B55FBD" w:rsidRDefault="00B55FBD" w:rsidP="002440CD">
            <w:pPr>
              <w:pStyle w:val="afffffffffffffffffffffffffffffff7"/>
            </w:pPr>
            <w:r>
              <w:t xml:space="preserve"> – </w:t>
            </w:r>
            <w:proofErr w:type="gramStart"/>
            <w:r>
              <w:t>велика</w:t>
            </w:r>
            <w:proofErr w:type="gramEnd"/>
            <w:r>
              <w:t xml:space="preserve"> рогата худоба</w:t>
            </w:r>
          </w:p>
        </w:tc>
      </w:tr>
      <w:tr w:rsidR="00B55FBD" w:rsidTr="002440CD">
        <w:tblPrEx>
          <w:tblCellMar>
            <w:top w:w="0" w:type="dxa"/>
            <w:bottom w:w="0" w:type="dxa"/>
          </w:tblCellMar>
        </w:tblPrEx>
        <w:trPr>
          <w:jc w:val="center"/>
        </w:trPr>
        <w:tc>
          <w:tcPr>
            <w:tcW w:w="1588" w:type="dxa"/>
            <w:vAlign w:val="center"/>
          </w:tcPr>
          <w:p w:rsidR="00B55FBD" w:rsidRPr="003D5808" w:rsidRDefault="00B55FBD" w:rsidP="002440CD">
            <w:pPr>
              <w:pStyle w:val="afffffffffffffffffffffffffffffff7"/>
            </w:pPr>
            <w:r>
              <w:t>ДНК</w:t>
            </w:r>
          </w:p>
        </w:tc>
        <w:tc>
          <w:tcPr>
            <w:tcW w:w="8108" w:type="dxa"/>
            <w:vAlign w:val="center"/>
          </w:tcPr>
          <w:p w:rsidR="00B55FBD" w:rsidRDefault="00B55FBD" w:rsidP="002440CD">
            <w:pPr>
              <w:pStyle w:val="afffffffffffffffffffffffffffffff7"/>
            </w:pPr>
            <w:r>
              <w:t xml:space="preserve"> – дезоксирибонуклеїнова кислота</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ДРХ</w:t>
            </w:r>
          </w:p>
        </w:tc>
        <w:tc>
          <w:tcPr>
            <w:tcW w:w="8108" w:type="dxa"/>
            <w:vAlign w:val="center"/>
          </w:tcPr>
          <w:p w:rsidR="00B55FBD" w:rsidRDefault="00B55FBD" w:rsidP="002440CD">
            <w:pPr>
              <w:pStyle w:val="afffffffffffffffffffffffffffffff7"/>
            </w:pPr>
            <w:r>
              <w:t xml:space="preserve"> – </w:t>
            </w:r>
            <w:proofErr w:type="gramStart"/>
            <w:r>
              <w:t>др</w:t>
            </w:r>
            <w:proofErr w:type="gramEnd"/>
            <w:r>
              <w:t>ібна рогата худоба</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ЕАС–РУК</w:t>
            </w:r>
          </w:p>
        </w:tc>
        <w:tc>
          <w:tcPr>
            <w:tcW w:w="8108" w:type="dxa"/>
            <w:vAlign w:val="center"/>
          </w:tcPr>
          <w:p w:rsidR="00B55FBD" w:rsidRDefault="00B55FBD" w:rsidP="002440CD">
            <w:pPr>
              <w:pStyle w:val="afffffffffffffffffffffffffffffff7"/>
            </w:pPr>
            <w:r>
              <w:t xml:space="preserve"> – еритроцит навантажена комплементом розеткоутворююча кл</w:t>
            </w:r>
            <w:r>
              <w:t>і</w:t>
            </w:r>
            <w:r>
              <w:t>тина</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Е. со</w:t>
            </w:r>
            <w:proofErr w:type="gramStart"/>
            <w:r>
              <w:rPr>
                <w:lang w:val="en-US"/>
              </w:rPr>
              <w:t>li</w:t>
            </w:r>
            <w:proofErr w:type="gramEnd"/>
          </w:p>
        </w:tc>
        <w:tc>
          <w:tcPr>
            <w:tcW w:w="8108" w:type="dxa"/>
            <w:vAlign w:val="center"/>
          </w:tcPr>
          <w:p w:rsidR="00B55FBD" w:rsidRDefault="00B55FBD" w:rsidP="002440CD">
            <w:pPr>
              <w:pStyle w:val="afffffffffffffffffffffffffffffff7"/>
            </w:pPr>
            <w:r>
              <w:t xml:space="preserve"> – ешерихія колі</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Е–РУК</w:t>
            </w:r>
          </w:p>
        </w:tc>
        <w:tc>
          <w:tcPr>
            <w:tcW w:w="8108" w:type="dxa"/>
            <w:vAlign w:val="center"/>
          </w:tcPr>
          <w:p w:rsidR="00B55FBD" w:rsidRDefault="00B55FBD" w:rsidP="002440CD">
            <w:pPr>
              <w:pStyle w:val="afffffffffffffffffffffffffffffff7"/>
            </w:pPr>
            <w:r>
              <w:t xml:space="preserve"> – еритроцит розеткоутворююча клітина</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ЗФ</w:t>
            </w:r>
          </w:p>
        </w:tc>
        <w:tc>
          <w:tcPr>
            <w:tcW w:w="8108" w:type="dxa"/>
            <w:vAlign w:val="center"/>
          </w:tcPr>
          <w:p w:rsidR="00B55FBD" w:rsidRDefault="00B55FBD" w:rsidP="002440CD">
            <w:pPr>
              <w:pStyle w:val="afffffffffffffffffffffffffffffff7"/>
            </w:pPr>
            <w:r>
              <w:t xml:space="preserve"> – </w:t>
            </w:r>
            <w:proofErr w:type="gramStart"/>
            <w:r>
              <w:t>завершен</w:t>
            </w:r>
            <w:proofErr w:type="gramEnd"/>
            <w:r>
              <w:t>ість фагоцитозу</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ІФА</w:t>
            </w:r>
          </w:p>
        </w:tc>
        <w:tc>
          <w:tcPr>
            <w:tcW w:w="8108" w:type="dxa"/>
            <w:vAlign w:val="center"/>
          </w:tcPr>
          <w:p w:rsidR="00B55FBD" w:rsidRPr="008D5A78" w:rsidRDefault="00B55FBD" w:rsidP="002440CD">
            <w:pPr>
              <w:pStyle w:val="afffffffffffffffffffffffffffffff7"/>
              <w:rPr>
                <w:lang w:val="en-US"/>
              </w:rPr>
            </w:pPr>
            <w:r>
              <w:t xml:space="preserve"> – імуно-ферментний аналіз</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КА</w:t>
            </w:r>
          </w:p>
        </w:tc>
        <w:tc>
          <w:tcPr>
            <w:tcW w:w="8108" w:type="dxa"/>
            <w:vAlign w:val="center"/>
          </w:tcPr>
          <w:p w:rsidR="00B55FBD" w:rsidRDefault="00B55FBD" w:rsidP="002440CD">
            <w:pPr>
              <w:pStyle w:val="afffffffffffffffffffffffffffffff7"/>
            </w:pPr>
            <w:r>
              <w:t xml:space="preserve"> – кров’яний агар</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КАМП-тест</w:t>
            </w:r>
          </w:p>
        </w:tc>
        <w:tc>
          <w:tcPr>
            <w:tcW w:w="8108" w:type="dxa"/>
            <w:vAlign w:val="center"/>
          </w:tcPr>
          <w:p w:rsidR="00B55FBD" w:rsidRDefault="00B55FBD" w:rsidP="002440CD">
            <w:pPr>
              <w:pStyle w:val="afffffffffffffffffffffffffffffff7"/>
            </w:pPr>
            <w:r>
              <w:t xml:space="preserve"> – </w:t>
            </w:r>
            <w:proofErr w:type="gramStart"/>
            <w:r>
              <w:t>Кр</w:t>
            </w:r>
            <w:proofErr w:type="gramEnd"/>
            <w:r>
              <w:t>істі Аткінс Мунч-Петерсон тест</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ЛАСК</w:t>
            </w:r>
          </w:p>
        </w:tc>
        <w:tc>
          <w:tcPr>
            <w:tcW w:w="8108" w:type="dxa"/>
            <w:vAlign w:val="center"/>
          </w:tcPr>
          <w:p w:rsidR="00B55FBD" w:rsidRDefault="00B55FBD" w:rsidP="002440CD">
            <w:pPr>
              <w:pStyle w:val="afffffffffffffffffffffffffffffff7"/>
            </w:pPr>
            <w:r>
              <w:t xml:space="preserve"> – </w:t>
            </w:r>
            <w:proofErr w:type="gramStart"/>
            <w:r>
              <w:t>л</w:t>
            </w:r>
            <w:proofErr w:type="gramEnd"/>
            <w:r>
              <w:t>ізоцимна активність сироватки крові</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ЛД</w:t>
            </w:r>
          </w:p>
        </w:tc>
        <w:tc>
          <w:tcPr>
            <w:tcW w:w="8108" w:type="dxa"/>
            <w:vAlign w:val="center"/>
          </w:tcPr>
          <w:p w:rsidR="00B55FBD" w:rsidRDefault="00B55FBD" w:rsidP="002440CD">
            <w:pPr>
              <w:pStyle w:val="afffffffffffffffffffffffffffffff7"/>
            </w:pPr>
            <w:r>
              <w:t xml:space="preserve"> – летальна доза</w:t>
            </w:r>
          </w:p>
        </w:tc>
      </w:tr>
      <w:tr w:rsidR="00B55FBD" w:rsidTr="002440CD">
        <w:tblPrEx>
          <w:tblCellMar>
            <w:top w:w="0" w:type="dxa"/>
            <w:bottom w:w="0" w:type="dxa"/>
          </w:tblCellMar>
        </w:tblPrEx>
        <w:trPr>
          <w:jc w:val="center"/>
        </w:trPr>
        <w:tc>
          <w:tcPr>
            <w:tcW w:w="1588" w:type="dxa"/>
            <w:vAlign w:val="center"/>
          </w:tcPr>
          <w:p w:rsidR="00B55FBD" w:rsidRPr="00807BA9" w:rsidRDefault="00B55FBD" w:rsidP="002440CD">
            <w:pPr>
              <w:pStyle w:val="afffffffffffffffffffffffffffffff7"/>
            </w:pPr>
            <w:r w:rsidRPr="00807BA9">
              <w:t>L</w:t>
            </w:r>
            <w:r>
              <w:t>.</w:t>
            </w:r>
          </w:p>
        </w:tc>
        <w:tc>
          <w:tcPr>
            <w:tcW w:w="8108" w:type="dxa"/>
            <w:vAlign w:val="center"/>
          </w:tcPr>
          <w:p w:rsidR="00B55FBD" w:rsidRPr="00807BA9" w:rsidRDefault="00B55FBD" w:rsidP="002440CD">
            <w:pPr>
              <w:pStyle w:val="afffffffffffffffffffffffffffffff7"/>
            </w:pPr>
            <w:r w:rsidRPr="00807BA9">
              <w:t xml:space="preserve"> – Listeria</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w:t>
            </w:r>
            <w:r>
              <w:rPr>
                <w:lang w:val="en-US"/>
              </w:rPr>
              <w:t xml:space="preserve"> </w:t>
            </w:r>
            <w:r>
              <w:t>к.</w:t>
            </w:r>
          </w:p>
        </w:tc>
        <w:tc>
          <w:tcPr>
            <w:tcW w:w="8108" w:type="dxa"/>
            <w:vAlign w:val="center"/>
          </w:tcPr>
          <w:p w:rsidR="00B55FBD" w:rsidRDefault="00B55FBD" w:rsidP="002440CD">
            <w:pPr>
              <w:pStyle w:val="afffffffffffffffffffffffffffffff7"/>
            </w:pPr>
            <w:r>
              <w:t xml:space="preserve"> – </w:t>
            </w:r>
            <w:proofErr w:type="gramStart"/>
            <w:r>
              <w:t>м</w:t>
            </w:r>
            <w:proofErr w:type="gramEnd"/>
            <w:r>
              <w:t>ікробних клітин</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МПА</w:t>
            </w:r>
          </w:p>
        </w:tc>
        <w:tc>
          <w:tcPr>
            <w:tcW w:w="8108" w:type="dxa"/>
            <w:vAlign w:val="center"/>
          </w:tcPr>
          <w:p w:rsidR="00B55FBD" w:rsidRDefault="00B55FBD" w:rsidP="002440CD">
            <w:pPr>
              <w:pStyle w:val="afffffffffffffffffffffffffffffff7"/>
            </w:pPr>
            <w:r>
              <w:t xml:space="preserve"> – </w:t>
            </w:r>
            <w:proofErr w:type="gramStart"/>
            <w:r>
              <w:t>м</w:t>
            </w:r>
            <w:proofErr w:type="gramEnd"/>
            <w:r>
              <w:t>’ясо-пептонний агар</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МПБ</w:t>
            </w:r>
          </w:p>
        </w:tc>
        <w:tc>
          <w:tcPr>
            <w:tcW w:w="8108" w:type="dxa"/>
            <w:vAlign w:val="center"/>
          </w:tcPr>
          <w:p w:rsidR="00B55FBD" w:rsidRDefault="00B55FBD" w:rsidP="002440CD">
            <w:pPr>
              <w:pStyle w:val="afffffffffffffffffffffffffffffff7"/>
            </w:pPr>
            <w:r>
              <w:t xml:space="preserve"> – </w:t>
            </w:r>
            <w:proofErr w:type="gramStart"/>
            <w:r>
              <w:t>м</w:t>
            </w:r>
            <w:proofErr w:type="gramEnd"/>
            <w:r>
              <w:t>’ясо-пептонний бульйон</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МПЖ</w:t>
            </w:r>
          </w:p>
        </w:tc>
        <w:tc>
          <w:tcPr>
            <w:tcW w:w="8108" w:type="dxa"/>
            <w:vAlign w:val="center"/>
          </w:tcPr>
          <w:p w:rsidR="00B55FBD" w:rsidRDefault="00B55FBD" w:rsidP="002440CD">
            <w:pPr>
              <w:pStyle w:val="afffffffffffffffffffffffffffffff7"/>
            </w:pPr>
            <w:r>
              <w:t xml:space="preserve"> – </w:t>
            </w:r>
            <w:proofErr w:type="gramStart"/>
            <w:r>
              <w:t>м</w:t>
            </w:r>
            <w:proofErr w:type="gramEnd"/>
            <w:r>
              <w:t>’ясо-пептонний желатин</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МППА</w:t>
            </w:r>
          </w:p>
        </w:tc>
        <w:tc>
          <w:tcPr>
            <w:tcW w:w="8108" w:type="dxa"/>
            <w:vAlign w:val="center"/>
          </w:tcPr>
          <w:p w:rsidR="00B55FBD" w:rsidRDefault="00B55FBD" w:rsidP="002440CD">
            <w:pPr>
              <w:pStyle w:val="afffffffffffffffffffffffffffffff7"/>
            </w:pPr>
            <w:r>
              <w:t xml:space="preserve"> – </w:t>
            </w:r>
            <w:proofErr w:type="gramStart"/>
            <w:r>
              <w:t>м</w:t>
            </w:r>
            <w:proofErr w:type="gramEnd"/>
            <w:r>
              <w:t>’ясо-пептонно-печінковий агар</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МППБ</w:t>
            </w:r>
          </w:p>
        </w:tc>
        <w:tc>
          <w:tcPr>
            <w:tcW w:w="8108" w:type="dxa"/>
            <w:vAlign w:val="center"/>
          </w:tcPr>
          <w:p w:rsidR="00B55FBD" w:rsidRDefault="00B55FBD" w:rsidP="002440CD">
            <w:pPr>
              <w:pStyle w:val="afffffffffffffffffffffffffffffff7"/>
            </w:pPr>
            <w:r>
              <w:t xml:space="preserve"> – </w:t>
            </w:r>
            <w:proofErr w:type="gramStart"/>
            <w:r>
              <w:t>м</w:t>
            </w:r>
            <w:proofErr w:type="gramEnd"/>
            <w:r>
              <w:t>’ясо-пептонно-печінковий бульйон</w:t>
            </w:r>
          </w:p>
        </w:tc>
      </w:tr>
      <w:tr w:rsidR="00B55FBD" w:rsidTr="002440CD">
        <w:tblPrEx>
          <w:tblCellMar>
            <w:top w:w="0" w:type="dxa"/>
            <w:bottom w:w="0" w:type="dxa"/>
          </w:tblCellMar>
        </w:tblPrEx>
        <w:trPr>
          <w:jc w:val="center"/>
        </w:trPr>
        <w:tc>
          <w:tcPr>
            <w:tcW w:w="1588" w:type="dxa"/>
            <w:vAlign w:val="center"/>
          </w:tcPr>
          <w:p w:rsidR="00B55FBD" w:rsidRPr="00740F73" w:rsidRDefault="00B55FBD" w:rsidP="002440CD">
            <w:pPr>
              <w:pStyle w:val="afffffffffffffffffffffffffffffff7"/>
              <w:rPr>
                <w:lang w:val="en-US"/>
              </w:rPr>
            </w:pPr>
            <w:r>
              <w:t>об</w:t>
            </w:r>
          </w:p>
        </w:tc>
        <w:tc>
          <w:tcPr>
            <w:tcW w:w="8108" w:type="dxa"/>
            <w:vAlign w:val="center"/>
          </w:tcPr>
          <w:p w:rsidR="00B55FBD" w:rsidRDefault="00B55FBD" w:rsidP="002440CD">
            <w:pPr>
              <w:pStyle w:val="afffffffffffffffffffffffffffffff7"/>
            </w:pPr>
            <w:r>
              <w:t xml:space="preserve"> – оберти</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ОД</w:t>
            </w:r>
          </w:p>
        </w:tc>
        <w:tc>
          <w:tcPr>
            <w:tcW w:w="8108" w:type="dxa"/>
            <w:vAlign w:val="center"/>
          </w:tcPr>
          <w:p w:rsidR="00B55FBD" w:rsidRDefault="00B55FBD" w:rsidP="002440CD">
            <w:pPr>
              <w:pStyle w:val="afffffffffffffffffffffffffffffff7"/>
            </w:pPr>
            <w:r>
              <w:t xml:space="preserve"> – одиниці</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ОФР</w:t>
            </w:r>
          </w:p>
        </w:tc>
        <w:tc>
          <w:tcPr>
            <w:tcW w:w="8108" w:type="dxa"/>
            <w:vAlign w:val="center"/>
          </w:tcPr>
          <w:p w:rsidR="00B55FBD" w:rsidRPr="00C236CD" w:rsidRDefault="00B55FBD" w:rsidP="002440CD">
            <w:pPr>
              <w:pStyle w:val="afffffffffffffffffffffffffffffff7"/>
            </w:pPr>
            <w:r w:rsidRPr="00C236CD">
              <w:t xml:space="preserve"> – опсоно-фагоцитарна реакці</w:t>
            </w:r>
            <w:r>
              <w:t>я</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РА</w:t>
            </w:r>
          </w:p>
        </w:tc>
        <w:tc>
          <w:tcPr>
            <w:tcW w:w="8108" w:type="dxa"/>
            <w:vAlign w:val="center"/>
          </w:tcPr>
          <w:p w:rsidR="00B55FBD" w:rsidRDefault="00B55FBD" w:rsidP="002440CD">
            <w:pPr>
              <w:pStyle w:val="afffffffffffffffffffffffffffffff7"/>
            </w:pPr>
            <w:r>
              <w:t xml:space="preserve"> – реакція аглютинації</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РЗК</w:t>
            </w:r>
          </w:p>
        </w:tc>
        <w:tc>
          <w:tcPr>
            <w:tcW w:w="8108" w:type="dxa"/>
            <w:vAlign w:val="center"/>
          </w:tcPr>
          <w:p w:rsidR="00B55FBD" w:rsidRDefault="00B55FBD" w:rsidP="002440CD">
            <w:pPr>
              <w:pStyle w:val="afffffffffffffffffffffffffffffff7"/>
            </w:pPr>
            <w:r>
              <w:t xml:space="preserve"> – реакція зв</w:t>
            </w:r>
            <w:r>
              <w:sym w:font="Symbol" w:char="F0A2"/>
            </w:r>
            <w:r>
              <w:t>язування комплементу</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РНГА</w:t>
            </w:r>
          </w:p>
        </w:tc>
        <w:tc>
          <w:tcPr>
            <w:tcW w:w="8108" w:type="dxa"/>
            <w:vAlign w:val="center"/>
          </w:tcPr>
          <w:p w:rsidR="00B55FBD" w:rsidRDefault="00B55FBD" w:rsidP="002440CD">
            <w:pPr>
              <w:pStyle w:val="afffffffffffffffffffffffffffffff7"/>
            </w:pPr>
            <w:r>
              <w:t xml:space="preserve"> – реакція непрямої гемаглютинації</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 xml:space="preserve">РНК </w:t>
            </w:r>
          </w:p>
        </w:tc>
        <w:tc>
          <w:tcPr>
            <w:tcW w:w="8108" w:type="dxa"/>
            <w:vAlign w:val="center"/>
          </w:tcPr>
          <w:p w:rsidR="00B55FBD" w:rsidRDefault="00B55FBD" w:rsidP="002440CD">
            <w:pPr>
              <w:pStyle w:val="afffffffffffffffffffffffffffffff7"/>
            </w:pPr>
            <w:r>
              <w:t xml:space="preserve"> – рибонуклеїнова кислота</w:t>
            </w:r>
          </w:p>
        </w:tc>
      </w:tr>
      <w:tr w:rsidR="00B55FBD" w:rsidTr="002440CD">
        <w:tblPrEx>
          <w:tblCellMar>
            <w:top w:w="0" w:type="dxa"/>
            <w:bottom w:w="0" w:type="dxa"/>
          </w:tblCellMar>
        </w:tblPrEx>
        <w:trPr>
          <w:jc w:val="center"/>
        </w:trPr>
        <w:tc>
          <w:tcPr>
            <w:tcW w:w="1588" w:type="dxa"/>
            <w:vAlign w:val="center"/>
          </w:tcPr>
          <w:p w:rsidR="00B55FBD" w:rsidRPr="00FF7505" w:rsidRDefault="00B55FBD" w:rsidP="002440CD">
            <w:pPr>
              <w:pStyle w:val="afffffffffffffffffffffffffffffff7"/>
            </w:pPr>
            <w:r w:rsidRPr="00C01920">
              <w:rPr>
                <w:szCs w:val="28"/>
                <w:lang w:val="en-US"/>
              </w:rPr>
              <w:t>R</w:t>
            </w:r>
            <w:r>
              <w:rPr>
                <w:szCs w:val="28"/>
              </w:rPr>
              <w:t>.</w:t>
            </w:r>
          </w:p>
        </w:tc>
        <w:tc>
          <w:tcPr>
            <w:tcW w:w="8108" w:type="dxa"/>
            <w:vAlign w:val="center"/>
          </w:tcPr>
          <w:p w:rsidR="00B55FBD" w:rsidRDefault="00B55FBD" w:rsidP="002440CD">
            <w:pPr>
              <w:pStyle w:val="afffffffffffffffffffffffffffffff7"/>
            </w:pPr>
            <w:r>
              <w:t xml:space="preserve"> – </w:t>
            </w:r>
            <w:r w:rsidRPr="00C01920">
              <w:rPr>
                <w:szCs w:val="28"/>
                <w:lang w:val="en-US"/>
              </w:rPr>
              <w:t>Rhodococcus</w:t>
            </w:r>
          </w:p>
        </w:tc>
      </w:tr>
      <w:tr w:rsidR="00B55FBD" w:rsidTr="002440CD">
        <w:tblPrEx>
          <w:tblCellMar>
            <w:top w:w="0" w:type="dxa"/>
            <w:bottom w:w="0" w:type="dxa"/>
          </w:tblCellMar>
        </w:tblPrEx>
        <w:trPr>
          <w:jc w:val="center"/>
        </w:trPr>
        <w:tc>
          <w:tcPr>
            <w:tcW w:w="1588" w:type="dxa"/>
            <w:vAlign w:val="center"/>
          </w:tcPr>
          <w:p w:rsidR="00B55FBD" w:rsidRPr="00F71E2C" w:rsidRDefault="00B55FBD" w:rsidP="002440CD">
            <w:pPr>
              <w:pStyle w:val="afffffffffffffffffffffffffffffff7"/>
            </w:pPr>
            <w:r>
              <w:rPr>
                <w:szCs w:val="28"/>
                <w:lang w:val="en-US"/>
              </w:rPr>
              <w:t>Staph.</w:t>
            </w:r>
          </w:p>
        </w:tc>
        <w:tc>
          <w:tcPr>
            <w:tcW w:w="8108" w:type="dxa"/>
            <w:vAlign w:val="center"/>
          </w:tcPr>
          <w:p w:rsidR="00B55FBD" w:rsidRDefault="00B55FBD" w:rsidP="002440CD">
            <w:pPr>
              <w:pStyle w:val="afffffffffffffffffffffffffffffff7"/>
            </w:pPr>
            <w:r>
              <w:t xml:space="preserve"> – </w:t>
            </w:r>
            <w:r w:rsidRPr="00C01920">
              <w:rPr>
                <w:szCs w:val="28"/>
                <w:lang w:val="en-US"/>
              </w:rPr>
              <w:t>Staphylococcus</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ТСАДЕ</w:t>
            </w:r>
          </w:p>
        </w:tc>
        <w:tc>
          <w:tcPr>
            <w:tcW w:w="8108" w:type="dxa"/>
            <w:vAlign w:val="center"/>
          </w:tcPr>
          <w:p w:rsidR="00B55FBD" w:rsidRDefault="00B55FBD" w:rsidP="002440CD">
            <w:pPr>
              <w:pStyle w:val="afffffffffffffffffffffffffffffff7"/>
            </w:pPr>
            <w:r>
              <w:t xml:space="preserve">– </w:t>
            </w:r>
            <w:r w:rsidRPr="004A3105">
              <w:rPr>
                <w:szCs w:val="28"/>
              </w:rPr>
              <w:t xml:space="preserve">триптон-соєвий </w:t>
            </w:r>
            <w:r>
              <w:rPr>
                <w:szCs w:val="28"/>
              </w:rPr>
              <w:t>агар</w:t>
            </w:r>
            <w:r w:rsidRPr="004A3105">
              <w:rPr>
                <w:szCs w:val="28"/>
              </w:rPr>
              <w:t xml:space="preserve"> з </w:t>
            </w:r>
            <w:proofErr w:type="gramStart"/>
            <w:r w:rsidRPr="004A3105">
              <w:rPr>
                <w:szCs w:val="28"/>
              </w:rPr>
              <w:t>др</w:t>
            </w:r>
            <w:proofErr w:type="gramEnd"/>
            <w:r w:rsidRPr="004A3105">
              <w:rPr>
                <w:szCs w:val="28"/>
              </w:rPr>
              <w:t>іжджовим екстрактом</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ТСБДЕ</w:t>
            </w:r>
          </w:p>
        </w:tc>
        <w:tc>
          <w:tcPr>
            <w:tcW w:w="8108" w:type="dxa"/>
            <w:vAlign w:val="center"/>
          </w:tcPr>
          <w:p w:rsidR="00B55FBD" w:rsidRDefault="00B55FBD" w:rsidP="002440CD">
            <w:pPr>
              <w:pStyle w:val="afffffffffffffffffffffffffffffff7"/>
            </w:pPr>
            <w:r>
              <w:t xml:space="preserve"> – </w:t>
            </w:r>
            <w:r w:rsidRPr="004A3105">
              <w:rPr>
                <w:szCs w:val="28"/>
              </w:rPr>
              <w:t xml:space="preserve">триптон-соєвий бульйон з </w:t>
            </w:r>
            <w:proofErr w:type="gramStart"/>
            <w:r w:rsidRPr="004A3105">
              <w:rPr>
                <w:szCs w:val="28"/>
              </w:rPr>
              <w:t>др</w:t>
            </w:r>
            <w:proofErr w:type="gramEnd"/>
            <w:r w:rsidRPr="004A3105">
              <w:rPr>
                <w:szCs w:val="28"/>
              </w:rPr>
              <w:t>іжджовим екстрактом</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ТТХ</w:t>
            </w:r>
          </w:p>
        </w:tc>
        <w:tc>
          <w:tcPr>
            <w:tcW w:w="8108" w:type="dxa"/>
            <w:vAlign w:val="center"/>
          </w:tcPr>
          <w:p w:rsidR="00B55FBD" w:rsidRDefault="00B55FBD" w:rsidP="002440CD">
            <w:pPr>
              <w:pStyle w:val="afffffffffffffffffffffffffffffff7"/>
            </w:pPr>
            <w:r>
              <w:t xml:space="preserve"> – 2,3,5 – трипенілтетразолій хлористий</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t>ФА</w:t>
            </w:r>
          </w:p>
        </w:tc>
        <w:tc>
          <w:tcPr>
            <w:tcW w:w="8108" w:type="dxa"/>
            <w:vAlign w:val="center"/>
          </w:tcPr>
          <w:p w:rsidR="00B55FBD" w:rsidRDefault="00B55FBD" w:rsidP="002440CD">
            <w:pPr>
              <w:pStyle w:val="afffffffffffffffffffffffffffffff7"/>
            </w:pPr>
            <w:r>
              <w:t xml:space="preserve"> – фагоцитарна активність</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lastRenderedPageBreak/>
              <w:t>ФІ</w:t>
            </w:r>
          </w:p>
        </w:tc>
        <w:tc>
          <w:tcPr>
            <w:tcW w:w="8108" w:type="dxa"/>
            <w:vAlign w:val="center"/>
          </w:tcPr>
          <w:p w:rsidR="00B55FBD" w:rsidRDefault="00B55FBD" w:rsidP="002440CD">
            <w:pPr>
              <w:pStyle w:val="afffffffffffffffffffffffffffffff7"/>
            </w:pPr>
            <w:r>
              <w:t xml:space="preserve"> – фагоцитарний індекс</w:t>
            </w:r>
          </w:p>
        </w:tc>
      </w:tr>
      <w:tr w:rsidR="00B55FBD" w:rsidTr="002440CD">
        <w:tblPrEx>
          <w:tblCellMar>
            <w:top w:w="0" w:type="dxa"/>
            <w:bottom w:w="0" w:type="dxa"/>
          </w:tblCellMar>
        </w:tblPrEx>
        <w:trPr>
          <w:jc w:val="center"/>
        </w:trPr>
        <w:tc>
          <w:tcPr>
            <w:tcW w:w="1588" w:type="dxa"/>
            <w:vAlign w:val="center"/>
          </w:tcPr>
          <w:p w:rsidR="00B55FBD" w:rsidRDefault="00B55FBD" w:rsidP="002440CD">
            <w:pPr>
              <w:pStyle w:val="afffffffffffffffffffffffffffffff7"/>
            </w:pPr>
            <w:r w:rsidRPr="004A3105">
              <w:rPr>
                <w:szCs w:val="28"/>
              </w:rPr>
              <w:t>хч</w:t>
            </w:r>
          </w:p>
        </w:tc>
        <w:tc>
          <w:tcPr>
            <w:tcW w:w="8108" w:type="dxa"/>
            <w:vAlign w:val="center"/>
          </w:tcPr>
          <w:p w:rsidR="00B55FBD" w:rsidRDefault="00B55FBD" w:rsidP="002440CD">
            <w:pPr>
              <w:pStyle w:val="afffffffffffffffffffffffffffffff7"/>
            </w:pPr>
            <w:r>
              <w:t xml:space="preserve"> – хі</w:t>
            </w:r>
            <w:proofErr w:type="gramStart"/>
            <w:r>
              <w:t>м</w:t>
            </w:r>
            <w:proofErr w:type="gramEnd"/>
            <w:r>
              <w:t>ічно чистий</w:t>
            </w:r>
          </w:p>
        </w:tc>
      </w:tr>
    </w:tbl>
    <w:p w:rsidR="00B55FBD" w:rsidRPr="00BE40EA" w:rsidRDefault="00B55FBD" w:rsidP="00B55FBD">
      <w:pPr>
        <w:spacing w:line="360" w:lineRule="auto"/>
        <w:rPr>
          <w:rFonts w:ascii="Times New Roman" w:hAnsi="Times New Roman" w:cs="Times New Roman"/>
          <w:sz w:val="28"/>
          <w:szCs w:val="28"/>
          <w:lang w:val="uk-UA"/>
        </w:rPr>
      </w:pPr>
    </w:p>
    <w:p w:rsidR="00B55FBD" w:rsidRDefault="00B55FBD" w:rsidP="00B55FBD">
      <w:pPr>
        <w:pStyle w:val="1"/>
        <w:spacing w:line="360" w:lineRule="auto"/>
        <w:jc w:val="center"/>
        <w:rPr>
          <w:rFonts w:ascii="Times New Roman" w:hAnsi="Times New Roman" w:cs="Times New Roman"/>
          <w:sz w:val="28"/>
          <w:szCs w:val="28"/>
          <w:lang w:val="uk-UA"/>
        </w:rPr>
      </w:pPr>
      <w:r>
        <w:rPr>
          <w:rFonts w:ascii="Times New Roman" w:hAnsi="Times New Roman" w:cs="Times New Roman"/>
          <w:lang w:val="uk-UA"/>
        </w:rPr>
        <w:br w:type="page"/>
      </w:r>
      <w:bookmarkStart w:id="3" w:name="_Toc207862072"/>
      <w:r w:rsidRPr="004A3105">
        <w:rPr>
          <w:rFonts w:ascii="Times New Roman" w:hAnsi="Times New Roman" w:cs="Times New Roman"/>
          <w:sz w:val="28"/>
          <w:szCs w:val="28"/>
          <w:lang w:val="uk-UA"/>
        </w:rPr>
        <w:lastRenderedPageBreak/>
        <w:t>ВСТУП</w:t>
      </w:r>
      <w:bookmarkEnd w:id="3"/>
    </w:p>
    <w:p w:rsidR="00B55FBD" w:rsidRDefault="00B55FBD" w:rsidP="00B55FBD">
      <w:pPr>
        <w:tabs>
          <w:tab w:val="left" w:pos="720"/>
        </w:tabs>
        <w:spacing w:line="360" w:lineRule="auto"/>
        <w:ind w:firstLine="709"/>
        <w:jc w:val="both"/>
        <w:rPr>
          <w:rFonts w:ascii="Times New Roman" w:hAnsi="Times New Roman" w:cs="Times New Roman"/>
          <w:sz w:val="28"/>
          <w:szCs w:val="28"/>
          <w:lang w:val="uk-UA"/>
        </w:rPr>
      </w:pPr>
      <w:r w:rsidRPr="00D91A32">
        <w:rPr>
          <w:rFonts w:ascii="Times New Roman" w:hAnsi="Times New Roman" w:cs="Times New Roman"/>
          <w:sz w:val="28"/>
          <w:szCs w:val="28"/>
          <w:lang w:val="uk-UA"/>
        </w:rPr>
        <w:t>Бі</w:t>
      </w:r>
      <w:r>
        <w:rPr>
          <w:rFonts w:ascii="Times New Roman" w:hAnsi="Times New Roman" w:cs="Times New Roman"/>
          <w:sz w:val="28"/>
          <w:szCs w:val="28"/>
          <w:lang w:val="uk-UA"/>
        </w:rPr>
        <w:t xml:space="preserve">льшість інфекційних захворювань людей припадає на зоонози, коли джерелом збудника інфекції є тварини, сировина рослинного і тваринного походження, продукти харчуванн, тощо. </w:t>
      </w:r>
    </w:p>
    <w:p w:rsidR="00B55FBD" w:rsidRDefault="00B55FBD" w:rsidP="00B55FBD">
      <w:pPr>
        <w:tabs>
          <w:tab w:val="left" w:pos="720"/>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офіційним визначенням Всесвітньої організації охорони здоров</w:t>
      </w:r>
      <w:r>
        <w:rPr>
          <w:rFonts w:ascii="Times New Roman" w:hAnsi="Times New Roman" w:cs="Times New Roman"/>
          <w:sz w:val="28"/>
          <w:szCs w:val="28"/>
          <w:lang w:val="uk-UA"/>
        </w:rPr>
        <w:sym w:font="Symbol" w:char="F0A2"/>
      </w:r>
      <w:r>
        <w:rPr>
          <w:rFonts w:ascii="Times New Roman" w:hAnsi="Times New Roman" w:cs="Times New Roman"/>
          <w:sz w:val="28"/>
          <w:szCs w:val="28"/>
          <w:lang w:val="uk-UA"/>
        </w:rPr>
        <w:t>я зоонозами називають інфекції, збудники яких у природних умовах передаються людям та іншим хребетним. До небезпечних інфекцій, властивих для людей і тварин, нині належать більше 190 нозологічних форм з числа відомих. Саме вони несуть відповідальність за численні випадки надзвичайно тяжких та небезпечних захворювань людей і тварин, завдаючи значних соціально-економічних збитків і супроводжуються серйозними наслідками.</w:t>
      </w:r>
    </w:p>
    <w:p w:rsidR="00B55FBD" w:rsidRDefault="00B55FBD" w:rsidP="00B55FBD">
      <w:pPr>
        <w:tabs>
          <w:tab w:val="left" w:pos="720"/>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вказує на суттєво більш високу соціально-економічну значимість інфекційної патології зоонозного походження.</w:t>
      </w:r>
    </w:p>
    <w:p w:rsidR="00B55FBD" w:rsidRPr="00C60D51" w:rsidRDefault="00B55FBD" w:rsidP="00B55FBD">
      <w:pPr>
        <w:tabs>
          <w:tab w:val="left" w:pos="140"/>
        </w:tabs>
        <w:spacing w:line="360" w:lineRule="auto"/>
        <w:ind w:firstLine="709"/>
        <w:jc w:val="both"/>
        <w:rPr>
          <w:rFonts w:ascii="Times New Roman" w:hAnsi="Times New Roman" w:cs="Times New Roman"/>
          <w:sz w:val="28"/>
          <w:szCs w:val="28"/>
          <w:lang w:val="uk-UA"/>
        </w:rPr>
      </w:pPr>
      <w:r w:rsidRPr="00CD4A41">
        <w:rPr>
          <w:rFonts w:ascii="Times New Roman" w:hAnsi="Times New Roman" w:cs="Times New Roman"/>
          <w:sz w:val="28"/>
          <w:szCs w:val="28"/>
          <w:lang w:val="uk-UA"/>
        </w:rPr>
        <w:t>Лістеріоз тварин в Україні займає одне з провідних місць серед таких інфекційних захворювань. Із розширенням розвитку торгівлі тваринами, продуктами тваринного походження та кормами ризик розповсюдження збудника лістеріозу зріс.</w:t>
      </w:r>
      <w:r>
        <w:rPr>
          <w:rFonts w:ascii="Times New Roman" w:hAnsi="Times New Roman" w:cs="Times New Roman"/>
          <w:sz w:val="28"/>
          <w:szCs w:val="28"/>
          <w:lang w:val="uk-UA"/>
        </w:rPr>
        <w:t xml:space="preserve"> Діагностувати це захворювання досить важко, н</w:t>
      </w:r>
      <w:r w:rsidRPr="00C60D51">
        <w:rPr>
          <w:rFonts w:ascii="Times New Roman" w:hAnsi="Times New Roman" w:cs="Times New Roman"/>
          <w:sz w:val="28"/>
          <w:szCs w:val="28"/>
          <w:lang w:val="uk-UA"/>
        </w:rPr>
        <w:t xml:space="preserve">а загальному мікробному фоні досліджуваного субстрату кількість лістерій буває, як правило, незначна, тому їх культивування </w:t>
      </w:r>
      <w:r>
        <w:rPr>
          <w:rFonts w:ascii="Times New Roman" w:hAnsi="Times New Roman" w:cs="Times New Roman"/>
          <w:sz w:val="28"/>
          <w:szCs w:val="28"/>
          <w:lang w:val="uk-UA"/>
        </w:rPr>
        <w:t>дещо</w:t>
      </w:r>
      <w:r w:rsidRPr="00C60D51">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Pr="00C60D51">
        <w:rPr>
          <w:rFonts w:ascii="Times New Roman" w:hAnsi="Times New Roman" w:cs="Times New Roman"/>
          <w:sz w:val="28"/>
          <w:szCs w:val="28"/>
          <w:lang w:val="uk-UA"/>
        </w:rPr>
        <w:t xml:space="preserve">труднене. </w:t>
      </w:r>
    </w:p>
    <w:p w:rsidR="00B55FBD" w:rsidRDefault="00B55FBD" w:rsidP="00B55FBD">
      <w:pPr>
        <w:spacing w:line="360" w:lineRule="auto"/>
        <w:ind w:firstLine="720"/>
        <w:jc w:val="both"/>
        <w:rPr>
          <w:spacing w:val="-6"/>
          <w:sz w:val="28"/>
          <w:lang w:val="uk-UA"/>
        </w:rPr>
      </w:pPr>
      <w:r w:rsidRPr="00FE78C0">
        <w:rPr>
          <w:rFonts w:ascii="Times New Roman" w:hAnsi="Times New Roman" w:cs="Times New Roman"/>
          <w:spacing w:val="-6"/>
          <w:sz w:val="28"/>
        </w:rPr>
        <w:t xml:space="preserve">В Україні у 90-х рр. ХХ ст. відбулося переформування у тваринницьких господарствах поголів’я тварин із колективних ферм у приватні, що ускладнює проведення заходів </w:t>
      </w:r>
      <w:proofErr w:type="gramStart"/>
      <w:r w:rsidRPr="00FE78C0">
        <w:rPr>
          <w:rFonts w:ascii="Times New Roman" w:hAnsi="Times New Roman" w:cs="Times New Roman"/>
          <w:spacing w:val="-6"/>
          <w:sz w:val="28"/>
        </w:rPr>
        <w:t>проф</w:t>
      </w:r>
      <w:proofErr w:type="gramEnd"/>
      <w:r w:rsidRPr="00FE78C0">
        <w:rPr>
          <w:rFonts w:ascii="Times New Roman" w:hAnsi="Times New Roman" w:cs="Times New Roman"/>
          <w:spacing w:val="-6"/>
          <w:sz w:val="28"/>
        </w:rPr>
        <w:t>ілактики.</w:t>
      </w:r>
      <w:r>
        <w:rPr>
          <w:spacing w:val="-6"/>
          <w:sz w:val="28"/>
        </w:rPr>
        <w:t xml:space="preserve"> </w:t>
      </w:r>
      <w:r w:rsidRPr="00FE78C0">
        <w:rPr>
          <w:rFonts w:ascii="Times New Roman" w:hAnsi="Times New Roman" w:cs="Times New Roman"/>
          <w:spacing w:val="-6"/>
          <w:sz w:val="28"/>
        </w:rPr>
        <w:t xml:space="preserve">У комплексі заходів, спрямованих на боротьбу із  </w:t>
      </w:r>
      <w:r>
        <w:rPr>
          <w:rFonts w:ascii="Times New Roman" w:hAnsi="Times New Roman" w:cs="Times New Roman"/>
          <w:spacing w:val="-6"/>
          <w:sz w:val="28"/>
          <w:lang w:val="uk-UA"/>
        </w:rPr>
        <w:t>лістері</w:t>
      </w:r>
      <w:r w:rsidRPr="00FE78C0">
        <w:rPr>
          <w:rFonts w:ascii="Times New Roman" w:hAnsi="Times New Roman" w:cs="Times New Roman"/>
          <w:spacing w:val="-6"/>
          <w:sz w:val="28"/>
        </w:rPr>
        <w:t xml:space="preserve">озом і </w:t>
      </w:r>
      <w:proofErr w:type="gramStart"/>
      <w:r w:rsidRPr="00FE78C0">
        <w:rPr>
          <w:rFonts w:ascii="Times New Roman" w:hAnsi="Times New Roman" w:cs="Times New Roman"/>
          <w:spacing w:val="-6"/>
          <w:sz w:val="28"/>
        </w:rPr>
        <w:t>проф</w:t>
      </w:r>
      <w:proofErr w:type="gramEnd"/>
      <w:r w:rsidRPr="00FE78C0">
        <w:rPr>
          <w:rFonts w:ascii="Times New Roman" w:hAnsi="Times New Roman" w:cs="Times New Roman"/>
          <w:spacing w:val="-6"/>
          <w:sz w:val="28"/>
        </w:rPr>
        <w:t xml:space="preserve">ілактику його </w:t>
      </w:r>
      <w:r>
        <w:rPr>
          <w:rFonts w:ascii="Times New Roman" w:hAnsi="Times New Roman" w:cs="Times New Roman"/>
          <w:spacing w:val="-6"/>
          <w:sz w:val="28"/>
          <w:lang w:val="uk-UA"/>
        </w:rPr>
        <w:t>у</w:t>
      </w:r>
      <w:r w:rsidRPr="00FE78C0">
        <w:rPr>
          <w:rFonts w:ascii="Times New Roman" w:hAnsi="Times New Roman" w:cs="Times New Roman"/>
          <w:spacing w:val="-6"/>
          <w:sz w:val="28"/>
        </w:rPr>
        <w:t xml:space="preserve"> т</w:t>
      </w:r>
      <w:r>
        <w:rPr>
          <w:rFonts w:ascii="Times New Roman" w:hAnsi="Times New Roman" w:cs="Times New Roman"/>
          <w:spacing w:val="-6"/>
          <w:sz w:val="28"/>
          <w:lang w:val="uk-UA"/>
        </w:rPr>
        <w:t>варин</w:t>
      </w:r>
      <w:r w:rsidRPr="00FE78C0">
        <w:rPr>
          <w:rFonts w:ascii="Times New Roman" w:hAnsi="Times New Roman" w:cs="Times New Roman"/>
          <w:spacing w:val="-6"/>
          <w:sz w:val="28"/>
        </w:rPr>
        <w:t>, важливе значення належить вакцинопрофілактиці.</w:t>
      </w:r>
      <w:r>
        <w:rPr>
          <w:spacing w:val="-6"/>
          <w:sz w:val="28"/>
        </w:rPr>
        <w:t xml:space="preserve"> </w:t>
      </w:r>
    </w:p>
    <w:p w:rsidR="00B55FBD" w:rsidRPr="00FE78C0" w:rsidRDefault="00B55FBD" w:rsidP="00B55FBD">
      <w:pPr>
        <w:spacing w:line="360" w:lineRule="auto"/>
        <w:ind w:firstLine="720"/>
        <w:jc w:val="both"/>
        <w:rPr>
          <w:rFonts w:ascii="Times New Roman" w:hAnsi="Times New Roman" w:cs="Times New Roman"/>
          <w:spacing w:val="-6"/>
          <w:sz w:val="28"/>
        </w:rPr>
      </w:pPr>
      <w:r w:rsidRPr="00FE78C0">
        <w:rPr>
          <w:rFonts w:ascii="Times New Roman" w:hAnsi="Times New Roman" w:cs="Times New Roman"/>
          <w:spacing w:val="-6"/>
          <w:sz w:val="28"/>
        </w:rPr>
        <w:t>Тому вдосконалення існу</w:t>
      </w:r>
      <w:r w:rsidRPr="00FE78C0">
        <w:rPr>
          <w:rFonts w:ascii="Times New Roman" w:hAnsi="Times New Roman" w:cs="Times New Roman"/>
          <w:spacing w:val="-6"/>
          <w:sz w:val="28"/>
        </w:rPr>
        <w:t>ю</w:t>
      </w:r>
      <w:r w:rsidRPr="00FE78C0">
        <w:rPr>
          <w:rFonts w:ascii="Times New Roman" w:hAnsi="Times New Roman" w:cs="Times New Roman"/>
          <w:spacing w:val="-6"/>
          <w:sz w:val="28"/>
        </w:rPr>
        <w:t xml:space="preserve">чих </w:t>
      </w:r>
      <w:r>
        <w:rPr>
          <w:rFonts w:ascii="Times New Roman" w:hAnsi="Times New Roman" w:cs="Times New Roman"/>
          <w:spacing w:val="-6"/>
          <w:sz w:val="28"/>
          <w:lang w:val="uk-UA"/>
        </w:rPr>
        <w:t>методів діагностики та</w:t>
      </w:r>
      <w:r w:rsidRPr="00FE78C0">
        <w:rPr>
          <w:rFonts w:ascii="Times New Roman" w:hAnsi="Times New Roman" w:cs="Times New Roman"/>
          <w:spacing w:val="-6"/>
          <w:sz w:val="28"/>
        </w:rPr>
        <w:t xml:space="preserve"> </w:t>
      </w:r>
      <w:r>
        <w:rPr>
          <w:rFonts w:ascii="Times New Roman" w:hAnsi="Times New Roman" w:cs="Times New Roman"/>
          <w:spacing w:val="-6"/>
          <w:sz w:val="28"/>
          <w:lang w:val="uk-UA"/>
        </w:rPr>
        <w:t xml:space="preserve">засобів </w:t>
      </w:r>
      <w:proofErr w:type="gramStart"/>
      <w:r w:rsidRPr="00FE78C0">
        <w:rPr>
          <w:rFonts w:ascii="Times New Roman" w:hAnsi="Times New Roman" w:cs="Times New Roman"/>
          <w:spacing w:val="-6"/>
          <w:sz w:val="28"/>
        </w:rPr>
        <w:t>проф</w:t>
      </w:r>
      <w:proofErr w:type="gramEnd"/>
      <w:r w:rsidRPr="00FE78C0">
        <w:rPr>
          <w:rFonts w:ascii="Times New Roman" w:hAnsi="Times New Roman" w:cs="Times New Roman"/>
          <w:spacing w:val="-6"/>
          <w:sz w:val="28"/>
        </w:rPr>
        <w:t xml:space="preserve">ілактики </w:t>
      </w:r>
      <w:r>
        <w:rPr>
          <w:rFonts w:ascii="Times New Roman" w:hAnsi="Times New Roman" w:cs="Times New Roman"/>
          <w:spacing w:val="-6"/>
          <w:sz w:val="28"/>
          <w:lang w:val="uk-UA"/>
        </w:rPr>
        <w:t>лістеріоз</w:t>
      </w:r>
      <w:r w:rsidRPr="00FE78C0">
        <w:rPr>
          <w:rFonts w:ascii="Times New Roman" w:hAnsi="Times New Roman" w:cs="Times New Roman"/>
          <w:spacing w:val="-6"/>
          <w:sz w:val="28"/>
        </w:rPr>
        <w:t>у т</w:t>
      </w:r>
      <w:r>
        <w:rPr>
          <w:rFonts w:ascii="Times New Roman" w:hAnsi="Times New Roman" w:cs="Times New Roman"/>
          <w:spacing w:val="-6"/>
          <w:sz w:val="28"/>
          <w:lang w:val="uk-UA"/>
        </w:rPr>
        <w:t>варин</w:t>
      </w:r>
      <w:r w:rsidRPr="00FE78C0">
        <w:rPr>
          <w:rFonts w:ascii="Times New Roman" w:hAnsi="Times New Roman" w:cs="Times New Roman"/>
          <w:spacing w:val="-6"/>
          <w:sz w:val="28"/>
        </w:rPr>
        <w:t xml:space="preserve"> є одним із напрямків досліджень ветерина</w:t>
      </w:r>
      <w:r w:rsidRPr="00FE78C0">
        <w:rPr>
          <w:rFonts w:ascii="Times New Roman" w:hAnsi="Times New Roman" w:cs="Times New Roman"/>
          <w:spacing w:val="-6"/>
          <w:sz w:val="28"/>
        </w:rPr>
        <w:t>р</w:t>
      </w:r>
      <w:r w:rsidRPr="00FE78C0">
        <w:rPr>
          <w:rFonts w:ascii="Times New Roman" w:hAnsi="Times New Roman" w:cs="Times New Roman"/>
          <w:spacing w:val="-6"/>
          <w:sz w:val="28"/>
        </w:rPr>
        <w:t>ної науки.</w:t>
      </w:r>
    </w:p>
    <w:p w:rsidR="00B55FBD" w:rsidRDefault="00B55FBD" w:rsidP="00B55FBD">
      <w:pPr>
        <w:tabs>
          <w:tab w:val="left" w:pos="720"/>
        </w:tabs>
        <w:spacing w:line="360" w:lineRule="auto"/>
        <w:ind w:firstLine="709"/>
        <w:jc w:val="both"/>
        <w:rPr>
          <w:rFonts w:ascii="Times New Roman" w:hAnsi="Times New Roman" w:cs="Times New Roman"/>
          <w:spacing w:val="3"/>
          <w:sz w:val="28"/>
          <w:szCs w:val="22"/>
          <w:lang w:val="uk-UA"/>
        </w:rPr>
      </w:pPr>
      <w:r w:rsidRPr="004A3105">
        <w:rPr>
          <w:rFonts w:ascii="Times New Roman" w:hAnsi="Times New Roman" w:cs="Times New Roman"/>
          <w:b/>
          <w:sz w:val="28"/>
          <w:szCs w:val="28"/>
          <w:lang w:val="uk-UA"/>
        </w:rPr>
        <w:t>Актуальність теми.</w:t>
      </w:r>
      <w:r w:rsidRPr="004A3105">
        <w:rPr>
          <w:rFonts w:ascii="Times New Roman" w:hAnsi="Times New Roman" w:cs="Times New Roman"/>
          <w:sz w:val="28"/>
          <w:szCs w:val="28"/>
          <w:lang w:val="uk-UA"/>
        </w:rPr>
        <w:t xml:space="preserve"> </w:t>
      </w:r>
      <w:r w:rsidRPr="00C511D4">
        <w:rPr>
          <w:rFonts w:ascii="Times New Roman" w:hAnsi="Times New Roman" w:cs="Times New Roman"/>
          <w:sz w:val="28"/>
          <w:szCs w:val="28"/>
          <w:lang w:val="uk-UA"/>
        </w:rPr>
        <w:t>Лістеріоз є зооантропонозною інф</w:t>
      </w:r>
      <w:r>
        <w:rPr>
          <w:rFonts w:ascii="Times New Roman" w:hAnsi="Times New Roman" w:cs="Times New Roman"/>
          <w:sz w:val="28"/>
          <w:szCs w:val="28"/>
          <w:lang w:val="uk-UA"/>
        </w:rPr>
        <w:t>екцією з природною стійкою вогни</w:t>
      </w:r>
      <w:r w:rsidRPr="00C511D4">
        <w:rPr>
          <w:rFonts w:ascii="Times New Roman" w:hAnsi="Times New Roman" w:cs="Times New Roman"/>
          <w:sz w:val="28"/>
          <w:szCs w:val="28"/>
          <w:lang w:val="uk-UA"/>
        </w:rPr>
        <w:t>щевістю,</w:t>
      </w:r>
      <w:r>
        <w:rPr>
          <w:rFonts w:ascii="Times New Roman" w:hAnsi="Times New Roman" w:cs="Times New Roman"/>
          <w:sz w:val="28"/>
          <w:szCs w:val="28"/>
          <w:lang w:val="uk-UA"/>
        </w:rPr>
        <w:t xml:space="preserve"> що перебігає</w:t>
      </w:r>
      <w:r w:rsidRPr="00C511D4">
        <w:rPr>
          <w:rFonts w:ascii="Times New Roman" w:hAnsi="Times New Roman" w:cs="Times New Roman"/>
          <w:sz w:val="28"/>
          <w:szCs w:val="28"/>
          <w:lang w:val="uk-UA"/>
        </w:rPr>
        <w:t xml:space="preserve"> з ураженням практично всіх систем організму, </w:t>
      </w:r>
      <w:r w:rsidRPr="00D71551">
        <w:rPr>
          <w:rFonts w:ascii="Times New Roman" w:hAnsi="Times New Roman" w:cs="Times New Roman"/>
          <w:sz w:val="28"/>
          <w:szCs w:val="28"/>
          <w:lang w:val="uk-UA"/>
        </w:rPr>
        <w:t>має суттєвий</w:t>
      </w:r>
      <w:r w:rsidRPr="00C511D4">
        <w:rPr>
          <w:rFonts w:ascii="Times New Roman" w:hAnsi="Times New Roman" w:cs="Times New Roman"/>
          <w:sz w:val="28"/>
          <w:szCs w:val="28"/>
          <w:lang w:val="uk-UA"/>
        </w:rPr>
        <w:t xml:space="preserve"> вплив на не</w:t>
      </w:r>
      <w:r>
        <w:rPr>
          <w:rFonts w:ascii="Times New Roman" w:hAnsi="Times New Roman" w:cs="Times New Roman"/>
          <w:sz w:val="28"/>
          <w:szCs w:val="28"/>
          <w:lang w:val="uk-UA"/>
        </w:rPr>
        <w:t xml:space="preserve">рвову, </w:t>
      </w:r>
      <w:r w:rsidRPr="00C511D4">
        <w:rPr>
          <w:rFonts w:ascii="Times New Roman" w:hAnsi="Times New Roman" w:cs="Times New Roman"/>
          <w:sz w:val="28"/>
          <w:szCs w:val="28"/>
          <w:lang w:val="uk-UA"/>
        </w:rPr>
        <w:t>імунн</w:t>
      </w:r>
      <w:r>
        <w:rPr>
          <w:rFonts w:ascii="Times New Roman" w:hAnsi="Times New Roman" w:cs="Times New Roman"/>
          <w:sz w:val="28"/>
          <w:szCs w:val="28"/>
          <w:lang w:val="uk-UA"/>
        </w:rPr>
        <w:t xml:space="preserve">у та </w:t>
      </w:r>
      <w:r w:rsidRPr="00C511D4">
        <w:rPr>
          <w:rFonts w:ascii="Times New Roman" w:hAnsi="Times New Roman" w:cs="Times New Roman"/>
          <w:sz w:val="28"/>
          <w:szCs w:val="28"/>
          <w:lang w:val="uk-UA"/>
        </w:rPr>
        <w:t xml:space="preserve">ендокринну </w:t>
      </w:r>
      <w:r w:rsidRPr="00C511D4">
        <w:rPr>
          <w:rFonts w:ascii="Times New Roman" w:hAnsi="Times New Roman" w:cs="Times New Roman"/>
          <w:sz w:val="28"/>
          <w:szCs w:val="28"/>
          <w:lang w:val="uk-UA"/>
        </w:rPr>
        <w:lastRenderedPageBreak/>
        <w:t>систем</w:t>
      </w:r>
      <w:r>
        <w:rPr>
          <w:rFonts w:ascii="Times New Roman" w:hAnsi="Times New Roman" w:cs="Times New Roman"/>
          <w:sz w:val="28"/>
          <w:szCs w:val="28"/>
          <w:lang w:val="uk-UA"/>
        </w:rPr>
        <w:t>и</w:t>
      </w:r>
      <w:r w:rsidRPr="00C511D4">
        <w:rPr>
          <w:rFonts w:ascii="Times New Roman" w:hAnsi="Times New Roman" w:cs="Times New Roman"/>
          <w:sz w:val="28"/>
          <w:szCs w:val="28"/>
          <w:lang w:val="uk-UA"/>
        </w:rPr>
        <w:t xml:space="preserve">. Захворювання спричиняє серйозні соціальні та економічні збитки </w:t>
      </w:r>
      <w:r>
        <w:rPr>
          <w:rFonts w:ascii="Times New Roman" w:hAnsi="Times New Roman" w:cs="Times New Roman"/>
          <w:sz w:val="28"/>
          <w:szCs w:val="28"/>
          <w:lang w:val="uk-UA"/>
        </w:rPr>
        <w:t>через</w:t>
      </w:r>
      <w:r w:rsidRPr="00C511D4">
        <w:rPr>
          <w:rFonts w:ascii="Times New Roman" w:hAnsi="Times New Roman" w:cs="Times New Roman"/>
          <w:sz w:val="28"/>
          <w:szCs w:val="28"/>
          <w:lang w:val="uk-UA"/>
        </w:rPr>
        <w:t xml:space="preserve"> загиб</w:t>
      </w:r>
      <w:r>
        <w:rPr>
          <w:rFonts w:ascii="Times New Roman" w:hAnsi="Times New Roman" w:cs="Times New Roman"/>
          <w:sz w:val="28"/>
          <w:szCs w:val="28"/>
          <w:lang w:val="uk-UA"/>
        </w:rPr>
        <w:t>ель</w:t>
      </w:r>
      <w:r w:rsidRPr="00C511D4">
        <w:rPr>
          <w:rFonts w:ascii="Times New Roman" w:hAnsi="Times New Roman" w:cs="Times New Roman"/>
          <w:sz w:val="28"/>
          <w:szCs w:val="28"/>
          <w:lang w:val="uk-UA"/>
        </w:rPr>
        <w:t xml:space="preserve"> тварин, аборт</w:t>
      </w:r>
      <w:r>
        <w:rPr>
          <w:rFonts w:ascii="Times New Roman" w:hAnsi="Times New Roman" w:cs="Times New Roman"/>
          <w:sz w:val="28"/>
          <w:szCs w:val="28"/>
          <w:lang w:val="uk-UA"/>
        </w:rPr>
        <w:t>и</w:t>
      </w:r>
      <w:r w:rsidRPr="00C511D4">
        <w:rPr>
          <w:rFonts w:ascii="Times New Roman" w:hAnsi="Times New Roman" w:cs="Times New Roman"/>
          <w:sz w:val="28"/>
          <w:szCs w:val="28"/>
          <w:lang w:val="uk-UA"/>
        </w:rPr>
        <w:t xml:space="preserve">, зниження продуктивності, </w:t>
      </w:r>
      <w:r>
        <w:rPr>
          <w:rFonts w:ascii="Times New Roman" w:hAnsi="Times New Roman" w:cs="Times New Roman"/>
          <w:sz w:val="28"/>
          <w:szCs w:val="28"/>
          <w:lang w:val="uk-UA"/>
        </w:rPr>
        <w:t xml:space="preserve">вибраковування продукції, вилучення </w:t>
      </w:r>
      <w:r w:rsidRPr="00C511D4">
        <w:rPr>
          <w:rFonts w:ascii="Times New Roman" w:hAnsi="Times New Roman" w:cs="Times New Roman"/>
          <w:sz w:val="28"/>
          <w:szCs w:val="28"/>
          <w:lang w:val="uk-UA"/>
        </w:rPr>
        <w:t>з продажу продуктів, контамінованих Listeria monocytogenes, обмеження їх вв</w:t>
      </w:r>
      <w:r>
        <w:rPr>
          <w:rFonts w:ascii="Times New Roman" w:hAnsi="Times New Roman" w:cs="Times New Roman"/>
          <w:sz w:val="28"/>
          <w:szCs w:val="28"/>
          <w:lang w:val="uk-UA"/>
        </w:rPr>
        <w:t>езення</w:t>
      </w:r>
      <w:r w:rsidRPr="00C511D4">
        <w:rPr>
          <w:rFonts w:ascii="Times New Roman" w:hAnsi="Times New Roman" w:cs="Times New Roman"/>
          <w:sz w:val="28"/>
          <w:szCs w:val="28"/>
          <w:lang w:val="uk-UA"/>
        </w:rPr>
        <w:t xml:space="preserve"> та вив</w:t>
      </w:r>
      <w:r>
        <w:rPr>
          <w:rFonts w:ascii="Times New Roman" w:hAnsi="Times New Roman" w:cs="Times New Roman"/>
          <w:sz w:val="28"/>
          <w:szCs w:val="28"/>
          <w:lang w:val="uk-UA"/>
        </w:rPr>
        <w:t>езення, призупинення виробництва</w:t>
      </w:r>
      <w:r w:rsidRPr="00C511D4">
        <w:rPr>
          <w:rFonts w:ascii="Times New Roman" w:hAnsi="Times New Roman" w:cs="Times New Roman"/>
          <w:sz w:val="28"/>
          <w:szCs w:val="28"/>
          <w:lang w:val="uk-UA"/>
        </w:rPr>
        <w:t xml:space="preserve">, </w:t>
      </w:r>
      <w:r>
        <w:rPr>
          <w:rFonts w:ascii="Times New Roman" w:hAnsi="Times New Roman" w:cs="Times New Roman"/>
          <w:sz w:val="28"/>
          <w:szCs w:val="28"/>
          <w:lang w:val="uk-UA"/>
        </w:rPr>
        <w:t>що оцінює</w:t>
      </w:r>
      <w:r w:rsidRPr="00C511D4">
        <w:rPr>
          <w:rFonts w:ascii="Times New Roman" w:hAnsi="Times New Roman" w:cs="Times New Roman"/>
          <w:sz w:val="28"/>
          <w:szCs w:val="28"/>
          <w:lang w:val="uk-UA"/>
        </w:rPr>
        <w:t>ться у сотні мільйонів доларів</w:t>
      </w:r>
      <w:r w:rsidRPr="00C511D4">
        <w:rPr>
          <w:lang w:val="uk-UA"/>
        </w:rPr>
        <w:t xml:space="preserve"> </w:t>
      </w:r>
      <w:r w:rsidRPr="0004343A">
        <w:rPr>
          <w:rFonts w:ascii="Times New Roman" w:hAnsi="Times New Roman" w:cs="Times New Roman"/>
          <w:spacing w:val="3"/>
          <w:sz w:val="28"/>
          <w:szCs w:val="22"/>
          <w:lang w:val="uk-UA"/>
        </w:rPr>
        <w:t>[</w:t>
      </w:r>
      <w:r>
        <w:rPr>
          <w:rFonts w:ascii="Times New Roman" w:hAnsi="Times New Roman" w:cs="Times New Roman"/>
          <w:spacing w:val="-3"/>
          <w:sz w:val="28"/>
          <w:szCs w:val="23"/>
          <w:lang w:val="uk-UA"/>
        </w:rPr>
        <w:fldChar w:fldCharType="begin"/>
      </w:r>
      <w:r>
        <w:rPr>
          <w:rFonts w:ascii="Times New Roman" w:hAnsi="Times New Roman" w:cs="Times New Roman"/>
          <w:spacing w:val="-3"/>
          <w:sz w:val="28"/>
          <w:szCs w:val="23"/>
          <w:lang w:val="uk-UA"/>
        </w:rPr>
        <w:instrText xml:space="preserve"> REF _Ref193904796 \r \h </w:instrText>
      </w:r>
      <w:r w:rsidRPr="004E72CC">
        <w:rPr>
          <w:rFonts w:ascii="Times New Roman" w:hAnsi="Times New Roman" w:cs="Times New Roman"/>
          <w:spacing w:val="-3"/>
          <w:sz w:val="28"/>
          <w:szCs w:val="23"/>
          <w:lang w:val="uk-UA"/>
        </w:rPr>
      </w:r>
      <w:r>
        <w:rPr>
          <w:rFonts w:ascii="Times New Roman" w:hAnsi="Times New Roman" w:cs="Times New Roman"/>
          <w:spacing w:val="-3"/>
          <w:sz w:val="28"/>
          <w:szCs w:val="23"/>
          <w:lang w:val="uk-UA"/>
        </w:rPr>
        <w:fldChar w:fldCharType="separate"/>
      </w:r>
      <w:r>
        <w:rPr>
          <w:rFonts w:ascii="Times New Roman" w:hAnsi="Times New Roman" w:cs="Times New Roman"/>
          <w:spacing w:val="-3"/>
          <w:sz w:val="28"/>
          <w:szCs w:val="23"/>
          <w:lang w:val="uk-UA"/>
        </w:rPr>
        <w:t>31</w:t>
      </w:r>
      <w:r>
        <w:rPr>
          <w:rFonts w:ascii="Times New Roman" w:hAnsi="Times New Roman" w:cs="Times New Roman"/>
          <w:spacing w:val="-3"/>
          <w:sz w:val="28"/>
          <w:szCs w:val="23"/>
          <w:lang w:val="uk-UA"/>
        </w:rPr>
        <w:fldChar w:fldCharType="end"/>
      </w:r>
      <w:r w:rsidRPr="0004343A">
        <w:rPr>
          <w:rFonts w:ascii="Times New Roman" w:hAnsi="Times New Roman" w:cs="Times New Roman"/>
          <w:spacing w:val="3"/>
          <w:sz w:val="28"/>
          <w:szCs w:val="22"/>
          <w:lang w:val="uk-UA"/>
        </w:rPr>
        <w:t xml:space="preserve">, </w:t>
      </w:r>
      <w:r w:rsidRPr="0004343A">
        <w:rPr>
          <w:rFonts w:ascii="Times New Roman" w:hAnsi="Times New Roman" w:cs="Times New Roman"/>
          <w:spacing w:val="3"/>
          <w:sz w:val="28"/>
          <w:szCs w:val="22"/>
          <w:lang w:val="uk-UA"/>
        </w:rPr>
        <w:fldChar w:fldCharType="begin"/>
      </w:r>
      <w:r w:rsidRPr="0004343A">
        <w:rPr>
          <w:rFonts w:ascii="Times New Roman" w:hAnsi="Times New Roman" w:cs="Times New Roman"/>
          <w:spacing w:val="3"/>
          <w:sz w:val="28"/>
          <w:szCs w:val="22"/>
          <w:lang w:val="uk-UA"/>
        </w:rPr>
        <w:instrText xml:space="preserve"> REF _Ref192401191 \r \h </w:instrText>
      </w:r>
      <w:r w:rsidRPr="0004343A">
        <w:rPr>
          <w:rFonts w:ascii="Times New Roman" w:hAnsi="Times New Roman" w:cs="Times New Roman"/>
          <w:spacing w:val="3"/>
          <w:sz w:val="28"/>
          <w:szCs w:val="22"/>
          <w:lang w:val="uk-UA"/>
        </w:rPr>
      </w:r>
      <w:r>
        <w:rPr>
          <w:rFonts w:ascii="Times New Roman" w:hAnsi="Times New Roman" w:cs="Times New Roman"/>
          <w:spacing w:val="3"/>
          <w:sz w:val="28"/>
          <w:szCs w:val="22"/>
          <w:lang w:val="uk-UA"/>
        </w:rPr>
        <w:instrText xml:space="preserve"> \* MERGEFORMAT </w:instrText>
      </w:r>
      <w:r w:rsidRPr="0004343A">
        <w:rPr>
          <w:rFonts w:ascii="Times New Roman" w:hAnsi="Times New Roman" w:cs="Times New Roman"/>
          <w:spacing w:val="3"/>
          <w:sz w:val="28"/>
          <w:szCs w:val="22"/>
          <w:lang w:val="uk-UA"/>
        </w:rPr>
        <w:fldChar w:fldCharType="separate"/>
      </w:r>
      <w:r>
        <w:rPr>
          <w:rFonts w:ascii="Times New Roman" w:hAnsi="Times New Roman" w:cs="Times New Roman"/>
          <w:spacing w:val="3"/>
          <w:sz w:val="28"/>
          <w:szCs w:val="22"/>
          <w:lang w:val="uk-UA"/>
        </w:rPr>
        <w:t>43</w:t>
      </w:r>
      <w:r w:rsidRPr="0004343A">
        <w:rPr>
          <w:rFonts w:ascii="Times New Roman" w:hAnsi="Times New Roman" w:cs="Times New Roman"/>
          <w:spacing w:val="3"/>
          <w:sz w:val="28"/>
          <w:szCs w:val="22"/>
          <w:lang w:val="uk-UA"/>
        </w:rPr>
        <w:fldChar w:fldCharType="end"/>
      </w:r>
      <w:r w:rsidRPr="0004343A">
        <w:rPr>
          <w:rFonts w:ascii="Times New Roman" w:hAnsi="Times New Roman" w:cs="Times New Roman"/>
          <w:spacing w:val="3"/>
          <w:sz w:val="28"/>
          <w:szCs w:val="22"/>
          <w:lang w:val="uk-UA"/>
        </w:rPr>
        <w:t>].</w:t>
      </w:r>
    </w:p>
    <w:p w:rsidR="00B55FBD" w:rsidRPr="00B7375A" w:rsidRDefault="00B55FBD" w:rsidP="00B55FBD">
      <w:pPr>
        <w:spacing w:line="360" w:lineRule="auto"/>
        <w:ind w:firstLine="709"/>
        <w:jc w:val="both"/>
        <w:rPr>
          <w:rFonts w:ascii="Times New Roman" w:hAnsi="Times New Roman" w:cs="Times New Roman"/>
          <w:sz w:val="28"/>
          <w:szCs w:val="28"/>
          <w:lang w:val="uk-UA"/>
        </w:rPr>
      </w:pPr>
      <w:r w:rsidRPr="00B7375A">
        <w:rPr>
          <w:rFonts w:ascii="Times New Roman" w:hAnsi="Times New Roman" w:cs="Times New Roman"/>
          <w:sz w:val="28"/>
          <w:szCs w:val="28"/>
          <w:lang w:val="uk-UA"/>
        </w:rPr>
        <w:t>Майже всі види домашніх тварин чутливі до збудника лістеріозної інфекції, а найбільш сприйнятливими є вівці, свині, велика рогата худоба, птиця.</w:t>
      </w:r>
    </w:p>
    <w:p w:rsidR="00B55FBD" w:rsidRPr="00443C5D" w:rsidRDefault="00B55FBD" w:rsidP="00B55FBD">
      <w:pPr>
        <w:shd w:val="clear" w:color="auto" w:fill="FFFFFF"/>
        <w:spacing w:line="360" w:lineRule="auto"/>
        <w:ind w:firstLine="708"/>
        <w:jc w:val="both"/>
        <w:rPr>
          <w:rFonts w:ascii="Times New Roman" w:hAnsi="Times New Roman" w:cs="Times New Roman"/>
          <w:sz w:val="28"/>
          <w:szCs w:val="28"/>
          <w:lang w:val="uk-UA"/>
        </w:rPr>
      </w:pPr>
      <w:r w:rsidRPr="008D0A4B">
        <w:rPr>
          <w:rFonts w:ascii="Times New Roman" w:hAnsi="Times New Roman" w:cs="Times New Roman"/>
          <w:sz w:val="28"/>
          <w:szCs w:val="28"/>
          <w:lang w:val="uk-UA"/>
        </w:rPr>
        <w:t>Розвитк</w:t>
      </w:r>
      <w:r>
        <w:rPr>
          <w:rFonts w:ascii="Times New Roman" w:hAnsi="Times New Roman" w:cs="Times New Roman"/>
          <w:sz w:val="28"/>
          <w:szCs w:val="28"/>
          <w:lang w:val="uk-UA"/>
        </w:rPr>
        <w:t>ові</w:t>
      </w:r>
      <w:r w:rsidRPr="008D0A4B">
        <w:rPr>
          <w:rFonts w:ascii="Times New Roman" w:hAnsi="Times New Roman" w:cs="Times New Roman"/>
          <w:sz w:val="28"/>
          <w:szCs w:val="28"/>
          <w:lang w:val="uk-UA"/>
        </w:rPr>
        <w:t xml:space="preserve"> даного захворювання сприяє порушення санітарно-гігієнічних правил утримання, транспортування та експлуатації тварин, що призводить до змін фізіологічних потреб та адаптаційних можливостей їх організму</w:t>
      </w:r>
      <w:r w:rsidRPr="008D0A4B">
        <w:rPr>
          <w:lang w:val="uk-UA"/>
        </w:rPr>
        <w:t xml:space="preserve"> </w:t>
      </w:r>
      <w:r w:rsidRPr="00DC4800">
        <w:rPr>
          <w:rFonts w:ascii="Times New Roman" w:hAnsi="Times New Roman" w:cs="Times New Roman"/>
          <w:sz w:val="28"/>
          <w:szCs w:val="28"/>
          <w:lang w:val="uk-UA"/>
        </w:rPr>
        <w:t>[</w:t>
      </w:r>
      <w:r w:rsidRPr="00DC4800">
        <w:rPr>
          <w:rFonts w:ascii="Times New Roman" w:hAnsi="Times New Roman" w:cs="Times New Roman"/>
          <w:sz w:val="28"/>
          <w:szCs w:val="22"/>
        </w:rPr>
        <w:fldChar w:fldCharType="begin"/>
      </w:r>
      <w:r w:rsidRPr="00DC4800">
        <w:rPr>
          <w:rFonts w:ascii="Times New Roman" w:hAnsi="Times New Roman" w:cs="Times New Roman"/>
          <w:sz w:val="28"/>
          <w:szCs w:val="22"/>
          <w:lang w:val="uk-UA"/>
        </w:rPr>
        <w:instrText xml:space="preserve"> </w:instrText>
      </w:r>
      <w:r w:rsidRPr="00DC4800">
        <w:rPr>
          <w:rFonts w:ascii="Times New Roman" w:hAnsi="Times New Roman" w:cs="Times New Roman"/>
          <w:sz w:val="28"/>
          <w:szCs w:val="22"/>
        </w:rPr>
        <w:instrText>REF</w:instrText>
      </w:r>
      <w:r w:rsidRPr="00DC4800">
        <w:rPr>
          <w:rFonts w:ascii="Times New Roman" w:hAnsi="Times New Roman" w:cs="Times New Roman"/>
          <w:sz w:val="28"/>
          <w:szCs w:val="22"/>
          <w:lang w:val="uk-UA"/>
        </w:rPr>
        <w:instrText xml:space="preserve"> _</w:instrText>
      </w:r>
      <w:r w:rsidRPr="00DC4800">
        <w:rPr>
          <w:rFonts w:ascii="Times New Roman" w:hAnsi="Times New Roman" w:cs="Times New Roman"/>
          <w:sz w:val="28"/>
          <w:szCs w:val="22"/>
        </w:rPr>
        <w:instrText>Ref</w:instrText>
      </w:r>
      <w:r w:rsidRPr="00DC4800">
        <w:rPr>
          <w:rFonts w:ascii="Times New Roman" w:hAnsi="Times New Roman" w:cs="Times New Roman"/>
          <w:sz w:val="28"/>
          <w:szCs w:val="22"/>
          <w:lang w:val="uk-UA"/>
        </w:rPr>
        <w:instrText>192400561 \</w:instrText>
      </w:r>
      <w:r w:rsidRPr="00DC4800">
        <w:rPr>
          <w:rFonts w:ascii="Times New Roman" w:hAnsi="Times New Roman" w:cs="Times New Roman"/>
          <w:sz w:val="28"/>
          <w:szCs w:val="22"/>
        </w:rPr>
        <w:instrText>r</w:instrText>
      </w:r>
      <w:r w:rsidRPr="00DC4800">
        <w:rPr>
          <w:rFonts w:ascii="Times New Roman" w:hAnsi="Times New Roman" w:cs="Times New Roman"/>
          <w:sz w:val="28"/>
          <w:szCs w:val="22"/>
          <w:lang w:val="uk-UA"/>
        </w:rPr>
        <w:instrText xml:space="preserve"> \</w:instrText>
      </w:r>
      <w:r w:rsidRPr="00DC4800">
        <w:rPr>
          <w:rFonts w:ascii="Times New Roman" w:hAnsi="Times New Roman" w:cs="Times New Roman"/>
          <w:sz w:val="28"/>
          <w:szCs w:val="22"/>
        </w:rPr>
        <w:instrText>h</w:instrText>
      </w:r>
      <w:r w:rsidRPr="00DC4800">
        <w:rPr>
          <w:rFonts w:ascii="Times New Roman" w:hAnsi="Times New Roman" w:cs="Times New Roman"/>
          <w:sz w:val="28"/>
          <w:szCs w:val="22"/>
          <w:lang w:val="uk-UA"/>
        </w:rPr>
        <w:instrText xml:space="preserve"> </w:instrText>
      </w:r>
      <w:r w:rsidRPr="00DC4800">
        <w:rPr>
          <w:rFonts w:ascii="Times New Roman" w:hAnsi="Times New Roman" w:cs="Times New Roman"/>
          <w:sz w:val="28"/>
          <w:szCs w:val="22"/>
        </w:rPr>
      </w:r>
      <w:r w:rsidRPr="00DC4800">
        <w:rPr>
          <w:rFonts w:ascii="Times New Roman" w:hAnsi="Times New Roman" w:cs="Times New Roman"/>
          <w:sz w:val="28"/>
          <w:szCs w:val="22"/>
          <w:lang w:val="uk-UA"/>
        </w:rPr>
        <w:instrText xml:space="preserve"> \* </w:instrText>
      </w:r>
      <w:r>
        <w:rPr>
          <w:rFonts w:ascii="Times New Roman" w:hAnsi="Times New Roman" w:cs="Times New Roman"/>
          <w:sz w:val="28"/>
          <w:szCs w:val="22"/>
        </w:rPr>
        <w:instrText>MERGEFORMAT</w:instrText>
      </w:r>
      <w:r w:rsidRPr="00DC4800">
        <w:rPr>
          <w:rFonts w:ascii="Times New Roman" w:hAnsi="Times New Roman" w:cs="Times New Roman"/>
          <w:sz w:val="28"/>
          <w:szCs w:val="22"/>
          <w:lang w:val="uk-UA"/>
        </w:rPr>
        <w:instrText xml:space="preserve"> </w:instrText>
      </w:r>
      <w:r w:rsidRPr="00DC4800">
        <w:rPr>
          <w:rFonts w:ascii="Times New Roman" w:hAnsi="Times New Roman" w:cs="Times New Roman"/>
          <w:sz w:val="28"/>
          <w:szCs w:val="22"/>
        </w:rPr>
        <w:fldChar w:fldCharType="separate"/>
      </w:r>
      <w:r w:rsidRPr="0060590F">
        <w:rPr>
          <w:rFonts w:ascii="Times New Roman" w:hAnsi="Times New Roman" w:cs="Times New Roman"/>
          <w:sz w:val="28"/>
          <w:szCs w:val="22"/>
          <w:lang w:val="uk-UA"/>
        </w:rPr>
        <w:t>104</w:t>
      </w:r>
      <w:r w:rsidRPr="00DC4800">
        <w:rPr>
          <w:rFonts w:ascii="Times New Roman" w:hAnsi="Times New Roman" w:cs="Times New Roman"/>
          <w:sz w:val="28"/>
          <w:szCs w:val="22"/>
        </w:rPr>
        <w:fldChar w:fldCharType="end"/>
      </w:r>
      <w:r w:rsidRPr="00DC4800">
        <w:rPr>
          <w:rFonts w:ascii="Times New Roman" w:hAnsi="Times New Roman" w:cs="Times New Roman"/>
          <w:spacing w:val="3"/>
          <w:sz w:val="28"/>
          <w:szCs w:val="22"/>
          <w:lang w:val="uk-UA"/>
        </w:rPr>
        <w:t xml:space="preserve">, </w:t>
      </w:r>
      <w:r w:rsidRPr="00DC4800">
        <w:rPr>
          <w:rFonts w:ascii="Times New Roman" w:hAnsi="Times New Roman" w:cs="Times New Roman"/>
          <w:spacing w:val="2"/>
          <w:sz w:val="28"/>
          <w:szCs w:val="22"/>
          <w:lang w:val="en-US"/>
        </w:rPr>
        <w:fldChar w:fldCharType="begin"/>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instrText>REF</w:instrText>
      </w:r>
      <w:r w:rsidRPr="00DC4800">
        <w:rPr>
          <w:rFonts w:ascii="Times New Roman" w:hAnsi="Times New Roman" w:cs="Times New Roman"/>
          <w:spacing w:val="2"/>
          <w:sz w:val="28"/>
          <w:szCs w:val="22"/>
          <w:lang w:val="uk-UA"/>
        </w:rPr>
        <w:instrText xml:space="preserve"> _</w:instrText>
      </w:r>
      <w:r w:rsidRPr="00DC4800">
        <w:rPr>
          <w:rFonts w:ascii="Times New Roman" w:hAnsi="Times New Roman" w:cs="Times New Roman"/>
          <w:spacing w:val="2"/>
          <w:sz w:val="28"/>
          <w:szCs w:val="22"/>
          <w:lang w:val="en-US"/>
        </w:rPr>
        <w:instrText>Ref</w:instrText>
      </w:r>
      <w:r w:rsidRPr="00DC4800">
        <w:rPr>
          <w:rFonts w:ascii="Times New Roman" w:hAnsi="Times New Roman" w:cs="Times New Roman"/>
          <w:spacing w:val="2"/>
          <w:sz w:val="28"/>
          <w:szCs w:val="22"/>
          <w:lang w:val="uk-UA"/>
        </w:rPr>
        <w:instrText>192400594 \</w:instrText>
      </w:r>
      <w:r w:rsidRPr="00DC4800">
        <w:rPr>
          <w:rFonts w:ascii="Times New Roman" w:hAnsi="Times New Roman" w:cs="Times New Roman"/>
          <w:spacing w:val="2"/>
          <w:sz w:val="28"/>
          <w:szCs w:val="22"/>
          <w:lang w:val="en-US"/>
        </w:rPr>
        <w:instrText>r</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instrText>h</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r>
      <w:r w:rsidRPr="00DC4800">
        <w:rPr>
          <w:rFonts w:ascii="Times New Roman" w:hAnsi="Times New Roman" w:cs="Times New Roman"/>
          <w:spacing w:val="2"/>
          <w:sz w:val="28"/>
          <w:szCs w:val="22"/>
          <w:lang w:val="uk-UA"/>
        </w:rPr>
        <w:instrText xml:space="preserve"> \* </w:instrText>
      </w:r>
      <w:r>
        <w:rPr>
          <w:rFonts w:ascii="Times New Roman" w:hAnsi="Times New Roman" w:cs="Times New Roman"/>
          <w:spacing w:val="2"/>
          <w:sz w:val="28"/>
          <w:szCs w:val="22"/>
          <w:lang w:val="en-US"/>
        </w:rPr>
        <w:instrText>MERGEFORMAT</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fldChar w:fldCharType="separate"/>
      </w:r>
      <w:r w:rsidRPr="0060590F">
        <w:rPr>
          <w:rFonts w:ascii="Times New Roman" w:hAnsi="Times New Roman" w:cs="Times New Roman"/>
          <w:spacing w:val="2"/>
          <w:sz w:val="28"/>
          <w:szCs w:val="22"/>
          <w:lang w:val="uk-UA"/>
        </w:rPr>
        <w:t>185</w:t>
      </w:r>
      <w:r w:rsidRPr="00DC4800">
        <w:rPr>
          <w:rFonts w:ascii="Times New Roman" w:hAnsi="Times New Roman" w:cs="Times New Roman"/>
          <w:spacing w:val="2"/>
          <w:sz w:val="28"/>
          <w:szCs w:val="22"/>
          <w:lang w:val="en-US"/>
        </w:rPr>
        <w:fldChar w:fldCharType="end"/>
      </w:r>
      <w:r w:rsidRPr="00DC4800">
        <w:rPr>
          <w:rFonts w:ascii="Times New Roman" w:hAnsi="Times New Roman" w:cs="Times New Roman"/>
          <w:spacing w:val="2"/>
          <w:sz w:val="28"/>
          <w:szCs w:val="22"/>
          <w:lang w:val="uk-UA"/>
        </w:rPr>
        <w:t xml:space="preserve">, </w:t>
      </w:r>
      <w:r w:rsidRPr="00DC4800">
        <w:rPr>
          <w:rFonts w:ascii="Times New Roman" w:hAnsi="Times New Roman" w:cs="Times New Roman"/>
          <w:spacing w:val="2"/>
          <w:sz w:val="28"/>
          <w:szCs w:val="22"/>
          <w:lang w:val="en-US"/>
        </w:rPr>
        <w:fldChar w:fldCharType="begin"/>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instrText>REF</w:instrText>
      </w:r>
      <w:r w:rsidRPr="00DC4800">
        <w:rPr>
          <w:rFonts w:ascii="Times New Roman" w:hAnsi="Times New Roman" w:cs="Times New Roman"/>
          <w:spacing w:val="2"/>
          <w:sz w:val="28"/>
          <w:szCs w:val="22"/>
          <w:lang w:val="uk-UA"/>
        </w:rPr>
        <w:instrText xml:space="preserve"> _</w:instrText>
      </w:r>
      <w:r w:rsidRPr="00DC4800">
        <w:rPr>
          <w:rFonts w:ascii="Times New Roman" w:hAnsi="Times New Roman" w:cs="Times New Roman"/>
          <w:spacing w:val="2"/>
          <w:sz w:val="28"/>
          <w:szCs w:val="22"/>
          <w:lang w:val="en-US"/>
        </w:rPr>
        <w:instrText>Ref</w:instrText>
      </w:r>
      <w:r w:rsidRPr="00DC4800">
        <w:rPr>
          <w:rFonts w:ascii="Times New Roman" w:hAnsi="Times New Roman" w:cs="Times New Roman"/>
          <w:spacing w:val="2"/>
          <w:sz w:val="28"/>
          <w:szCs w:val="22"/>
          <w:lang w:val="uk-UA"/>
        </w:rPr>
        <w:instrText>192400717 \</w:instrText>
      </w:r>
      <w:r w:rsidRPr="00DC4800">
        <w:rPr>
          <w:rFonts w:ascii="Times New Roman" w:hAnsi="Times New Roman" w:cs="Times New Roman"/>
          <w:spacing w:val="2"/>
          <w:sz w:val="28"/>
          <w:szCs w:val="22"/>
          <w:lang w:val="en-US"/>
        </w:rPr>
        <w:instrText>r</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instrText>h</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r>
      <w:r w:rsidRPr="00DC4800">
        <w:rPr>
          <w:rFonts w:ascii="Times New Roman" w:hAnsi="Times New Roman" w:cs="Times New Roman"/>
          <w:spacing w:val="2"/>
          <w:sz w:val="28"/>
          <w:szCs w:val="22"/>
          <w:lang w:val="uk-UA"/>
        </w:rPr>
        <w:instrText xml:space="preserve"> \* </w:instrText>
      </w:r>
      <w:r>
        <w:rPr>
          <w:rFonts w:ascii="Times New Roman" w:hAnsi="Times New Roman" w:cs="Times New Roman"/>
          <w:spacing w:val="2"/>
          <w:sz w:val="28"/>
          <w:szCs w:val="22"/>
          <w:lang w:val="en-US"/>
        </w:rPr>
        <w:instrText>MERGEFORMAT</w:instrText>
      </w:r>
      <w:r w:rsidRPr="00DC4800">
        <w:rPr>
          <w:rFonts w:ascii="Times New Roman" w:hAnsi="Times New Roman" w:cs="Times New Roman"/>
          <w:spacing w:val="2"/>
          <w:sz w:val="28"/>
          <w:szCs w:val="22"/>
          <w:lang w:val="uk-UA"/>
        </w:rPr>
        <w:instrText xml:space="preserve"> </w:instrText>
      </w:r>
      <w:r w:rsidRPr="00DC4800">
        <w:rPr>
          <w:rFonts w:ascii="Times New Roman" w:hAnsi="Times New Roman" w:cs="Times New Roman"/>
          <w:spacing w:val="2"/>
          <w:sz w:val="28"/>
          <w:szCs w:val="22"/>
          <w:lang w:val="en-US"/>
        </w:rPr>
        <w:fldChar w:fldCharType="separate"/>
      </w:r>
      <w:r w:rsidRPr="0060590F">
        <w:rPr>
          <w:rFonts w:ascii="Times New Roman" w:hAnsi="Times New Roman" w:cs="Times New Roman"/>
          <w:spacing w:val="2"/>
          <w:sz w:val="28"/>
          <w:szCs w:val="22"/>
          <w:lang w:val="uk-UA"/>
        </w:rPr>
        <w:t>189</w:t>
      </w:r>
      <w:r w:rsidRPr="00DC4800">
        <w:rPr>
          <w:rFonts w:ascii="Times New Roman" w:hAnsi="Times New Roman" w:cs="Times New Roman"/>
          <w:spacing w:val="2"/>
          <w:sz w:val="28"/>
          <w:szCs w:val="22"/>
          <w:lang w:val="en-US"/>
        </w:rPr>
        <w:fldChar w:fldCharType="end"/>
      </w:r>
      <w:r w:rsidRPr="00DC4800">
        <w:rPr>
          <w:rFonts w:ascii="Times New Roman" w:hAnsi="Times New Roman" w:cs="Times New Roman"/>
          <w:spacing w:val="2"/>
          <w:sz w:val="28"/>
          <w:szCs w:val="22"/>
          <w:lang w:val="uk-UA"/>
        </w:rPr>
        <w:t>,</w:t>
      </w:r>
      <w:r w:rsidRPr="00DC4800">
        <w:rPr>
          <w:rFonts w:ascii="Times New Roman" w:hAnsi="Times New Roman" w:cs="Times New Roman"/>
          <w:spacing w:val="-1"/>
          <w:sz w:val="28"/>
          <w:szCs w:val="23"/>
          <w:lang w:val="uk-UA"/>
        </w:rPr>
        <w:t xml:space="preserve"> </w:t>
      </w:r>
      <w:r w:rsidRPr="00DC4800">
        <w:rPr>
          <w:rFonts w:ascii="Times New Roman" w:hAnsi="Times New Roman" w:cs="Times New Roman"/>
          <w:spacing w:val="-1"/>
          <w:sz w:val="28"/>
          <w:szCs w:val="23"/>
          <w:lang w:val="fr-FR"/>
        </w:rPr>
        <w:fldChar w:fldCharType="begin"/>
      </w:r>
      <w:r w:rsidRPr="00DC4800">
        <w:rPr>
          <w:rFonts w:ascii="Times New Roman" w:hAnsi="Times New Roman" w:cs="Times New Roman"/>
          <w:spacing w:val="-1"/>
          <w:sz w:val="28"/>
          <w:szCs w:val="23"/>
          <w:lang w:val="uk-UA"/>
        </w:rPr>
        <w:instrText xml:space="preserve"> </w:instrText>
      </w:r>
      <w:r w:rsidRPr="00DC4800">
        <w:rPr>
          <w:rFonts w:ascii="Times New Roman" w:hAnsi="Times New Roman" w:cs="Times New Roman"/>
          <w:spacing w:val="-1"/>
          <w:sz w:val="28"/>
          <w:szCs w:val="23"/>
          <w:lang w:val="fr-FR"/>
        </w:rPr>
        <w:instrText>REF</w:instrText>
      </w:r>
      <w:r w:rsidRPr="00DC4800">
        <w:rPr>
          <w:rFonts w:ascii="Times New Roman" w:hAnsi="Times New Roman" w:cs="Times New Roman"/>
          <w:spacing w:val="-1"/>
          <w:sz w:val="28"/>
          <w:szCs w:val="23"/>
          <w:lang w:val="uk-UA"/>
        </w:rPr>
        <w:instrText xml:space="preserve"> _</w:instrText>
      </w:r>
      <w:r w:rsidRPr="00DC4800">
        <w:rPr>
          <w:rFonts w:ascii="Times New Roman" w:hAnsi="Times New Roman" w:cs="Times New Roman"/>
          <w:spacing w:val="-1"/>
          <w:sz w:val="28"/>
          <w:szCs w:val="23"/>
          <w:lang w:val="fr-FR"/>
        </w:rPr>
        <w:instrText>Ref</w:instrText>
      </w:r>
      <w:r w:rsidRPr="00DC4800">
        <w:rPr>
          <w:rFonts w:ascii="Times New Roman" w:hAnsi="Times New Roman" w:cs="Times New Roman"/>
          <w:spacing w:val="-1"/>
          <w:sz w:val="28"/>
          <w:szCs w:val="23"/>
          <w:lang w:val="uk-UA"/>
        </w:rPr>
        <w:instrText>192400765 \</w:instrText>
      </w:r>
      <w:r w:rsidRPr="00DC4800">
        <w:rPr>
          <w:rFonts w:ascii="Times New Roman" w:hAnsi="Times New Roman" w:cs="Times New Roman"/>
          <w:spacing w:val="-1"/>
          <w:sz w:val="28"/>
          <w:szCs w:val="23"/>
          <w:lang w:val="fr-FR"/>
        </w:rPr>
        <w:instrText>r</w:instrText>
      </w:r>
      <w:r w:rsidRPr="00DC4800">
        <w:rPr>
          <w:rFonts w:ascii="Times New Roman" w:hAnsi="Times New Roman" w:cs="Times New Roman"/>
          <w:spacing w:val="-1"/>
          <w:sz w:val="28"/>
          <w:szCs w:val="23"/>
          <w:lang w:val="uk-UA"/>
        </w:rPr>
        <w:instrText xml:space="preserve"> \</w:instrText>
      </w:r>
      <w:r w:rsidRPr="00DC4800">
        <w:rPr>
          <w:rFonts w:ascii="Times New Roman" w:hAnsi="Times New Roman" w:cs="Times New Roman"/>
          <w:spacing w:val="-1"/>
          <w:sz w:val="28"/>
          <w:szCs w:val="23"/>
          <w:lang w:val="fr-FR"/>
        </w:rPr>
        <w:instrText>h</w:instrText>
      </w:r>
      <w:r w:rsidRPr="00DC4800">
        <w:rPr>
          <w:rFonts w:ascii="Times New Roman" w:hAnsi="Times New Roman" w:cs="Times New Roman"/>
          <w:spacing w:val="-1"/>
          <w:sz w:val="28"/>
          <w:szCs w:val="23"/>
          <w:lang w:val="uk-UA"/>
        </w:rPr>
        <w:instrText xml:space="preserve"> </w:instrText>
      </w:r>
      <w:r w:rsidRPr="00DC4800">
        <w:rPr>
          <w:rFonts w:ascii="Times New Roman" w:hAnsi="Times New Roman" w:cs="Times New Roman"/>
          <w:spacing w:val="-1"/>
          <w:sz w:val="28"/>
          <w:szCs w:val="23"/>
          <w:lang w:val="fr-FR"/>
        </w:rPr>
      </w:r>
      <w:r w:rsidRPr="00DC4800">
        <w:rPr>
          <w:rFonts w:ascii="Times New Roman" w:hAnsi="Times New Roman" w:cs="Times New Roman"/>
          <w:spacing w:val="-1"/>
          <w:sz w:val="28"/>
          <w:szCs w:val="23"/>
          <w:lang w:val="uk-UA"/>
        </w:rPr>
        <w:instrText xml:space="preserve"> \* </w:instrText>
      </w:r>
      <w:r>
        <w:rPr>
          <w:rFonts w:ascii="Times New Roman" w:hAnsi="Times New Roman" w:cs="Times New Roman"/>
          <w:spacing w:val="-1"/>
          <w:sz w:val="28"/>
          <w:szCs w:val="23"/>
          <w:lang w:val="fr-FR"/>
        </w:rPr>
        <w:instrText>MERGEFORMAT</w:instrText>
      </w:r>
      <w:r w:rsidRPr="00DC4800">
        <w:rPr>
          <w:rFonts w:ascii="Times New Roman" w:hAnsi="Times New Roman" w:cs="Times New Roman"/>
          <w:spacing w:val="-1"/>
          <w:sz w:val="28"/>
          <w:szCs w:val="23"/>
          <w:lang w:val="uk-UA"/>
        </w:rPr>
        <w:instrText xml:space="preserve"> </w:instrText>
      </w:r>
      <w:r w:rsidRPr="00DC4800">
        <w:rPr>
          <w:rFonts w:ascii="Times New Roman" w:hAnsi="Times New Roman" w:cs="Times New Roman"/>
          <w:spacing w:val="-1"/>
          <w:sz w:val="28"/>
          <w:szCs w:val="23"/>
          <w:lang w:val="fr-FR"/>
        </w:rPr>
        <w:fldChar w:fldCharType="separate"/>
      </w:r>
      <w:r w:rsidRPr="0060590F">
        <w:rPr>
          <w:rFonts w:ascii="Times New Roman" w:hAnsi="Times New Roman" w:cs="Times New Roman"/>
          <w:spacing w:val="-1"/>
          <w:sz w:val="28"/>
          <w:szCs w:val="23"/>
          <w:lang w:val="uk-UA"/>
        </w:rPr>
        <w:t>214</w:t>
      </w:r>
      <w:r w:rsidRPr="00DC4800">
        <w:rPr>
          <w:rFonts w:ascii="Times New Roman" w:hAnsi="Times New Roman" w:cs="Times New Roman"/>
          <w:spacing w:val="-1"/>
          <w:sz w:val="28"/>
          <w:szCs w:val="23"/>
          <w:lang w:val="fr-FR"/>
        </w:rPr>
        <w:fldChar w:fldCharType="end"/>
      </w:r>
      <w:r w:rsidRPr="00DC4800">
        <w:rPr>
          <w:rFonts w:ascii="Times New Roman" w:hAnsi="Times New Roman" w:cs="Times New Roman"/>
          <w:sz w:val="28"/>
          <w:szCs w:val="28"/>
          <w:lang w:val="uk-UA"/>
        </w:rPr>
        <w:t>].</w:t>
      </w:r>
    </w:p>
    <w:p w:rsidR="00B55FBD" w:rsidRPr="00C16C85" w:rsidRDefault="00B55FBD" w:rsidP="00B55FBD">
      <w:pPr>
        <w:tabs>
          <w:tab w:val="left" w:pos="720"/>
        </w:tabs>
        <w:spacing w:line="360" w:lineRule="auto"/>
        <w:ind w:firstLine="709"/>
        <w:jc w:val="both"/>
        <w:rPr>
          <w:rFonts w:ascii="Times New Roman" w:hAnsi="Times New Roman" w:cs="Times New Roman"/>
          <w:w w:val="107"/>
          <w:sz w:val="28"/>
          <w:szCs w:val="21"/>
          <w:lang w:val="uk-UA"/>
        </w:rPr>
      </w:pPr>
      <w:r w:rsidRPr="00855004">
        <w:rPr>
          <w:rFonts w:ascii="Times New Roman" w:hAnsi="Times New Roman" w:cs="Times New Roman"/>
          <w:sz w:val="28"/>
          <w:szCs w:val="28"/>
          <w:lang w:val="uk-UA"/>
        </w:rPr>
        <w:t xml:space="preserve">Останнім часом проблема лістеріозу вийшла за межі ветеринарної медицини. </w:t>
      </w:r>
      <w:r>
        <w:rPr>
          <w:rFonts w:ascii="Times New Roman" w:hAnsi="Times New Roman" w:cs="Times New Roman"/>
          <w:sz w:val="28"/>
          <w:szCs w:val="28"/>
          <w:lang w:val="uk-UA"/>
        </w:rPr>
        <w:t xml:space="preserve">Аналіз епідемічної ситуації </w:t>
      </w:r>
      <w:r w:rsidRPr="00122769">
        <w:rPr>
          <w:rFonts w:ascii="Times New Roman" w:hAnsi="Times New Roman" w:cs="Times New Roman"/>
          <w:sz w:val="28"/>
          <w:szCs w:val="28"/>
          <w:lang w:val="uk-UA"/>
        </w:rPr>
        <w:t>свідчить</w:t>
      </w:r>
      <w:r>
        <w:rPr>
          <w:rFonts w:ascii="Times New Roman" w:hAnsi="Times New Roman" w:cs="Times New Roman"/>
          <w:sz w:val="28"/>
          <w:szCs w:val="28"/>
          <w:lang w:val="uk-UA"/>
        </w:rPr>
        <w:t xml:space="preserve"> про збільшення </w:t>
      </w:r>
      <w:r w:rsidRPr="00855004">
        <w:rPr>
          <w:rFonts w:ascii="Times New Roman" w:hAnsi="Times New Roman" w:cs="Times New Roman"/>
          <w:sz w:val="28"/>
          <w:szCs w:val="28"/>
          <w:lang w:val="uk-UA"/>
        </w:rPr>
        <w:t xml:space="preserve">випадків інфікування людей цим видом бактерій </w:t>
      </w:r>
      <w:r w:rsidRPr="009636FB">
        <w:rPr>
          <w:rFonts w:ascii="Times New Roman" w:hAnsi="Times New Roman" w:cs="Times New Roman"/>
          <w:sz w:val="28"/>
          <w:szCs w:val="28"/>
          <w:lang w:val="uk-UA"/>
        </w:rPr>
        <w:t>[</w:t>
      </w:r>
      <w:r w:rsidRPr="00C511D4">
        <w:rPr>
          <w:rFonts w:ascii="Times New Roman" w:hAnsi="Times New Roman" w:cs="Times New Roman"/>
          <w:sz w:val="28"/>
          <w:szCs w:val="28"/>
          <w:lang w:val="uk-UA"/>
        </w:rPr>
        <w:fldChar w:fldCharType="begin"/>
      </w:r>
      <w:r w:rsidRPr="00C511D4">
        <w:rPr>
          <w:rFonts w:ascii="Times New Roman" w:hAnsi="Times New Roman" w:cs="Times New Roman"/>
          <w:sz w:val="28"/>
          <w:szCs w:val="28"/>
          <w:lang w:val="uk-UA"/>
        </w:rPr>
        <w:instrText xml:space="preserve"> REF _Ref192400424 \r \h </w:instrText>
      </w:r>
      <w:r w:rsidRPr="00C511D4">
        <w:rPr>
          <w:rFonts w:ascii="Times New Roman" w:hAnsi="Times New Roman" w:cs="Times New Roman"/>
          <w:sz w:val="28"/>
          <w:szCs w:val="28"/>
          <w:lang w:val="uk-UA"/>
        </w:rPr>
      </w:r>
      <w:r w:rsidRPr="00C511D4">
        <w:rPr>
          <w:rFonts w:ascii="Times New Roman" w:hAnsi="Times New Roman" w:cs="Times New Roman"/>
          <w:sz w:val="28"/>
          <w:szCs w:val="28"/>
          <w:lang w:val="uk-UA"/>
        </w:rPr>
        <w:instrText xml:space="preserve"> \* MERGEFORMAT </w:instrText>
      </w:r>
      <w:r w:rsidRPr="00C511D4">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w:t>
      </w:r>
      <w:r w:rsidRPr="00C511D4">
        <w:rPr>
          <w:rFonts w:ascii="Times New Roman" w:hAnsi="Times New Roman" w:cs="Times New Roman"/>
          <w:sz w:val="28"/>
          <w:szCs w:val="28"/>
          <w:lang w:val="uk-UA"/>
        </w:rPr>
        <w:fldChar w:fldCharType="end"/>
      </w:r>
      <w:r w:rsidRPr="00C511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511D4">
        <w:rPr>
          <w:rFonts w:ascii="Times New Roman" w:hAnsi="Times New Roman" w:cs="Times New Roman"/>
          <w:sz w:val="28"/>
          <w:szCs w:val="28"/>
          <w:lang w:val="uk-UA"/>
        </w:rPr>
        <w:fldChar w:fldCharType="begin"/>
      </w:r>
      <w:r w:rsidRPr="00C511D4">
        <w:rPr>
          <w:rFonts w:ascii="Times New Roman" w:hAnsi="Times New Roman" w:cs="Times New Roman"/>
          <w:sz w:val="28"/>
          <w:szCs w:val="28"/>
          <w:lang w:val="uk-UA"/>
        </w:rPr>
        <w:instrText xml:space="preserve"> REF _Ref192400306 \r \h </w:instrText>
      </w:r>
      <w:r w:rsidRPr="00C511D4">
        <w:rPr>
          <w:rFonts w:ascii="Times New Roman" w:hAnsi="Times New Roman" w:cs="Times New Roman"/>
          <w:sz w:val="28"/>
          <w:szCs w:val="28"/>
          <w:lang w:val="uk-UA"/>
        </w:rPr>
      </w:r>
      <w:r w:rsidRPr="00C511D4">
        <w:rPr>
          <w:rFonts w:ascii="Times New Roman" w:hAnsi="Times New Roman" w:cs="Times New Roman"/>
          <w:sz w:val="28"/>
          <w:szCs w:val="28"/>
          <w:lang w:val="uk-UA"/>
        </w:rPr>
        <w:instrText xml:space="preserve"> \* MERGEFORMAT </w:instrText>
      </w:r>
      <w:r w:rsidRPr="00C511D4">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52</w:t>
      </w:r>
      <w:r w:rsidRPr="00C511D4">
        <w:rPr>
          <w:rFonts w:ascii="Times New Roman" w:hAnsi="Times New Roman" w:cs="Times New Roman"/>
          <w:sz w:val="28"/>
          <w:szCs w:val="28"/>
          <w:lang w:val="uk-UA"/>
        </w:rPr>
        <w:fldChar w:fldCharType="end"/>
      </w:r>
      <w:r w:rsidRPr="00C511D4">
        <w:rPr>
          <w:rFonts w:ascii="Times New Roman" w:hAnsi="Times New Roman" w:cs="Times New Roman"/>
          <w:sz w:val="28"/>
          <w:szCs w:val="28"/>
          <w:lang w:val="uk-UA"/>
        </w:rPr>
        <w:t xml:space="preserve">, </w:t>
      </w:r>
      <w:r w:rsidRPr="00C511D4">
        <w:rPr>
          <w:rFonts w:ascii="Times New Roman" w:hAnsi="Times New Roman" w:cs="Times New Roman"/>
          <w:sz w:val="28"/>
          <w:szCs w:val="28"/>
          <w:lang w:val="uk-UA"/>
        </w:rPr>
        <w:fldChar w:fldCharType="begin"/>
      </w:r>
      <w:r w:rsidRPr="00C511D4">
        <w:rPr>
          <w:rFonts w:ascii="Times New Roman" w:hAnsi="Times New Roman" w:cs="Times New Roman"/>
          <w:sz w:val="28"/>
          <w:szCs w:val="28"/>
          <w:lang w:val="uk-UA"/>
        </w:rPr>
        <w:instrText xml:space="preserve"> REF _Ref192400474 \r \h </w:instrText>
      </w:r>
      <w:r w:rsidRPr="00C511D4">
        <w:rPr>
          <w:rFonts w:ascii="Times New Roman" w:hAnsi="Times New Roman" w:cs="Times New Roman"/>
          <w:sz w:val="28"/>
          <w:szCs w:val="28"/>
          <w:lang w:val="uk-UA"/>
        </w:rPr>
      </w:r>
      <w:r w:rsidRPr="00C511D4">
        <w:rPr>
          <w:rFonts w:ascii="Times New Roman" w:hAnsi="Times New Roman" w:cs="Times New Roman"/>
          <w:sz w:val="28"/>
          <w:szCs w:val="28"/>
          <w:lang w:val="uk-UA"/>
        </w:rPr>
        <w:instrText xml:space="preserve"> \* MERGEFORMAT </w:instrText>
      </w:r>
      <w:r w:rsidRPr="00C511D4">
        <w:rPr>
          <w:rFonts w:ascii="Times New Roman" w:hAnsi="Times New Roman" w:cs="Times New Roman"/>
          <w:sz w:val="28"/>
          <w:szCs w:val="28"/>
          <w:lang w:val="uk-UA"/>
        </w:rPr>
        <w:fldChar w:fldCharType="separate"/>
      </w:r>
      <w:r>
        <w:rPr>
          <w:rFonts w:ascii="Times New Roman" w:hAnsi="Times New Roman" w:cs="Times New Roman"/>
          <w:sz w:val="28"/>
          <w:szCs w:val="28"/>
          <w:lang w:val="uk-UA"/>
        </w:rPr>
        <w:t>115</w:t>
      </w:r>
      <w:r w:rsidRPr="00C511D4">
        <w:rPr>
          <w:rFonts w:ascii="Times New Roman" w:hAnsi="Times New Roman" w:cs="Times New Roman"/>
          <w:sz w:val="28"/>
          <w:szCs w:val="28"/>
          <w:lang w:val="uk-UA"/>
        </w:rPr>
        <w:fldChar w:fldCharType="end"/>
      </w:r>
      <w:r w:rsidRPr="009636FB">
        <w:rPr>
          <w:rFonts w:ascii="Times New Roman" w:hAnsi="Times New Roman" w:cs="Times New Roman"/>
          <w:sz w:val="28"/>
          <w:szCs w:val="28"/>
          <w:lang w:val="uk-UA"/>
        </w:rPr>
        <w:t>].</w:t>
      </w:r>
    </w:p>
    <w:p w:rsidR="00B55FBD" w:rsidRPr="004A3105" w:rsidRDefault="00B55FBD" w:rsidP="00B55FBD">
      <w:pPr>
        <w:tabs>
          <w:tab w:val="left" w:pos="720"/>
        </w:tabs>
        <w:spacing w:line="360" w:lineRule="auto"/>
        <w:ind w:firstLine="709"/>
        <w:jc w:val="both"/>
        <w:rPr>
          <w:rFonts w:ascii="Times New Roman" w:hAnsi="Times New Roman" w:cs="Times New Roman"/>
          <w:sz w:val="28"/>
          <w:szCs w:val="28"/>
          <w:lang w:val="uk-UA"/>
        </w:rPr>
      </w:pPr>
      <w:r w:rsidRPr="00DE13E2">
        <w:rPr>
          <w:rFonts w:ascii="Times New Roman" w:hAnsi="Times New Roman" w:cs="Times New Roman"/>
          <w:sz w:val="28"/>
          <w:szCs w:val="28"/>
          <w:lang w:val="uk-UA"/>
        </w:rPr>
        <w:t xml:space="preserve">Особливості епізоотичного процесу при лістеріозі </w:t>
      </w:r>
      <w:r>
        <w:rPr>
          <w:rFonts w:ascii="Times New Roman" w:hAnsi="Times New Roman" w:cs="Times New Roman"/>
          <w:sz w:val="28"/>
          <w:szCs w:val="28"/>
          <w:lang w:val="uk-UA"/>
        </w:rPr>
        <w:t>з</w:t>
      </w:r>
      <w:r w:rsidRPr="00DE13E2">
        <w:rPr>
          <w:rFonts w:ascii="Times New Roman" w:hAnsi="Times New Roman" w:cs="Times New Roman"/>
          <w:sz w:val="28"/>
          <w:szCs w:val="28"/>
          <w:lang w:val="uk-UA"/>
        </w:rPr>
        <w:t xml:space="preserve">умовлюють накопичення лістерій в грунті, що призводить до утворення стаціонарного епізоотичного вогнища. </w:t>
      </w:r>
      <w:r>
        <w:rPr>
          <w:rFonts w:ascii="Times New Roman" w:hAnsi="Times New Roman" w:cs="Times New Roman"/>
          <w:sz w:val="28"/>
          <w:szCs w:val="28"/>
          <w:lang w:val="uk-UA"/>
        </w:rPr>
        <w:t>У</w:t>
      </w:r>
      <w:r w:rsidRPr="00DE13E2">
        <w:rPr>
          <w:rFonts w:ascii="Times New Roman" w:hAnsi="Times New Roman" w:cs="Times New Roman"/>
          <w:sz w:val="28"/>
          <w:szCs w:val="28"/>
          <w:lang w:val="uk-UA"/>
        </w:rPr>
        <w:t xml:space="preserve"> стаціонарно неблагополучних пунктах захворювання виявляється цілорічно</w:t>
      </w:r>
      <w:r w:rsidRPr="00833944">
        <w:rPr>
          <w:lang w:val="uk-UA"/>
        </w:rPr>
        <w:t xml:space="preserve"> </w:t>
      </w:r>
      <w:r w:rsidRPr="00880149">
        <w:rPr>
          <w:rFonts w:ascii="Times New Roman" w:hAnsi="Times New Roman" w:cs="Times New Roman"/>
          <w:sz w:val="28"/>
          <w:szCs w:val="28"/>
          <w:lang w:val="uk-UA"/>
        </w:rPr>
        <w:t>[</w:t>
      </w:r>
      <w:r w:rsidRPr="00880149">
        <w:rPr>
          <w:rFonts w:ascii="Times New Roman" w:hAnsi="Times New Roman" w:cs="Times New Roman"/>
          <w:sz w:val="28"/>
          <w:lang w:val="uk-UA"/>
        </w:rPr>
        <w:fldChar w:fldCharType="begin"/>
      </w:r>
      <w:r w:rsidRPr="00880149">
        <w:rPr>
          <w:rFonts w:ascii="Times New Roman" w:hAnsi="Times New Roman" w:cs="Times New Roman"/>
          <w:sz w:val="28"/>
          <w:lang w:val="uk-UA"/>
        </w:rPr>
        <w:instrText xml:space="preserve"> REF _Ref192400815 \r \h </w:instrText>
      </w:r>
      <w:r w:rsidRPr="00880149">
        <w:rPr>
          <w:rFonts w:ascii="Times New Roman" w:hAnsi="Times New Roman" w:cs="Times New Roman"/>
          <w:sz w:val="28"/>
          <w:lang w:val="uk-UA"/>
        </w:rPr>
      </w:r>
      <w:r>
        <w:rPr>
          <w:rFonts w:ascii="Times New Roman" w:hAnsi="Times New Roman" w:cs="Times New Roman"/>
          <w:sz w:val="28"/>
          <w:lang w:val="uk-UA"/>
        </w:rPr>
        <w:instrText xml:space="preserve"> \* MERGEFORMAT </w:instrText>
      </w:r>
      <w:r w:rsidRPr="00880149">
        <w:rPr>
          <w:rFonts w:ascii="Times New Roman" w:hAnsi="Times New Roman" w:cs="Times New Roman"/>
          <w:sz w:val="28"/>
          <w:lang w:val="uk-UA"/>
        </w:rPr>
        <w:fldChar w:fldCharType="separate"/>
      </w:r>
      <w:r>
        <w:rPr>
          <w:rFonts w:ascii="Times New Roman" w:hAnsi="Times New Roman" w:cs="Times New Roman"/>
          <w:sz w:val="28"/>
          <w:lang w:val="uk-UA"/>
        </w:rPr>
        <w:t>7</w:t>
      </w:r>
      <w:r w:rsidRPr="00880149">
        <w:rPr>
          <w:rFonts w:ascii="Times New Roman" w:hAnsi="Times New Roman" w:cs="Times New Roman"/>
          <w:sz w:val="28"/>
          <w:lang w:val="uk-UA"/>
        </w:rPr>
        <w:fldChar w:fldCharType="end"/>
      </w:r>
      <w:r w:rsidRPr="00880149">
        <w:rPr>
          <w:rFonts w:ascii="Times New Roman" w:hAnsi="Times New Roman" w:cs="Times New Roman"/>
          <w:sz w:val="28"/>
          <w:lang w:val="uk-UA"/>
        </w:rPr>
        <w:t xml:space="preserve">, </w:t>
      </w:r>
      <w:r w:rsidRPr="00880149">
        <w:rPr>
          <w:rFonts w:ascii="Times New Roman" w:hAnsi="Times New Roman" w:cs="Times New Roman"/>
          <w:spacing w:val="-1"/>
          <w:sz w:val="28"/>
          <w:szCs w:val="23"/>
          <w:lang w:val="en-US"/>
        </w:rPr>
        <w:fldChar w:fldCharType="begin"/>
      </w:r>
      <w:r w:rsidRPr="00A14D78">
        <w:rPr>
          <w:rFonts w:ascii="Times New Roman" w:hAnsi="Times New Roman" w:cs="Times New Roman"/>
          <w:spacing w:val="-1"/>
          <w:sz w:val="28"/>
          <w:szCs w:val="23"/>
          <w:lang w:val="uk-UA"/>
        </w:rPr>
        <w:instrText xml:space="preserve"> </w:instrText>
      </w:r>
      <w:r w:rsidRPr="00880149">
        <w:rPr>
          <w:rFonts w:ascii="Times New Roman" w:hAnsi="Times New Roman" w:cs="Times New Roman"/>
          <w:spacing w:val="-1"/>
          <w:sz w:val="28"/>
          <w:szCs w:val="23"/>
          <w:lang w:val="en-US"/>
        </w:rPr>
        <w:instrText>REF</w:instrText>
      </w:r>
      <w:r w:rsidRPr="00A14D78">
        <w:rPr>
          <w:rFonts w:ascii="Times New Roman" w:hAnsi="Times New Roman" w:cs="Times New Roman"/>
          <w:spacing w:val="-1"/>
          <w:sz w:val="28"/>
          <w:szCs w:val="23"/>
          <w:lang w:val="uk-UA"/>
        </w:rPr>
        <w:instrText xml:space="preserve"> _</w:instrText>
      </w:r>
      <w:r w:rsidRPr="00880149">
        <w:rPr>
          <w:rFonts w:ascii="Times New Roman" w:hAnsi="Times New Roman" w:cs="Times New Roman"/>
          <w:spacing w:val="-1"/>
          <w:sz w:val="28"/>
          <w:szCs w:val="23"/>
          <w:lang w:val="en-US"/>
        </w:rPr>
        <w:instrText>Ref</w:instrText>
      </w:r>
      <w:r w:rsidRPr="00A14D78">
        <w:rPr>
          <w:rFonts w:ascii="Times New Roman" w:hAnsi="Times New Roman" w:cs="Times New Roman"/>
          <w:spacing w:val="-1"/>
          <w:sz w:val="28"/>
          <w:szCs w:val="23"/>
          <w:lang w:val="uk-UA"/>
        </w:rPr>
        <w:instrText>192400851 \</w:instrText>
      </w:r>
      <w:r w:rsidRPr="00880149">
        <w:rPr>
          <w:rFonts w:ascii="Times New Roman" w:hAnsi="Times New Roman" w:cs="Times New Roman"/>
          <w:spacing w:val="-1"/>
          <w:sz w:val="28"/>
          <w:szCs w:val="23"/>
          <w:lang w:val="en-US"/>
        </w:rPr>
        <w:instrText>r</w:instrText>
      </w:r>
      <w:r w:rsidRPr="00A14D78">
        <w:rPr>
          <w:rFonts w:ascii="Times New Roman" w:hAnsi="Times New Roman" w:cs="Times New Roman"/>
          <w:spacing w:val="-1"/>
          <w:sz w:val="28"/>
          <w:szCs w:val="23"/>
          <w:lang w:val="uk-UA"/>
        </w:rPr>
        <w:instrText xml:space="preserve"> \</w:instrText>
      </w:r>
      <w:r w:rsidRPr="00880149">
        <w:rPr>
          <w:rFonts w:ascii="Times New Roman" w:hAnsi="Times New Roman" w:cs="Times New Roman"/>
          <w:spacing w:val="-1"/>
          <w:sz w:val="28"/>
          <w:szCs w:val="23"/>
          <w:lang w:val="en-US"/>
        </w:rPr>
        <w:instrText>h</w:instrText>
      </w:r>
      <w:r w:rsidRPr="00A14D78">
        <w:rPr>
          <w:rFonts w:ascii="Times New Roman" w:hAnsi="Times New Roman" w:cs="Times New Roman"/>
          <w:spacing w:val="-1"/>
          <w:sz w:val="28"/>
          <w:szCs w:val="23"/>
          <w:lang w:val="uk-UA"/>
        </w:rPr>
        <w:instrText xml:space="preserve"> </w:instrText>
      </w:r>
      <w:r w:rsidRPr="00880149">
        <w:rPr>
          <w:rFonts w:ascii="Times New Roman" w:hAnsi="Times New Roman" w:cs="Times New Roman"/>
          <w:spacing w:val="-1"/>
          <w:sz w:val="28"/>
          <w:szCs w:val="23"/>
          <w:lang w:val="en-US"/>
        </w:rPr>
      </w:r>
      <w:r w:rsidRPr="00A14D78">
        <w:rPr>
          <w:rFonts w:ascii="Times New Roman" w:hAnsi="Times New Roman" w:cs="Times New Roman"/>
          <w:spacing w:val="-1"/>
          <w:sz w:val="28"/>
          <w:szCs w:val="23"/>
          <w:lang w:val="uk-UA"/>
        </w:rPr>
        <w:instrText xml:space="preserve"> \* </w:instrText>
      </w:r>
      <w:r>
        <w:rPr>
          <w:rFonts w:ascii="Times New Roman" w:hAnsi="Times New Roman" w:cs="Times New Roman"/>
          <w:spacing w:val="-1"/>
          <w:sz w:val="28"/>
          <w:szCs w:val="23"/>
          <w:lang w:val="en-US"/>
        </w:rPr>
        <w:instrText>MERGEFORMAT</w:instrText>
      </w:r>
      <w:r w:rsidRPr="00A14D78">
        <w:rPr>
          <w:rFonts w:ascii="Times New Roman" w:hAnsi="Times New Roman" w:cs="Times New Roman"/>
          <w:spacing w:val="-1"/>
          <w:sz w:val="28"/>
          <w:szCs w:val="23"/>
          <w:lang w:val="uk-UA"/>
        </w:rPr>
        <w:instrText xml:space="preserve"> </w:instrText>
      </w:r>
      <w:r w:rsidRPr="00880149">
        <w:rPr>
          <w:rFonts w:ascii="Times New Roman" w:hAnsi="Times New Roman" w:cs="Times New Roman"/>
          <w:spacing w:val="-1"/>
          <w:sz w:val="28"/>
          <w:szCs w:val="23"/>
          <w:lang w:val="en-US"/>
        </w:rPr>
        <w:fldChar w:fldCharType="separate"/>
      </w:r>
      <w:r w:rsidRPr="0060590F">
        <w:rPr>
          <w:rFonts w:ascii="Times New Roman" w:hAnsi="Times New Roman" w:cs="Times New Roman"/>
          <w:spacing w:val="-1"/>
          <w:sz w:val="28"/>
          <w:szCs w:val="23"/>
          <w:lang w:val="uk-UA"/>
        </w:rPr>
        <w:t>161</w:t>
      </w:r>
      <w:r w:rsidRPr="00880149">
        <w:rPr>
          <w:rFonts w:ascii="Times New Roman" w:hAnsi="Times New Roman" w:cs="Times New Roman"/>
          <w:spacing w:val="-1"/>
          <w:sz w:val="28"/>
          <w:szCs w:val="23"/>
          <w:lang w:val="en-US"/>
        </w:rPr>
        <w:fldChar w:fldCharType="end"/>
      </w:r>
      <w:r w:rsidRPr="00880149">
        <w:rPr>
          <w:rFonts w:ascii="Times New Roman" w:hAnsi="Times New Roman" w:cs="Times New Roman"/>
          <w:sz w:val="28"/>
          <w:szCs w:val="28"/>
          <w:lang w:val="uk-UA"/>
        </w:rPr>
        <w:t>].</w:t>
      </w:r>
    </w:p>
    <w:p w:rsidR="00B55FBD" w:rsidRPr="004A3105" w:rsidRDefault="00B55FBD" w:rsidP="00B55FBD">
      <w:pPr>
        <w:spacing w:line="360" w:lineRule="auto"/>
        <w:ind w:firstLine="709"/>
        <w:jc w:val="both"/>
        <w:rPr>
          <w:rFonts w:ascii="Times New Roman" w:hAnsi="Times New Roman" w:cs="Times New Roman"/>
          <w:sz w:val="28"/>
          <w:szCs w:val="28"/>
          <w:lang w:val="uk-UA"/>
        </w:rPr>
      </w:pPr>
      <w:r w:rsidRPr="004A3105">
        <w:rPr>
          <w:rFonts w:ascii="Times New Roman" w:hAnsi="Times New Roman" w:cs="Times New Roman"/>
          <w:sz w:val="28"/>
          <w:szCs w:val="28"/>
          <w:lang w:val="uk-UA"/>
        </w:rPr>
        <w:t xml:space="preserve">Надзвичайно ускладнює діагностику та профілактику </w:t>
      </w:r>
      <w:r>
        <w:rPr>
          <w:rFonts w:ascii="Times New Roman" w:hAnsi="Times New Roman" w:cs="Times New Roman"/>
          <w:sz w:val="28"/>
          <w:szCs w:val="28"/>
          <w:lang w:val="uk-UA"/>
        </w:rPr>
        <w:t>хвороби лістеріоносійство</w:t>
      </w:r>
      <w:r w:rsidRPr="004A3105">
        <w:rPr>
          <w:rFonts w:ascii="Times New Roman" w:hAnsi="Times New Roman" w:cs="Times New Roman"/>
          <w:sz w:val="28"/>
          <w:szCs w:val="28"/>
          <w:lang w:val="uk-UA"/>
        </w:rPr>
        <w:t xml:space="preserve">. </w:t>
      </w:r>
      <w:r>
        <w:rPr>
          <w:rFonts w:ascii="Times New Roman" w:hAnsi="Times New Roman" w:cs="Times New Roman"/>
          <w:sz w:val="28"/>
          <w:szCs w:val="28"/>
          <w:lang w:val="uk-UA"/>
        </w:rPr>
        <w:t>За т</w:t>
      </w:r>
      <w:r w:rsidRPr="004A3105">
        <w:rPr>
          <w:rFonts w:ascii="Times New Roman" w:hAnsi="Times New Roman" w:cs="Times New Roman"/>
          <w:sz w:val="28"/>
          <w:szCs w:val="28"/>
          <w:lang w:val="uk-UA"/>
        </w:rPr>
        <w:t>ак</w:t>
      </w:r>
      <w:r>
        <w:rPr>
          <w:rFonts w:ascii="Times New Roman" w:hAnsi="Times New Roman" w:cs="Times New Roman"/>
          <w:sz w:val="28"/>
          <w:szCs w:val="28"/>
          <w:lang w:val="uk-UA"/>
        </w:rPr>
        <w:t>ого</w:t>
      </w:r>
      <w:r w:rsidRPr="004A3105">
        <w:rPr>
          <w:rFonts w:ascii="Times New Roman" w:hAnsi="Times New Roman" w:cs="Times New Roman"/>
          <w:sz w:val="28"/>
          <w:szCs w:val="28"/>
          <w:lang w:val="uk-UA"/>
        </w:rPr>
        <w:t xml:space="preserve"> стан</w:t>
      </w:r>
      <w:r>
        <w:rPr>
          <w:rFonts w:ascii="Times New Roman" w:hAnsi="Times New Roman" w:cs="Times New Roman"/>
          <w:sz w:val="28"/>
          <w:szCs w:val="28"/>
          <w:lang w:val="uk-UA"/>
        </w:rPr>
        <w:t>у</w:t>
      </w:r>
      <w:r w:rsidRPr="004A3105">
        <w:rPr>
          <w:rFonts w:ascii="Times New Roman" w:hAnsi="Times New Roman" w:cs="Times New Roman"/>
          <w:sz w:val="28"/>
          <w:szCs w:val="28"/>
          <w:lang w:val="uk-UA"/>
        </w:rPr>
        <w:t xml:space="preserve"> імунологічної рівноваги у взаємодії між мікро- та макроорганізмом </w:t>
      </w:r>
      <w:r>
        <w:rPr>
          <w:rFonts w:ascii="Times New Roman" w:hAnsi="Times New Roman" w:cs="Times New Roman"/>
          <w:sz w:val="28"/>
          <w:szCs w:val="28"/>
          <w:lang w:val="uk-UA"/>
        </w:rPr>
        <w:t xml:space="preserve">клінічні прояви </w:t>
      </w:r>
      <w:r w:rsidRPr="00EF728B">
        <w:rPr>
          <w:rFonts w:ascii="Times New Roman" w:hAnsi="Times New Roman" w:cs="Times New Roman"/>
          <w:sz w:val="28"/>
          <w:szCs w:val="28"/>
          <w:lang w:val="uk-UA"/>
        </w:rPr>
        <w:t xml:space="preserve">захворювання </w:t>
      </w:r>
      <w:r>
        <w:rPr>
          <w:rFonts w:ascii="Times New Roman" w:hAnsi="Times New Roman" w:cs="Times New Roman"/>
          <w:sz w:val="28"/>
          <w:szCs w:val="28"/>
          <w:lang w:val="uk-UA"/>
        </w:rPr>
        <w:t xml:space="preserve">у тварин можуть бути відсутніми </w:t>
      </w:r>
      <w:r w:rsidRPr="00EF728B">
        <w:rPr>
          <w:rFonts w:ascii="Times New Roman" w:hAnsi="Times New Roman" w:cs="Times New Roman"/>
          <w:sz w:val="28"/>
          <w:szCs w:val="28"/>
          <w:lang w:val="uk-UA"/>
        </w:rPr>
        <w:t>[</w:t>
      </w:r>
      <w:r w:rsidRPr="00EF728B">
        <w:rPr>
          <w:rFonts w:ascii="Times New Roman" w:hAnsi="Times New Roman" w:cs="Times New Roman"/>
          <w:sz w:val="28"/>
          <w:szCs w:val="23"/>
          <w:lang w:val="uk-UA"/>
        </w:rPr>
        <w:fldChar w:fldCharType="begin"/>
      </w:r>
      <w:r w:rsidRPr="00EF728B">
        <w:rPr>
          <w:rFonts w:ascii="Times New Roman" w:hAnsi="Times New Roman" w:cs="Times New Roman"/>
          <w:sz w:val="28"/>
          <w:szCs w:val="23"/>
          <w:lang w:val="uk-UA"/>
        </w:rPr>
        <w:instrText xml:space="preserve"> REF _Ref192400951 \r \h </w:instrText>
      </w:r>
      <w:r w:rsidRPr="00EF728B">
        <w:rPr>
          <w:rFonts w:ascii="Times New Roman" w:hAnsi="Times New Roman" w:cs="Times New Roman"/>
          <w:sz w:val="28"/>
          <w:szCs w:val="23"/>
          <w:lang w:val="uk-UA"/>
        </w:rPr>
      </w:r>
      <w:r>
        <w:rPr>
          <w:rFonts w:ascii="Times New Roman" w:hAnsi="Times New Roman" w:cs="Times New Roman"/>
          <w:sz w:val="28"/>
          <w:szCs w:val="23"/>
          <w:lang w:val="uk-UA"/>
        </w:rPr>
        <w:instrText xml:space="preserve"> \* MERGEFORMAT </w:instrText>
      </w:r>
      <w:r w:rsidRPr="00EF728B">
        <w:rPr>
          <w:rFonts w:ascii="Times New Roman" w:hAnsi="Times New Roman" w:cs="Times New Roman"/>
          <w:sz w:val="28"/>
          <w:szCs w:val="23"/>
          <w:lang w:val="uk-UA"/>
        </w:rPr>
        <w:fldChar w:fldCharType="separate"/>
      </w:r>
      <w:r>
        <w:rPr>
          <w:rFonts w:ascii="Times New Roman" w:hAnsi="Times New Roman" w:cs="Times New Roman"/>
          <w:sz w:val="28"/>
          <w:szCs w:val="23"/>
          <w:lang w:val="uk-UA"/>
        </w:rPr>
        <w:t>35</w:t>
      </w:r>
      <w:r w:rsidRPr="00EF728B">
        <w:rPr>
          <w:rFonts w:ascii="Times New Roman" w:hAnsi="Times New Roman" w:cs="Times New Roman"/>
          <w:sz w:val="28"/>
          <w:szCs w:val="23"/>
          <w:lang w:val="uk-UA"/>
        </w:rPr>
        <w:fldChar w:fldCharType="end"/>
      </w:r>
      <w:r w:rsidRPr="00EF728B">
        <w:rPr>
          <w:rFonts w:ascii="Times New Roman" w:hAnsi="Times New Roman" w:cs="Times New Roman"/>
          <w:sz w:val="28"/>
          <w:szCs w:val="23"/>
          <w:lang w:val="uk-UA"/>
        </w:rPr>
        <w:t>,</w:t>
      </w:r>
      <w:r w:rsidRPr="00EF728B">
        <w:rPr>
          <w:rFonts w:ascii="Times New Roman" w:hAnsi="Times New Roman" w:cs="Times New Roman"/>
          <w:spacing w:val="5"/>
          <w:sz w:val="28"/>
          <w:szCs w:val="22"/>
          <w:lang w:val="uk-UA"/>
        </w:rPr>
        <w:t xml:space="preserve"> </w:t>
      </w:r>
      <w:r w:rsidRPr="00EF728B">
        <w:rPr>
          <w:rFonts w:ascii="Times New Roman" w:hAnsi="Times New Roman" w:cs="Times New Roman"/>
          <w:spacing w:val="5"/>
          <w:sz w:val="28"/>
          <w:szCs w:val="22"/>
          <w:lang w:val="en-US"/>
        </w:rPr>
        <w:fldChar w:fldCharType="begin"/>
      </w:r>
      <w:r w:rsidRPr="00EF728B">
        <w:rPr>
          <w:rFonts w:ascii="Times New Roman" w:hAnsi="Times New Roman" w:cs="Times New Roman"/>
          <w:spacing w:val="5"/>
          <w:sz w:val="28"/>
          <w:szCs w:val="22"/>
          <w:lang w:val="uk-UA"/>
        </w:rPr>
        <w:instrText xml:space="preserve"> </w:instrText>
      </w:r>
      <w:r w:rsidRPr="00EF728B">
        <w:rPr>
          <w:rFonts w:ascii="Times New Roman" w:hAnsi="Times New Roman" w:cs="Times New Roman"/>
          <w:spacing w:val="5"/>
          <w:sz w:val="28"/>
          <w:szCs w:val="22"/>
          <w:lang w:val="en-US"/>
        </w:rPr>
        <w:instrText>REF</w:instrText>
      </w:r>
      <w:r w:rsidRPr="00EF728B">
        <w:rPr>
          <w:rFonts w:ascii="Times New Roman" w:hAnsi="Times New Roman" w:cs="Times New Roman"/>
          <w:spacing w:val="5"/>
          <w:sz w:val="28"/>
          <w:szCs w:val="22"/>
          <w:lang w:val="uk-UA"/>
        </w:rPr>
        <w:instrText xml:space="preserve"> _</w:instrText>
      </w:r>
      <w:r w:rsidRPr="00EF728B">
        <w:rPr>
          <w:rFonts w:ascii="Times New Roman" w:hAnsi="Times New Roman" w:cs="Times New Roman"/>
          <w:spacing w:val="5"/>
          <w:sz w:val="28"/>
          <w:szCs w:val="22"/>
          <w:lang w:val="en-US"/>
        </w:rPr>
        <w:instrText>Ref</w:instrText>
      </w:r>
      <w:r w:rsidRPr="00EF728B">
        <w:rPr>
          <w:rFonts w:ascii="Times New Roman" w:hAnsi="Times New Roman" w:cs="Times New Roman"/>
          <w:spacing w:val="5"/>
          <w:sz w:val="28"/>
          <w:szCs w:val="22"/>
          <w:lang w:val="uk-UA"/>
        </w:rPr>
        <w:instrText>192400988 \</w:instrText>
      </w:r>
      <w:r w:rsidRPr="00EF728B">
        <w:rPr>
          <w:rFonts w:ascii="Times New Roman" w:hAnsi="Times New Roman" w:cs="Times New Roman"/>
          <w:spacing w:val="5"/>
          <w:sz w:val="28"/>
          <w:szCs w:val="22"/>
          <w:lang w:val="en-US"/>
        </w:rPr>
        <w:instrText>r</w:instrText>
      </w:r>
      <w:r w:rsidRPr="00EF728B">
        <w:rPr>
          <w:rFonts w:ascii="Times New Roman" w:hAnsi="Times New Roman" w:cs="Times New Roman"/>
          <w:spacing w:val="5"/>
          <w:sz w:val="28"/>
          <w:szCs w:val="22"/>
          <w:lang w:val="uk-UA"/>
        </w:rPr>
        <w:instrText xml:space="preserve"> \</w:instrText>
      </w:r>
      <w:r w:rsidRPr="00EF728B">
        <w:rPr>
          <w:rFonts w:ascii="Times New Roman" w:hAnsi="Times New Roman" w:cs="Times New Roman"/>
          <w:spacing w:val="5"/>
          <w:sz w:val="28"/>
          <w:szCs w:val="22"/>
          <w:lang w:val="en-US"/>
        </w:rPr>
        <w:instrText>h</w:instrText>
      </w:r>
      <w:r w:rsidRPr="00EF728B">
        <w:rPr>
          <w:rFonts w:ascii="Times New Roman" w:hAnsi="Times New Roman" w:cs="Times New Roman"/>
          <w:spacing w:val="5"/>
          <w:sz w:val="28"/>
          <w:szCs w:val="22"/>
          <w:lang w:val="uk-UA"/>
        </w:rPr>
        <w:instrText xml:space="preserve"> </w:instrText>
      </w:r>
      <w:r w:rsidRPr="00EF728B">
        <w:rPr>
          <w:rFonts w:ascii="Times New Roman" w:hAnsi="Times New Roman" w:cs="Times New Roman"/>
          <w:spacing w:val="5"/>
          <w:sz w:val="28"/>
          <w:szCs w:val="22"/>
          <w:lang w:val="en-US"/>
        </w:rPr>
      </w:r>
      <w:r w:rsidRPr="00EF728B">
        <w:rPr>
          <w:rFonts w:ascii="Times New Roman" w:hAnsi="Times New Roman" w:cs="Times New Roman"/>
          <w:spacing w:val="5"/>
          <w:sz w:val="28"/>
          <w:szCs w:val="22"/>
          <w:lang w:val="uk-UA"/>
        </w:rPr>
        <w:instrText xml:space="preserve"> \* </w:instrText>
      </w:r>
      <w:r>
        <w:rPr>
          <w:rFonts w:ascii="Times New Roman" w:hAnsi="Times New Roman" w:cs="Times New Roman"/>
          <w:spacing w:val="5"/>
          <w:sz w:val="28"/>
          <w:szCs w:val="22"/>
          <w:lang w:val="en-US"/>
        </w:rPr>
        <w:instrText>MERGEFORMAT</w:instrText>
      </w:r>
      <w:r w:rsidRPr="00EF728B">
        <w:rPr>
          <w:rFonts w:ascii="Times New Roman" w:hAnsi="Times New Roman" w:cs="Times New Roman"/>
          <w:spacing w:val="5"/>
          <w:sz w:val="28"/>
          <w:szCs w:val="22"/>
          <w:lang w:val="uk-UA"/>
        </w:rPr>
        <w:instrText xml:space="preserve"> </w:instrText>
      </w:r>
      <w:r w:rsidRPr="00EF728B">
        <w:rPr>
          <w:rFonts w:ascii="Times New Roman" w:hAnsi="Times New Roman" w:cs="Times New Roman"/>
          <w:spacing w:val="5"/>
          <w:sz w:val="28"/>
          <w:szCs w:val="22"/>
          <w:lang w:val="en-US"/>
        </w:rPr>
        <w:fldChar w:fldCharType="separate"/>
      </w:r>
      <w:r w:rsidRPr="0060590F">
        <w:rPr>
          <w:rFonts w:ascii="Times New Roman" w:hAnsi="Times New Roman" w:cs="Times New Roman"/>
          <w:spacing w:val="5"/>
          <w:sz w:val="28"/>
          <w:szCs w:val="22"/>
          <w:lang w:val="uk-UA"/>
        </w:rPr>
        <w:t>190</w:t>
      </w:r>
      <w:r w:rsidRPr="00EF728B">
        <w:rPr>
          <w:rFonts w:ascii="Times New Roman" w:hAnsi="Times New Roman" w:cs="Times New Roman"/>
          <w:spacing w:val="5"/>
          <w:sz w:val="28"/>
          <w:szCs w:val="22"/>
          <w:lang w:val="en-US"/>
        </w:rPr>
        <w:fldChar w:fldCharType="end"/>
      </w:r>
      <w:r w:rsidRPr="00EF72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A3105">
        <w:rPr>
          <w:rFonts w:ascii="Times New Roman" w:hAnsi="Times New Roman" w:cs="Times New Roman"/>
          <w:sz w:val="28"/>
          <w:szCs w:val="28"/>
          <w:lang w:val="uk-UA"/>
        </w:rPr>
        <w:t>Саме з цим явищем пов'язані неспо</w:t>
      </w:r>
      <w:r>
        <w:rPr>
          <w:rFonts w:ascii="Times New Roman" w:hAnsi="Times New Roman" w:cs="Times New Roman"/>
          <w:sz w:val="28"/>
          <w:szCs w:val="28"/>
          <w:lang w:val="uk-UA"/>
        </w:rPr>
        <w:t>дівані спалахи хвороби серед не</w:t>
      </w:r>
      <w:r w:rsidRPr="004A3105">
        <w:rPr>
          <w:rFonts w:ascii="Times New Roman" w:hAnsi="Times New Roman" w:cs="Times New Roman"/>
          <w:sz w:val="28"/>
          <w:szCs w:val="28"/>
          <w:lang w:val="uk-UA"/>
        </w:rPr>
        <w:t xml:space="preserve">щепленого поголів'я або </w:t>
      </w:r>
      <w:r>
        <w:rPr>
          <w:rFonts w:ascii="Times New Roman" w:hAnsi="Times New Roman" w:cs="Times New Roman"/>
          <w:sz w:val="28"/>
          <w:szCs w:val="28"/>
          <w:lang w:val="uk-UA"/>
        </w:rPr>
        <w:t>неадекватні реакції</w:t>
      </w:r>
      <w:r w:rsidRPr="004A3105">
        <w:rPr>
          <w:rFonts w:ascii="Times New Roman" w:hAnsi="Times New Roman" w:cs="Times New Roman"/>
          <w:sz w:val="28"/>
          <w:szCs w:val="28"/>
          <w:lang w:val="uk-UA"/>
        </w:rPr>
        <w:t xml:space="preserve"> у тварин після введ</w:t>
      </w:r>
      <w:r>
        <w:rPr>
          <w:rFonts w:ascii="Times New Roman" w:hAnsi="Times New Roman" w:cs="Times New Roman"/>
          <w:sz w:val="28"/>
          <w:szCs w:val="28"/>
          <w:lang w:val="uk-UA"/>
        </w:rPr>
        <w:t>ення специфічних біопрепаратів.</w:t>
      </w:r>
    </w:p>
    <w:p w:rsidR="00B55FBD" w:rsidRPr="00CC6E53" w:rsidRDefault="00B55FBD" w:rsidP="00B55FBD">
      <w:pPr>
        <w:tabs>
          <w:tab w:val="left" w:pos="720"/>
        </w:tabs>
        <w:spacing w:line="360" w:lineRule="auto"/>
        <w:ind w:firstLine="709"/>
        <w:jc w:val="both"/>
        <w:rPr>
          <w:rFonts w:ascii="Times New Roman" w:hAnsi="Times New Roman" w:cs="Times New Roman"/>
          <w:sz w:val="28"/>
          <w:szCs w:val="28"/>
          <w:lang w:val="uk-UA"/>
        </w:rPr>
      </w:pPr>
      <w:r w:rsidRPr="00CC6E53">
        <w:rPr>
          <w:rFonts w:ascii="Times New Roman" w:hAnsi="Times New Roman" w:cs="Times New Roman"/>
          <w:sz w:val="28"/>
          <w:szCs w:val="28"/>
          <w:lang w:val="uk-UA"/>
        </w:rPr>
        <w:t>Інформація щодо біологічних властивостей збудник</w:t>
      </w:r>
      <w:r>
        <w:rPr>
          <w:rFonts w:ascii="Times New Roman" w:hAnsi="Times New Roman" w:cs="Times New Roman"/>
          <w:sz w:val="28"/>
          <w:szCs w:val="28"/>
          <w:lang w:val="uk-UA"/>
        </w:rPr>
        <w:t>а</w:t>
      </w:r>
      <w:r w:rsidRPr="00CC6E53">
        <w:rPr>
          <w:rFonts w:ascii="Times New Roman" w:hAnsi="Times New Roman" w:cs="Times New Roman"/>
          <w:sz w:val="28"/>
          <w:szCs w:val="28"/>
          <w:lang w:val="uk-UA"/>
        </w:rPr>
        <w:t xml:space="preserve"> Listeria monocytogenes, як</w:t>
      </w:r>
      <w:r>
        <w:rPr>
          <w:rFonts w:ascii="Times New Roman" w:hAnsi="Times New Roman" w:cs="Times New Roman"/>
          <w:sz w:val="28"/>
          <w:szCs w:val="28"/>
          <w:lang w:val="uk-UA"/>
        </w:rPr>
        <w:t>а</w:t>
      </w:r>
      <w:r w:rsidRPr="00CC6E53">
        <w:rPr>
          <w:rFonts w:ascii="Times New Roman" w:hAnsi="Times New Roman" w:cs="Times New Roman"/>
          <w:sz w:val="28"/>
          <w:szCs w:val="28"/>
          <w:lang w:val="uk-UA"/>
        </w:rPr>
        <w:t xml:space="preserve"> виклика</w:t>
      </w:r>
      <w:r>
        <w:rPr>
          <w:rFonts w:ascii="Times New Roman" w:hAnsi="Times New Roman" w:cs="Times New Roman"/>
          <w:sz w:val="28"/>
          <w:szCs w:val="28"/>
          <w:lang w:val="uk-UA"/>
        </w:rPr>
        <w:t>є лістеріоз тварин в Україні, достатня</w:t>
      </w:r>
      <w:r w:rsidRPr="00CC6E53">
        <w:rPr>
          <w:rFonts w:ascii="Times New Roman" w:hAnsi="Times New Roman" w:cs="Times New Roman"/>
          <w:sz w:val="28"/>
          <w:szCs w:val="28"/>
          <w:lang w:val="uk-UA"/>
        </w:rPr>
        <w:t>, в результаті чого можливі хибні діагностичні, епізоотологічні й клінічні дані</w:t>
      </w:r>
      <w:r>
        <w:rPr>
          <w:rFonts w:ascii="Times New Roman" w:hAnsi="Times New Roman" w:cs="Times New Roman"/>
          <w:sz w:val="28"/>
          <w:szCs w:val="28"/>
          <w:lang w:val="uk-UA"/>
        </w:rPr>
        <w:t>.</w:t>
      </w:r>
    </w:p>
    <w:p w:rsidR="00B55FBD" w:rsidRPr="00FC2849" w:rsidRDefault="00B55FBD" w:rsidP="00B55FBD">
      <w:pPr>
        <w:spacing w:line="360" w:lineRule="auto"/>
        <w:ind w:firstLine="709"/>
        <w:jc w:val="both"/>
        <w:rPr>
          <w:rFonts w:ascii="Times New Roman" w:hAnsi="Times New Roman" w:cs="Times New Roman"/>
          <w:sz w:val="28"/>
          <w:szCs w:val="28"/>
          <w:lang w:val="uk-UA"/>
        </w:rPr>
      </w:pPr>
      <w:r w:rsidRPr="00CC6E53">
        <w:rPr>
          <w:rFonts w:ascii="Times New Roman" w:hAnsi="Times New Roman" w:cs="Times New Roman"/>
          <w:sz w:val="28"/>
          <w:szCs w:val="28"/>
          <w:lang w:val="uk-UA"/>
        </w:rPr>
        <w:t xml:space="preserve">Для специфічної профілактики лістеріозу на даний час </w:t>
      </w:r>
      <w:r>
        <w:rPr>
          <w:rFonts w:ascii="Times New Roman" w:hAnsi="Times New Roman" w:cs="Times New Roman"/>
          <w:sz w:val="28"/>
          <w:szCs w:val="28"/>
          <w:lang w:val="uk-UA"/>
        </w:rPr>
        <w:t>у</w:t>
      </w:r>
      <w:r w:rsidRPr="00CC6E53">
        <w:rPr>
          <w:rFonts w:ascii="Times New Roman" w:hAnsi="Times New Roman" w:cs="Times New Roman"/>
          <w:sz w:val="28"/>
          <w:szCs w:val="28"/>
          <w:lang w:val="uk-UA"/>
        </w:rPr>
        <w:t xml:space="preserve"> країнах </w:t>
      </w:r>
      <w:r>
        <w:rPr>
          <w:rFonts w:ascii="Times New Roman" w:hAnsi="Times New Roman" w:cs="Times New Roman"/>
          <w:sz w:val="28"/>
          <w:szCs w:val="28"/>
          <w:lang w:val="uk-UA"/>
        </w:rPr>
        <w:t>СНД</w:t>
      </w:r>
      <w:r w:rsidRPr="00CC6E53">
        <w:rPr>
          <w:rFonts w:ascii="Times New Roman" w:hAnsi="Times New Roman" w:cs="Times New Roman"/>
          <w:sz w:val="28"/>
          <w:szCs w:val="28"/>
          <w:lang w:val="uk-UA"/>
        </w:rPr>
        <w:t xml:space="preserve"> використовують: живу вакцину проти лістеріозу сільськогосподарських тварин </w:t>
      </w:r>
      <w:r w:rsidRPr="00CC6E53">
        <w:rPr>
          <w:rFonts w:ascii="Times New Roman" w:hAnsi="Times New Roman" w:cs="Times New Roman"/>
          <w:sz w:val="28"/>
          <w:szCs w:val="28"/>
          <w:lang w:val="uk-UA"/>
        </w:rPr>
        <w:lastRenderedPageBreak/>
        <w:t xml:space="preserve">(бівалентна, суха, жива, </w:t>
      </w:r>
      <w:r>
        <w:rPr>
          <w:rFonts w:ascii="Times New Roman" w:hAnsi="Times New Roman" w:cs="Times New Roman"/>
          <w:sz w:val="28"/>
          <w:szCs w:val="28"/>
          <w:lang w:val="uk-UA"/>
        </w:rPr>
        <w:t xml:space="preserve">що </w:t>
      </w:r>
      <w:r w:rsidRPr="00CC6E53">
        <w:rPr>
          <w:rFonts w:ascii="Times New Roman" w:hAnsi="Times New Roman" w:cs="Times New Roman"/>
          <w:sz w:val="28"/>
          <w:szCs w:val="28"/>
          <w:lang w:val="uk-UA"/>
        </w:rPr>
        <w:t>містить лістеріозні штами УСГІ-19, УСГІ-52) та вакцину проти лістеріозу із штаму АУФ</w:t>
      </w:r>
      <w:r>
        <w:rPr>
          <w:rFonts w:ascii="Times New Roman" w:hAnsi="Times New Roman" w:cs="Times New Roman"/>
          <w:sz w:val="28"/>
          <w:szCs w:val="28"/>
          <w:lang w:val="uk-UA"/>
        </w:rPr>
        <w:t xml:space="preserve">, </w:t>
      </w:r>
      <w:r w:rsidRPr="00CC6E53">
        <w:rPr>
          <w:rFonts w:ascii="Times New Roman" w:hAnsi="Times New Roman" w:cs="Times New Roman"/>
          <w:sz w:val="28"/>
          <w:szCs w:val="28"/>
          <w:lang w:val="uk-UA"/>
        </w:rPr>
        <w:t>яку рекомендують використовувати способом групової аерогенної вакцинації поросят-сису</w:t>
      </w:r>
      <w:r>
        <w:rPr>
          <w:rFonts w:ascii="Times New Roman" w:hAnsi="Times New Roman" w:cs="Times New Roman"/>
          <w:sz w:val="28"/>
          <w:szCs w:val="28"/>
          <w:lang w:val="uk-UA"/>
        </w:rPr>
        <w:t>нів</w:t>
      </w:r>
      <w:r w:rsidRPr="00FC2849">
        <w:rPr>
          <w:rFonts w:ascii="Times New Roman" w:hAnsi="Times New Roman" w:cs="Times New Roman"/>
          <w:sz w:val="28"/>
          <w:szCs w:val="28"/>
          <w:lang w:val="uk-UA"/>
        </w:rPr>
        <w:t xml:space="preserve"> </w:t>
      </w:r>
      <w:r w:rsidRPr="00CC6E53">
        <w:rPr>
          <w:rFonts w:ascii="Times New Roman" w:hAnsi="Times New Roman" w:cs="Times New Roman"/>
          <w:sz w:val="28"/>
          <w:szCs w:val="28"/>
          <w:lang w:val="uk-UA"/>
        </w:rPr>
        <w:t>[</w:t>
      </w:r>
      <w:r w:rsidRPr="00CC6E53">
        <w:rPr>
          <w:rFonts w:ascii="Times New Roman" w:hAnsi="Times New Roman" w:cs="Times New Roman"/>
          <w:sz w:val="28"/>
          <w:szCs w:val="28"/>
          <w:lang w:val="uk-UA"/>
        </w:rPr>
        <w:fldChar w:fldCharType="begin"/>
      </w:r>
      <w:r w:rsidRPr="00CC6E53">
        <w:rPr>
          <w:rFonts w:ascii="Times New Roman" w:hAnsi="Times New Roman" w:cs="Times New Roman"/>
          <w:sz w:val="28"/>
          <w:szCs w:val="28"/>
          <w:lang w:val="uk-UA"/>
        </w:rPr>
        <w:instrText xml:space="preserve"> REF _Ref192428921 \r \h </w:instrText>
      </w:r>
      <w:r w:rsidRPr="00CC6E53">
        <w:rPr>
          <w:rFonts w:ascii="Times New Roman" w:hAnsi="Times New Roman" w:cs="Times New Roman"/>
          <w:sz w:val="28"/>
          <w:szCs w:val="28"/>
          <w:lang w:val="uk-UA"/>
        </w:rPr>
      </w:r>
      <w:r w:rsidRPr="00CC6E53">
        <w:rPr>
          <w:rFonts w:ascii="Times New Roman" w:hAnsi="Times New Roman" w:cs="Times New Roman"/>
          <w:sz w:val="28"/>
          <w:szCs w:val="28"/>
          <w:lang w:val="uk-UA"/>
        </w:rPr>
        <w:instrText xml:space="preserve"> \* MERGEFORMAT </w:instrText>
      </w:r>
      <w:r w:rsidRPr="00CC6E53">
        <w:rPr>
          <w:rFonts w:ascii="Times New Roman" w:hAnsi="Times New Roman" w:cs="Times New Roman"/>
          <w:sz w:val="28"/>
          <w:szCs w:val="28"/>
          <w:lang w:val="uk-UA"/>
        </w:rPr>
        <w:fldChar w:fldCharType="separate"/>
      </w:r>
      <w:r>
        <w:rPr>
          <w:rFonts w:ascii="Times New Roman" w:hAnsi="Times New Roman" w:cs="Times New Roman"/>
          <w:sz w:val="28"/>
          <w:szCs w:val="28"/>
          <w:lang w:val="uk-UA"/>
        </w:rPr>
        <w:t>17</w:t>
      </w:r>
      <w:r w:rsidRPr="00CC6E53">
        <w:rPr>
          <w:rFonts w:ascii="Times New Roman" w:hAnsi="Times New Roman" w:cs="Times New Roman"/>
          <w:sz w:val="28"/>
          <w:szCs w:val="28"/>
          <w:lang w:val="uk-UA"/>
        </w:rPr>
        <w:fldChar w:fldCharType="end"/>
      </w:r>
      <w:r w:rsidRPr="00CC6E53">
        <w:rPr>
          <w:rFonts w:ascii="Times New Roman" w:hAnsi="Times New Roman" w:cs="Times New Roman"/>
          <w:sz w:val="28"/>
          <w:szCs w:val="28"/>
          <w:lang w:val="uk-UA"/>
        </w:rPr>
        <w:t xml:space="preserve">, </w:t>
      </w:r>
      <w:r w:rsidRPr="00CC6E53">
        <w:rPr>
          <w:rFonts w:ascii="Times New Roman" w:hAnsi="Times New Roman" w:cs="Times New Roman"/>
          <w:sz w:val="28"/>
          <w:szCs w:val="28"/>
          <w:lang w:val="uk-UA"/>
        </w:rPr>
        <w:fldChar w:fldCharType="begin"/>
      </w:r>
      <w:r w:rsidRPr="00CC6E53">
        <w:rPr>
          <w:rFonts w:ascii="Times New Roman" w:hAnsi="Times New Roman" w:cs="Times New Roman"/>
          <w:sz w:val="28"/>
          <w:szCs w:val="28"/>
          <w:lang w:val="uk-UA"/>
        </w:rPr>
        <w:instrText xml:space="preserve"> REF _Ref192428947 \r \h </w:instrText>
      </w:r>
      <w:r w:rsidRPr="00CC6E53">
        <w:rPr>
          <w:rFonts w:ascii="Times New Roman" w:hAnsi="Times New Roman" w:cs="Times New Roman"/>
          <w:sz w:val="28"/>
          <w:szCs w:val="28"/>
          <w:lang w:val="uk-UA"/>
        </w:rPr>
      </w:r>
      <w:r w:rsidRPr="00CC6E53">
        <w:rPr>
          <w:rFonts w:ascii="Times New Roman" w:hAnsi="Times New Roman" w:cs="Times New Roman"/>
          <w:sz w:val="28"/>
          <w:szCs w:val="28"/>
          <w:lang w:val="uk-UA"/>
        </w:rPr>
        <w:instrText xml:space="preserve"> \* MERGEFORMAT </w:instrText>
      </w:r>
      <w:r w:rsidRPr="00CC6E53">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63</w:t>
      </w:r>
      <w:r w:rsidRPr="00CC6E53">
        <w:rPr>
          <w:rFonts w:ascii="Times New Roman" w:hAnsi="Times New Roman" w:cs="Times New Roman"/>
          <w:sz w:val="28"/>
          <w:szCs w:val="28"/>
          <w:lang w:val="uk-UA"/>
        </w:rPr>
        <w:fldChar w:fldCharType="end"/>
      </w:r>
      <w:r w:rsidRPr="00CC6E53">
        <w:rPr>
          <w:rFonts w:ascii="Times New Roman" w:hAnsi="Times New Roman" w:cs="Times New Roman"/>
          <w:sz w:val="28"/>
          <w:szCs w:val="28"/>
          <w:lang w:val="uk-UA"/>
        </w:rPr>
        <w:t>].</w:t>
      </w:r>
    </w:p>
    <w:p w:rsidR="00B55FBD" w:rsidRPr="006E79A2" w:rsidRDefault="00B55FBD" w:rsidP="00B55FBD">
      <w:pPr>
        <w:tabs>
          <w:tab w:val="left" w:pos="720"/>
        </w:tabs>
        <w:spacing w:line="360" w:lineRule="auto"/>
        <w:jc w:val="both"/>
        <w:rPr>
          <w:rFonts w:ascii="Times New Roman" w:hAnsi="Times New Roman" w:cs="Times New Roman"/>
          <w:sz w:val="28"/>
          <w:szCs w:val="28"/>
          <w:lang w:val="uk-UA"/>
        </w:rPr>
      </w:pPr>
      <w:r>
        <w:rPr>
          <w:rFonts w:ascii="Times New Roman" w:hAnsi="Times New Roman" w:cs="Times New Roman"/>
          <w:sz w:val="28"/>
          <w:lang w:val="uk-UA"/>
        </w:rPr>
        <w:tab/>
      </w:r>
      <w:r w:rsidRPr="006E79A2">
        <w:rPr>
          <w:rFonts w:ascii="Times New Roman" w:hAnsi="Times New Roman" w:cs="Times New Roman"/>
          <w:sz w:val="28"/>
          <w:szCs w:val="28"/>
          <w:lang w:val="uk-UA"/>
        </w:rPr>
        <w:t>Специфічна профілактика лістеріозу тварин в Україні на сьогодні не налагоджена з причин відсутності в</w:t>
      </w:r>
      <w:r>
        <w:rPr>
          <w:rFonts w:ascii="Times New Roman" w:hAnsi="Times New Roman" w:cs="Times New Roman"/>
          <w:sz w:val="28"/>
          <w:szCs w:val="28"/>
          <w:lang w:val="uk-UA"/>
        </w:rPr>
        <w:t>ітчизняної</w:t>
      </w:r>
      <w:r w:rsidRPr="006E79A2">
        <w:rPr>
          <w:rFonts w:ascii="Times New Roman" w:hAnsi="Times New Roman" w:cs="Times New Roman"/>
          <w:sz w:val="28"/>
          <w:szCs w:val="28"/>
          <w:lang w:val="uk-UA"/>
        </w:rPr>
        <w:t xml:space="preserve"> вакцини. У випадках ензоотичних спалахів лістеріозу вакцину завозять з Росії. Отже</w:t>
      </w:r>
      <w:r>
        <w:rPr>
          <w:rFonts w:ascii="Times New Roman" w:hAnsi="Times New Roman" w:cs="Times New Roman"/>
          <w:sz w:val="28"/>
          <w:szCs w:val="28"/>
          <w:lang w:val="uk-UA"/>
        </w:rPr>
        <w:t>,</w:t>
      </w:r>
      <w:r w:rsidRPr="006E79A2">
        <w:rPr>
          <w:rFonts w:ascii="Times New Roman" w:hAnsi="Times New Roman" w:cs="Times New Roman"/>
          <w:sz w:val="28"/>
          <w:szCs w:val="28"/>
          <w:lang w:val="uk-UA"/>
        </w:rPr>
        <w:t xml:space="preserve"> розробка вакцини є одним з першочергових завдань наших досліджень.</w:t>
      </w:r>
    </w:p>
    <w:p w:rsidR="00B55FBD" w:rsidRDefault="00B55FBD" w:rsidP="00B55FBD">
      <w:pPr>
        <w:spacing w:line="360" w:lineRule="auto"/>
        <w:ind w:firstLine="709"/>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За останні роки (2002</w:t>
      </w:r>
      <w:r>
        <w:rPr>
          <w:rFonts w:ascii="Times New Roman" w:hAnsi="Times New Roman" w:cs="Times New Roman"/>
          <w:sz w:val="28"/>
          <w:szCs w:val="28"/>
          <w:lang w:val="uk-UA"/>
        </w:rPr>
        <w:t>–</w:t>
      </w:r>
      <w:r w:rsidRPr="006E79A2">
        <w:rPr>
          <w:rFonts w:ascii="Times New Roman" w:hAnsi="Times New Roman" w:cs="Times New Roman"/>
          <w:sz w:val="28"/>
          <w:szCs w:val="28"/>
          <w:lang w:val="uk-UA"/>
        </w:rPr>
        <w:t>2007 рр.) в Україні збільшилась кількість спалахів лістеріозу серед тварин, що завдає значних економічних збитків</w:t>
      </w:r>
      <w:r>
        <w:rPr>
          <w:rFonts w:ascii="Times New Roman" w:hAnsi="Times New Roman" w:cs="Times New Roman"/>
          <w:sz w:val="28"/>
          <w:szCs w:val="28"/>
          <w:lang w:val="uk-UA"/>
        </w:rPr>
        <w:t xml:space="preserve"> тваринницьким господарствам</w:t>
      </w:r>
      <w:r w:rsidRPr="006E79A2">
        <w:rPr>
          <w:rFonts w:ascii="Times New Roman" w:hAnsi="Times New Roman" w:cs="Times New Roman"/>
          <w:sz w:val="28"/>
          <w:szCs w:val="28"/>
          <w:lang w:val="uk-UA"/>
        </w:rPr>
        <w:t>. Окрім того, тварини</w:t>
      </w:r>
      <w:r>
        <w:rPr>
          <w:rFonts w:ascii="Times New Roman" w:hAnsi="Times New Roman" w:cs="Times New Roman"/>
          <w:sz w:val="28"/>
          <w:szCs w:val="28"/>
          <w:lang w:val="uk-UA"/>
        </w:rPr>
        <w:t>,</w:t>
      </w:r>
      <w:r w:rsidRPr="006E79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перехвори, </w:t>
      </w:r>
      <w:r w:rsidRPr="006E79A2">
        <w:rPr>
          <w:rFonts w:ascii="Times New Roman" w:hAnsi="Times New Roman" w:cs="Times New Roman"/>
          <w:sz w:val="28"/>
          <w:szCs w:val="28"/>
          <w:lang w:val="uk-UA"/>
        </w:rPr>
        <w:t xml:space="preserve">відстають у рості і розвитку, не реалізують своїх генетичних та продуктивних можливостей і залишаються </w:t>
      </w:r>
      <w:r>
        <w:rPr>
          <w:rFonts w:ascii="Times New Roman" w:hAnsi="Times New Roman" w:cs="Times New Roman"/>
          <w:sz w:val="28"/>
          <w:szCs w:val="28"/>
          <w:lang w:val="uk-UA"/>
        </w:rPr>
        <w:t>лістеріоносіями</w:t>
      </w:r>
      <w:r w:rsidRPr="006E79A2">
        <w:rPr>
          <w:rFonts w:ascii="Times New Roman" w:hAnsi="Times New Roman" w:cs="Times New Roman"/>
          <w:sz w:val="28"/>
          <w:szCs w:val="28"/>
          <w:lang w:val="uk-UA"/>
        </w:rPr>
        <w:t>, становлячи небезпеку не тільки для тварин</w:t>
      </w:r>
      <w:r>
        <w:rPr>
          <w:rFonts w:ascii="Times New Roman" w:hAnsi="Times New Roman" w:cs="Times New Roman"/>
          <w:sz w:val="28"/>
          <w:szCs w:val="28"/>
          <w:lang w:val="uk-UA"/>
        </w:rPr>
        <w:t>,</w:t>
      </w:r>
      <w:r w:rsidRPr="006E79A2">
        <w:rPr>
          <w:rFonts w:ascii="Times New Roman" w:hAnsi="Times New Roman" w:cs="Times New Roman"/>
          <w:sz w:val="28"/>
          <w:szCs w:val="28"/>
          <w:lang w:val="uk-UA"/>
        </w:rPr>
        <w:t xml:space="preserve"> але й для людей.</w:t>
      </w:r>
      <w:r>
        <w:rPr>
          <w:rFonts w:ascii="Times New Roman" w:hAnsi="Times New Roman" w:cs="Times New Roman"/>
          <w:sz w:val="28"/>
          <w:szCs w:val="28"/>
          <w:lang w:val="uk-UA"/>
        </w:rPr>
        <w:t xml:space="preserve"> </w:t>
      </w:r>
      <w:r w:rsidRPr="006E79A2">
        <w:rPr>
          <w:rFonts w:ascii="Times New Roman" w:hAnsi="Times New Roman" w:cs="Times New Roman"/>
          <w:sz w:val="28"/>
          <w:szCs w:val="28"/>
          <w:lang w:val="uk-UA"/>
        </w:rPr>
        <w:t xml:space="preserve">Таким чином, лістеріоз є не лише ветеринарною, а й </w:t>
      </w:r>
      <w:r w:rsidRPr="00591804">
        <w:rPr>
          <w:rFonts w:ascii="Times New Roman" w:hAnsi="Times New Roman" w:cs="Times New Roman"/>
          <w:sz w:val="28"/>
          <w:szCs w:val="28"/>
          <w:lang w:val="uk-UA"/>
        </w:rPr>
        <w:t>медичною</w:t>
      </w:r>
      <w:r w:rsidRPr="006E79A2">
        <w:rPr>
          <w:rFonts w:ascii="Times New Roman" w:hAnsi="Times New Roman" w:cs="Times New Roman"/>
          <w:sz w:val="28"/>
          <w:szCs w:val="28"/>
          <w:lang w:val="uk-UA"/>
        </w:rPr>
        <w:t xml:space="preserve"> проблемою.</w:t>
      </w:r>
    </w:p>
    <w:p w:rsidR="00B55FBD" w:rsidRPr="004160E8" w:rsidRDefault="00B55FBD" w:rsidP="00B55FBD">
      <w:pPr>
        <w:spacing w:line="360" w:lineRule="auto"/>
        <w:ind w:firstLine="709"/>
        <w:jc w:val="both"/>
        <w:rPr>
          <w:rFonts w:ascii="Times New Roman" w:hAnsi="Times New Roman" w:cs="Times New Roman"/>
          <w:sz w:val="28"/>
          <w:szCs w:val="28"/>
          <w:lang w:val="uk-UA"/>
        </w:rPr>
      </w:pPr>
      <w:r w:rsidRPr="004160E8">
        <w:rPr>
          <w:rFonts w:ascii="Times New Roman" w:hAnsi="Times New Roman" w:cs="Times New Roman"/>
          <w:sz w:val="28"/>
          <w:szCs w:val="28"/>
          <w:lang w:val="uk-UA"/>
        </w:rPr>
        <w:t>Враховуючи наведене вище, вважаємо, що вивчення біологічних властивостей збудника, удосконалення діагностики та специфічної профілактики лістеріозу тварин, сприятиме встановленню ефективного контролю над цією небезпечною зооантропонозною інфекцією.</w:t>
      </w:r>
    </w:p>
    <w:p w:rsidR="00B55FBD" w:rsidRPr="001E4721" w:rsidRDefault="00B55FBD" w:rsidP="00B55FBD">
      <w:pPr>
        <w:spacing w:line="360" w:lineRule="auto"/>
        <w:ind w:firstLine="567"/>
        <w:jc w:val="both"/>
        <w:rPr>
          <w:rFonts w:ascii="Times New Roman" w:hAnsi="Times New Roman" w:cs="Times New Roman"/>
          <w:sz w:val="28"/>
          <w:szCs w:val="28"/>
        </w:rPr>
      </w:pPr>
      <w:r w:rsidRPr="00A92D3E">
        <w:rPr>
          <w:rFonts w:ascii="Times New Roman" w:hAnsi="Times New Roman" w:cs="Times New Roman"/>
          <w:b/>
          <w:sz w:val="28"/>
          <w:szCs w:val="28"/>
          <w:lang w:val="uk-UA"/>
        </w:rPr>
        <w:t>Зв'язок роботи з науковими програмами, планами, темами.</w:t>
      </w:r>
      <w:r w:rsidRPr="001E4721">
        <w:rPr>
          <w:rFonts w:ascii="Times New Roman" w:hAnsi="Times New Roman" w:cs="Times New Roman"/>
          <w:sz w:val="28"/>
          <w:szCs w:val="28"/>
          <w:lang w:val="uk-UA"/>
        </w:rPr>
        <w:t xml:space="preserve"> Робота є складовою частиною досліджень, передбачених тематичними планами Інституту ветеринарної медицини Української академії аграрних наук (ІВМ УААН) за державним завданням </w:t>
      </w:r>
      <w:r w:rsidRPr="001E4721">
        <w:rPr>
          <w:rFonts w:ascii="Times New Roman" w:hAnsi="Times New Roman" w:cs="Times New Roman"/>
          <w:sz w:val="28"/>
        </w:rPr>
        <w:t xml:space="preserve">на </w:t>
      </w:r>
      <w:r>
        <w:rPr>
          <w:rFonts w:ascii="Times New Roman" w:hAnsi="Times New Roman" w:cs="Times New Roman"/>
          <w:sz w:val="28"/>
          <w:szCs w:val="28"/>
        </w:rPr>
        <w:t>2001–</w:t>
      </w:r>
      <w:r w:rsidRPr="001E4721">
        <w:rPr>
          <w:rFonts w:ascii="Times New Roman" w:hAnsi="Times New Roman" w:cs="Times New Roman"/>
          <w:sz w:val="28"/>
          <w:szCs w:val="28"/>
        </w:rPr>
        <w:t xml:space="preserve">2005 рр. 04.05. </w:t>
      </w:r>
      <w:r>
        <w:rPr>
          <w:rFonts w:ascii="Times New Roman" w:hAnsi="Times New Roman" w:cs="Times New Roman"/>
          <w:sz w:val="28"/>
          <w:szCs w:val="28"/>
          <w:lang w:val="uk-UA"/>
        </w:rPr>
        <w:t>(номер</w:t>
      </w: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1E4721">
        <w:rPr>
          <w:rFonts w:ascii="Times New Roman" w:hAnsi="Times New Roman" w:cs="Times New Roman"/>
          <w:sz w:val="28"/>
          <w:szCs w:val="28"/>
        </w:rPr>
        <w:t xml:space="preserve">ержавної реєстрації </w:t>
      </w:r>
      <w:r>
        <w:rPr>
          <w:rFonts w:ascii="Times New Roman" w:hAnsi="Times New Roman" w:cs="Times New Roman"/>
          <w:sz w:val="28"/>
          <w:szCs w:val="28"/>
          <w:lang w:val="uk-UA"/>
        </w:rPr>
        <w:t xml:space="preserve">– </w:t>
      </w:r>
      <w:r w:rsidRPr="001E4721">
        <w:rPr>
          <w:rFonts w:ascii="Times New Roman" w:hAnsi="Times New Roman" w:cs="Times New Roman"/>
          <w:sz w:val="28"/>
          <w:szCs w:val="28"/>
        </w:rPr>
        <w:t>0101 U 002312</w:t>
      </w:r>
      <w:r>
        <w:rPr>
          <w:rFonts w:ascii="Times New Roman" w:hAnsi="Times New Roman" w:cs="Times New Roman"/>
          <w:sz w:val="28"/>
          <w:szCs w:val="28"/>
          <w:lang w:val="uk-UA"/>
        </w:rPr>
        <w:t>)</w:t>
      </w:r>
      <w:r w:rsidRPr="001E4721">
        <w:rPr>
          <w:rFonts w:ascii="Times New Roman" w:hAnsi="Times New Roman" w:cs="Times New Roman"/>
          <w:sz w:val="28"/>
          <w:szCs w:val="28"/>
        </w:rPr>
        <w:t xml:space="preserve"> та державним завданням 37.01-011 (37.01</w:t>
      </w:r>
      <w:r>
        <w:rPr>
          <w:rFonts w:ascii="Times New Roman" w:hAnsi="Times New Roman" w:cs="Times New Roman"/>
          <w:sz w:val="28"/>
          <w:szCs w:val="28"/>
        </w:rPr>
        <w:t>/017) на  2006–</w:t>
      </w:r>
      <w:r w:rsidRPr="001E4721">
        <w:rPr>
          <w:rFonts w:ascii="Times New Roman" w:hAnsi="Times New Roman" w:cs="Times New Roman"/>
          <w:sz w:val="28"/>
          <w:szCs w:val="28"/>
        </w:rPr>
        <w:t xml:space="preserve">2010 рр. </w:t>
      </w:r>
      <w:r>
        <w:rPr>
          <w:rFonts w:ascii="Times New Roman" w:hAnsi="Times New Roman" w:cs="Times New Roman"/>
          <w:sz w:val="28"/>
          <w:szCs w:val="28"/>
          <w:lang w:val="uk-UA"/>
        </w:rPr>
        <w:t>(номер</w:t>
      </w: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1E4721">
        <w:rPr>
          <w:rFonts w:ascii="Times New Roman" w:hAnsi="Times New Roman" w:cs="Times New Roman"/>
          <w:sz w:val="28"/>
          <w:szCs w:val="28"/>
        </w:rPr>
        <w:t xml:space="preserve">ержавної реєстрації </w:t>
      </w:r>
      <w:r>
        <w:rPr>
          <w:rFonts w:ascii="Times New Roman" w:hAnsi="Times New Roman" w:cs="Times New Roman"/>
          <w:sz w:val="28"/>
          <w:szCs w:val="28"/>
          <w:lang w:val="uk-UA"/>
        </w:rPr>
        <w:t xml:space="preserve">– </w:t>
      </w:r>
      <w:r w:rsidRPr="001E4721">
        <w:rPr>
          <w:rFonts w:ascii="Times New Roman" w:hAnsi="Times New Roman" w:cs="Times New Roman"/>
          <w:sz w:val="28"/>
          <w:szCs w:val="28"/>
        </w:rPr>
        <w:t>0106 U 000386</w:t>
      </w:r>
      <w:r>
        <w:rPr>
          <w:rFonts w:ascii="Times New Roman" w:hAnsi="Times New Roman" w:cs="Times New Roman"/>
          <w:sz w:val="28"/>
          <w:szCs w:val="28"/>
          <w:lang w:val="uk-UA"/>
        </w:rPr>
        <w:t>)</w:t>
      </w:r>
      <w:r w:rsidRPr="001E4721">
        <w:rPr>
          <w:rFonts w:ascii="Times New Roman" w:hAnsi="Times New Roman" w:cs="Times New Roman"/>
          <w:sz w:val="28"/>
          <w:szCs w:val="28"/>
        </w:rPr>
        <w:t>.</w:t>
      </w:r>
    </w:p>
    <w:p w:rsidR="00B55FBD" w:rsidRPr="006E79A2" w:rsidRDefault="00B55FBD" w:rsidP="00B55FBD">
      <w:pPr>
        <w:spacing w:line="360" w:lineRule="auto"/>
        <w:ind w:firstLine="708"/>
        <w:jc w:val="both"/>
        <w:rPr>
          <w:rFonts w:ascii="Times New Roman" w:hAnsi="Times New Roman" w:cs="Times New Roman"/>
          <w:sz w:val="28"/>
          <w:szCs w:val="28"/>
          <w:lang w:val="uk-UA"/>
        </w:rPr>
      </w:pPr>
      <w:r w:rsidRPr="00173925">
        <w:rPr>
          <w:rFonts w:ascii="Times New Roman" w:hAnsi="Times New Roman" w:cs="Times New Roman"/>
          <w:b/>
          <w:sz w:val="28"/>
          <w:szCs w:val="28"/>
          <w:lang w:val="uk-UA"/>
        </w:rPr>
        <w:t>Мета і завдання дослідження.</w:t>
      </w:r>
      <w:r w:rsidRPr="006E79A2">
        <w:rPr>
          <w:rFonts w:ascii="Times New Roman" w:hAnsi="Times New Roman" w:cs="Times New Roman"/>
          <w:sz w:val="28"/>
          <w:szCs w:val="28"/>
          <w:lang w:val="uk-UA"/>
        </w:rPr>
        <w:t xml:space="preserve"> Мета роботи – вивчити біологічні властивості збудника, удосконалити </w:t>
      </w:r>
      <w:r>
        <w:rPr>
          <w:rFonts w:ascii="Times New Roman" w:hAnsi="Times New Roman" w:cs="Times New Roman"/>
          <w:sz w:val="28"/>
          <w:szCs w:val="28"/>
          <w:lang w:val="uk-UA"/>
        </w:rPr>
        <w:t>методи діагностики</w:t>
      </w:r>
      <w:r w:rsidRPr="006E79A2">
        <w:rPr>
          <w:rFonts w:ascii="Times New Roman" w:hAnsi="Times New Roman" w:cs="Times New Roman"/>
          <w:sz w:val="28"/>
          <w:szCs w:val="28"/>
          <w:lang w:val="uk-UA"/>
        </w:rPr>
        <w:t xml:space="preserve"> та засоби специфічної профілактики лістеріозу тварин.</w:t>
      </w:r>
    </w:p>
    <w:p w:rsidR="00B55FBD" w:rsidRPr="006E79A2" w:rsidRDefault="00B55FBD" w:rsidP="00B55FBD">
      <w:pPr>
        <w:tabs>
          <w:tab w:val="left" w:pos="900"/>
        </w:tabs>
        <w:spacing w:line="360" w:lineRule="auto"/>
        <w:ind w:firstLine="709"/>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Для досягнення мети були поставлені </w:t>
      </w:r>
      <w:r>
        <w:rPr>
          <w:rFonts w:ascii="Times New Roman" w:hAnsi="Times New Roman" w:cs="Times New Roman"/>
          <w:sz w:val="28"/>
          <w:szCs w:val="28"/>
          <w:lang w:val="uk-UA"/>
        </w:rPr>
        <w:t>так</w:t>
      </w:r>
      <w:r w:rsidRPr="006E79A2">
        <w:rPr>
          <w:rFonts w:ascii="Times New Roman" w:hAnsi="Times New Roman" w:cs="Times New Roman"/>
          <w:sz w:val="28"/>
          <w:szCs w:val="28"/>
          <w:lang w:val="uk-UA"/>
        </w:rPr>
        <w:t>і задачі:</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hanging="1418"/>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вивчити </w:t>
      </w:r>
      <w:r>
        <w:rPr>
          <w:rFonts w:ascii="Times New Roman" w:hAnsi="Times New Roman" w:cs="Times New Roman"/>
          <w:sz w:val="28"/>
          <w:szCs w:val="28"/>
          <w:lang w:val="uk-UA"/>
        </w:rPr>
        <w:t>пошир</w:t>
      </w:r>
      <w:r w:rsidRPr="006E79A2">
        <w:rPr>
          <w:rFonts w:ascii="Times New Roman" w:hAnsi="Times New Roman" w:cs="Times New Roman"/>
          <w:sz w:val="28"/>
          <w:szCs w:val="28"/>
          <w:lang w:val="uk-UA"/>
        </w:rPr>
        <w:t xml:space="preserve">ення </w:t>
      </w:r>
      <w:r>
        <w:rPr>
          <w:rFonts w:ascii="Times New Roman" w:hAnsi="Times New Roman" w:cs="Times New Roman"/>
          <w:sz w:val="28"/>
          <w:szCs w:val="28"/>
          <w:lang w:val="uk-UA"/>
        </w:rPr>
        <w:t>захворювання</w:t>
      </w:r>
      <w:r w:rsidRPr="006E79A2">
        <w:rPr>
          <w:rFonts w:ascii="Times New Roman" w:hAnsi="Times New Roman" w:cs="Times New Roman"/>
          <w:sz w:val="28"/>
          <w:szCs w:val="28"/>
          <w:lang w:val="uk-UA"/>
        </w:rPr>
        <w:t xml:space="preserve"> тварин в Україні;</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провес</w:t>
      </w:r>
      <w:r w:rsidRPr="006E79A2">
        <w:rPr>
          <w:rFonts w:ascii="Times New Roman" w:hAnsi="Times New Roman" w:cs="Times New Roman"/>
          <w:sz w:val="28"/>
          <w:szCs w:val="28"/>
          <w:lang w:val="uk-UA"/>
        </w:rPr>
        <w:t>ти індикацію та ідентифікацію лістерій</w:t>
      </w:r>
      <w:r>
        <w:rPr>
          <w:rFonts w:ascii="Times New Roman" w:hAnsi="Times New Roman" w:cs="Times New Roman"/>
          <w:sz w:val="28"/>
          <w:szCs w:val="28"/>
          <w:lang w:val="uk-UA"/>
        </w:rPr>
        <w:t xml:space="preserve">, виділених з </w:t>
      </w:r>
      <w:r>
        <w:rPr>
          <w:rFonts w:ascii="Times New Roman" w:hAnsi="Times New Roman" w:cs="Times New Roman"/>
          <w:sz w:val="28"/>
          <w:szCs w:val="28"/>
          <w:lang w:val="uk-UA"/>
        </w:rPr>
        <w:lastRenderedPageBreak/>
        <w:t>патологічного матеріалу</w:t>
      </w:r>
      <w:r w:rsidRPr="006E79A2">
        <w:rPr>
          <w:rFonts w:ascii="Times New Roman" w:hAnsi="Times New Roman" w:cs="Times New Roman"/>
          <w:sz w:val="28"/>
          <w:szCs w:val="28"/>
          <w:lang w:val="uk-UA"/>
        </w:rPr>
        <w:t>;</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визначити основні морфологічні, культуральні, біохімічні, біологічні властивості одержаних </w:t>
      </w:r>
      <w:r>
        <w:rPr>
          <w:rFonts w:ascii="Times New Roman" w:hAnsi="Times New Roman" w:cs="Times New Roman"/>
          <w:sz w:val="28"/>
          <w:szCs w:val="28"/>
          <w:lang w:val="uk-UA"/>
        </w:rPr>
        <w:t>ізоляті</w:t>
      </w:r>
      <w:r w:rsidRPr="006E79A2">
        <w:rPr>
          <w:rFonts w:ascii="Times New Roman" w:hAnsi="Times New Roman" w:cs="Times New Roman"/>
          <w:sz w:val="28"/>
          <w:szCs w:val="28"/>
          <w:lang w:val="uk-UA"/>
        </w:rPr>
        <w:t>в лістерій;</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розробити</w:t>
      </w:r>
      <w:r w:rsidRPr="006E79A2">
        <w:rPr>
          <w:rFonts w:ascii="Times New Roman" w:hAnsi="Times New Roman" w:cs="Times New Roman"/>
          <w:sz w:val="28"/>
          <w:szCs w:val="28"/>
          <w:lang w:val="uk-UA"/>
        </w:rPr>
        <w:t xml:space="preserve"> методи</w:t>
      </w:r>
      <w:r>
        <w:rPr>
          <w:rFonts w:ascii="Times New Roman" w:hAnsi="Times New Roman" w:cs="Times New Roman"/>
          <w:sz w:val="28"/>
          <w:szCs w:val="28"/>
          <w:lang w:val="uk-UA"/>
        </w:rPr>
        <w:t>чні рекомендації з</w:t>
      </w:r>
      <w:r w:rsidRPr="006E79A2">
        <w:rPr>
          <w:rFonts w:ascii="Times New Roman" w:hAnsi="Times New Roman" w:cs="Times New Roman"/>
          <w:sz w:val="28"/>
          <w:szCs w:val="28"/>
          <w:lang w:val="uk-UA"/>
        </w:rPr>
        <w:t xml:space="preserve"> лабораторної діагностики лістеріозу тварин;</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сконструювати інактивовану вакцину проти лістеріозу тварин;</w:t>
      </w:r>
    </w:p>
    <w:p w:rsidR="00B55FBD"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sidRPr="006E79A2">
        <w:rPr>
          <w:rFonts w:ascii="Times New Roman" w:hAnsi="Times New Roman" w:cs="Times New Roman"/>
          <w:sz w:val="28"/>
          <w:szCs w:val="28"/>
          <w:lang w:val="uk-UA"/>
        </w:rPr>
        <w:t xml:space="preserve"> вивчити імунологічну перебудову в організмі тварин, щеплених дослідними зр</w:t>
      </w:r>
      <w:r>
        <w:rPr>
          <w:rFonts w:ascii="Times New Roman" w:hAnsi="Times New Roman" w:cs="Times New Roman"/>
          <w:sz w:val="28"/>
          <w:szCs w:val="28"/>
          <w:lang w:val="uk-UA"/>
        </w:rPr>
        <w:t>азками вакцини проти лістеріозу;</w:t>
      </w:r>
    </w:p>
    <w:p w:rsidR="00B55FBD" w:rsidRPr="006E79A2" w:rsidRDefault="00B55FBD" w:rsidP="00EF4CDF">
      <w:pPr>
        <w:widowControl w:val="0"/>
        <w:numPr>
          <w:ilvl w:val="0"/>
          <w:numId w:val="61"/>
        </w:numPr>
        <w:tabs>
          <w:tab w:val="clear" w:pos="2138"/>
          <w:tab w:val="left" w:pos="900"/>
        </w:tabs>
        <w:suppressAutoHyphens w:val="0"/>
        <w:autoSpaceDE w:val="0"/>
        <w:autoSpaceDN w:val="0"/>
        <w:adjustRightInd w:val="0"/>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розробити настанову по застосуванню вакцини.</w:t>
      </w:r>
    </w:p>
    <w:p w:rsidR="00B55FBD" w:rsidRPr="00750E42" w:rsidRDefault="00B55FBD" w:rsidP="00B55FBD">
      <w:pPr>
        <w:tabs>
          <w:tab w:val="left" w:pos="900"/>
        </w:tabs>
        <w:spacing w:line="360" w:lineRule="auto"/>
        <w:ind w:firstLine="709"/>
        <w:jc w:val="both"/>
        <w:rPr>
          <w:rFonts w:ascii="Times New Roman" w:hAnsi="Times New Roman" w:cs="Times New Roman"/>
          <w:sz w:val="28"/>
          <w:szCs w:val="28"/>
          <w:lang w:val="uk-UA"/>
        </w:rPr>
      </w:pPr>
      <w:r w:rsidRPr="008D6A48">
        <w:rPr>
          <w:rFonts w:ascii="Times New Roman" w:hAnsi="Times New Roman" w:cs="Times New Roman"/>
          <w:i/>
          <w:sz w:val="28"/>
          <w:szCs w:val="28"/>
          <w:lang w:val="uk-UA"/>
        </w:rPr>
        <w:t>Об'єкт дослідження</w:t>
      </w:r>
      <w:r>
        <w:rPr>
          <w:rFonts w:ascii="Times New Roman" w:hAnsi="Times New Roman" w:cs="Times New Roman"/>
          <w:b/>
          <w:sz w:val="28"/>
          <w:szCs w:val="28"/>
          <w:lang w:val="uk-UA"/>
        </w:rPr>
        <w:t xml:space="preserve"> –</w:t>
      </w:r>
      <w:r w:rsidRPr="006E79A2">
        <w:rPr>
          <w:rFonts w:ascii="Times New Roman" w:hAnsi="Times New Roman" w:cs="Times New Roman"/>
          <w:sz w:val="28"/>
          <w:szCs w:val="28"/>
          <w:lang w:val="uk-UA"/>
        </w:rPr>
        <w:t xml:space="preserve"> </w:t>
      </w:r>
      <w:r w:rsidRPr="00750E42">
        <w:rPr>
          <w:rFonts w:ascii="Times New Roman" w:hAnsi="Times New Roman" w:cs="Times New Roman"/>
          <w:sz w:val="28"/>
          <w:szCs w:val="28"/>
          <w:lang w:val="uk-UA"/>
        </w:rPr>
        <w:t>лістеріоз тварин, особливості збудника, удосконалення методів діагностики та специфічної профілактики.</w:t>
      </w:r>
    </w:p>
    <w:p w:rsidR="00B55FBD" w:rsidRPr="00750E42" w:rsidRDefault="00B55FBD" w:rsidP="00B55FBD">
      <w:pPr>
        <w:spacing w:line="360" w:lineRule="auto"/>
        <w:ind w:firstLine="709"/>
        <w:jc w:val="both"/>
        <w:rPr>
          <w:rFonts w:ascii="Times New Roman" w:hAnsi="Times New Roman" w:cs="Times New Roman"/>
          <w:sz w:val="28"/>
          <w:szCs w:val="28"/>
          <w:lang w:val="uk-UA"/>
        </w:rPr>
      </w:pPr>
      <w:r w:rsidRPr="008D6A48">
        <w:rPr>
          <w:rFonts w:ascii="Times New Roman" w:hAnsi="Times New Roman" w:cs="Times New Roman"/>
          <w:i/>
          <w:sz w:val="28"/>
          <w:szCs w:val="28"/>
          <w:lang w:val="uk-UA"/>
        </w:rPr>
        <w:t>Предмет дослідження:</w:t>
      </w:r>
      <w:r w:rsidRPr="006E79A2">
        <w:rPr>
          <w:rFonts w:ascii="Times New Roman" w:hAnsi="Times New Roman" w:cs="Times New Roman"/>
          <w:sz w:val="28"/>
          <w:szCs w:val="28"/>
          <w:lang w:val="uk-UA"/>
        </w:rPr>
        <w:t xml:space="preserve"> </w:t>
      </w:r>
      <w:r w:rsidRPr="00750E42">
        <w:rPr>
          <w:rFonts w:ascii="Times New Roman" w:hAnsi="Times New Roman" w:cs="Times New Roman"/>
          <w:sz w:val="28"/>
          <w:szCs w:val="28"/>
          <w:lang w:val="uk-UA"/>
        </w:rPr>
        <w:t>тварини сільськогосподарські (вівці) і лабораторні (білі миші, мурчаки, кролі), патматеріал від хворих і підозрілих у захворюванні тварин, їх кров для бактеріологічних, серологічних та імунологічних досліджень.</w:t>
      </w:r>
    </w:p>
    <w:p w:rsidR="00B55FBD" w:rsidRPr="006E79A2" w:rsidRDefault="00B55FBD" w:rsidP="00B55FBD">
      <w:pPr>
        <w:tabs>
          <w:tab w:val="left" w:pos="900"/>
        </w:tabs>
        <w:spacing w:line="360" w:lineRule="auto"/>
        <w:ind w:firstLine="709"/>
        <w:jc w:val="both"/>
        <w:rPr>
          <w:rFonts w:ascii="Times New Roman" w:hAnsi="Times New Roman" w:cs="Times New Roman"/>
          <w:sz w:val="28"/>
          <w:szCs w:val="28"/>
          <w:lang w:val="uk-UA"/>
        </w:rPr>
      </w:pPr>
      <w:r w:rsidRPr="008D6A48">
        <w:rPr>
          <w:rFonts w:ascii="Times New Roman" w:hAnsi="Times New Roman" w:cs="Times New Roman"/>
          <w:i/>
          <w:sz w:val="28"/>
          <w:szCs w:val="28"/>
          <w:lang w:val="uk-UA"/>
        </w:rPr>
        <w:t>Методи дослідження:</w:t>
      </w:r>
      <w:r w:rsidRPr="006E79A2">
        <w:rPr>
          <w:rFonts w:ascii="Times New Roman" w:hAnsi="Times New Roman" w:cs="Times New Roman"/>
          <w:sz w:val="28"/>
          <w:szCs w:val="28"/>
          <w:lang w:val="uk-UA"/>
        </w:rPr>
        <w:t xml:space="preserve"> епізоотологічний аналіз (дослідження спалахів хвороби серед різних видів тварин в Україні), біологічний експеримент (визначення вірулентності ізолятів лістерій на лабораторних тваринах), бактеріологічні (дослідження основних культурально-морфологічних</w:t>
      </w:r>
      <w:r>
        <w:rPr>
          <w:rFonts w:ascii="Times New Roman" w:hAnsi="Times New Roman" w:cs="Times New Roman"/>
          <w:sz w:val="28"/>
          <w:szCs w:val="28"/>
          <w:lang w:val="uk-UA"/>
        </w:rPr>
        <w:t xml:space="preserve">, </w:t>
      </w:r>
      <w:r w:rsidRPr="00153E26">
        <w:rPr>
          <w:rFonts w:ascii="Times New Roman" w:hAnsi="Times New Roman" w:cs="Times New Roman"/>
          <w:sz w:val="28"/>
          <w:szCs w:val="28"/>
          <w:lang w:val="uk-UA"/>
        </w:rPr>
        <w:t>біохімічних</w:t>
      </w:r>
      <w:r w:rsidRPr="006E79A2">
        <w:rPr>
          <w:rFonts w:ascii="Times New Roman" w:hAnsi="Times New Roman" w:cs="Times New Roman"/>
          <w:sz w:val="28"/>
          <w:szCs w:val="28"/>
          <w:lang w:val="uk-UA"/>
        </w:rPr>
        <w:t xml:space="preserve"> властивостей штамів бактерій), імунологічні (дослідження факторів неспецифічного та специфічного гуморального і клітинного імунітету), статистичні (підрахунки середніх статистичних показників числових експериментальних даних, визначення рівня ймовірності отриманих результатів).</w:t>
      </w:r>
    </w:p>
    <w:p w:rsidR="00B55FBD" w:rsidRPr="00D03FD3" w:rsidRDefault="00B55FBD" w:rsidP="00B55FBD">
      <w:pPr>
        <w:spacing w:line="360" w:lineRule="auto"/>
        <w:ind w:firstLine="709"/>
        <w:jc w:val="both"/>
        <w:rPr>
          <w:rFonts w:ascii="Times New Roman" w:hAnsi="Times New Roman" w:cs="Times New Roman"/>
          <w:sz w:val="28"/>
          <w:szCs w:val="28"/>
          <w:lang w:val="uk-UA"/>
        </w:rPr>
      </w:pPr>
      <w:r w:rsidRPr="0046253E">
        <w:rPr>
          <w:rFonts w:ascii="Times New Roman" w:hAnsi="Times New Roman" w:cs="Times New Roman"/>
          <w:b/>
          <w:sz w:val="28"/>
          <w:szCs w:val="28"/>
          <w:lang w:val="uk-UA"/>
        </w:rPr>
        <w:t>Наукова новизна одержаних результатів.</w:t>
      </w:r>
      <w:r w:rsidRPr="00B14D88">
        <w:rPr>
          <w:rFonts w:ascii="Times New Roman" w:hAnsi="Times New Roman" w:cs="Times New Roman"/>
          <w:b/>
          <w:sz w:val="28"/>
          <w:szCs w:val="28"/>
          <w:lang w:val="uk-UA"/>
        </w:rPr>
        <w:t xml:space="preserve"> </w:t>
      </w:r>
      <w:r w:rsidRPr="00D03FD3">
        <w:rPr>
          <w:rFonts w:ascii="Times New Roman" w:hAnsi="Times New Roman" w:cs="Times New Roman"/>
          <w:sz w:val="28"/>
          <w:szCs w:val="28"/>
          <w:lang w:val="uk-UA"/>
        </w:rPr>
        <w:t>Результати комплексних досліджень доповнюють наукові дані: про роль Listeria monocytogenes в інфекційній патології тварин в Україні; епізоотичну ситуацію щодо лістеріозу тварин у країні; основні морфологічні, культуральні, біохімічні, біологічні властивості штам</w:t>
      </w:r>
      <w:r>
        <w:rPr>
          <w:rFonts w:ascii="Times New Roman" w:hAnsi="Times New Roman" w:cs="Times New Roman"/>
          <w:sz w:val="28"/>
          <w:szCs w:val="28"/>
          <w:lang w:val="uk-UA"/>
        </w:rPr>
        <w:t>ів лістерій, циркулюючих в Україні.</w:t>
      </w:r>
    </w:p>
    <w:p w:rsidR="00B55FBD" w:rsidRPr="00F625FA" w:rsidRDefault="00B55FBD" w:rsidP="00B55FB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Вперше в Україні </w:t>
      </w:r>
      <w:r w:rsidRPr="006E79A2">
        <w:rPr>
          <w:rFonts w:ascii="Times New Roman" w:hAnsi="Times New Roman" w:cs="Times New Roman"/>
          <w:sz w:val="28"/>
          <w:szCs w:val="28"/>
          <w:lang w:val="uk-UA"/>
        </w:rPr>
        <w:t>задепоновані в Національному центрі мікроорганізмів Державного науково-контрольного інституту біотехнології ш</w:t>
      </w:r>
      <w:r>
        <w:rPr>
          <w:rFonts w:ascii="Times New Roman" w:hAnsi="Times New Roman" w:cs="Times New Roman"/>
          <w:sz w:val="28"/>
          <w:szCs w:val="28"/>
          <w:lang w:val="uk-UA"/>
        </w:rPr>
        <w:t>тамів мікроорганізмів (ДНКІБШМ)</w:t>
      </w:r>
      <w:r w:rsidRPr="006E79A2">
        <w:rPr>
          <w:rFonts w:ascii="Times New Roman" w:hAnsi="Times New Roman" w:cs="Times New Roman"/>
          <w:sz w:val="28"/>
          <w:szCs w:val="28"/>
          <w:lang w:val="uk-UA"/>
        </w:rPr>
        <w:t xml:space="preserve"> як національні референс-культури, штами Listeria monocytogenes, Listeria ivanovii, Listeria innocua, </w:t>
      </w:r>
      <w:r>
        <w:rPr>
          <w:rFonts w:ascii="Times New Roman" w:hAnsi="Times New Roman" w:cs="Times New Roman"/>
          <w:sz w:val="28"/>
          <w:szCs w:val="28"/>
          <w:lang w:val="uk-UA"/>
        </w:rPr>
        <w:t>що</w:t>
      </w:r>
      <w:r w:rsidRPr="006E79A2">
        <w:rPr>
          <w:rFonts w:ascii="Times New Roman" w:hAnsi="Times New Roman" w:cs="Times New Roman"/>
          <w:sz w:val="28"/>
          <w:szCs w:val="28"/>
          <w:lang w:val="uk-UA"/>
        </w:rPr>
        <w:t xml:space="preserve"> ввійшли до складу „Набору еталонних культур для ідентифікації лістерій”, НТД на </w:t>
      </w:r>
      <w:r>
        <w:rPr>
          <w:rFonts w:ascii="Times New Roman" w:hAnsi="Times New Roman" w:cs="Times New Roman"/>
          <w:sz w:val="28"/>
          <w:szCs w:val="28"/>
          <w:lang w:val="uk-UA"/>
        </w:rPr>
        <w:t>як</w:t>
      </w:r>
      <w:r w:rsidRPr="006E79A2">
        <w:rPr>
          <w:rFonts w:ascii="Times New Roman" w:hAnsi="Times New Roman" w:cs="Times New Roman"/>
          <w:sz w:val="28"/>
          <w:szCs w:val="28"/>
          <w:lang w:val="uk-UA"/>
        </w:rPr>
        <w:t xml:space="preserve">ий затверджена </w:t>
      </w:r>
      <w:r>
        <w:rPr>
          <w:rFonts w:ascii="Times New Roman" w:hAnsi="Times New Roman" w:cs="Times New Roman"/>
          <w:sz w:val="28"/>
          <w:szCs w:val="28"/>
          <w:lang w:val="uk-UA"/>
        </w:rPr>
        <w:t>в чинно</w:t>
      </w:r>
      <w:r w:rsidRPr="006E79A2">
        <w:rPr>
          <w:rFonts w:ascii="Times New Roman" w:hAnsi="Times New Roman" w:cs="Times New Roman"/>
          <w:sz w:val="28"/>
          <w:szCs w:val="28"/>
          <w:lang w:val="uk-UA"/>
        </w:rPr>
        <w:t xml:space="preserve">му порядку </w:t>
      </w:r>
      <w:r>
        <w:rPr>
          <w:rFonts w:ascii="Times New Roman" w:hAnsi="Times New Roman" w:cs="Times New Roman"/>
          <w:sz w:val="28"/>
          <w:szCs w:val="28"/>
          <w:lang w:val="uk-UA"/>
        </w:rPr>
        <w:t xml:space="preserve">у </w:t>
      </w:r>
      <w:r w:rsidRPr="006E79A2">
        <w:rPr>
          <w:rFonts w:ascii="Times New Roman" w:hAnsi="Times New Roman" w:cs="Times New Roman"/>
          <w:sz w:val="28"/>
          <w:szCs w:val="28"/>
          <w:lang w:val="uk-UA"/>
        </w:rPr>
        <w:t>2007 р</w:t>
      </w:r>
      <w:r>
        <w:rPr>
          <w:rFonts w:ascii="Times New Roman" w:hAnsi="Times New Roman" w:cs="Times New Roman"/>
          <w:sz w:val="28"/>
          <w:szCs w:val="28"/>
          <w:lang w:val="uk-UA"/>
        </w:rPr>
        <w:t>оці</w:t>
      </w:r>
      <w:r w:rsidRPr="006E79A2">
        <w:rPr>
          <w:rFonts w:ascii="Times New Roman" w:hAnsi="Times New Roman" w:cs="Times New Roman"/>
          <w:sz w:val="28"/>
          <w:szCs w:val="28"/>
          <w:lang w:val="uk-UA"/>
        </w:rPr>
        <w:t>. Реєстраційний номе</w:t>
      </w:r>
      <w:r>
        <w:rPr>
          <w:rFonts w:ascii="Times New Roman" w:hAnsi="Times New Roman" w:cs="Times New Roman"/>
          <w:sz w:val="28"/>
          <w:szCs w:val="28"/>
          <w:lang w:val="uk-UA"/>
        </w:rPr>
        <w:t>р ТУ У 24.4 – 00699715-001:2007. У</w:t>
      </w:r>
      <w:r w:rsidRPr="006E79A2">
        <w:rPr>
          <w:rFonts w:ascii="Times New Roman" w:hAnsi="Times New Roman" w:cs="Times New Roman"/>
          <w:sz w:val="28"/>
          <w:szCs w:val="28"/>
          <w:lang w:val="uk-UA"/>
        </w:rPr>
        <w:t xml:space="preserve">досконалено </w:t>
      </w:r>
      <w:r>
        <w:rPr>
          <w:rFonts w:ascii="Times New Roman" w:hAnsi="Times New Roman" w:cs="Times New Roman"/>
          <w:sz w:val="28"/>
          <w:szCs w:val="28"/>
          <w:lang w:val="uk-UA"/>
        </w:rPr>
        <w:t>методи діагностики</w:t>
      </w:r>
      <w:r w:rsidRPr="006E79A2">
        <w:rPr>
          <w:rFonts w:ascii="Times New Roman" w:hAnsi="Times New Roman" w:cs="Times New Roman"/>
          <w:sz w:val="28"/>
          <w:szCs w:val="28"/>
          <w:lang w:val="uk-UA"/>
        </w:rPr>
        <w:t xml:space="preserve"> та запропоновано методичні рекомендації „Лабораторна діагностика лістеріозу тв</w:t>
      </w:r>
      <w:r>
        <w:rPr>
          <w:rFonts w:ascii="Times New Roman" w:hAnsi="Times New Roman" w:cs="Times New Roman"/>
          <w:sz w:val="28"/>
          <w:szCs w:val="28"/>
          <w:lang w:val="uk-UA"/>
        </w:rPr>
        <w:t>арин”</w:t>
      </w:r>
      <w:r w:rsidRPr="006E79A2">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6E79A2">
        <w:rPr>
          <w:rFonts w:ascii="Times New Roman" w:hAnsi="Times New Roman" w:cs="Times New Roman"/>
          <w:sz w:val="28"/>
          <w:szCs w:val="28"/>
          <w:lang w:val="uk-UA"/>
        </w:rPr>
        <w:t xml:space="preserve"> затверджені Науково-методичною радою Державного Департаменту ветеринарної медицини Мінагрополітики України 20.12.2006р. (протокол №3);</w:t>
      </w:r>
      <w:r>
        <w:rPr>
          <w:rFonts w:ascii="Times New Roman" w:hAnsi="Times New Roman" w:cs="Times New Roman"/>
          <w:sz w:val="28"/>
          <w:szCs w:val="28"/>
          <w:lang w:val="uk-UA"/>
        </w:rPr>
        <w:t xml:space="preserve"> виготовлен</w:t>
      </w:r>
      <w:r w:rsidRPr="006E79A2">
        <w:rPr>
          <w:rFonts w:ascii="Times New Roman" w:hAnsi="Times New Roman" w:cs="Times New Roman"/>
          <w:sz w:val="28"/>
          <w:szCs w:val="28"/>
          <w:lang w:val="uk-UA"/>
        </w:rPr>
        <w:t xml:space="preserve">о інактивовану вакцину проти лістеріозу тварин „Лістерисан” </w:t>
      </w:r>
      <w:r w:rsidRPr="00F625FA">
        <w:rPr>
          <w:rFonts w:ascii="Times New Roman" w:hAnsi="Times New Roman" w:cs="Times New Roman"/>
          <w:sz w:val="28"/>
          <w:szCs w:val="28"/>
          <w:lang w:val="uk-UA"/>
        </w:rPr>
        <w:t>(</w:t>
      </w:r>
      <w:r>
        <w:rPr>
          <w:rFonts w:ascii="Times New Roman" w:hAnsi="Times New Roman" w:cs="Times New Roman"/>
          <w:sz w:val="28"/>
          <w:szCs w:val="28"/>
          <w:lang w:val="uk-UA"/>
        </w:rPr>
        <w:t>Патент України на корисну модель № 21798</w:t>
      </w:r>
      <w:r w:rsidRPr="00F625FA">
        <w:rPr>
          <w:rFonts w:ascii="Times New Roman" w:hAnsi="Times New Roman" w:cs="Times New Roman"/>
          <w:sz w:val="28"/>
          <w:szCs w:val="28"/>
          <w:lang w:val="uk-UA"/>
        </w:rPr>
        <w:t>, А61К 39/08. Вакцина „Лістерисан” концентрована інактивована проти лістеріозу тварин).</w:t>
      </w:r>
    </w:p>
    <w:p w:rsidR="00B55FBD" w:rsidRPr="004C5AA1" w:rsidRDefault="00B55FBD" w:rsidP="00B55FBD">
      <w:pPr>
        <w:tabs>
          <w:tab w:val="left" w:pos="1260"/>
        </w:tabs>
        <w:spacing w:line="360" w:lineRule="auto"/>
        <w:ind w:firstLine="709"/>
        <w:jc w:val="both"/>
        <w:rPr>
          <w:rFonts w:ascii="Times New Roman" w:hAnsi="Times New Roman" w:cs="Times New Roman"/>
          <w:sz w:val="28"/>
          <w:szCs w:val="28"/>
          <w:lang w:val="uk-UA"/>
        </w:rPr>
      </w:pPr>
      <w:r w:rsidRPr="0032049F">
        <w:rPr>
          <w:rFonts w:ascii="Times New Roman" w:hAnsi="Times New Roman" w:cs="Times New Roman"/>
          <w:b/>
          <w:sz w:val="28"/>
          <w:szCs w:val="28"/>
          <w:lang w:val="uk-UA"/>
        </w:rPr>
        <w:t>Практичне значення одержаних результатів.</w:t>
      </w:r>
      <w:r w:rsidRPr="0046253E">
        <w:rPr>
          <w:rFonts w:ascii="Times New Roman" w:hAnsi="Times New Roman" w:cs="Times New Roman"/>
          <w:b/>
          <w:sz w:val="28"/>
          <w:szCs w:val="28"/>
          <w:lang w:val="uk-UA"/>
        </w:rPr>
        <w:t xml:space="preserve"> </w:t>
      </w:r>
      <w:r w:rsidRPr="004C5AA1">
        <w:rPr>
          <w:rFonts w:ascii="Times New Roman" w:hAnsi="Times New Roman" w:cs="Times New Roman"/>
          <w:sz w:val="28"/>
          <w:szCs w:val="28"/>
          <w:lang w:val="uk-UA"/>
        </w:rPr>
        <w:t>Виробництву запропоновані методичні рекомендації „Лабораторна діагностика лістеріозу тварин”, що впроваджені у практику ветеринарної медицини України.</w:t>
      </w:r>
    </w:p>
    <w:p w:rsidR="00B55FBD" w:rsidRPr="004C5AA1" w:rsidRDefault="00B55FBD" w:rsidP="00B55FBD">
      <w:pPr>
        <w:spacing w:line="360" w:lineRule="auto"/>
        <w:ind w:firstLine="709"/>
        <w:jc w:val="both"/>
        <w:rPr>
          <w:rFonts w:ascii="Times New Roman" w:hAnsi="Times New Roman" w:cs="Times New Roman"/>
          <w:sz w:val="28"/>
          <w:szCs w:val="28"/>
          <w:lang w:val="uk-UA"/>
        </w:rPr>
      </w:pPr>
      <w:r w:rsidRPr="004C5AA1">
        <w:rPr>
          <w:rFonts w:ascii="Times New Roman" w:hAnsi="Times New Roman" w:cs="Times New Roman"/>
          <w:sz w:val="28"/>
          <w:szCs w:val="28"/>
          <w:lang w:val="uk-UA"/>
        </w:rPr>
        <w:t>Важливим внеском у діагностичну роботу стало створення банку референс-культур Listeria monocytogenes, на основі яких створено “Набір еталонних культур для ідентифікації лістерій”, що застосовується згідно з “Настановою по застосуванню еталонних культур для ідентифікації лістерій” у ДНДІЛДВСЕ, ДНКІБШМ, ІВМ УААН, обласних та районних державних лабораторіях ветеринарної медицини України для перевірки ростових властивостей живильних середовищ, які використовуються для культивування лістерій та для постановки КАМП-тесту з метою видової ідентифікації лістерій.</w:t>
      </w:r>
    </w:p>
    <w:p w:rsidR="00B55FBD" w:rsidRPr="004C5AA1" w:rsidRDefault="00B55FBD" w:rsidP="00B55FBD">
      <w:pPr>
        <w:tabs>
          <w:tab w:val="left" w:pos="720"/>
        </w:tabs>
        <w:spacing w:line="360" w:lineRule="auto"/>
        <w:ind w:firstLine="709"/>
        <w:jc w:val="both"/>
        <w:rPr>
          <w:rFonts w:ascii="Times New Roman" w:hAnsi="Times New Roman" w:cs="Times New Roman"/>
          <w:sz w:val="28"/>
          <w:szCs w:val="28"/>
          <w:lang w:val="uk-UA"/>
        </w:rPr>
      </w:pPr>
      <w:r w:rsidRPr="004C5AA1">
        <w:rPr>
          <w:rFonts w:ascii="Times New Roman" w:hAnsi="Times New Roman" w:cs="Times New Roman"/>
          <w:sz w:val="28"/>
          <w:szCs w:val="28"/>
          <w:lang w:val="uk-UA"/>
        </w:rPr>
        <w:tab/>
        <w:t>Для поліпшення епізоотичної ситуації в Україні з лістеріозу свиней та дрібної рогатої худоби сконструйовано вакцину “Лістерисан” концентровану інактивовану проти лістеріозу тв</w:t>
      </w:r>
      <w:r>
        <w:rPr>
          <w:rFonts w:ascii="Times New Roman" w:hAnsi="Times New Roman" w:cs="Times New Roman"/>
          <w:sz w:val="28"/>
          <w:szCs w:val="28"/>
          <w:lang w:val="uk-UA"/>
        </w:rPr>
        <w:t>арин. Вакцина успішно застосовує</w:t>
      </w:r>
      <w:r w:rsidRPr="004C5AA1">
        <w:rPr>
          <w:rFonts w:ascii="Times New Roman" w:hAnsi="Times New Roman" w:cs="Times New Roman"/>
          <w:sz w:val="28"/>
          <w:szCs w:val="28"/>
          <w:lang w:val="uk-UA"/>
        </w:rPr>
        <w:t xml:space="preserve">ться в господарствах згідно з „Тимчасовою настановою по застосуванню концентрованої інактивованої вакцини проти лістеріозу тварин”, затвердженою Державним департаментом ветеринарної медицини Міністерства аграрної </w:t>
      </w:r>
      <w:r w:rsidRPr="004C5AA1">
        <w:rPr>
          <w:rFonts w:ascii="Times New Roman" w:hAnsi="Times New Roman" w:cs="Times New Roman"/>
          <w:sz w:val="28"/>
          <w:szCs w:val="28"/>
          <w:lang w:val="uk-UA"/>
        </w:rPr>
        <w:lastRenderedPageBreak/>
        <w:t>політики України 24.05.2005 року. Створення вітчизняної вакцини проти лістеріозу тварин ліквідувало залежність держави від імпорту її з Росії та інших країн.</w:t>
      </w:r>
    </w:p>
    <w:p w:rsidR="00B55FBD" w:rsidRPr="004C5AA1" w:rsidRDefault="00B55FBD" w:rsidP="00B55FBD">
      <w:pPr>
        <w:spacing w:line="360" w:lineRule="auto"/>
        <w:ind w:firstLine="709"/>
        <w:jc w:val="both"/>
        <w:rPr>
          <w:rFonts w:ascii="Times New Roman" w:hAnsi="Times New Roman" w:cs="Times New Roman"/>
          <w:sz w:val="28"/>
          <w:szCs w:val="28"/>
          <w:lang w:val="uk-UA"/>
        </w:rPr>
      </w:pPr>
      <w:r w:rsidRPr="004C5AA1">
        <w:rPr>
          <w:rFonts w:ascii="Times New Roman" w:hAnsi="Times New Roman" w:cs="Times New Roman"/>
          <w:sz w:val="28"/>
          <w:szCs w:val="28"/>
          <w:lang w:val="uk-UA"/>
        </w:rPr>
        <w:t>Одержані результати можуть бути використані у навчальному процесі вищих навчальних закладів ветеринарної медицини.</w:t>
      </w:r>
    </w:p>
    <w:p w:rsidR="00B55FBD" w:rsidRPr="00FD45CB" w:rsidRDefault="00B55FBD" w:rsidP="00B55FBD">
      <w:pPr>
        <w:spacing w:line="360" w:lineRule="auto"/>
        <w:ind w:firstLine="709"/>
        <w:jc w:val="both"/>
        <w:rPr>
          <w:rFonts w:ascii="Times New Roman" w:hAnsi="Times New Roman" w:cs="Times New Roman"/>
          <w:sz w:val="28"/>
          <w:szCs w:val="28"/>
          <w:lang w:val="uk-UA"/>
        </w:rPr>
      </w:pPr>
      <w:r w:rsidRPr="0046253E">
        <w:rPr>
          <w:rFonts w:ascii="Times New Roman" w:hAnsi="Times New Roman" w:cs="Times New Roman"/>
          <w:b/>
          <w:sz w:val="28"/>
          <w:szCs w:val="28"/>
          <w:lang w:val="uk-UA"/>
        </w:rPr>
        <w:t>Особистий внесок здобувача.</w:t>
      </w:r>
      <w:r w:rsidRPr="006E79A2">
        <w:rPr>
          <w:rFonts w:ascii="Times New Roman" w:hAnsi="Times New Roman" w:cs="Times New Roman"/>
          <w:sz w:val="28"/>
          <w:szCs w:val="28"/>
          <w:lang w:val="uk-UA"/>
        </w:rPr>
        <w:t xml:space="preserve"> </w:t>
      </w:r>
      <w:r w:rsidRPr="00FD45CB">
        <w:rPr>
          <w:rFonts w:ascii="Times New Roman" w:hAnsi="Times New Roman" w:cs="Times New Roman"/>
          <w:sz w:val="28"/>
          <w:szCs w:val="28"/>
          <w:lang w:val="uk-UA"/>
        </w:rPr>
        <w:t>Здобувач самостійно обґрунтував науковий напрям, визначив програму досліджень, провів аналіз літературних даних за темою роботи, провів науково-виробничі досліди, лабораторні експерименти, статистичну обробку матеріалів, аналіз отриманих результатів, їх інтерпретацію та сформульовав висновки.</w:t>
      </w:r>
    </w:p>
    <w:p w:rsidR="00B55FBD" w:rsidRPr="00CB668C" w:rsidRDefault="00B55FBD" w:rsidP="00B55FBD">
      <w:pPr>
        <w:spacing w:line="360" w:lineRule="auto"/>
        <w:ind w:firstLine="709"/>
        <w:jc w:val="both"/>
        <w:rPr>
          <w:rFonts w:ascii="Times New Roman" w:hAnsi="Times New Roman" w:cs="Times New Roman"/>
          <w:sz w:val="28"/>
          <w:szCs w:val="28"/>
          <w:lang w:val="uk-UA"/>
        </w:rPr>
      </w:pPr>
      <w:r w:rsidRPr="00CB668C">
        <w:rPr>
          <w:rFonts w:ascii="Times New Roman" w:hAnsi="Times New Roman" w:cs="Times New Roman"/>
          <w:sz w:val="28"/>
          <w:szCs w:val="28"/>
          <w:lang w:val="uk-UA"/>
        </w:rPr>
        <w:t xml:space="preserve">Дослідження з вивчення біологічних властивостей польових ізолятів Listeria monocytogenes, </w:t>
      </w:r>
      <w:r>
        <w:rPr>
          <w:rFonts w:ascii="Times New Roman" w:hAnsi="Times New Roman" w:cs="Times New Roman"/>
          <w:sz w:val="28"/>
          <w:szCs w:val="28"/>
          <w:lang w:val="uk-UA"/>
        </w:rPr>
        <w:t>селекція</w:t>
      </w:r>
      <w:r w:rsidRPr="00CB668C">
        <w:rPr>
          <w:rFonts w:ascii="Times New Roman" w:hAnsi="Times New Roman" w:cs="Times New Roman"/>
          <w:sz w:val="28"/>
          <w:szCs w:val="28"/>
          <w:lang w:val="uk-UA"/>
        </w:rPr>
        <w:t xml:space="preserve"> вакцинних штамів та виготовлення концентрованої інактивованої вакцини “Лістерисан” виконані під керівництвом професора В.</w:t>
      </w:r>
      <w:r>
        <w:rPr>
          <w:rFonts w:ascii="Times New Roman" w:hAnsi="Times New Roman" w:cs="Times New Roman"/>
          <w:sz w:val="28"/>
          <w:szCs w:val="28"/>
          <w:lang w:val="uk-UA"/>
        </w:rPr>
        <w:t xml:space="preserve"> </w:t>
      </w:r>
      <w:r w:rsidRPr="00CB668C">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r w:rsidRPr="00CB668C">
        <w:rPr>
          <w:rFonts w:ascii="Times New Roman" w:hAnsi="Times New Roman" w:cs="Times New Roman"/>
          <w:sz w:val="28"/>
          <w:szCs w:val="28"/>
          <w:lang w:val="uk-UA"/>
        </w:rPr>
        <w:t>Риженка с</w:t>
      </w:r>
      <w:r>
        <w:rPr>
          <w:rFonts w:ascii="Times New Roman" w:hAnsi="Times New Roman" w:cs="Times New Roman"/>
          <w:sz w:val="28"/>
          <w:szCs w:val="28"/>
          <w:lang w:val="uk-UA"/>
        </w:rPr>
        <w:t>пільн</w:t>
      </w:r>
      <w:r w:rsidRPr="00CB668C">
        <w:rPr>
          <w:rFonts w:ascii="Times New Roman" w:hAnsi="Times New Roman" w:cs="Times New Roman"/>
          <w:sz w:val="28"/>
          <w:szCs w:val="28"/>
          <w:lang w:val="uk-UA"/>
        </w:rPr>
        <w:t>о з науковими співробітниками лабораторії анаеробних інфекцій ІВМ УААН С. А. Дементьєвою і В. О. Андріящук.</w:t>
      </w:r>
    </w:p>
    <w:p w:rsidR="00B55FBD" w:rsidRPr="00CB668C" w:rsidRDefault="00B55FBD" w:rsidP="00B55FBD">
      <w:pPr>
        <w:spacing w:line="360" w:lineRule="auto"/>
        <w:ind w:firstLine="709"/>
        <w:jc w:val="both"/>
        <w:rPr>
          <w:rFonts w:ascii="Times New Roman" w:hAnsi="Times New Roman" w:cs="Times New Roman"/>
          <w:sz w:val="28"/>
          <w:szCs w:val="28"/>
          <w:lang w:val="uk-UA"/>
        </w:rPr>
      </w:pPr>
      <w:r w:rsidRPr="00CB668C">
        <w:rPr>
          <w:rFonts w:ascii="Times New Roman" w:hAnsi="Times New Roman" w:cs="Times New Roman"/>
          <w:sz w:val="28"/>
          <w:szCs w:val="28"/>
          <w:lang w:val="uk-UA"/>
        </w:rPr>
        <w:t xml:space="preserve">Імунологічні дослідження проводились на кафедрі лабораторної діагностики інфекційних захворювань сільськогосподарських тварин Інституту післядипломного навчання керівників і спеціалістів ветеринарної медицини </w:t>
      </w:r>
      <w:r>
        <w:rPr>
          <w:rFonts w:ascii="Times New Roman" w:hAnsi="Times New Roman" w:cs="Times New Roman"/>
          <w:sz w:val="28"/>
          <w:szCs w:val="28"/>
          <w:lang w:val="uk-UA"/>
        </w:rPr>
        <w:t xml:space="preserve">          (м. Біла Церква)</w:t>
      </w:r>
      <w:r w:rsidRPr="00CB668C">
        <w:rPr>
          <w:rFonts w:ascii="Times New Roman" w:hAnsi="Times New Roman" w:cs="Times New Roman"/>
          <w:sz w:val="28"/>
          <w:szCs w:val="28"/>
          <w:lang w:val="uk-UA"/>
        </w:rPr>
        <w:t xml:space="preserve"> під керівництвом доктора ветеринарних наук, професора </w:t>
      </w:r>
      <w:r>
        <w:rPr>
          <w:rFonts w:ascii="Times New Roman" w:hAnsi="Times New Roman" w:cs="Times New Roman"/>
          <w:sz w:val="28"/>
          <w:szCs w:val="28"/>
          <w:lang w:val="uk-UA"/>
        </w:rPr>
        <w:t xml:space="preserve">              </w:t>
      </w:r>
      <w:r w:rsidRPr="00CB668C">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CB668C">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CB668C">
        <w:rPr>
          <w:rFonts w:ascii="Times New Roman" w:hAnsi="Times New Roman" w:cs="Times New Roman"/>
          <w:sz w:val="28"/>
          <w:szCs w:val="28"/>
          <w:lang w:val="uk-UA"/>
        </w:rPr>
        <w:t>Івченка</w:t>
      </w:r>
      <w:r>
        <w:rPr>
          <w:rFonts w:ascii="Times New Roman" w:hAnsi="Times New Roman" w:cs="Times New Roman"/>
          <w:sz w:val="28"/>
          <w:szCs w:val="28"/>
          <w:lang w:val="uk-UA"/>
        </w:rPr>
        <w:t>.</w:t>
      </w:r>
      <w:r w:rsidRPr="00CB668C">
        <w:rPr>
          <w:rFonts w:ascii="Times New Roman" w:hAnsi="Times New Roman" w:cs="Times New Roman"/>
          <w:sz w:val="28"/>
          <w:szCs w:val="28"/>
          <w:lang w:val="uk-UA"/>
        </w:rPr>
        <w:t xml:space="preserve"> </w:t>
      </w:r>
    </w:p>
    <w:p w:rsidR="00B55FBD" w:rsidRPr="00584AD7" w:rsidRDefault="00B55FBD" w:rsidP="00B55FBD">
      <w:pPr>
        <w:spacing w:line="360" w:lineRule="auto"/>
        <w:ind w:firstLine="709"/>
        <w:jc w:val="both"/>
        <w:rPr>
          <w:rFonts w:ascii="Times New Roman" w:hAnsi="Times New Roman" w:cs="Times New Roman"/>
          <w:sz w:val="28"/>
          <w:szCs w:val="28"/>
          <w:lang w:val="uk-UA"/>
        </w:rPr>
      </w:pPr>
      <w:r w:rsidRPr="00C71E3C">
        <w:rPr>
          <w:rFonts w:ascii="Times New Roman" w:hAnsi="Times New Roman" w:cs="Times New Roman"/>
          <w:b/>
          <w:sz w:val="28"/>
          <w:szCs w:val="28"/>
          <w:lang w:val="uk-UA"/>
        </w:rPr>
        <w:t>Апробація результатів дисертації.</w:t>
      </w:r>
      <w:r w:rsidRPr="00C71E3C">
        <w:rPr>
          <w:lang w:val="uk-UA"/>
        </w:rPr>
        <w:t xml:space="preserve"> </w:t>
      </w:r>
      <w:r w:rsidRPr="00584AD7">
        <w:rPr>
          <w:rFonts w:ascii="Times New Roman" w:hAnsi="Times New Roman" w:cs="Times New Roman"/>
          <w:sz w:val="28"/>
          <w:szCs w:val="28"/>
          <w:lang w:val="uk-UA"/>
        </w:rPr>
        <w:t>Результати досліджень з теми дисертаційної роботи доповідались і обговорювались на щорічних засіданнях вченої ради Інституту ветеринарної медицини УААН (2003</w:t>
      </w:r>
      <w:r>
        <w:rPr>
          <w:rFonts w:ascii="Times New Roman" w:hAnsi="Times New Roman" w:cs="Times New Roman"/>
          <w:sz w:val="28"/>
          <w:szCs w:val="28"/>
          <w:lang w:val="uk-UA"/>
        </w:rPr>
        <w:t>–</w:t>
      </w:r>
      <w:r w:rsidRPr="00584AD7">
        <w:rPr>
          <w:rFonts w:ascii="Times New Roman" w:hAnsi="Times New Roman" w:cs="Times New Roman"/>
          <w:sz w:val="28"/>
          <w:szCs w:val="28"/>
          <w:lang w:val="uk-UA"/>
        </w:rPr>
        <w:t>2007</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рр.), на Всеукраїнському семінарі лікарів ветеринарної медицини–бактеріологів “Експрес-методи мікробіологічного аналізу харчової продукції на сальмонельоз, лістеріоз” (м. Херсон, 2005</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 Всеукраїнському семінарі лікарів ветеринарної медицини–бактеріологів “Підготовка лабораторій ветеринарної медицини (мікробіологічних підрозділів) до акредитації по системі якості згідно з вимогами ISO 17025” (м. Біла Церква, 2006</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 xml:space="preserve">р.), Міжнародній науково-практичній конференції з проблем свинарства (Інститут ветеринарної медицини </w:t>
      </w:r>
      <w:r w:rsidRPr="00584AD7">
        <w:rPr>
          <w:rFonts w:ascii="Times New Roman" w:hAnsi="Times New Roman" w:cs="Times New Roman"/>
          <w:sz w:val="28"/>
          <w:szCs w:val="28"/>
          <w:lang w:val="uk-UA"/>
        </w:rPr>
        <w:lastRenderedPageBreak/>
        <w:t>УААН, м. Київ, 2006</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 науково-практичній конференції Всеукраїнського товариства патологів з міжнародною участю “Сучасні проблеми здоров΄я і патології тварин”, Львівська національна академія ветеринарної медицини імені С. З. Ґжицького (м.</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Львів, 2006</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 засіданні науково-методичної ради Державного Департаменту ветеринарної медицини Міністерства агр</w:t>
      </w:r>
      <w:r>
        <w:rPr>
          <w:rFonts w:ascii="Times New Roman" w:hAnsi="Times New Roman" w:cs="Times New Roman"/>
          <w:sz w:val="28"/>
          <w:szCs w:val="28"/>
          <w:lang w:val="uk-UA"/>
        </w:rPr>
        <w:t>арної політики</w:t>
      </w:r>
      <w:r w:rsidRPr="00584AD7">
        <w:rPr>
          <w:rFonts w:ascii="Times New Roman" w:hAnsi="Times New Roman" w:cs="Times New Roman"/>
          <w:sz w:val="28"/>
          <w:szCs w:val="28"/>
          <w:lang w:val="uk-UA"/>
        </w:rPr>
        <w:t xml:space="preserve"> України (20.12.2006</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 науково-практичній конференції „Перспективи розвитку ветеринарної медицини України” (Луганський національний аграрний університет, м. Луганськ, 2007</w:t>
      </w:r>
      <w:r>
        <w:rPr>
          <w:rFonts w:ascii="Times New Roman" w:hAnsi="Times New Roman" w:cs="Times New Roman"/>
          <w:sz w:val="28"/>
          <w:szCs w:val="28"/>
          <w:lang w:val="uk-UA"/>
        </w:rPr>
        <w:t xml:space="preserve"> </w:t>
      </w:r>
      <w:r w:rsidRPr="00584AD7">
        <w:rPr>
          <w:rFonts w:ascii="Times New Roman" w:hAnsi="Times New Roman" w:cs="Times New Roman"/>
          <w:sz w:val="28"/>
          <w:szCs w:val="28"/>
          <w:lang w:val="uk-UA"/>
        </w:rPr>
        <w:t>р.).</w:t>
      </w:r>
    </w:p>
    <w:p w:rsidR="00B55FBD" w:rsidRPr="006E79A2" w:rsidRDefault="00B55FBD" w:rsidP="00B55FBD">
      <w:pPr>
        <w:spacing w:line="360" w:lineRule="auto"/>
        <w:ind w:firstLine="709"/>
        <w:jc w:val="both"/>
        <w:rPr>
          <w:rFonts w:ascii="Times New Roman" w:hAnsi="Times New Roman" w:cs="Times New Roman"/>
          <w:sz w:val="28"/>
          <w:szCs w:val="28"/>
          <w:lang w:val="uk-UA"/>
        </w:rPr>
      </w:pPr>
      <w:r w:rsidRPr="0046253E">
        <w:rPr>
          <w:rFonts w:ascii="Times New Roman" w:hAnsi="Times New Roman" w:cs="Times New Roman"/>
          <w:b/>
          <w:sz w:val="28"/>
          <w:szCs w:val="28"/>
          <w:lang w:val="uk-UA"/>
        </w:rPr>
        <w:t>Публікації.</w:t>
      </w:r>
      <w:r w:rsidRPr="006E79A2">
        <w:rPr>
          <w:rFonts w:ascii="Times New Roman" w:hAnsi="Times New Roman" w:cs="Times New Roman"/>
          <w:sz w:val="28"/>
          <w:szCs w:val="28"/>
          <w:lang w:val="uk-UA"/>
        </w:rPr>
        <w:t xml:space="preserve"> За матеріалами дисертації опубліковано 10 наукових робіт, з них 6 у фахових видання</w:t>
      </w:r>
      <w:r>
        <w:rPr>
          <w:rFonts w:ascii="Times New Roman" w:hAnsi="Times New Roman" w:cs="Times New Roman"/>
          <w:sz w:val="28"/>
          <w:szCs w:val="28"/>
          <w:lang w:val="uk-UA"/>
        </w:rPr>
        <w:t>х, 1 патент на корисну модель, Т</w:t>
      </w:r>
      <w:r w:rsidRPr="006E79A2">
        <w:rPr>
          <w:rFonts w:ascii="Times New Roman" w:hAnsi="Times New Roman" w:cs="Times New Roman"/>
          <w:sz w:val="28"/>
          <w:szCs w:val="28"/>
          <w:lang w:val="uk-UA"/>
        </w:rPr>
        <w:t>ехнічні умови України на набір культур, методичні рекомендації „Лабораторна діагностика лістеріозу тварин”, „Тимчасова настанова по застосуванню концентрованої інактивованої вакцини проти лістеріозу тварин”</w:t>
      </w:r>
      <w:r>
        <w:rPr>
          <w:rFonts w:ascii="Times New Roman" w:hAnsi="Times New Roman" w:cs="Times New Roman"/>
          <w:sz w:val="28"/>
          <w:szCs w:val="28"/>
          <w:lang w:val="uk-UA"/>
        </w:rPr>
        <w:t>.</w:t>
      </w:r>
    </w:p>
    <w:p w:rsidR="00B55FBD" w:rsidRPr="00F6237E" w:rsidRDefault="00B55FBD" w:rsidP="00B55FBD">
      <w:pPr>
        <w:pStyle w:val="affffffffb"/>
        <w:spacing w:line="360" w:lineRule="auto"/>
        <w:ind w:left="0" w:firstLine="709"/>
        <w:jc w:val="both"/>
        <w:rPr>
          <w:rFonts w:ascii="Times New Roman" w:hAnsi="Times New Roman" w:cs="Times New Roman"/>
          <w:szCs w:val="28"/>
          <w:lang w:val="uk-UA"/>
        </w:rPr>
      </w:pPr>
    </w:p>
    <w:p w:rsidR="00B55FBD" w:rsidRDefault="00B55FBD" w:rsidP="00B55FBD">
      <w:pPr>
        <w:pStyle w:val="1"/>
        <w:spacing w:line="360" w:lineRule="auto"/>
        <w:jc w:val="center"/>
        <w:rPr>
          <w:rFonts w:ascii="Times New Roman" w:hAnsi="Times New Roman" w:cs="Times New Roman"/>
          <w:sz w:val="28"/>
          <w:szCs w:val="28"/>
          <w:lang w:val="uk-UA"/>
        </w:rPr>
      </w:pPr>
      <w:r w:rsidRPr="00F6237E">
        <w:rPr>
          <w:rFonts w:ascii="Times New Roman" w:hAnsi="Times New Roman" w:cs="Times New Roman"/>
          <w:b w:val="0"/>
          <w:bCs w:val="0"/>
          <w:kern w:val="0"/>
          <w:sz w:val="28"/>
          <w:szCs w:val="28"/>
          <w:lang w:val="uk-UA"/>
        </w:rPr>
        <w:br w:type="page"/>
      </w:r>
      <w:bookmarkStart w:id="4" w:name="_Toc207862116"/>
      <w:r w:rsidRPr="003B25D2">
        <w:rPr>
          <w:rFonts w:ascii="Times New Roman" w:hAnsi="Times New Roman" w:cs="Times New Roman"/>
          <w:sz w:val="28"/>
          <w:szCs w:val="28"/>
          <w:lang w:val="uk-UA"/>
        </w:rPr>
        <w:lastRenderedPageBreak/>
        <w:t>ВИСНОВКИ</w:t>
      </w:r>
      <w:bookmarkEnd w:id="4"/>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sidRPr="000C60B4">
        <w:rPr>
          <w:rFonts w:ascii="Times New Roman" w:hAnsi="Times New Roman" w:cs="Times New Roman"/>
          <w:sz w:val="28"/>
          <w:lang w:val="uk-UA"/>
        </w:rPr>
        <w:t>У дисертації наведене теоретичне узагальнення і нове вирішення наукової проблеми, що виявляється у вивчен</w:t>
      </w:r>
      <w:r>
        <w:rPr>
          <w:rFonts w:ascii="Times New Roman" w:hAnsi="Times New Roman" w:cs="Times New Roman"/>
          <w:sz w:val="28"/>
          <w:lang w:val="uk-UA"/>
        </w:rPr>
        <w:t>н</w:t>
      </w:r>
      <w:r w:rsidRPr="000C60B4">
        <w:rPr>
          <w:rFonts w:ascii="Times New Roman" w:hAnsi="Times New Roman" w:cs="Times New Roman"/>
          <w:sz w:val="28"/>
          <w:lang w:val="uk-UA"/>
        </w:rPr>
        <w:t>і епізоотичної ситуації щодо</w:t>
      </w:r>
      <w:r w:rsidRPr="000C60B4">
        <w:rPr>
          <w:lang w:val="uk-UA"/>
        </w:rPr>
        <w:t xml:space="preserve"> </w:t>
      </w:r>
      <w:r w:rsidRPr="00761C1E">
        <w:rPr>
          <w:rFonts w:ascii="Times New Roman" w:hAnsi="Times New Roman" w:cs="Times New Roman"/>
          <w:sz w:val="28"/>
          <w:lang w:val="uk-UA"/>
        </w:rPr>
        <w:t xml:space="preserve">лістеріозу тварин в Україні, </w:t>
      </w:r>
      <w:r w:rsidRPr="00493446">
        <w:rPr>
          <w:rFonts w:ascii="Times New Roman" w:hAnsi="Times New Roman" w:cs="Times New Roman"/>
          <w:sz w:val="28"/>
          <w:lang w:val="uk-UA"/>
        </w:rPr>
        <w:t>одерж</w:t>
      </w:r>
      <w:r w:rsidRPr="00AA1079">
        <w:rPr>
          <w:rFonts w:ascii="Times New Roman" w:hAnsi="Times New Roman" w:cs="Times New Roman"/>
          <w:sz w:val="28"/>
          <w:lang w:val="uk-UA"/>
        </w:rPr>
        <w:t>анні</w:t>
      </w:r>
      <w:r w:rsidRPr="00493446">
        <w:rPr>
          <w:rFonts w:ascii="Times New Roman" w:hAnsi="Times New Roman" w:cs="Times New Roman"/>
          <w:sz w:val="28"/>
          <w:lang w:val="uk-UA"/>
        </w:rPr>
        <w:t xml:space="preserve"> діагностичних та виробничих штамів лістерій, характери</w:t>
      </w:r>
      <w:r>
        <w:rPr>
          <w:rFonts w:ascii="Times New Roman" w:hAnsi="Times New Roman" w:cs="Times New Roman"/>
          <w:sz w:val="28"/>
          <w:lang w:val="uk-UA"/>
        </w:rPr>
        <w:t>стиці</w:t>
      </w:r>
      <w:r w:rsidRPr="00493446">
        <w:rPr>
          <w:rFonts w:ascii="Times New Roman" w:hAnsi="Times New Roman" w:cs="Times New Roman"/>
          <w:sz w:val="28"/>
          <w:lang w:val="uk-UA"/>
        </w:rPr>
        <w:t xml:space="preserve"> особливост</w:t>
      </w:r>
      <w:r>
        <w:rPr>
          <w:rFonts w:ascii="Times New Roman" w:hAnsi="Times New Roman" w:cs="Times New Roman"/>
          <w:sz w:val="28"/>
          <w:lang w:val="uk-UA"/>
        </w:rPr>
        <w:t>ей</w:t>
      </w:r>
      <w:r w:rsidRPr="00493446">
        <w:rPr>
          <w:rFonts w:ascii="Times New Roman" w:hAnsi="Times New Roman" w:cs="Times New Roman"/>
          <w:sz w:val="28"/>
          <w:lang w:val="uk-UA"/>
        </w:rPr>
        <w:t xml:space="preserve"> їх морфологічних, культуральних, біохімічних та біологічних властивостей, удосконален</w:t>
      </w:r>
      <w:r>
        <w:rPr>
          <w:rFonts w:ascii="Times New Roman" w:hAnsi="Times New Roman" w:cs="Times New Roman"/>
          <w:sz w:val="28"/>
          <w:lang w:val="uk-UA"/>
        </w:rPr>
        <w:t>ні існуючих</w:t>
      </w:r>
      <w:r w:rsidRPr="00761C1E">
        <w:rPr>
          <w:rFonts w:ascii="Times New Roman" w:hAnsi="Times New Roman" w:cs="Times New Roman"/>
          <w:sz w:val="28"/>
          <w:lang w:val="uk-UA"/>
        </w:rPr>
        <w:t xml:space="preserve"> </w:t>
      </w:r>
      <w:r>
        <w:rPr>
          <w:rFonts w:ascii="Times New Roman" w:hAnsi="Times New Roman" w:cs="Times New Roman"/>
          <w:sz w:val="28"/>
          <w:lang w:val="uk-UA"/>
        </w:rPr>
        <w:t>засобів та методів</w:t>
      </w:r>
      <w:r w:rsidRPr="00761C1E">
        <w:rPr>
          <w:rFonts w:ascii="Times New Roman" w:hAnsi="Times New Roman" w:cs="Times New Roman"/>
          <w:sz w:val="28"/>
          <w:lang w:val="uk-UA"/>
        </w:rPr>
        <w:t xml:space="preserve"> діагностики </w:t>
      </w:r>
      <w:r>
        <w:rPr>
          <w:rFonts w:ascii="Times New Roman" w:hAnsi="Times New Roman" w:cs="Times New Roman"/>
          <w:sz w:val="28"/>
          <w:lang w:val="uk-UA"/>
        </w:rPr>
        <w:t>і</w:t>
      </w:r>
      <w:r w:rsidRPr="00761C1E">
        <w:rPr>
          <w:rFonts w:ascii="Times New Roman" w:hAnsi="Times New Roman" w:cs="Times New Roman"/>
          <w:sz w:val="28"/>
          <w:lang w:val="uk-UA"/>
        </w:rPr>
        <w:t xml:space="preserve"> специфічної профілактики даного захворювання.</w:t>
      </w:r>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sidRPr="00761C1E">
        <w:rPr>
          <w:rFonts w:ascii="Times New Roman" w:hAnsi="Times New Roman" w:cs="Times New Roman"/>
          <w:sz w:val="28"/>
          <w:lang w:val="uk-UA"/>
        </w:rPr>
        <w:t xml:space="preserve">З </w:t>
      </w:r>
      <w:r>
        <w:rPr>
          <w:rFonts w:ascii="Times New Roman" w:hAnsi="Times New Roman" w:cs="Times New Roman"/>
          <w:sz w:val="28"/>
          <w:lang w:val="uk-UA"/>
        </w:rPr>
        <w:t>2001 по 2007 рр.</w:t>
      </w:r>
      <w:r w:rsidRPr="00761C1E">
        <w:rPr>
          <w:rFonts w:ascii="Times New Roman" w:hAnsi="Times New Roman" w:cs="Times New Roman"/>
          <w:sz w:val="28"/>
          <w:lang w:val="uk-UA"/>
        </w:rPr>
        <w:t xml:space="preserve"> в </w:t>
      </w:r>
      <w:r>
        <w:rPr>
          <w:rFonts w:ascii="Times New Roman" w:hAnsi="Times New Roman" w:cs="Times New Roman"/>
          <w:sz w:val="28"/>
          <w:lang w:val="uk-UA"/>
        </w:rPr>
        <w:t>лабораторії ветеринарної медицини України</w:t>
      </w:r>
      <w:r w:rsidRPr="00761C1E">
        <w:rPr>
          <w:rFonts w:ascii="Times New Roman" w:hAnsi="Times New Roman" w:cs="Times New Roman"/>
          <w:sz w:val="28"/>
          <w:lang w:val="uk-UA"/>
        </w:rPr>
        <w:t xml:space="preserve"> </w:t>
      </w:r>
      <w:r>
        <w:rPr>
          <w:rFonts w:ascii="Times New Roman" w:hAnsi="Times New Roman" w:cs="Times New Roman"/>
          <w:sz w:val="28"/>
          <w:lang w:val="uk-UA"/>
        </w:rPr>
        <w:t>надіслано</w:t>
      </w:r>
      <w:r w:rsidRPr="00761C1E">
        <w:rPr>
          <w:rFonts w:ascii="Times New Roman" w:hAnsi="Times New Roman" w:cs="Times New Roman"/>
          <w:sz w:val="28"/>
          <w:lang w:val="uk-UA"/>
        </w:rPr>
        <w:t xml:space="preserve"> 21498 </w:t>
      </w:r>
      <w:r>
        <w:rPr>
          <w:rFonts w:ascii="Times New Roman" w:hAnsi="Times New Roman" w:cs="Times New Roman"/>
          <w:sz w:val="28"/>
          <w:lang w:val="uk-UA"/>
        </w:rPr>
        <w:t>проб патматеріалу та біоматеріалу від клінічно хворих тварин з підозрою на лістеріоз.</w:t>
      </w:r>
      <w:r w:rsidRPr="00761C1E">
        <w:rPr>
          <w:rFonts w:ascii="Times New Roman" w:hAnsi="Times New Roman" w:cs="Times New Roman"/>
          <w:sz w:val="28"/>
          <w:lang w:val="uk-UA"/>
        </w:rPr>
        <w:t xml:space="preserve"> </w:t>
      </w:r>
      <w:r>
        <w:rPr>
          <w:rFonts w:ascii="Times New Roman" w:hAnsi="Times New Roman" w:cs="Times New Roman"/>
          <w:sz w:val="28"/>
          <w:lang w:val="uk-UA"/>
        </w:rPr>
        <w:t>Ефективність</w:t>
      </w:r>
      <w:r w:rsidRPr="00761C1E">
        <w:rPr>
          <w:rFonts w:ascii="Times New Roman" w:hAnsi="Times New Roman" w:cs="Times New Roman"/>
          <w:sz w:val="28"/>
          <w:lang w:val="uk-UA"/>
        </w:rPr>
        <w:t xml:space="preserve"> </w:t>
      </w:r>
      <w:r>
        <w:rPr>
          <w:rFonts w:ascii="Times New Roman" w:hAnsi="Times New Roman" w:cs="Times New Roman"/>
          <w:sz w:val="28"/>
          <w:lang w:val="uk-UA"/>
        </w:rPr>
        <w:t>лабораторної діагностики</w:t>
      </w:r>
      <w:r w:rsidRPr="00761C1E">
        <w:rPr>
          <w:rFonts w:ascii="Times New Roman" w:hAnsi="Times New Roman" w:cs="Times New Roman"/>
          <w:sz w:val="28"/>
          <w:lang w:val="uk-UA"/>
        </w:rPr>
        <w:t xml:space="preserve"> </w:t>
      </w:r>
      <w:r>
        <w:rPr>
          <w:rFonts w:ascii="Times New Roman" w:hAnsi="Times New Roman" w:cs="Times New Roman"/>
          <w:sz w:val="28"/>
          <w:lang w:val="uk-UA"/>
        </w:rPr>
        <w:t>становить               0,16 %, що зумовлює потребу в удосконаленні</w:t>
      </w:r>
      <w:r w:rsidRPr="00761C1E">
        <w:rPr>
          <w:rFonts w:ascii="Times New Roman" w:hAnsi="Times New Roman" w:cs="Times New Roman"/>
          <w:sz w:val="28"/>
          <w:lang w:val="uk-UA"/>
        </w:rPr>
        <w:t xml:space="preserve"> методів індикації та ідентифікації лістерій</w:t>
      </w:r>
      <w:r>
        <w:rPr>
          <w:rFonts w:ascii="Times New Roman" w:hAnsi="Times New Roman" w:cs="Times New Roman"/>
          <w:sz w:val="28"/>
          <w:lang w:val="uk-UA"/>
        </w:rPr>
        <w:t>.</w:t>
      </w:r>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sidRPr="00761C1E">
        <w:rPr>
          <w:rFonts w:ascii="Times New Roman" w:hAnsi="Times New Roman" w:cs="Times New Roman"/>
          <w:sz w:val="28"/>
          <w:lang w:val="uk-UA"/>
        </w:rPr>
        <w:t xml:space="preserve">Виділено 40 культур </w:t>
      </w:r>
      <w:r>
        <w:rPr>
          <w:rFonts w:ascii="Times New Roman" w:hAnsi="Times New Roman" w:cs="Times New Roman"/>
          <w:sz w:val="28"/>
          <w:lang w:val="uk-UA"/>
        </w:rPr>
        <w:t xml:space="preserve">польових ізолятів </w:t>
      </w:r>
      <w:r w:rsidRPr="00761C1E">
        <w:rPr>
          <w:rFonts w:ascii="Times New Roman" w:hAnsi="Times New Roman" w:cs="Times New Roman"/>
          <w:sz w:val="28"/>
          <w:lang w:val="uk-UA"/>
        </w:rPr>
        <w:t>лістерій та вивчено</w:t>
      </w:r>
      <w:r>
        <w:rPr>
          <w:rFonts w:ascii="Times New Roman" w:hAnsi="Times New Roman" w:cs="Times New Roman"/>
          <w:sz w:val="28"/>
          <w:lang w:val="uk-UA"/>
        </w:rPr>
        <w:t xml:space="preserve"> їх властивості. З них</w:t>
      </w:r>
      <w:r w:rsidRPr="00761C1E">
        <w:rPr>
          <w:rFonts w:ascii="Times New Roman" w:hAnsi="Times New Roman" w:cs="Times New Roman"/>
          <w:sz w:val="28"/>
          <w:lang w:val="uk-UA"/>
        </w:rPr>
        <w:t xml:space="preserve"> Listeria monocytogenes</w:t>
      </w:r>
      <w:r>
        <w:rPr>
          <w:rFonts w:ascii="Times New Roman" w:hAnsi="Times New Roman" w:cs="Times New Roman"/>
          <w:sz w:val="28"/>
          <w:lang w:val="uk-UA"/>
        </w:rPr>
        <w:t xml:space="preserve"> становило</w:t>
      </w:r>
      <w:r w:rsidRPr="00761C1E">
        <w:rPr>
          <w:rFonts w:ascii="Times New Roman" w:hAnsi="Times New Roman" w:cs="Times New Roman"/>
          <w:sz w:val="28"/>
          <w:lang w:val="uk-UA"/>
        </w:rPr>
        <w:t xml:space="preserve"> – 16 </w:t>
      </w:r>
      <w:r>
        <w:rPr>
          <w:rFonts w:ascii="Times New Roman" w:hAnsi="Times New Roman" w:cs="Times New Roman"/>
          <w:sz w:val="28"/>
          <w:lang w:val="uk-UA"/>
        </w:rPr>
        <w:t xml:space="preserve">ізолятів </w:t>
      </w:r>
      <w:r w:rsidRPr="00761C1E">
        <w:rPr>
          <w:rFonts w:ascii="Times New Roman" w:hAnsi="Times New Roman" w:cs="Times New Roman"/>
          <w:sz w:val="28"/>
          <w:lang w:val="uk-UA"/>
        </w:rPr>
        <w:t xml:space="preserve">(40 %), </w:t>
      </w:r>
      <w:r>
        <w:rPr>
          <w:rFonts w:ascii="Times New Roman" w:hAnsi="Times New Roman" w:cs="Times New Roman"/>
          <w:sz w:val="28"/>
          <w:lang w:val="uk-UA"/>
        </w:rPr>
        <w:t xml:space="preserve">                   </w:t>
      </w:r>
      <w:r w:rsidRPr="00761C1E">
        <w:rPr>
          <w:rFonts w:ascii="Times New Roman" w:hAnsi="Times New Roman" w:cs="Times New Roman"/>
          <w:sz w:val="28"/>
          <w:lang w:val="uk-UA"/>
        </w:rPr>
        <w:t>L. ivanovii – 2 (5 %), L. innocua – 10 (25 %), L.</w:t>
      </w:r>
      <w:r>
        <w:rPr>
          <w:rFonts w:ascii="Times New Roman" w:hAnsi="Times New Roman" w:cs="Times New Roman"/>
          <w:sz w:val="28"/>
          <w:lang w:val="uk-UA"/>
        </w:rPr>
        <w:t xml:space="preserve"> </w:t>
      </w:r>
      <w:r w:rsidRPr="00761C1E">
        <w:rPr>
          <w:rFonts w:ascii="Times New Roman" w:hAnsi="Times New Roman" w:cs="Times New Roman"/>
          <w:sz w:val="28"/>
          <w:lang w:val="uk-UA"/>
        </w:rPr>
        <w:t>seeligeri – 2 (5 %), L. welshimeri – 2 (5 %), L. grayi – 8 (20 %)</w:t>
      </w:r>
      <w:r>
        <w:rPr>
          <w:rFonts w:ascii="Times New Roman" w:hAnsi="Times New Roman" w:cs="Times New Roman"/>
          <w:sz w:val="28"/>
          <w:lang w:val="uk-UA"/>
        </w:rPr>
        <w:t xml:space="preserve"> відповідно</w:t>
      </w:r>
      <w:r w:rsidRPr="00761C1E">
        <w:rPr>
          <w:rFonts w:ascii="Times New Roman" w:hAnsi="Times New Roman" w:cs="Times New Roman"/>
          <w:sz w:val="28"/>
          <w:lang w:val="uk-UA"/>
        </w:rPr>
        <w:t xml:space="preserve">. </w:t>
      </w:r>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sidRPr="00761C1E">
        <w:rPr>
          <w:rFonts w:ascii="Times New Roman" w:hAnsi="Times New Roman" w:cs="Times New Roman"/>
          <w:sz w:val="28"/>
          <w:lang w:val="uk-UA"/>
        </w:rPr>
        <w:t>Ефективна ідентифікація лістерій можлива за умов:</w:t>
      </w:r>
      <w:r>
        <w:rPr>
          <w:rFonts w:ascii="Times New Roman" w:hAnsi="Times New Roman" w:cs="Times New Roman"/>
          <w:sz w:val="28"/>
          <w:lang w:val="uk-UA"/>
        </w:rPr>
        <w:t xml:space="preserve"> правильної їх </w:t>
      </w:r>
      <w:r w:rsidRPr="00761C1E">
        <w:rPr>
          <w:rFonts w:ascii="Times New Roman" w:hAnsi="Times New Roman" w:cs="Times New Roman"/>
          <w:sz w:val="28"/>
          <w:lang w:val="uk-UA"/>
        </w:rPr>
        <w:t>індикації</w:t>
      </w:r>
      <w:r>
        <w:rPr>
          <w:rFonts w:ascii="Times New Roman" w:hAnsi="Times New Roman" w:cs="Times New Roman"/>
          <w:sz w:val="28"/>
          <w:lang w:val="uk-UA"/>
        </w:rPr>
        <w:t xml:space="preserve"> (</w:t>
      </w:r>
      <w:r w:rsidRPr="00761C1E">
        <w:rPr>
          <w:rFonts w:ascii="Times New Roman" w:hAnsi="Times New Roman" w:cs="Times New Roman"/>
          <w:sz w:val="28"/>
          <w:lang w:val="uk-UA"/>
        </w:rPr>
        <w:t xml:space="preserve">досліджуваний матеріал готується шляхом гомогенізації з </w:t>
      </w:r>
      <w:r>
        <w:rPr>
          <w:rFonts w:ascii="Times New Roman" w:hAnsi="Times New Roman" w:cs="Times New Roman"/>
          <w:sz w:val="28"/>
          <w:lang w:val="uk-UA"/>
        </w:rPr>
        <w:t>наступн</w:t>
      </w:r>
      <w:r w:rsidRPr="00761C1E">
        <w:rPr>
          <w:rFonts w:ascii="Times New Roman" w:hAnsi="Times New Roman" w:cs="Times New Roman"/>
          <w:sz w:val="28"/>
          <w:lang w:val="uk-UA"/>
        </w:rPr>
        <w:t>им висівом на бульйон Фрей</w:t>
      </w:r>
      <w:r>
        <w:rPr>
          <w:rFonts w:ascii="Times New Roman" w:hAnsi="Times New Roman" w:cs="Times New Roman"/>
          <w:sz w:val="28"/>
          <w:lang w:val="uk-UA"/>
        </w:rPr>
        <w:t>зера, триптиказо-соєвий бульйон</w:t>
      </w:r>
      <w:r w:rsidRPr="00761C1E">
        <w:rPr>
          <w:rFonts w:ascii="Times New Roman" w:hAnsi="Times New Roman" w:cs="Times New Roman"/>
          <w:sz w:val="28"/>
          <w:lang w:val="uk-UA"/>
        </w:rPr>
        <w:t xml:space="preserve"> з дріжджовим екстрактом та в МПБ з додаванням 15,0 % жовткової емульсії та 0,5 % активованого вугілля</w:t>
      </w:r>
      <w:r>
        <w:rPr>
          <w:rFonts w:ascii="Times New Roman" w:hAnsi="Times New Roman" w:cs="Times New Roman"/>
          <w:sz w:val="28"/>
          <w:lang w:val="uk-UA"/>
        </w:rPr>
        <w:t>); визначенні</w:t>
      </w:r>
      <w:r w:rsidRPr="00761C1E">
        <w:rPr>
          <w:rFonts w:ascii="Times New Roman" w:hAnsi="Times New Roman" w:cs="Times New Roman"/>
          <w:sz w:val="28"/>
          <w:lang w:val="uk-UA"/>
        </w:rPr>
        <w:t xml:space="preserve"> лецитиназної активності культур </w:t>
      </w:r>
      <w:r>
        <w:rPr>
          <w:rFonts w:ascii="Times New Roman" w:hAnsi="Times New Roman" w:cs="Times New Roman"/>
          <w:sz w:val="28"/>
          <w:lang w:val="uk-UA"/>
        </w:rPr>
        <w:t>у</w:t>
      </w:r>
      <w:r w:rsidRPr="00761C1E">
        <w:rPr>
          <w:rFonts w:ascii="Times New Roman" w:hAnsi="Times New Roman" w:cs="Times New Roman"/>
          <w:sz w:val="28"/>
          <w:lang w:val="uk-UA"/>
        </w:rPr>
        <w:t xml:space="preserve"> присутності активованого вугілля;</w:t>
      </w:r>
      <w:r>
        <w:rPr>
          <w:rFonts w:ascii="Times New Roman" w:hAnsi="Times New Roman" w:cs="Times New Roman"/>
          <w:sz w:val="28"/>
          <w:lang w:val="uk-UA"/>
        </w:rPr>
        <w:t xml:space="preserve"> </w:t>
      </w:r>
      <w:r w:rsidRPr="00761C1E">
        <w:rPr>
          <w:rFonts w:ascii="Times New Roman" w:hAnsi="Times New Roman" w:cs="Times New Roman"/>
          <w:sz w:val="28"/>
          <w:lang w:val="uk-UA"/>
        </w:rPr>
        <w:t>постанов</w:t>
      </w:r>
      <w:r>
        <w:rPr>
          <w:rFonts w:ascii="Times New Roman" w:hAnsi="Times New Roman" w:cs="Times New Roman"/>
          <w:sz w:val="28"/>
          <w:lang w:val="uk-UA"/>
        </w:rPr>
        <w:t>ці</w:t>
      </w:r>
      <w:r w:rsidRPr="00761C1E">
        <w:rPr>
          <w:rFonts w:ascii="Times New Roman" w:hAnsi="Times New Roman" w:cs="Times New Roman"/>
          <w:sz w:val="28"/>
          <w:lang w:val="uk-UA"/>
        </w:rPr>
        <w:t xml:space="preserve"> КАМП-тесту для в</w:t>
      </w:r>
      <w:r>
        <w:rPr>
          <w:rFonts w:ascii="Times New Roman" w:hAnsi="Times New Roman" w:cs="Times New Roman"/>
          <w:sz w:val="28"/>
          <w:lang w:val="uk-UA"/>
        </w:rPr>
        <w:t>изначення виду лістерій</w:t>
      </w:r>
      <w:r w:rsidRPr="00761C1E">
        <w:rPr>
          <w:rFonts w:ascii="Times New Roman" w:hAnsi="Times New Roman" w:cs="Times New Roman"/>
          <w:sz w:val="28"/>
          <w:lang w:val="uk-UA"/>
        </w:rPr>
        <w:t>;</w:t>
      </w:r>
      <w:r>
        <w:rPr>
          <w:rFonts w:ascii="Times New Roman" w:hAnsi="Times New Roman" w:cs="Times New Roman"/>
          <w:sz w:val="28"/>
          <w:lang w:val="uk-UA"/>
        </w:rPr>
        <w:t xml:space="preserve"> проведенні</w:t>
      </w:r>
      <w:r w:rsidRPr="00761C1E">
        <w:rPr>
          <w:rFonts w:ascii="Times New Roman" w:hAnsi="Times New Roman" w:cs="Times New Roman"/>
          <w:sz w:val="28"/>
          <w:lang w:val="uk-UA"/>
        </w:rPr>
        <w:t xml:space="preserve"> біохімічних досліджень на полосках набору системи „API – лістерія”.</w:t>
      </w:r>
    </w:p>
    <w:p w:rsidR="00B55FBD"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Pr>
          <w:rFonts w:ascii="Times New Roman" w:hAnsi="Times New Roman" w:cs="Times New Roman"/>
          <w:sz w:val="28"/>
          <w:lang w:val="uk-UA"/>
        </w:rPr>
        <w:t>Розроблений</w:t>
      </w:r>
      <w:r w:rsidRPr="00761C1E">
        <w:rPr>
          <w:rFonts w:ascii="Times New Roman" w:hAnsi="Times New Roman" w:cs="Times New Roman"/>
          <w:sz w:val="28"/>
          <w:lang w:val="uk-UA"/>
        </w:rPr>
        <w:t xml:space="preserve"> </w:t>
      </w:r>
      <w:r>
        <w:rPr>
          <w:rFonts w:ascii="Times New Roman" w:hAnsi="Times New Roman" w:cs="Times New Roman"/>
          <w:sz w:val="28"/>
          <w:lang w:val="uk-UA"/>
        </w:rPr>
        <w:t>„Набір</w:t>
      </w:r>
      <w:r w:rsidRPr="00761C1E">
        <w:rPr>
          <w:rFonts w:ascii="Times New Roman" w:hAnsi="Times New Roman" w:cs="Times New Roman"/>
          <w:sz w:val="28"/>
          <w:lang w:val="uk-UA"/>
        </w:rPr>
        <w:t xml:space="preserve"> еталонних культур для ідентифікації лістерій” </w:t>
      </w:r>
      <w:r>
        <w:rPr>
          <w:rFonts w:ascii="Times New Roman" w:hAnsi="Times New Roman" w:cs="Times New Roman"/>
          <w:sz w:val="28"/>
          <w:lang w:val="uk-UA"/>
        </w:rPr>
        <w:t xml:space="preserve">                             </w:t>
      </w:r>
      <w:r w:rsidRPr="00761C1E">
        <w:rPr>
          <w:rFonts w:ascii="Times New Roman" w:hAnsi="Times New Roman" w:cs="Times New Roman"/>
          <w:sz w:val="28"/>
          <w:lang w:val="uk-UA"/>
        </w:rPr>
        <w:t>ТУ У 24.4 – 00699715-001:2007</w:t>
      </w:r>
      <w:r>
        <w:rPr>
          <w:rFonts w:ascii="Times New Roman" w:hAnsi="Times New Roman" w:cs="Times New Roman"/>
          <w:sz w:val="28"/>
          <w:lang w:val="uk-UA"/>
        </w:rPr>
        <w:t xml:space="preserve"> дає змогу </w:t>
      </w:r>
      <w:r w:rsidRPr="00761C1E">
        <w:rPr>
          <w:rFonts w:ascii="Times New Roman" w:hAnsi="Times New Roman" w:cs="Times New Roman"/>
          <w:sz w:val="28"/>
          <w:lang w:val="uk-UA"/>
        </w:rPr>
        <w:t>перевір</w:t>
      </w:r>
      <w:r>
        <w:rPr>
          <w:rFonts w:ascii="Times New Roman" w:hAnsi="Times New Roman" w:cs="Times New Roman"/>
          <w:sz w:val="28"/>
          <w:lang w:val="uk-UA"/>
        </w:rPr>
        <w:t>ити</w:t>
      </w:r>
      <w:r w:rsidRPr="00761C1E">
        <w:rPr>
          <w:rFonts w:ascii="Times New Roman" w:hAnsi="Times New Roman" w:cs="Times New Roman"/>
          <w:sz w:val="28"/>
          <w:lang w:val="uk-UA"/>
        </w:rPr>
        <w:t xml:space="preserve"> ростов</w:t>
      </w:r>
      <w:r>
        <w:rPr>
          <w:rFonts w:ascii="Times New Roman" w:hAnsi="Times New Roman" w:cs="Times New Roman"/>
          <w:sz w:val="28"/>
          <w:lang w:val="uk-UA"/>
        </w:rPr>
        <w:t>і</w:t>
      </w:r>
      <w:r w:rsidRPr="00761C1E">
        <w:rPr>
          <w:rFonts w:ascii="Times New Roman" w:hAnsi="Times New Roman" w:cs="Times New Roman"/>
          <w:sz w:val="28"/>
          <w:lang w:val="uk-UA"/>
        </w:rPr>
        <w:t xml:space="preserve"> властивист</w:t>
      </w:r>
      <w:r>
        <w:rPr>
          <w:rFonts w:ascii="Times New Roman" w:hAnsi="Times New Roman" w:cs="Times New Roman"/>
          <w:sz w:val="28"/>
          <w:lang w:val="uk-UA"/>
        </w:rPr>
        <w:t>і</w:t>
      </w:r>
      <w:r w:rsidRPr="00761C1E">
        <w:rPr>
          <w:rFonts w:ascii="Times New Roman" w:hAnsi="Times New Roman" w:cs="Times New Roman"/>
          <w:sz w:val="28"/>
          <w:lang w:val="uk-UA"/>
        </w:rPr>
        <w:t xml:space="preserve"> живильних середовищ для культивування лістерій та станов</w:t>
      </w:r>
      <w:r>
        <w:rPr>
          <w:rFonts w:ascii="Times New Roman" w:hAnsi="Times New Roman" w:cs="Times New Roman"/>
          <w:sz w:val="28"/>
          <w:lang w:val="uk-UA"/>
        </w:rPr>
        <w:t>ити КАМП-тест</w:t>
      </w:r>
      <w:r w:rsidRPr="00761C1E">
        <w:rPr>
          <w:rFonts w:ascii="Times New Roman" w:hAnsi="Times New Roman" w:cs="Times New Roman"/>
          <w:sz w:val="28"/>
          <w:lang w:val="uk-UA"/>
        </w:rPr>
        <w:t xml:space="preserve"> з метою видової ідентифікації цих мікроорганізмів</w:t>
      </w:r>
      <w:r>
        <w:rPr>
          <w:rFonts w:ascii="Times New Roman" w:hAnsi="Times New Roman" w:cs="Times New Roman"/>
          <w:sz w:val="28"/>
          <w:lang w:val="uk-UA"/>
        </w:rPr>
        <w:t xml:space="preserve">. </w:t>
      </w:r>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Pr>
          <w:rFonts w:ascii="Times New Roman" w:hAnsi="Times New Roman" w:cs="Times New Roman"/>
          <w:sz w:val="28"/>
          <w:lang w:val="uk-UA"/>
        </w:rPr>
        <w:t>Відпрацьовані</w:t>
      </w:r>
      <w:r w:rsidRPr="00761C1E">
        <w:rPr>
          <w:rFonts w:ascii="Times New Roman" w:hAnsi="Times New Roman" w:cs="Times New Roman"/>
          <w:sz w:val="28"/>
          <w:lang w:val="uk-UA"/>
        </w:rPr>
        <w:t xml:space="preserve"> технологічні режими </w:t>
      </w:r>
      <w:r>
        <w:rPr>
          <w:rFonts w:ascii="Times New Roman" w:hAnsi="Times New Roman" w:cs="Times New Roman"/>
          <w:sz w:val="28"/>
          <w:lang w:val="uk-UA"/>
        </w:rPr>
        <w:t xml:space="preserve">одержання антигену для створення вітчизняної вакцини </w:t>
      </w:r>
      <w:r w:rsidRPr="00761C1E">
        <w:rPr>
          <w:rFonts w:ascii="Times New Roman" w:hAnsi="Times New Roman" w:cs="Times New Roman"/>
          <w:sz w:val="28"/>
          <w:lang w:val="uk-UA"/>
        </w:rPr>
        <w:t>проти лістеріозу тварин.</w:t>
      </w:r>
    </w:p>
    <w:p w:rsidR="00B55FBD" w:rsidRPr="00521BC8"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Pr>
          <w:rFonts w:ascii="Times New Roman" w:hAnsi="Times New Roman" w:cs="Times New Roman"/>
          <w:sz w:val="28"/>
          <w:lang w:val="uk-UA"/>
        </w:rPr>
        <w:lastRenderedPageBreak/>
        <w:t>Е</w:t>
      </w:r>
      <w:r w:rsidRPr="00761C1E">
        <w:rPr>
          <w:rFonts w:ascii="Times New Roman" w:hAnsi="Times New Roman" w:cs="Times New Roman"/>
          <w:sz w:val="28"/>
          <w:lang w:val="uk-UA"/>
        </w:rPr>
        <w:t>кспериментальн</w:t>
      </w:r>
      <w:r>
        <w:rPr>
          <w:rFonts w:ascii="Times New Roman" w:hAnsi="Times New Roman" w:cs="Times New Roman"/>
          <w:sz w:val="28"/>
          <w:lang w:val="uk-UA"/>
        </w:rPr>
        <w:t>а серія</w:t>
      </w:r>
      <w:r w:rsidRPr="00761C1E">
        <w:rPr>
          <w:rFonts w:ascii="Times New Roman" w:hAnsi="Times New Roman" w:cs="Times New Roman"/>
          <w:sz w:val="28"/>
          <w:lang w:val="uk-UA"/>
        </w:rPr>
        <w:t xml:space="preserve"> вакцини концентрованої інактивованої проти лістеріозу тварин ”Лістерисан” </w:t>
      </w:r>
      <w:r>
        <w:rPr>
          <w:rFonts w:ascii="Times New Roman" w:hAnsi="Times New Roman" w:cs="Times New Roman"/>
          <w:sz w:val="28"/>
          <w:lang w:val="uk-UA"/>
        </w:rPr>
        <w:t>була нешкідливою для лабораторних тварин і овець та імуногенною (82 %), що</w:t>
      </w:r>
      <w:r w:rsidRPr="00761C1E">
        <w:rPr>
          <w:rFonts w:ascii="Times New Roman" w:hAnsi="Times New Roman" w:cs="Times New Roman"/>
          <w:sz w:val="28"/>
          <w:lang w:val="uk-UA"/>
        </w:rPr>
        <w:t xml:space="preserve"> дозволяє рекомендувати розроблений препарат для специфічної профілактики лістеріозу тварин</w:t>
      </w:r>
      <w:r>
        <w:rPr>
          <w:rFonts w:ascii="Times New Roman" w:hAnsi="Times New Roman" w:cs="Times New Roman"/>
          <w:sz w:val="28"/>
          <w:lang w:val="uk-UA"/>
        </w:rPr>
        <w:t>.</w:t>
      </w:r>
    </w:p>
    <w:p w:rsidR="00B55FBD" w:rsidRDefault="00B55FBD" w:rsidP="00EF4CDF">
      <w:pPr>
        <w:widowControl w:val="0"/>
        <w:numPr>
          <w:ilvl w:val="0"/>
          <w:numId w:val="60"/>
        </w:numPr>
        <w:tabs>
          <w:tab w:val="clear" w:pos="360"/>
          <w:tab w:val="num" w:pos="0"/>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sidRPr="00761C1E">
        <w:rPr>
          <w:rFonts w:ascii="Times New Roman" w:hAnsi="Times New Roman" w:cs="Times New Roman"/>
          <w:sz w:val="28"/>
          <w:lang w:val="uk-UA"/>
        </w:rPr>
        <w:t xml:space="preserve">Вивчені </w:t>
      </w:r>
      <w:r>
        <w:rPr>
          <w:rFonts w:ascii="Times New Roman" w:hAnsi="Times New Roman" w:cs="Times New Roman"/>
          <w:sz w:val="28"/>
          <w:lang w:val="uk-UA"/>
        </w:rPr>
        <w:t>імуногенні властивості</w:t>
      </w:r>
      <w:r w:rsidRPr="00761C1E">
        <w:rPr>
          <w:rFonts w:ascii="Times New Roman" w:hAnsi="Times New Roman" w:cs="Times New Roman"/>
          <w:sz w:val="28"/>
          <w:lang w:val="uk-UA"/>
        </w:rPr>
        <w:t xml:space="preserve"> вакцин</w:t>
      </w:r>
      <w:r>
        <w:rPr>
          <w:rFonts w:ascii="Times New Roman" w:hAnsi="Times New Roman" w:cs="Times New Roman"/>
          <w:sz w:val="28"/>
          <w:lang w:val="uk-UA"/>
        </w:rPr>
        <w:t>и</w:t>
      </w:r>
      <w:r w:rsidRPr="00761C1E">
        <w:rPr>
          <w:rFonts w:ascii="Times New Roman" w:hAnsi="Times New Roman" w:cs="Times New Roman"/>
          <w:sz w:val="28"/>
          <w:lang w:val="uk-UA"/>
        </w:rPr>
        <w:t xml:space="preserve"> “Лістерисан”</w:t>
      </w:r>
      <w:r>
        <w:rPr>
          <w:rFonts w:ascii="Times New Roman" w:hAnsi="Times New Roman" w:cs="Times New Roman"/>
          <w:sz w:val="28"/>
          <w:lang w:val="uk-UA"/>
        </w:rPr>
        <w:t xml:space="preserve"> на вівцях</w:t>
      </w:r>
      <w:r w:rsidRPr="00761C1E">
        <w:rPr>
          <w:rFonts w:ascii="Times New Roman" w:hAnsi="Times New Roman" w:cs="Times New Roman"/>
          <w:sz w:val="28"/>
          <w:lang w:val="uk-UA"/>
        </w:rPr>
        <w:t>, які характеризувались</w:t>
      </w:r>
      <w:r>
        <w:rPr>
          <w:rFonts w:ascii="Times New Roman" w:hAnsi="Times New Roman" w:cs="Times New Roman"/>
          <w:sz w:val="28"/>
          <w:lang w:val="uk-UA"/>
        </w:rPr>
        <w:t xml:space="preserve"> в поствакцинальний період: </w:t>
      </w:r>
      <w:r w:rsidRPr="00761C1E">
        <w:rPr>
          <w:rFonts w:ascii="Times New Roman" w:hAnsi="Times New Roman" w:cs="Times New Roman"/>
          <w:sz w:val="28"/>
          <w:lang w:val="uk-UA"/>
        </w:rPr>
        <w:t xml:space="preserve">інтенсивною диференціацією з кількісним збільшенням Т- та В-лімфоцитів </w:t>
      </w:r>
      <w:r>
        <w:rPr>
          <w:rFonts w:ascii="Times New Roman" w:hAnsi="Times New Roman" w:cs="Times New Roman"/>
          <w:sz w:val="28"/>
          <w:lang w:val="uk-UA"/>
        </w:rPr>
        <w:t xml:space="preserve">в 1,3 та 2,8 раза </w:t>
      </w:r>
      <w:r w:rsidRPr="00761C1E">
        <w:rPr>
          <w:rFonts w:ascii="Times New Roman" w:hAnsi="Times New Roman" w:cs="Times New Roman"/>
          <w:sz w:val="28"/>
          <w:lang w:val="uk-UA"/>
        </w:rPr>
        <w:t>відповідно</w:t>
      </w:r>
      <w:r>
        <w:rPr>
          <w:rFonts w:ascii="Times New Roman" w:hAnsi="Times New Roman" w:cs="Times New Roman"/>
          <w:sz w:val="28"/>
          <w:lang w:val="uk-UA"/>
        </w:rPr>
        <w:t xml:space="preserve"> та</w:t>
      </w:r>
      <w:r w:rsidRPr="00761C1E">
        <w:rPr>
          <w:rFonts w:ascii="Times New Roman" w:hAnsi="Times New Roman" w:cs="Times New Roman"/>
          <w:sz w:val="28"/>
          <w:lang w:val="uk-UA"/>
        </w:rPr>
        <w:t xml:space="preserve"> субпопуляцій Т-лімфоцитів;</w:t>
      </w:r>
      <w:r>
        <w:rPr>
          <w:rFonts w:ascii="Times New Roman" w:hAnsi="Times New Roman" w:cs="Times New Roman"/>
          <w:sz w:val="28"/>
          <w:lang w:val="uk-UA"/>
        </w:rPr>
        <w:t xml:space="preserve"> підвищенням рівня показників ФА і ФІ периферич</w:t>
      </w:r>
      <w:r w:rsidRPr="00761C1E">
        <w:rPr>
          <w:rFonts w:ascii="Times New Roman" w:hAnsi="Times New Roman" w:cs="Times New Roman"/>
          <w:sz w:val="28"/>
          <w:lang w:val="uk-UA"/>
        </w:rPr>
        <w:t xml:space="preserve">ної крові через 7 і 14 діб </w:t>
      </w:r>
      <w:r>
        <w:rPr>
          <w:rFonts w:ascii="Times New Roman" w:hAnsi="Times New Roman" w:cs="Times New Roman"/>
          <w:sz w:val="28"/>
          <w:lang w:val="uk-UA"/>
        </w:rPr>
        <w:t>у 3,5 раз</w:t>
      </w:r>
      <w:r w:rsidRPr="00EF66E5">
        <w:rPr>
          <w:rFonts w:ascii="Times New Roman" w:hAnsi="Times New Roman" w:cs="Times New Roman"/>
          <w:sz w:val="28"/>
          <w:lang w:val="uk-UA"/>
        </w:rPr>
        <w:t>а</w:t>
      </w:r>
      <w:r w:rsidRPr="00761C1E">
        <w:rPr>
          <w:rFonts w:ascii="Times New Roman" w:hAnsi="Times New Roman" w:cs="Times New Roman"/>
          <w:sz w:val="28"/>
          <w:lang w:val="uk-UA"/>
        </w:rPr>
        <w:t xml:space="preserve"> порівняно з вихідними даними (р&lt;0,001) </w:t>
      </w:r>
      <w:r>
        <w:rPr>
          <w:rFonts w:ascii="Times New Roman" w:hAnsi="Times New Roman" w:cs="Times New Roman"/>
          <w:sz w:val="28"/>
          <w:lang w:val="uk-UA"/>
        </w:rPr>
        <w:t>та</w:t>
      </w:r>
      <w:r w:rsidRPr="00761C1E">
        <w:rPr>
          <w:rFonts w:ascii="Times New Roman" w:hAnsi="Times New Roman" w:cs="Times New Roman"/>
          <w:sz w:val="28"/>
          <w:lang w:val="uk-UA"/>
        </w:rPr>
        <w:t xml:space="preserve"> на 3,2 мікробних кліти</w:t>
      </w:r>
      <w:r>
        <w:rPr>
          <w:rFonts w:ascii="Times New Roman" w:hAnsi="Times New Roman" w:cs="Times New Roman"/>
          <w:sz w:val="28"/>
          <w:lang w:val="uk-UA"/>
        </w:rPr>
        <w:t>н в одному активному нейтрофілі</w:t>
      </w:r>
      <w:r w:rsidRPr="00761C1E">
        <w:rPr>
          <w:rFonts w:ascii="Times New Roman" w:hAnsi="Times New Roman" w:cs="Times New Roman"/>
          <w:sz w:val="28"/>
          <w:lang w:val="uk-UA"/>
        </w:rPr>
        <w:t xml:space="preserve"> відносно попередніх даних (р&lt;0,05)</w:t>
      </w:r>
      <w:r>
        <w:rPr>
          <w:rFonts w:ascii="Times New Roman" w:hAnsi="Times New Roman" w:cs="Times New Roman"/>
          <w:sz w:val="28"/>
          <w:lang w:val="uk-UA"/>
        </w:rPr>
        <w:t xml:space="preserve"> відповідно</w:t>
      </w:r>
      <w:r w:rsidRPr="00761C1E">
        <w:rPr>
          <w:rFonts w:ascii="Times New Roman" w:hAnsi="Times New Roman" w:cs="Times New Roman"/>
          <w:sz w:val="28"/>
          <w:lang w:val="uk-UA"/>
        </w:rPr>
        <w:t>;</w:t>
      </w:r>
      <w:r>
        <w:rPr>
          <w:rFonts w:ascii="Times New Roman" w:hAnsi="Times New Roman" w:cs="Times New Roman"/>
          <w:sz w:val="28"/>
          <w:lang w:val="uk-UA"/>
        </w:rPr>
        <w:t xml:space="preserve"> зростанням </w:t>
      </w:r>
      <w:r w:rsidRPr="00761C1E">
        <w:rPr>
          <w:rFonts w:ascii="Times New Roman" w:hAnsi="Times New Roman" w:cs="Times New Roman"/>
          <w:sz w:val="28"/>
          <w:lang w:val="uk-UA"/>
        </w:rPr>
        <w:t>коефіцієнт</w:t>
      </w:r>
      <w:r>
        <w:rPr>
          <w:rFonts w:ascii="Times New Roman" w:hAnsi="Times New Roman" w:cs="Times New Roman"/>
          <w:sz w:val="28"/>
          <w:lang w:val="uk-UA"/>
        </w:rPr>
        <w:t>а</w:t>
      </w:r>
      <w:r w:rsidRPr="00761C1E">
        <w:rPr>
          <w:rFonts w:ascii="Times New Roman" w:hAnsi="Times New Roman" w:cs="Times New Roman"/>
          <w:sz w:val="28"/>
          <w:lang w:val="uk-UA"/>
        </w:rPr>
        <w:t xml:space="preserve"> бактерицидності після </w:t>
      </w:r>
      <w:r>
        <w:rPr>
          <w:rFonts w:ascii="Times New Roman" w:hAnsi="Times New Roman" w:cs="Times New Roman"/>
          <w:sz w:val="28"/>
          <w:lang w:val="uk-UA"/>
        </w:rPr>
        <w:t>щеплення</w:t>
      </w:r>
      <w:r w:rsidRPr="00761C1E">
        <w:rPr>
          <w:rFonts w:ascii="Times New Roman" w:hAnsi="Times New Roman" w:cs="Times New Roman"/>
          <w:sz w:val="28"/>
          <w:lang w:val="uk-UA"/>
        </w:rPr>
        <w:t xml:space="preserve"> до 0,99±0,09 і залишався </w:t>
      </w:r>
      <w:r>
        <w:rPr>
          <w:rFonts w:ascii="Times New Roman" w:hAnsi="Times New Roman" w:cs="Times New Roman"/>
          <w:sz w:val="28"/>
          <w:lang w:val="uk-UA"/>
        </w:rPr>
        <w:t>орієнтов</w:t>
      </w:r>
      <w:r w:rsidRPr="00761C1E">
        <w:rPr>
          <w:rFonts w:ascii="Times New Roman" w:hAnsi="Times New Roman" w:cs="Times New Roman"/>
          <w:sz w:val="28"/>
          <w:lang w:val="uk-UA"/>
        </w:rPr>
        <w:t>но на такому ж рівні протягом дослідного періоду</w:t>
      </w:r>
      <w:r>
        <w:rPr>
          <w:rFonts w:ascii="Times New Roman" w:hAnsi="Times New Roman" w:cs="Times New Roman"/>
          <w:sz w:val="28"/>
          <w:lang w:val="uk-UA"/>
        </w:rPr>
        <w:t>;збільшенням БАСК в 1,1 раза</w:t>
      </w:r>
      <w:r w:rsidRPr="00761C1E">
        <w:rPr>
          <w:rFonts w:ascii="Times New Roman" w:hAnsi="Times New Roman" w:cs="Times New Roman"/>
          <w:sz w:val="28"/>
          <w:lang w:val="uk-UA"/>
        </w:rPr>
        <w:t xml:space="preserve"> </w:t>
      </w:r>
      <w:r>
        <w:rPr>
          <w:rFonts w:ascii="Times New Roman" w:hAnsi="Times New Roman" w:cs="Times New Roman"/>
          <w:sz w:val="28"/>
          <w:lang w:val="uk-UA"/>
        </w:rPr>
        <w:t>та</w:t>
      </w:r>
      <w:r w:rsidRPr="00761C1E">
        <w:rPr>
          <w:rFonts w:ascii="Times New Roman" w:hAnsi="Times New Roman" w:cs="Times New Roman"/>
          <w:sz w:val="28"/>
          <w:lang w:val="uk-UA"/>
        </w:rPr>
        <w:t xml:space="preserve"> Л</w:t>
      </w:r>
      <w:r>
        <w:rPr>
          <w:rFonts w:ascii="Times New Roman" w:hAnsi="Times New Roman" w:cs="Times New Roman"/>
          <w:sz w:val="28"/>
          <w:lang w:val="uk-UA"/>
        </w:rPr>
        <w:t>АСК – 1,7 раза порівняно з вихідними даними; превентивні</w:t>
      </w:r>
      <w:r w:rsidRPr="00CA6ADF">
        <w:rPr>
          <w:rFonts w:ascii="Times New Roman" w:hAnsi="Times New Roman" w:cs="Times New Roman"/>
          <w:sz w:val="28"/>
          <w:lang w:val="uk-UA"/>
        </w:rPr>
        <w:t xml:space="preserve"> </w:t>
      </w:r>
      <w:r>
        <w:rPr>
          <w:rFonts w:ascii="Times New Roman" w:hAnsi="Times New Roman" w:cs="Times New Roman"/>
          <w:sz w:val="28"/>
          <w:lang w:val="uk-UA"/>
        </w:rPr>
        <w:t>властивості</w:t>
      </w:r>
      <w:r w:rsidRPr="00CA6ADF">
        <w:rPr>
          <w:rFonts w:ascii="Times New Roman" w:hAnsi="Times New Roman" w:cs="Times New Roman"/>
          <w:sz w:val="28"/>
          <w:lang w:val="uk-UA"/>
        </w:rPr>
        <w:t xml:space="preserve"> сироватки крові щеплених тварин для білих мишей утримувала</w:t>
      </w:r>
      <w:r>
        <w:rPr>
          <w:rFonts w:ascii="Times New Roman" w:hAnsi="Times New Roman" w:cs="Times New Roman"/>
          <w:sz w:val="28"/>
          <w:lang w:val="uk-UA"/>
        </w:rPr>
        <w:t>сь на рівні 9</w:t>
      </w:r>
      <w:r w:rsidRPr="00CA6ADF">
        <w:rPr>
          <w:rFonts w:ascii="Times New Roman" w:hAnsi="Times New Roman" w:cs="Times New Roman"/>
          <w:sz w:val="28"/>
          <w:lang w:val="uk-UA"/>
        </w:rPr>
        <w:t>0 %</w:t>
      </w:r>
      <w:r>
        <w:rPr>
          <w:rFonts w:ascii="Times New Roman" w:hAnsi="Times New Roman" w:cs="Times New Roman"/>
          <w:sz w:val="28"/>
          <w:lang w:val="uk-UA"/>
        </w:rPr>
        <w:t xml:space="preserve"> після ревакцинації</w:t>
      </w:r>
      <w:r w:rsidRPr="00CA6ADF">
        <w:rPr>
          <w:rFonts w:ascii="Times New Roman" w:hAnsi="Times New Roman" w:cs="Times New Roman"/>
          <w:sz w:val="28"/>
          <w:lang w:val="uk-UA"/>
        </w:rPr>
        <w:t>, що свідчить про достатній рівень захисту</w:t>
      </w:r>
      <w:r>
        <w:rPr>
          <w:rFonts w:ascii="Times New Roman" w:hAnsi="Times New Roman" w:cs="Times New Roman"/>
          <w:sz w:val="28"/>
          <w:lang w:val="uk-UA"/>
        </w:rPr>
        <w:t>.</w:t>
      </w:r>
    </w:p>
    <w:p w:rsidR="00B55FBD" w:rsidRPr="00761C1E" w:rsidRDefault="00B55FBD" w:rsidP="00EF4CDF">
      <w:pPr>
        <w:widowControl w:val="0"/>
        <w:numPr>
          <w:ilvl w:val="0"/>
          <w:numId w:val="60"/>
        </w:numPr>
        <w:tabs>
          <w:tab w:val="left" w:pos="1080"/>
        </w:tabs>
        <w:suppressAutoHyphens w:val="0"/>
        <w:autoSpaceDE w:val="0"/>
        <w:autoSpaceDN w:val="0"/>
        <w:adjustRightInd w:val="0"/>
        <w:spacing w:line="360" w:lineRule="auto"/>
        <w:ind w:left="0" w:firstLine="720"/>
        <w:jc w:val="both"/>
        <w:rPr>
          <w:rFonts w:ascii="Times New Roman" w:hAnsi="Times New Roman" w:cs="Times New Roman"/>
          <w:sz w:val="28"/>
          <w:lang w:val="uk-UA"/>
        </w:rPr>
      </w:pPr>
      <w:r>
        <w:rPr>
          <w:rFonts w:ascii="Times New Roman" w:hAnsi="Times New Roman" w:cs="Times New Roman"/>
          <w:sz w:val="28"/>
          <w:lang w:val="uk-UA"/>
        </w:rPr>
        <w:t>Встановлено профілактичну</w:t>
      </w:r>
      <w:r w:rsidRPr="00761C1E">
        <w:rPr>
          <w:rFonts w:ascii="Times New Roman" w:hAnsi="Times New Roman" w:cs="Times New Roman"/>
          <w:sz w:val="28"/>
          <w:lang w:val="uk-UA"/>
        </w:rPr>
        <w:t xml:space="preserve"> ефективність </w:t>
      </w:r>
      <w:r>
        <w:rPr>
          <w:rFonts w:ascii="Times New Roman" w:hAnsi="Times New Roman" w:cs="Times New Roman"/>
          <w:sz w:val="28"/>
          <w:lang w:val="uk-UA"/>
        </w:rPr>
        <w:t>експериментального зразка</w:t>
      </w:r>
      <w:r w:rsidRPr="00761C1E">
        <w:rPr>
          <w:rFonts w:ascii="Times New Roman" w:hAnsi="Times New Roman" w:cs="Times New Roman"/>
          <w:sz w:val="28"/>
          <w:lang w:val="uk-UA"/>
        </w:rPr>
        <w:t xml:space="preserve"> вакцини „Лістерисан”</w:t>
      </w:r>
      <w:r>
        <w:rPr>
          <w:rFonts w:ascii="Times New Roman" w:hAnsi="Times New Roman" w:cs="Times New Roman"/>
          <w:sz w:val="28"/>
          <w:lang w:val="uk-UA"/>
        </w:rPr>
        <w:t xml:space="preserve"> у</w:t>
      </w:r>
      <w:r w:rsidRPr="00761C1E">
        <w:rPr>
          <w:rFonts w:ascii="Times New Roman" w:hAnsi="Times New Roman" w:cs="Times New Roman"/>
          <w:sz w:val="28"/>
          <w:lang w:val="uk-UA"/>
        </w:rPr>
        <w:t xml:space="preserve"> виробничих умовах господарства Д</w:t>
      </w:r>
      <w:r>
        <w:rPr>
          <w:rFonts w:ascii="Times New Roman" w:hAnsi="Times New Roman" w:cs="Times New Roman"/>
          <w:sz w:val="28"/>
          <w:lang w:val="uk-UA"/>
        </w:rPr>
        <w:t>Г „Асканія Нова” Херсонської області</w:t>
      </w:r>
      <w:r w:rsidRPr="00761C1E">
        <w:rPr>
          <w:rFonts w:ascii="Times New Roman" w:hAnsi="Times New Roman" w:cs="Times New Roman"/>
          <w:sz w:val="28"/>
          <w:lang w:val="uk-UA"/>
        </w:rPr>
        <w:t xml:space="preserve"> на поголів</w:t>
      </w:r>
      <w:r w:rsidRPr="00761C1E">
        <w:rPr>
          <w:rFonts w:ascii="Times New Roman" w:hAnsi="Times New Roman" w:cs="Times New Roman"/>
          <w:sz w:val="28"/>
          <w:lang w:val="uk-UA"/>
        </w:rPr>
        <w:sym w:font="Symbol" w:char="F0A2"/>
      </w:r>
      <w:r w:rsidRPr="00761C1E">
        <w:rPr>
          <w:rFonts w:ascii="Times New Roman" w:hAnsi="Times New Roman" w:cs="Times New Roman"/>
          <w:sz w:val="28"/>
          <w:lang w:val="uk-UA"/>
        </w:rPr>
        <w:t>ї 60</w:t>
      </w:r>
      <w:r>
        <w:rPr>
          <w:rFonts w:ascii="Times New Roman" w:hAnsi="Times New Roman" w:cs="Times New Roman"/>
          <w:sz w:val="28"/>
          <w:lang w:val="uk-UA"/>
        </w:rPr>
        <w:t>51 голів овець</w:t>
      </w:r>
      <w:r w:rsidRPr="00761C1E">
        <w:rPr>
          <w:rFonts w:ascii="Times New Roman" w:hAnsi="Times New Roman" w:cs="Times New Roman"/>
          <w:sz w:val="28"/>
          <w:lang w:val="uk-UA"/>
        </w:rPr>
        <w:t xml:space="preserve">, </w:t>
      </w:r>
      <w:r>
        <w:rPr>
          <w:rFonts w:ascii="Times New Roman" w:hAnsi="Times New Roman" w:cs="Times New Roman"/>
          <w:sz w:val="28"/>
          <w:lang w:val="uk-UA"/>
        </w:rPr>
        <w:t>яка</w:t>
      </w:r>
      <w:r w:rsidRPr="00761C1E">
        <w:rPr>
          <w:rFonts w:ascii="Times New Roman" w:hAnsi="Times New Roman" w:cs="Times New Roman"/>
          <w:sz w:val="28"/>
          <w:lang w:val="uk-UA"/>
        </w:rPr>
        <w:t xml:space="preserve"> забезпечил</w:t>
      </w:r>
      <w:r>
        <w:rPr>
          <w:rFonts w:ascii="Times New Roman" w:hAnsi="Times New Roman" w:cs="Times New Roman"/>
          <w:sz w:val="28"/>
          <w:lang w:val="uk-UA"/>
        </w:rPr>
        <w:t>а</w:t>
      </w:r>
      <w:r w:rsidRPr="00761C1E">
        <w:rPr>
          <w:rFonts w:ascii="Times New Roman" w:hAnsi="Times New Roman" w:cs="Times New Roman"/>
          <w:sz w:val="28"/>
          <w:lang w:val="uk-UA"/>
        </w:rPr>
        <w:t xml:space="preserve"> стабільну епізоотичну ситуацію </w:t>
      </w:r>
      <w:r>
        <w:rPr>
          <w:rFonts w:ascii="Times New Roman" w:hAnsi="Times New Roman" w:cs="Times New Roman"/>
          <w:sz w:val="28"/>
          <w:lang w:val="uk-UA"/>
        </w:rPr>
        <w:t>з лістеріозу ДРХ</w:t>
      </w:r>
      <w:r w:rsidRPr="00761C1E">
        <w:rPr>
          <w:rFonts w:ascii="Times New Roman" w:hAnsi="Times New Roman" w:cs="Times New Roman"/>
          <w:sz w:val="28"/>
          <w:lang w:val="uk-UA"/>
        </w:rPr>
        <w:t>.</w:t>
      </w:r>
    </w:p>
    <w:p w:rsidR="00B55FBD" w:rsidRPr="00C91BA4" w:rsidRDefault="00B55FBD" w:rsidP="00B55FBD">
      <w:pPr>
        <w:pStyle w:val="1"/>
        <w:spacing w:line="360" w:lineRule="auto"/>
        <w:jc w:val="center"/>
        <w:rPr>
          <w:rFonts w:ascii="Times New Roman" w:hAnsi="Times New Roman" w:cs="Times New Roman"/>
          <w:sz w:val="28"/>
          <w:szCs w:val="28"/>
          <w:lang w:val="uk-UA"/>
        </w:rPr>
      </w:pPr>
      <w:r w:rsidRPr="00C91BA4">
        <w:rPr>
          <w:rFonts w:ascii="Times New Roman" w:hAnsi="Times New Roman" w:cs="Times New Roman"/>
          <w:sz w:val="28"/>
          <w:szCs w:val="28"/>
          <w:lang w:val="uk-UA"/>
        </w:rPr>
        <w:t>СПИСОК ВИКОРИСТАНИХ ДЖЕРЕЛ</w:t>
      </w:r>
    </w:p>
    <w:p w:rsidR="00B55FBD" w:rsidRPr="00C91BA4" w:rsidRDefault="00B55FBD" w:rsidP="00B55FBD">
      <w:pPr>
        <w:rPr>
          <w:rFonts w:ascii="Times New Roman" w:hAnsi="Times New Roman" w:cs="Times New Roman"/>
          <w:sz w:val="28"/>
          <w:szCs w:val="28"/>
          <w:lang w:val="uk-UA"/>
        </w:rPr>
      </w:pP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5" w:name="_Ref192429007"/>
      <w:r w:rsidRPr="00C91BA4">
        <w:rPr>
          <w:rFonts w:ascii="Times New Roman" w:hAnsi="Times New Roman" w:cs="Times New Roman"/>
          <w:spacing w:val="5"/>
          <w:sz w:val="28"/>
          <w:szCs w:val="22"/>
        </w:rPr>
        <w:t>Аз</w:t>
      </w:r>
      <w:r w:rsidRPr="00C91BA4">
        <w:rPr>
          <w:rFonts w:ascii="Times New Roman" w:hAnsi="Times New Roman" w:cs="Times New Roman"/>
          <w:spacing w:val="5"/>
          <w:sz w:val="28"/>
          <w:szCs w:val="22"/>
          <w:lang w:val="uk-UA"/>
        </w:rPr>
        <w:t xml:space="preserve">арян С. Л. Изучение реактогенности и иммуногенности противопастереллезных вакцин с различными адьювантами на лабораторных животных / С. Л. </w:t>
      </w:r>
      <w:r w:rsidRPr="00C91BA4">
        <w:rPr>
          <w:rFonts w:ascii="Times New Roman" w:hAnsi="Times New Roman" w:cs="Times New Roman"/>
          <w:spacing w:val="5"/>
          <w:sz w:val="28"/>
          <w:szCs w:val="22"/>
        </w:rPr>
        <w:t xml:space="preserve">Азарян </w:t>
      </w:r>
      <w:r w:rsidRPr="00C91BA4">
        <w:rPr>
          <w:rFonts w:ascii="Times New Roman" w:hAnsi="Times New Roman" w:cs="Times New Roman"/>
          <w:spacing w:val="5"/>
          <w:sz w:val="28"/>
          <w:szCs w:val="22"/>
          <w:lang w:val="uk-UA"/>
        </w:rPr>
        <w:t>// Диагностика, профилактика и меры борьбы с инфекционными и инвазионными болезнями сельскохозяйственных животных и птиц на Северном Кавказе</w:t>
      </w:r>
      <w:proofErr w:type="gramStart"/>
      <w:r w:rsidRPr="00C91BA4">
        <w:rPr>
          <w:rFonts w:ascii="Times New Roman" w:hAnsi="Times New Roman" w:cs="Times New Roman"/>
          <w:spacing w:val="5"/>
          <w:sz w:val="28"/>
          <w:szCs w:val="22"/>
          <w:lang w:val="uk-UA"/>
        </w:rPr>
        <w:t xml:space="preserve"> :</w:t>
      </w:r>
      <w:proofErr w:type="gramEnd"/>
      <w:r w:rsidRPr="00C91BA4">
        <w:rPr>
          <w:rFonts w:ascii="Times New Roman" w:hAnsi="Times New Roman" w:cs="Times New Roman"/>
          <w:spacing w:val="5"/>
          <w:sz w:val="28"/>
          <w:szCs w:val="22"/>
          <w:lang w:val="uk-UA"/>
        </w:rPr>
        <w:t xml:space="preserve"> сб. научн. тр. Кубанского СХИ.              </w:t>
      </w:r>
      <w:r>
        <w:rPr>
          <w:rFonts w:ascii="Times New Roman" w:hAnsi="Times New Roman" w:cs="Times New Roman"/>
          <w:spacing w:val="5"/>
          <w:sz w:val="28"/>
          <w:szCs w:val="22"/>
          <w:lang w:val="uk-UA"/>
        </w:rPr>
        <w:t>– Новочеркасс</w:t>
      </w:r>
      <w:r w:rsidRPr="00C91BA4">
        <w:rPr>
          <w:rFonts w:ascii="Times New Roman" w:hAnsi="Times New Roman" w:cs="Times New Roman"/>
          <w:spacing w:val="5"/>
          <w:sz w:val="28"/>
          <w:szCs w:val="22"/>
          <w:lang w:val="uk-UA"/>
        </w:rPr>
        <w:t>к, 1981. – Вып. 37. – С. 56</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60.</w:t>
      </w:r>
      <w:bookmarkEnd w:id="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 w:name="_Ref192484528"/>
      <w:r w:rsidRPr="00C91BA4">
        <w:rPr>
          <w:rFonts w:ascii="Times New Roman" w:hAnsi="Times New Roman" w:cs="Times New Roman"/>
          <w:sz w:val="28"/>
          <w:szCs w:val="28"/>
          <w:lang w:val="uk-UA"/>
        </w:rPr>
        <w:t>Ажмуханбетов</w:t>
      </w:r>
      <w:r w:rsidRPr="00C91BA4">
        <w:rPr>
          <w:rFonts w:ascii="Times New Roman" w:hAnsi="Times New Roman" w:cs="Times New Roman"/>
          <w:sz w:val="28"/>
          <w:szCs w:val="28"/>
        </w:rPr>
        <w:t xml:space="preserve"> </w:t>
      </w:r>
      <w:r w:rsidRPr="00C91BA4">
        <w:rPr>
          <w:rFonts w:ascii="Times New Roman" w:hAnsi="Times New Roman" w:cs="Times New Roman"/>
          <w:sz w:val="28"/>
          <w:szCs w:val="28"/>
          <w:lang w:val="uk-UA"/>
        </w:rPr>
        <w:t>К. А. К оценке содержания лизоцима в клеточных элементах крови у бол</w:t>
      </w:r>
      <w:r w:rsidRPr="00C91BA4">
        <w:rPr>
          <w:rFonts w:ascii="Times New Roman" w:hAnsi="Times New Roman" w:cs="Times New Roman"/>
          <w:sz w:val="28"/>
          <w:szCs w:val="28"/>
          <w:lang w:val="uk-UA"/>
        </w:rPr>
        <w:t>ь</w:t>
      </w:r>
      <w:r w:rsidRPr="00C91BA4">
        <w:rPr>
          <w:rFonts w:ascii="Times New Roman" w:hAnsi="Times New Roman" w:cs="Times New Roman"/>
          <w:sz w:val="28"/>
          <w:szCs w:val="28"/>
          <w:lang w:val="uk-UA"/>
        </w:rPr>
        <w:t>ных туберкулёзом легких</w:t>
      </w:r>
      <w:r w:rsidRPr="00C91BA4">
        <w:rPr>
          <w:rFonts w:ascii="Times New Roman" w:hAnsi="Times New Roman" w:cs="Times New Roman"/>
          <w:sz w:val="28"/>
          <w:szCs w:val="28"/>
        </w:rPr>
        <w:t xml:space="preserve"> </w:t>
      </w:r>
      <w:r w:rsidRPr="00C91BA4">
        <w:rPr>
          <w:rFonts w:ascii="Times New Roman" w:hAnsi="Times New Roman" w:cs="Times New Roman"/>
          <w:sz w:val="28"/>
          <w:szCs w:val="28"/>
          <w:lang w:val="uk-UA"/>
        </w:rPr>
        <w:t xml:space="preserve">: матер. симп.. – Караганда, 1972.                    </w:t>
      </w:r>
      <w:r w:rsidRPr="00C91BA4">
        <w:rPr>
          <w:rFonts w:ascii="Times New Roman" w:hAnsi="Times New Roman" w:cs="Times New Roman"/>
          <w:sz w:val="28"/>
          <w:szCs w:val="28"/>
          <w:lang w:val="uk-UA"/>
        </w:rPr>
        <w:lastRenderedPageBreak/>
        <w:t>– C. 8–9.</w:t>
      </w:r>
      <w:bookmarkEnd w:id="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 w:name="_Ref192400424"/>
      <w:r w:rsidRPr="00C91BA4">
        <w:rPr>
          <w:rFonts w:ascii="Times New Roman" w:hAnsi="Times New Roman" w:cs="Times New Roman"/>
          <w:spacing w:val="-1"/>
          <w:w w:val="107"/>
          <w:sz w:val="28"/>
          <w:szCs w:val="21"/>
        </w:rPr>
        <w:t xml:space="preserve">Анализ деятельности центров </w:t>
      </w:r>
      <w:r w:rsidRPr="00C91BA4">
        <w:rPr>
          <w:rFonts w:ascii="Times New Roman" w:hAnsi="Times New Roman" w:cs="Times New Roman"/>
          <w:w w:val="107"/>
          <w:sz w:val="28"/>
          <w:szCs w:val="21"/>
        </w:rPr>
        <w:t>Госсаннадзора РФ по лабораторной диагностике листериоза</w:t>
      </w:r>
      <w:r w:rsidRPr="00C91BA4">
        <w:rPr>
          <w:rFonts w:ascii="Times New Roman" w:hAnsi="Times New Roman" w:cs="Times New Roman"/>
          <w:w w:val="107"/>
          <w:sz w:val="28"/>
          <w:szCs w:val="21"/>
          <w:lang w:val="uk-UA"/>
        </w:rPr>
        <w:t xml:space="preserve"> / </w:t>
      </w:r>
      <w:r w:rsidRPr="00C91BA4">
        <w:rPr>
          <w:rFonts w:ascii="Times New Roman" w:hAnsi="Times New Roman" w:cs="Times New Roman"/>
          <w:spacing w:val="-1"/>
          <w:w w:val="107"/>
          <w:sz w:val="28"/>
          <w:szCs w:val="21"/>
        </w:rPr>
        <w:t>Л.</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Г.</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Подунова, А.</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А</w:t>
      </w:r>
      <w:r w:rsidRPr="00C91BA4">
        <w:rPr>
          <w:rFonts w:ascii="Times New Roman" w:hAnsi="Times New Roman" w:cs="Times New Roman"/>
          <w:spacing w:val="-1"/>
          <w:w w:val="107"/>
          <w:sz w:val="28"/>
          <w:szCs w:val="21"/>
          <w:lang w:val="uk-UA"/>
        </w:rPr>
        <w:t>.</w:t>
      </w:r>
      <w:r w:rsidRPr="00C91BA4">
        <w:rPr>
          <w:rFonts w:ascii="Times New Roman" w:hAnsi="Times New Roman" w:cs="Times New Roman"/>
          <w:spacing w:val="-1"/>
          <w:w w:val="107"/>
          <w:sz w:val="28"/>
          <w:szCs w:val="21"/>
        </w:rPr>
        <w:t xml:space="preserve"> Ясинский, </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Э.</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 xml:space="preserve">Ф. Опочинский </w:t>
      </w:r>
      <w:r w:rsidRPr="00C91BA4">
        <w:rPr>
          <w:rFonts w:ascii="Times New Roman" w:hAnsi="Times New Roman" w:cs="Times New Roman"/>
          <w:spacing w:val="-3"/>
          <w:sz w:val="28"/>
          <w:szCs w:val="23"/>
          <w:lang w:val="uk-UA"/>
        </w:rPr>
        <w:t>[и др.]</w:t>
      </w:r>
      <w:r w:rsidRPr="00C91BA4">
        <w:rPr>
          <w:rFonts w:ascii="Times New Roman" w:hAnsi="Times New Roman" w:cs="Times New Roman"/>
          <w:w w:val="107"/>
          <w:sz w:val="28"/>
          <w:szCs w:val="21"/>
        </w:rPr>
        <w:t xml:space="preserve"> : </w:t>
      </w:r>
      <w:r w:rsidRPr="00C91BA4">
        <w:rPr>
          <w:rFonts w:ascii="Times New Roman" w:hAnsi="Times New Roman" w:cs="Times New Roman"/>
          <w:w w:val="107"/>
          <w:sz w:val="28"/>
          <w:szCs w:val="21"/>
          <w:lang w:val="uk-UA"/>
        </w:rPr>
        <w:t>и</w:t>
      </w:r>
      <w:r w:rsidRPr="00C91BA4">
        <w:rPr>
          <w:rFonts w:ascii="Times New Roman" w:hAnsi="Times New Roman" w:cs="Times New Roman"/>
          <w:w w:val="107"/>
          <w:sz w:val="28"/>
          <w:szCs w:val="21"/>
        </w:rPr>
        <w:t xml:space="preserve">нф. сборник стат. и аналит. материалов. </w:t>
      </w:r>
      <w:proofErr w:type="gramStart"/>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М</w:t>
      </w:r>
      <w:proofErr w:type="gramEnd"/>
      <w:r w:rsidRPr="00C91BA4">
        <w:rPr>
          <w:rFonts w:ascii="Times New Roman" w:hAnsi="Times New Roman" w:cs="Times New Roman"/>
          <w:w w:val="107"/>
          <w:sz w:val="28"/>
          <w:szCs w:val="21"/>
        </w:rPr>
        <w:t>осква, 2000</w:t>
      </w:r>
      <w:r w:rsidRPr="00C91BA4">
        <w:rPr>
          <w:rFonts w:ascii="Times New Roman" w:hAnsi="Times New Roman" w:cs="Times New Roman"/>
          <w:w w:val="107"/>
          <w:sz w:val="28"/>
          <w:szCs w:val="21"/>
          <w:lang w:val="uk-UA"/>
        </w:rPr>
        <w:t>. –</w:t>
      </w:r>
      <w:r w:rsidRPr="00C91BA4">
        <w:rPr>
          <w:rFonts w:ascii="Times New Roman" w:hAnsi="Times New Roman" w:cs="Times New Roman"/>
          <w:w w:val="107"/>
          <w:sz w:val="28"/>
          <w:szCs w:val="21"/>
        </w:rPr>
        <w:t xml:space="preserve"> Разд</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 xml:space="preserve"> 2. </w:t>
      </w:r>
      <w:bookmarkEnd w:id="7"/>
      <w:r w:rsidRPr="00C91BA4">
        <w:rPr>
          <w:rFonts w:ascii="Times New Roman" w:hAnsi="Times New Roman" w:cs="Times New Roman"/>
          <w:w w:val="107"/>
          <w:sz w:val="28"/>
          <w:szCs w:val="21"/>
          <w:lang w:val="uk-UA"/>
        </w:rPr>
        <w:t>– С. 15–17.</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8" w:name="_Ref192405870"/>
      <w:r w:rsidRPr="00C91BA4">
        <w:rPr>
          <w:rFonts w:ascii="Times New Roman" w:hAnsi="Times New Roman" w:cs="Times New Roman"/>
          <w:spacing w:val="-1"/>
          <w:w w:val="107"/>
          <w:sz w:val="28"/>
          <w:szCs w:val="21"/>
        </w:rPr>
        <w:t xml:space="preserve">Бакулов И. А. Листериоз как пищевая инфекция. Вопросы </w:t>
      </w:r>
      <w:r w:rsidRPr="00C91BA4">
        <w:rPr>
          <w:rFonts w:ascii="Times New Roman" w:hAnsi="Times New Roman" w:cs="Times New Roman"/>
          <w:spacing w:val="1"/>
          <w:w w:val="107"/>
          <w:sz w:val="28"/>
          <w:szCs w:val="21"/>
        </w:rPr>
        <w:t>диагностики и профилактики: учеб</w:t>
      </w:r>
      <w:proofErr w:type="gramStart"/>
      <w:r w:rsidRPr="00C91BA4">
        <w:rPr>
          <w:rFonts w:ascii="Times New Roman" w:hAnsi="Times New Roman" w:cs="Times New Roman"/>
          <w:spacing w:val="1"/>
          <w:w w:val="107"/>
          <w:sz w:val="28"/>
          <w:szCs w:val="21"/>
        </w:rPr>
        <w:t>.</w:t>
      </w:r>
      <w:proofErr w:type="gramEnd"/>
      <w:r w:rsidRPr="00C91BA4">
        <w:rPr>
          <w:rFonts w:ascii="Times New Roman" w:hAnsi="Times New Roman" w:cs="Times New Roman"/>
          <w:spacing w:val="1"/>
          <w:w w:val="107"/>
          <w:sz w:val="28"/>
          <w:szCs w:val="21"/>
        </w:rPr>
        <w:t xml:space="preserve"> </w:t>
      </w:r>
      <w:proofErr w:type="gramStart"/>
      <w:r w:rsidRPr="00C91BA4">
        <w:rPr>
          <w:rFonts w:ascii="Times New Roman" w:hAnsi="Times New Roman" w:cs="Times New Roman"/>
          <w:spacing w:val="1"/>
          <w:w w:val="107"/>
          <w:sz w:val="28"/>
          <w:szCs w:val="21"/>
        </w:rPr>
        <w:t>п</w:t>
      </w:r>
      <w:proofErr w:type="gramEnd"/>
      <w:r w:rsidRPr="00C91BA4">
        <w:rPr>
          <w:rFonts w:ascii="Times New Roman" w:hAnsi="Times New Roman" w:cs="Times New Roman"/>
          <w:spacing w:val="1"/>
          <w:w w:val="107"/>
          <w:sz w:val="28"/>
          <w:szCs w:val="21"/>
        </w:rPr>
        <w:t>особие /</w:t>
      </w:r>
      <w:r w:rsidRPr="00C91BA4">
        <w:rPr>
          <w:rFonts w:ascii="Times New Roman" w:hAnsi="Times New Roman" w:cs="Times New Roman"/>
          <w:spacing w:val="-1"/>
          <w:w w:val="107"/>
          <w:sz w:val="28"/>
          <w:szCs w:val="21"/>
        </w:rPr>
        <w:t xml:space="preserve"> И. А. Бакулов, Д. А. Васильев. –</w:t>
      </w:r>
      <w:r w:rsidRPr="00C91BA4">
        <w:rPr>
          <w:rFonts w:ascii="Times New Roman" w:hAnsi="Times New Roman" w:cs="Times New Roman"/>
          <w:spacing w:val="1"/>
          <w:w w:val="107"/>
          <w:sz w:val="28"/>
          <w:szCs w:val="21"/>
        </w:rPr>
        <w:t xml:space="preserve"> Ульяновск, 1991.</w:t>
      </w:r>
      <w:bookmarkEnd w:id="8"/>
      <w:r w:rsidRPr="00C91BA4">
        <w:rPr>
          <w:rFonts w:ascii="Times New Roman" w:hAnsi="Times New Roman" w:cs="Times New Roman"/>
          <w:spacing w:val="1"/>
          <w:w w:val="107"/>
          <w:sz w:val="28"/>
          <w:szCs w:val="21"/>
        </w:rPr>
        <w:t>– 18–23.</w:t>
      </w:r>
      <w:r w:rsidRPr="00C91BA4">
        <w:rPr>
          <w:rFonts w:ascii="Times New Roman" w:hAnsi="Times New Roman" w:cs="Times New Roman"/>
          <w:spacing w:val="-11"/>
          <w:sz w:val="28"/>
          <w:szCs w:val="22"/>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9" w:name="_Ref192405836"/>
      <w:r w:rsidRPr="00C91BA4">
        <w:rPr>
          <w:rFonts w:ascii="Times New Roman" w:hAnsi="Times New Roman" w:cs="Times New Roman"/>
          <w:spacing w:val="3"/>
          <w:sz w:val="28"/>
          <w:szCs w:val="22"/>
          <w:lang w:val="uk-UA"/>
        </w:rPr>
        <w:t>Бакулов И. А. Проблемы пищевого листериоза: контроль за качеством пищевых продуктов и меры обеспечения ветеринарно-санитарного благополуччя / И. А. Бакулов, В. М. Котляров // Медико-ветеринарные аспекты листериоза :</w:t>
      </w:r>
      <w:r w:rsidRPr="00C91BA4">
        <w:rPr>
          <w:rFonts w:ascii="Times New Roman" w:hAnsi="Times New Roman" w:cs="Times New Roman"/>
          <w:spacing w:val="3"/>
          <w:sz w:val="28"/>
          <w:szCs w:val="22"/>
        </w:rPr>
        <w:t xml:space="preserve"> </w:t>
      </w:r>
      <w:r w:rsidRPr="00C91BA4">
        <w:rPr>
          <w:rFonts w:ascii="Times New Roman" w:hAnsi="Times New Roman" w:cs="Times New Roman"/>
          <w:spacing w:val="3"/>
          <w:sz w:val="28"/>
          <w:szCs w:val="22"/>
          <w:lang w:val="uk-UA"/>
        </w:rPr>
        <w:t>науч.-произв. конф. :</w:t>
      </w:r>
      <w:r w:rsidRPr="00C91BA4">
        <w:rPr>
          <w:rFonts w:ascii="Times New Roman" w:hAnsi="Times New Roman" w:cs="Times New Roman"/>
          <w:sz w:val="28"/>
          <w:lang w:val="uk-UA"/>
        </w:rPr>
        <w:t xml:space="preserve"> </w:t>
      </w:r>
      <w:r w:rsidRPr="00C91BA4">
        <w:rPr>
          <w:rFonts w:ascii="Times New Roman" w:hAnsi="Times New Roman" w:cs="Times New Roman"/>
          <w:spacing w:val="3"/>
          <w:sz w:val="28"/>
          <w:szCs w:val="22"/>
          <w:lang w:val="uk-UA"/>
        </w:rPr>
        <w:t>тезисы докл. – Покров</w:t>
      </w:r>
      <w:r w:rsidRPr="00C91BA4">
        <w:rPr>
          <w:rFonts w:ascii="Times New Roman" w:hAnsi="Times New Roman" w:cs="Times New Roman"/>
          <w:spacing w:val="3"/>
          <w:sz w:val="28"/>
          <w:szCs w:val="22"/>
        </w:rPr>
        <w:t xml:space="preserve">, </w:t>
      </w:r>
      <w:r w:rsidRPr="00C91BA4">
        <w:rPr>
          <w:rFonts w:ascii="Times New Roman" w:hAnsi="Times New Roman" w:cs="Times New Roman"/>
          <w:spacing w:val="3"/>
          <w:sz w:val="28"/>
          <w:szCs w:val="22"/>
          <w:lang w:val="uk-UA"/>
        </w:rPr>
        <w:t>1996</w:t>
      </w:r>
      <w:r w:rsidRPr="00C91BA4">
        <w:rPr>
          <w:rFonts w:ascii="Times New Roman" w:hAnsi="Times New Roman" w:cs="Times New Roman"/>
          <w:spacing w:val="3"/>
          <w:sz w:val="28"/>
          <w:szCs w:val="22"/>
        </w:rPr>
        <w:t>. –</w:t>
      </w:r>
      <w:r w:rsidRPr="00C91BA4">
        <w:rPr>
          <w:rFonts w:ascii="Times New Roman" w:hAnsi="Times New Roman" w:cs="Times New Roman"/>
          <w:spacing w:val="3"/>
          <w:sz w:val="28"/>
          <w:szCs w:val="22"/>
          <w:lang w:val="uk-UA"/>
        </w:rPr>
        <w:t xml:space="preserve"> С. 2</w:t>
      </w:r>
      <w:r w:rsidRPr="00C91BA4">
        <w:rPr>
          <w:rFonts w:ascii="Times New Roman" w:hAnsi="Times New Roman" w:cs="Times New Roman"/>
          <w:spacing w:val="3"/>
          <w:sz w:val="28"/>
          <w:szCs w:val="22"/>
        </w:rPr>
        <w:t>–</w:t>
      </w:r>
      <w:r w:rsidRPr="00C91BA4">
        <w:rPr>
          <w:rFonts w:ascii="Times New Roman" w:hAnsi="Times New Roman" w:cs="Times New Roman"/>
          <w:spacing w:val="3"/>
          <w:sz w:val="28"/>
          <w:szCs w:val="22"/>
          <w:lang w:val="uk-UA"/>
        </w:rPr>
        <w:t>9</w:t>
      </w:r>
      <w:bookmarkEnd w:id="9"/>
      <w:r w:rsidRPr="00C91BA4">
        <w:rPr>
          <w:rFonts w:ascii="Times New Roman" w:hAnsi="Times New Roman" w:cs="Times New Roman"/>
          <w:spacing w:val="3"/>
          <w:sz w:val="28"/>
          <w:szCs w:val="22"/>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0" w:name="_Ref192405868"/>
      <w:r w:rsidRPr="00C91BA4">
        <w:rPr>
          <w:rFonts w:ascii="Times New Roman" w:hAnsi="Times New Roman" w:cs="Times New Roman"/>
          <w:spacing w:val="-1"/>
          <w:w w:val="107"/>
          <w:sz w:val="28"/>
          <w:szCs w:val="21"/>
        </w:rPr>
        <w:t>Бакулов И. А.</w:t>
      </w:r>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1"/>
          <w:w w:val="107"/>
          <w:sz w:val="28"/>
          <w:szCs w:val="21"/>
        </w:rPr>
        <w:t>Листериоз</w:t>
      </w:r>
      <w:r w:rsidRPr="00C91BA4">
        <w:rPr>
          <w:rFonts w:ascii="Times New Roman" w:hAnsi="Times New Roman" w:cs="Times New Roman"/>
          <w:spacing w:val="-1"/>
          <w:w w:val="107"/>
          <w:sz w:val="28"/>
          <w:szCs w:val="21"/>
          <w:lang w:val="uk-UA"/>
        </w:rPr>
        <w:t xml:space="preserve"> – </w:t>
      </w:r>
      <w:r w:rsidRPr="00C91BA4">
        <w:rPr>
          <w:rFonts w:ascii="Times New Roman" w:hAnsi="Times New Roman" w:cs="Times New Roman"/>
          <w:spacing w:val="-1"/>
          <w:w w:val="107"/>
          <w:sz w:val="28"/>
          <w:szCs w:val="21"/>
        </w:rPr>
        <w:t>пищевая инфекция</w:t>
      </w:r>
      <w:r w:rsidRPr="00C91BA4">
        <w:rPr>
          <w:rFonts w:ascii="Times New Roman" w:hAnsi="Times New Roman" w:cs="Times New Roman"/>
          <w:spacing w:val="-1"/>
          <w:w w:val="107"/>
          <w:sz w:val="28"/>
          <w:szCs w:val="21"/>
          <w:lang w:val="uk-UA"/>
        </w:rPr>
        <w:t xml:space="preserve"> (масштабы опасности, методы индикации и меры борьбы) / </w:t>
      </w:r>
      <w:r w:rsidRPr="00C91BA4">
        <w:rPr>
          <w:rFonts w:ascii="Times New Roman" w:hAnsi="Times New Roman" w:cs="Times New Roman"/>
          <w:spacing w:val="-1"/>
          <w:w w:val="107"/>
          <w:sz w:val="28"/>
          <w:szCs w:val="21"/>
        </w:rPr>
        <w:t>И. А. Бакулов,</w:t>
      </w:r>
      <w:r w:rsidRPr="00C91BA4">
        <w:rPr>
          <w:rFonts w:ascii="Times New Roman" w:hAnsi="Times New Roman" w:cs="Times New Roman"/>
          <w:spacing w:val="3"/>
          <w:sz w:val="28"/>
          <w:szCs w:val="22"/>
          <w:lang w:val="uk-UA"/>
        </w:rPr>
        <w:t xml:space="preserve"> В. М. Котляров,            Т. И. Душко</w:t>
      </w:r>
      <w:r w:rsidRPr="00C91BA4">
        <w:rPr>
          <w:rFonts w:ascii="Times New Roman" w:hAnsi="Times New Roman" w:cs="Times New Roman"/>
          <w:sz w:val="28"/>
        </w:rPr>
        <w:t xml:space="preserve"> // Ветеринария. – 1991. – № 4. – С. 32–36.</w:t>
      </w:r>
      <w:bookmarkEnd w:id="1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1" w:name="_Ref192400815"/>
      <w:r w:rsidRPr="00C91BA4">
        <w:rPr>
          <w:rFonts w:ascii="Times New Roman" w:hAnsi="Times New Roman" w:cs="Times New Roman"/>
          <w:sz w:val="28"/>
          <w:lang w:val="uk-UA"/>
        </w:rPr>
        <w:t>Бакулов И.</w:t>
      </w:r>
      <w:r w:rsidRPr="00C91BA4">
        <w:rPr>
          <w:rFonts w:ascii="Times New Roman" w:hAnsi="Times New Roman" w:cs="Times New Roman"/>
          <w:sz w:val="28"/>
        </w:rPr>
        <w:t xml:space="preserve"> </w:t>
      </w:r>
      <w:r w:rsidRPr="00C91BA4">
        <w:rPr>
          <w:rFonts w:ascii="Times New Roman" w:hAnsi="Times New Roman" w:cs="Times New Roman"/>
          <w:sz w:val="28"/>
          <w:lang w:val="uk-UA"/>
        </w:rPr>
        <w:t>А.</w:t>
      </w:r>
      <w:r w:rsidRPr="00C91BA4">
        <w:rPr>
          <w:rFonts w:ascii="Times New Roman" w:hAnsi="Times New Roman" w:cs="Times New Roman"/>
          <w:sz w:val="28"/>
        </w:rPr>
        <w:t xml:space="preserve"> Эпидемиологические и эпизоотические аспекты листериоза</w:t>
      </w:r>
      <w:r w:rsidRPr="00C91BA4">
        <w:rPr>
          <w:rFonts w:ascii="Times New Roman" w:hAnsi="Times New Roman" w:cs="Times New Roman"/>
          <w:sz w:val="28"/>
          <w:lang w:val="uk-UA"/>
        </w:rPr>
        <w:t xml:space="preserve">           </w:t>
      </w:r>
      <w:r w:rsidRPr="00C91BA4">
        <w:rPr>
          <w:rFonts w:ascii="Times New Roman" w:hAnsi="Times New Roman" w:cs="Times New Roman"/>
          <w:sz w:val="28"/>
        </w:rPr>
        <w:t xml:space="preserve"> / </w:t>
      </w:r>
      <w:r w:rsidRPr="00C91BA4">
        <w:rPr>
          <w:rFonts w:ascii="Times New Roman" w:hAnsi="Times New Roman" w:cs="Times New Roman"/>
          <w:sz w:val="28"/>
          <w:lang w:val="uk-UA"/>
        </w:rPr>
        <w:t>И.</w:t>
      </w:r>
      <w:r w:rsidRPr="00C91BA4">
        <w:rPr>
          <w:rFonts w:ascii="Times New Roman" w:hAnsi="Times New Roman" w:cs="Times New Roman"/>
          <w:sz w:val="28"/>
        </w:rPr>
        <w:t xml:space="preserve"> </w:t>
      </w:r>
      <w:r w:rsidRPr="00C91BA4">
        <w:rPr>
          <w:rFonts w:ascii="Times New Roman" w:hAnsi="Times New Roman" w:cs="Times New Roman"/>
          <w:sz w:val="28"/>
          <w:lang w:val="uk-UA"/>
        </w:rPr>
        <w:t>А. Бакулов, В. М. Котляров, Т. И.</w:t>
      </w:r>
      <w:r w:rsidRPr="00C91BA4">
        <w:rPr>
          <w:rFonts w:ascii="Times New Roman" w:hAnsi="Times New Roman" w:cs="Times New Roman"/>
          <w:sz w:val="28"/>
        </w:rPr>
        <w:t xml:space="preserve"> </w:t>
      </w:r>
      <w:r w:rsidRPr="00C91BA4">
        <w:rPr>
          <w:rFonts w:ascii="Times New Roman" w:hAnsi="Times New Roman" w:cs="Times New Roman"/>
          <w:sz w:val="28"/>
          <w:lang w:val="uk-UA"/>
        </w:rPr>
        <w:t>Шестипёрова</w:t>
      </w:r>
      <w:r w:rsidRPr="00C91BA4">
        <w:rPr>
          <w:rFonts w:ascii="Times New Roman" w:hAnsi="Times New Roman" w:cs="Times New Roman"/>
          <w:sz w:val="28"/>
        </w:rPr>
        <w:t xml:space="preserve"> // Микробиологический журнал. – 1994. –</w:t>
      </w:r>
      <w:r w:rsidRPr="00C91BA4">
        <w:rPr>
          <w:rFonts w:ascii="Times New Roman" w:hAnsi="Times New Roman" w:cs="Times New Roman"/>
          <w:sz w:val="28"/>
          <w:lang w:val="uk-UA"/>
        </w:rPr>
        <w:t xml:space="preserve"> </w:t>
      </w:r>
      <w:r w:rsidRPr="00C91BA4">
        <w:rPr>
          <w:rFonts w:ascii="Times New Roman" w:hAnsi="Times New Roman" w:cs="Times New Roman"/>
          <w:sz w:val="28"/>
        </w:rPr>
        <w:t>№ 5. – С. 100.</w:t>
      </w:r>
      <w:bookmarkEnd w:id="1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 w:name="_Ref192425685"/>
      <w:r w:rsidRPr="00C91BA4">
        <w:rPr>
          <w:rFonts w:ascii="Times New Roman" w:hAnsi="Times New Roman" w:cs="Times New Roman"/>
          <w:sz w:val="28"/>
          <w:szCs w:val="23"/>
        </w:rPr>
        <w:t>Березкина Г.</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 xml:space="preserve">В. Технология получения и обоснование применения диагностикума </w:t>
      </w:r>
      <w:r w:rsidRPr="00C91BA4">
        <w:rPr>
          <w:rFonts w:ascii="Times New Roman" w:hAnsi="Times New Roman" w:cs="Times New Roman"/>
          <w:spacing w:val="-3"/>
          <w:sz w:val="28"/>
          <w:szCs w:val="23"/>
        </w:rPr>
        <w:t>эритроцитарного</w:t>
      </w:r>
      <w:r>
        <w:rPr>
          <w:rFonts w:ascii="Times New Roman" w:hAnsi="Times New Roman" w:cs="Times New Roman"/>
          <w:spacing w:val="-3"/>
          <w:sz w:val="28"/>
          <w:szCs w:val="23"/>
        </w:rPr>
        <w:t xml:space="preserve"> листериозного </w:t>
      </w:r>
      <w:r w:rsidRPr="00C91BA4">
        <w:rPr>
          <w:rFonts w:ascii="Times New Roman" w:hAnsi="Times New Roman" w:cs="Times New Roman"/>
          <w:spacing w:val="-3"/>
          <w:sz w:val="28"/>
          <w:szCs w:val="23"/>
        </w:rPr>
        <w:t>сухого для Р</w:t>
      </w:r>
      <w:r>
        <w:rPr>
          <w:rFonts w:ascii="Times New Roman" w:hAnsi="Times New Roman" w:cs="Times New Roman"/>
          <w:spacing w:val="-3"/>
          <w:sz w:val="28"/>
          <w:szCs w:val="23"/>
          <w:lang w:val="uk-UA"/>
        </w:rPr>
        <w:t>Н</w:t>
      </w:r>
      <w:r w:rsidRPr="00C91BA4">
        <w:rPr>
          <w:rFonts w:ascii="Times New Roman" w:hAnsi="Times New Roman" w:cs="Times New Roman"/>
          <w:spacing w:val="-3"/>
          <w:sz w:val="28"/>
          <w:szCs w:val="23"/>
        </w:rPr>
        <w:t>ГА</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z w:val="28"/>
          <w:szCs w:val="23"/>
        </w:rPr>
        <w:t>Г.</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 xml:space="preserve">В. Березкина </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 xml:space="preserve"> Актуальные вопросы </w:t>
      </w:r>
      <w:r w:rsidRPr="00C91BA4">
        <w:rPr>
          <w:rFonts w:ascii="Times New Roman" w:hAnsi="Times New Roman" w:cs="Times New Roman"/>
          <w:spacing w:val="-1"/>
          <w:sz w:val="28"/>
          <w:szCs w:val="23"/>
        </w:rPr>
        <w:t>медицинской биотехнологии</w:t>
      </w:r>
      <w:proofErr w:type="gramStart"/>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w:t>
      </w:r>
      <w:proofErr w:type="gramEnd"/>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[сб</w:t>
      </w:r>
      <w:r w:rsidRPr="00C91BA4">
        <w:rPr>
          <w:rFonts w:ascii="Times New Roman" w:hAnsi="Times New Roman" w:cs="Times New Roman"/>
          <w:spacing w:val="-3"/>
          <w:sz w:val="28"/>
          <w:szCs w:val="23"/>
          <w:lang w:val="uk-UA"/>
        </w:rPr>
        <w:t>орник</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rPr>
        <w:t xml:space="preserve"> – Томск, 1991</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rPr>
        <w:t xml:space="preserve"> – С. 159–161.</w:t>
      </w:r>
      <w:bookmarkEnd w:id="1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3" w:name="_Ref192435003"/>
      <w:r w:rsidRPr="00C91BA4">
        <w:rPr>
          <w:rFonts w:ascii="Times New Roman" w:hAnsi="Times New Roman" w:cs="Times New Roman"/>
          <w:sz w:val="28"/>
          <w:szCs w:val="23"/>
        </w:rPr>
        <w:t>Берман В.</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М. Вопросы возрастной реактивности в инфекционных и иммунологических процессах</w:t>
      </w:r>
      <w:r w:rsidRPr="00C91BA4">
        <w:rPr>
          <w:rFonts w:ascii="Times New Roman" w:hAnsi="Times New Roman" w:cs="Times New Roman"/>
          <w:sz w:val="28"/>
          <w:szCs w:val="23"/>
          <w:lang w:val="uk-UA"/>
        </w:rPr>
        <w:t xml:space="preserve"> / </w:t>
      </w:r>
      <w:r w:rsidRPr="00C91BA4">
        <w:rPr>
          <w:rFonts w:ascii="Times New Roman" w:hAnsi="Times New Roman" w:cs="Times New Roman"/>
          <w:sz w:val="28"/>
          <w:szCs w:val="23"/>
        </w:rPr>
        <w:t>В.</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М</w:t>
      </w:r>
      <w:r w:rsidRPr="00C91BA4">
        <w:rPr>
          <w:rFonts w:ascii="Times New Roman" w:hAnsi="Times New Roman" w:cs="Times New Roman"/>
          <w:sz w:val="28"/>
          <w:szCs w:val="23"/>
          <w:lang w:val="uk-UA"/>
        </w:rPr>
        <w:t>.</w:t>
      </w:r>
      <w:r w:rsidRPr="00C91BA4">
        <w:rPr>
          <w:rFonts w:ascii="Times New Roman" w:hAnsi="Times New Roman" w:cs="Times New Roman"/>
          <w:sz w:val="28"/>
          <w:szCs w:val="23"/>
        </w:rPr>
        <w:t xml:space="preserve"> Берман, Е.</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М. Славская</w:t>
      </w:r>
      <w:r w:rsidRPr="00C91BA4">
        <w:rPr>
          <w:rFonts w:ascii="Times New Roman" w:hAnsi="Times New Roman" w:cs="Times New Roman"/>
          <w:sz w:val="28"/>
          <w:szCs w:val="23"/>
          <w:lang w:val="uk-UA"/>
        </w:rPr>
        <w:t>.</w:t>
      </w:r>
      <w:r w:rsidRPr="00C91BA4">
        <w:rPr>
          <w:rFonts w:ascii="Times New Roman" w:hAnsi="Times New Roman" w:cs="Times New Roman"/>
          <w:sz w:val="28"/>
          <w:szCs w:val="23"/>
        </w:rPr>
        <w:t xml:space="preserve"> – Л., 1955.</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rPr>
        <w:t xml:space="preserve"> – С. 216–221.</w:t>
      </w:r>
      <w:bookmarkEnd w:id="13"/>
      <w:r w:rsidRPr="00C91BA4">
        <w:rPr>
          <w:rFonts w:ascii="Times New Roman" w:hAnsi="Times New Roman" w:cs="Times New Roman"/>
          <w:sz w:val="28"/>
          <w:szCs w:val="23"/>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4" w:name="_Ref192430069"/>
      <w:r w:rsidRPr="00C91BA4">
        <w:rPr>
          <w:rFonts w:ascii="Times New Roman" w:hAnsi="Times New Roman" w:cs="Times New Roman"/>
          <w:sz w:val="28"/>
          <w:szCs w:val="23"/>
        </w:rPr>
        <w:t xml:space="preserve">Биологические свойства компонентов листериозной клетки </w:t>
      </w:r>
      <w:r w:rsidRPr="00C91BA4">
        <w:rPr>
          <w:rFonts w:ascii="Times New Roman" w:hAnsi="Times New Roman" w:cs="Times New Roman"/>
          <w:spacing w:val="-1"/>
          <w:sz w:val="28"/>
          <w:szCs w:val="23"/>
          <w:lang w:val="uk-UA"/>
        </w:rPr>
        <w:t xml:space="preserve">/ И.А.Бакулов, Д.А.Васильев, В.Е.Белоусов </w:t>
      </w:r>
      <w:r w:rsidRPr="00C91BA4">
        <w:rPr>
          <w:rFonts w:ascii="Times New Roman" w:hAnsi="Times New Roman" w:cs="Times New Roman"/>
          <w:spacing w:val="-3"/>
          <w:sz w:val="28"/>
          <w:szCs w:val="23"/>
        </w:rPr>
        <w:t>[</w:t>
      </w:r>
      <w:r w:rsidRPr="00C91BA4">
        <w:rPr>
          <w:rFonts w:ascii="Times New Roman" w:hAnsi="Times New Roman" w:cs="Times New Roman"/>
          <w:spacing w:val="-1"/>
          <w:sz w:val="28"/>
          <w:szCs w:val="23"/>
          <w:lang w:val="uk-UA"/>
        </w:rPr>
        <w:t>и др.</w:t>
      </w:r>
      <w:proofErr w:type="gramStart"/>
      <w:r w:rsidRPr="00C91BA4">
        <w:rPr>
          <w:rFonts w:ascii="Times New Roman" w:hAnsi="Times New Roman" w:cs="Times New Roman"/>
          <w:spacing w:val="-3"/>
          <w:sz w:val="28"/>
          <w:szCs w:val="23"/>
        </w:rPr>
        <w:t xml:space="preserve"> ]</w:t>
      </w:r>
      <w:proofErr w:type="gramEnd"/>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uk-UA"/>
        </w:rPr>
        <w:t>Ветеринария. – 1988. – № 4. – С. 26</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29</w:t>
      </w:r>
      <w:bookmarkEnd w:id="14"/>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5" w:name="_Ref197521742"/>
      <w:r w:rsidRPr="00C91BA4">
        <w:rPr>
          <w:rFonts w:ascii="Times New Roman" w:hAnsi="Times New Roman" w:cs="Times New Roman"/>
          <w:spacing w:val="-1"/>
          <w:sz w:val="28"/>
          <w:szCs w:val="23"/>
          <w:lang w:val="uk-UA"/>
        </w:rPr>
        <w:t>Бондар Т. О. Роль лістерій у патології тварин і людини / Т. О. Бондар                    // Ветеринарна біотехнологія. – 2005. – № 7.– С. 13–17.</w:t>
      </w:r>
      <w:bookmarkEnd w:id="15"/>
      <w:r w:rsidRPr="00C91BA4">
        <w:rPr>
          <w:rFonts w:ascii="Times New Roman" w:hAnsi="Times New Roman" w:cs="Times New Roman"/>
          <w:spacing w:val="-1"/>
          <w:sz w:val="28"/>
          <w:szCs w:val="23"/>
          <w:lang w:val="uk-UA"/>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6" w:name="_Ref197519997"/>
      <w:r w:rsidRPr="00C91BA4">
        <w:rPr>
          <w:rFonts w:ascii="Times New Roman" w:hAnsi="Times New Roman" w:cs="Times New Roman"/>
          <w:spacing w:val="-1"/>
          <w:sz w:val="28"/>
          <w:szCs w:val="23"/>
          <w:lang w:val="uk-UA"/>
        </w:rPr>
        <w:lastRenderedPageBreak/>
        <w:t>Бондар Т. О. Сучасний стан лабораторної діагностики лістеріозу                           / Т. О. Бондар // Ветеринарна біотехнологія. – 2006. – № 8. – С. 16–23.</w:t>
      </w:r>
      <w:bookmarkEnd w:id="1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7" w:name="_Ref193876077"/>
      <w:bookmarkStart w:id="18" w:name="_Ref197520181"/>
      <w:r w:rsidRPr="00C91BA4">
        <w:rPr>
          <w:rFonts w:ascii="Times New Roman" w:hAnsi="Times New Roman" w:cs="Times New Roman"/>
          <w:spacing w:val="-1"/>
          <w:sz w:val="28"/>
          <w:szCs w:val="23"/>
          <w:lang w:val="uk-UA"/>
        </w:rPr>
        <w:t>Бондар Т. О. Порівняльна оцінка живильних середовищ для культивування збудника лістеріозу / Т. О. Бондар, С. А. Дементьєва, В. О. Андріящук                     // Ветеринарна біотехнологія. – 2006. – № 9. – С. 22–27.</w:t>
      </w:r>
      <w:bookmarkEnd w:id="18"/>
      <w:r w:rsidRPr="00C91BA4">
        <w:rPr>
          <w:rFonts w:ascii="Times New Roman" w:hAnsi="Times New Roman" w:cs="Times New Roman"/>
          <w:spacing w:val="-1"/>
          <w:sz w:val="28"/>
          <w:szCs w:val="23"/>
          <w:lang w:val="uk-UA"/>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9" w:name="_Ref193875372"/>
      <w:bookmarkStart w:id="20" w:name="_Ref197520108"/>
      <w:bookmarkEnd w:id="17"/>
      <w:r w:rsidRPr="00C91BA4">
        <w:rPr>
          <w:rFonts w:ascii="Times New Roman" w:hAnsi="Times New Roman" w:cs="Times New Roman"/>
          <w:spacing w:val="-1"/>
          <w:sz w:val="28"/>
          <w:szCs w:val="23"/>
          <w:lang w:val="uk-UA"/>
        </w:rPr>
        <w:t>Бондар Т. О. Шляхи удосконалення специфічної профілактики лістеріозу              / Т. О. Бондар, С. А. Дементьєва, В. О. Андріящук // Науковий вісник Львівської Національної академії ім.</w:t>
      </w:r>
      <w:r>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uk-UA"/>
        </w:rPr>
        <w:t>Ґжицького.– 2006. – Т 8, № 4. – Ч.2. – С. 11–14.</w:t>
      </w:r>
      <w:bookmarkEnd w:id="20"/>
      <w:r w:rsidRPr="00C91BA4">
        <w:rPr>
          <w:rFonts w:ascii="Times New Roman" w:hAnsi="Times New Roman" w:cs="Times New Roman"/>
          <w:spacing w:val="-1"/>
          <w:sz w:val="28"/>
          <w:szCs w:val="23"/>
          <w:lang w:val="uk-UA"/>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21" w:name="_Ref192423285"/>
      <w:r w:rsidRPr="00C91BA4">
        <w:rPr>
          <w:rFonts w:ascii="Times New Roman" w:hAnsi="Times New Roman" w:cs="Times New Roman"/>
          <w:sz w:val="28"/>
          <w:szCs w:val="23"/>
          <w:lang w:val="uk-UA"/>
        </w:rPr>
        <w:t>Борисов Л. Б.Медицинская микробиология, вирусология, иммунология                / Л. Б. Борисов, А. М. Смирнова, Й. С. Фрейдлин – М.: Медицина, 1994. – 528 с.</w:t>
      </w:r>
      <w:bookmarkEnd w:id="2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2" w:name="_Ref192414082"/>
      <w:bookmarkStart w:id="23" w:name="_Ref193906947"/>
      <w:bookmarkEnd w:id="19"/>
      <w:r w:rsidRPr="00C91BA4">
        <w:rPr>
          <w:rFonts w:ascii="Times New Roman" w:hAnsi="Times New Roman" w:cs="Times New Roman"/>
          <w:spacing w:val="5"/>
          <w:sz w:val="28"/>
          <w:szCs w:val="22"/>
          <w:lang w:val="uk-UA"/>
        </w:rPr>
        <w:t>Борисович Ю. Ф. Ветеринарные препараты / Ю. Ф. Борисович                          – М. : Колос, 1981. – С. 236</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251.</w:t>
      </w:r>
      <w:bookmarkEnd w:id="2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4" w:name="_Ref192428921"/>
      <w:bookmarkStart w:id="25" w:name="_Ref193905389"/>
      <w:bookmarkEnd w:id="22"/>
      <w:r w:rsidRPr="00C91BA4">
        <w:rPr>
          <w:rFonts w:ascii="Times New Roman" w:hAnsi="Times New Roman" w:cs="Times New Roman"/>
          <w:sz w:val="28"/>
          <w:szCs w:val="23"/>
          <w:lang w:val="uk-UA"/>
        </w:rPr>
        <w:t xml:space="preserve">Бузолева Л. С. Влияние газообразных метаболитов почвенных бактерий на размножение Listeria monocytogenes и </w:t>
      </w:r>
      <w:r w:rsidRPr="00C91BA4">
        <w:rPr>
          <w:rFonts w:ascii="Times New Roman" w:hAnsi="Times New Roman" w:cs="Times New Roman"/>
          <w:sz w:val="28"/>
          <w:szCs w:val="23"/>
          <w:lang w:val="en-US"/>
        </w:rPr>
        <w:t>Yersinia</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lang w:val="en-US"/>
        </w:rPr>
        <w:t>pseudotuberculosis</w:t>
      </w:r>
      <w:r w:rsidRPr="00C91BA4">
        <w:rPr>
          <w:rFonts w:ascii="Times New Roman" w:hAnsi="Times New Roman" w:cs="Times New Roman"/>
          <w:sz w:val="28"/>
          <w:szCs w:val="23"/>
          <w:lang w:val="uk-UA"/>
        </w:rPr>
        <w:t xml:space="preserve">                           / Л. С .Бузолева., М. Л. Сидоренко // Журнал микробиологии, эпидемиологии и иммунологии. – 2005. – № 2. – С. 29–33.</w:t>
      </w:r>
      <w:bookmarkEnd w:id="2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6" w:name="_Ref192429533"/>
      <w:r w:rsidRPr="00C91BA4">
        <w:rPr>
          <w:rFonts w:ascii="Times New Roman" w:hAnsi="Times New Roman" w:cs="Times New Roman"/>
          <w:spacing w:val="5"/>
          <w:sz w:val="28"/>
          <w:szCs w:val="22"/>
          <w:lang w:val="uk-UA"/>
        </w:rPr>
        <w:t xml:space="preserve"> Бургасов П. Н. Руководство по вакцинному и сывороточному делу                  / П. Н. Бургасов – М.: Медицина, 1978. – С. 3.</w:t>
      </w:r>
      <w:bookmarkEnd w:id="2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7" w:name="_Ref192435533"/>
      <w:r w:rsidRPr="00C91BA4">
        <w:rPr>
          <w:rFonts w:ascii="Times New Roman" w:hAnsi="Times New Roman" w:cs="Times New Roman"/>
          <w:sz w:val="28"/>
          <w:szCs w:val="23"/>
          <w:lang w:val="uk-UA"/>
        </w:rPr>
        <w:t xml:space="preserve"> Бутко М.П. Эффективность некоторых сред и способов выделения возбудителя листериоза из биологического материала / М. П. Бутко / Сиб. вестник с.-х. науки. –1998. – № 5. – С. 114</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125.</w:t>
      </w:r>
      <w:bookmarkEnd w:id="2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8" w:name="_Ref193905145"/>
      <w:r w:rsidRPr="00C91BA4">
        <w:rPr>
          <w:rFonts w:ascii="Times New Roman" w:hAnsi="Times New Roman" w:cs="Times New Roman"/>
          <w:sz w:val="28"/>
          <w:szCs w:val="23"/>
          <w:lang w:val="uk-UA"/>
        </w:rPr>
        <w:t>Васильев Д. А. Роль пищевых продуктов в распространении листериоза /         Д. А. Васильев // Ветеринария. – 1992. – № 4. – С. 46</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48.</w:t>
      </w:r>
      <w:bookmarkEnd w:id="2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29" w:name="_Ref197521487"/>
      <w:r w:rsidRPr="00C91BA4">
        <w:rPr>
          <w:rFonts w:ascii="Times New Roman" w:hAnsi="Times New Roman" w:cs="Times New Roman"/>
          <w:sz w:val="28"/>
          <w:szCs w:val="23"/>
          <w:lang w:val="uk-UA"/>
        </w:rPr>
        <w:t xml:space="preserve">Васильев Д. А. Теоретическое обоснование и разработка основных направлений в профилактике пищевого листериоза: автореф. дис. На здобуття наук. ступеня д.б.н. : спец. 16.06.06 „Ветеринарная санитария, </w:t>
      </w:r>
      <w:r w:rsidRPr="00C91BA4">
        <w:rPr>
          <w:rFonts w:ascii="Times New Roman" w:hAnsi="Times New Roman" w:cs="Times New Roman"/>
          <w:sz w:val="28"/>
          <w:szCs w:val="23"/>
        </w:rPr>
        <w:t>ветеринарно-санитарная экспертиза и гигиена переработки продуктов животноводства</w:t>
      </w:r>
      <w:r w:rsidRPr="00C91BA4">
        <w:rPr>
          <w:rFonts w:ascii="Times New Roman" w:hAnsi="Times New Roman" w:cs="Times New Roman"/>
          <w:sz w:val="28"/>
          <w:szCs w:val="23"/>
          <w:lang w:val="uk-UA"/>
        </w:rPr>
        <w:t xml:space="preserve">”; 16.00.03 „Ветеринарная </w:t>
      </w:r>
      <w:r>
        <w:rPr>
          <w:rFonts w:ascii="Times New Roman" w:hAnsi="Times New Roman" w:cs="Times New Roman"/>
          <w:sz w:val="28"/>
          <w:szCs w:val="23"/>
          <w:lang w:val="uk-UA"/>
        </w:rPr>
        <w:t>микробиология, эпизоотология, вирусология, микологи</w:t>
      </w:r>
      <w:r w:rsidRPr="00C91BA4">
        <w:rPr>
          <w:rFonts w:ascii="Times New Roman" w:hAnsi="Times New Roman" w:cs="Times New Roman"/>
          <w:sz w:val="28"/>
          <w:szCs w:val="23"/>
          <w:lang w:val="uk-UA"/>
        </w:rPr>
        <w:t>я, иммунология” / Д. А. Васильєв. – М., 1994. – 45 с.</w:t>
      </w:r>
      <w:bookmarkEnd w:id="2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0" w:name="_Ref192414109"/>
      <w:r w:rsidRPr="00C91BA4">
        <w:rPr>
          <w:rFonts w:ascii="Times New Roman" w:hAnsi="Times New Roman" w:cs="Times New Roman"/>
          <w:sz w:val="28"/>
          <w:szCs w:val="23"/>
          <w:lang w:val="uk-UA"/>
        </w:rPr>
        <w:t>Васильев Д.</w:t>
      </w:r>
      <w:r>
        <w:rPr>
          <w:rFonts w:ascii="Times New Roman" w:hAnsi="Times New Roman" w:cs="Times New Roman"/>
          <w:sz w:val="28"/>
          <w:szCs w:val="23"/>
          <w:lang w:val="uk-UA"/>
        </w:rPr>
        <w:t xml:space="preserve"> </w:t>
      </w:r>
      <w:r w:rsidRPr="00C91BA4">
        <w:rPr>
          <w:rFonts w:ascii="Times New Roman" w:hAnsi="Times New Roman" w:cs="Times New Roman"/>
          <w:sz w:val="28"/>
          <w:szCs w:val="23"/>
          <w:lang w:val="uk-UA"/>
        </w:rPr>
        <w:t xml:space="preserve">А. Устойчивость листерий к физико-химическим факторам           </w:t>
      </w:r>
      <w:r w:rsidRPr="00C91BA4">
        <w:rPr>
          <w:rFonts w:ascii="Times New Roman" w:hAnsi="Times New Roman" w:cs="Times New Roman"/>
          <w:sz w:val="28"/>
          <w:szCs w:val="23"/>
          <w:lang w:val="uk-UA"/>
        </w:rPr>
        <w:lastRenderedPageBreak/>
        <w:t>/ Д. А.Васильев // Ветеринария. – 1992. –№ 3. – С. 52</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53</w:t>
      </w:r>
      <w:bookmarkEnd w:id="30"/>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r w:rsidRPr="00C91BA4">
        <w:rPr>
          <w:rFonts w:ascii="Times New Roman" w:hAnsi="Times New Roman" w:cs="Times New Roman"/>
          <w:sz w:val="28"/>
          <w:szCs w:val="23"/>
          <w:lang w:val="uk-UA"/>
        </w:rPr>
        <w:t>Васильев Д. А. Использование иммуноферментного анализа для диагностики листериоза / Д. А. Васильев., П. И. Барышников</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z w:val="28"/>
          <w:szCs w:val="23"/>
          <w:lang w:val="uk-UA"/>
        </w:rPr>
        <w:t>Ветеринария.           – 1989. – № 4. – С. 60</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62.</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1" w:name="_Ref192419123"/>
      <w:r w:rsidRPr="00C91BA4">
        <w:rPr>
          <w:rFonts w:ascii="Times New Roman" w:hAnsi="Times New Roman" w:cs="Times New Roman"/>
          <w:sz w:val="28"/>
          <w:szCs w:val="23"/>
          <w:lang w:val="uk-UA"/>
        </w:rPr>
        <w:t xml:space="preserve"> Васильев Д. А. О серологической диагностике листериоза / Д. А. Васильев, П. И. Барышников., В. Е. Белоусов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uk-UA"/>
        </w:rPr>
        <w:t>Ветеринария. – 1988. – № 10. – С. 64</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65</w:t>
      </w:r>
      <w:bookmarkEnd w:id="31"/>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2" w:name="_Ref192430135"/>
      <w:bookmarkEnd w:id="24"/>
      <w:r w:rsidRPr="00C91BA4">
        <w:rPr>
          <w:rFonts w:ascii="Times New Roman" w:hAnsi="Times New Roman" w:cs="Times New Roman"/>
          <w:sz w:val="28"/>
          <w:szCs w:val="23"/>
          <w:lang w:val="uk-UA"/>
        </w:rPr>
        <w:t xml:space="preserve"> </w:t>
      </w:r>
      <w:bookmarkStart w:id="33" w:name="_Ref193904937"/>
      <w:r w:rsidRPr="00C91BA4">
        <w:rPr>
          <w:rFonts w:ascii="Times New Roman" w:hAnsi="Times New Roman" w:cs="Times New Roman"/>
          <w:sz w:val="28"/>
          <w:szCs w:val="23"/>
          <w:lang w:val="uk-UA"/>
        </w:rPr>
        <w:t xml:space="preserve">Васильев Д. А. Листериоз как новая пищевая инфекция / Д. А.Васильев,           Н. И. Микитина // Вопросы ветеринарной микробиологии и эпизоотологии и ветеринарно-санитарной экспертизы : </w:t>
      </w:r>
      <w:r w:rsidRPr="00C91BA4">
        <w:rPr>
          <w:rFonts w:ascii="Times New Roman" w:hAnsi="Times New Roman" w:cs="Times New Roman"/>
          <w:spacing w:val="-3"/>
          <w:sz w:val="28"/>
          <w:szCs w:val="23"/>
        </w:rPr>
        <w:t>[сб</w:t>
      </w:r>
      <w:r w:rsidRPr="00C91BA4">
        <w:rPr>
          <w:rFonts w:ascii="Times New Roman" w:hAnsi="Times New Roman" w:cs="Times New Roman"/>
          <w:spacing w:val="-3"/>
          <w:sz w:val="28"/>
          <w:szCs w:val="23"/>
          <w:lang w:val="uk-UA"/>
        </w:rPr>
        <w:t>орник</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rPr>
        <w:t xml:space="preserve"> </w:t>
      </w:r>
      <w:r w:rsidRPr="00C91BA4">
        <w:rPr>
          <w:rFonts w:ascii="Times New Roman" w:hAnsi="Times New Roman" w:cs="Times New Roman"/>
          <w:sz w:val="28"/>
          <w:szCs w:val="23"/>
          <w:lang w:val="uk-UA"/>
        </w:rPr>
        <w:t>– Ульяновск, 1990. – С. 52</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59.</w:t>
      </w:r>
      <w:bookmarkEnd w:id="3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34" w:name="_Ref192483026"/>
      <w:r w:rsidRPr="00C91BA4">
        <w:rPr>
          <w:rFonts w:ascii="Times New Roman" w:hAnsi="Times New Roman" w:cs="Times New Roman"/>
          <w:spacing w:val="-1"/>
          <w:sz w:val="28"/>
          <w:szCs w:val="23"/>
          <w:lang w:val="uk-UA"/>
        </w:rPr>
        <w:t xml:space="preserve">Ветеринарна мікробіологія та імунологія : </w:t>
      </w:r>
      <w:r w:rsidRPr="00C91BA4">
        <w:rPr>
          <w:rFonts w:ascii="Times New Roman" w:hAnsi="Times New Roman" w:cs="Times New Roman"/>
          <w:spacing w:val="-3"/>
          <w:sz w:val="28"/>
          <w:szCs w:val="23"/>
          <w:lang w:val="uk-UA"/>
        </w:rPr>
        <w:t>[підруч. для студ.].</w:t>
      </w:r>
      <w:r w:rsidRPr="00C91BA4">
        <w:rPr>
          <w:rFonts w:ascii="Times New Roman" w:hAnsi="Times New Roman" w:cs="Times New Roman"/>
          <w:spacing w:val="-1"/>
          <w:sz w:val="28"/>
          <w:szCs w:val="23"/>
          <w:lang w:val="uk-UA"/>
        </w:rPr>
        <w:t xml:space="preserve"> /                           А. В. Демченко, В. </w:t>
      </w:r>
      <w:r>
        <w:rPr>
          <w:rFonts w:ascii="Times New Roman" w:hAnsi="Times New Roman" w:cs="Times New Roman"/>
          <w:spacing w:val="-1"/>
          <w:sz w:val="28"/>
          <w:szCs w:val="23"/>
          <w:lang w:val="uk-UA"/>
        </w:rPr>
        <w:t>А. Бортні</w:t>
      </w:r>
      <w:r w:rsidRPr="00C91BA4">
        <w:rPr>
          <w:rFonts w:ascii="Times New Roman" w:hAnsi="Times New Roman" w:cs="Times New Roman"/>
          <w:spacing w:val="-1"/>
          <w:sz w:val="28"/>
          <w:szCs w:val="23"/>
          <w:lang w:val="uk-UA"/>
        </w:rPr>
        <w:t xml:space="preserve">чук, В. Г. </w:t>
      </w:r>
      <w:r>
        <w:rPr>
          <w:rFonts w:ascii="Times New Roman" w:hAnsi="Times New Roman" w:cs="Times New Roman"/>
          <w:spacing w:val="-1"/>
          <w:sz w:val="28"/>
          <w:szCs w:val="23"/>
          <w:lang w:val="uk-UA"/>
        </w:rPr>
        <w:t>Скибі</w:t>
      </w:r>
      <w:r w:rsidRPr="00C91BA4">
        <w:rPr>
          <w:rFonts w:ascii="Times New Roman" w:hAnsi="Times New Roman" w:cs="Times New Roman"/>
          <w:spacing w:val="-1"/>
          <w:sz w:val="28"/>
          <w:szCs w:val="23"/>
          <w:lang w:val="uk-UA"/>
        </w:rPr>
        <w:t>цький, В. М. Апатенко. – К.: Урожай, 1996. – 368 с.</w:t>
      </w:r>
      <w:bookmarkEnd w:id="3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r w:rsidRPr="00C91BA4">
        <w:rPr>
          <w:rFonts w:ascii="Times New Roman" w:hAnsi="Times New Roman" w:cs="Times New Roman"/>
          <w:spacing w:val="-5"/>
          <w:sz w:val="28"/>
          <w:szCs w:val="23"/>
          <w:lang w:val="uk-UA"/>
        </w:rPr>
        <w:t xml:space="preserve">Видоспецифическое выявление Listeria monocytogenes методом направленной амплификации ДНК / С. А. Ермолаева, Б. И. Маракуша, Тартаковский И.С. </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5"/>
          <w:sz w:val="28"/>
          <w:szCs w:val="23"/>
          <w:lang w:val="uk-UA"/>
        </w:rPr>
        <w:t>// Мол.-ген.микробиолия, вирусология</w:t>
      </w:r>
      <w:r w:rsidRPr="00C91BA4">
        <w:rPr>
          <w:rFonts w:ascii="Times New Roman" w:hAnsi="Times New Roman" w:cs="Times New Roman"/>
          <w:sz w:val="28"/>
          <w:szCs w:val="23"/>
          <w:lang w:val="uk-UA"/>
        </w:rPr>
        <w:t>. – 1994. – № 1. – С.26–30.</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35" w:name="_Ref192429511"/>
      <w:r w:rsidRPr="00C91BA4">
        <w:rPr>
          <w:rFonts w:ascii="Times New Roman" w:hAnsi="Times New Roman" w:cs="Times New Roman"/>
          <w:spacing w:val="5"/>
          <w:sz w:val="28"/>
          <w:szCs w:val="22"/>
          <w:lang w:val="uk-UA"/>
        </w:rPr>
        <w:t xml:space="preserve"> Воробьёв А. А. Адьюванты / А. А. Воробьёв, Н. Н. Васильев – М.: Медицина, 1969. – 192 с.</w:t>
      </w:r>
      <w:bookmarkEnd w:id="3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6" w:name="_Ref197235064"/>
      <w:bookmarkEnd w:id="32"/>
      <w:r w:rsidRPr="00C91BA4">
        <w:rPr>
          <w:rFonts w:ascii="Times New Roman" w:hAnsi="Times New Roman" w:cs="Times New Roman"/>
          <w:spacing w:val="-1"/>
          <w:sz w:val="28"/>
          <w:szCs w:val="23"/>
          <w:lang w:val="uk-UA"/>
        </w:rPr>
        <w:t xml:space="preserve">Выделение мембран и рибосом листерий вирулентного штама / И.А.Бакулов, А. А. Цыганова, Д. А. Васильев </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uk-UA"/>
        </w:rPr>
        <w:t>Ветеринария. – 1988. – № 12. – С. 35</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39.</w:t>
      </w:r>
      <w:bookmarkEnd w:id="3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7" w:name="_Ref197956075"/>
      <w:r w:rsidRPr="00C91BA4">
        <w:rPr>
          <w:rFonts w:ascii="Times New Roman" w:hAnsi="Times New Roman" w:cs="Times New Roman"/>
          <w:sz w:val="28"/>
          <w:szCs w:val="23"/>
          <w:lang w:val="uk-UA"/>
        </w:rPr>
        <w:t xml:space="preserve">Влияние температуры на изменчивость Listeria monocytogenes при длительном обитании в проточных почвенных колонках / Л. С. Бузолева,          Л. М. Исачкова, А. С. Исаченко </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z w:val="28"/>
          <w:szCs w:val="23"/>
          <w:lang w:val="uk-UA"/>
        </w:rPr>
        <w:t>// Микробиология, эпидемиология и иммунология. – 2004. – № 2. – С. 29–33.</w:t>
      </w:r>
      <w:bookmarkEnd w:id="3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38" w:name="_Ref193904796"/>
      <w:r w:rsidRPr="00C91BA4">
        <w:rPr>
          <w:rFonts w:ascii="Times New Roman" w:hAnsi="Times New Roman" w:cs="Times New Roman"/>
          <w:spacing w:val="-3"/>
          <w:sz w:val="28"/>
          <w:szCs w:val="23"/>
        </w:rPr>
        <w:t>Волянский Ю.</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К проблеме листериоза в Украине</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3"/>
          <w:sz w:val="28"/>
          <w:szCs w:val="23"/>
        </w:rPr>
        <w:t>Ю.</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Л. Волянский // Провизор. – 1998. – № 12.</w:t>
      </w:r>
      <w:r w:rsidRPr="00C91BA4">
        <w:rPr>
          <w:rFonts w:ascii="Times New Roman" w:hAnsi="Times New Roman" w:cs="Times New Roman"/>
          <w:sz w:val="28"/>
          <w:szCs w:val="23"/>
          <w:lang w:val="uk-UA"/>
        </w:rPr>
        <w:t xml:space="preserve"> – С. </w:t>
      </w:r>
      <w:r w:rsidRPr="00C91BA4">
        <w:rPr>
          <w:rFonts w:ascii="Times New Roman" w:hAnsi="Times New Roman" w:cs="Times New Roman"/>
          <w:sz w:val="28"/>
          <w:szCs w:val="23"/>
        </w:rPr>
        <w:t>1</w:t>
      </w:r>
      <w:r w:rsidRPr="00C91BA4">
        <w:rPr>
          <w:rFonts w:ascii="Times New Roman" w:hAnsi="Times New Roman" w:cs="Times New Roman"/>
          <w:sz w:val="28"/>
          <w:szCs w:val="23"/>
          <w:lang w:val="uk-UA"/>
        </w:rPr>
        <w:t>9–</w:t>
      </w:r>
      <w:r w:rsidRPr="00C91BA4">
        <w:rPr>
          <w:rFonts w:ascii="Times New Roman" w:hAnsi="Times New Roman" w:cs="Times New Roman"/>
          <w:sz w:val="28"/>
          <w:szCs w:val="23"/>
        </w:rPr>
        <w:t>2</w:t>
      </w:r>
      <w:r w:rsidRPr="00C91BA4">
        <w:rPr>
          <w:rFonts w:ascii="Times New Roman" w:hAnsi="Times New Roman" w:cs="Times New Roman"/>
          <w:sz w:val="28"/>
          <w:szCs w:val="23"/>
          <w:lang w:val="uk-UA"/>
        </w:rPr>
        <w:t>3.</w:t>
      </w:r>
      <w:bookmarkEnd w:id="3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r w:rsidRPr="00C91BA4">
        <w:rPr>
          <w:rFonts w:ascii="Times New Roman" w:hAnsi="Times New Roman" w:cs="Times New Roman"/>
          <w:spacing w:val="-3"/>
          <w:sz w:val="28"/>
          <w:szCs w:val="23"/>
          <w:lang w:val="uk-UA"/>
        </w:rPr>
        <w:t xml:space="preserve"> </w:t>
      </w:r>
      <w:bookmarkStart w:id="39" w:name="_Ref197519840"/>
      <w:r w:rsidRPr="00C91BA4">
        <w:rPr>
          <w:rFonts w:ascii="Times New Roman" w:hAnsi="Times New Roman" w:cs="Times New Roman"/>
          <w:spacing w:val="-3"/>
          <w:sz w:val="28"/>
          <w:szCs w:val="23"/>
          <w:lang w:val="uk-UA"/>
        </w:rPr>
        <w:t>Гаркавенко Т. О. Неспецифічна резистентність овець, щеплених вакциною проти лістеріозу „Лістерисан” / Т. О. Гаркавенко // Збірник наукових праць Луганського НАУ. – 2007. – № 78/101. – С. 91–95.</w:t>
      </w:r>
      <w:bookmarkEnd w:id="39"/>
      <w:r w:rsidRPr="00C91BA4">
        <w:rPr>
          <w:sz w:val="28"/>
          <w:szCs w:val="28"/>
          <w:lang w:val="uk-UA"/>
        </w:rPr>
        <w:t xml:space="preserve"> </w:t>
      </w:r>
      <w:bookmarkStart w:id="40" w:name="_Ref19387645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lang w:val="uk-UA"/>
        </w:rPr>
      </w:pPr>
      <w:bookmarkStart w:id="41" w:name="_Ref193907425"/>
      <w:bookmarkStart w:id="42" w:name="_Ref197956909"/>
      <w:bookmarkEnd w:id="40"/>
      <w:r w:rsidRPr="00C91BA4">
        <w:rPr>
          <w:rFonts w:ascii="Times New Roman" w:hAnsi="Times New Roman" w:cs="Times New Roman"/>
          <w:spacing w:val="-3"/>
          <w:sz w:val="28"/>
          <w:szCs w:val="23"/>
          <w:lang w:val="uk-UA"/>
        </w:rPr>
        <w:t xml:space="preserve">Гаркавенко Т. О. Показники клітинного імунітету овець, щеплених </w:t>
      </w:r>
      <w:r w:rsidRPr="00C91BA4">
        <w:rPr>
          <w:rFonts w:ascii="Times New Roman" w:hAnsi="Times New Roman" w:cs="Times New Roman"/>
          <w:spacing w:val="-3"/>
          <w:sz w:val="28"/>
          <w:szCs w:val="23"/>
          <w:lang w:val="uk-UA"/>
        </w:rPr>
        <w:lastRenderedPageBreak/>
        <w:t>вакциною”Лістерисан” / Т. О. Гаркавенко // Ветеринарна біотехнологія. – 2007. – № 11. – С. 25–29.</w:t>
      </w:r>
      <w:bookmarkEnd w:id="4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43" w:name="_Ref197956908"/>
      <w:r w:rsidRPr="00C91BA4">
        <w:rPr>
          <w:rFonts w:ascii="Times New Roman" w:hAnsi="Times New Roman" w:cs="Times New Roman"/>
          <w:spacing w:val="-3"/>
          <w:sz w:val="28"/>
          <w:szCs w:val="23"/>
        </w:rPr>
        <w:t>Герберт У.</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Д. Ветеринарная иммунология</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3"/>
          <w:sz w:val="28"/>
          <w:szCs w:val="23"/>
        </w:rPr>
        <w:t>У.</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Д. Герберт – М.</w:t>
      </w:r>
      <w:proofErr w:type="gramStart"/>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w:t>
      </w:r>
      <w:proofErr w:type="gramEnd"/>
      <w:r w:rsidRPr="00C91BA4">
        <w:rPr>
          <w:rFonts w:ascii="Times New Roman" w:hAnsi="Times New Roman" w:cs="Times New Roman"/>
          <w:spacing w:val="-3"/>
          <w:sz w:val="28"/>
          <w:szCs w:val="23"/>
        </w:rPr>
        <w:t xml:space="preserve"> Колос, 1974. – 312 с.</w:t>
      </w:r>
      <w:bookmarkEnd w:id="41"/>
      <w:bookmarkEnd w:id="4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44" w:name="_Ref192423753"/>
      <w:bookmarkStart w:id="45" w:name="_Ref192400951"/>
      <w:r w:rsidRPr="00C91BA4">
        <w:rPr>
          <w:rFonts w:ascii="Times New Roman" w:hAnsi="Times New Roman" w:cs="Times New Roman"/>
          <w:sz w:val="28"/>
          <w:szCs w:val="23"/>
          <w:lang w:val="uk-UA"/>
        </w:rPr>
        <w:t>Григорьев Ю. И. Эпидемиологические аспекты изучения факторов, влияющих на вирулентность бактерий рода Listeria / Ю. И. Григорьев,                   Т. В. Честнова // VMNT. – 2002. – № 1. – С. 79.</w:t>
      </w:r>
      <w:bookmarkEnd w:id="4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46" w:name="_Ref192406480"/>
      <w:r w:rsidRPr="00C91BA4">
        <w:rPr>
          <w:rFonts w:ascii="Times New Roman" w:hAnsi="Times New Roman" w:cs="Times New Roman"/>
          <w:sz w:val="28"/>
          <w:szCs w:val="23"/>
          <w:lang w:val="uk-UA"/>
        </w:rPr>
        <w:t xml:space="preserve"> Дмитриева Е. Ю. Постоянный контроль за распространением листерий на производстве – основа выпуска безопасной рыбной продукции /                               Е. Ю. Дмитриева, Л. Б. Мухина – СПб. : Нацрыбкачество, 2004. – 6 с.</w:t>
      </w:r>
      <w:bookmarkEnd w:id="46"/>
    </w:p>
    <w:bookmarkEnd w:id="44"/>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5"/>
          <w:sz w:val="28"/>
          <w:szCs w:val="23"/>
          <w:lang w:val="uk-UA"/>
        </w:rPr>
      </w:pPr>
      <w:r w:rsidRPr="00C91BA4">
        <w:rPr>
          <w:rFonts w:ascii="Times New Roman" w:hAnsi="Times New Roman" w:cs="Times New Roman"/>
          <w:spacing w:val="-5"/>
          <w:sz w:val="28"/>
          <w:szCs w:val="23"/>
          <w:lang w:val="uk-UA"/>
        </w:rPr>
        <w:t xml:space="preserve">Ермолаева </w:t>
      </w:r>
      <w:r w:rsidRPr="00C91BA4">
        <w:rPr>
          <w:rFonts w:ascii="Times New Roman" w:hAnsi="Times New Roman" w:cs="Times New Roman"/>
          <w:spacing w:val="-5"/>
          <w:sz w:val="28"/>
          <w:szCs w:val="23"/>
          <w:lang w:val="en-US"/>
        </w:rPr>
        <w:t>C</w:t>
      </w:r>
      <w:r w:rsidRPr="00C91BA4">
        <w:rPr>
          <w:rFonts w:ascii="Times New Roman" w:hAnsi="Times New Roman" w:cs="Times New Roman"/>
          <w:spacing w:val="-5"/>
          <w:sz w:val="28"/>
          <w:szCs w:val="23"/>
          <w:lang w:val="uk-UA"/>
        </w:rPr>
        <w:t xml:space="preserve">. </w:t>
      </w:r>
      <w:r w:rsidRPr="00C91BA4">
        <w:rPr>
          <w:rFonts w:ascii="Times New Roman" w:hAnsi="Times New Roman" w:cs="Times New Roman"/>
          <w:spacing w:val="-5"/>
          <w:sz w:val="28"/>
          <w:szCs w:val="23"/>
          <w:lang w:val="en-US"/>
        </w:rPr>
        <w:t>A</w:t>
      </w:r>
      <w:r w:rsidRPr="00C91BA4">
        <w:rPr>
          <w:rFonts w:ascii="Times New Roman" w:hAnsi="Times New Roman" w:cs="Times New Roman"/>
          <w:spacing w:val="-5"/>
          <w:sz w:val="28"/>
          <w:szCs w:val="23"/>
          <w:lang w:val="uk-UA"/>
        </w:rPr>
        <w:t xml:space="preserve">. Изменение уровня экспрессии </w:t>
      </w:r>
      <w:r w:rsidRPr="00C91BA4">
        <w:rPr>
          <w:rFonts w:ascii="Times New Roman" w:hAnsi="Times New Roman" w:cs="Times New Roman"/>
          <w:spacing w:val="-1"/>
          <w:sz w:val="28"/>
          <w:szCs w:val="23"/>
          <w:lang w:val="uk-UA"/>
        </w:rPr>
        <w:t xml:space="preserve">факторов вирулентности </w:t>
      </w:r>
      <w:r w:rsidRPr="00C91BA4">
        <w:rPr>
          <w:rFonts w:ascii="Times New Roman" w:hAnsi="Times New Roman" w:cs="Times New Roman"/>
          <w:spacing w:val="-5"/>
          <w:sz w:val="28"/>
          <w:szCs w:val="23"/>
          <w:lang w:val="uk-UA"/>
        </w:rPr>
        <w:t xml:space="preserve">Listeria monocytogenes под влиянием внешних условий / </w:t>
      </w:r>
      <w:r w:rsidRPr="00C91BA4">
        <w:rPr>
          <w:rFonts w:ascii="Times New Roman" w:hAnsi="Times New Roman" w:cs="Times New Roman"/>
          <w:spacing w:val="-5"/>
          <w:sz w:val="28"/>
          <w:szCs w:val="23"/>
          <w:lang w:val="en-US"/>
        </w:rPr>
        <w:t>C</w:t>
      </w:r>
      <w:r w:rsidRPr="00C91BA4">
        <w:rPr>
          <w:rFonts w:ascii="Times New Roman" w:hAnsi="Times New Roman" w:cs="Times New Roman"/>
          <w:spacing w:val="-5"/>
          <w:sz w:val="28"/>
          <w:szCs w:val="23"/>
          <w:lang w:val="uk-UA"/>
        </w:rPr>
        <w:t xml:space="preserve">. </w:t>
      </w:r>
      <w:r w:rsidRPr="00C91BA4">
        <w:rPr>
          <w:rFonts w:ascii="Times New Roman" w:hAnsi="Times New Roman" w:cs="Times New Roman"/>
          <w:spacing w:val="-5"/>
          <w:sz w:val="28"/>
          <w:szCs w:val="23"/>
          <w:lang w:val="en-US"/>
        </w:rPr>
        <w:t>A</w:t>
      </w:r>
      <w:r w:rsidRPr="00C91BA4">
        <w:rPr>
          <w:rFonts w:ascii="Times New Roman" w:hAnsi="Times New Roman" w:cs="Times New Roman"/>
          <w:spacing w:val="-5"/>
          <w:sz w:val="28"/>
          <w:szCs w:val="23"/>
          <w:lang w:val="uk-UA"/>
        </w:rPr>
        <w:t>.Ермолаева,                    Ю. Ф. Белый, И. С. Тартаковский // Мол.-ген. микробиология, вирусология. – 2000. – № 1. – С. 17–19.</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47" w:name="_Ref192423726"/>
      <w:r w:rsidRPr="00C91BA4">
        <w:rPr>
          <w:rFonts w:ascii="Times New Roman" w:hAnsi="Times New Roman" w:cs="Times New Roman"/>
          <w:spacing w:val="-5"/>
          <w:sz w:val="28"/>
          <w:szCs w:val="23"/>
          <w:lang w:val="uk-UA"/>
        </w:rPr>
        <w:t xml:space="preserve"> </w:t>
      </w:r>
      <w:bookmarkStart w:id="48" w:name="_Ref192482143"/>
      <w:bookmarkEnd w:id="47"/>
      <w:r w:rsidRPr="00C91BA4">
        <w:rPr>
          <w:rFonts w:ascii="Times New Roman" w:hAnsi="Times New Roman" w:cs="Times New Roman"/>
          <w:spacing w:val="-4"/>
          <w:sz w:val="28"/>
          <w:szCs w:val="23"/>
        </w:rPr>
        <w:t>Земсков А.</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 xml:space="preserve">М. Некоторые механизмы действия адьювантов </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А.</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М. Земсков // Микробиология, эпидемиология, иммунология. – 1982. – № 1. – С. 6–13.</w:t>
      </w:r>
      <w:bookmarkEnd w:id="4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rPr>
      </w:pPr>
      <w:bookmarkStart w:id="49" w:name="_Ref192483652"/>
      <w:r w:rsidRPr="00C91BA4">
        <w:rPr>
          <w:rFonts w:ascii="Times New Roman" w:hAnsi="Times New Roman" w:cs="Times New Roman"/>
          <w:spacing w:val="-4"/>
          <w:sz w:val="28"/>
          <w:szCs w:val="23"/>
        </w:rPr>
        <w:t xml:space="preserve"> Земсков В.М. 100-летие фагоцитарной теории И.И. Мечникова и её  влияние на ра</w:t>
      </w:r>
      <w:r w:rsidRPr="00C91BA4">
        <w:rPr>
          <w:rFonts w:ascii="Times New Roman" w:hAnsi="Times New Roman" w:cs="Times New Roman"/>
          <w:spacing w:val="-4"/>
          <w:sz w:val="28"/>
          <w:szCs w:val="23"/>
        </w:rPr>
        <w:t>з</w:t>
      </w:r>
      <w:r w:rsidRPr="00C91BA4">
        <w:rPr>
          <w:rFonts w:ascii="Times New Roman" w:hAnsi="Times New Roman" w:cs="Times New Roman"/>
          <w:spacing w:val="-4"/>
          <w:sz w:val="28"/>
          <w:szCs w:val="23"/>
        </w:rPr>
        <w:t xml:space="preserve">витие современной иммунологии </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А.</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М. Земсков // Иммунология. – 1983. – № 1. – C. 5–11.</w:t>
      </w:r>
      <w:bookmarkEnd w:id="4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lang w:val="uk-UA"/>
        </w:rPr>
      </w:pPr>
      <w:bookmarkStart w:id="50" w:name="_Ref192483085"/>
      <w:r w:rsidRPr="00C91BA4">
        <w:rPr>
          <w:rFonts w:ascii="Times New Roman" w:hAnsi="Times New Roman" w:cs="Times New Roman"/>
          <w:spacing w:val="-4"/>
          <w:sz w:val="28"/>
          <w:szCs w:val="23"/>
          <w:lang w:val="uk-UA"/>
        </w:rPr>
        <w:t xml:space="preserve">Імунологічна (специфічна) реактивність </w:t>
      </w:r>
      <w:r w:rsidRPr="00C91BA4">
        <w:rPr>
          <w:rFonts w:ascii="Times New Roman" w:hAnsi="Times New Roman" w:cs="Times New Roman"/>
          <w:spacing w:val="-3"/>
          <w:sz w:val="28"/>
          <w:szCs w:val="23"/>
          <w:lang w:val="uk-UA"/>
        </w:rPr>
        <w:t xml:space="preserve">: метод. реком. для студентів / </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уклад. А.</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Й.</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Мазуркевич, В.</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Б.</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Данілов та ін.</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 – К.</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 НАУ, 2001. – 31 с.</w:t>
      </w:r>
      <w:bookmarkEnd w:id="5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rPr>
      </w:pPr>
      <w:bookmarkStart w:id="51" w:name="_Ref192414455"/>
      <w:bookmarkStart w:id="52" w:name="_Ref192413718"/>
      <w:r w:rsidRPr="00C91BA4">
        <w:rPr>
          <w:rFonts w:ascii="Times New Roman" w:hAnsi="Times New Roman" w:cs="Times New Roman"/>
          <w:spacing w:val="-4"/>
          <w:sz w:val="28"/>
          <w:szCs w:val="23"/>
        </w:rPr>
        <w:t>Кали</w:t>
      </w:r>
      <w:r w:rsidRPr="00C91BA4">
        <w:rPr>
          <w:rFonts w:ascii="Times New Roman" w:hAnsi="Times New Roman" w:cs="Times New Roman"/>
          <w:spacing w:val="-4"/>
          <w:sz w:val="28"/>
          <w:szCs w:val="23"/>
          <w:lang w:val="uk-UA"/>
        </w:rPr>
        <w:t>ш</w:t>
      </w:r>
      <w:r w:rsidRPr="00C91BA4">
        <w:rPr>
          <w:rFonts w:ascii="Times New Roman" w:hAnsi="Times New Roman" w:cs="Times New Roman"/>
          <w:spacing w:val="-4"/>
          <w:sz w:val="28"/>
          <w:szCs w:val="23"/>
        </w:rPr>
        <w:t>ин Н.</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М. Листериоз крупного рогатого скота</w:t>
      </w:r>
      <w:r w:rsidRPr="00C91BA4">
        <w:rPr>
          <w:rFonts w:ascii="Times New Roman" w:hAnsi="Times New Roman" w:cs="Times New Roman"/>
          <w:spacing w:val="-4"/>
          <w:sz w:val="28"/>
          <w:szCs w:val="23"/>
          <w:lang w:val="uk-UA"/>
        </w:rPr>
        <w:t xml:space="preserve"> / </w:t>
      </w:r>
      <w:r w:rsidRPr="00C91BA4">
        <w:rPr>
          <w:rFonts w:ascii="Times New Roman" w:hAnsi="Times New Roman" w:cs="Times New Roman"/>
          <w:spacing w:val="-4"/>
          <w:sz w:val="28"/>
          <w:szCs w:val="23"/>
        </w:rPr>
        <w:t>Н.</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М.</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Кали</w:t>
      </w:r>
      <w:r w:rsidRPr="00C91BA4">
        <w:rPr>
          <w:rFonts w:ascii="Times New Roman" w:hAnsi="Times New Roman" w:cs="Times New Roman"/>
          <w:spacing w:val="-4"/>
          <w:sz w:val="28"/>
          <w:szCs w:val="23"/>
          <w:lang w:val="uk-UA"/>
        </w:rPr>
        <w:t>ш</w:t>
      </w:r>
      <w:r w:rsidRPr="00C91BA4">
        <w:rPr>
          <w:rFonts w:ascii="Times New Roman" w:hAnsi="Times New Roman" w:cs="Times New Roman"/>
          <w:spacing w:val="-4"/>
          <w:sz w:val="28"/>
          <w:szCs w:val="23"/>
        </w:rPr>
        <w:t>ин – Л.</w:t>
      </w:r>
      <w:proofErr w:type="gramStart"/>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w:t>
      </w:r>
      <w:proofErr w:type="gramEnd"/>
      <w:r w:rsidRPr="00C91BA4">
        <w:rPr>
          <w:rFonts w:ascii="Times New Roman" w:hAnsi="Times New Roman" w:cs="Times New Roman"/>
          <w:spacing w:val="-4"/>
          <w:sz w:val="28"/>
          <w:szCs w:val="23"/>
        </w:rPr>
        <w:t xml:space="preserve"> Колос, 1981. – 96 с.</w:t>
      </w:r>
      <w:bookmarkEnd w:id="5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53" w:name="_Ref192401789"/>
      <w:r w:rsidRPr="00C91BA4">
        <w:rPr>
          <w:rFonts w:ascii="Times New Roman" w:hAnsi="Times New Roman" w:cs="Times New Roman"/>
          <w:spacing w:val="1"/>
          <w:sz w:val="28"/>
          <w:szCs w:val="22"/>
        </w:rPr>
        <w:t>Карликанова Н.</w:t>
      </w:r>
      <w:r w:rsidRPr="00C91BA4">
        <w:rPr>
          <w:rFonts w:ascii="Times New Roman" w:hAnsi="Times New Roman" w:cs="Times New Roman"/>
          <w:spacing w:val="1"/>
          <w:sz w:val="28"/>
          <w:szCs w:val="22"/>
          <w:lang w:val="uk-UA"/>
        </w:rPr>
        <w:t xml:space="preserve"> </w:t>
      </w:r>
      <w:r w:rsidRPr="00C91BA4">
        <w:rPr>
          <w:rFonts w:ascii="Times New Roman" w:hAnsi="Times New Roman" w:cs="Times New Roman"/>
          <w:spacing w:val="1"/>
          <w:sz w:val="28"/>
          <w:szCs w:val="22"/>
        </w:rPr>
        <w:t xml:space="preserve">Листерии в молоке и в молочных </w:t>
      </w:r>
      <w:r w:rsidRPr="00C91BA4">
        <w:rPr>
          <w:rFonts w:ascii="Times New Roman" w:hAnsi="Times New Roman" w:cs="Times New Roman"/>
          <w:spacing w:val="5"/>
          <w:sz w:val="28"/>
          <w:szCs w:val="22"/>
        </w:rPr>
        <w:t>продуктах</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2"/>
        </w:rPr>
        <w:t>Н.</w:t>
      </w:r>
      <w:r w:rsidRPr="00C91BA4">
        <w:rPr>
          <w:rFonts w:ascii="Times New Roman" w:hAnsi="Times New Roman" w:cs="Times New Roman"/>
          <w:spacing w:val="1"/>
          <w:sz w:val="28"/>
          <w:szCs w:val="22"/>
          <w:lang w:val="uk-UA"/>
        </w:rPr>
        <w:t xml:space="preserve"> </w:t>
      </w:r>
      <w:r w:rsidRPr="00C91BA4">
        <w:rPr>
          <w:rFonts w:ascii="Times New Roman" w:hAnsi="Times New Roman" w:cs="Times New Roman"/>
          <w:spacing w:val="1"/>
          <w:sz w:val="28"/>
          <w:szCs w:val="22"/>
        </w:rPr>
        <w:t>Карликанова, И.</w:t>
      </w:r>
      <w:r w:rsidRPr="00C91BA4">
        <w:rPr>
          <w:rFonts w:ascii="Times New Roman" w:hAnsi="Times New Roman" w:cs="Times New Roman"/>
          <w:spacing w:val="1"/>
          <w:sz w:val="28"/>
          <w:szCs w:val="22"/>
          <w:lang w:val="uk-UA"/>
        </w:rPr>
        <w:t xml:space="preserve"> </w:t>
      </w:r>
      <w:r w:rsidRPr="00C91BA4">
        <w:rPr>
          <w:rFonts w:ascii="Times New Roman" w:hAnsi="Times New Roman" w:cs="Times New Roman"/>
          <w:spacing w:val="1"/>
          <w:sz w:val="28"/>
          <w:szCs w:val="22"/>
        </w:rPr>
        <w:t xml:space="preserve">Куваева, Т. Карликанова </w:t>
      </w:r>
      <w:r w:rsidRPr="00C91BA4">
        <w:rPr>
          <w:rFonts w:ascii="Times New Roman" w:hAnsi="Times New Roman" w:cs="Times New Roman"/>
          <w:spacing w:val="5"/>
          <w:sz w:val="28"/>
          <w:szCs w:val="22"/>
        </w:rPr>
        <w:t>– М.; Углич, 1999.</w:t>
      </w:r>
      <w:bookmarkEnd w:id="53"/>
      <w:r w:rsidRPr="00C91BA4">
        <w:rPr>
          <w:rFonts w:ascii="Times New Roman" w:hAnsi="Times New Roman" w:cs="Times New Roman"/>
          <w:spacing w:val="5"/>
          <w:sz w:val="28"/>
          <w:szCs w:val="22"/>
        </w:rPr>
        <w:t xml:space="preserve"> – 25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54" w:name="_Ref192401191"/>
      <w:r w:rsidRPr="00C91BA4">
        <w:rPr>
          <w:rFonts w:ascii="Times New Roman" w:hAnsi="Times New Roman" w:cs="Times New Roman"/>
          <w:spacing w:val="5"/>
          <w:sz w:val="28"/>
          <w:szCs w:val="22"/>
        </w:rPr>
        <w:t xml:space="preserve"> Касянчук В.</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 xml:space="preserve">Ветеринарно-санітарна оцінка мікробіологічного ризику щодо Listeria monocytogenes у молоці та молочних </w:t>
      </w:r>
      <w:proofErr w:type="gramStart"/>
      <w:r w:rsidRPr="00C91BA4">
        <w:rPr>
          <w:rFonts w:ascii="Times New Roman" w:hAnsi="Times New Roman" w:cs="Times New Roman"/>
          <w:spacing w:val="5"/>
          <w:sz w:val="28"/>
          <w:szCs w:val="22"/>
        </w:rPr>
        <w:t>продуктах</w:t>
      </w:r>
      <w:proofErr w:type="gramEnd"/>
      <w:r w:rsidRPr="00C91BA4">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В.</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Касянчук, Н.</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 xml:space="preserve">Черняк, Г. Денисюк // Ветеринарна медицина України. – 2005. – № 2. –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С. 41–42</w:t>
      </w:r>
      <w:bookmarkEnd w:id="54"/>
      <w:r w:rsidRPr="00C91BA4">
        <w:rPr>
          <w:rFonts w:ascii="Times New Roman" w:hAnsi="Times New Roman" w:cs="Times New Roman"/>
          <w:spacing w:val="5"/>
          <w:sz w:val="28"/>
          <w:szCs w:val="22"/>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55" w:name="_Ref192482689"/>
      <w:r w:rsidRPr="00C91BA4">
        <w:rPr>
          <w:rFonts w:ascii="Times New Roman" w:hAnsi="Times New Roman" w:cs="Times New Roman"/>
          <w:spacing w:val="5"/>
          <w:sz w:val="28"/>
          <w:szCs w:val="22"/>
        </w:rPr>
        <w:t>Караулов А.</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В.</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Реабилитация иммунной системы</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rPr>
        <w:t>А.</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В.</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Кар</w:t>
      </w:r>
      <w:r w:rsidRPr="00C91BA4">
        <w:rPr>
          <w:rFonts w:ascii="Times New Roman" w:hAnsi="Times New Roman" w:cs="Times New Roman"/>
          <w:spacing w:val="5"/>
          <w:sz w:val="28"/>
          <w:szCs w:val="22"/>
        </w:rPr>
        <w:t>а</w:t>
      </w:r>
      <w:r w:rsidRPr="00C91BA4">
        <w:rPr>
          <w:rFonts w:ascii="Times New Roman" w:hAnsi="Times New Roman" w:cs="Times New Roman"/>
          <w:spacing w:val="5"/>
          <w:sz w:val="28"/>
          <w:szCs w:val="22"/>
        </w:rPr>
        <w:t xml:space="preserve">улов,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lastRenderedPageBreak/>
        <w:t>Е.</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Н Злобина</w:t>
      </w:r>
      <w:proofErr w:type="gramStart"/>
      <w:r w:rsidRPr="00C91BA4">
        <w:rPr>
          <w:rFonts w:ascii="Times New Roman" w:hAnsi="Times New Roman" w:cs="Times New Roman"/>
          <w:spacing w:val="5"/>
          <w:sz w:val="28"/>
          <w:szCs w:val="22"/>
        </w:rPr>
        <w:t xml:space="preserve">.: </w:t>
      </w:r>
      <w:proofErr w:type="gramEnd"/>
      <w:r w:rsidRPr="00C91BA4">
        <w:rPr>
          <w:rFonts w:ascii="Times New Roman" w:hAnsi="Times New Roman" w:cs="Times New Roman"/>
          <w:spacing w:val="5"/>
          <w:sz w:val="28"/>
          <w:szCs w:val="22"/>
          <w:lang w:val="uk-UA"/>
        </w:rPr>
        <w:t>т</w:t>
      </w:r>
      <w:r w:rsidRPr="00C91BA4">
        <w:rPr>
          <w:rFonts w:ascii="Times New Roman" w:hAnsi="Times New Roman" w:cs="Times New Roman"/>
          <w:spacing w:val="5"/>
          <w:sz w:val="28"/>
          <w:szCs w:val="22"/>
        </w:rPr>
        <w:t>езисы II Международного симпозиума (Дагомыс, 9–11 октября 1990 г.). – Цхалтубо, 1990. – С. 13.</w:t>
      </w:r>
      <w:bookmarkEnd w:id="5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56" w:name="_Ref192401228"/>
      <w:bookmarkStart w:id="57" w:name="_Ref192434889"/>
      <w:bookmarkEnd w:id="51"/>
      <w:r w:rsidRPr="00C91BA4">
        <w:rPr>
          <w:rFonts w:ascii="Times New Roman" w:hAnsi="Times New Roman" w:cs="Times New Roman"/>
          <w:spacing w:val="5"/>
          <w:sz w:val="28"/>
          <w:szCs w:val="22"/>
        </w:rPr>
        <w:t>Карпу</w:t>
      </w:r>
      <w:r w:rsidRPr="00C91BA4">
        <w:rPr>
          <w:rFonts w:ascii="Times New Roman" w:hAnsi="Times New Roman" w:cs="Times New Roman"/>
          <w:spacing w:val="5"/>
          <w:sz w:val="28"/>
          <w:szCs w:val="22"/>
          <w:lang w:val="uk-UA"/>
        </w:rPr>
        <w:t>т</w:t>
      </w:r>
      <w:r w:rsidRPr="00C91BA4">
        <w:rPr>
          <w:rFonts w:ascii="Times New Roman" w:hAnsi="Times New Roman" w:cs="Times New Roman"/>
          <w:spacing w:val="5"/>
          <w:sz w:val="28"/>
          <w:szCs w:val="22"/>
        </w:rPr>
        <w:t>ь И.</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М. Иммунология и иммунопатология болезней молодняка</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rPr>
        <w:t>Карпу</w:t>
      </w:r>
      <w:r w:rsidRPr="00C91BA4">
        <w:rPr>
          <w:rFonts w:ascii="Times New Roman" w:hAnsi="Times New Roman" w:cs="Times New Roman"/>
          <w:spacing w:val="5"/>
          <w:sz w:val="28"/>
          <w:szCs w:val="22"/>
          <w:lang w:val="uk-UA"/>
        </w:rPr>
        <w:t>т</w:t>
      </w:r>
      <w:r w:rsidRPr="00C91BA4">
        <w:rPr>
          <w:rFonts w:ascii="Times New Roman" w:hAnsi="Times New Roman" w:cs="Times New Roman"/>
          <w:spacing w:val="5"/>
          <w:sz w:val="28"/>
          <w:szCs w:val="22"/>
        </w:rPr>
        <w:t>ь И.М. –Минск</w:t>
      </w:r>
      <w:proofErr w:type="gramStart"/>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w:t>
      </w:r>
      <w:proofErr w:type="gramEnd"/>
      <w:r w:rsidRPr="00C91BA4">
        <w:rPr>
          <w:rFonts w:ascii="Times New Roman" w:hAnsi="Times New Roman" w:cs="Times New Roman"/>
          <w:spacing w:val="5"/>
          <w:sz w:val="28"/>
          <w:szCs w:val="22"/>
        </w:rPr>
        <w:t xml:space="preserve"> Ураджай, 1993. – 285 с.</w:t>
      </w:r>
      <w:bookmarkEnd w:id="5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58" w:name="_Ref192418859"/>
      <w:r w:rsidRPr="00C91BA4">
        <w:rPr>
          <w:rFonts w:ascii="Times New Roman" w:hAnsi="Times New Roman" w:cs="Times New Roman"/>
          <w:spacing w:val="5"/>
          <w:sz w:val="28"/>
          <w:szCs w:val="22"/>
        </w:rPr>
        <w:t xml:space="preserve">К вопросу таксономии бактерий рода Listeria </w:t>
      </w:r>
      <w:r w:rsidRPr="00C91BA4">
        <w:rPr>
          <w:rFonts w:ascii="Times New Roman" w:hAnsi="Times New Roman" w:cs="Times New Roman"/>
          <w:spacing w:val="-1"/>
          <w:sz w:val="28"/>
          <w:szCs w:val="23"/>
          <w:lang w:val="uk-UA"/>
        </w:rPr>
        <w:t xml:space="preserve">/ И. А. Бакулов,                        В. М. Котляров, В. Е. Белоусов </w:t>
      </w:r>
      <w:r w:rsidRPr="00C91BA4">
        <w:rPr>
          <w:rFonts w:ascii="Times New Roman" w:hAnsi="Times New Roman" w:cs="Times New Roman"/>
          <w:spacing w:val="-1"/>
          <w:sz w:val="28"/>
          <w:szCs w:val="23"/>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1"/>
          <w:sz w:val="28"/>
          <w:szCs w:val="23"/>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uk-UA"/>
        </w:rPr>
        <w:t>Ветеринария. – 1983. – № 7. – С. 31</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35.</w:t>
      </w:r>
      <w:bookmarkEnd w:id="5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rPr>
      </w:pPr>
      <w:bookmarkStart w:id="59" w:name="_Ref198102965"/>
      <w:r w:rsidRPr="00C91BA4">
        <w:rPr>
          <w:rFonts w:ascii="Times New Roman" w:hAnsi="Times New Roman" w:cs="Times New Roman"/>
          <w:spacing w:val="-4"/>
          <w:sz w:val="28"/>
          <w:szCs w:val="23"/>
        </w:rPr>
        <w:t>Козлюк А.</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С Иммунологические методы в гигиенических исследованиях</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 xml:space="preserve">/ </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А.</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С.</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Козлюк, Л.</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А.Анисимова, И.</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Г.</w:t>
      </w:r>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Шройт. – К</w:t>
      </w:r>
      <w:r w:rsidRPr="00C91BA4">
        <w:rPr>
          <w:rFonts w:ascii="Times New Roman" w:hAnsi="Times New Roman" w:cs="Times New Roman"/>
          <w:spacing w:val="-4"/>
          <w:sz w:val="28"/>
          <w:szCs w:val="23"/>
        </w:rPr>
        <w:t>и</w:t>
      </w:r>
      <w:r w:rsidRPr="00C91BA4">
        <w:rPr>
          <w:rFonts w:ascii="Times New Roman" w:hAnsi="Times New Roman" w:cs="Times New Roman"/>
          <w:spacing w:val="-4"/>
          <w:sz w:val="28"/>
          <w:szCs w:val="23"/>
        </w:rPr>
        <w:t>шинев</w:t>
      </w:r>
      <w:proofErr w:type="gramStart"/>
      <w:r w:rsidRPr="00C91BA4">
        <w:rPr>
          <w:rFonts w:ascii="Times New Roman" w:hAnsi="Times New Roman" w:cs="Times New Roman"/>
          <w:spacing w:val="-4"/>
          <w:sz w:val="28"/>
          <w:szCs w:val="23"/>
          <w:lang w:val="uk-UA"/>
        </w:rPr>
        <w:t xml:space="preserve"> </w:t>
      </w:r>
      <w:r w:rsidRPr="00C91BA4">
        <w:rPr>
          <w:rFonts w:ascii="Times New Roman" w:hAnsi="Times New Roman" w:cs="Times New Roman"/>
          <w:spacing w:val="-4"/>
          <w:sz w:val="28"/>
          <w:szCs w:val="23"/>
        </w:rPr>
        <w:t>:</w:t>
      </w:r>
      <w:proofErr w:type="gramEnd"/>
      <w:r w:rsidRPr="00C91BA4">
        <w:rPr>
          <w:rFonts w:ascii="Times New Roman" w:hAnsi="Times New Roman" w:cs="Times New Roman"/>
          <w:spacing w:val="-4"/>
          <w:sz w:val="28"/>
          <w:szCs w:val="23"/>
        </w:rPr>
        <w:t xml:space="preserve"> Штиинца, 1987. – 115 с.</w:t>
      </w:r>
      <w:bookmarkEnd w:id="5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60" w:name="_Ref192418857"/>
      <w:r w:rsidRPr="00C91BA4">
        <w:rPr>
          <w:rFonts w:ascii="Times New Roman" w:hAnsi="Times New Roman" w:cs="Times New Roman"/>
          <w:spacing w:val="5"/>
          <w:sz w:val="28"/>
          <w:szCs w:val="22"/>
        </w:rPr>
        <w:t>Клеточные и гуморальные факторы иммунитета у телят при вакцинации их против са</w:t>
      </w:r>
      <w:r w:rsidRPr="00C91BA4">
        <w:rPr>
          <w:rFonts w:ascii="Times New Roman" w:hAnsi="Times New Roman" w:cs="Times New Roman"/>
          <w:spacing w:val="5"/>
          <w:sz w:val="28"/>
          <w:szCs w:val="22"/>
          <w:lang w:val="uk-UA"/>
        </w:rPr>
        <w:t>л</w:t>
      </w:r>
      <w:r w:rsidRPr="00C91BA4">
        <w:rPr>
          <w:rFonts w:ascii="Times New Roman" w:hAnsi="Times New Roman" w:cs="Times New Roman"/>
          <w:spacing w:val="5"/>
          <w:sz w:val="28"/>
          <w:szCs w:val="22"/>
        </w:rPr>
        <w:t xml:space="preserve">ьмонеллеза / Г. А. Красников, И. И. Корчан, Н. В. Кленина </w:t>
      </w:r>
      <w:r w:rsidRPr="00C91BA4">
        <w:rPr>
          <w:rFonts w:ascii="Times New Roman" w:hAnsi="Times New Roman" w:cs="Times New Roman"/>
          <w:spacing w:val="-1"/>
          <w:sz w:val="28"/>
          <w:szCs w:val="23"/>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1"/>
          <w:sz w:val="28"/>
          <w:szCs w:val="23"/>
        </w:rPr>
        <w:t xml:space="preserve">] </w:t>
      </w:r>
      <w:r w:rsidRPr="00C91BA4">
        <w:rPr>
          <w:rFonts w:ascii="Times New Roman" w:hAnsi="Times New Roman" w:cs="Times New Roman"/>
          <w:spacing w:val="5"/>
          <w:sz w:val="28"/>
          <w:szCs w:val="22"/>
        </w:rPr>
        <w:t>// Ветеринария. – 1989. – Вып. 64. – С. 5–7.</w:t>
      </w:r>
      <w:bookmarkEnd w:id="6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61" w:name="_Ref192419028"/>
      <w:bookmarkStart w:id="62" w:name="_Ref197917699"/>
      <w:bookmarkEnd w:id="56"/>
      <w:r w:rsidRPr="00C91BA4">
        <w:rPr>
          <w:rFonts w:ascii="Times New Roman" w:hAnsi="Times New Roman" w:cs="Times New Roman"/>
          <w:spacing w:val="5"/>
          <w:sz w:val="28"/>
          <w:szCs w:val="22"/>
        </w:rPr>
        <w:t>Колесов С. Г. Изучение листереллёзных штаммов, предлагаемых для изготовления биопрепаратов / С. Г. Колесов, Н. А.</w:t>
      </w:r>
      <w:r w:rsidRPr="009C0858">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rPr>
        <w:t xml:space="preserve">Михайлов </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 xml:space="preserve"> Актуальные вопросы </w:t>
      </w:r>
      <w:r w:rsidRPr="00C91BA4">
        <w:rPr>
          <w:rFonts w:ascii="Times New Roman" w:hAnsi="Times New Roman" w:cs="Times New Roman"/>
          <w:spacing w:val="-1"/>
          <w:sz w:val="28"/>
          <w:szCs w:val="23"/>
        </w:rPr>
        <w:t>медицинской биотехнологии</w:t>
      </w:r>
      <w:proofErr w:type="gramStart"/>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w:t>
      </w:r>
      <w:proofErr w:type="gramEnd"/>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[сб</w:t>
      </w:r>
      <w:r w:rsidRPr="00C91BA4">
        <w:rPr>
          <w:rFonts w:ascii="Times New Roman" w:hAnsi="Times New Roman" w:cs="Times New Roman"/>
          <w:spacing w:val="-3"/>
          <w:sz w:val="28"/>
          <w:szCs w:val="23"/>
          <w:lang w:val="uk-UA"/>
        </w:rPr>
        <w:t>орник</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rPr>
        <w:t xml:space="preserve"> – Томск, 1975</w:t>
      </w:r>
      <w:r w:rsidRPr="00C91BA4">
        <w:rPr>
          <w:rFonts w:ascii="Times New Roman" w:hAnsi="Times New Roman" w:cs="Times New Roman"/>
          <w:spacing w:val="-1"/>
          <w:sz w:val="28"/>
          <w:szCs w:val="23"/>
          <w:lang w:val="uk-UA"/>
        </w:rPr>
        <w:t>.</w:t>
      </w:r>
      <w:r w:rsidRPr="00C91BA4">
        <w:rPr>
          <w:rFonts w:ascii="Times New Roman" w:hAnsi="Times New Roman" w:cs="Times New Roman"/>
          <w:spacing w:val="5"/>
          <w:sz w:val="28"/>
          <w:szCs w:val="22"/>
        </w:rPr>
        <w:t xml:space="preserve"> – С. 104–108.</w:t>
      </w:r>
      <w:bookmarkEnd w:id="6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63" w:name="_Ref192484477"/>
      <w:r w:rsidRPr="00C91BA4">
        <w:rPr>
          <w:rFonts w:ascii="Times New Roman" w:hAnsi="Times New Roman" w:cs="Times New Roman"/>
          <w:spacing w:val="5"/>
          <w:sz w:val="28"/>
          <w:szCs w:val="22"/>
        </w:rPr>
        <w:t>Коляков Я. Е. Неспецифические факторы иммунитета / Я. Е. Коляков // Иммунитет живо</w:t>
      </w:r>
      <w:r w:rsidRPr="00C91BA4">
        <w:rPr>
          <w:rFonts w:ascii="Times New Roman" w:hAnsi="Times New Roman" w:cs="Times New Roman"/>
          <w:spacing w:val="5"/>
          <w:sz w:val="28"/>
          <w:szCs w:val="22"/>
        </w:rPr>
        <w:t>т</w:t>
      </w:r>
      <w:r w:rsidRPr="00C91BA4">
        <w:rPr>
          <w:rFonts w:ascii="Times New Roman" w:hAnsi="Times New Roman" w:cs="Times New Roman"/>
          <w:spacing w:val="5"/>
          <w:sz w:val="28"/>
          <w:szCs w:val="22"/>
        </w:rPr>
        <w:t>ных.– М., 1975. – С. 17–63.</w:t>
      </w:r>
      <w:bookmarkEnd w:id="6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4" w:name="_Ref192401790"/>
      <w:r w:rsidRPr="00C91BA4">
        <w:rPr>
          <w:rFonts w:ascii="Times New Roman" w:hAnsi="Times New Roman" w:cs="Times New Roman"/>
          <w:spacing w:val="-1"/>
          <w:sz w:val="28"/>
          <w:szCs w:val="22"/>
        </w:rPr>
        <w:t xml:space="preserve"> Костенко Ю. Г. Листерии – критерий безопасности </w:t>
      </w:r>
      <w:r w:rsidRPr="00C91BA4">
        <w:rPr>
          <w:rFonts w:ascii="Times New Roman" w:hAnsi="Times New Roman" w:cs="Times New Roman"/>
          <w:spacing w:val="4"/>
          <w:sz w:val="28"/>
          <w:szCs w:val="22"/>
        </w:rPr>
        <w:t xml:space="preserve">мясных продуктов /    </w:t>
      </w:r>
      <w:r w:rsidRPr="00C91BA4">
        <w:rPr>
          <w:rFonts w:ascii="Times New Roman" w:hAnsi="Times New Roman" w:cs="Times New Roman"/>
          <w:spacing w:val="-1"/>
          <w:sz w:val="28"/>
          <w:szCs w:val="22"/>
        </w:rPr>
        <w:t xml:space="preserve">Ю. Г. Костенко, Т. С. Шагова, К. С. Янковский </w:t>
      </w:r>
      <w:r w:rsidRPr="00C91BA4">
        <w:rPr>
          <w:rFonts w:ascii="Times New Roman" w:hAnsi="Times New Roman" w:cs="Times New Roman"/>
          <w:spacing w:val="4"/>
          <w:sz w:val="28"/>
          <w:szCs w:val="22"/>
        </w:rPr>
        <w:t>// Мясн. индустрия. – 1997. –  № 3. – С. 23–24.</w:t>
      </w:r>
      <w:bookmarkEnd w:id="6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5" w:name="_Ref192400306"/>
      <w:r w:rsidRPr="00C91BA4">
        <w:rPr>
          <w:rFonts w:ascii="Times New Roman" w:hAnsi="Times New Roman" w:cs="Times New Roman"/>
          <w:spacing w:val="1"/>
          <w:w w:val="107"/>
          <w:sz w:val="28"/>
          <w:szCs w:val="21"/>
        </w:rPr>
        <w:t xml:space="preserve">Котляров </w:t>
      </w:r>
      <w:r w:rsidRPr="00C91BA4">
        <w:rPr>
          <w:rFonts w:ascii="Times New Roman" w:hAnsi="Times New Roman" w:cs="Times New Roman"/>
          <w:spacing w:val="1"/>
          <w:w w:val="107"/>
          <w:sz w:val="28"/>
          <w:szCs w:val="21"/>
          <w:lang w:val="en-US"/>
        </w:rPr>
        <w:t>B</w:t>
      </w:r>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en-US"/>
        </w:rPr>
        <w:t>M</w:t>
      </w:r>
      <w:r w:rsidRPr="00C91BA4">
        <w:rPr>
          <w:rFonts w:ascii="Times New Roman" w:hAnsi="Times New Roman" w:cs="Times New Roman"/>
          <w:spacing w:val="1"/>
          <w:w w:val="107"/>
          <w:sz w:val="28"/>
          <w:szCs w:val="21"/>
        </w:rPr>
        <w:t xml:space="preserve">. Листериоз – нейроинфекция животных и людей /              </w:t>
      </w:r>
      <w:r w:rsidRPr="00C91BA4">
        <w:rPr>
          <w:rFonts w:ascii="Times New Roman" w:hAnsi="Times New Roman" w:cs="Times New Roman"/>
          <w:spacing w:val="1"/>
          <w:w w:val="107"/>
          <w:sz w:val="28"/>
          <w:szCs w:val="21"/>
          <w:lang w:val="en-US"/>
        </w:rPr>
        <w:t>B</w:t>
      </w:r>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en-US"/>
        </w:rPr>
        <w:t>M</w:t>
      </w:r>
      <w:r w:rsidRPr="00C91BA4">
        <w:rPr>
          <w:rFonts w:ascii="Times New Roman" w:hAnsi="Times New Roman" w:cs="Times New Roman"/>
          <w:spacing w:val="1"/>
          <w:w w:val="107"/>
          <w:sz w:val="28"/>
          <w:szCs w:val="21"/>
        </w:rPr>
        <w:t xml:space="preserve">. Котляров, И. А. Бакулов // </w:t>
      </w:r>
      <w:r w:rsidRPr="00C91BA4">
        <w:rPr>
          <w:rFonts w:ascii="Times New Roman" w:hAnsi="Times New Roman" w:cs="Times New Roman"/>
          <w:spacing w:val="1"/>
          <w:w w:val="107"/>
          <w:sz w:val="28"/>
          <w:szCs w:val="21"/>
          <w:lang w:val="uk-UA"/>
        </w:rPr>
        <w:t>м</w:t>
      </w:r>
      <w:r w:rsidRPr="00C91BA4">
        <w:rPr>
          <w:rFonts w:ascii="Times New Roman" w:hAnsi="Times New Roman" w:cs="Times New Roman"/>
          <w:w w:val="107"/>
          <w:sz w:val="28"/>
          <w:szCs w:val="21"/>
        </w:rPr>
        <w:t>атериалы междунар</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 xml:space="preserve"> </w:t>
      </w:r>
      <w:r w:rsidRPr="00C91BA4">
        <w:rPr>
          <w:rFonts w:ascii="Times New Roman" w:hAnsi="Times New Roman" w:cs="Times New Roman"/>
          <w:w w:val="107"/>
          <w:sz w:val="28"/>
          <w:szCs w:val="21"/>
          <w:lang w:val="uk-UA"/>
        </w:rPr>
        <w:t>н</w:t>
      </w:r>
      <w:r w:rsidRPr="00C91BA4">
        <w:rPr>
          <w:rFonts w:ascii="Times New Roman" w:hAnsi="Times New Roman" w:cs="Times New Roman"/>
          <w:w w:val="107"/>
          <w:sz w:val="28"/>
          <w:szCs w:val="21"/>
        </w:rPr>
        <w:t>ауч</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-практ</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 xml:space="preserve"> </w:t>
      </w:r>
      <w:r w:rsidRPr="00C91BA4">
        <w:rPr>
          <w:rFonts w:ascii="Times New Roman" w:hAnsi="Times New Roman" w:cs="Times New Roman"/>
          <w:w w:val="107"/>
          <w:sz w:val="28"/>
          <w:szCs w:val="21"/>
          <w:lang w:val="uk-UA"/>
        </w:rPr>
        <w:t>к</w:t>
      </w:r>
      <w:r w:rsidRPr="00C91BA4">
        <w:rPr>
          <w:rFonts w:ascii="Times New Roman" w:hAnsi="Times New Roman" w:cs="Times New Roman"/>
          <w:w w:val="107"/>
          <w:sz w:val="28"/>
          <w:szCs w:val="21"/>
        </w:rPr>
        <w:t>онф</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 xml:space="preserve"> </w:t>
      </w:r>
      <w:r w:rsidRPr="00C91BA4">
        <w:rPr>
          <w:rFonts w:ascii="Times New Roman" w:hAnsi="Times New Roman" w:cs="Times New Roman"/>
          <w:spacing w:val="-3"/>
          <w:sz w:val="28"/>
          <w:szCs w:val="23"/>
        </w:rPr>
        <w:t>[</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rPr>
        <w:t>Нейроинфекции:</w:t>
      </w:r>
      <w:r w:rsidRPr="00C91BA4">
        <w:rPr>
          <w:rFonts w:ascii="Times New Roman" w:hAnsi="Times New Roman" w:cs="Times New Roman"/>
          <w:w w:val="107"/>
          <w:sz w:val="28"/>
          <w:szCs w:val="21"/>
          <w:lang w:val="uk-UA"/>
        </w:rPr>
        <w:t xml:space="preserve"> </w:t>
      </w:r>
      <w:r w:rsidRPr="00C91BA4">
        <w:rPr>
          <w:rFonts w:ascii="Times New Roman" w:hAnsi="Times New Roman" w:cs="Times New Roman"/>
          <w:spacing w:val="1"/>
          <w:w w:val="107"/>
          <w:sz w:val="28"/>
          <w:szCs w:val="21"/>
        </w:rPr>
        <w:t>бешенство, губкообразная энцефалопатия крупного рогатого скота, Крейтцфельдта-Якоба и другие прионные болезни; листериоз, болезнь Ауески, болезнь Тешена</w:t>
      </w:r>
      <w:r w:rsidRPr="00C91BA4">
        <w:rPr>
          <w:rFonts w:ascii="Times New Roman" w:hAnsi="Times New Roman" w:cs="Times New Roman"/>
          <w:spacing w:val="1"/>
          <w:w w:val="107"/>
          <w:sz w:val="28"/>
          <w:szCs w:val="21"/>
          <w:lang w:val="uk-UA"/>
        </w:rPr>
        <w:t>”</w:t>
      </w:r>
      <w:r w:rsidRPr="00C91BA4">
        <w:rPr>
          <w:rFonts w:ascii="Times New Roman" w:hAnsi="Times New Roman" w:cs="Times New Roman"/>
          <w:spacing w:val="-3"/>
          <w:sz w:val="28"/>
          <w:szCs w:val="23"/>
        </w:rPr>
        <w:t>]</w:t>
      </w:r>
      <w:r w:rsidRPr="00C91BA4">
        <w:rPr>
          <w:rFonts w:ascii="Times New Roman" w:hAnsi="Times New Roman" w:cs="Times New Roman"/>
          <w:spacing w:val="1"/>
          <w:w w:val="107"/>
          <w:sz w:val="28"/>
          <w:szCs w:val="21"/>
        </w:rPr>
        <w:t>. – Покров, 2001. – С. 105–113.</w:t>
      </w:r>
      <w:bookmarkEnd w:id="6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r w:rsidRPr="00C91BA4">
        <w:rPr>
          <w:rFonts w:ascii="Times New Roman" w:hAnsi="Times New Roman" w:cs="Times New Roman"/>
          <w:spacing w:val="1"/>
          <w:w w:val="107"/>
          <w:sz w:val="28"/>
          <w:szCs w:val="21"/>
          <w:lang w:val="uk-UA"/>
        </w:rPr>
        <w:t>.</w:t>
      </w:r>
      <w:bookmarkEnd w:id="61"/>
      <w:r w:rsidRPr="00C91BA4">
        <w:rPr>
          <w:rFonts w:ascii="Times New Roman" w:hAnsi="Times New Roman" w:cs="Times New Roman"/>
          <w:spacing w:val="1"/>
          <w:w w:val="107"/>
          <w:sz w:val="28"/>
          <w:szCs w:val="21"/>
          <w:lang w:val="uk-UA"/>
        </w:rPr>
        <w:t>Коротаев А. И. Медицинская микробиол</w:t>
      </w:r>
      <w:r>
        <w:rPr>
          <w:rFonts w:ascii="Times New Roman" w:hAnsi="Times New Roman" w:cs="Times New Roman"/>
          <w:spacing w:val="1"/>
          <w:w w:val="107"/>
          <w:sz w:val="28"/>
          <w:szCs w:val="21"/>
          <w:lang w:val="uk-UA"/>
        </w:rPr>
        <w:t>огия, иммунология и вирусологи</w:t>
      </w:r>
      <w:r w:rsidRPr="00C91BA4">
        <w:rPr>
          <w:rFonts w:ascii="Times New Roman" w:hAnsi="Times New Roman" w:cs="Times New Roman"/>
          <w:spacing w:val="1"/>
          <w:w w:val="107"/>
          <w:sz w:val="28"/>
          <w:szCs w:val="21"/>
          <w:lang w:val="uk-UA"/>
        </w:rPr>
        <w:t>я / А. И. Коротаев, С.А. Бабичев. – СПб. : Спец. литература, 1998. – С. 305</w:t>
      </w:r>
      <w:r w:rsidRPr="00C91BA4">
        <w:rPr>
          <w:rFonts w:ascii="Times New Roman" w:hAnsi="Times New Roman" w:cs="Times New Roman"/>
          <w:spacing w:val="1"/>
          <w:w w:val="107"/>
          <w:sz w:val="28"/>
          <w:szCs w:val="21"/>
        </w:rPr>
        <w:t>–</w:t>
      </w:r>
      <w:r w:rsidRPr="00C91BA4">
        <w:rPr>
          <w:rFonts w:ascii="Times New Roman" w:hAnsi="Times New Roman" w:cs="Times New Roman"/>
          <w:spacing w:val="1"/>
          <w:w w:val="107"/>
          <w:sz w:val="28"/>
          <w:szCs w:val="21"/>
          <w:lang w:val="uk-UA"/>
        </w:rPr>
        <w:t>308.</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6" w:name="_Ref192483573"/>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uk-UA"/>
        </w:rPr>
        <w:t>Кохан І. Імунологія / І. Кохан – Київ;Торонто : Кобза, 1994. – 444 с.</w:t>
      </w:r>
      <w:bookmarkEnd w:id="6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7" w:name="_Ref192434791"/>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uk-UA"/>
        </w:rPr>
        <w:t xml:space="preserve">Краснов И. П. Практикум по внутренним незаразным болезням </w:t>
      </w:r>
      <w:r w:rsidRPr="00C91BA4">
        <w:rPr>
          <w:rFonts w:ascii="Times New Roman" w:hAnsi="Times New Roman" w:cs="Times New Roman"/>
          <w:spacing w:val="1"/>
          <w:w w:val="107"/>
          <w:sz w:val="28"/>
          <w:szCs w:val="21"/>
          <w:lang w:val="uk-UA"/>
        </w:rPr>
        <w:lastRenderedPageBreak/>
        <w:t>сельскохозяйственных животных / И. П. Краснов, В. В. Матюшин –            2-е изд., доп. и перераб. – М.: Агропромиздат, 1988. – С. 95</w:t>
      </w:r>
      <w:r w:rsidRPr="00C91BA4">
        <w:rPr>
          <w:rFonts w:ascii="Times New Roman" w:hAnsi="Times New Roman" w:cs="Times New Roman"/>
          <w:spacing w:val="1"/>
          <w:w w:val="107"/>
          <w:sz w:val="28"/>
          <w:szCs w:val="21"/>
        </w:rPr>
        <w:t>–</w:t>
      </w:r>
      <w:r w:rsidRPr="00C91BA4">
        <w:rPr>
          <w:rFonts w:ascii="Times New Roman" w:hAnsi="Times New Roman" w:cs="Times New Roman"/>
          <w:spacing w:val="1"/>
          <w:w w:val="107"/>
          <w:sz w:val="28"/>
          <w:szCs w:val="21"/>
          <w:lang w:val="uk-UA"/>
        </w:rPr>
        <w:t>118.</w:t>
      </w:r>
      <w:bookmarkEnd w:id="67"/>
    </w:p>
    <w:p w:rsidR="00B55FBD" w:rsidRPr="00C91BA4" w:rsidRDefault="00B55FBD" w:rsidP="00EF4CDF">
      <w:pPr>
        <w:widowControl w:val="0"/>
        <w:numPr>
          <w:ilvl w:val="0"/>
          <w:numId w:val="59"/>
        </w:numPr>
        <w:shd w:val="clear" w:color="auto" w:fill="FFFFFF"/>
        <w:tabs>
          <w:tab w:val="left" w:pos="360"/>
        </w:tabs>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8" w:name="_Ref192482909"/>
      <w:r w:rsidRPr="00C91BA4">
        <w:rPr>
          <w:rFonts w:ascii="Times New Roman" w:hAnsi="Times New Roman" w:cs="Times New Roman"/>
          <w:spacing w:val="1"/>
          <w:w w:val="107"/>
          <w:sz w:val="28"/>
          <w:szCs w:val="21"/>
          <w:lang w:val="uk-UA"/>
        </w:rPr>
        <w:t>Криштофорова Б. Неонатологія телят / Б. Криштофорова // Ветеринарна медицина України. – 1997. – № 2. – С. 28–29.</w:t>
      </w:r>
      <w:bookmarkEnd w:id="68"/>
    </w:p>
    <w:p w:rsidR="00B55FBD" w:rsidRPr="00C91BA4" w:rsidRDefault="00B55FBD" w:rsidP="00EF4CDF">
      <w:pPr>
        <w:widowControl w:val="0"/>
        <w:numPr>
          <w:ilvl w:val="0"/>
          <w:numId w:val="59"/>
        </w:numPr>
        <w:shd w:val="clear" w:color="auto" w:fill="FFFFFF"/>
        <w:tabs>
          <w:tab w:val="left" w:pos="360"/>
        </w:tabs>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69" w:name="_Ref196188585"/>
      <w:r w:rsidRPr="00C91BA4">
        <w:rPr>
          <w:rFonts w:ascii="Times New Roman" w:hAnsi="Times New Roman" w:cs="Times New Roman"/>
          <w:spacing w:val="1"/>
          <w:w w:val="107"/>
          <w:sz w:val="28"/>
          <w:szCs w:val="21"/>
          <w:lang w:val="uk-UA"/>
        </w:rPr>
        <w:t>Лабинская А.С. Микробиология с техникой микробиологических исследований / А. С.</w:t>
      </w:r>
      <w:r w:rsidRPr="00C91BA4">
        <w:rPr>
          <w:spacing w:val="1"/>
          <w:w w:val="107"/>
          <w:sz w:val="28"/>
          <w:szCs w:val="21"/>
        </w:rPr>
        <w:t xml:space="preserve"> </w:t>
      </w:r>
      <w:r w:rsidRPr="00C91BA4">
        <w:rPr>
          <w:rFonts w:ascii="Times New Roman" w:hAnsi="Times New Roman" w:cs="Times New Roman"/>
          <w:spacing w:val="1"/>
          <w:w w:val="107"/>
          <w:sz w:val="28"/>
          <w:szCs w:val="21"/>
          <w:lang w:val="uk-UA"/>
        </w:rPr>
        <w:t>Лабинская – М. : Медицина, 1972. – 479 с.</w:t>
      </w:r>
      <w:bookmarkEnd w:id="69"/>
    </w:p>
    <w:p w:rsidR="00B55FBD" w:rsidRPr="00C91BA4" w:rsidRDefault="00B55FBD" w:rsidP="00EF4CDF">
      <w:pPr>
        <w:widowControl w:val="0"/>
        <w:numPr>
          <w:ilvl w:val="0"/>
          <w:numId w:val="59"/>
        </w:numPr>
        <w:shd w:val="clear" w:color="auto" w:fill="FFFFFF"/>
        <w:tabs>
          <w:tab w:val="left" w:pos="360"/>
        </w:tabs>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0" w:name="_Ref192401134"/>
      <w:r w:rsidRPr="00C91BA4">
        <w:rPr>
          <w:rFonts w:ascii="Times New Roman" w:hAnsi="Times New Roman" w:cs="Times New Roman"/>
          <w:spacing w:val="1"/>
          <w:w w:val="107"/>
          <w:sz w:val="28"/>
          <w:szCs w:val="21"/>
          <w:lang w:val="uk-UA"/>
        </w:rPr>
        <w:t>Лабораторная диагностика</w:t>
      </w:r>
      <w:r w:rsidRPr="00C91BA4">
        <w:rPr>
          <w:rFonts w:ascii="Times New Roman" w:hAnsi="Times New Roman" w:cs="Times New Roman"/>
          <w:spacing w:val="4"/>
          <w:sz w:val="28"/>
          <w:szCs w:val="22"/>
        </w:rPr>
        <w:t xml:space="preserve"> листериоза животных и людей, меры борьбы и профилактики. – М.: Госагропром; МЗ СССР, 1987. – 57 с.</w:t>
      </w:r>
      <w:bookmarkEnd w:id="70"/>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rPr>
      </w:pPr>
      <w:bookmarkStart w:id="71" w:name="_Ref197521063"/>
      <w:r w:rsidRPr="00C91BA4">
        <w:rPr>
          <w:rFonts w:ascii="Times New Roman" w:hAnsi="Times New Roman" w:cs="Times New Roman"/>
          <w:spacing w:val="4"/>
          <w:sz w:val="28"/>
          <w:szCs w:val="22"/>
        </w:rPr>
        <w:t>Лабораторна діагностика лістеріозу тварин</w:t>
      </w:r>
      <w:proofErr w:type="gramStart"/>
      <w:r w:rsidRPr="00C91BA4">
        <w:rPr>
          <w:rFonts w:ascii="Times New Roman" w:hAnsi="Times New Roman" w:cs="Times New Roman"/>
          <w:spacing w:val="4"/>
          <w:sz w:val="28"/>
          <w:szCs w:val="22"/>
        </w:rPr>
        <w:t xml:space="preserve"> :</w:t>
      </w:r>
      <w:proofErr w:type="gramEnd"/>
      <w:r w:rsidRPr="00C91BA4">
        <w:rPr>
          <w:rFonts w:ascii="Times New Roman" w:hAnsi="Times New Roman" w:cs="Times New Roman"/>
          <w:spacing w:val="4"/>
          <w:sz w:val="28"/>
          <w:szCs w:val="22"/>
        </w:rPr>
        <w:t xml:space="preserve"> [методичні рекомендації] / </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Т. О. Бондар, А. В. Абрамов, В. М. Івченко, В. П. Риженко – К., 2007. – 32 с.</w:t>
      </w:r>
      <w:bookmarkEnd w:id="71"/>
    </w:p>
    <w:p w:rsidR="00B55FBD" w:rsidRPr="00C91BA4" w:rsidRDefault="00B55FBD" w:rsidP="00EF4CDF">
      <w:pPr>
        <w:widowControl w:val="0"/>
        <w:numPr>
          <w:ilvl w:val="0"/>
          <w:numId w:val="59"/>
        </w:numPr>
        <w:shd w:val="clear" w:color="auto" w:fill="FFFFFF"/>
        <w:tabs>
          <w:tab w:val="left" w:pos="360"/>
        </w:tabs>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2" w:name="_Ref196188617"/>
      <w:r w:rsidRPr="00C91BA4">
        <w:rPr>
          <w:rFonts w:ascii="Times New Roman" w:hAnsi="Times New Roman" w:cs="Times New Roman"/>
          <w:spacing w:val="4"/>
          <w:sz w:val="28"/>
          <w:szCs w:val="22"/>
        </w:rPr>
        <w:t>Лабораторные</w:t>
      </w:r>
      <w:r w:rsidRPr="00C91BA4">
        <w:rPr>
          <w:rFonts w:ascii="Times New Roman" w:hAnsi="Times New Roman" w:cs="Times New Roman"/>
          <w:color w:val="FF0000"/>
          <w:sz w:val="28"/>
          <w:szCs w:val="28"/>
          <w:lang w:val="uk-UA"/>
        </w:rPr>
        <w:t xml:space="preserve"> </w:t>
      </w:r>
      <w:r w:rsidRPr="00C91BA4">
        <w:rPr>
          <w:rFonts w:ascii="Times New Roman" w:hAnsi="Times New Roman" w:cs="Times New Roman"/>
          <w:spacing w:val="4"/>
          <w:sz w:val="28"/>
          <w:szCs w:val="22"/>
        </w:rPr>
        <w:t>исследования в ветеринарии. Бактериальные инфекции</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rPr>
        <w:t xml:space="preserve"> </w:t>
      </w:r>
      <w:r w:rsidRPr="00C91BA4">
        <w:rPr>
          <w:rFonts w:ascii="Times New Roman" w:hAnsi="Times New Roman" w:cs="Times New Roman"/>
          <w:spacing w:val="4"/>
          <w:sz w:val="28"/>
          <w:szCs w:val="22"/>
          <w:lang w:val="uk-UA"/>
        </w:rPr>
        <w:t>с</w:t>
      </w:r>
      <w:r w:rsidRPr="00C91BA4">
        <w:rPr>
          <w:rFonts w:ascii="Times New Roman" w:hAnsi="Times New Roman" w:cs="Times New Roman"/>
          <w:spacing w:val="4"/>
          <w:sz w:val="28"/>
          <w:szCs w:val="22"/>
        </w:rPr>
        <w:t>правочник / Б.</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Н. Антонов, В.</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В. Борисова, П.</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 xml:space="preserve">М. Волкова </w:t>
      </w:r>
      <w:r w:rsidRPr="00C91BA4">
        <w:rPr>
          <w:rFonts w:ascii="Times New Roman" w:hAnsi="Times New Roman" w:cs="Times New Roman"/>
          <w:spacing w:val="-1"/>
          <w:sz w:val="28"/>
          <w:szCs w:val="23"/>
        </w:rPr>
        <w:t>[</w:t>
      </w:r>
      <w:r w:rsidRPr="00C91BA4">
        <w:rPr>
          <w:rFonts w:ascii="Times New Roman" w:hAnsi="Times New Roman" w:cs="Times New Roman"/>
          <w:spacing w:val="-1"/>
          <w:sz w:val="28"/>
          <w:szCs w:val="23"/>
          <w:lang w:val="uk-UA"/>
        </w:rPr>
        <w:t>и др.</w:t>
      </w:r>
      <w:r w:rsidRPr="00C91BA4">
        <w:rPr>
          <w:rFonts w:ascii="Times New Roman" w:hAnsi="Times New Roman" w:cs="Times New Roman"/>
          <w:spacing w:val="-1"/>
          <w:sz w:val="28"/>
          <w:szCs w:val="23"/>
        </w:rPr>
        <w:t>]</w:t>
      </w:r>
      <w:r w:rsidRPr="00C91BA4">
        <w:rPr>
          <w:rFonts w:ascii="Times New Roman" w:hAnsi="Times New Roman" w:cs="Times New Roman"/>
          <w:spacing w:val="4"/>
          <w:sz w:val="28"/>
          <w:szCs w:val="22"/>
        </w:rPr>
        <w:t>. – М.</w:t>
      </w:r>
      <w:proofErr w:type="gramStart"/>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w:t>
      </w:r>
      <w:proofErr w:type="gramEnd"/>
      <w:r w:rsidRPr="00C91BA4">
        <w:rPr>
          <w:rFonts w:ascii="Times New Roman" w:hAnsi="Times New Roman" w:cs="Times New Roman"/>
          <w:spacing w:val="4"/>
          <w:sz w:val="28"/>
          <w:szCs w:val="22"/>
        </w:rPr>
        <w:t xml:space="preserve"> Агропромиздат, 1986. – 352 с.</w:t>
      </w:r>
      <w:bookmarkEnd w:id="7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8"/>
          <w:sz w:val="28"/>
          <w:szCs w:val="22"/>
        </w:rPr>
      </w:pPr>
      <w:bookmarkStart w:id="73" w:name="_Ref192430610"/>
      <w:r w:rsidRPr="00C91BA4">
        <w:rPr>
          <w:rFonts w:ascii="Times New Roman" w:hAnsi="Times New Roman" w:cs="Times New Roman"/>
          <w:spacing w:val="4"/>
          <w:sz w:val="28"/>
          <w:szCs w:val="22"/>
        </w:rPr>
        <w:t xml:space="preserve"> </w:t>
      </w:r>
      <w:bookmarkStart w:id="74" w:name="_Ref193906138"/>
      <w:r w:rsidRPr="00C91BA4">
        <w:rPr>
          <w:rFonts w:ascii="Times New Roman" w:hAnsi="Times New Roman" w:cs="Times New Roman"/>
          <w:spacing w:val="4"/>
          <w:sz w:val="28"/>
          <w:szCs w:val="22"/>
        </w:rPr>
        <w:t>Литвин В.</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Ю.</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2"/>
          <w:sz w:val="28"/>
          <w:szCs w:val="22"/>
        </w:rPr>
        <w:t xml:space="preserve">Патогенные бактерии, общие для </w:t>
      </w:r>
      <w:r w:rsidRPr="00C91BA4">
        <w:rPr>
          <w:rFonts w:ascii="Times New Roman" w:hAnsi="Times New Roman" w:cs="Times New Roman"/>
          <w:spacing w:val="4"/>
          <w:sz w:val="28"/>
          <w:szCs w:val="22"/>
        </w:rPr>
        <w:t>человека и растений: проблемы и факты</w:t>
      </w:r>
      <w:r w:rsidRPr="00C91BA4">
        <w:rPr>
          <w:rFonts w:ascii="Times New Roman" w:hAnsi="Times New Roman" w:cs="Times New Roman"/>
          <w:spacing w:val="4"/>
          <w:sz w:val="28"/>
          <w:szCs w:val="22"/>
          <w:lang w:val="uk-UA"/>
        </w:rPr>
        <w:t xml:space="preserve"> / </w:t>
      </w:r>
      <w:r w:rsidRPr="00C91BA4">
        <w:rPr>
          <w:rFonts w:ascii="Times New Roman" w:hAnsi="Times New Roman" w:cs="Times New Roman"/>
          <w:spacing w:val="4"/>
          <w:sz w:val="28"/>
          <w:szCs w:val="22"/>
        </w:rPr>
        <w:t>В.</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Ю.</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 xml:space="preserve">Литвин, </w:t>
      </w:r>
      <w:r w:rsidRPr="00C91BA4">
        <w:rPr>
          <w:rFonts w:ascii="Times New Roman" w:hAnsi="Times New Roman" w:cs="Times New Roman"/>
          <w:spacing w:val="2"/>
          <w:sz w:val="28"/>
          <w:szCs w:val="22"/>
          <w:lang w:val="en-US"/>
        </w:rPr>
        <w:t>E</w:t>
      </w:r>
      <w:r w:rsidRPr="00C91BA4">
        <w:rPr>
          <w:rFonts w:ascii="Times New Roman" w:hAnsi="Times New Roman" w:cs="Times New Roman"/>
          <w:spacing w:val="2"/>
          <w:sz w:val="28"/>
          <w:szCs w:val="22"/>
        </w:rPr>
        <w:t>.</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H</w:t>
      </w:r>
      <w:r w:rsidRPr="00C91BA4">
        <w:rPr>
          <w:rFonts w:ascii="Times New Roman" w:hAnsi="Times New Roman" w:cs="Times New Roman"/>
          <w:spacing w:val="2"/>
          <w:sz w:val="28"/>
          <w:szCs w:val="22"/>
        </w:rPr>
        <w:t>.</w:t>
      </w:r>
      <w:r w:rsidRPr="00C91BA4">
        <w:rPr>
          <w:rFonts w:ascii="Times New Roman" w:hAnsi="Times New Roman" w:cs="Times New Roman"/>
          <w:spacing w:val="4"/>
          <w:sz w:val="28"/>
          <w:szCs w:val="22"/>
        </w:rPr>
        <w:t>Емельяненко</w:t>
      </w:r>
      <w:r w:rsidRPr="00C91BA4">
        <w:rPr>
          <w:rFonts w:ascii="Times New Roman" w:hAnsi="Times New Roman" w:cs="Times New Roman"/>
          <w:spacing w:val="2"/>
          <w:sz w:val="28"/>
          <w:szCs w:val="22"/>
        </w:rPr>
        <w:t>, В.</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 xml:space="preserve">И. Пушкарева </w:t>
      </w:r>
      <w:r w:rsidRPr="00C91BA4">
        <w:rPr>
          <w:rFonts w:ascii="Times New Roman" w:hAnsi="Times New Roman" w:cs="Times New Roman"/>
          <w:spacing w:val="4"/>
          <w:sz w:val="28"/>
          <w:szCs w:val="22"/>
        </w:rPr>
        <w:t>// Микробиологический журнал. – 1996. – № 2. – С. 101–105.</w:t>
      </w:r>
      <w:bookmarkEnd w:id="7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8"/>
          <w:sz w:val="28"/>
          <w:szCs w:val="22"/>
        </w:rPr>
      </w:pPr>
      <w:bookmarkStart w:id="75" w:name="_Ref192429808"/>
      <w:r w:rsidRPr="00C91BA4">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lang w:val="uk-UA"/>
        </w:rPr>
        <w:t>Ляшенко В. А. Молекулярные основы иммуногенности атигенов /               В. А. Ляшенко, А. А. Воробьёв – М. : Медицина, 1982. – 272 с.</w:t>
      </w:r>
      <w:bookmarkEnd w:id="7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
          <w:sz w:val="28"/>
          <w:szCs w:val="22"/>
        </w:rPr>
      </w:pPr>
      <w:bookmarkStart w:id="76" w:name="_Ref192428947"/>
      <w:r w:rsidRPr="00C91BA4">
        <w:rPr>
          <w:rFonts w:ascii="Times New Roman" w:hAnsi="Times New Roman" w:cs="Times New Roman"/>
          <w:spacing w:val="2"/>
          <w:sz w:val="28"/>
          <w:szCs w:val="22"/>
        </w:rPr>
        <w:t>Макаев Х.</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Н.</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Способ повышения эффективности специфической профилактики листериоза свиней</w:t>
      </w:r>
      <w:r w:rsidRPr="00C91BA4">
        <w:rPr>
          <w:rFonts w:ascii="Times New Roman" w:hAnsi="Times New Roman" w:cs="Times New Roman"/>
          <w:spacing w:val="2"/>
          <w:sz w:val="28"/>
          <w:szCs w:val="22"/>
          <w:lang w:val="uk-UA"/>
        </w:rPr>
        <w:t xml:space="preserve"> / </w:t>
      </w:r>
      <w:r w:rsidRPr="00C91BA4">
        <w:rPr>
          <w:rFonts w:ascii="Times New Roman" w:hAnsi="Times New Roman" w:cs="Times New Roman"/>
          <w:spacing w:val="2"/>
          <w:sz w:val="28"/>
          <w:szCs w:val="22"/>
        </w:rPr>
        <w:t>Х.</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Н.</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Макаев, М.</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Г.</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 xml:space="preserve">Нигматуллин, </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О.</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А. Котылев // Рационализаторские предложения и изобретения, рекомендуемые Госагропромом СССР для внедрения в с.-х. производство</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 1989. – № 5. – С. 22–24</w:t>
      </w:r>
      <w:bookmarkEnd w:id="76"/>
      <w:r w:rsidRPr="00C91BA4">
        <w:rPr>
          <w:rFonts w:ascii="Times New Roman" w:hAnsi="Times New Roman" w:cs="Times New Roman"/>
          <w:spacing w:val="2"/>
          <w:sz w:val="28"/>
          <w:szCs w:val="22"/>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7" w:name="_Ref192428602"/>
      <w:r w:rsidRPr="00C91BA4">
        <w:rPr>
          <w:rFonts w:ascii="Times New Roman" w:hAnsi="Times New Roman" w:cs="Times New Roman"/>
          <w:spacing w:val="-3"/>
          <w:sz w:val="28"/>
          <w:szCs w:val="23"/>
        </w:rPr>
        <w:t xml:space="preserve"> Маракуша 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И.</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Характеристика штаммов </w:t>
      </w:r>
      <w:r w:rsidRPr="00C91BA4">
        <w:rPr>
          <w:rFonts w:ascii="Times New Roman" w:hAnsi="Times New Roman" w:cs="Times New Roman"/>
          <w:i/>
          <w:iCs/>
          <w:spacing w:val="-3"/>
          <w:sz w:val="28"/>
          <w:szCs w:val="23"/>
          <w:lang w:val="en-US"/>
        </w:rPr>
        <w:t>L</w:t>
      </w:r>
      <w:r w:rsidRPr="00C91BA4">
        <w:rPr>
          <w:rFonts w:ascii="Times New Roman" w:hAnsi="Times New Roman" w:cs="Times New Roman"/>
          <w:i/>
          <w:iCs/>
          <w:spacing w:val="-3"/>
          <w:sz w:val="28"/>
          <w:szCs w:val="23"/>
        </w:rPr>
        <w:t xml:space="preserve">. </w:t>
      </w:r>
      <w:r w:rsidRPr="00C91BA4">
        <w:rPr>
          <w:rFonts w:ascii="Times New Roman" w:hAnsi="Times New Roman" w:cs="Times New Roman"/>
          <w:i/>
          <w:iCs/>
          <w:spacing w:val="-6"/>
          <w:sz w:val="28"/>
          <w:szCs w:val="23"/>
          <w:lang w:val="en-US"/>
        </w:rPr>
        <w:t>monocytogenes</w:t>
      </w:r>
      <w:r w:rsidRPr="00C91BA4">
        <w:rPr>
          <w:rFonts w:ascii="Times New Roman" w:hAnsi="Times New Roman" w:cs="Times New Roman"/>
          <w:i/>
          <w:iCs/>
          <w:spacing w:val="-6"/>
          <w:sz w:val="28"/>
          <w:szCs w:val="23"/>
        </w:rPr>
        <w:t xml:space="preserve">, </w:t>
      </w:r>
      <w:r w:rsidRPr="00C91BA4">
        <w:rPr>
          <w:rFonts w:ascii="Times New Roman" w:hAnsi="Times New Roman" w:cs="Times New Roman"/>
          <w:spacing w:val="-6"/>
          <w:sz w:val="28"/>
          <w:szCs w:val="23"/>
        </w:rPr>
        <w:t xml:space="preserve">выделенных в России, и их типирование с помощью </w:t>
      </w:r>
      <w:proofErr w:type="gramStart"/>
      <w:r w:rsidRPr="00C91BA4">
        <w:rPr>
          <w:rFonts w:ascii="Times New Roman" w:hAnsi="Times New Roman" w:cs="Times New Roman"/>
          <w:spacing w:val="-6"/>
          <w:sz w:val="28"/>
          <w:szCs w:val="23"/>
        </w:rPr>
        <w:t>пульс-</w:t>
      </w:r>
      <w:r w:rsidRPr="00C91BA4">
        <w:rPr>
          <w:rFonts w:ascii="Times New Roman" w:hAnsi="Times New Roman" w:cs="Times New Roman"/>
          <w:spacing w:val="-1"/>
          <w:sz w:val="28"/>
          <w:szCs w:val="23"/>
        </w:rPr>
        <w:t>электрофореза</w:t>
      </w:r>
      <w:proofErr w:type="gramEnd"/>
      <w:r w:rsidRPr="00C91BA4">
        <w:rPr>
          <w:rFonts w:ascii="Times New Roman" w:hAnsi="Times New Roman" w:cs="Times New Roman"/>
          <w:spacing w:val="-1"/>
          <w:sz w:val="28"/>
          <w:szCs w:val="23"/>
        </w:rPr>
        <w:t xml:space="preserve"> </w:t>
      </w:r>
      <w:r w:rsidRPr="00C91BA4">
        <w:rPr>
          <w:rFonts w:ascii="Times New Roman" w:hAnsi="Times New Roman" w:cs="Times New Roman"/>
          <w:spacing w:val="-1"/>
          <w:sz w:val="28"/>
          <w:szCs w:val="23"/>
          <w:lang w:val="uk-UA"/>
        </w:rPr>
        <w:t>/</w:t>
      </w:r>
      <w:r w:rsidRPr="00C91BA4">
        <w:rPr>
          <w:rFonts w:ascii="Times New Roman" w:hAnsi="Times New Roman" w:cs="Times New Roman"/>
          <w:spacing w:val="-3"/>
          <w:sz w:val="28"/>
          <w:szCs w:val="23"/>
        </w:rPr>
        <w:t xml:space="preserve"> 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И.</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3"/>
          <w:sz w:val="28"/>
          <w:szCs w:val="23"/>
        </w:rPr>
        <w:t xml:space="preserve">Маракуша,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К.</w:t>
      </w:r>
      <w:r w:rsidRPr="00C91BA4">
        <w:rPr>
          <w:rFonts w:ascii="Times New Roman" w:hAnsi="Times New Roman" w:cs="Times New Roman"/>
          <w:spacing w:val="-3"/>
          <w:sz w:val="28"/>
          <w:szCs w:val="23"/>
          <w:lang w:val="uk-UA"/>
        </w:rPr>
        <w:t xml:space="preserve"> В. </w:t>
      </w:r>
      <w:r w:rsidRPr="00C91BA4">
        <w:rPr>
          <w:rFonts w:ascii="Times New Roman" w:hAnsi="Times New Roman" w:cs="Times New Roman"/>
          <w:spacing w:val="-3"/>
          <w:sz w:val="28"/>
          <w:szCs w:val="23"/>
        </w:rPr>
        <w:t>Дарвиш, И.</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С. Тартаковский </w:t>
      </w:r>
      <w:r w:rsidRPr="00C91BA4">
        <w:rPr>
          <w:rFonts w:ascii="Times New Roman" w:hAnsi="Times New Roman" w:cs="Times New Roman"/>
          <w:spacing w:val="6"/>
          <w:sz w:val="28"/>
          <w:szCs w:val="22"/>
        </w:rPr>
        <w:t>//</w:t>
      </w:r>
      <w:r w:rsidRPr="00C91BA4">
        <w:rPr>
          <w:rFonts w:ascii="Times New Roman" w:hAnsi="Times New Roman" w:cs="Times New Roman"/>
          <w:i/>
          <w:iCs/>
          <w:spacing w:val="6"/>
          <w:sz w:val="28"/>
          <w:szCs w:val="22"/>
        </w:rPr>
        <w:t xml:space="preserve"> </w:t>
      </w:r>
      <w:r w:rsidRPr="00C91BA4">
        <w:rPr>
          <w:rFonts w:ascii="Times New Roman" w:hAnsi="Times New Roman" w:cs="Times New Roman"/>
          <w:spacing w:val="5"/>
          <w:sz w:val="28"/>
          <w:szCs w:val="22"/>
        </w:rPr>
        <w:t>Микробиол</w:t>
      </w:r>
      <w:r w:rsidRPr="00C91BA4">
        <w:rPr>
          <w:rFonts w:ascii="Times New Roman" w:hAnsi="Times New Roman" w:cs="Times New Roman"/>
          <w:spacing w:val="5"/>
          <w:sz w:val="28"/>
          <w:szCs w:val="22"/>
          <w:lang w:val="uk-UA"/>
        </w:rPr>
        <w:t>огический</w:t>
      </w:r>
      <w:r w:rsidRPr="00C91BA4">
        <w:rPr>
          <w:rFonts w:ascii="Times New Roman" w:hAnsi="Times New Roman" w:cs="Times New Roman"/>
          <w:spacing w:val="5"/>
          <w:sz w:val="28"/>
          <w:szCs w:val="22"/>
        </w:rPr>
        <w:t xml:space="preserve"> журн</w:t>
      </w:r>
      <w:r w:rsidRPr="00C91BA4">
        <w:rPr>
          <w:rFonts w:ascii="Times New Roman" w:hAnsi="Times New Roman" w:cs="Times New Roman"/>
          <w:spacing w:val="5"/>
          <w:sz w:val="28"/>
          <w:szCs w:val="22"/>
          <w:lang w:val="uk-UA"/>
        </w:rPr>
        <w:t>ал</w:t>
      </w:r>
      <w:r w:rsidRPr="00C91BA4">
        <w:rPr>
          <w:rFonts w:ascii="Times New Roman" w:hAnsi="Times New Roman" w:cs="Times New Roman"/>
          <w:spacing w:val="5"/>
          <w:sz w:val="28"/>
          <w:szCs w:val="22"/>
        </w:rPr>
        <w:t xml:space="preserve">. – 1996. –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 xml:space="preserve">№ 3. – С. </w:t>
      </w:r>
      <w:r w:rsidRPr="00C91BA4">
        <w:rPr>
          <w:rFonts w:ascii="Times New Roman" w:hAnsi="Times New Roman" w:cs="Times New Roman"/>
          <w:spacing w:val="5"/>
          <w:sz w:val="28"/>
          <w:szCs w:val="22"/>
          <w:lang w:val="uk-UA"/>
        </w:rPr>
        <w:t>60.</w:t>
      </w:r>
      <w:bookmarkEnd w:id="7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8" w:name="_Ref192429168"/>
      <w:r w:rsidRPr="00C91BA4">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lang w:val="uk-UA"/>
        </w:rPr>
        <w:t>Матвеев В. Е. Научные основы микробиологической технологии: кинетика, разделение и инактивация микробных популяций, асептика, масштабирование / В. Е. Матвеев– М.: Агропромиздат, 1985. – 224 с.</w:t>
      </w:r>
      <w:bookmarkEnd w:id="7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79" w:name="_Ref192483604"/>
      <w:r w:rsidRPr="00C91BA4">
        <w:rPr>
          <w:rFonts w:ascii="Times New Roman" w:hAnsi="Times New Roman" w:cs="Times New Roman"/>
          <w:spacing w:val="5"/>
          <w:sz w:val="28"/>
          <w:szCs w:val="22"/>
          <w:lang w:val="uk-UA"/>
        </w:rPr>
        <w:lastRenderedPageBreak/>
        <w:t>Маянский Д. Н. Патогенетические аспекты нейтрофилзависимых реакций / Д. Н. Маянский // Обзор. патол.физиол. и эксп. Терапия. – 1989. – № 6. –  С. 66–72.</w:t>
      </w:r>
      <w:bookmarkEnd w:id="7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80" w:name="_Ref192473754"/>
      <w:bookmarkEnd w:id="73"/>
      <w:r w:rsidRPr="00C91BA4">
        <w:rPr>
          <w:rFonts w:ascii="Times New Roman" w:hAnsi="Times New Roman" w:cs="Times New Roman"/>
          <w:spacing w:val="3"/>
          <w:sz w:val="28"/>
          <w:szCs w:val="22"/>
          <w:lang w:val="uk-UA"/>
        </w:rPr>
        <w:t>Медико-ветеринарные аспекты листериоза : науч.-произв. конф. :</w:t>
      </w:r>
      <w:r w:rsidRPr="00C91BA4">
        <w:rPr>
          <w:rFonts w:ascii="Times New Roman" w:hAnsi="Times New Roman" w:cs="Times New Roman"/>
          <w:sz w:val="28"/>
          <w:lang w:val="uk-UA"/>
        </w:rPr>
        <w:t xml:space="preserve"> </w:t>
      </w:r>
      <w:r w:rsidRPr="00C91BA4">
        <w:rPr>
          <w:rFonts w:ascii="Times New Roman" w:hAnsi="Times New Roman" w:cs="Times New Roman"/>
          <w:spacing w:val="3"/>
          <w:sz w:val="28"/>
          <w:szCs w:val="22"/>
          <w:lang w:val="uk-UA"/>
        </w:rPr>
        <w:t>тезисы докл. / РАСХН и ВНИИВВИиМ. – Покров, 1993. – С. 5</w:t>
      </w:r>
      <w:r w:rsidRPr="00C91BA4">
        <w:rPr>
          <w:rFonts w:ascii="Times New Roman" w:hAnsi="Times New Roman" w:cs="Times New Roman"/>
          <w:spacing w:val="3"/>
          <w:sz w:val="28"/>
          <w:szCs w:val="22"/>
        </w:rPr>
        <w:t>–</w:t>
      </w:r>
      <w:r w:rsidRPr="00C91BA4">
        <w:rPr>
          <w:rFonts w:ascii="Times New Roman" w:hAnsi="Times New Roman" w:cs="Times New Roman"/>
          <w:spacing w:val="3"/>
          <w:sz w:val="28"/>
          <w:szCs w:val="22"/>
          <w:lang w:val="uk-UA"/>
        </w:rPr>
        <w:t>9.</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81" w:name="_Ref192429556"/>
      <w:r w:rsidRPr="00C91BA4">
        <w:rPr>
          <w:rFonts w:ascii="Times New Roman" w:hAnsi="Times New Roman" w:cs="Times New Roman"/>
          <w:spacing w:val="-6"/>
          <w:sz w:val="28"/>
          <w:szCs w:val="23"/>
        </w:rPr>
        <w:t xml:space="preserve"> Медуницин Н.</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В. Вакцинология</w:t>
      </w:r>
      <w:r w:rsidRPr="00C91BA4">
        <w:rPr>
          <w:rFonts w:ascii="Times New Roman" w:hAnsi="Times New Roman" w:cs="Times New Roman"/>
          <w:spacing w:val="-6"/>
          <w:sz w:val="28"/>
          <w:szCs w:val="23"/>
          <w:lang w:val="uk-UA"/>
        </w:rPr>
        <w:t xml:space="preserve"> / </w:t>
      </w:r>
      <w:r w:rsidRPr="00C91BA4">
        <w:rPr>
          <w:rFonts w:ascii="Times New Roman" w:hAnsi="Times New Roman" w:cs="Times New Roman"/>
          <w:spacing w:val="-6"/>
          <w:sz w:val="28"/>
          <w:szCs w:val="23"/>
        </w:rPr>
        <w:t>Н.</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В. Медуницин</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 xml:space="preserve">– М.: Триада-Х, 1999. – </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272 с.</w:t>
      </w:r>
      <w:bookmarkEnd w:id="8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82" w:name="_Ref192481090"/>
      <w:r w:rsidRPr="00C91BA4">
        <w:rPr>
          <w:rFonts w:ascii="Times New Roman" w:hAnsi="Times New Roman" w:cs="Times New Roman"/>
          <w:sz w:val="28"/>
          <w:szCs w:val="28"/>
          <w:lang w:val="uk-UA"/>
        </w:rPr>
        <w:t xml:space="preserve"> Международный ветеринарный кодекс: Млекопитающие, птицы, пчёлы. – Париж, 1997. – С. 11</w:t>
      </w:r>
      <w:r w:rsidRPr="00C91BA4">
        <w:rPr>
          <w:rFonts w:ascii="Times New Roman" w:hAnsi="Times New Roman" w:cs="Times New Roman"/>
          <w:sz w:val="28"/>
          <w:szCs w:val="28"/>
        </w:rPr>
        <w:t>–</w:t>
      </w:r>
      <w:r w:rsidRPr="00C91BA4">
        <w:rPr>
          <w:rFonts w:ascii="Times New Roman" w:hAnsi="Times New Roman" w:cs="Times New Roman"/>
          <w:sz w:val="28"/>
          <w:szCs w:val="28"/>
          <w:lang w:val="uk-UA"/>
        </w:rPr>
        <w:t>12, 241</w:t>
      </w:r>
      <w:r w:rsidRPr="00C91BA4">
        <w:rPr>
          <w:rFonts w:ascii="Times New Roman" w:hAnsi="Times New Roman" w:cs="Times New Roman"/>
          <w:sz w:val="28"/>
          <w:szCs w:val="28"/>
        </w:rPr>
        <w:t>–</w:t>
      </w:r>
      <w:r w:rsidRPr="00C91BA4">
        <w:rPr>
          <w:rFonts w:ascii="Times New Roman" w:hAnsi="Times New Roman" w:cs="Times New Roman"/>
          <w:sz w:val="28"/>
          <w:szCs w:val="28"/>
          <w:lang w:val="uk-UA"/>
        </w:rPr>
        <w:t>313.</w:t>
      </w:r>
      <w:bookmarkEnd w:id="8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83" w:name="_Ref192427805"/>
      <w:r w:rsidRPr="00C91BA4">
        <w:rPr>
          <w:rFonts w:ascii="Times New Roman" w:hAnsi="Times New Roman" w:cs="Times New Roman"/>
          <w:spacing w:val="-3"/>
          <w:sz w:val="28"/>
          <w:szCs w:val="23"/>
        </w:rPr>
        <w:t>Метод выявления и определения бактерий рода Salmonella и Listeria monocytogenes на основе гибридизационного ДНК-РНК анализа</w:t>
      </w:r>
      <w:r w:rsidRPr="00C91BA4">
        <w:rPr>
          <w:rFonts w:ascii="Times New Roman" w:hAnsi="Times New Roman" w:cs="Times New Roman"/>
          <w:spacing w:val="-3"/>
          <w:sz w:val="28"/>
          <w:szCs w:val="23"/>
          <w:lang w:val="uk-UA"/>
        </w:rPr>
        <w:t xml:space="preserve"> : м</w:t>
      </w:r>
      <w:r w:rsidRPr="00C91BA4">
        <w:rPr>
          <w:rFonts w:ascii="Times New Roman" w:hAnsi="Times New Roman" w:cs="Times New Roman"/>
          <w:spacing w:val="-3"/>
          <w:sz w:val="28"/>
          <w:szCs w:val="23"/>
        </w:rPr>
        <w:t>етод</w:t>
      </w:r>
      <w:proofErr w:type="gramStart"/>
      <w:r w:rsidRPr="00C91BA4">
        <w:rPr>
          <w:rFonts w:ascii="Times New Roman" w:hAnsi="Times New Roman" w:cs="Times New Roman"/>
          <w:spacing w:val="-3"/>
          <w:sz w:val="28"/>
          <w:szCs w:val="23"/>
          <w:lang w:val="uk-UA"/>
        </w:rPr>
        <w:t>.</w:t>
      </w:r>
      <w:proofErr w:type="gramEnd"/>
      <w:r w:rsidRPr="00C91BA4">
        <w:rPr>
          <w:rFonts w:ascii="Times New Roman" w:hAnsi="Times New Roman" w:cs="Times New Roman"/>
          <w:spacing w:val="-3"/>
          <w:sz w:val="28"/>
          <w:szCs w:val="23"/>
          <w:lang w:val="uk-UA"/>
        </w:rPr>
        <w:t xml:space="preserve"> </w:t>
      </w:r>
      <w:proofErr w:type="gramStart"/>
      <w:r w:rsidRPr="00C91BA4">
        <w:rPr>
          <w:rFonts w:ascii="Times New Roman" w:hAnsi="Times New Roman" w:cs="Times New Roman"/>
          <w:spacing w:val="-3"/>
          <w:sz w:val="28"/>
          <w:szCs w:val="23"/>
        </w:rPr>
        <w:t>у</w:t>
      </w:r>
      <w:proofErr w:type="gramEnd"/>
      <w:r w:rsidRPr="00C91BA4">
        <w:rPr>
          <w:rFonts w:ascii="Times New Roman" w:hAnsi="Times New Roman" w:cs="Times New Roman"/>
          <w:spacing w:val="-3"/>
          <w:sz w:val="28"/>
          <w:szCs w:val="23"/>
        </w:rPr>
        <w:t>казания. – М.</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Федерал</w:t>
      </w:r>
      <w:proofErr w:type="gramStart"/>
      <w:r w:rsidRPr="00C91BA4">
        <w:rPr>
          <w:rFonts w:ascii="Times New Roman" w:hAnsi="Times New Roman" w:cs="Times New Roman"/>
          <w:spacing w:val="-3"/>
          <w:sz w:val="28"/>
          <w:szCs w:val="23"/>
        </w:rPr>
        <w:t>.</w:t>
      </w:r>
      <w:proofErr w:type="gramEnd"/>
      <w:r w:rsidRPr="00C91BA4">
        <w:rPr>
          <w:rFonts w:ascii="Times New Roman" w:hAnsi="Times New Roman" w:cs="Times New Roman"/>
          <w:spacing w:val="-3"/>
          <w:sz w:val="28"/>
          <w:szCs w:val="23"/>
        </w:rPr>
        <w:t xml:space="preserve"> </w:t>
      </w:r>
      <w:proofErr w:type="gramStart"/>
      <w:r w:rsidRPr="00C91BA4">
        <w:rPr>
          <w:rFonts w:ascii="Times New Roman" w:hAnsi="Times New Roman" w:cs="Times New Roman"/>
          <w:spacing w:val="-3"/>
          <w:sz w:val="28"/>
          <w:szCs w:val="23"/>
        </w:rPr>
        <w:t>ц</w:t>
      </w:r>
      <w:proofErr w:type="gramEnd"/>
      <w:r w:rsidRPr="00C91BA4">
        <w:rPr>
          <w:rFonts w:ascii="Times New Roman" w:hAnsi="Times New Roman" w:cs="Times New Roman"/>
          <w:spacing w:val="-3"/>
          <w:sz w:val="28"/>
          <w:szCs w:val="23"/>
        </w:rPr>
        <w:t xml:space="preserve">ентр Госсанэпиднадзора Минздрава России, 2005. –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32 с.</w:t>
      </w:r>
      <w:bookmarkEnd w:id="8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lang w:val="uk-UA"/>
        </w:rPr>
      </w:pPr>
      <w:bookmarkStart w:id="84" w:name="_Ref192413767"/>
      <w:r w:rsidRPr="00C91BA4">
        <w:rPr>
          <w:rFonts w:ascii="Times New Roman" w:hAnsi="Times New Roman" w:cs="Times New Roman"/>
          <w:spacing w:val="3"/>
          <w:sz w:val="28"/>
          <w:szCs w:val="22"/>
          <w:lang w:val="uk-UA"/>
        </w:rPr>
        <w:t>Мероприятия по профилактике и борьбе с листериозом животных : инструкция : утв. Главным управлением ветеринарии Госагропрома СССР : ввод. в действие с 13.02.1987</w:t>
      </w:r>
      <w:bookmarkEnd w:id="84"/>
      <w:r w:rsidRPr="00C91BA4">
        <w:rPr>
          <w:rFonts w:ascii="Times New Roman" w:hAnsi="Times New Roman" w:cs="Times New Roman"/>
          <w:spacing w:val="3"/>
          <w:sz w:val="28"/>
          <w:szCs w:val="22"/>
          <w:lang w:val="uk-UA"/>
        </w:rPr>
        <w:t xml:space="preserve">. – М., 1987. – </w:t>
      </w:r>
      <w:r w:rsidRPr="00C91BA4">
        <w:rPr>
          <w:rFonts w:ascii="Times New Roman" w:hAnsi="Times New Roman" w:cs="Times New Roman"/>
          <w:spacing w:val="3"/>
          <w:sz w:val="28"/>
          <w:szCs w:val="22"/>
        </w:rPr>
        <w:t>45</w:t>
      </w:r>
      <w:r w:rsidRPr="00C91BA4">
        <w:rPr>
          <w:rFonts w:ascii="Times New Roman" w:hAnsi="Times New Roman" w:cs="Times New Roman"/>
          <w:spacing w:val="3"/>
          <w:sz w:val="28"/>
          <w:szCs w:val="22"/>
          <w:lang w:val="uk-UA"/>
        </w:rPr>
        <w:t xml:space="preserve"> с.</w:t>
      </w:r>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lang w:val="uk-UA"/>
        </w:rPr>
      </w:pPr>
      <w:bookmarkStart w:id="85" w:name="_Ref192427804"/>
      <w:r w:rsidRPr="00C91BA4">
        <w:rPr>
          <w:rFonts w:ascii="Times New Roman" w:hAnsi="Times New Roman" w:cs="Times New Roman"/>
          <w:spacing w:val="-3"/>
          <w:sz w:val="28"/>
          <w:szCs w:val="23"/>
          <w:lang w:val="uk-UA"/>
        </w:rPr>
        <w:t>Методи імунологічних досліджень в лабораторіях ветеринарної медицини : метод. рекомендації для лікарів імунологів лабораторій ветеринарної медицини / [уклад. В. М. Івченко, М. С. Павленко та ін.]. – Біла Церква : Білоцерківський ДАУ, 2003. – 84 с.</w:t>
      </w:r>
      <w:bookmarkEnd w:id="85"/>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lang w:val="uk-UA"/>
        </w:rPr>
      </w:pPr>
      <w:r w:rsidRPr="00C91BA4">
        <w:rPr>
          <w:rFonts w:ascii="Times New Roman" w:hAnsi="Times New Roman" w:cs="Times New Roman"/>
          <w:spacing w:val="-3"/>
          <w:sz w:val="28"/>
          <w:szCs w:val="23"/>
          <w:lang w:val="uk-UA"/>
        </w:rPr>
        <w:t xml:space="preserve"> </w:t>
      </w:r>
      <w:bookmarkStart w:id="86" w:name="_Ref192418894"/>
      <w:r w:rsidRPr="00C91BA4">
        <w:rPr>
          <w:rFonts w:ascii="Times New Roman" w:hAnsi="Times New Roman" w:cs="Times New Roman"/>
          <w:spacing w:val="-3"/>
          <w:sz w:val="28"/>
          <w:szCs w:val="23"/>
          <w:lang w:val="uk-UA"/>
        </w:rPr>
        <w:t>Методи одержання чистих культур мікроорганізмів та їх довгострокового зберігання в колекціях : роботи співробітників Музею патогенних для людини мікроорганізмів / [уклад. О. П. Сельнікова та ін.]. – Х.: Знання, 2000. – С. 50–67.</w:t>
      </w:r>
      <w:bookmarkEnd w:id="86"/>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lang w:val="uk-UA"/>
        </w:rPr>
      </w:pPr>
      <w:bookmarkStart w:id="87" w:name="_Ref193875161"/>
      <w:bookmarkEnd w:id="80"/>
      <w:r w:rsidRPr="00C91BA4">
        <w:rPr>
          <w:rFonts w:ascii="Times New Roman" w:hAnsi="Times New Roman" w:cs="Times New Roman"/>
          <w:spacing w:val="4"/>
          <w:sz w:val="28"/>
          <w:szCs w:val="22"/>
        </w:rPr>
        <w:t>Методические рекомендации по дифференциальной микробиологической диагностике заболеваний, вызваных листериями и патогенными коренебактериями. – Х.: Республ. центр науч. мед</w:t>
      </w:r>
      <w:proofErr w:type="gramStart"/>
      <w:r w:rsidRPr="00C91BA4">
        <w:rPr>
          <w:rFonts w:ascii="Times New Roman" w:hAnsi="Times New Roman" w:cs="Times New Roman"/>
          <w:spacing w:val="4"/>
          <w:sz w:val="28"/>
          <w:szCs w:val="22"/>
        </w:rPr>
        <w:t>.</w:t>
      </w:r>
      <w:proofErr w:type="gramEnd"/>
      <w:r w:rsidRPr="00C91BA4">
        <w:rPr>
          <w:rFonts w:ascii="Times New Roman" w:hAnsi="Times New Roman" w:cs="Times New Roman"/>
          <w:spacing w:val="4"/>
          <w:sz w:val="28"/>
          <w:szCs w:val="22"/>
        </w:rPr>
        <w:t xml:space="preserve"> </w:t>
      </w:r>
      <w:proofErr w:type="gramStart"/>
      <w:r w:rsidRPr="00C91BA4">
        <w:rPr>
          <w:rFonts w:ascii="Times New Roman" w:hAnsi="Times New Roman" w:cs="Times New Roman"/>
          <w:spacing w:val="4"/>
          <w:sz w:val="28"/>
          <w:szCs w:val="22"/>
          <w:lang w:val="uk-UA"/>
        </w:rPr>
        <w:t>и</w:t>
      </w:r>
      <w:proofErr w:type="gramEnd"/>
      <w:r w:rsidRPr="00C91BA4">
        <w:rPr>
          <w:rFonts w:ascii="Times New Roman" w:hAnsi="Times New Roman" w:cs="Times New Roman"/>
          <w:spacing w:val="4"/>
          <w:sz w:val="28"/>
          <w:szCs w:val="22"/>
        </w:rPr>
        <w:t>нформации, 1992. – 15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Метод выявления и определения бактерий рода </w:t>
      </w:r>
      <w:r w:rsidRPr="00C91BA4">
        <w:rPr>
          <w:rFonts w:ascii="Times New Roman" w:hAnsi="Times New Roman" w:cs="Times New Roman"/>
          <w:spacing w:val="-3"/>
          <w:sz w:val="28"/>
          <w:szCs w:val="23"/>
          <w:lang w:val="en-US"/>
        </w:rPr>
        <w:t>Salmonella</w:t>
      </w:r>
      <w:r w:rsidRPr="00C91BA4">
        <w:rPr>
          <w:rFonts w:ascii="Times New Roman" w:hAnsi="Times New Roman" w:cs="Times New Roman"/>
          <w:spacing w:val="-3"/>
          <w:sz w:val="28"/>
          <w:szCs w:val="23"/>
        </w:rPr>
        <w:t xml:space="preserve"> и Listeria monocytogenes на основе гибридизационного ДНК-РНК анализа</w:t>
      </w:r>
      <w:proofErr w:type="gramStart"/>
      <w:r w:rsidRPr="00C91BA4">
        <w:rPr>
          <w:rFonts w:ascii="Times New Roman" w:hAnsi="Times New Roman" w:cs="Times New Roman"/>
          <w:spacing w:val="-3"/>
          <w:sz w:val="28"/>
          <w:szCs w:val="23"/>
          <w:lang w:val="uk-UA"/>
        </w:rPr>
        <w:t xml:space="preserve"> :</w:t>
      </w:r>
      <w:proofErr w:type="gramEnd"/>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МУК 4.2.1955-05</w:t>
      </w:r>
      <w:r w:rsidRPr="00C91BA4">
        <w:rPr>
          <w:rFonts w:ascii="Times New Roman" w:hAnsi="Times New Roman" w:cs="Times New Roman"/>
          <w:spacing w:val="-3"/>
          <w:sz w:val="28"/>
          <w:szCs w:val="23"/>
          <w:lang w:val="uk-UA"/>
        </w:rPr>
        <w:t>: у</w:t>
      </w:r>
      <w:r w:rsidRPr="00C91BA4">
        <w:rPr>
          <w:rFonts w:ascii="Times New Roman" w:hAnsi="Times New Roman" w:cs="Times New Roman"/>
          <w:spacing w:val="-3"/>
          <w:sz w:val="28"/>
          <w:szCs w:val="23"/>
        </w:rPr>
        <w:t>тв.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22.02.05.</w:t>
      </w:r>
      <w:r w:rsidRPr="00C91BA4">
        <w:rPr>
          <w:rFonts w:ascii="Times New Roman" w:hAnsi="Times New Roman" w:cs="Times New Roman"/>
          <w:spacing w:val="-3"/>
          <w:sz w:val="28"/>
          <w:szCs w:val="23"/>
          <w:lang w:val="uk-UA"/>
        </w:rPr>
        <w:t xml:space="preserve"> – 29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3"/>
          <w:sz w:val="28"/>
          <w:szCs w:val="23"/>
        </w:rPr>
        <w:t xml:space="preserve">Методы контроля. Медицинские иммунобиологические препараты. Методы </w:t>
      </w:r>
      <w:r w:rsidRPr="00C91BA4">
        <w:rPr>
          <w:rFonts w:ascii="Times New Roman" w:hAnsi="Times New Roman" w:cs="Times New Roman"/>
          <w:spacing w:val="-3"/>
          <w:sz w:val="28"/>
          <w:szCs w:val="23"/>
        </w:rPr>
        <w:lastRenderedPageBreak/>
        <w:t>контроля медицинских иммунобиологических препаратов, вводимых людям</w:t>
      </w:r>
      <w:proofErr w:type="gramStart"/>
      <w:r w:rsidRPr="00C91BA4">
        <w:rPr>
          <w:rFonts w:ascii="Times New Roman" w:hAnsi="Times New Roman" w:cs="Times New Roman"/>
          <w:spacing w:val="-3"/>
          <w:sz w:val="28"/>
          <w:szCs w:val="23"/>
          <w:lang w:val="uk-UA"/>
        </w:rPr>
        <w:t xml:space="preserve"> :</w:t>
      </w:r>
      <w:proofErr w:type="gramEnd"/>
      <w:r w:rsidRPr="00C91BA4">
        <w:rPr>
          <w:rFonts w:ascii="Times New Roman" w:hAnsi="Times New Roman" w:cs="Times New Roman"/>
          <w:spacing w:val="-3"/>
          <w:sz w:val="28"/>
          <w:szCs w:val="23"/>
          <w:lang w:val="uk-UA"/>
        </w:rPr>
        <w:t xml:space="preserve"> </w:t>
      </w:r>
      <w:bookmarkStart w:id="88" w:name="_Ref193900318"/>
      <w:r w:rsidRPr="00C91BA4">
        <w:rPr>
          <w:rFonts w:ascii="Times New Roman" w:hAnsi="Times New Roman" w:cs="Times New Roman"/>
          <w:spacing w:val="-3"/>
          <w:sz w:val="28"/>
          <w:szCs w:val="23"/>
        </w:rPr>
        <w:t>МУК 4.1/4.2.588-96</w:t>
      </w:r>
      <w:bookmarkEnd w:id="88"/>
      <w:proofErr w:type="gramStart"/>
      <w:r w:rsidRPr="00C91BA4">
        <w:rPr>
          <w:rFonts w:ascii="Times New Roman" w:hAnsi="Times New Roman" w:cs="Times New Roman"/>
          <w:spacing w:val="-3"/>
          <w:sz w:val="28"/>
          <w:szCs w:val="23"/>
          <w:lang w:val="uk-UA"/>
        </w:rPr>
        <w:t xml:space="preserve"> :</w:t>
      </w:r>
      <w:proofErr w:type="gramEnd"/>
      <w:r w:rsidRPr="00C91BA4">
        <w:rPr>
          <w:rFonts w:ascii="Times New Roman" w:hAnsi="Times New Roman" w:cs="Times New Roman"/>
          <w:spacing w:val="-3"/>
          <w:sz w:val="28"/>
          <w:szCs w:val="23"/>
          <w:lang w:val="uk-UA"/>
        </w:rPr>
        <w:t xml:space="preserve"> у</w:t>
      </w:r>
      <w:r w:rsidRPr="00C91BA4">
        <w:rPr>
          <w:rFonts w:ascii="Times New Roman" w:hAnsi="Times New Roman" w:cs="Times New Roman"/>
          <w:spacing w:val="-3"/>
          <w:sz w:val="28"/>
          <w:szCs w:val="23"/>
        </w:rPr>
        <w:t>тв.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31.10.96.</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89" w:name="_Ref197943614"/>
      <w:r w:rsidRPr="00C91BA4">
        <w:rPr>
          <w:rFonts w:ascii="Times New Roman" w:hAnsi="Times New Roman" w:cs="Times New Roman"/>
          <w:sz w:val="28"/>
          <w:szCs w:val="23"/>
          <w:lang w:val="uk-UA"/>
        </w:rPr>
        <w:t>Мікробіологія харчових продуктів та кормів для тварин: Горизонтальний метод виявлення та підраховування Listeria monocytogenes. – Частина 1. Метод виявлення (ISO 11290-1:1996) : ДСТУ ISO 11290-1:2003.– К., Держспоживстандарт України, 2003. – 25 с.</w:t>
      </w:r>
      <w:bookmarkEnd w:id="8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90" w:name="_Ref192430563"/>
      <w:r w:rsidRPr="00C91BA4">
        <w:rPr>
          <w:rFonts w:ascii="Times New Roman" w:hAnsi="Times New Roman" w:cs="Times New Roman"/>
          <w:sz w:val="28"/>
          <w:szCs w:val="23"/>
          <w:lang w:val="uk-UA"/>
        </w:rPr>
        <w:t xml:space="preserve"> </w:t>
      </w:r>
      <w:bookmarkStart w:id="91" w:name="_Ref197943613"/>
      <w:bookmarkEnd w:id="90"/>
      <w:r w:rsidRPr="00C91BA4">
        <w:rPr>
          <w:rFonts w:ascii="Times New Roman" w:hAnsi="Times New Roman" w:cs="Times New Roman"/>
          <w:sz w:val="28"/>
          <w:szCs w:val="23"/>
          <w:lang w:val="uk-UA"/>
        </w:rPr>
        <w:t>Мікробіологія харчових продуктів та кормів для тварин: Горизонтальний метод виявлення та підраховування Listeria monocytogenes. – Частина 1. Метод підраховування. (ISO 11290-1:1998) : ДСТУ ISO 11290-1:2003.– К., Держспоживстандарт України, 2003. – 18 с.</w:t>
      </w:r>
      <w:bookmarkEnd w:id="91"/>
    </w:p>
    <w:bookmarkEnd w:id="87"/>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rPr>
      </w:pPr>
      <w:r w:rsidRPr="00C91BA4">
        <w:rPr>
          <w:sz w:val="28"/>
          <w:szCs w:val="28"/>
          <w:lang w:val="uk-UA"/>
        </w:rPr>
        <w:t xml:space="preserve"> </w:t>
      </w:r>
      <w:bookmarkStart w:id="92" w:name="_Ref193906566"/>
      <w:r w:rsidRPr="00C91BA4">
        <w:rPr>
          <w:rFonts w:ascii="Times New Roman" w:hAnsi="Times New Roman" w:cs="Times New Roman"/>
          <w:spacing w:val="-3"/>
          <w:sz w:val="28"/>
          <w:szCs w:val="23"/>
          <w:lang w:val="uk-UA"/>
        </w:rPr>
        <w:t xml:space="preserve">Михайлов Н. А. Реакция агглютинации, как метод серологической диагностики листереллёза сельскохозяйственных животных / Н. А. Михайлов </w:t>
      </w:r>
      <w:r w:rsidRPr="00C91BA4">
        <w:rPr>
          <w:rFonts w:ascii="Times New Roman" w:hAnsi="Times New Roman" w:cs="Times New Roman"/>
          <w:spacing w:val="5"/>
          <w:sz w:val="28"/>
          <w:szCs w:val="22"/>
        </w:rPr>
        <w:t>// Иммунитет живо</w:t>
      </w:r>
      <w:r w:rsidRPr="00C91BA4">
        <w:rPr>
          <w:rFonts w:ascii="Times New Roman" w:hAnsi="Times New Roman" w:cs="Times New Roman"/>
          <w:spacing w:val="5"/>
          <w:sz w:val="28"/>
          <w:szCs w:val="22"/>
        </w:rPr>
        <w:t>т</w:t>
      </w:r>
      <w:r w:rsidRPr="00C91BA4">
        <w:rPr>
          <w:rFonts w:ascii="Times New Roman" w:hAnsi="Times New Roman" w:cs="Times New Roman"/>
          <w:spacing w:val="5"/>
          <w:sz w:val="28"/>
          <w:szCs w:val="22"/>
        </w:rPr>
        <w:t xml:space="preserve">ных.– М., </w:t>
      </w:r>
      <w:r w:rsidRPr="00C91BA4">
        <w:rPr>
          <w:rFonts w:ascii="Times New Roman" w:hAnsi="Times New Roman" w:cs="Times New Roman"/>
          <w:spacing w:val="-3"/>
          <w:sz w:val="28"/>
          <w:szCs w:val="23"/>
          <w:lang w:val="uk-UA"/>
        </w:rPr>
        <w:t>1975. – С.109</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113.</w:t>
      </w:r>
      <w:bookmarkEnd w:id="92"/>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rPr>
      </w:pPr>
      <w:bookmarkStart w:id="93" w:name="_Ref192434940"/>
      <w:r w:rsidRPr="00C91BA4">
        <w:rPr>
          <w:rFonts w:ascii="Times New Roman" w:hAnsi="Times New Roman" w:cs="Times New Roman"/>
          <w:spacing w:val="-3"/>
          <w:sz w:val="28"/>
          <w:szCs w:val="23"/>
        </w:rPr>
        <w:t xml:space="preserve"> Модификация метода изучения функциональной активности моноцитов периферической крови, культивируемых in vitro / 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Я. Эберт, С.</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 Марачев,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 А.</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В Чукиев. </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и др.</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3"/>
          <w:sz w:val="28"/>
          <w:szCs w:val="23"/>
        </w:rPr>
        <w:t>Лаб. д</w:t>
      </w:r>
      <w:r w:rsidRPr="00C91BA4">
        <w:rPr>
          <w:rFonts w:ascii="Times New Roman" w:hAnsi="Times New Roman" w:cs="Times New Roman"/>
          <w:spacing w:val="-3"/>
          <w:sz w:val="28"/>
          <w:szCs w:val="23"/>
        </w:rPr>
        <w:t>е</w:t>
      </w:r>
      <w:r w:rsidRPr="00C91BA4">
        <w:rPr>
          <w:rFonts w:ascii="Times New Roman" w:hAnsi="Times New Roman" w:cs="Times New Roman"/>
          <w:spacing w:val="-3"/>
          <w:sz w:val="28"/>
          <w:szCs w:val="23"/>
        </w:rPr>
        <w:t>ло. – 1983. – № 2. – С. 26–29.</w:t>
      </w:r>
      <w:bookmarkEnd w:id="93"/>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pacing w:val="-3"/>
          <w:sz w:val="28"/>
          <w:szCs w:val="23"/>
        </w:rPr>
      </w:pPr>
      <w:bookmarkStart w:id="94" w:name="_Ref192482554"/>
      <w:r w:rsidRPr="00C91BA4">
        <w:rPr>
          <w:rFonts w:ascii="Times New Roman" w:hAnsi="Times New Roman" w:cs="Times New Roman"/>
          <w:spacing w:val="-3"/>
          <w:sz w:val="28"/>
          <w:szCs w:val="23"/>
        </w:rPr>
        <w:t xml:space="preserve"> Мониторинг показателей иммунного статуса при ИЗСД: применение в иммунодиагностике, прогнозировании и лечении</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Петров, 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 Хаитов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П. Алексеев </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и др.</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2"/>
        </w:rPr>
        <w:t xml:space="preserve"> </w:t>
      </w:r>
      <w:r w:rsidRPr="00C91BA4">
        <w:rPr>
          <w:rFonts w:ascii="Times New Roman" w:hAnsi="Times New Roman" w:cs="Times New Roman"/>
          <w:spacing w:val="3"/>
          <w:sz w:val="28"/>
          <w:szCs w:val="22"/>
          <w:lang w:val="uk-UA"/>
        </w:rPr>
        <w:t>тезисы докл.</w:t>
      </w:r>
      <w:r w:rsidRPr="00C91BA4">
        <w:rPr>
          <w:rFonts w:ascii="Times New Roman" w:hAnsi="Times New Roman" w:cs="Times New Roman"/>
          <w:spacing w:val="-3"/>
          <w:sz w:val="28"/>
          <w:szCs w:val="23"/>
        </w:rPr>
        <w:t xml:space="preserve"> II Международн</w:t>
      </w:r>
      <w:r w:rsidRPr="00C91BA4">
        <w:rPr>
          <w:rFonts w:ascii="Times New Roman" w:hAnsi="Times New Roman" w:cs="Times New Roman"/>
          <w:spacing w:val="-3"/>
          <w:sz w:val="28"/>
          <w:szCs w:val="23"/>
          <w:lang w:val="uk-UA"/>
        </w:rPr>
        <w:t>ого</w:t>
      </w:r>
      <w:r w:rsidRPr="00C91BA4">
        <w:rPr>
          <w:rFonts w:ascii="Times New Roman" w:hAnsi="Times New Roman" w:cs="Times New Roman"/>
          <w:spacing w:val="-3"/>
          <w:sz w:val="28"/>
          <w:szCs w:val="23"/>
        </w:rPr>
        <w:t xml:space="preserve"> симпозиум</w:t>
      </w:r>
      <w:r w:rsidRPr="00C91BA4">
        <w:rPr>
          <w:rFonts w:ascii="Times New Roman" w:hAnsi="Times New Roman" w:cs="Times New Roman"/>
          <w:spacing w:val="-3"/>
          <w:sz w:val="28"/>
          <w:szCs w:val="23"/>
          <w:lang w:val="uk-UA"/>
        </w:rPr>
        <w:t>а</w:t>
      </w:r>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Реабилитация иммунной системы</w:t>
      </w:r>
      <w:r w:rsidRPr="00C91BA4">
        <w:rPr>
          <w:rFonts w:ascii="Times New Roman" w:hAnsi="Times New Roman" w:cs="Times New Roman"/>
          <w:spacing w:val="-3"/>
          <w:sz w:val="28"/>
          <w:szCs w:val="23"/>
          <w:lang w:val="uk-UA"/>
        </w:rPr>
        <w:t>”],</w:t>
      </w:r>
      <w:r w:rsidRPr="00C91BA4">
        <w:rPr>
          <w:rFonts w:ascii="Times New Roman" w:hAnsi="Times New Roman" w:cs="Times New Roman"/>
          <w:sz w:val="28"/>
          <w:lang w:val="uk-UA"/>
        </w:rPr>
        <w:t xml:space="preserve"> </w:t>
      </w:r>
      <w:r w:rsidRPr="00C91BA4">
        <w:rPr>
          <w:rFonts w:ascii="Times New Roman" w:hAnsi="Times New Roman" w:cs="Times New Roman"/>
          <w:spacing w:val="-3"/>
          <w:sz w:val="28"/>
          <w:szCs w:val="23"/>
        </w:rPr>
        <w:t>(Дагомыс, 9–11 октября 1990 г</w:t>
      </w:r>
      <w:r w:rsidRPr="00C91BA4">
        <w:rPr>
          <w:rFonts w:ascii="Times New Roman" w:hAnsi="Times New Roman" w:cs="Times New Roman"/>
          <w:spacing w:val="-3"/>
          <w:sz w:val="28"/>
          <w:szCs w:val="23"/>
        </w:rPr>
        <w:t>о</w:t>
      </w:r>
      <w:r w:rsidRPr="00C91BA4">
        <w:rPr>
          <w:rFonts w:ascii="Times New Roman" w:hAnsi="Times New Roman" w:cs="Times New Roman"/>
          <w:spacing w:val="-3"/>
          <w:sz w:val="28"/>
          <w:szCs w:val="23"/>
        </w:rPr>
        <w:t>да). – Цхалтубо, 1990. – С. 13.</w:t>
      </w:r>
      <w:bookmarkEnd w:id="9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95" w:name="_Ref192434839"/>
      <w:bookmarkStart w:id="96" w:name="_Ref192427415"/>
      <w:r w:rsidRPr="00C91BA4">
        <w:rPr>
          <w:rFonts w:ascii="Times New Roman" w:hAnsi="Times New Roman" w:cs="Times New Roman"/>
          <w:spacing w:val="-3"/>
          <w:sz w:val="28"/>
          <w:szCs w:val="23"/>
        </w:rPr>
        <w:t>Организация контроля и методы выявления бактерий Listeria  monocytogenes в пищевых продуктах</w:t>
      </w:r>
      <w:bookmarkEnd w:id="96"/>
      <w:proofErr w:type="gramStart"/>
      <w:r w:rsidRPr="00C91BA4">
        <w:rPr>
          <w:rFonts w:ascii="Times New Roman" w:hAnsi="Times New Roman" w:cs="Times New Roman"/>
          <w:spacing w:val="-3"/>
          <w:sz w:val="28"/>
          <w:szCs w:val="23"/>
          <w:lang w:val="uk-UA"/>
        </w:rPr>
        <w:t xml:space="preserve"> :</w:t>
      </w:r>
      <w:proofErr w:type="gramEnd"/>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МУК 4.2.1122-02</w:t>
      </w:r>
      <w:proofErr w:type="gramStart"/>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w:t>
      </w:r>
      <w:proofErr w:type="gramEnd"/>
      <w:r w:rsidRPr="00C91BA4">
        <w:rPr>
          <w:rFonts w:ascii="Times New Roman" w:hAnsi="Times New Roman" w:cs="Times New Roman"/>
          <w:spacing w:val="-3"/>
          <w:sz w:val="28"/>
          <w:szCs w:val="23"/>
          <w:lang w:val="uk-UA"/>
        </w:rPr>
        <w:t xml:space="preserve"> у</w:t>
      </w:r>
      <w:r w:rsidRPr="00C91BA4">
        <w:rPr>
          <w:rFonts w:ascii="Times New Roman" w:hAnsi="Times New Roman" w:cs="Times New Roman"/>
          <w:spacing w:val="-3"/>
          <w:sz w:val="28"/>
          <w:szCs w:val="23"/>
        </w:rPr>
        <w:t>тв.</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22.04.2002.</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Мухина Л.Б.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Методические рекомендации по организации </w:t>
      </w:r>
      <w:proofErr w:type="gramStart"/>
      <w:r w:rsidRPr="00C91BA4">
        <w:rPr>
          <w:rFonts w:ascii="Times New Roman" w:hAnsi="Times New Roman" w:cs="Times New Roman"/>
          <w:spacing w:val="-3"/>
          <w:sz w:val="28"/>
          <w:szCs w:val="23"/>
        </w:rPr>
        <w:t>контроля за</w:t>
      </w:r>
      <w:proofErr w:type="gramEnd"/>
      <w:r w:rsidRPr="00C91BA4">
        <w:rPr>
          <w:rFonts w:ascii="Times New Roman" w:hAnsi="Times New Roman" w:cs="Times New Roman"/>
          <w:spacing w:val="-3"/>
          <w:sz w:val="28"/>
          <w:szCs w:val="23"/>
        </w:rPr>
        <w:t xml:space="preserve"> распространением возбудителя листериоза Listeria monocytogenes на рыбоперерабатывающих предприятиях</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 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Мухина, Е.</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Ю.</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Дмитриева</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rPr>
        <w:t xml:space="preserve"> – С</w:t>
      </w:r>
      <w:r w:rsidRPr="00C91BA4">
        <w:rPr>
          <w:rFonts w:ascii="Times New Roman" w:hAnsi="Times New Roman" w:cs="Times New Roman"/>
          <w:spacing w:val="-3"/>
          <w:sz w:val="28"/>
          <w:szCs w:val="23"/>
          <w:lang w:val="uk-UA"/>
        </w:rPr>
        <w:t>П</w:t>
      </w:r>
      <w:r w:rsidRPr="00C91BA4">
        <w:rPr>
          <w:rFonts w:ascii="Times New Roman" w:hAnsi="Times New Roman" w:cs="Times New Roman"/>
          <w:spacing w:val="-3"/>
          <w:sz w:val="28"/>
          <w:szCs w:val="23"/>
        </w:rPr>
        <w:t>б</w:t>
      </w:r>
      <w:proofErr w:type="gramStart"/>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 </w:t>
      </w:r>
      <w:proofErr w:type="gramEnd"/>
      <w:r w:rsidRPr="00C91BA4">
        <w:rPr>
          <w:rFonts w:ascii="Times New Roman" w:hAnsi="Times New Roman" w:cs="Times New Roman"/>
          <w:spacing w:val="-3"/>
          <w:sz w:val="28"/>
          <w:szCs w:val="23"/>
        </w:rPr>
        <w:t>Нацрыбкачество, 2003.</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97" w:name="_Ref192406222"/>
      <w:r w:rsidRPr="00C91BA4">
        <w:rPr>
          <w:rFonts w:ascii="Times New Roman" w:hAnsi="Times New Roman" w:cs="Times New Roman"/>
          <w:spacing w:val="-3"/>
          <w:sz w:val="28"/>
          <w:szCs w:val="23"/>
        </w:rPr>
        <w:t>Мухина 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Методические  рекомендации по выявлению возбудителя листериоза Listeria monocytogenes в рыбе и рыбной продукции</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3"/>
          <w:sz w:val="28"/>
          <w:szCs w:val="23"/>
        </w:rPr>
        <w:t>Л.</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Б.</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Мухина,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Е.</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Ю.</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Дмитриева, Э.</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Б. Борисовская</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С</w:t>
      </w:r>
      <w:r w:rsidRPr="00C91BA4">
        <w:rPr>
          <w:rFonts w:ascii="Times New Roman" w:hAnsi="Times New Roman" w:cs="Times New Roman"/>
          <w:spacing w:val="-3"/>
          <w:sz w:val="28"/>
          <w:szCs w:val="23"/>
          <w:lang w:val="uk-UA"/>
        </w:rPr>
        <w:t>П</w:t>
      </w:r>
      <w:r w:rsidRPr="00C91BA4">
        <w:rPr>
          <w:rFonts w:ascii="Times New Roman" w:hAnsi="Times New Roman" w:cs="Times New Roman"/>
          <w:spacing w:val="-3"/>
          <w:sz w:val="28"/>
          <w:szCs w:val="23"/>
        </w:rPr>
        <w:t>б</w:t>
      </w:r>
      <w:proofErr w:type="gramStart"/>
      <w:r w:rsidRPr="00C91BA4">
        <w:rPr>
          <w:rFonts w:ascii="Times New Roman" w:hAnsi="Times New Roman" w:cs="Times New Roman"/>
          <w:spacing w:val="-3"/>
          <w:sz w:val="28"/>
          <w:szCs w:val="23"/>
        </w:rPr>
        <w:t>.</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 </w:t>
      </w:r>
      <w:proofErr w:type="gramEnd"/>
      <w:r w:rsidRPr="00C91BA4">
        <w:rPr>
          <w:rFonts w:ascii="Times New Roman" w:hAnsi="Times New Roman" w:cs="Times New Roman"/>
          <w:spacing w:val="-3"/>
          <w:sz w:val="28"/>
          <w:szCs w:val="23"/>
        </w:rPr>
        <w:t>Нацрыбкачество</w:t>
      </w:r>
      <w:bookmarkEnd w:id="97"/>
      <w:r w:rsidRPr="00C91BA4">
        <w:rPr>
          <w:rFonts w:ascii="Times New Roman" w:hAnsi="Times New Roman" w:cs="Times New Roman"/>
          <w:spacing w:val="-3"/>
          <w:sz w:val="28"/>
          <w:szCs w:val="23"/>
        </w:rPr>
        <w:t>, 2003.</w:t>
      </w:r>
      <w:r w:rsidRPr="00C91BA4">
        <w:rPr>
          <w:rFonts w:ascii="Times New Roman" w:hAnsi="Times New Roman" w:cs="Times New Roman"/>
          <w:spacing w:val="-3"/>
          <w:sz w:val="28"/>
          <w:szCs w:val="23"/>
          <w:lang w:val="uk-UA"/>
        </w:rPr>
        <w:t>– 5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98" w:name="_Ref192406241"/>
      <w:r w:rsidRPr="00C91BA4">
        <w:rPr>
          <w:rFonts w:ascii="Times New Roman" w:hAnsi="Times New Roman" w:cs="Times New Roman"/>
          <w:spacing w:val="-3"/>
          <w:sz w:val="28"/>
          <w:szCs w:val="23"/>
        </w:rPr>
        <w:lastRenderedPageBreak/>
        <w:t xml:space="preserve"> </w:t>
      </w:r>
      <w:bookmarkStart w:id="99" w:name="_Ref192429573"/>
      <w:bookmarkEnd w:id="98"/>
      <w:r w:rsidRPr="00C91BA4">
        <w:rPr>
          <w:rFonts w:ascii="Times New Roman" w:hAnsi="Times New Roman" w:cs="Times New Roman"/>
          <w:spacing w:val="5"/>
          <w:sz w:val="28"/>
          <w:szCs w:val="22"/>
          <w:lang w:val="uk-UA"/>
        </w:rPr>
        <w:t xml:space="preserve">Наркевич В. В. Разработка современой технологии приготовления гидрата окиси алюминия для бактериальных и вирусных препаратов и изучение его свойств: </w:t>
      </w:r>
      <w:r>
        <w:rPr>
          <w:rFonts w:ascii="Times New Roman" w:hAnsi="Times New Roman" w:cs="Times New Roman"/>
          <w:spacing w:val="5"/>
          <w:sz w:val="28"/>
          <w:szCs w:val="22"/>
          <w:lang w:val="uk-UA"/>
        </w:rPr>
        <w:t>а</w:t>
      </w:r>
      <w:r w:rsidRPr="00C91BA4">
        <w:rPr>
          <w:rFonts w:ascii="Times New Roman" w:hAnsi="Times New Roman" w:cs="Times New Roman"/>
          <w:spacing w:val="5"/>
          <w:sz w:val="28"/>
          <w:szCs w:val="22"/>
          <w:lang w:val="uk-UA"/>
        </w:rPr>
        <w:t xml:space="preserve">втореф. дис. </w:t>
      </w:r>
      <w:r>
        <w:rPr>
          <w:rFonts w:ascii="Times New Roman" w:hAnsi="Times New Roman" w:cs="Times New Roman"/>
          <w:spacing w:val="5"/>
          <w:sz w:val="28"/>
          <w:szCs w:val="22"/>
          <w:lang w:val="uk-UA"/>
        </w:rPr>
        <w:t xml:space="preserve">На здобуття наук. Ступеня </w:t>
      </w:r>
      <w:r w:rsidRPr="00C91BA4">
        <w:rPr>
          <w:rFonts w:ascii="Times New Roman" w:hAnsi="Times New Roman" w:cs="Times New Roman"/>
          <w:spacing w:val="5"/>
          <w:sz w:val="28"/>
          <w:szCs w:val="22"/>
          <w:lang w:val="uk-UA"/>
        </w:rPr>
        <w:t xml:space="preserve">к. б. </w:t>
      </w:r>
      <w:r>
        <w:rPr>
          <w:rFonts w:ascii="Times New Roman" w:hAnsi="Times New Roman" w:cs="Times New Roman"/>
          <w:spacing w:val="5"/>
          <w:sz w:val="28"/>
          <w:szCs w:val="22"/>
          <w:lang w:val="uk-UA"/>
        </w:rPr>
        <w:t xml:space="preserve">н. </w:t>
      </w:r>
      <w:r w:rsidRPr="00C91BA4">
        <w:rPr>
          <w:rFonts w:ascii="Times New Roman" w:hAnsi="Times New Roman" w:cs="Times New Roman"/>
          <w:spacing w:val="5"/>
          <w:sz w:val="28"/>
          <w:szCs w:val="22"/>
          <w:lang w:val="uk-UA"/>
        </w:rPr>
        <w:t xml:space="preserve">/ </w:t>
      </w:r>
      <w:r>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lang w:val="uk-UA"/>
        </w:rPr>
        <w:t>В. В. Наркевич– Пермь, 1974. – 18 с.</w:t>
      </w:r>
      <w:bookmarkEnd w:id="9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lang w:val="uk-UA"/>
        </w:rPr>
      </w:pPr>
      <w:bookmarkStart w:id="100" w:name="_Ref192425706"/>
      <w:r w:rsidRPr="00C91BA4">
        <w:rPr>
          <w:rFonts w:ascii="Times New Roman" w:hAnsi="Times New Roman" w:cs="Times New Roman"/>
          <w:spacing w:val="-12"/>
          <w:sz w:val="28"/>
          <w:szCs w:val="23"/>
        </w:rPr>
        <w:t xml:space="preserve"> </w:t>
      </w:r>
      <w:bookmarkStart w:id="101" w:name="_Ref206993631"/>
      <w:r w:rsidRPr="00C91BA4">
        <w:rPr>
          <w:rFonts w:ascii="Times New Roman" w:hAnsi="Times New Roman" w:cs="Times New Roman"/>
          <w:spacing w:val="-12"/>
          <w:sz w:val="28"/>
          <w:szCs w:val="23"/>
          <w:lang w:val="uk-UA"/>
        </w:rPr>
        <w:t>Наставление по лабораторной диагностике листериоза животных . –</w:t>
      </w:r>
      <w:r>
        <w:rPr>
          <w:rFonts w:ascii="Times New Roman" w:hAnsi="Times New Roman" w:cs="Times New Roman"/>
          <w:spacing w:val="-12"/>
          <w:sz w:val="28"/>
          <w:szCs w:val="23"/>
          <w:lang w:val="uk-UA"/>
        </w:rPr>
        <w:t xml:space="preserve"> </w:t>
      </w:r>
      <w:r w:rsidRPr="00C91BA4">
        <w:rPr>
          <w:rFonts w:ascii="Times New Roman" w:hAnsi="Times New Roman" w:cs="Times New Roman"/>
          <w:spacing w:val="-12"/>
          <w:sz w:val="28"/>
          <w:szCs w:val="23"/>
          <w:lang w:val="uk-UA"/>
        </w:rPr>
        <w:t>Покров : ВНИИВВиМ, 1971. – 30 с.</w:t>
      </w:r>
      <w:bookmarkEnd w:id="100"/>
      <w:bookmarkEnd w:id="101"/>
      <w:r w:rsidRPr="00C91BA4">
        <w:rPr>
          <w:rFonts w:ascii="Times New Roman" w:hAnsi="Times New Roman" w:cs="Times New Roman"/>
          <w:spacing w:val="-12"/>
          <w:sz w:val="28"/>
          <w:szCs w:val="23"/>
          <w:lang w:val="uk-UA"/>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lang w:val="uk-UA"/>
        </w:rPr>
      </w:pPr>
      <w:bookmarkStart w:id="102" w:name="_Ref192431985"/>
      <w:r w:rsidRPr="00C91BA4">
        <w:rPr>
          <w:rFonts w:ascii="Times New Roman" w:hAnsi="Times New Roman" w:cs="Times New Roman"/>
          <w:spacing w:val="5"/>
          <w:sz w:val="28"/>
          <w:szCs w:val="22"/>
          <w:lang w:val="uk-UA"/>
        </w:rPr>
        <w:t xml:space="preserve"> Никитин Н. М. Организация и экономика ветеринарного дела /                Н. М. Никитин,</w:t>
      </w:r>
      <w:r>
        <w:rPr>
          <w:rFonts w:ascii="Times New Roman" w:hAnsi="Times New Roman" w:cs="Times New Roman"/>
          <w:spacing w:val="5"/>
          <w:sz w:val="28"/>
          <w:szCs w:val="22"/>
          <w:lang w:val="uk-UA"/>
        </w:rPr>
        <w:t xml:space="preserve"> М. Х. Шайхаманов, В. Ф. Воскобийны</w:t>
      </w:r>
      <w:r w:rsidRPr="00C91BA4">
        <w:rPr>
          <w:rFonts w:ascii="Times New Roman" w:hAnsi="Times New Roman" w:cs="Times New Roman"/>
          <w:spacing w:val="5"/>
          <w:sz w:val="28"/>
          <w:szCs w:val="22"/>
          <w:lang w:val="uk-UA"/>
        </w:rPr>
        <w:t>к – М. : Колос, 1996. – 272 с.</w:t>
      </w:r>
      <w:bookmarkEnd w:id="10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lang w:val="uk-UA"/>
        </w:rPr>
      </w:pPr>
      <w:bookmarkStart w:id="103" w:name="_Ref192429481"/>
      <w:r w:rsidRPr="00C91BA4">
        <w:rPr>
          <w:rFonts w:ascii="Times New Roman" w:hAnsi="Times New Roman" w:cs="Times New Roman"/>
          <w:spacing w:val="-12"/>
          <w:sz w:val="28"/>
          <w:szCs w:val="23"/>
          <w:lang w:val="uk-UA"/>
        </w:rPr>
        <w:t xml:space="preserve"> Никифорова Н. М. Болезни свиней / Н. М. Никифорова. – М. : Колос, 1970. – С. 131</w:t>
      </w:r>
      <w:r w:rsidRPr="00C91BA4">
        <w:rPr>
          <w:rFonts w:ascii="Times New Roman" w:hAnsi="Times New Roman" w:cs="Times New Roman"/>
          <w:spacing w:val="-12"/>
          <w:sz w:val="28"/>
          <w:szCs w:val="23"/>
        </w:rPr>
        <w:t>–</w:t>
      </w:r>
      <w:r w:rsidRPr="00C91BA4">
        <w:rPr>
          <w:rFonts w:ascii="Times New Roman" w:hAnsi="Times New Roman" w:cs="Times New Roman"/>
          <w:spacing w:val="-12"/>
          <w:sz w:val="28"/>
          <w:szCs w:val="23"/>
          <w:lang w:val="uk-UA"/>
        </w:rPr>
        <w:t>13</w:t>
      </w:r>
      <w:bookmarkEnd w:id="103"/>
      <w:r w:rsidRPr="00C91BA4">
        <w:rPr>
          <w:rFonts w:ascii="Times New Roman" w:hAnsi="Times New Roman" w:cs="Times New Roman"/>
          <w:spacing w:val="-12"/>
          <w:sz w:val="28"/>
          <w:szCs w:val="23"/>
          <w:lang w:val="uk-UA"/>
        </w:rPr>
        <w:t>8.</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r w:rsidRPr="00C91BA4">
        <w:rPr>
          <w:rFonts w:ascii="Times New Roman" w:hAnsi="Times New Roman" w:cs="Times New Roman"/>
          <w:spacing w:val="-3"/>
          <w:sz w:val="28"/>
          <w:szCs w:val="23"/>
          <w:lang w:val="uk-UA"/>
        </w:rPr>
        <w:t xml:space="preserve"> </w:t>
      </w:r>
      <w:bookmarkStart w:id="104" w:name="_Ref197944444"/>
      <w:r w:rsidRPr="00C91BA4">
        <w:rPr>
          <w:rFonts w:ascii="Times New Roman" w:hAnsi="Times New Roman" w:cs="Times New Roman"/>
          <w:spacing w:val="-3"/>
          <w:sz w:val="28"/>
          <w:szCs w:val="23"/>
          <w:lang w:val="uk-UA"/>
        </w:rPr>
        <w:t>Новиков Д. К. Выявление розеткообразующих Т- и В-лимфоцитов и других лейкоцитов крови человека / Д. К. Новиков, В. И. Новикова // Лаб. дело. – 1976. – № 12. – С. 735.</w:t>
      </w:r>
      <w:bookmarkEnd w:id="104"/>
    </w:p>
    <w:bookmarkEnd w:id="95"/>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lang w:val="uk-UA"/>
        </w:rPr>
      </w:pPr>
      <w:r w:rsidRPr="00C91BA4">
        <w:rPr>
          <w:rFonts w:ascii="Times New Roman" w:hAnsi="Times New Roman" w:cs="Times New Roman"/>
          <w:spacing w:val="-12"/>
          <w:sz w:val="28"/>
          <w:szCs w:val="23"/>
          <w:lang w:val="uk-UA"/>
        </w:rPr>
        <w:t xml:space="preserve"> </w:t>
      </w:r>
      <w:bookmarkStart w:id="105" w:name="_Ref193906353"/>
      <w:r w:rsidRPr="00C91BA4">
        <w:rPr>
          <w:rFonts w:ascii="Times New Roman" w:hAnsi="Times New Roman" w:cs="Times New Roman"/>
          <w:spacing w:val="-12"/>
          <w:sz w:val="28"/>
          <w:szCs w:val="23"/>
          <w:lang w:val="uk-UA"/>
        </w:rPr>
        <w:t xml:space="preserve">Новые методы идентификации Listeria monocytogenes / Т. И. Карпова,                        С. А. Ермолаева, И. В. Лопырев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pacing w:val="-12"/>
          <w:sz w:val="28"/>
          <w:szCs w:val="23"/>
          <w:lang w:val="uk-UA"/>
        </w:rPr>
        <w:t>// КМАХ . – 2001. – Т 3, № 3. – С. 20–32.</w:t>
      </w:r>
      <w:bookmarkEnd w:id="10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06" w:name="_Ref192424432"/>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Ойвин И.</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xml:space="preserve">А. Статистическая обработка результатов экспериментальных исследований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И.</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А. Ойвин // Патолог</w:t>
      </w:r>
      <w:proofErr w:type="gramStart"/>
      <w:r w:rsidRPr="00C91BA4">
        <w:rPr>
          <w:rFonts w:ascii="Times New Roman" w:hAnsi="Times New Roman" w:cs="Times New Roman"/>
          <w:spacing w:val="-3"/>
          <w:sz w:val="28"/>
          <w:szCs w:val="23"/>
        </w:rPr>
        <w:t>.</w:t>
      </w:r>
      <w:proofErr w:type="gramEnd"/>
      <w:r w:rsidRPr="00C91BA4">
        <w:rPr>
          <w:rFonts w:ascii="Times New Roman" w:hAnsi="Times New Roman" w:cs="Times New Roman"/>
          <w:spacing w:val="-3"/>
          <w:sz w:val="28"/>
          <w:szCs w:val="23"/>
        </w:rPr>
        <w:t xml:space="preserve"> </w:t>
      </w:r>
      <w:proofErr w:type="gramStart"/>
      <w:r w:rsidRPr="00C91BA4">
        <w:rPr>
          <w:rFonts w:ascii="Times New Roman" w:hAnsi="Times New Roman" w:cs="Times New Roman"/>
          <w:spacing w:val="-3"/>
          <w:sz w:val="28"/>
          <w:szCs w:val="23"/>
        </w:rPr>
        <w:t>ф</w:t>
      </w:r>
      <w:proofErr w:type="gramEnd"/>
      <w:r w:rsidRPr="00C91BA4">
        <w:rPr>
          <w:rFonts w:ascii="Times New Roman" w:hAnsi="Times New Roman" w:cs="Times New Roman"/>
          <w:spacing w:val="-3"/>
          <w:sz w:val="28"/>
          <w:szCs w:val="23"/>
        </w:rPr>
        <w:t>изиология и эксперимент. терапия. – 1960. – № 4. – С. 396–401.</w:t>
      </w:r>
      <w:bookmarkEnd w:id="10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r w:rsidRPr="00C91BA4">
        <w:rPr>
          <w:rFonts w:ascii="Times New Roman" w:hAnsi="Times New Roman" w:cs="Times New Roman"/>
          <w:spacing w:val="5"/>
          <w:sz w:val="28"/>
          <w:szCs w:val="22"/>
          <w:lang w:val="uk-UA"/>
        </w:rPr>
        <w:t>Организація контролю і методи</w:t>
      </w:r>
      <w:r w:rsidRPr="00C91BA4">
        <w:rPr>
          <w:rFonts w:ascii="Times New Roman" w:hAnsi="Times New Roman" w:cs="Times New Roman"/>
          <w:spacing w:val="-3"/>
          <w:sz w:val="28"/>
          <w:szCs w:val="23"/>
          <w:lang w:val="uk-UA"/>
        </w:rPr>
        <w:t xml:space="preserve"> виявлення бактерій </w:t>
      </w:r>
      <w:r w:rsidRPr="00C91BA4">
        <w:rPr>
          <w:rFonts w:ascii="Times New Roman" w:hAnsi="Times New Roman" w:cs="Times New Roman"/>
          <w:spacing w:val="-3"/>
          <w:sz w:val="28"/>
          <w:szCs w:val="23"/>
        </w:rPr>
        <w:t>Listeria</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monocytogenes</w:t>
      </w:r>
      <w:r w:rsidRPr="00C91BA4">
        <w:rPr>
          <w:rFonts w:ascii="Times New Roman" w:hAnsi="Times New Roman" w:cs="Times New Roman"/>
          <w:spacing w:val="-3"/>
          <w:sz w:val="28"/>
          <w:szCs w:val="23"/>
          <w:lang w:val="uk-UA"/>
        </w:rPr>
        <w:t xml:space="preserve"> у харчових продуктах та продовольчій сировині: метод. вказівки : затв. МОЗ України : </w:t>
      </w:r>
      <w:r w:rsidRPr="00C91BA4">
        <w:rPr>
          <w:rFonts w:ascii="Times New Roman" w:hAnsi="Times New Roman" w:cs="Times New Roman"/>
          <w:spacing w:val="3"/>
          <w:sz w:val="28"/>
          <w:szCs w:val="22"/>
          <w:lang w:val="uk-UA"/>
        </w:rPr>
        <w:t xml:space="preserve">введ. в дію </w:t>
      </w:r>
      <w:r w:rsidRPr="00C91BA4">
        <w:rPr>
          <w:rFonts w:ascii="Times New Roman" w:hAnsi="Times New Roman" w:cs="Times New Roman"/>
          <w:spacing w:val="-3"/>
          <w:sz w:val="28"/>
          <w:szCs w:val="23"/>
          <w:lang w:val="uk-UA"/>
        </w:rPr>
        <w:t>11.08.2006.</w:t>
      </w:r>
      <w:r w:rsidRPr="00C91BA4">
        <w:rPr>
          <w:rFonts w:ascii="Times New Roman" w:hAnsi="Times New Roman" w:cs="Times New Roman"/>
          <w:spacing w:val="3"/>
          <w:sz w:val="28"/>
          <w:szCs w:val="22"/>
          <w:lang w:val="uk-UA"/>
        </w:rPr>
        <w:t>– К., 2006. – 2</w:t>
      </w:r>
      <w:r w:rsidRPr="00C91BA4">
        <w:rPr>
          <w:rFonts w:ascii="Times New Roman" w:hAnsi="Times New Roman" w:cs="Times New Roman"/>
          <w:spacing w:val="3"/>
          <w:sz w:val="28"/>
          <w:szCs w:val="22"/>
        </w:rPr>
        <w:t>5</w:t>
      </w:r>
      <w:r w:rsidRPr="00C91BA4">
        <w:rPr>
          <w:rFonts w:ascii="Times New Roman" w:hAnsi="Times New Roman" w:cs="Times New Roman"/>
          <w:spacing w:val="3"/>
          <w:sz w:val="28"/>
          <w:szCs w:val="22"/>
          <w:lang w:val="uk-UA"/>
        </w:rPr>
        <w:t xml:space="preserve">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07" w:name="_Ref192429049"/>
      <w:r w:rsidRPr="00C91BA4">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lang w:val="uk-UA"/>
        </w:rPr>
        <w:t xml:space="preserve">Павлов В.Н. Профилактика инфекционных болезней свиней в специализированных </w:t>
      </w:r>
      <w:r>
        <w:rPr>
          <w:rFonts w:ascii="Times New Roman" w:hAnsi="Times New Roman" w:cs="Times New Roman"/>
          <w:spacing w:val="5"/>
          <w:sz w:val="28"/>
          <w:szCs w:val="22"/>
          <w:lang w:val="uk-UA"/>
        </w:rPr>
        <w:t>хо</w:t>
      </w:r>
      <w:r w:rsidRPr="00C91BA4">
        <w:rPr>
          <w:rFonts w:ascii="Times New Roman" w:hAnsi="Times New Roman" w:cs="Times New Roman"/>
          <w:spacing w:val="5"/>
          <w:sz w:val="28"/>
          <w:szCs w:val="22"/>
          <w:lang w:val="uk-UA"/>
        </w:rPr>
        <w:t>зяйствах / В. Н. Павлов // Ветеринарные мероприятия на промышленных комплексах и специализированных фермах : сб. труд.  научно-техн. биол. секц. СО ВАСХНИЛ. – Новосибирск, 1981. – Вып. 23. – С. 3</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6.</w:t>
      </w:r>
      <w:bookmarkEnd w:id="10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08" w:name="_Ref192428449"/>
      <w:r w:rsidRPr="00C91BA4">
        <w:rPr>
          <w:rFonts w:ascii="Times New Roman" w:hAnsi="Times New Roman" w:cs="Times New Roman"/>
          <w:sz w:val="28"/>
          <w:szCs w:val="23"/>
          <w:lang w:val="uk-UA"/>
        </w:rPr>
        <w:t xml:space="preserve"> Пат. 2077053 Российская Федерация, МПК 6 </w:t>
      </w:r>
      <w:r w:rsidRPr="00C91BA4">
        <w:rPr>
          <w:rFonts w:ascii="Times New Roman" w:hAnsi="Times New Roman" w:cs="Times New Roman"/>
          <w:sz w:val="28"/>
          <w:szCs w:val="23"/>
          <w:lang w:val="en-US"/>
        </w:rPr>
        <w:t>GO</w:t>
      </w:r>
      <w:r w:rsidRPr="00C91BA4">
        <w:rPr>
          <w:rFonts w:ascii="Times New Roman" w:hAnsi="Times New Roman" w:cs="Times New Roman"/>
          <w:sz w:val="28"/>
          <w:szCs w:val="23"/>
        </w:rPr>
        <w:t>1</w:t>
      </w:r>
      <w:r w:rsidRPr="00C91BA4">
        <w:rPr>
          <w:rFonts w:ascii="Times New Roman" w:hAnsi="Times New Roman" w:cs="Times New Roman"/>
          <w:sz w:val="28"/>
          <w:szCs w:val="23"/>
          <w:lang w:val="en-US"/>
        </w:rPr>
        <w:t>M</w:t>
      </w:r>
      <w:r w:rsidRPr="00C91BA4">
        <w:rPr>
          <w:rFonts w:ascii="Times New Roman" w:hAnsi="Times New Roman" w:cs="Times New Roman"/>
          <w:sz w:val="28"/>
          <w:szCs w:val="23"/>
          <w:lang w:val="uk-UA"/>
        </w:rPr>
        <w:t xml:space="preserve">033/02 / Способ прижизненной диагностики листериоза / </w:t>
      </w:r>
      <w:r w:rsidRPr="00C91BA4">
        <w:rPr>
          <w:rFonts w:ascii="Times New Roman" w:hAnsi="Times New Roman" w:cs="Times New Roman"/>
          <w:spacing w:val="-1"/>
          <w:w w:val="107"/>
          <w:sz w:val="28"/>
          <w:szCs w:val="21"/>
        </w:rPr>
        <w:t>Бакулов И.</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А., Васильев Д.</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А., Барышников П.</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И.</w:t>
      </w:r>
      <w:bookmarkEnd w:id="108"/>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3"/>
          <w:sz w:val="28"/>
          <w:szCs w:val="23"/>
          <w:lang w:val="uk-UA"/>
        </w:rPr>
        <w:t xml:space="preserve">[и д р.]. – № 92003436.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09" w:name="_Ref197956391"/>
      <w:r w:rsidRPr="00C91BA4">
        <w:rPr>
          <w:rFonts w:ascii="Times New Roman" w:hAnsi="Times New Roman" w:cs="Times New Roman"/>
          <w:sz w:val="28"/>
          <w:szCs w:val="23"/>
          <w:lang w:val="uk-UA"/>
        </w:rPr>
        <w:lastRenderedPageBreak/>
        <w:t xml:space="preserve">Пат. 2103007 Российская Федерация, МПК 6 А61 К039/02, С12 № 001/20 / Живая вакцина против листериоза сельскохозяйственных животных / Васильев Д. А., Маничев А.А., Шморгун Б.И. </w:t>
      </w:r>
      <w:r w:rsidRPr="00C91BA4">
        <w:rPr>
          <w:rFonts w:ascii="Times New Roman" w:hAnsi="Times New Roman" w:cs="Times New Roman"/>
          <w:spacing w:val="-3"/>
          <w:sz w:val="28"/>
          <w:szCs w:val="23"/>
          <w:lang w:val="uk-UA"/>
        </w:rPr>
        <w:t>[и др.]. – № 95118074.</w:t>
      </w:r>
      <w:bookmarkEnd w:id="10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10" w:name="_Ref192434915"/>
      <w:bookmarkStart w:id="111" w:name="_Ref193906778"/>
      <w:r w:rsidRPr="00C91BA4">
        <w:rPr>
          <w:rFonts w:ascii="Times New Roman" w:hAnsi="Times New Roman" w:cs="Times New Roman"/>
          <w:spacing w:val="3"/>
          <w:sz w:val="28"/>
          <w:szCs w:val="22"/>
          <w:lang w:val="uk-UA"/>
        </w:rPr>
        <w:t>Перспективы создания компонентной вакцины против листериоза/</w:t>
      </w:r>
      <w:r w:rsidRPr="00C91BA4">
        <w:rPr>
          <w:rFonts w:ascii="Times New Roman" w:hAnsi="Times New Roman" w:cs="Times New Roman"/>
          <w:spacing w:val="-3"/>
          <w:sz w:val="28"/>
          <w:szCs w:val="23"/>
        </w:rPr>
        <w:t xml:space="preserve">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2"/>
          <w:lang w:val="uk-UA"/>
        </w:rPr>
        <w:t xml:space="preserve">И. А. Бакулов, В. М. Котляров, С. Ф. Чевелев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pacing w:val="3"/>
          <w:sz w:val="28"/>
          <w:szCs w:val="22"/>
          <w:lang w:val="uk-UA"/>
        </w:rPr>
        <w:t xml:space="preserve">// Проблемы ветеринарной иммунологии </w:t>
      </w:r>
      <w:r w:rsidRPr="00C91BA4">
        <w:rPr>
          <w:rFonts w:ascii="Times New Roman" w:hAnsi="Times New Roman" w:cs="Times New Roman"/>
          <w:spacing w:val="-3"/>
          <w:sz w:val="28"/>
          <w:szCs w:val="23"/>
          <w:lang w:val="uk-UA"/>
        </w:rPr>
        <w:t xml:space="preserve">[тр. </w:t>
      </w:r>
      <w:r w:rsidRPr="00C91BA4">
        <w:rPr>
          <w:rFonts w:ascii="Times New Roman" w:hAnsi="Times New Roman" w:cs="Times New Roman"/>
          <w:spacing w:val="3"/>
          <w:sz w:val="28"/>
          <w:szCs w:val="22"/>
          <w:lang w:val="uk-UA"/>
        </w:rPr>
        <w:t>Всесоюз. акад. с.-х. наук им.Ленина</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2"/>
          <w:lang w:val="uk-UA"/>
        </w:rPr>
        <w:t xml:space="preserve"> – М. : Агропромиздат, 1985. – С. 72</w:t>
      </w:r>
      <w:r w:rsidRPr="00C91BA4">
        <w:rPr>
          <w:rFonts w:ascii="Times New Roman" w:hAnsi="Times New Roman" w:cs="Times New Roman"/>
          <w:spacing w:val="3"/>
          <w:sz w:val="28"/>
          <w:szCs w:val="22"/>
        </w:rPr>
        <w:t>–</w:t>
      </w:r>
      <w:r w:rsidRPr="00C91BA4">
        <w:rPr>
          <w:rFonts w:ascii="Times New Roman" w:hAnsi="Times New Roman" w:cs="Times New Roman"/>
          <w:spacing w:val="3"/>
          <w:sz w:val="28"/>
          <w:szCs w:val="22"/>
          <w:lang w:val="uk-UA"/>
        </w:rPr>
        <w:t>74.</w:t>
      </w:r>
      <w:bookmarkEnd w:id="11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z w:val="28"/>
          <w:szCs w:val="23"/>
          <w:lang w:val="uk-UA"/>
        </w:rPr>
      </w:pPr>
      <w:bookmarkStart w:id="112" w:name="_Ref192430085"/>
      <w:r w:rsidRPr="00C91BA4">
        <w:rPr>
          <w:rFonts w:ascii="Times New Roman" w:hAnsi="Times New Roman" w:cs="Times New Roman"/>
          <w:spacing w:val="-1"/>
          <w:sz w:val="28"/>
          <w:szCs w:val="23"/>
          <w:lang w:val="uk-UA"/>
        </w:rPr>
        <w:t xml:space="preserve">Получение фракций цитоплазмы и клеточных стенок листерий /                          И. А. Бакулов, В. М. Котляров, Д. А. Васильев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uk-UA"/>
        </w:rPr>
        <w:t>Ветеринария. – 1981. – № 3. – С. 34</w:t>
      </w:r>
      <w:r w:rsidRPr="00C91BA4">
        <w:rPr>
          <w:rFonts w:ascii="Times New Roman" w:hAnsi="Times New Roman" w:cs="Times New Roman"/>
          <w:sz w:val="28"/>
          <w:szCs w:val="23"/>
        </w:rPr>
        <w:t>–</w:t>
      </w:r>
      <w:r w:rsidRPr="00C91BA4">
        <w:rPr>
          <w:rFonts w:ascii="Times New Roman" w:hAnsi="Times New Roman" w:cs="Times New Roman"/>
          <w:sz w:val="28"/>
          <w:szCs w:val="23"/>
          <w:lang w:val="uk-UA"/>
        </w:rPr>
        <w:t>35</w:t>
      </w:r>
      <w:bookmarkEnd w:id="112"/>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13" w:name="_Ref193900263"/>
      <w:r w:rsidRPr="00C91BA4">
        <w:rPr>
          <w:rFonts w:ascii="Times New Roman" w:hAnsi="Times New Roman" w:cs="Times New Roman"/>
          <w:sz w:val="28"/>
          <w:szCs w:val="23"/>
        </w:rPr>
        <w:t>Препараты биологические: Метод бактериологического контроля стерильности</w:t>
      </w:r>
      <w:proofErr w:type="gramStart"/>
      <w:r w:rsidRPr="00C91BA4">
        <w:rPr>
          <w:rFonts w:ascii="Times New Roman" w:hAnsi="Times New Roman" w:cs="Times New Roman"/>
          <w:sz w:val="28"/>
          <w:szCs w:val="23"/>
        </w:rPr>
        <w:t xml:space="preserve"> :</w:t>
      </w:r>
      <w:bookmarkEnd w:id="113"/>
      <w:proofErr w:type="gramEnd"/>
      <w:r w:rsidRPr="00C91BA4">
        <w:rPr>
          <w:rFonts w:ascii="Times New Roman" w:hAnsi="Times New Roman" w:cs="Times New Roman"/>
          <w:sz w:val="28"/>
          <w:szCs w:val="23"/>
        </w:rPr>
        <w:t xml:space="preserve"> ГОСТ 28085 – 89. – </w:t>
      </w:r>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lang w:val="uk-UA"/>
        </w:rPr>
        <w:t>Чинний выд 1990-01-01. – М. : Управление стандартизации и сертификации продукции пищевой, лёгкой промышленности и с.-х. производства, 1990. – 15 с. – (Государственный стандарт СССР)</w:t>
      </w:r>
      <w:r w:rsidRPr="00C91BA4">
        <w:rPr>
          <w:rFonts w:ascii="Times New Roman" w:hAnsi="Times New Roman" w:cs="Times New Roman"/>
          <w:spacing w:val="-3"/>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14" w:name="_Ref198102798"/>
      <w:r w:rsidRPr="00C91BA4">
        <w:rPr>
          <w:rFonts w:ascii="Times New Roman" w:hAnsi="Times New Roman" w:cs="Times New Roman"/>
          <w:spacing w:val="-1"/>
          <w:w w:val="107"/>
          <w:sz w:val="28"/>
          <w:szCs w:val="21"/>
        </w:rPr>
        <w:t>Принципы и методы оценки иммунного статуса у животных</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Ю.</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Н. Фёдоров, О.</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А. Верховский, Д.</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 xml:space="preserve">М. Никулин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pacing w:val="-1"/>
          <w:w w:val="107"/>
          <w:sz w:val="28"/>
          <w:szCs w:val="21"/>
        </w:rPr>
        <w:t>// Учён</w:t>
      </w:r>
      <w:proofErr w:type="gramStart"/>
      <w:r w:rsidRPr="00C91BA4">
        <w:rPr>
          <w:rFonts w:ascii="Times New Roman" w:hAnsi="Times New Roman" w:cs="Times New Roman"/>
          <w:spacing w:val="-1"/>
          <w:w w:val="107"/>
          <w:sz w:val="28"/>
          <w:szCs w:val="21"/>
        </w:rPr>
        <w:t>.</w:t>
      </w:r>
      <w:proofErr w:type="gramEnd"/>
      <w:r w:rsidRPr="00C91BA4">
        <w:rPr>
          <w:rFonts w:ascii="Times New Roman" w:hAnsi="Times New Roman" w:cs="Times New Roman"/>
          <w:spacing w:val="-1"/>
          <w:w w:val="107"/>
          <w:sz w:val="28"/>
          <w:szCs w:val="21"/>
        </w:rPr>
        <w:t xml:space="preserve"> </w:t>
      </w:r>
      <w:proofErr w:type="gramStart"/>
      <w:r w:rsidRPr="00C91BA4">
        <w:rPr>
          <w:rFonts w:ascii="Times New Roman" w:hAnsi="Times New Roman" w:cs="Times New Roman"/>
          <w:spacing w:val="-1"/>
          <w:w w:val="107"/>
          <w:sz w:val="28"/>
          <w:szCs w:val="21"/>
        </w:rPr>
        <w:t>з</w:t>
      </w:r>
      <w:proofErr w:type="gramEnd"/>
      <w:r w:rsidRPr="00C91BA4">
        <w:rPr>
          <w:rFonts w:ascii="Times New Roman" w:hAnsi="Times New Roman" w:cs="Times New Roman"/>
          <w:spacing w:val="-1"/>
          <w:w w:val="107"/>
          <w:sz w:val="28"/>
          <w:szCs w:val="21"/>
        </w:rPr>
        <w:t>ап. Витебской ордена “Знак почёта” гос. академии вет. мед. – Витебск, 1999. – Т. 35,41. – С. 239–240.</w:t>
      </w:r>
      <w:bookmarkEnd w:id="11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15" w:name="_Ref192406082"/>
      <w:r w:rsidRPr="00C91BA4">
        <w:rPr>
          <w:rFonts w:ascii="Times New Roman" w:hAnsi="Times New Roman" w:cs="Times New Roman"/>
          <w:sz w:val="28"/>
          <w:szCs w:val="28"/>
          <w:lang w:val="uk-UA"/>
        </w:rPr>
        <w:t>Проблем</w:t>
      </w:r>
      <w:r w:rsidRPr="00C91BA4">
        <w:rPr>
          <w:rFonts w:ascii="Times New Roman" w:hAnsi="Times New Roman" w:cs="Times New Roman"/>
          <w:sz w:val="28"/>
          <w:szCs w:val="28"/>
        </w:rPr>
        <w:t>ы инфектологии в Тульской области</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 1997. – № 3. – С. 19</w:t>
      </w:r>
      <w:r w:rsidRPr="00C91BA4">
        <w:rPr>
          <w:rFonts w:ascii="Times New Roman" w:hAnsi="Times New Roman" w:cs="Times New Roman"/>
          <w:sz w:val="28"/>
          <w:szCs w:val="28"/>
          <w:lang w:val="uk-UA"/>
        </w:rPr>
        <w:t>.</w:t>
      </w:r>
      <w:bookmarkEnd w:id="11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16" w:name="_Ref193906690"/>
      <w:r w:rsidRPr="00C91BA4">
        <w:rPr>
          <w:rFonts w:ascii="Times New Roman" w:hAnsi="Times New Roman" w:cs="Times New Roman"/>
          <w:sz w:val="28"/>
          <w:szCs w:val="23"/>
        </w:rPr>
        <w:t>Продукты пищевые: Методы выявления и определения бактерий Listeria monocytogenes (</w:t>
      </w:r>
      <w:r w:rsidRPr="00C91BA4">
        <w:rPr>
          <w:rFonts w:ascii="Times New Roman" w:hAnsi="Times New Roman" w:cs="Times New Roman"/>
          <w:sz w:val="28"/>
          <w:szCs w:val="23"/>
          <w:lang w:val="de-DE"/>
        </w:rPr>
        <w:t>ISO</w:t>
      </w:r>
      <w:r w:rsidRPr="00C91BA4">
        <w:rPr>
          <w:rFonts w:ascii="Times New Roman" w:hAnsi="Times New Roman" w:cs="Times New Roman"/>
          <w:sz w:val="28"/>
          <w:szCs w:val="23"/>
        </w:rPr>
        <w:t xml:space="preserve"> </w:t>
      </w:r>
      <w:r w:rsidRPr="00C91BA4">
        <w:rPr>
          <w:rFonts w:ascii="Times New Roman" w:hAnsi="Times New Roman" w:cs="Times New Roman"/>
          <w:sz w:val="28"/>
          <w:szCs w:val="23"/>
          <w:lang w:val="uk-UA"/>
        </w:rPr>
        <w:t>11290.2–1998</w:t>
      </w:r>
      <w:r w:rsidRPr="00C91BA4">
        <w:rPr>
          <w:rFonts w:ascii="Times New Roman" w:hAnsi="Times New Roman" w:cs="Times New Roman"/>
          <w:sz w:val="28"/>
          <w:szCs w:val="23"/>
        </w:rPr>
        <w:t>)</w:t>
      </w:r>
      <w:proofErr w:type="gramStart"/>
      <w:r w:rsidRPr="00C91BA4">
        <w:rPr>
          <w:rFonts w:ascii="Times New Roman" w:hAnsi="Times New Roman" w:cs="Times New Roman"/>
          <w:sz w:val="28"/>
          <w:szCs w:val="23"/>
        </w:rPr>
        <w:t xml:space="preserve"> :</w:t>
      </w:r>
      <w:proofErr w:type="gramEnd"/>
      <w:r w:rsidRPr="00C91BA4">
        <w:rPr>
          <w:rFonts w:ascii="Times New Roman" w:hAnsi="Times New Roman" w:cs="Times New Roman"/>
          <w:sz w:val="28"/>
          <w:szCs w:val="23"/>
        </w:rPr>
        <w:t xml:space="preserve"> ГОСТ </w:t>
      </w:r>
      <w:proofErr w:type="gramStart"/>
      <w:r w:rsidRPr="00C91BA4">
        <w:rPr>
          <w:rFonts w:ascii="Times New Roman" w:hAnsi="Times New Roman" w:cs="Times New Roman"/>
          <w:sz w:val="28"/>
          <w:szCs w:val="23"/>
        </w:rPr>
        <w:t>Р</w:t>
      </w:r>
      <w:proofErr w:type="gramEnd"/>
      <w:r w:rsidRPr="00C91BA4">
        <w:rPr>
          <w:rFonts w:ascii="Times New Roman" w:hAnsi="Times New Roman" w:cs="Times New Roman"/>
          <w:sz w:val="28"/>
          <w:szCs w:val="23"/>
        </w:rPr>
        <w:t xml:space="preserve"> 51921–2002. – </w:t>
      </w:r>
      <w:bookmarkEnd w:id="116"/>
      <w:r w:rsidRPr="00C91BA4">
        <w:rPr>
          <w:rFonts w:ascii="Times New Roman" w:hAnsi="Times New Roman" w:cs="Times New Roman"/>
          <w:spacing w:val="-3"/>
          <w:sz w:val="28"/>
          <w:szCs w:val="23"/>
          <w:lang w:val="uk-UA"/>
        </w:rPr>
        <w:t>[</w:t>
      </w:r>
      <w:r w:rsidRPr="00C91BA4">
        <w:rPr>
          <w:rFonts w:ascii="Times New Roman" w:hAnsi="Times New Roman" w:cs="Times New Roman"/>
          <w:spacing w:val="-1"/>
          <w:sz w:val="28"/>
          <w:szCs w:val="23"/>
          <w:lang w:val="uk-UA"/>
        </w:rPr>
        <w:t>Введ. 2002-07-12</w:t>
      </w:r>
      <w:r w:rsidRPr="00C91BA4">
        <w:rPr>
          <w:rFonts w:ascii="Times New Roman" w:hAnsi="Times New Roman" w:cs="Times New Roman"/>
          <w:spacing w:val="-3"/>
          <w:sz w:val="28"/>
          <w:szCs w:val="23"/>
          <w:lang w:val="uk-UA"/>
        </w:rPr>
        <w:t>]. – М. : Госстандарт России, 2002. – 18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17" w:name="_Ref192482523"/>
      <w:r w:rsidRPr="00C91BA4">
        <w:rPr>
          <w:rFonts w:ascii="Times New Roman" w:hAnsi="Times New Roman" w:cs="Times New Roman"/>
          <w:sz w:val="28"/>
          <w:szCs w:val="28"/>
        </w:rPr>
        <w:t>Протективное действие ряда иммуномодуляторов и их влияние на активность макрофагов / Т.</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Б.</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Мастернак, Е.</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Ю.</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Малкина, А.С</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 xml:space="preserve">Ларин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z w:val="28"/>
          <w:szCs w:val="28"/>
        </w:rPr>
        <w:t>// Иммунология. – 1998. – № 1. –</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rPr>
        <w:t>С. 33–36</w:t>
      </w:r>
      <w:r w:rsidRPr="00C91BA4">
        <w:rPr>
          <w:rFonts w:ascii="Times New Roman" w:hAnsi="Times New Roman" w:cs="Times New Roman"/>
          <w:sz w:val="28"/>
          <w:szCs w:val="28"/>
          <w:lang w:val="uk-UA"/>
        </w:rPr>
        <w:t>.</w:t>
      </w:r>
      <w:bookmarkEnd w:id="11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8"/>
          <w:sz w:val="28"/>
          <w:szCs w:val="22"/>
        </w:rPr>
      </w:pPr>
      <w:bookmarkStart w:id="118" w:name="_Ref192406510"/>
      <w:bookmarkStart w:id="119" w:name="_Ref192423569"/>
      <w:bookmarkEnd w:id="110"/>
      <w:r w:rsidRPr="00C91BA4">
        <w:rPr>
          <w:rFonts w:ascii="Times New Roman" w:hAnsi="Times New Roman" w:cs="Times New Roman"/>
          <w:spacing w:val="-1"/>
          <w:w w:val="107"/>
          <w:sz w:val="28"/>
          <w:szCs w:val="21"/>
        </w:rPr>
        <w:t>Пронин А.</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В.</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Иммунологические</w:t>
      </w:r>
      <w:r w:rsidRPr="00C91BA4">
        <w:rPr>
          <w:rFonts w:ascii="Times New Roman" w:hAnsi="Times New Roman" w:cs="Times New Roman"/>
          <w:spacing w:val="-1"/>
          <w:sz w:val="28"/>
          <w:szCs w:val="22"/>
        </w:rPr>
        <w:t xml:space="preserve"> и</w:t>
      </w:r>
      <w:r w:rsidRPr="00C91BA4">
        <w:rPr>
          <w:rFonts w:ascii="Times New Roman" w:hAnsi="Times New Roman" w:cs="Times New Roman"/>
          <w:spacing w:val="-1"/>
          <w:sz w:val="28"/>
          <w:szCs w:val="22"/>
          <w:lang w:val="uk-UA"/>
        </w:rPr>
        <w:t xml:space="preserve"> </w:t>
      </w:r>
      <w:r w:rsidRPr="00C91BA4">
        <w:rPr>
          <w:rFonts w:ascii="Times New Roman" w:hAnsi="Times New Roman" w:cs="Times New Roman"/>
          <w:spacing w:val="6"/>
          <w:sz w:val="28"/>
          <w:szCs w:val="22"/>
        </w:rPr>
        <w:t xml:space="preserve">протективные свойства основных белков внешней мембраны </w:t>
      </w:r>
      <w:r w:rsidRPr="00C91BA4">
        <w:rPr>
          <w:rFonts w:ascii="Times New Roman" w:hAnsi="Times New Roman" w:cs="Times New Roman"/>
          <w:i/>
          <w:iCs/>
          <w:spacing w:val="6"/>
          <w:sz w:val="28"/>
          <w:szCs w:val="22"/>
          <w:lang w:val="en-US"/>
        </w:rPr>
        <w:t>L</w:t>
      </w:r>
      <w:r w:rsidRPr="00C91BA4">
        <w:rPr>
          <w:rFonts w:ascii="Times New Roman" w:hAnsi="Times New Roman" w:cs="Times New Roman"/>
          <w:i/>
          <w:iCs/>
          <w:spacing w:val="6"/>
          <w:sz w:val="28"/>
          <w:szCs w:val="22"/>
        </w:rPr>
        <w:t xml:space="preserve">. </w:t>
      </w:r>
      <w:r w:rsidRPr="00C91BA4">
        <w:rPr>
          <w:rFonts w:ascii="Times New Roman" w:hAnsi="Times New Roman" w:cs="Times New Roman"/>
          <w:i/>
          <w:iCs/>
          <w:spacing w:val="6"/>
          <w:sz w:val="28"/>
          <w:szCs w:val="22"/>
          <w:lang w:val="en-US"/>
        </w:rPr>
        <w:t>Monocytogenes</w:t>
      </w:r>
      <w:r w:rsidRPr="00C91BA4">
        <w:rPr>
          <w:rFonts w:ascii="Times New Roman" w:hAnsi="Times New Roman" w:cs="Times New Roman"/>
          <w:b/>
          <w:iCs/>
          <w:spacing w:val="6"/>
          <w:sz w:val="28"/>
          <w:szCs w:val="22"/>
          <w:lang w:val="uk-UA"/>
        </w:rPr>
        <w:t>/</w:t>
      </w:r>
      <w:r w:rsidRPr="00C91BA4">
        <w:rPr>
          <w:rFonts w:ascii="Times New Roman" w:hAnsi="Times New Roman" w:cs="Times New Roman"/>
          <w:b/>
          <w:spacing w:val="-1"/>
          <w:w w:val="107"/>
          <w:sz w:val="28"/>
          <w:szCs w:val="21"/>
        </w:rPr>
        <w:t xml:space="preserve"> </w:t>
      </w:r>
      <w:r w:rsidRPr="00C91BA4">
        <w:rPr>
          <w:rFonts w:ascii="Times New Roman" w:hAnsi="Times New Roman" w:cs="Times New Roman"/>
          <w:spacing w:val="-1"/>
          <w:w w:val="107"/>
          <w:sz w:val="28"/>
          <w:szCs w:val="21"/>
        </w:rPr>
        <w:t>А.</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В.</w:t>
      </w:r>
      <w:r w:rsidRPr="00C91BA4">
        <w:rPr>
          <w:rFonts w:ascii="Times New Roman" w:hAnsi="Times New Roman" w:cs="Times New Roman"/>
          <w:i/>
          <w:iCs/>
          <w:spacing w:val="6"/>
          <w:sz w:val="28"/>
          <w:szCs w:val="22"/>
          <w:lang w:val="uk-UA"/>
        </w:rPr>
        <w:t xml:space="preserve"> </w:t>
      </w:r>
      <w:r w:rsidRPr="00C91BA4">
        <w:rPr>
          <w:rFonts w:ascii="Times New Roman" w:hAnsi="Times New Roman" w:cs="Times New Roman"/>
          <w:spacing w:val="-1"/>
          <w:w w:val="107"/>
          <w:sz w:val="28"/>
          <w:szCs w:val="21"/>
        </w:rPr>
        <w:t>Пронин, Ю.</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Ф.Белый</w:t>
      </w:r>
      <w:proofErr w:type="gramStart"/>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И</w:t>
      </w:r>
      <w:proofErr w:type="gramEnd"/>
      <w:r w:rsidRPr="00C91BA4">
        <w:rPr>
          <w:rFonts w:ascii="Times New Roman" w:hAnsi="Times New Roman" w:cs="Times New Roman"/>
          <w:spacing w:val="-1"/>
          <w:w w:val="107"/>
          <w:sz w:val="28"/>
          <w:szCs w:val="21"/>
        </w:rPr>
        <w:t>.</w:t>
      </w:r>
      <w:r w:rsidRPr="00C91BA4">
        <w:rPr>
          <w:rFonts w:ascii="Times New Roman" w:hAnsi="Times New Roman" w:cs="Times New Roman"/>
          <w:spacing w:val="-1"/>
          <w:w w:val="107"/>
          <w:sz w:val="28"/>
          <w:szCs w:val="21"/>
          <w:lang w:val="uk-UA"/>
        </w:rPr>
        <w:t xml:space="preserve"> </w:t>
      </w:r>
      <w:r w:rsidRPr="00C91BA4">
        <w:rPr>
          <w:rFonts w:ascii="Times New Roman" w:hAnsi="Times New Roman" w:cs="Times New Roman"/>
          <w:spacing w:val="-1"/>
          <w:w w:val="107"/>
          <w:sz w:val="28"/>
          <w:szCs w:val="21"/>
        </w:rPr>
        <w:t xml:space="preserve">С. Тартаковский </w:t>
      </w:r>
      <w:r w:rsidRPr="00C91BA4">
        <w:rPr>
          <w:rFonts w:ascii="Times New Roman" w:hAnsi="Times New Roman" w:cs="Times New Roman"/>
          <w:spacing w:val="6"/>
          <w:sz w:val="28"/>
          <w:szCs w:val="22"/>
        </w:rPr>
        <w:t>//</w:t>
      </w:r>
      <w:r w:rsidRPr="00C91BA4">
        <w:rPr>
          <w:rFonts w:ascii="Times New Roman" w:hAnsi="Times New Roman" w:cs="Times New Roman"/>
          <w:i/>
          <w:iCs/>
          <w:spacing w:val="6"/>
          <w:sz w:val="28"/>
          <w:szCs w:val="22"/>
        </w:rPr>
        <w:t xml:space="preserve"> </w:t>
      </w:r>
      <w:r w:rsidRPr="00C91BA4">
        <w:rPr>
          <w:rFonts w:ascii="Times New Roman" w:hAnsi="Times New Roman" w:cs="Times New Roman"/>
          <w:spacing w:val="5"/>
          <w:sz w:val="28"/>
          <w:szCs w:val="22"/>
        </w:rPr>
        <w:t>Микробиол</w:t>
      </w:r>
      <w:r w:rsidRPr="00C91BA4">
        <w:rPr>
          <w:rFonts w:ascii="Times New Roman" w:hAnsi="Times New Roman" w:cs="Times New Roman"/>
          <w:spacing w:val="5"/>
          <w:sz w:val="28"/>
          <w:szCs w:val="22"/>
          <w:lang w:val="uk-UA"/>
        </w:rPr>
        <w:t>огический</w:t>
      </w:r>
      <w:r w:rsidRPr="00C91BA4">
        <w:rPr>
          <w:rFonts w:ascii="Times New Roman" w:hAnsi="Times New Roman" w:cs="Times New Roman"/>
          <w:spacing w:val="5"/>
          <w:sz w:val="28"/>
          <w:szCs w:val="22"/>
        </w:rPr>
        <w:t xml:space="preserve"> журн</w:t>
      </w:r>
      <w:r w:rsidRPr="00C91BA4">
        <w:rPr>
          <w:rFonts w:ascii="Times New Roman" w:hAnsi="Times New Roman" w:cs="Times New Roman"/>
          <w:spacing w:val="5"/>
          <w:sz w:val="28"/>
          <w:szCs w:val="22"/>
          <w:lang w:val="uk-UA"/>
        </w:rPr>
        <w:t>ал</w:t>
      </w:r>
      <w:r w:rsidRPr="00C91BA4">
        <w:rPr>
          <w:rFonts w:ascii="Times New Roman" w:hAnsi="Times New Roman" w:cs="Times New Roman"/>
          <w:spacing w:val="5"/>
          <w:sz w:val="28"/>
          <w:szCs w:val="22"/>
        </w:rPr>
        <w:t xml:space="preserve">. – 1996. – № 3.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С. 53–56.</w:t>
      </w:r>
      <w:bookmarkEnd w:id="11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8"/>
          <w:sz w:val="28"/>
          <w:szCs w:val="22"/>
        </w:rPr>
      </w:pPr>
      <w:bookmarkStart w:id="120" w:name="_Ref192400561"/>
      <w:r w:rsidRPr="00C91BA4">
        <w:rPr>
          <w:rFonts w:ascii="Times New Roman" w:hAnsi="Times New Roman" w:cs="Times New Roman"/>
          <w:sz w:val="28"/>
          <w:szCs w:val="22"/>
        </w:rPr>
        <w:t xml:space="preserve">Профилактика и борьба с заразными болезнями, общими для человека и </w:t>
      </w:r>
      <w:r w:rsidRPr="00C91BA4">
        <w:rPr>
          <w:rFonts w:ascii="Times New Roman" w:hAnsi="Times New Roman" w:cs="Times New Roman"/>
          <w:spacing w:val="3"/>
          <w:sz w:val="28"/>
          <w:szCs w:val="22"/>
        </w:rPr>
        <w:lastRenderedPageBreak/>
        <w:t>животных</w:t>
      </w:r>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2"/>
        </w:rPr>
        <w:t xml:space="preserve">: </w:t>
      </w:r>
      <w:r w:rsidRPr="00C91BA4">
        <w:rPr>
          <w:rFonts w:ascii="Times New Roman" w:hAnsi="Times New Roman" w:cs="Times New Roman"/>
          <w:spacing w:val="3"/>
          <w:sz w:val="28"/>
          <w:szCs w:val="22"/>
          <w:lang w:val="uk-UA"/>
        </w:rPr>
        <w:t>с</w:t>
      </w:r>
      <w:r w:rsidRPr="00C91BA4">
        <w:rPr>
          <w:rFonts w:ascii="Times New Roman" w:hAnsi="Times New Roman" w:cs="Times New Roman"/>
          <w:spacing w:val="3"/>
          <w:sz w:val="28"/>
          <w:szCs w:val="22"/>
        </w:rPr>
        <w:t>б. сан</w:t>
      </w:r>
      <w:proofErr w:type="gramStart"/>
      <w:r w:rsidRPr="00C91BA4">
        <w:rPr>
          <w:rFonts w:ascii="Times New Roman" w:hAnsi="Times New Roman" w:cs="Times New Roman"/>
          <w:spacing w:val="3"/>
          <w:sz w:val="28"/>
          <w:szCs w:val="22"/>
        </w:rPr>
        <w:t>.-</w:t>
      </w:r>
      <w:proofErr w:type="gramEnd"/>
      <w:r w:rsidRPr="00C91BA4">
        <w:rPr>
          <w:rFonts w:ascii="Times New Roman" w:hAnsi="Times New Roman" w:cs="Times New Roman"/>
          <w:spacing w:val="3"/>
          <w:sz w:val="28"/>
          <w:szCs w:val="22"/>
        </w:rPr>
        <w:t>вет. правил. – М., 1996</w:t>
      </w:r>
      <w:bookmarkEnd w:id="120"/>
      <w:r w:rsidRPr="00C91BA4">
        <w:rPr>
          <w:rFonts w:ascii="Times New Roman" w:hAnsi="Times New Roman" w:cs="Times New Roman"/>
          <w:spacing w:val="3"/>
          <w:sz w:val="28"/>
          <w:szCs w:val="22"/>
          <w:lang w:val="uk-UA"/>
        </w:rPr>
        <w:t>. – 126 с.</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1" w:name="_Ref192429858"/>
      <w:bookmarkStart w:id="122" w:name="_Ref193905648"/>
      <w:bookmarkEnd w:id="118"/>
      <w:r w:rsidRPr="00C91BA4">
        <w:rPr>
          <w:rFonts w:ascii="Times New Roman" w:hAnsi="Times New Roman" w:cs="Times New Roman"/>
          <w:sz w:val="28"/>
          <w:szCs w:val="22"/>
        </w:rPr>
        <w:t xml:space="preserve">Рекомендации по профилактике листериоза при производстве мясных продуктов / </w:t>
      </w:r>
      <w:r w:rsidRPr="00C91BA4">
        <w:rPr>
          <w:rFonts w:ascii="Times New Roman" w:hAnsi="Times New Roman" w:cs="Times New Roman"/>
          <w:spacing w:val="-3"/>
          <w:sz w:val="28"/>
          <w:szCs w:val="23"/>
          <w:lang w:val="uk-UA"/>
        </w:rPr>
        <w:t>[</w:t>
      </w:r>
      <w:r w:rsidRPr="00C91BA4">
        <w:rPr>
          <w:rFonts w:ascii="Times New Roman" w:hAnsi="Times New Roman" w:cs="Times New Roman"/>
          <w:sz w:val="28"/>
          <w:szCs w:val="22"/>
        </w:rPr>
        <w:t>Г.Е.Лимонов, Ю.Г.Костенко, Т.С.Шагова, К.С.Янковский</w:t>
      </w:r>
      <w:r w:rsidRPr="00C91BA4">
        <w:rPr>
          <w:rFonts w:ascii="Times New Roman" w:hAnsi="Times New Roman" w:cs="Times New Roman"/>
          <w:spacing w:val="-3"/>
          <w:sz w:val="28"/>
          <w:szCs w:val="23"/>
          <w:lang w:val="uk-UA"/>
        </w:rPr>
        <w:t>]</w:t>
      </w:r>
      <w:r w:rsidRPr="00C91BA4">
        <w:rPr>
          <w:rFonts w:ascii="Times New Roman" w:hAnsi="Times New Roman" w:cs="Times New Roman"/>
          <w:sz w:val="28"/>
          <w:szCs w:val="22"/>
        </w:rPr>
        <w:t>. – М., 1999. – 10 с.</w:t>
      </w:r>
      <w:bookmarkEnd w:id="122"/>
    </w:p>
    <w:p w:rsidR="00B55FBD" w:rsidRPr="00C91BA4" w:rsidRDefault="00B55FBD" w:rsidP="00EF4CDF">
      <w:pPr>
        <w:numPr>
          <w:ilvl w:val="0"/>
          <w:numId w:val="59"/>
        </w:numPr>
        <w:suppressAutoHyphens w:val="0"/>
        <w:spacing w:line="360" w:lineRule="auto"/>
        <w:ind w:left="0" w:firstLine="0"/>
        <w:jc w:val="both"/>
        <w:rPr>
          <w:rFonts w:ascii="Times New Roman" w:hAnsi="Times New Roman" w:cs="Times New Roman"/>
          <w:sz w:val="28"/>
          <w:szCs w:val="22"/>
        </w:rPr>
      </w:pPr>
      <w:bookmarkStart w:id="123" w:name="_Ref192482169"/>
      <w:r w:rsidRPr="00C91BA4">
        <w:rPr>
          <w:rFonts w:ascii="Times New Roman" w:hAnsi="Times New Roman" w:cs="Times New Roman"/>
          <w:sz w:val="28"/>
          <w:szCs w:val="22"/>
        </w:rPr>
        <w:t xml:space="preserve"> Ройт А.</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rPr>
        <w:t>Иммунология</w:t>
      </w:r>
      <w:r w:rsidRPr="00C91BA4">
        <w:rPr>
          <w:rFonts w:ascii="Times New Roman" w:hAnsi="Times New Roman" w:cs="Times New Roman"/>
          <w:sz w:val="28"/>
          <w:szCs w:val="22"/>
          <w:lang w:val="uk-UA"/>
        </w:rPr>
        <w:t xml:space="preserve"> / </w:t>
      </w:r>
      <w:r w:rsidRPr="00C91BA4">
        <w:rPr>
          <w:rFonts w:ascii="Times New Roman" w:hAnsi="Times New Roman" w:cs="Times New Roman"/>
          <w:sz w:val="28"/>
          <w:szCs w:val="22"/>
        </w:rPr>
        <w:t>А.</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rPr>
        <w:t>Ройт, Дж</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rPr>
        <w:t>Бростофф., Д.</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rPr>
        <w:t xml:space="preserve">Мейл: </w:t>
      </w:r>
      <w:r w:rsidRPr="00C91BA4">
        <w:rPr>
          <w:rFonts w:ascii="Times New Roman" w:hAnsi="Times New Roman" w:cs="Times New Roman"/>
          <w:sz w:val="28"/>
          <w:szCs w:val="22"/>
          <w:lang w:val="uk-UA"/>
        </w:rPr>
        <w:t>п</w:t>
      </w:r>
      <w:r w:rsidRPr="00C91BA4">
        <w:rPr>
          <w:rFonts w:ascii="Times New Roman" w:hAnsi="Times New Roman" w:cs="Times New Roman"/>
          <w:sz w:val="28"/>
          <w:szCs w:val="22"/>
        </w:rPr>
        <w:t>ер. с англ.</w:t>
      </w:r>
      <w:r w:rsidRPr="00C91BA4">
        <w:rPr>
          <w:rFonts w:ascii="Times New Roman" w:hAnsi="Times New Roman" w:cs="Times New Roman"/>
          <w:sz w:val="28"/>
          <w:szCs w:val="22"/>
          <w:lang w:val="uk-UA"/>
        </w:rPr>
        <w:t xml:space="preserve">            В. И. Кандрора</w:t>
      </w:r>
      <w:r w:rsidRPr="00C91BA4">
        <w:rPr>
          <w:rFonts w:ascii="Times New Roman" w:hAnsi="Times New Roman" w:cs="Times New Roman"/>
          <w:sz w:val="28"/>
          <w:szCs w:val="22"/>
        </w:rPr>
        <w:t xml:space="preserve"> – М.: Мир, 2000. – 592 с.</w:t>
      </w:r>
      <w:bookmarkEnd w:id="12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4" w:name="_Ref192402084"/>
      <w:r w:rsidRPr="00C91BA4">
        <w:rPr>
          <w:rFonts w:ascii="Times New Roman" w:hAnsi="Times New Roman" w:cs="Times New Roman"/>
          <w:sz w:val="28"/>
          <w:szCs w:val="22"/>
        </w:rPr>
        <w:t>СанПиН 2.3.2.1078–01. Гигиенические требования к безопасности и пищевой ценности пищевых продуктов</w:t>
      </w:r>
      <w:bookmarkEnd w:id="124"/>
      <w:r w:rsidRPr="00C91BA4">
        <w:rPr>
          <w:rFonts w:ascii="Times New Roman" w:hAnsi="Times New Roman" w:cs="Times New Roman"/>
          <w:sz w:val="28"/>
          <w:szCs w:val="22"/>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5" w:name="_Ref192429230"/>
      <w:r w:rsidRPr="00C91BA4">
        <w:rPr>
          <w:rFonts w:ascii="Times New Roman" w:hAnsi="Times New Roman" w:cs="Times New Roman"/>
          <w:spacing w:val="5"/>
          <w:sz w:val="28"/>
          <w:szCs w:val="22"/>
          <w:lang w:val="uk-UA"/>
        </w:rPr>
        <w:t>Сидорчук А. А.Оценка иммунологической эффективности различных адьювантов при изготовлении бактерийных вакцин / А. А. Сидорчук,                С. Д. Панасюк, Ю. Н. Фёдоров // Иммунитет сельскохозяйственных животных : сб. науч. тр. ВИЭВ. – М., 1989. – Т. 67. – С. 3</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10.</w:t>
      </w:r>
      <w:bookmarkEnd w:id="12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r w:rsidRPr="00C91BA4">
        <w:rPr>
          <w:rFonts w:ascii="Times New Roman" w:hAnsi="Times New Roman" w:cs="Times New Roman"/>
          <w:spacing w:val="5"/>
          <w:sz w:val="28"/>
          <w:szCs w:val="22"/>
          <w:lang w:val="uk-UA"/>
        </w:rPr>
        <w:t xml:space="preserve"> </w:t>
      </w:r>
      <w:bookmarkStart w:id="126" w:name="_Ref192418758"/>
      <w:r w:rsidRPr="00C91BA4">
        <w:rPr>
          <w:rFonts w:ascii="Times New Roman" w:hAnsi="Times New Roman" w:cs="Times New Roman"/>
          <w:spacing w:val="5"/>
          <w:sz w:val="28"/>
          <w:szCs w:val="22"/>
          <w:lang w:val="uk-UA"/>
        </w:rPr>
        <w:t xml:space="preserve">Сомов Г. П. </w:t>
      </w:r>
      <w:r>
        <w:rPr>
          <w:rFonts w:ascii="Times New Roman" w:hAnsi="Times New Roman" w:cs="Times New Roman"/>
          <w:spacing w:val="5"/>
          <w:sz w:val="28"/>
          <w:szCs w:val="22"/>
          <w:lang w:val="uk-UA"/>
        </w:rPr>
        <w:t>Психрофильность патогенны</w:t>
      </w:r>
      <w:r w:rsidRPr="00C91BA4">
        <w:rPr>
          <w:rFonts w:ascii="Times New Roman" w:hAnsi="Times New Roman" w:cs="Times New Roman"/>
          <w:spacing w:val="5"/>
          <w:sz w:val="28"/>
          <w:szCs w:val="22"/>
          <w:lang w:val="uk-UA"/>
        </w:rPr>
        <w:t xml:space="preserve">х </w:t>
      </w:r>
      <w:r>
        <w:rPr>
          <w:rFonts w:ascii="Times New Roman" w:hAnsi="Times New Roman" w:cs="Times New Roman"/>
          <w:spacing w:val="5"/>
          <w:sz w:val="28"/>
          <w:szCs w:val="22"/>
          <w:lang w:val="uk-UA"/>
        </w:rPr>
        <w:t>бактери</w:t>
      </w:r>
      <w:r w:rsidRPr="00C91BA4">
        <w:rPr>
          <w:rFonts w:ascii="Times New Roman" w:hAnsi="Times New Roman" w:cs="Times New Roman"/>
          <w:spacing w:val="5"/>
          <w:sz w:val="28"/>
          <w:szCs w:val="22"/>
          <w:lang w:val="uk-UA"/>
        </w:rPr>
        <w:t>й / Г. П. Сомов,            Т. Н. Варвашевич, Н. Ф. Тимченко. – Новосибирск : Наука, 1991. – С. 204.</w:t>
      </w:r>
      <w:bookmarkEnd w:id="12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7" w:name="_Ref192401818"/>
      <w:bookmarkStart w:id="128" w:name="_Ref197955386"/>
      <w:bookmarkEnd w:id="121"/>
      <w:r w:rsidRPr="00C91BA4">
        <w:rPr>
          <w:rFonts w:ascii="Times New Roman" w:hAnsi="Times New Roman" w:cs="Times New Roman"/>
          <w:spacing w:val="-12"/>
          <w:sz w:val="28"/>
          <w:szCs w:val="23"/>
          <w:lang w:val="uk-UA"/>
        </w:rPr>
        <w:t>Сохин А. А. Прикладная иммунология / А. А. Сохин. – К. : Здоровье, 1984. –             С. 15.</w:t>
      </w:r>
      <w:bookmarkEnd w:id="12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29" w:name="_Ref192430487"/>
      <w:r w:rsidRPr="00C91BA4">
        <w:rPr>
          <w:rFonts w:ascii="Times New Roman" w:hAnsi="Times New Roman" w:cs="Times New Roman"/>
          <w:spacing w:val="5"/>
          <w:sz w:val="28"/>
          <w:szCs w:val="22"/>
          <w:lang w:val="uk-UA"/>
        </w:rPr>
        <w:t xml:space="preserve">Справочник специалиста ветеринарной лаборатории /                               </w:t>
      </w:r>
      <w:r w:rsidRPr="00C91BA4">
        <w:rPr>
          <w:rFonts w:ascii="Times New Roman" w:hAnsi="Times New Roman" w:cs="Times New Roman"/>
          <w:spacing w:val="-3"/>
          <w:sz w:val="28"/>
          <w:szCs w:val="23"/>
          <w:lang w:val="uk-UA"/>
        </w:rPr>
        <w:t>[</w:t>
      </w:r>
      <w:r w:rsidRPr="00C91BA4">
        <w:rPr>
          <w:rFonts w:ascii="Times New Roman" w:hAnsi="Times New Roman" w:cs="Times New Roman"/>
          <w:spacing w:val="5"/>
          <w:sz w:val="28"/>
          <w:szCs w:val="22"/>
          <w:lang w:val="uk-UA"/>
        </w:rPr>
        <w:t>Н. В. Коротченко, Ю. П. Смиян, А. П. Адаменко и др.</w:t>
      </w:r>
      <w:r w:rsidRPr="00C91BA4">
        <w:rPr>
          <w:rFonts w:ascii="Times New Roman" w:hAnsi="Times New Roman" w:cs="Times New Roman"/>
          <w:spacing w:val="-3"/>
          <w:sz w:val="28"/>
          <w:szCs w:val="23"/>
          <w:lang w:val="uk-UA"/>
        </w:rPr>
        <w:t>]</w:t>
      </w:r>
      <w:r w:rsidRPr="00C91BA4">
        <w:rPr>
          <w:rFonts w:ascii="Times New Roman" w:hAnsi="Times New Roman" w:cs="Times New Roman"/>
          <w:sz w:val="28"/>
          <w:szCs w:val="22"/>
        </w:rPr>
        <w:t>.</w:t>
      </w:r>
      <w:r w:rsidRPr="00C91BA4">
        <w:rPr>
          <w:rFonts w:ascii="Times New Roman" w:hAnsi="Times New Roman" w:cs="Times New Roman"/>
          <w:spacing w:val="5"/>
          <w:sz w:val="28"/>
          <w:szCs w:val="22"/>
          <w:lang w:val="uk-UA"/>
        </w:rPr>
        <w:t xml:space="preserve"> – К. : Урожай, 1987. – С. 169.</w:t>
      </w:r>
      <w:bookmarkEnd w:id="12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30" w:name="_Ref192425934"/>
      <w:r w:rsidRPr="00C91BA4">
        <w:rPr>
          <w:rFonts w:ascii="Times New Roman" w:hAnsi="Times New Roman" w:cs="Times New Roman"/>
          <w:spacing w:val="5"/>
          <w:sz w:val="28"/>
          <w:szCs w:val="22"/>
          <w:lang w:val="uk-UA"/>
        </w:rPr>
        <w:t>Строгов А. К. О диагностическом значении реакции агглютинации при листереллёзе овец / А. К. Строгов : сб. науч. тр. ВИЭВ. – М., 1957. – Т. 20.</w:t>
      </w:r>
      <w:bookmarkEnd w:id="130"/>
      <w:r w:rsidRPr="00C91BA4">
        <w:rPr>
          <w:rFonts w:ascii="Times New Roman" w:hAnsi="Times New Roman" w:cs="Times New Roman"/>
          <w:spacing w:val="5"/>
          <w:sz w:val="28"/>
          <w:szCs w:val="22"/>
          <w:lang w:val="uk-UA"/>
        </w:rPr>
        <w:t xml:space="preserve"> – С. 159.</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31" w:name="_Ref192425932"/>
      <w:r w:rsidRPr="00C91BA4">
        <w:rPr>
          <w:rFonts w:ascii="Times New Roman" w:hAnsi="Times New Roman" w:cs="Times New Roman"/>
          <w:spacing w:val="-6"/>
          <w:sz w:val="28"/>
          <w:szCs w:val="23"/>
        </w:rPr>
        <w:t>Супоницкий М.</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 xml:space="preserve">В. ДНК-иммунизация в профилактике инфекционных болезней сельскохозяйственных животных </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М.</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 xml:space="preserve">В. Супоницкий // Ветеринария. – 1998. – № </w:t>
      </w:r>
      <w:r w:rsidRPr="00C91BA4">
        <w:rPr>
          <w:rFonts w:ascii="Times New Roman" w:hAnsi="Times New Roman" w:cs="Times New Roman"/>
          <w:spacing w:val="-6"/>
          <w:sz w:val="28"/>
          <w:szCs w:val="23"/>
          <w:lang w:val="uk-UA"/>
        </w:rPr>
        <w:t xml:space="preserve"> </w:t>
      </w:r>
      <w:r w:rsidRPr="00C91BA4">
        <w:rPr>
          <w:rFonts w:ascii="Times New Roman" w:hAnsi="Times New Roman" w:cs="Times New Roman"/>
          <w:spacing w:val="-6"/>
          <w:sz w:val="28"/>
          <w:szCs w:val="23"/>
        </w:rPr>
        <w:t>5. – С. 18.</w:t>
      </w:r>
      <w:bookmarkEnd w:id="131"/>
    </w:p>
    <w:bookmarkEnd w:id="127"/>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lang w:val="uk-UA"/>
        </w:rPr>
      </w:pPr>
      <w:r w:rsidRPr="00C91BA4">
        <w:rPr>
          <w:rFonts w:ascii="Times New Roman" w:hAnsi="Times New Roman" w:cs="Times New Roman"/>
          <w:spacing w:val="-12"/>
          <w:sz w:val="28"/>
          <w:szCs w:val="23"/>
          <w:lang w:val="uk-UA"/>
        </w:rPr>
        <w:t xml:space="preserve">Тартаковский И. С. Листерии: роль в инфекционной патологии человека и лабораторная </w:t>
      </w:r>
      <w:r>
        <w:rPr>
          <w:rFonts w:ascii="Times New Roman" w:hAnsi="Times New Roman" w:cs="Times New Roman"/>
          <w:spacing w:val="-12"/>
          <w:sz w:val="28"/>
          <w:szCs w:val="23"/>
          <w:lang w:val="uk-UA"/>
        </w:rPr>
        <w:t>ди</w:t>
      </w:r>
      <w:r w:rsidRPr="00C91BA4">
        <w:rPr>
          <w:rFonts w:ascii="Times New Roman" w:hAnsi="Times New Roman" w:cs="Times New Roman"/>
          <w:spacing w:val="-12"/>
          <w:sz w:val="28"/>
          <w:szCs w:val="23"/>
          <w:lang w:val="uk-UA"/>
        </w:rPr>
        <w:t>агностика / И. С. Тартаковский // КМАХ. – 2000. – Т 2, №2. – С. 20</w:t>
      </w:r>
      <w:r w:rsidRPr="00C91BA4">
        <w:rPr>
          <w:rFonts w:ascii="Times New Roman" w:hAnsi="Times New Roman" w:cs="Times New Roman"/>
          <w:spacing w:val="-12"/>
          <w:sz w:val="28"/>
          <w:szCs w:val="23"/>
        </w:rPr>
        <w:t>–</w:t>
      </w:r>
      <w:r w:rsidRPr="00C91BA4">
        <w:rPr>
          <w:rFonts w:ascii="Times New Roman" w:hAnsi="Times New Roman" w:cs="Times New Roman"/>
          <w:spacing w:val="-12"/>
          <w:sz w:val="28"/>
          <w:szCs w:val="23"/>
          <w:lang w:val="uk-UA"/>
        </w:rPr>
        <w:t>30.</w:t>
      </w:r>
    </w:p>
    <w:p w:rsidR="00B55FBD" w:rsidRPr="00C91BA4" w:rsidRDefault="00B55FBD" w:rsidP="00EF4CDF">
      <w:pPr>
        <w:widowControl w:val="0"/>
        <w:numPr>
          <w:ilvl w:val="0"/>
          <w:numId w:val="59"/>
        </w:numPr>
        <w:shd w:val="clear" w:color="auto" w:fill="FFFFFF"/>
        <w:tabs>
          <w:tab w:val="num" w:pos="142"/>
        </w:tabs>
        <w:suppressAutoHyphens w:val="0"/>
        <w:autoSpaceDE w:val="0"/>
        <w:autoSpaceDN w:val="0"/>
        <w:adjustRightInd w:val="0"/>
        <w:spacing w:line="360" w:lineRule="auto"/>
        <w:ind w:left="0" w:firstLine="0"/>
        <w:jc w:val="both"/>
        <w:rPr>
          <w:rFonts w:ascii="Times New Roman" w:hAnsi="Times New Roman" w:cs="Times New Roman"/>
          <w:spacing w:val="4"/>
          <w:sz w:val="28"/>
          <w:szCs w:val="22"/>
        </w:rPr>
      </w:pPr>
      <w:bookmarkStart w:id="132" w:name="_Ref192400474"/>
      <w:r w:rsidRPr="00C91BA4">
        <w:rPr>
          <w:rFonts w:ascii="Times New Roman" w:hAnsi="Times New Roman" w:cs="Times New Roman"/>
          <w:spacing w:val="2"/>
          <w:sz w:val="28"/>
          <w:szCs w:val="22"/>
        </w:rPr>
        <w:t>Тартаковский И.</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С.</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 xml:space="preserve">Листерии в инфекционной </w:t>
      </w:r>
      <w:r w:rsidRPr="00C91BA4">
        <w:rPr>
          <w:rFonts w:ascii="Times New Roman" w:hAnsi="Times New Roman" w:cs="Times New Roman"/>
          <w:spacing w:val="4"/>
          <w:sz w:val="28"/>
          <w:szCs w:val="22"/>
        </w:rPr>
        <w:t>патологии человека – современная концепция</w:t>
      </w:r>
      <w:r w:rsidRPr="00C91BA4">
        <w:rPr>
          <w:rFonts w:ascii="Times New Roman" w:hAnsi="Times New Roman" w:cs="Times New Roman"/>
          <w:spacing w:val="4"/>
          <w:sz w:val="28"/>
          <w:szCs w:val="22"/>
          <w:lang w:val="uk-UA"/>
        </w:rPr>
        <w:t xml:space="preserve"> / </w:t>
      </w:r>
      <w:r w:rsidRPr="00C91BA4">
        <w:rPr>
          <w:rFonts w:ascii="Times New Roman" w:hAnsi="Times New Roman" w:cs="Times New Roman"/>
          <w:spacing w:val="2"/>
          <w:sz w:val="28"/>
          <w:szCs w:val="22"/>
        </w:rPr>
        <w:t>И.</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С.</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Тартаковский, О.</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С.</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Палей, Э.</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rPr>
        <w:t xml:space="preserve">Ф. Опочинский </w:t>
      </w:r>
      <w:r w:rsidRPr="00C91BA4">
        <w:rPr>
          <w:rFonts w:ascii="Times New Roman" w:hAnsi="Times New Roman" w:cs="Times New Roman"/>
          <w:spacing w:val="4"/>
          <w:sz w:val="28"/>
          <w:szCs w:val="22"/>
        </w:rPr>
        <w:t>// ЗНиСО. –</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rPr>
        <w:t>1994. – № 3. – С. 1–4</w:t>
      </w:r>
      <w:bookmarkEnd w:id="132"/>
      <w:r w:rsidRPr="00C91BA4">
        <w:rPr>
          <w:rFonts w:ascii="Times New Roman" w:hAnsi="Times New Roman" w:cs="Times New Roman"/>
          <w:spacing w:val="4"/>
          <w:sz w:val="28"/>
          <w:szCs w:val="22"/>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r w:rsidRPr="00C91BA4">
        <w:rPr>
          <w:rFonts w:ascii="Times New Roman" w:hAnsi="Times New Roman" w:cs="Times New Roman"/>
          <w:spacing w:val="5"/>
          <w:sz w:val="28"/>
          <w:szCs w:val="22"/>
          <w:lang w:val="uk-UA"/>
        </w:rPr>
        <w:lastRenderedPageBreak/>
        <w:t xml:space="preserve">Типирование </w:t>
      </w:r>
      <w:r w:rsidRPr="00C91BA4">
        <w:rPr>
          <w:rFonts w:ascii="Times New Roman" w:hAnsi="Times New Roman" w:cs="Times New Roman"/>
          <w:spacing w:val="5"/>
          <w:sz w:val="28"/>
          <w:szCs w:val="22"/>
        </w:rPr>
        <w:t>Listeria</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monocytogenes</w:t>
      </w:r>
      <w:r w:rsidRPr="00C91BA4">
        <w:rPr>
          <w:rFonts w:ascii="Times New Roman" w:hAnsi="Times New Roman" w:cs="Times New Roman"/>
          <w:spacing w:val="5"/>
          <w:sz w:val="28"/>
          <w:szCs w:val="22"/>
          <w:lang w:val="uk-UA"/>
        </w:rPr>
        <w:t xml:space="preserve"> на основе полиморфизма генов факторов </w:t>
      </w:r>
      <w:r>
        <w:rPr>
          <w:rFonts w:ascii="Times New Roman" w:hAnsi="Times New Roman" w:cs="Times New Roman"/>
          <w:spacing w:val="5"/>
          <w:sz w:val="28"/>
          <w:szCs w:val="22"/>
          <w:lang w:val="uk-UA"/>
        </w:rPr>
        <w:t>патогенности</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 xml:space="preserve"> </w:t>
      </w:r>
      <w:r w:rsidRPr="00C91BA4">
        <w:rPr>
          <w:rFonts w:ascii="Times New Roman" w:hAnsi="Times New Roman" w:cs="Times New Roman"/>
          <w:spacing w:val="5"/>
          <w:sz w:val="28"/>
          <w:szCs w:val="22"/>
          <w:lang w:val="uk-UA"/>
        </w:rPr>
        <w:t xml:space="preserve">Карпова Т. И., Фирсова Т. Е., Родина Л. В. </w:t>
      </w:r>
      <w:r w:rsidRPr="00C91BA4">
        <w:rPr>
          <w:rFonts w:ascii="Times New Roman" w:hAnsi="Times New Roman" w:cs="Times New Roman"/>
          <w:spacing w:val="-3"/>
          <w:sz w:val="28"/>
          <w:szCs w:val="23"/>
          <w:lang w:val="uk-UA"/>
        </w:rPr>
        <w:t xml:space="preserve">[и др.] </w:t>
      </w:r>
      <w:r w:rsidRPr="00C91BA4">
        <w:rPr>
          <w:rFonts w:ascii="Times New Roman" w:hAnsi="Times New Roman" w:cs="Times New Roman"/>
          <w:spacing w:val="5"/>
          <w:sz w:val="28"/>
          <w:szCs w:val="22"/>
          <w:lang w:val="uk-UA"/>
        </w:rPr>
        <w:t>// КМАХ. – 2003. – Т 5, № 3. – С. 251</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258.</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8"/>
          <w:sz w:val="28"/>
          <w:szCs w:val="22"/>
        </w:rPr>
      </w:pPr>
      <w:bookmarkStart w:id="133" w:name="_Ref192435224"/>
      <w:bookmarkStart w:id="134" w:name="_Ref192406331"/>
      <w:r w:rsidRPr="00C91BA4">
        <w:rPr>
          <w:rFonts w:ascii="Times New Roman" w:hAnsi="Times New Roman" w:cs="Times New Roman"/>
          <w:spacing w:val="-12"/>
          <w:sz w:val="28"/>
          <w:szCs w:val="23"/>
          <w:lang w:val="uk-UA"/>
        </w:rPr>
        <w:t xml:space="preserve">Ткачук М. В. </w:t>
      </w:r>
      <w:r w:rsidRPr="00C91BA4">
        <w:rPr>
          <w:rFonts w:ascii="Times New Roman" w:hAnsi="Times New Roman" w:cs="Times New Roman"/>
          <w:spacing w:val="-3"/>
          <w:sz w:val="28"/>
          <w:szCs w:val="23"/>
        </w:rPr>
        <w:t>Listeria monocytogenes: опасный патоген, который нашёл применение как вектор для нового поколения вакцин</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12"/>
          <w:sz w:val="28"/>
          <w:szCs w:val="23"/>
          <w:lang w:val="uk-UA"/>
        </w:rPr>
        <w:t xml:space="preserve">М. В. Ткачук,                            </w:t>
      </w:r>
      <w:r w:rsidRPr="00C91BA4">
        <w:rPr>
          <w:rFonts w:ascii="Times New Roman" w:hAnsi="Times New Roman" w:cs="Times New Roman"/>
          <w:spacing w:val="-12"/>
          <w:sz w:val="28"/>
          <w:szCs w:val="23"/>
        </w:rPr>
        <w:t>Ф.</w:t>
      </w:r>
      <w:r w:rsidRPr="00C91BA4">
        <w:rPr>
          <w:rFonts w:ascii="Times New Roman" w:hAnsi="Times New Roman" w:cs="Times New Roman"/>
          <w:spacing w:val="-12"/>
          <w:sz w:val="28"/>
          <w:szCs w:val="23"/>
          <w:lang w:val="uk-UA"/>
        </w:rPr>
        <w:t xml:space="preserve"> </w:t>
      </w:r>
      <w:r w:rsidRPr="00C91BA4">
        <w:rPr>
          <w:rFonts w:ascii="Times New Roman" w:hAnsi="Times New Roman" w:cs="Times New Roman"/>
          <w:spacing w:val="-12"/>
          <w:sz w:val="28"/>
          <w:szCs w:val="23"/>
        </w:rPr>
        <w:t>О.</w:t>
      </w:r>
      <w:r w:rsidRPr="00C91BA4">
        <w:rPr>
          <w:rFonts w:ascii="Times New Roman" w:hAnsi="Times New Roman" w:cs="Times New Roman"/>
          <w:spacing w:val="-12"/>
          <w:sz w:val="28"/>
          <w:szCs w:val="23"/>
          <w:lang w:val="uk-UA"/>
        </w:rPr>
        <w:t xml:space="preserve"> </w:t>
      </w:r>
      <w:r w:rsidRPr="00C91BA4">
        <w:rPr>
          <w:rFonts w:ascii="Times New Roman" w:hAnsi="Times New Roman" w:cs="Times New Roman"/>
          <w:spacing w:val="-12"/>
          <w:sz w:val="28"/>
          <w:szCs w:val="23"/>
        </w:rPr>
        <w:t>Яровинский, В.</w:t>
      </w:r>
      <w:r w:rsidRPr="00C91BA4">
        <w:rPr>
          <w:rFonts w:ascii="Times New Roman" w:hAnsi="Times New Roman" w:cs="Times New Roman"/>
          <w:spacing w:val="-12"/>
          <w:sz w:val="28"/>
          <w:szCs w:val="23"/>
          <w:lang w:val="uk-UA"/>
        </w:rPr>
        <w:t xml:space="preserve"> </w:t>
      </w:r>
      <w:r w:rsidRPr="00C91BA4">
        <w:rPr>
          <w:rFonts w:ascii="Times New Roman" w:hAnsi="Times New Roman" w:cs="Times New Roman"/>
          <w:spacing w:val="-12"/>
          <w:sz w:val="28"/>
          <w:szCs w:val="23"/>
        </w:rPr>
        <w:t xml:space="preserve">Г. Тоневицкий </w:t>
      </w:r>
      <w:r w:rsidRPr="00C91BA4">
        <w:rPr>
          <w:rFonts w:ascii="Times New Roman" w:hAnsi="Times New Roman" w:cs="Times New Roman"/>
          <w:spacing w:val="6"/>
          <w:sz w:val="28"/>
          <w:szCs w:val="22"/>
        </w:rPr>
        <w:t>//</w:t>
      </w:r>
      <w:r w:rsidRPr="00C91BA4">
        <w:rPr>
          <w:rFonts w:ascii="Times New Roman" w:hAnsi="Times New Roman" w:cs="Times New Roman"/>
          <w:i/>
          <w:iCs/>
          <w:spacing w:val="6"/>
          <w:sz w:val="28"/>
          <w:szCs w:val="22"/>
        </w:rPr>
        <w:t xml:space="preserve"> </w:t>
      </w:r>
      <w:r w:rsidRPr="00C91BA4">
        <w:rPr>
          <w:rFonts w:ascii="Times New Roman" w:hAnsi="Times New Roman" w:cs="Times New Roman"/>
          <w:spacing w:val="5"/>
          <w:sz w:val="28"/>
          <w:szCs w:val="22"/>
        </w:rPr>
        <w:t xml:space="preserve">Вопросы медицинской химии. – 2000. –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rPr>
        <w:t>№ 3. – С. 3–8.</w:t>
      </w:r>
      <w:bookmarkEnd w:id="13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35" w:name="_Ref192435638"/>
      <w:r w:rsidRPr="00C91BA4">
        <w:rPr>
          <w:rFonts w:ascii="Times New Roman" w:hAnsi="Times New Roman" w:cs="Times New Roman"/>
          <w:spacing w:val="-3"/>
          <w:sz w:val="28"/>
          <w:szCs w:val="23"/>
        </w:rPr>
        <w:t>Триполитова А.</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А. Методические указания по лабораторной диагностике листериоза</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3"/>
          <w:sz w:val="28"/>
          <w:szCs w:val="23"/>
        </w:rPr>
        <w:t>А.</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А. Триполитова</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rPr>
        <w:t>– Томск, 1962. – С. 14–15</w:t>
      </w:r>
      <w:bookmarkEnd w:id="135"/>
      <w:r w:rsidRPr="00C91BA4">
        <w:rPr>
          <w:rFonts w:ascii="Times New Roman" w:hAnsi="Times New Roman" w:cs="Times New Roman"/>
          <w:spacing w:val="-3"/>
          <w:sz w:val="28"/>
          <w:szCs w:val="23"/>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36" w:name="_Ref192429590"/>
      <w:r w:rsidRPr="00C91BA4">
        <w:rPr>
          <w:rFonts w:ascii="Times New Roman" w:hAnsi="Times New Roman" w:cs="Times New Roman"/>
          <w:spacing w:val="5"/>
          <w:sz w:val="28"/>
          <w:szCs w:val="22"/>
          <w:lang w:val="uk-UA"/>
        </w:rPr>
        <w:t>Учайкин В. Ф. Вакцинопрофилактика. Настоящее и будущее /                   В. Ф. Учайкин, О. В. Шамшиева. – М. : Геотар-Мед, 2001. – 399 с</w:t>
      </w:r>
      <w:r w:rsidRPr="00C91BA4">
        <w:t>.</w:t>
      </w:r>
      <w:bookmarkEnd w:id="13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37" w:name="_Ref192481946"/>
      <w:r w:rsidRPr="00C91BA4">
        <w:rPr>
          <w:rFonts w:ascii="Times New Roman" w:hAnsi="Times New Roman" w:cs="Times New Roman"/>
          <w:spacing w:val="5"/>
          <w:sz w:val="28"/>
          <w:szCs w:val="22"/>
          <w:lang w:val="uk-UA"/>
        </w:rPr>
        <w:t>Хмельницький Г. О. Ветеринарна фармакологія / Г. О. Хмельницький, В. С. Хоменко, О. І. Канюка – Харків : Парітет, 1995. – С. 128</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131</w:t>
      </w:r>
      <w:bookmarkEnd w:id="137"/>
      <w:r w:rsidRPr="00C91BA4">
        <w:rPr>
          <w:rFonts w:ascii="Times New Roman" w:hAnsi="Times New Roman" w:cs="Times New Roman"/>
          <w:spacing w:val="5"/>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3"/>
          <w:sz w:val="28"/>
          <w:szCs w:val="23"/>
        </w:rPr>
      </w:pPr>
      <w:bookmarkStart w:id="138" w:name="_Ref192428891"/>
      <w:r w:rsidRPr="00C91BA4">
        <w:rPr>
          <w:rFonts w:ascii="Times New Roman" w:hAnsi="Times New Roman" w:cs="Times New Roman"/>
          <w:spacing w:val="5"/>
          <w:sz w:val="28"/>
          <w:szCs w:val="22"/>
          <w:lang w:val="uk-UA"/>
        </w:rPr>
        <w:t>Хорш Ф. Иммунопрофилактика болезней животных / Ф. Хорш – М. : Колос, 1981. – С. 117</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119.</w:t>
      </w:r>
      <w:bookmarkEnd w:id="13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rPr>
      </w:pPr>
      <w:bookmarkStart w:id="139" w:name="_Ref192427451"/>
      <w:r w:rsidRPr="00C91BA4">
        <w:rPr>
          <w:rFonts w:ascii="Times New Roman" w:hAnsi="Times New Roman" w:cs="Times New Roman"/>
          <w:spacing w:val="-4"/>
          <w:sz w:val="28"/>
          <w:szCs w:val="23"/>
          <w:lang w:val="uk-UA"/>
        </w:rPr>
        <w:t xml:space="preserve">Черняк Н. Г. „Арі-лістерія” – тест-система для ідентифікації лістерій у молоці / Н. Г. Черняк </w:t>
      </w:r>
      <w:r w:rsidRPr="00C91BA4">
        <w:rPr>
          <w:rFonts w:ascii="Times New Roman" w:hAnsi="Times New Roman" w:cs="Times New Roman"/>
          <w:spacing w:val="-1"/>
          <w:w w:val="107"/>
          <w:sz w:val="28"/>
          <w:szCs w:val="21"/>
        </w:rPr>
        <w:t xml:space="preserve">// </w:t>
      </w:r>
      <w:r w:rsidRPr="00C91BA4">
        <w:rPr>
          <w:rFonts w:ascii="Times New Roman" w:hAnsi="Times New Roman" w:cs="Times New Roman"/>
          <w:spacing w:val="-1"/>
          <w:w w:val="107"/>
          <w:sz w:val="28"/>
          <w:szCs w:val="21"/>
          <w:lang w:val="uk-UA"/>
        </w:rPr>
        <w:t>Наук. вісник ЛНАВМ ім. Ґжицького. – 2006</w:t>
      </w:r>
      <w:r w:rsidRPr="00C91BA4">
        <w:rPr>
          <w:rFonts w:ascii="Times New Roman" w:hAnsi="Times New Roman" w:cs="Times New Roman"/>
          <w:spacing w:val="-1"/>
          <w:w w:val="107"/>
          <w:sz w:val="28"/>
          <w:szCs w:val="21"/>
        </w:rPr>
        <w:t xml:space="preserve">. – Т. </w:t>
      </w:r>
      <w:r w:rsidRPr="00C91BA4">
        <w:rPr>
          <w:rFonts w:ascii="Times New Roman" w:hAnsi="Times New Roman" w:cs="Times New Roman"/>
          <w:spacing w:val="-1"/>
          <w:w w:val="107"/>
          <w:sz w:val="28"/>
          <w:szCs w:val="21"/>
          <w:lang w:val="uk-UA"/>
        </w:rPr>
        <w:t>8, №4 (31). – Ч. 2</w:t>
      </w:r>
      <w:r w:rsidRPr="00C91BA4">
        <w:rPr>
          <w:rFonts w:ascii="Times New Roman" w:hAnsi="Times New Roman" w:cs="Times New Roman"/>
          <w:spacing w:val="-1"/>
          <w:w w:val="107"/>
          <w:sz w:val="28"/>
          <w:szCs w:val="21"/>
        </w:rPr>
        <w:t>. – С. 2</w:t>
      </w:r>
      <w:r w:rsidRPr="00C91BA4">
        <w:rPr>
          <w:rFonts w:ascii="Times New Roman" w:hAnsi="Times New Roman" w:cs="Times New Roman"/>
          <w:spacing w:val="-1"/>
          <w:w w:val="107"/>
          <w:sz w:val="28"/>
          <w:szCs w:val="21"/>
          <w:lang w:val="uk-UA"/>
        </w:rPr>
        <w:t>19</w:t>
      </w:r>
      <w:r w:rsidRPr="00C91BA4">
        <w:rPr>
          <w:rFonts w:ascii="Times New Roman" w:hAnsi="Times New Roman" w:cs="Times New Roman"/>
          <w:spacing w:val="-1"/>
          <w:w w:val="107"/>
          <w:sz w:val="28"/>
          <w:szCs w:val="21"/>
        </w:rPr>
        <w:t>–2</w:t>
      </w:r>
      <w:r w:rsidRPr="00C91BA4">
        <w:rPr>
          <w:rFonts w:ascii="Times New Roman" w:hAnsi="Times New Roman" w:cs="Times New Roman"/>
          <w:spacing w:val="-1"/>
          <w:w w:val="107"/>
          <w:sz w:val="28"/>
          <w:szCs w:val="21"/>
          <w:lang w:val="uk-UA"/>
        </w:rPr>
        <w:t>23</w:t>
      </w:r>
      <w:r w:rsidRPr="00C91BA4">
        <w:rPr>
          <w:rFonts w:ascii="Times New Roman" w:hAnsi="Times New Roman" w:cs="Times New Roman"/>
          <w:spacing w:val="-1"/>
          <w:w w:val="107"/>
          <w:sz w:val="28"/>
          <w:szCs w:val="21"/>
        </w:rPr>
        <w:t>.</w:t>
      </w:r>
      <w:bookmarkEnd w:id="13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4"/>
          <w:sz w:val="28"/>
          <w:szCs w:val="23"/>
          <w:lang w:val="uk-UA"/>
        </w:rPr>
      </w:pPr>
      <w:bookmarkStart w:id="140" w:name="_Ref192414414"/>
      <w:bookmarkStart w:id="141" w:name="_Ref197945112"/>
      <w:bookmarkEnd w:id="133"/>
      <w:r w:rsidRPr="00C91BA4">
        <w:rPr>
          <w:rFonts w:ascii="Times New Roman" w:hAnsi="Times New Roman" w:cs="Times New Roman"/>
          <w:spacing w:val="-4"/>
          <w:sz w:val="28"/>
          <w:szCs w:val="23"/>
          <w:lang w:val="uk-UA"/>
        </w:rPr>
        <w:t>Чумаченко В. Е. Методические рекомендации по определению естественной резистентности у сельскохозяйственных животных для ветеринарных специал</w:t>
      </w:r>
      <w:r w:rsidRPr="00C91BA4">
        <w:rPr>
          <w:rFonts w:ascii="Times New Roman" w:hAnsi="Times New Roman" w:cs="Times New Roman"/>
          <w:spacing w:val="-4"/>
          <w:sz w:val="28"/>
          <w:szCs w:val="23"/>
          <w:lang w:val="uk-UA"/>
        </w:rPr>
        <w:t>и</w:t>
      </w:r>
      <w:r>
        <w:rPr>
          <w:rFonts w:ascii="Times New Roman" w:hAnsi="Times New Roman" w:cs="Times New Roman"/>
          <w:spacing w:val="-4"/>
          <w:sz w:val="28"/>
          <w:szCs w:val="23"/>
          <w:lang w:val="uk-UA"/>
        </w:rPr>
        <w:t>стов / В. Е. Чумачен</w:t>
      </w:r>
      <w:r w:rsidRPr="00C91BA4">
        <w:rPr>
          <w:rFonts w:ascii="Times New Roman" w:hAnsi="Times New Roman" w:cs="Times New Roman"/>
          <w:spacing w:val="-4"/>
          <w:sz w:val="28"/>
          <w:szCs w:val="23"/>
          <w:lang w:val="uk-UA"/>
        </w:rPr>
        <w:t>ко. – К., 1992. – 86 с.</w:t>
      </w:r>
      <w:bookmarkEnd w:id="14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2"/>
          <w:sz w:val="28"/>
          <w:szCs w:val="23"/>
        </w:rPr>
      </w:pPr>
      <w:bookmarkStart w:id="142" w:name="_Ref192401310"/>
      <w:r w:rsidRPr="00C91BA4">
        <w:rPr>
          <w:rFonts w:ascii="Times New Roman" w:hAnsi="Times New Roman" w:cs="Times New Roman"/>
          <w:spacing w:val="-4"/>
          <w:sz w:val="28"/>
          <w:szCs w:val="23"/>
          <w:lang w:val="uk-UA"/>
        </w:rPr>
        <w:t xml:space="preserve">Шевелева С. А. </w:t>
      </w:r>
      <w:r w:rsidRPr="00C91BA4">
        <w:rPr>
          <w:rFonts w:ascii="Times New Roman" w:hAnsi="Times New Roman" w:cs="Times New Roman"/>
          <w:spacing w:val="-4"/>
          <w:sz w:val="28"/>
          <w:szCs w:val="23"/>
        </w:rPr>
        <w:t xml:space="preserve">О регламентировании показателя </w:t>
      </w:r>
      <w:r w:rsidRPr="00C91BA4">
        <w:rPr>
          <w:rFonts w:ascii="Times New Roman" w:hAnsi="Times New Roman" w:cs="Times New Roman"/>
          <w:i/>
          <w:iCs/>
          <w:spacing w:val="-4"/>
          <w:sz w:val="28"/>
          <w:szCs w:val="23"/>
          <w:lang w:val="en-US"/>
        </w:rPr>
        <w:t>Listeria</w:t>
      </w:r>
      <w:r w:rsidRPr="00C91BA4">
        <w:rPr>
          <w:rFonts w:ascii="Times New Roman" w:hAnsi="Times New Roman" w:cs="Times New Roman"/>
          <w:i/>
          <w:iCs/>
          <w:spacing w:val="-4"/>
          <w:sz w:val="28"/>
          <w:szCs w:val="23"/>
        </w:rPr>
        <w:t xml:space="preserve"> </w:t>
      </w:r>
      <w:r w:rsidRPr="00C91BA4">
        <w:rPr>
          <w:rFonts w:ascii="Times New Roman" w:hAnsi="Times New Roman" w:cs="Times New Roman"/>
          <w:i/>
          <w:iCs/>
          <w:spacing w:val="-2"/>
          <w:sz w:val="28"/>
          <w:szCs w:val="23"/>
          <w:lang w:val="en-US"/>
        </w:rPr>
        <w:t>monocytogenes</w:t>
      </w:r>
      <w:r w:rsidRPr="00C91BA4">
        <w:rPr>
          <w:rFonts w:ascii="Times New Roman" w:hAnsi="Times New Roman" w:cs="Times New Roman"/>
          <w:i/>
          <w:iCs/>
          <w:spacing w:val="-2"/>
          <w:sz w:val="28"/>
          <w:szCs w:val="23"/>
        </w:rPr>
        <w:t xml:space="preserve"> </w:t>
      </w:r>
      <w:r w:rsidRPr="00C91BA4">
        <w:rPr>
          <w:rFonts w:ascii="Times New Roman" w:hAnsi="Times New Roman" w:cs="Times New Roman"/>
          <w:spacing w:val="-2"/>
          <w:sz w:val="28"/>
          <w:szCs w:val="23"/>
        </w:rPr>
        <w:t>в пищевых продуктах и сырье в России</w:t>
      </w:r>
      <w:r w:rsidRPr="00C91BA4">
        <w:rPr>
          <w:rFonts w:ascii="Times New Roman" w:hAnsi="Times New Roman" w:cs="Times New Roman"/>
          <w:spacing w:val="-2"/>
          <w:sz w:val="28"/>
          <w:szCs w:val="23"/>
          <w:lang w:val="uk-UA"/>
        </w:rPr>
        <w:t xml:space="preserve"> / </w:t>
      </w:r>
      <w:r>
        <w:rPr>
          <w:rFonts w:ascii="Times New Roman" w:hAnsi="Times New Roman" w:cs="Times New Roman"/>
          <w:spacing w:val="-4"/>
          <w:sz w:val="28"/>
          <w:szCs w:val="23"/>
          <w:lang w:val="uk-UA"/>
        </w:rPr>
        <w:t>С. А. Ш</w:t>
      </w:r>
      <w:r w:rsidRPr="00C91BA4">
        <w:rPr>
          <w:rFonts w:ascii="Times New Roman" w:hAnsi="Times New Roman" w:cs="Times New Roman"/>
          <w:spacing w:val="-4"/>
          <w:sz w:val="28"/>
          <w:szCs w:val="23"/>
          <w:lang w:val="uk-UA"/>
        </w:rPr>
        <w:t xml:space="preserve">евелева, Н. Р. Карликанова </w:t>
      </w:r>
      <w:r w:rsidRPr="00C91BA4">
        <w:rPr>
          <w:rFonts w:ascii="Times New Roman" w:hAnsi="Times New Roman" w:cs="Times New Roman"/>
          <w:spacing w:val="-2"/>
          <w:sz w:val="28"/>
          <w:szCs w:val="23"/>
        </w:rPr>
        <w:t xml:space="preserve">// ЗНиСО. </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rPr>
        <w:t>1999</w:t>
      </w:r>
      <w:r w:rsidRPr="00C91BA4">
        <w:rPr>
          <w:rFonts w:ascii="Times New Roman" w:hAnsi="Times New Roman" w:cs="Times New Roman"/>
          <w:spacing w:val="-2"/>
          <w:sz w:val="28"/>
          <w:szCs w:val="23"/>
          <w:lang w:val="uk-UA"/>
        </w:rPr>
        <w:t xml:space="preserve">. – № </w:t>
      </w:r>
      <w:r w:rsidRPr="00C91BA4">
        <w:rPr>
          <w:rFonts w:ascii="Times New Roman" w:hAnsi="Times New Roman" w:cs="Times New Roman"/>
          <w:spacing w:val="-2"/>
          <w:sz w:val="28"/>
          <w:szCs w:val="23"/>
        </w:rPr>
        <w:t>11</w:t>
      </w:r>
      <w:r w:rsidRPr="00C91BA4">
        <w:rPr>
          <w:rFonts w:ascii="Times New Roman" w:hAnsi="Times New Roman" w:cs="Times New Roman"/>
          <w:spacing w:val="-2"/>
          <w:sz w:val="28"/>
          <w:szCs w:val="23"/>
          <w:lang w:val="uk-UA"/>
        </w:rPr>
        <w:t xml:space="preserve">. – С. </w:t>
      </w:r>
      <w:r w:rsidRPr="00C91BA4">
        <w:rPr>
          <w:rFonts w:ascii="Times New Roman" w:hAnsi="Times New Roman" w:cs="Times New Roman"/>
          <w:spacing w:val="-2"/>
          <w:sz w:val="28"/>
          <w:szCs w:val="23"/>
        </w:rPr>
        <w:t>22–</w:t>
      </w:r>
      <w:r w:rsidRPr="00C91BA4">
        <w:rPr>
          <w:rFonts w:ascii="Times New Roman" w:hAnsi="Times New Roman" w:cs="Times New Roman"/>
          <w:spacing w:val="-2"/>
          <w:sz w:val="28"/>
          <w:szCs w:val="23"/>
          <w:lang w:val="uk-UA"/>
        </w:rPr>
        <w:t>2</w:t>
      </w:r>
      <w:r w:rsidRPr="00C91BA4">
        <w:rPr>
          <w:rFonts w:ascii="Times New Roman" w:hAnsi="Times New Roman" w:cs="Times New Roman"/>
          <w:spacing w:val="-2"/>
          <w:sz w:val="28"/>
          <w:szCs w:val="23"/>
        </w:rPr>
        <w:t>5.</w:t>
      </w:r>
      <w:bookmarkEnd w:id="14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5"/>
          <w:sz w:val="28"/>
          <w:szCs w:val="22"/>
          <w:lang w:val="uk-UA"/>
        </w:rPr>
      </w:pPr>
      <w:bookmarkStart w:id="143" w:name="_Ref192429905"/>
      <w:r w:rsidRPr="00C91BA4">
        <w:rPr>
          <w:rFonts w:ascii="Times New Roman" w:hAnsi="Times New Roman" w:cs="Times New Roman"/>
          <w:spacing w:val="5"/>
          <w:sz w:val="28"/>
          <w:szCs w:val="22"/>
          <w:lang w:val="uk-UA"/>
        </w:rPr>
        <w:t>Юров Г. К. Конструирование и использование ДНК-вакцин /                   Г. К. Юров, Б. С. Народицкий, К. П. Юров // Ветеринария. – 1998. – № 12. – С. 14</w:t>
      </w:r>
      <w:r w:rsidRPr="00C91BA4">
        <w:rPr>
          <w:rFonts w:ascii="Times New Roman" w:hAnsi="Times New Roman" w:cs="Times New Roman"/>
          <w:spacing w:val="5"/>
          <w:sz w:val="28"/>
          <w:szCs w:val="22"/>
        </w:rPr>
        <w:t>–</w:t>
      </w:r>
      <w:r w:rsidRPr="00C91BA4">
        <w:rPr>
          <w:rFonts w:ascii="Times New Roman" w:hAnsi="Times New Roman" w:cs="Times New Roman"/>
          <w:spacing w:val="5"/>
          <w:sz w:val="28"/>
          <w:szCs w:val="22"/>
          <w:lang w:val="uk-UA"/>
        </w:rPr>
        <w:t>15.</w:t>
      </w:r>
      <w:bookmarkEnd w:id="14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144" w:name="_Ref192429618"/>
      <w:r w:rsidRPr="00C91BA4">
        <w:rPr>
          <w:rFonts w:ascii="Times New Roman" w:hAnsi="Times New Roman" w:cs="Times New Roman"/>
          <w:spacing w:val="5"/>
          <w:sz w:val="28"/>
          <w:szCs w:val="22"/>
          <w:lang w:val="uk-UA"/>
        </w:rPr>
        <w:t>Ярцев М. Я. Пастереллезы животных и птиц: специфическая профилактика, лечение и методы борьбы / М. Я. Ярцев, В. И. Белоусов,            О. В. Глaвацкая. – М. : ВНИИТЭИагропром, 1989. – 58 с.</w:t>
      </w:r>
      <w:bookmarkEnd w:id="14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pacing w:val="6"/>
          <w:sz w:val="28"/>
          <w:szCs w:val="22"/>
          <w:lang w:val="en-US"/>
        </w:rPr>
        <w:lastRenderedPageBreak/>
        <w:t>Actual</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bacterial</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meningitis</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in</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adults</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4"/>
          <w:sz w:val="28"/>
          <w:szCs w:val="22"/>
          <w:lang w:val="en-US"/>
        </w:rPr>
        <w:t>review</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of</w:t>
      </w:r>
      <w:r w:rsidRPr="00C91BA4">
        <w:rPr>
          <w:rFonts w:ascii="Times New Roman" w:hAnsi="Times New Roman" w:cs="Times New Roman"/>
          <w:spacing w:val="4"/>
          <w:sz w:val="28"/>
          <w:szCs w:val="22"/>
          <w:lang w:val="uk-UA"/>
        </w:rPr>
        <w:t xml:space="preserve"> 493 </w:t>
      </w:r>
      <w:r w:rsidRPr="00C91BA4">
        <w:rPr>
          <w:rFonts w:ascii="Times New Roman" w:hAnsi="Times New Roman" w:cs="Times New Roman"/>
          <w:spacing w:val="4"/>
          <w:sz w:val="28"/>
          <w:szCs w:val="22"/>
          <w:lang w:val="en-US"/>
        </w:rPr>
        <w:t>episodes</w:t>
      </w:r>
      <w:r w:rsidRPr="00C91BA4">
        <w:rPr>
          <w:rFonts w:ascii="Times New Roman" w:hAnsi="Times New Roman" w:cs="Times New Roman"/>
          <w:spacing w:val="4"/>
          <w:sz w:val="28"/>
          <w:szCs w:val="22"/>
          <w:lang w:val="uk-UA"/>
        </w:rPr>
        <w:t xml:space="preserve"> / </w:t>
      </w:r>
      <w:r w:rsidRPr="00C91BA4">
        <w:rPr>
          <w:rFonts w:ascii="Times New Roman" w:hAnsi="Times New Roman" w:cs="Times New Roman"/>
          <w:spacing w:val="6"/>
          <w:sz w:val="28"/>
          <w:szCs w:val="22"/>
          <w:lang w:val="en-US"/>
        </w:rPr>
        <w:t>M</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Durand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S</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B</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Calderwood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Weber</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4"/>
          <w:sz w:val="28"/>
          <w:szCs w:val="22"/>
          <w:lang w:val="en-US"/>
        </w:rPr>
        <w:t>Engl</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J</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Med</w:t>
      </w:r>
      <w:r w:rsidRPr="00C91BA4">
        <w:rPr>
          <w:rFonts w:ascii="Times New Roman" w:hAnsi="Times New Roman" w:cs="Times New Roman"/>
          <w:spacing w:val="4"/>
          <w:sz w:val="28"/>
          <w:szCs w:val="22"/>
          <w:lang w:val="uk-UA"/>
        </w:rPr>
        <w:t>.</w:t>
      </w:r>
      <w:r w:rsidRPr="00C91BA4">
        <w:rPr>
          <w:rFonts w:ascii="Times New Roman" w:hAnsi="Times New Roman" w:cs="Times New Roman"/>
          <w:spacing w:val="-3"/>
          <w:sz w:val="28"/>
          <w:szCs w:val="23"/>
          <w:lang w:val="uk-UA"/>
        </w:rPr>
        <w:t xml:space="preserve"> – </w:t>
      </w:r>
      <w:r w:rsidRPr="00C91BA4">
        <w:rPr>
          <w:rFonts w:ascii="Times New Roman" w:hAnsi="Times New Roman" w:cs="Times New Roman"/>
          <w:spacing w:val="4"/>
          <w:sz w:val="28"/>
          <w:szCs w:val="22"/>
          <w:lang w:val="en-US"/>
        </w:rPr>
        <w:t>1993</w:t>
      </w:r>
      <w:r w:rsidRPr="00C91BA4">
        <w:rPr>
          <w:rFonts w:ascii="Times New Roman" w:hAnsi="Times New Roman" w:cs="Times New Roman"/>
          <w:spacing w:val="-3"/>
          <w:sz w:val="28"/>
          <w:szCs w:val="23"/>
          <w:lang w:val="en-GB"/>
        </w:rPr>
        <w:t xml:space="preserve">. – № </w:t>
      </w:r>
      <w:r w:rsidRPr="00C91BA4">
        <w:rPr>
          <w:rFonts w:ascii="Times New Roman" w:hAnsi="Times New Roman" w:cs="Times New Roman"/>
          <w:spacing w:val="4"/>
          <w:sz w:val="28"/>
          <w:szCs w:val="22"/>
          <w:lang w:val="en-US"/>
        </w:rPr>
        <w:t>328</w:t>
      </w:r>
      <w:r w:rsidRPr="00C91BA4">
        <w:rPr>
          <w:rFonts w:ascii="Times New Roman" w:hAnsi="Times New Roman" w:cs="Times New Roman"/>
          <w:spacing w:val="-3"/>
          <w:sz w:val="28"/>
          <w:szCs w:val="23"/>
          <w:lang w:val="en-GB"/>
        </w:rPr>
        <w:t xml:space="preserve">. – </w:t>
      </w:r>
      <w:r w:rsidRPr="00C91BA4">
        <w:rPr>
          <w:rFonts w:ascii="Times New Roman" w:hAnsi="Times New Roman" w:cs="Times New Roman"/>
          <w:spacing w:val="-3"/>
          <w:sz w:val="28"/>
          <w:szCs w:val="23"/>
        </w:rPr>
        <w:t>Р</w:t>
      </w:r>
      <w:r w:rsidRPr="00C91BA4">
        <w:rPr>
          <w:rFonts w:ascii="Times New Roman" w:hAnsi="Times New Roman" w:cs="Times New Roman"/>
          <w:spacing w:val="-3"/>
          <w:sz w:val="28"/>
          <w:szCs w:val="23"/>
          <w:lang w:val="en-GB"/>
        </w:rPr>
        <w:t>.</w:t>
      </w:r>
      <w:r w:rsidRPr="00C91BA4">
        <w:rPr>
          <w:rFonts w:ascii="Times New Roman" w:hAnsi="Times New Roman" w:cs="Times New Roman"/>
          <w:spacing w:val="4"/>
          <w:sz w:val="28"/>
          <w:szCs w:val="22"/>
          <w:lang w:val="en-US"/>
        </w:rPr>
        <w:t>21–</w:t>
      </w:r>
      <w:r w:rsidRPr="00C91BA4">
        <w:rPr>
          <w:rFonts w:ascii="Times New Roman" w:hAnsi="Times New Roman" w:cs="Times New Roman"/>
          <w:spacing w:val="4"/>
          <w:sz w:val="28"/>
          <w:szCs w:val="22"/>
          <w:lang w:val="en-GB"/>
        </w:rPr>
        <w:t>2</w:t>
      </w:r>
      <w:r w:rsidRPr="00C91BA4">
        <w:rPr>
          <w:rFonts w:ascii="Times New Roman" w:hAnsi="Times New Roman" w:cs="Times New Roman"/>
          <w:spacing w:val="4"/>
          <w:sz w:val="28"/>
          <w:szCs w:val="22"/>
          <w:lang w:val="en-US"/>
        </w:rPr>
        <w:t>8.</w:t>
      </w:r>
      <w:bookmarkEnd w:id="14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45" w:name="_Ref192414724"/>
      <w:r w:rsidRPr="00C91BA4">
        <w:rPr>
          <w:rFonts w:ascii="Times New Roman" w:hAnsi="Times New Roman" w:cs="Times New Roman"/>
          <w:spacing w:val="-1"/>
          <w:sz w:val="28"/>
          <w:szCs w:val="23"/>
          <w:lang w:val="en-US"/>
        </w:rPr>
        <w:t>Acute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purulent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seelingeri</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meningitis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immunocompetent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adult</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J. Rocourt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H. Hof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Schrettenbrunner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GB"/>
        </w:rPr>
        <w:t>Schweiz</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GB"/>
        </w:rPr>
        <w:t>Med</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3"/>
          <w:lang w:val="uk-UA"/>
        </w:rPr>
        <w:t>1986</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1"/>
          <w:sz w:val="28"/>
          <w:szCs w:val="23"/>
          <w:lang w:val="uk-UA"/>
        </w:rPr>
        <w:t>116</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1"/>
          <w:sz w:val="28"/>
          <w:szCs w:val="23"/>
          <w:lang w:val="uk-UA"/>
        </w:rPr>
        <w:t>248–251.</w:t>
      </w:r>
      <w:bookmarkEnd w:id="14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46" w:name="_Ref192428619"/>
      <w:r w:rsidRPr="00C91BA4">
        <w:rPr>
          <w:rFonts w:ascii="Times New Roman" w:hAnsi="Times New Roman" w:cs="Times New Roman"/>
          <w:spacing w:val="-1"/>
          <w:sz w:val="28"/>
          <w:szCs w:val="23"/>
          <w:lang w:val="en-US"/>
        </w:rPr>
        <w:t>Allerberger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Use of automated nbotyping of Austrian Listeria</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monocytogenes isolates to support epidemiological typing</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Allerberger</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Fntschel </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 Methods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1999</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 xml:space="preserve"> 35</w:t>
      </w:r>
      <w:r w:rsidRPr="00C91BA4">
        <w:rPr>
          <w:rFonts w:ascii="Times New Roman" w:hAnsi="Times New Roman" w:cs="Times New Roman"/>
          <w:spacing w:val="-1"/>
          <w:sz w:val="28"/>
          <w:szCs w:val="23"/>
          <w:lang w:val="uk-UA"/>
        </w:rPr>
        <w:t>.– Р.</w:t>
      </w:r>
      <w:r w:rsidRPr="00C91BA4">
        <w:rPr>
          <w:rFonts w:ascii="Times New Roman" w:hAnsi="Times New Roman" w:cs="Times New Roman"/>
          <w:spacing w:val="-1"/>
          <w:sz w:val="28"/>
          <w:szCs w:val="23"/>
          <w:lang w:val="en-US"/>
        </w:rPr>
        <w:t xml:space="preserve"> 237</w:t>
      </w:r>
      <w:r w:rsidRPr="00C91BA4">
        <w:rPr>
          <w:rFonts w:ascii="Times New Roman" w:hAnsi="Times New Roman" w:cs="Times New Roman"/>
          <w:spacing w:val="-1"/>
          <w:sz w:val="28"/>
          <w:szCs w:val="23"/>
          <w:lang w:val="uk-UA"/>
        </w:rPr>
        <w:t>–2</w:t>
      </w:r>
      <w:r w:rsidRPr="00C91BA4">
        <w:rPr>
          <w:rFonts w:ascii="Times New Roman" w:hAnsi="Times New Roman" w:cs="Times New Roman"/>
          <w:spacing w:val="-1"/>
          <w:sz w:val="28"/>
          <w:szCs w:val="23"/>
          <w:lang w:val="en-US"/>
        </w:rPr>
        <w:t>44</w:t>
      </w:r>
      <w:bookmarkEnd w:id="146"/>
      <w:r w:rsidRPr="00C91BA4">
        <w:rPr>
          <w:rFonts w:ascii="Times New Roman" w:hAnsi="Times New Roman" w:cs="Times New Roman"/>
          <w:spacing w:val="-1"/>
          <w:sz w:val="28"/>
          <w:szCs w:val="23"/>
          <w:lang w:val="en-US"/>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national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electric</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network</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comparison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PFGE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profiles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Listena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monocytogenes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Rantala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Lukinmaa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Sntonen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Problems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Listeriosis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XIV</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Internatinal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Symposium.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Mannheim</w:t>
      </w:r>
      <w:r w:rsidRPr="00C91BA4">
        <w:rPr>
          <w:rFonts w:ascii="Times New Roman" w:hAnsi="Times New Roman" w:cs="Times New Roman"/>
          <w:spacing w:val="-1"/>
          <w:sz w:val="28"/>
          <w:szCs w:val="23"/>
          <w:lang w:val="uk-UA"/>
        </w:rPr>
        <w:t xml:space="preserve">, 2001. – </w:t>
      </w:r>
      <w:r w:rsidRPr="00C91BA4">
        <w:rPr>
          <w:rFonts w:ascii="Times New Roman" w:hAnsi="Times New Roman" w:cs="Times New Roman"/>
          <w:spacing w:val="-1"/>
          <w:sz w:val="28"/>
          <w:szCs w:val="23"/>
          <w:lang w:val="en-US"/>
        </w:rPr>
        <w:t>P</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166–169.</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47" w:name="_Ref192414563"/>
      <w:r w:rsidRPr="00C91BA4">
        <w:rPr>
          <w:rFonts w:ascii="Times New Roman" w:hAnsi="Times New Roman" w:cs="Times New Roman"/>
          <w:spacing w:val="-1"/>
          <w:sz w:val="28"/>
          <w:szCs w:val="23"/>
          <w:lang w:val="en-US"/>
        </w:rPr>
        <w:t>Andre P. First isolation of Listeria welshimen in a human Zentralbl / P. Andre, A. Genicot // Baktenol. Mikrobiol. Hyg. – 1987</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263</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605</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6</w:t>
      </w:r>
      <w:bookmarkEnd w:id="147"/>
      <w:r w:rsidRPr="00C91BA4">
        <w:rPr>
          <w:rFonts w:ascii="Times New Roman" w:hAnsi="Times New Roman" w:cs="Times New Roman"/>
          <w:spacing w:val="-1"/>
          <w:sz w:val="28"/>
          <w:szCs w:val="23"/>
          <w:lang w:val="uk-UA"/>
        </w:rPr>
        <w:t>06.</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48" w:name="_Ref192406352"/>
      <w:r w:rsidRPr="00C91BA4">
        <w:rPr>
          <w:rFonts w:ascii="Times New Roman" w:hAnsi="Times New Roman" w:cs="Times New Roman"/>
          <w:spacing w:val="-1"/>
          <w:sz w:val="28"/>
          <w:szCs w:val="23"/>
          <w:lang w:val="en-US"/>
        </w:rPr>
        <w:t>An outbreak of febrile gastroenteritis associated with com contaminated by Listeria monocytogenes / P. Aureli, G. Fiorucci, 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Caroli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 Engl. J. Med. – 2000. –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342</w:t>
      </w:r>
      <w:r w:rsidRPr="00C91BA4">
        <w:rPr>
          <w:rFonts w:ascii="Times New Roman" w:hAnsi="Times New Roman" w:cs="Times New Roman"/>
          <w:spacing w:val="-1"/>
          <w:sz w:val="28"/>
          <w:szCs w:val="23"/>
          <w:lang w:val="uk-UA"/>
        </w:rPr>
        <w:t>.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US"/>
        </w:rPr>
        <w:t>1236</w:t>
      </w:r>
      <w:r w:rsidRPr="00C91BA4">
        <w:rPr>
          <w:rFonts w:ascii="Times New Roman" w:hAnsi="Times New Roman" w:cs="Times New Roman"/>
          <w:spacing w:val="-1"/>
          <w:sz w:val="28"/>
          <w:szCs w:val="23"/>
          <w:lang w:val="uk-UA"/>
        </w:rPr>
        <w:t>–12</w:t>
      </w:r>
      <w:r w:rsidRPr="00C91BA4">
        <w:rPr>
          <w:rFonts w:ascii="Times New Roman" w:hAnsi="Times New Roman" w:cs="Times New Roman"/>
          <w:spacing w:val="-1"/>
          <w:sz w:val="28"/>
          <w:szCs w:val="23"/>
          <w:lang w:val="en-US"/>
        </w:rPr>
        <w:t>41</w:t>
      </w:r>
      <w:bookmarkEnd w:id="148"/>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49" w:name="_Ref192414253"/>
      <w:r w:rsidRPr="00C91BA4">
        <w:rPr>
          <w:rFonts w:ascii="Times New Roman" w:hAnsi="Times New Roman" w:cs="Times New Roman"/>
          <w:spacing w:val="-1"/>
          <w:sz w:val="28"/>
          <w:szCs w:val="23"/>
          <w:lang w:val="en-US"/>
        </w:rPr>
        <w:t>An outbreak of gastroenteritis and fever due to Listeria monocytogenes in milk</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 C. B. Dalton, C. C. Austin, J. Sobel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Engl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Med</w:t>
      </w:r>
      <w:r w:rsidRPr="00C91BA4">
        <w:rPr>
          <w:rFonts w:ascii="Times New Roman" w:hAnsi="Times New Roman" w:cs="Times New Roman"/>
          <w:spacing w:val="-3"/>
          <w:sz w:val="28"/>
          <w:szCs w:val="23"/>
          <w:lang w:val="en-GB"/>
        </w:rPr>
        <w:t>.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1"/>
          <w:sz w:val="28"/>
          <w:szCs w:val="23"/>
          <w:lang w:val="en-US"/>
        </w:rPr>
        <w:t>1997</w:t>
      </w:r>
      <w:r w:rsidRPr="00C91BA4">
        <w:rPr>
          <w:rFonts w:ascii="Times New Roman" w:hAnsi="Times New Roman" w:cs="Times New Roman"/>
          <w:spacing w:val="-3"/>
          <w:sz w:val="28"/>
          <w:szCs w:val="23"/>
          <w:lang w:val="en-GB"/>
        </w:rPr>
        <w:t>.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1"/>
          <w:sz w:val="28"/>
          <w:szCs w:val="23"/>
          <w:lang w:val="en-US"/>
        </w:rPr>
        <w:t>336</w:t>
      </w:r>
      <w:r w:rsidRPr="00C91BA4">
        <w:rPr>
          <w:rFonts w:ascii="Times New Roman" w:hAnsi="Times New Roman" w:cs="Times New Roman"/>
          <w:spacing w:val="-3"/>
          <w:sz w:val="28"/>
          <w:szCs w:val="23"/>
          <w:lang w:val="en-GB"/>
        </w:rPr>
        <w:t>. –</w:t>
      </w:r>
      <w:r w:rsidRPr="00C91BA4">
        <w:rPr>
          <w:rFonts w:ascii="Times New Roman" w:hAnsi="Times New Roman" w:cs="Times New Roman"/>
          <w:spacing w:val="-2"/>
          <w:sz w:val="28"/>
          <w:szCs w:val="23"/>
          <w:lang w:val="en-US"/>
        </w:rPr>
        <w:t xml:space="preserve">               </w:t>
      </w:r>
      <w:proofErr w:type="gramStart"/>
      <w:r w:rsidRPr="00C91BA4">
        <w:rPr>
          <w:rFonts w:ascii="Times New Roman" w:hAnsi="Times New Roman" w:cs="Times New Roman"/>
          <w:spacing w:val="-2"/>
          <w:sz w:val="28"/>
          <w:szCs w:val="23"/>
        </w:rPr>
        <w:t>Р</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1"/>
          <w:sz w:val="28"/>
          <w:szCs w:val="23"/>
          <w:lang w:val="en-US"/>
        </w:rPr>
        <w:t>100</w:t>
      </w:r>
      <w:proofErr w:type="gramEnd"/>
      <w:r w:rsidRPr="00C91BA4">
        <w:rPr>
          <w:rFonts w:ascii="Times New Roman" w:hAnsi="Times New Roman" w:cs="Times New Roman"/>
          <w:spacing w:val="-1"/>
          <w:sz w:val="28"/>
          <w:szCs w:val="23"/>
          <w:lang w:val="en-GB"/>
        </w:rPr>
        <w:t>–10</w:t>
      </w:r>
      <w:r w:rsidRPr="00C91BA4">
        <w:rPr>
          <w:rFonts w:ascii="Times New Roman" w:hAnsi="Times New Roman" w:cs="Times New Roman"/>
          <w:spacing w:val="-1"/>
          <w:sz w:val="28"/>
          <w:szCs w:val="23"/>
          <w:lang w:val="en-US"/>
        </w:rPr>
        <w:t>5</w:t>
      </w:r>
      <w:bookmarkEnd w:id="149"/>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50" w:name="_Ref192406384"/>
      <w:r w:rsidRPr="00C91BA4">
        <w:rPr>
          <w:rFonts w:ascii="Times New Roman" w:hAnsi="Times New Roman" w:cs="Times New Roman"/>
          <w:sz w:val="28"/>
          <w:szCs w:val="22"/>
          <w:lang w:val="en-US"/>
        </w:rPr>
        <w:t>A</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US"/>
        </w:rPr>
        <w:t>point</w:t>
      </w:r>
      <w:r w:rsidRPr="00C91BA4">
        <w:rPr>
          <w:rFonts w:ascii="Times New Roman" w:hAnsi="Times New Roman" w:cs="Times New Roman"/>
          <w:sz w:val="28"/>
          <w:szCs w:val="22"/>
          <w:lang w:val="uk-UA"/>
        </w:rPr>
        <w:t>-</w:t>
      </w:r>
      <w:r w:rsidRPr="00C91BA4">
        <w:rPr>
          <w:rFonts w:ascii="Times New Roman" w:hAnsi="Times New Roman" w:cs="Times New Roman"/>
          <w:sz w:val="28"/>
          <w:szCs w:val="22"/>
          <w:lang w:val="en-US"/>
        </w:rPr>
        <w:t>source</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US"/>
        </w:rPr>
        <w:t>food</w:t>
      </w:r>
      <w:r w:rsidRPr="00C91BA4">
        <w:rPr>
          <w:rFonts w:ascii="Times New Roman" w:hAnsi="Times New Roman" w:cs="Times New Roman"/>
          <w:sz w:val="28"/>
          <w:szCs w:val="22"/>
          <w:lang w:val="uk-UA"/>
        </w:rPr>
        <w:t>-</w:t>
      </w:r>
      <w:r w:rsidRPr="00C91BA4">
        <w:rPr>
          <w:rFonts w:ascii="Times New Roman" w:hAnsi="Times New Roman" w:cs="Times New Roman"/>
          <w:sz w:val="28"/>
          <w:szCs w:val="22"/>
          <w:lang w:val="en-US"/>
        </w:rPr>
        <w:t>borne</w:t>
      </w:r>
      <w:r w:rsidRPr="00C91BA4">
        <w:rPr>
          <w:rFonts w:ascii="Times New Roman" w:hAnsi="Times New Roman" w:cs="Times New Roman"/>
          <w:spacing w:val="6"/>
          <w:sz w:val="28"/>
          <w:szCs w:val="22"/>
          <w:lang w:val="en-US"/>
        </w:rPr>
        <w:t>listeriosis</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outbreak</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documented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incubation</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period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and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possible</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mild</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illness</w:t>
      </w:r>
      <w:r w:rsidRPr="00C91BA4">
        <w:rPr>
          <w:rFonts w:ascii="Times New Roman" w:hAnsi="Times New Roman" w:cs="Times New Roman"/>
          <w:spacing w:val="6"/>
          <w:sz w:val="28"/>
          <w:szCs w:val="22"/>
          <w:lang w:val="uk-UA"/>
        </w:rPr>
        <w:t xml:space="preserve"> / </w:t>
      </w:r>
      <w:r w:rsidRPr="00C91BA4">
        <w:rPr>
          <w:rFonts w:ascii="Times New Roman" w:hAnsi="Times New Roman" w:cs="Times New Roman"/>
          <w:sz w:val="28"/>
          <w:szCs w:val="22"/>
          <w:lang w:val="en-GB"/>
        </w:rPr>
        <w:t>F</w:t>
      </w:r>
      <w:r w:rsidRPr="00C91BA4">
        <w:rPr>
          <w:rFonts w:ascii="Times New Roman" w:hAnsi="Times New Roman" w:cs="Times New Roman"/>
          <w:sz w:val="28"/>
          <w:szCs w:val="22"/>
          <w:lang w:val="uk-UA"/>
        </w:rPr>
        <w:t>.</w:t>
      </w:r>
      <w:r w:rsidRPr="00C91BA4">
        <w:rPr>
          <w:rFonts w:ascii="Times New Roman" w:hAnsi="Times New Roman" w:cs="Times New Roman"/>
          <w:sz w:val="28"/>
          <w:szCs w:val="22"/>
          <w:lang w:val="en-US"/>
        </w:rPr>
        <w:t xml:space="preserve"> </w:t>
      </w:r>
      <w:r w:rsidRPr="00C91BA4">
        <w:rPr>
          <w:rFonts w:ascii="Times New Roman" w:hAnsi="Times New Roman" w:cs="Times New Roman"/>
          <w:sz w:val="28"/>
          <w:szCs w:val="22"/>
          <w:lang w:val="en-GB"/>
        </w:rPr>
        <w:t>X. Riedo</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GB"/>
        </w:rPr>
        <w:t>R</w:t>
      </w:r>
      <w:r w:rsidRPr="00C91BA4">
        <w:rPr>
          <w:rFonts w:ascii="Times New Roman" w:hAnsi="Times New Roman" w:cs="Times New Roman"/>
          <w:sz w:val="28"/>
          <w:szCs w:val="22"/>
          <w:lang w:val="uk-UA"/>
        </w:rPr>
        <w:t>.</w:t>
      </w:r>
      <w:r w:rsidRPr="00C91BA4">
        <w:rPr>
          <w:rFonts w:ascii="Times New Roman" w:hAnsi="Times New Roman" w:cs="Times New Roman"/>
          <w:sz w:val="28"/>
          <w:szCs w:val="22"/>
          <w:lang w:val="en-US"/>
        </w:rPr>
        <w:t xml:space="preserve"> </w:t>
      </w:r>
      <w:r w:rsidRPr="00C91BA4">
        <w:rPr>
          <w:rFonts w:ascii="Times New Roman" w:hAnsi="Times New Roman" w:cs="Times New Roman"/>
          <w:sz w:val="28"/>
          <w:szCs w:val="22"/>
          <w:lang w:val="en-GB"/>
        </w:rPr>
        <w:t>W</w:t>
      </w:r>
      <w:r w:rsidRPr="00C91BA4">
        <w:rPr>
          <w:rFonts w:ascii="Times New Roman" w:hAnsi="Times New Roman" w:cs="Times New Roman"/>
          <w:sz w:val="28"/>
          <w:szCs w:val="22"/>
          <w:lang w:val="uk-UA"/>
        </w:rPr>
        <w:t>.</w:t>
      </w:r>
      <w:r w:rsidRPr="00C91BA4">
        <w:rPr>
          <w:rFonts w:ascii="Times New Roman" w:hAnsi="Times New Roman" w:cs="Times New Roman"/>
          <w:sz w:val="28"/>
          <w:szCs w:val="22"/>
          <w:lang w:val="en-US"/>
        </w:rPr>
        <w:t xml:space="preserve"> </w:t>
      </w:r>
      <w:r w:rsidRPr="00C91BA4">
        <w:rPr>
          <w:rFonts w:ascii="Times New Roman" w:hAnsi="Times New Roman" w:cs="Times New Roman"/>
          <w:sz w:val="28"/>
          <w:szCs w:val="22"/>
          <w:lang w:val="en-GB"/>
        </w:rPr>
        <w:t>Pinner</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GB"/>
        </w:rPr>
        <w:t>M. de</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GB"/>
        </w:rPr>
        <w:t>Lourdes</w:t>
      </w:r>
      <w:r w:rsidRPr="00C91BA4">
        <w:rPr>
          <w:rFonts w:ascii="Times New Roman" w:hAnsi="Times New Roman" w:cs="Times New Roman"/>
          <w:sz w:val="28"/>
          <w:szCs w:val="22"/>
          <w:lang w:val="uk-UA"/>
        </w:rPr>
        <w:t xml:space="preserve"> </w:t>
      </w:r>
      <w:r w:rsidRPr="00C91BA4">
        <w:rPr>
          <w:rFonts w:ascii="Times New Roman" w:hAnsi="Times New Roman" w:cs="Times New Roman"/>
          <w:sz w:val="28"/>
          <w:szCs w:val="22"/>
          <w:lang w:val="en-GB"/>
        </w:rPr>
        <w:t>Tosca</w:t>
      </w:r>
      <w:r w:rsidRPr="00C91BA4">
        <w:rPr>
          <w:rFonts w:ascii="Times New Roman" w:hAnsi="Times New Roman" w:cs="Times New Roman"/>
          <w:sz w:val="28"/>
          <w:szCs w:val="22"/>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z w:val="28"/>
          <w:szCs w:val="22"/>
          <w:lang w:val="uk-UA"/>
        </w:rPr>
        <w:t xml:space="preserve"> // </w:t>
      </w:r>
      <w:r w:rsidRPr="00C91BA4">
        <w:rPr>
          <w:rFonts w:ascii="Times New Roman" w:hAnsi="Times New Roman" w:cs="Times New Roman"/>
          <w:spacing w:val="6"/>
          <w:sz w:val="28"/>
          <w:szCs w:val="22"/>
          <w:lang w:val="en-US"/>
        </w:rPr>
        <w:t>J</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Infect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7"/>
          <w:sz w:val="28"/>
          <w:szCs w:val="22"/>
          <w:lang w:val="en-US"/>
        </w:rPr>
        <w:t>Dis</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7"/>
          <w:sz w:val="28"/>
          <w:szCs w:val="22"/>
          <w:lang w:val="uk-UA"/>
        </w:rPr>
        <w:t>1994</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7"/>
          <w:sz w:val="28"/>
          <w:szCs w:val="22"/>
          <w:lang w:val="uk-UA"/>
        </w:rPr>
        <w:t>170</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7"/>
          <w:sz w:val="28"/>
          <w:szCs w:val="22"/>
          <w:lang w:val="uk-UA"/>
        </w:rPr>
        <w:t>693–696.</w:t>
      </w:r>
      <w:bookmarkEnd w:id="15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51" w:name="_Ref192427345"/>
      <w:r w:rsidRPr="00C91BA4">
        <w:rPr>
          <w:rFonts w:ascii="Times New Roman" w:hAnsi="Times New Roman" w:cs="Times New Roman"/>
          <w:spacing w:val="3"/>
          <w:sz w:val="28"/>
          <w:szCs w:val="23"/>
          <w:lang w:val="en-US"/>
        </w:rPr>
        <w:t xml:space="preserve">A selective differential medium for the </w:t>
      </w:r>
      <w:r w:rsidRPr="00C91BA4">
        <w:rPr>
          <w:rFonts w:ascii="Times New Roman" w:hAnsi="Times New Roman" w:cs="Times New Roman"/>
          <w:sz w:val="28"/>
          <w:szCs w:val="23"/>
          <w:lang w:val="en-US"/>
        </w:rPr>
        <w:t xml:space="preserve">isolation </w:t>
      </w:r>
      <w:r w:rsidRPr="00C91BA4">
        <w:rPr>
          <w:rFonts w:ascii="Times New Roman" w:hAnsi="Times New Roman" w:cs="Times New Roman"/>
          <w:spacing w:val="3"/>
          <w:sz w:val="28"/>
          <w:szCs w:val="23"/>
          <w:lang w:val="en-US"/>
        </w:rPr>
        <w:t>of Listeria monocytogenes</w:t>
      </w:r>
      <w:r w:rsidRPr="00C91BA4">
        <w:rPr>
          <w:rFonts w:ascii="Times New Roman" w:hAnsi="Times New Roman" w:cs="Times New Roman"/>
          <w:spacing w:val="3"/>
          <w:sz w:val="28"/>
          <w:szCs w:val="23"/>
          <w:lang w:val="en-GB"/>
        </w:rPr>
        <w:t xml:space="preserve"> /</w:t>
      </w:r>
      <w:r w:rsidRPr="00C91BA4">
        <w:rPr>
          <w:rFonts w:ascii="Times New Roman" w:hAnsi="Times New Roman" w:cs="Times New Roman"/>
          <w:i/>
          <w:iCs/>
          <w:sz w:val="28"/>
          <w:szCs w:val="23"/>
          <w:lang w:val="en-US"/>
        </w:rPr>
        <w:t xml:space="preserve"> </w:t>
      </w:r>
      <w:r w:rsidRPr="00C91BA4">
        <w:rPr>
          <w:rFonts w:ascii="Times New Roman" w:hAnsi="Times New Roman" w:cs="Times New Roman"/>
          <w:spacing w:val="3"/>
          <w:sz w:val="28"/>
          <w:szCs w:val="23"/>
          <w:lang w:val="en-US"/>
        </w:rPr>
        <w:t>G. D. Curtis, R. Mitchell, A</w:t>
      </w:r>
      <w:r w:rsidRPr="00C91BA4">
        <w:rPr>
          <w:rFonts w:ascii="Times New Roman" w:hAnsi="Times New Roman" w:cs="Times New Roman"/>
          <w:spacing w:val="3"/>
          <w:sz w:val="28"/>
          <w:szCs w:val="23"/>
          <w:lang w:val="en-GB"/>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3"/>
          <w:sz w:val="28"/>
          <w:szCs w:val="23"/>
          <w:lang w:val="en-US"/>
        </w:rPr>
        <w:t xml:space="preserve">King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z w:val="28"/>
          <w:szCs w:val="23"/>
          <w:lang w:val="en-US"/>
        </w:rPr>
        <w:t>Appl</w:t>
      </w:r>
      <w:r w:rsidRPr="00C91BA4">
        <w:rPr>
          <w:rFonts w:ascii="Times New Roman" w:hAnsi="Times New Roman" w:cs="Times New Roman"/>
          <w:sz w:val="28"/>
          <w:szCs w:val="23"/>
          <w:lang w:val="en-GB"/>
        </w:rPr>
        <w:t>.</w:t>
      </w:r>
      <w:r w:rsidRPr="00C91BA4">
        <w:rPr>
          <w:rFonts w:ascii="Times New Roman" w:hAnsi="Times New Roman" w:cs="Times New Roman"/>
          <w:sz w:val="28"/>
          <w:szCs w:val="23"/>
          <w:lang w:val="en-US"/>
        </w:rPr>
        <w:t xml:space="preserve"> Microbiol</w:t>
      </w:r>
      <w:r w:rsidRPr="00C91BA4">
        <w:rPr>
          <w:rFonts w:ascii="Times New Roman" w:hAnsi="Times New Roman" w:cs="Times New Roman"/>
          <w:sz w:val="28"/>
          <w:szCs w:val="23"/>
          <w:lang w:val="en-GB"/>
        </w:rPr>
        <w:t>.</w:t>
      </w:r>
      <w:r w:rsidRPr="00C91BA4">
        <w:rPr>
          <w:rFonts w:ascii="Times New Roman" w:hAnsi="Times New Roman" w:cs="Times New Roman"/>
          <w:spacing w:val="-2"/>
          <w:sz w:val="28"/>
          <w:szCs w:val="23"/>
          <w:lang w:val="en-US"/>
        </w:rPr>
        <w:t xml:space="preserve"> – </w:t>
      </w:r>
      <w:r w:rsidRPr="00C91BA4">
        <w:rPr>
          <w:rFonts w:ascii="Times New Roman" w:hAnsi="Times New Roman" w:cs="Times New Roman"/>
          <w:sz w:val="28"/>
          <w:szCs w:val="23"/>
          <w:lang w:val="en-US"/>
        </w:rPr>
        <w:t>1989</w:t>
      </w:r>
      <w:r w:rsidRPr="00C91BA4">
        <w:rPr>
          <w:rFonts w:ascii="Times New Roman" w:hAnsi="Times New Roman" w:cs="Times New Roman"/>
          <w:spacing w:val="-2"/>
          <w:sz w:val="28"/>
          <w:szCs w:val="23"/>
          <w:lang w:val="en-US"/>
        </w:rPr>
        <w:t xml:space="preserve">. – </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z w:val="28"/>
          <w:szCs w:val="23"/>
          <w:lang w:val="en-US"/>
        </w:rPr>
        <w:t>8</w:t>
      </w:r>
      <w:r w:rsidRPr="00C91BA4">
        <w:rPr>
          <w:rFonts w:ascii="Times New Roman" w:hAnsi="Times New Roman" w:cs="Times New Roman"/>
          <w:spacing w:val="-2"/>
          <w:sz w:val="28"/>
          <w:szCs w:val="23"/>
          <w:lang w:val="en-US"/>
        </w:rPr>
        <w:t xml:space="preserve">. –              </w:t>
      </w:r>
      <w:proofErr w:type="gramStart"/>
      <w:r w:rsidRPr="00C91BA4">
        <w:rPr>
          <w:rFonts w:ascii="Times New Roman" w:hAnsi="Times New Roman" w:cs="Times New Roman"/>
          <w:spacing w:val="-2"/>
          <w:sz w:val="28"/>
          <w:szCs w:val="23"/>
        </w:rPr>
        <w:t>Р</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z w:val="28"/>
          <w:szCs w:val="23"/>
          <w:lang w:val="en-US"/>
        </w:rPr>
        <w:t>95</w:t>
      </w:r>
      <w:proofErr w:type="gramEnd"/>
      <w:r w:rsidRPr="00C91BA4">
        <w:rPr>
          <w:rFonts w:ascii="Times New Roman" w:hAnsi="Times New Roman" w:cs="Times New Roman"/>
          <w:sz w:val="28"/>
          <w:szCs w:val="23"/>
          <w:lang w:val="en-US"/>
        </w:rPr>
        <w:t>–</w:t>
      </w:r>
      <w:r w:rsidRPr="00C91BA4">
        <w:rPr>
          <w:rFonts w:ascii="Times New Roman" w:hAnsi="Times New Roman" w:cs="Times New Roman"/>
          <w:sz w:val="28"/>
          <w:szCs w:val="23"/>
          <w:lang w:val="en-GB"/>
        </w:rPr>
        <w:t>9</w:t>
      </w:r>
      <w:r w:rsidRPr="00C91BA4">
        <w:rPr>
          <w:rFonts w:ascii="Times New Roman" w:hAnsi="Times New Roman" w:cs="Times New Roman"/>
          <w:sz w:val="28"/>
          <w:szCs w:val="23"/>
          <w:lang w:val="en-US"/>
        </w:rPr>
        <w:t>8.</w:t>
      </w:r>
      <w:bookmarkEnd w:id="15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52" w:name="_Ref192428188"/>
      <w:r w:rsidRPr="00C91BA4">
        <w:rPr>
          <w:rFonts w:ascii="Times New Roman" w:hAnsi="Times New Roman" w:cs="Times New Roman"/>
          <w:spacing w:val="3"/>
          <w:sz w:val="28"/>
          <w:szCs w:val="22"/>
          <w:lang w:val="en-US"/>
        </w:rPr>
        <w:t>Automated ribotyping using different enzymes to improve discrimination of Listeria monocytogenes isolates, with a particular focus on serotype 4b strains</w:t>
      </w:r>
      <w:r w:rsidRPr="00C91BA4">
        <w:rPr>
          <w:rFonts w:ascii="Times New Roman" w:hAnsi="Times New Roman" w:cs="Times New Roman"/>
          <w:spacing w:val="3"/>
          <w:sz w:val="28"/>
          <w:szCs w:val="22"/>
          <w:lang w:val="en-GB"/>
        </w:rPr>
        <w:t xml:space="preserve"> /          A. De Cesare, J. Bruce, T. Dambaugh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J</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Clin. Microbiol</w:t>
      </w:r>
      <w:r w:rsidRPr="00C91BA4">
        <w:rPr>
          <w:rFonts w:ascii="Times New Roman" w:hAnsi="Times New Roman" w:cs="Times New Roman"/>
          <w:spacing w:val="3"/>
          <w:sz w:val="28"/>
          <w:szCs w:val="22"/>
          <w:lang w:val="en-GB"/>
        </w:rPr>
        <w:t>.</w:t>
      </w:r>
      <w:r w:rsidRPr="00C91BA4">
        <w:rPr>
          <w:rFonts w:ascii="Times New Roman" w:hAnsi="Times New Roman" w:cs="Times New Roman"/>
          <w:sz w:val="28"/>
          <w:szCs w:val="28"/>
          <w:lang w:val="uk-UA"/>
        </w:rPr>
        <w:t xml:space="preserve"> – </w:t>
      </w:r>
      <w:r w:rsidRPr="00C91BA4">
        <w:rPr>
          <w:rFonts w:ascii="Times New Roman" w:hAnsi="Times New Roman" w:cs="Times New Roman"/>
          <w:spacing w:val="3"/>
          <w:sz w:val="28"/>
          <w:szCs w:val="22"/>
          <w:lang w:val="en-US"/>
        </w:rPr>
        <w:t>2001</w:t>
      </w:r>
      <w:r w:rsidRPr="00C91BA4">
        <w:rPr>
          <w:rFonts w:ascii="Times New Roman" w:hAnsi="Times New Roman" w:cs="Times New Roman"/>
          <w:sz w:val="28"/>
          <w:szCs w:val="28"/>
          <w:lang w:val="uk-UA"/>
        </w:rPr>
        <w:t xml:space="preserve">. – № </w:t>
      </w:r>
      <w:r w:rsidRPr="00C91BA4">
        <w:rPr>
          <w:rFonts w:ascii="Times New Roman" w:hAnsi="Times New Roman" w:cs="Times New Roman"/>
          <w:spacing w:val="3"/>
          <w:sz w:val="28"/>
          <w:szCs w:val="22"/>
          <w:lang w:val="en-US"/>
        </w:rPr>
        <w:t>39</w:t>
      </w:r>
      <w:r w:rsidRPr="00C91BA4">
        <w:rPr>
          <w:rFonts w:ascii="Times New Roman" w:hAnsi="Times New Roman" w:cs="Times New Roman"/>
          <w:sz w:val="28"/>
          <w:szCs w:val="28"/>
          <w:lang w:val="uk-UA"/>
        </w:rPr>
        <w:t>.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rPr>
        <w:t>Р</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3002</w:t>
      </w:r>
      <w:r w:rsidRPr="00C91BA4">
        <w:rPr>
          <w:rFonts w:ascii="Times New Roman" w:hAnsi="Times New Roman" w:cs="Times New Roman"/>
          <w:spacing w:val="3"/>
          <w:sz w:val="28"/>
          <w:szCs w:val="22"/>
          <w:lang w:val="en-GB"/>
        </w:rPr>
        <w:t>–300</w:t>
      </w:r>
      <w:r w:rsidRPr="00C91BA4">
        <w:rPr>
          <w:rFonts w:ascii="Times New Roman" w:hAnsi="Times New Roman" w:cs="Times New Roman"/>
          <w:spacing w:val="3"/>
          <w:sz w:val="28"/>
          <w:szCs w:val="22"/>
          <w:lang w:val="en-US"/>
        </w:rPr>
        <w:t>5.</w:t>
      </w:r>
      <w:bookmarkEnd w:id="15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3" w:name="_Ref192428500"/>
      <w:r w:rsidRPr="00C91BA4">
        <w:rPr>
          <w:rFonts w:ascii="Times New Roman" w:hAnsi="Times New Roman" w:cs="Times New Roman"/>
          <w:spacing w:val="-1"/>
          <w:sz w:val="28"/>
          <w:szCs w:val="23"/>
          <w:lang w:val="en-US"/>
        </w:rPr>
        <w:t xml:space="preserve">Belyi Y. A simple colony-blot method for </w:t>
      </w:r>
      <w:r w:rsidRPr="00C91BA4">
        <w:rPr>
          <w:rFonts w:ascii="Times New Roman" w:hAnsi="Times New Roman" w:cs="Times New Roman"/>
          <w:sz w:val="28"/>
          <w:szCs w:val="23"/>
          <w:lang w:val="en-US"/>
        </w:rPr>
        <w:t xml:space="preserve">identification of Listeria in food </w:t>
      </w:r>
      <w:r w:rsidRPr="00C91BA4">
        <w:rPr>
          <w:rFonts w:ascii="Times New Roman" w:hAnsi="Times New Roman" w:cs="Times New Roman"/>
          <w:sz w:val="28"/>
          <w:szCs w:val="23"/>
          <w:lang w:val="en-US"/>
        </w:rPr>
        <w:lastRenderedPageBreak/>
        <w:t xml:space="preserve">samples / </w:t>
      </w:r>
      <w:r w:rsidRPr="00C91BA4">
        <w:rPr>
          <w:rFonts w:ascii="Times New Roman" w:hAnsi="Times New Roman" w:cs="Times New Roman"/>
          <w:spacing w:val="-1"/>
          <w:sz w:val="28"/>
          <w:szCs w:val="23"/>
          <w:lang w:val="en-US"/>
        </w:rPr>
        <w:t xml:space="preserve">Y. Belyi, N. Varfolomeeva, I. Tartakovsky </w:t>
      </w:r>
      <w:r w:rsidRPr="00C91BA4">
        <w:rPr>
          <w:rFonts w:ascii="Times New Roman" w:hAnsi="Times New Roman" w:cs="Times New Roman"/>
          <w:sz w:val="28"/>
          <w:szCs w:val="23"/>
          <w:lang w:val="en-GB"/>
        </w:rPr>
        <w:t xml:space="preserve">// </w:t>
      </w:r>
      <w:r w:rsidRPr="00C91BA4">
        <w:rPr>
          <w:rFonts w:ascii="Times New Roman" w:hAnsi="Times New Roman" w:cs="Times New Roman"/>
          <w:sz w:val="28"/>
          <w:szCs w:val="23"/>
          <w:lang w:val="en-US"/>
        </w:rPr>
        <w:t>Med. Microbiol</w:t>
      </w:r>
      <w:r w:rsidRPr="00C91BA4">
        <w:rPr>
          <w:rFonts w:ascii="Times New Roman" w:hAnsi="Times New Roman" w:cs="Times New Roman"/>
          <w:sz w:val="28"/>
          <w:szCs w:val="23"/>
          <w:lang w:val="en-GB"/>
        </w:rPr>
        <w:t xml:space="preserve">. – </w:t>
      </w:r>
      <w:r w:rsidRPr="00C91BA4">
        <w:rPr>
          <w:rFonts w:ascii="Times New Roman" w:hAnsi="Times New Roman" w:cs="Times New Roman"/>
          <w:sz w:val="28"/>
          <w:szCs w:val="23"/>
          <w:lang w:val="en-US"/>
        </w:rPr>
        <w:t>1995</w:t>
      </w:r>
      <w:r w:rsidRPr="00C91BA4">
        <w:rPr>
          <w:rFonts w:ascii="Times New Roman" w:hAnsi="Times New Roman" w:cs="Times New Roman"/>
          <w:sz w:val="28"/>
          <w:szCs w:val="23"/>
          <w:lang w:val="en-GB"/>
        </w:rPr>
        <w:t>. –         №</w:t>
      </w:r>
      <w:r w:rsidRPr="00C91BA4">
        <w:rPr>
          <w:rFonts w:ascii="Times New Roman" w:hAnsi="Times New Roman" w:cs="Times New Roman"/>
          <w:sz w:val="28"/>
          <w:szCs w:val="23"/>
          <w:lang w:val="en-US"/>
        </w:rPr>
        <w:t xml:space="preserve"> 184</w:t>
      </w:r>
      <w:r w:rsidRPr="00C91BA4">
        <w:rPr>
          <w:rFonts w:ascii="Times New Roman" w:hAnsi="Times New Roman" w:cs="Times New Roman"/>
          <w:sz w:val="28"/>
          <w:szCs w:val="23"/>
          <w:lang w:val="en-GB"/>
        </w:rPr>
        <w:t xml:space="preserve">. – </w:t>
      </w:r>
      <w:r w:rsidRPr="00C91BA4">
        <w:rPr>
          <w:rFonts w:ascii="Times New Roman" w:hAnsi="Times New Roman" w:cs="Times New Roman"/>
          <w:sz w:val="28"/>
          <w:szCs w:val="23"/>
          <w:lang w:val="en-US"/>
        </w:rPr>
        <w:t>105</w:t>
      </w:r>
      <w:r w:rsidRPr="00C91BA4">
        <w:rPr>
          <w:rFonts w:ascii="Times New Roman" w:hAnsi="Times New Roman" w:cs="Times New Roman"/>
          <w:sz w:val="28"/>
          <w:szCs w:val="23"/>
          <w:lang w:val="en-GB"/>
        </w:rPr>
        <w:t>–10</w:t>
      </w:r>
      <w:r w:rsidRPr="00C91BA4">
        <w:rPr>
          <w:rFonts w:ascii="Times New Roman" w:hAnsi="Times New Roman" w:cs="Times New Roman"/>
          <w:sz w:val="28"/>
          <w:szCs w:val="23"/>
          <w:lang w:val="en-US"/>
        </w:rPr>
        <w:t>8</w:t>
      </w:r>
      <w:bookmarkEnd w:id="153"/>
      <w:r w:rsidRPr="00C91BA4">
        <w:rPr>
          <w:rFonts w:ascii="Times New Roman" w:hAnsi="Times New Roman" w:cs="Times New Roman"/>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4" w:name="_Ref192418915"/>
      <w:r w:rsidRPr="00C91BA4">
        <w:rPr>
          <w:rFonts w:ascii="Times New Roman" w:hAnsi="Times New Roman" w:cs="Times New Roman"/>
          <w:spacing w:val="-1"/>
          <w:sz w:val="28"/>
          <w:szCs w:val="23"/>
          <w:lang w:val="en-US"/>
        </w:rPr>
        <w:t>Berdey</w:t>
      </w:r>
      <w:r w:rsidRPr="00C91BA4">
        <w:rPr>
          <w:rFonts w:ascii="Times New Roman" w:hAnsi="Times New Roman" w:cs="Times New Roman"/>
          <w:spacing w:val="-1"/>
          <w:sz w:val="28"/>
          <w:szCs w:val="23"/>
          <w:lang w:val="en-US"/>
        </w:rPr>
        <w:sym w:font="Symbol" w:char="F0A2"/>
      </w:r>
      <w:r w:rsidRPr="00C91BA4">
        <w:rPr>
          <w:rFonts w:ascii="Times New Roman" w:hAnsi="Times New Roman" w:cs="Times New Roman"/>
          <w:spacing w:val="-1"/>
          <w:sz w:val="28"/>
          <w:szCs w:val="23"/>
          <w:lang w:val="en-US"/>
        </w:rPr>
        <w:t>s manual of systematic bacteriology.</w:t>
      </w:r>
      <w:r w:rsidRPr="00C91BA4">
        <w:rPr>
          <w:rFonts w:ascii="Times New Roman" w:hAnsi="Times New Roman" w:cs="Times New Roman"/>
          <w:spacing w:val="-1"/>
          <w:sz w:val="28"/>
          <w:szCs w:val="23"/>
          <w:lang w:val="en-GB"/>
        </w:rPr>
        <w:t xml:space="preserve"> – </w:t>
      </w:r>
      <w:proofErr w:type="gramStart"/>
      <w:r w:rsidRPr="00C91BA4">
        <w:rPr>
          <w:rFonts w:ascii="Times New Roman" w:hAnsi="Times New Roman" w:cs="Times New Roman"/>
          <w:spacing w:val="-1"/>
          <w:sz w:val="28"/>
          <w:szCs w:val="23"/>
          <w:lang w:val="en-US"/>
        </w:rPr>
        <w:t>Baltimore ;</w:t>
      </w:r>
      <w:proofErr w:type="gramEnd"/>
      <w:r w:rsidRPr="00C91BA4">
        <w:rPr>
          <w:rFonts w:ascii="Times New Roman" w:hAnsi="Times New Roman" w:cs="Times New Roman"/>
          <w:spacing w:val="-1"/>
          <w:sz w:val="28"/>
          <w:szCs w:val="23"/>
          <w:lang w:val="en-US"/>
        </w:rPr>
        <w:t xml:space="preserve"> Hong-Kong ; London ; Sydney, 1996.</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V.1</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P. 204</w:t>
      </w:r>
      <w:bookmarkEnd w:id="154"/>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155" w:name="_Ref192425188"/>
      <w:r w:rsidRPr="00C91BA4">
        <w:rPr>
          <w:rFonts w:ascii="Times New Roman" w:hAnsi="Times New Roman" w:cs="Times New Roman"/>
          <w:sz w:val="28"/>
          <w:szCs w:val="28"/>
          <w:lang w:val="en-US"/>
        </w:rPr>
        <w:t>Bouwer</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en-US"/>
        </w:rPr>
        <w:t>H</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G</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Listeriosis / H</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G</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Bouwer</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en-US"/>
        </w:rPr>
        <w:t>R</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A</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Barry, D</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en-US"/>
        </w:rPr>
        <w:t xml:space="preserve"> J</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en-US"/>
        </w:rPr>
        <w:t xml:space="preserve">Hinrichs. –Listeriosis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z w:val="28"/>
          <w:szCs w:val="28"/>
          <w:lang w:val="en-US"/>
        </w:rPr>
        <w:t>Immunol</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en-US"/>
        </w:rPr>
        <w:t>Rev</w:t>
      </w:r>
      <w:r w:rsidRPr="00C91BA4">
        <w:rPr>
          <w:rFonts w:ascii="Times New Roman" w:hAnsi="Times New Roman" w:cs="Times New Roman"/>
          <w:sz w:val="28"/>
          <w:szCs w:val="28"/>
          <w:lang w:val="uk-UA"/>
        </w:rPr>
        <w:t>. – 1997. – № 158. – Р. 137</w:t>
      </w:r>
      <w:r w:rsidRPr="00C91BA4">
        <w:rPr>
          <w:rFonts w:ascii="Times New Roman" w:hAnsi="Times New Roman" w:cs="Times New Roman"/>
          <w:sz w:val="28"/>
          <w:szCs w:val="28"/>
          <w:lang w:val="en-US"/>
        </w:rPr>
        <w:t>–</w:t>
      </w:r>
      <w:r w:rsidRPr="00C91BA4">
        <w:rPr>
          <w:rFonts w:ascii="Times New Roman" w:hAnsi="Times New Roman" w:cs="Times New Roman"/>
          <w:sz w:val="28"/>
          <w:szCs w:val="28"/>
          <w:lang w:val="uk-UA"/>
        </w:rPr>
        <w:t>146</w:t>
      </w:r>
      <w:bookmarkEnd w:id="155"/>
      <w:r w:rsidRPr="00C91BA4">
        <w:rPr>
          <w:rFonts w:ascii="Times New Roman" w:hAnsi="Times New Roman" w:cs="Times New Roman"/>
          <w:sz w:val="28"/>
          <w:szCs w:val="28"/>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6" w:name="_Ref192428100"/>
      <w:r w:rsidRPr="00C91BA4">
        <w:rPr>
          <w:rFonts w:ascii="Times New Roman" w:hAnsi="Times New Roman" w:cs="Times New Roman"/>
          <w:spacing w:val="-1"/>
          <w:sz w:val="28"/>
          <w:szCs w:val="23"/>
          <w:lang w:val="en-US"/>
        </w:rPr>
        <w:t>Brosch R</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Pulsed-field fingerprinting of listenae identification of genomic divisions for Listeria monocytogenes and their correlation with serovar / R</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Brosch,         J</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Chen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Luchansky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Appl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Environ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z w:val="28"/>
          <w:szCs w:val="28"/>
          <w:lang w:val="uk-UA"/>
        </w:rPr>
        <w:t xml:space="preserve">. – </w:t>
      </w:r>
      <w:r w:rsidRPr="00C91BA4">
        <w:rPr>
          <w:rFonts w:ascii="Times New Roman" w:hAnsi="Times New Roman" w:cs="Times New Roman"/>
          <w:spacing w:val="-1"/>
          <w:sz w:val="28"/>
          <w:szCs w:val="23"/>
          <w:lang w:val="en-US"/>
        </w:rPr>
        <w:t>1994</w:t>
      </w:r>
      <w:r w:rsidRPr="00C91BA4">
        <w:rPr>
          <w:rFonts w:ascii="Times New Roman" w:hAnsi="Times New Roman" w:cs="Times New Roman"/>
          <w:sz w:val="28"/>
          <w:szCs w:val="28"/>
          <w:lang w:val="uk-UA"/>
        </w:rPr>
        <w:t xml:space="preserve">. – № </w:t>
      </w:r>
      <w:r w:rsidRPr="00C91BA4">
        <w:rPr>
          <w:rFonts w:ascii="Times New Roman" w:hAnsi="Times New Roman" w:cs="Times New Roman"/>
          <w:spacing w:val="-1"/>
          <w:sz w:val="28"/>
          <w:szCs w:val="23"/>
          <w:lang w:val="en-US"/>
        </w:rPr>
        <w:t>60</w:t>
      </w:r>
      <w:r w:rsidRPr="00C91BA4">
        <w:rPr>
          <w:rFonts w:ascii="Times New Roman" w:hAnsi="Times New Roman" w:cs="Times New Roman"/>
          <w:sz w:val="28"/>
          <w:szCs w:val="28"/>
          <w:lang w:val="uk-UA"/>
        </w:rPr>
        <w:t xml:space="preserve">. – Р. </w:t>
      </w:r>
      <w:r w:rsidRPr="00C91BA4">
        <w:rPr>
          <w:rFonts w:ascii="Times New Roman" w:hAnsi="Times New Roman" w:cs="Times New Roman"/>
          <w:spacing w:val="-1"/>
          <w:sz w:val="28"/>
          <w:szCs w:val="23"/>
          <w:lang w:val="en-US"/>
        </w:rPr>
        <w:t>2584</w:t>
      </w:r>
      <w:r w:rsidRPr="00C91BA4">
        <w:rPr>
          <w:rFonts w:ascii="Times New Roman" w:hAnsi="Times New Roman" w:cs="Times New Roman"/>
          <w:spacing w:val="-1"/>
          <w:sz w:val="28"/>
          <w:szCs w:val="23"/>
          <w:lang w:val="en-GB"/>
        </w:rPr>
        <w:t>–25</w:t>
      </w:r>
      <w:r w:rsidRPr="00C91BA4">
        <w:rPr>
          <w:rFonts w:ascii="Times New Roman" w:hAnsi="Times New Roman" w:cs="Times New Roman"/>
          <w:spacing w:val="-1"/>
          <w:sz w:val="28"/>
          <w:szCs w:val="23"/>
          <w:lang w:val="en-US"/>
        </w:rPr>
        <w:t>92</w:t>
      </w:r>
      <w:bookmarkEnd w:id="156"/>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7" w:name="_Ref192401845"/>
      <w:r w:rsidRPr="00C91BA4">
        <w:rPr>
          <w:rFonts w:ascii="Times New Roman" w:hAnsi="Times New Roman" w:cs="Times New Roman"/>
          <w:spacing w:val="-1"/>
          <w:sz w:val="28"/>
          <w:szCs w:val="23"/>
          <w:lang w:val="uk-UA"/>
        </w:rPr>
        <w:t>Bula C.</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An epidemic of food-borne listeriosis in western Switzerland description of 57 cases involving adults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C.</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Bula, J.</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Bille, M. Glauser // Clin. Infect.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Dis</w:t>
      </w:r>
      <w:r w:rsidRPr="00C91BA4">
        <w:rPr>
          <w:rFonts w:ascii="Times New Roman" w:hAnsi="Times New Roman" w:cs="Times New Roman"/>
          <w:sz w:val="28"/>
          <w:szCs w:val="28"/>
          <w:lang w:val="uk-UA"/>
        </w:rPr>
        <w:t xml:space="preserve">. – </w:t>
      </w:r>
      <w:r w:rsidRPr="00C91BA4">
        <w:rPr>
          <w:rFonts w:ascii="Times New Roman" w:hAnsi="Times New Roman" w:cs="Times New Roman"/>
          <w:spacing w:val="-1"/>
          <w:sz w:val="28"/>
          <w:szCs w:val="23"/>
          <w:lang w:val="uk-UA"/>
        </w:rPr>
        <w:t>1995</w:t>
      </w:r>
      <w:r w:rsidRPr="00C91BA4">
        <w:rPr>
          <w:rFonts w:ascii="Times New Roman" w:hAnsi="Times New Roman" w:cs="Times New Roman"/>
          <w:sz w:val="28"/>
          <w:szCs w:val="28"/>
          <w:lang w:val="uk-UA"/>
        </w:rPr>
        <w:t xml:space="preserve">. – № </w:t>
      </w:r>
      <w:r w:rsidRPr="00C91BA4">
        <w:rPr>
          <w:rFonts w:ascii="Times New Roman" w:hAnsi="Times New Roman" w:cs="Times New Roman"/>
          <w:spacing w:val="-1"/>
          <w:sz w:val="28"/>
          <w:szCs w:val="23"/>
          <w:lang w:val="uk-UA"/>
        </w:rPr>
        <w:t>20</w:t>
      </w:r>
      <w:r w:rsidRPr="00C91BA4">
        <w:rPr>
          <w:rFonts w:ascii="Times New Roman" w:hAnsi="Times New Roman" w:cs="Times New Roman"/>
          <w:sz w:val="28"/>
          <w:szCs w:val="28"/>
          <w:lang w:val="uk-UA"/>
        </w:rPr>
        <w:t>. – Р.</w:t>
      </w:r>
      <w:r w:rsidRPr="00C91BA4">
        <w:rPr>
          <w:rFonts w:ascii="Times New Roman" w:hAnsi="Times New Roman" w:cs="Times New Roman"/>
          <w:sz w:val="28"/>
          <w:szCs w:val="28"/>
          <w:lang w:val="en-US"/>
        </w:rPr>
        <w:t xml:space="preserve"> </w:t>
      </w:r>
      <w:r w:rsidRPr="00C91BA4">
        <w:rPr>
          <w:rFonts w:ascii="Times New Roman" w:hAnsi="Times New Roman" w:cs="Times New Roman"/>
          <w:spacing w:val="-1"/>
          <w:sz w:val="28"/>
          <w:szCs w:val="23"/>
          <w:lang w:val="uk-UA"/>
        </w:rPr>
        <w:t>66–72</w:t>
      </w:r>
      <w:bookmarkEnd w:id="157"/>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8" w:name="_Ref192427311"/>
      <w:r w:rsidRPr="00C91BA4">
        <w:rPr>
          <w:rFonts w:ascii="Times New Roman" w:hAnsi="Times New Roman" w:cs="Times New Roman"/>
          <w:spacing w:val="-1"/>
          <w:sz w:val="28"/>
          <w:szCs w:val="23"/>
          <w:lang w:val="uk-UA"/>
        </w:rPr>
        <w:t>B</w:t>
      </w:r>
      <w:r w:rsidRPr="00C91BA4">
        <w:rPr>
          <w:rFonts w:ascii="Times New Roman" w:hAnsi="Times New Roman" w:cs="Times New Roman"/>
          <w:spacing w:val="-1"/>
          <w:sz w:val="28"/>
          <w:szCs w:val="23"/>
          <w:lang w:val="en-US"/>
        </w:rPr>
        <w:t>ystron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2"/>
          <w:sz w:val="28"/>
          <w:szCs w:val="23"/>
          <w:lang w:val="en-US"/>
        </w:rPr>
        <w:t>Wystepowanie</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paleczek</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Salmonella</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i</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Listeria</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spp</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w</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produktach</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zywnosciowych</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pochodzhenia</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zwierzecego</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w:t>
      </w:r>
      <w:r w:rsidRPr="00C91BA4">
        <w:rPr>
          <w:rFonts w:ascii="Times New Roman" w:hAnsi="Times New Roman" w:cs="Times New Roman"/>
          <w:spacing w:val="-1"/>
          <w:sz w:val="28"/>
          <w:szCs w:val="23"/>
          <w:lang w:val="en-US"/>
        </w:rPr>
        <w:t>ystron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2"/>
          <w:sz w:val="28"/>
          <w:szCs w:val="23"/>
          <w:lang w:val="en-US"/>
        </w:rPr>
        <w:t>K</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US"/>
        </w:rPr>
        <w:t xml:space="preserve"> Kozek</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US"/>
        </w:rPr>
        <w:t>Paszkowska</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 xml:space="preserve">             J</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Molenda</w:t>
      </w:r>
      <w:r w:rsidRPr="00C91BA4">
        <w:rPr>
          <w:rFonts w:ascii="Times New Roman" w:hAnsi="Times New Roman" w:cs="Times New Roman"/>
          <w:spacing w:val="-2"/>
          <w:sz w:val="28"/>
          <w:szCs w:val="23"/>
          <w:lang w:val="uk-UA"/>
        </w:rPr>
        <w:t xml:space="preserve"> // </w:t>
      </w:r>
      <w:r w:rsidRPr="00C91BA4">
        <w:rPr>
          <w:rFonts w:ascii="Times New Roman" w:hAnsi="Times New Roman" w:cs="Times New Roman"/>
          <w:spacing w:val="-2"/>
          <w:sz w:val="28"/>
          <w:szCs w:val="23"/>
          <w:lang w:val="en-US"/>
        </w:rPr>
        <w:t xml:space="preserve">Bromat.chem. </w:t>
      </w:r>
      <w:proofErr w:type="gramStart"/>
      <w:r w:rsidRPr="00C91BA4">
        <w:rPr>
          <w:rFonts w:ascii="Times New Roman" w:hAnsi="Times New Roman" w:cs="Times New Roman"/>
          <w:spacing w:val="-2"/>
          <w:sz w:val="28"/>
          <w:szCs w:val="23"/>
          <w:lang w:val="en-US"/>
        </w:rPr>
        <w:t>toksykol</w:t>
      </w:r>
      <w:proofErr w:type="gramEnd"/>
      <w:r w:rsidRPr="00C91BA4">
        <w:rPr>
          <w:rFonts w:ascii="Times New Roman" w:hAnsi="Times New Roman" w:cs="Times New Roman"/>
          <w:spacing w:val="-2"/>
          <w:sz w:val="28"/>
          <w:szCs w:val="23"/>
          <w:lang w:val="en-US"/>
        </w:rPr>
        <w:t>. – Suplement. – 2003. – Str. 425–429</w:t>
      </w:r>
      <w:bookmarkEnd w:id="158"/>
      <w:r w:rsidRPr="00C91BA4">
        <w:rPr>
          <w:rFonts w:ascii="Times New Roman" w:hAnsi="Times New Roman" w:cs="Times New Roman"/>
          <w:spacing w:val="-2"/>
          <w:sz w:val="28"/>
          <w:szCs w:val="23"/>
          <w:lang w:val="en-US"/>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59" w:name="_Ref192419051"/>
      <w:r w:rsidRPr="00C91BA4">
        <w:rPr>
          <w:rFonts w:ascii="Times New Roman" w:hAnsi="Times New Roman" w:cs="Times New Roman"/>
          <w:spacing w:val="-1"/>
          <w:sz w:val="28"/>
          <w:szCs w:val="23"/>
          <w:lang w:val="uk-UA"/>
        </w:rPr>
        <w:t>Can food-related environmental factors induce different behaviour in two key serovars, 4b and 1/2a, oi Listeria monocytogenes / S.</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Buncic, S.</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Avery, J</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Rocourt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J</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 xml:space="preserve"> Food Microbiol</w:t>
      </w:r>
      <w:r w:rsidRPr="00C91BA4">
        <w:rPr>
          <w:rFonts w:ascii="Times New Roman" w:hAnsi="Times New Roman" w:cs="Times New Roman"/>
          <w:sz w:val="28"/>
          <w:szCs w:val="28"/>
          <w:lang w:val="uk-UA"/>
        </w:rPr>
        <w:t xml:space="preserve">. – </w:t>
      </w:r>
      <w:r w:rsidRPr="00C91BA4">
        <w:rPr>
          <w:rFonts w:ascii="Times New Roman" w:hAnsi="Times New Roman" w:cs="Times New Roman"/>
          <w:spacing w:val="-1"/>
          <w:sz w:val="28"/>
          <w:szCs w:val="23"/>
          <w:lang w:val="uk-UA"/>
        </w:rPr>
        <w:t>2001</w:t>
      </w:r>
      <w:r w:rsidRPr="00C91BA4">
        <w:rPr>
          <w:rFonts w:ascii="Times New Roman" w:hAnsi="Times New Roman" w:cs="Times New Roman"/>
          <w:sz w:val="28"/>
          <w:szCs w:val="28"/>
          <w:lang w:val="uk-UA"/>
        </w:rPr>
        <w:t xml:space="preserve">. – № </w:t>
      </w:r>
      <w:r w:rsidRPr="00C91BA4">
        <w:rPr>
          <w:rFonts w:ascii="Times New Roman" w:hAnsi="Times New Roman" w:cs="Times New Roman"/>
          <w:spacing w:val="-1"/>
          <w:sz w:val="28"/>
          <w:szCs w:val="23"/>
          <w:lang w:val="uk-UA"/>
        </w:rPr>
        <w:t>65</w:t>
      </w:r>
      <w:r w:rsidRPr="00C91BA4">
        <w:rPr>
          <w:rFonts w:ascii="Times New Roman" w:hAnsi="Times New Roman" w:cs="Times New Roman"/>
          <w:sz w:val="28"/>
          <w:szCs w:val="28"/>
          <w:lang w:val="uk-UA"/>
        </w:rPr>
        <w:t xml:space="preserve">. – Р. </w:t>
      </w:r>
      <w:r w:rsidRPr="00C91BA4">
        <w:rPr>
          <w:rFonts w:ascii="Times New Roman" w:hAnsi="Times New Roman" w:cs="Times New Roman"/>
          <w:spacing w:val="-1"/>
          <w:sz w:val="28"/>
          <w:szCs w:val="23"/>
          <w:lang w:val="uk-UA"/>
        </w:rPr>
        <w:t>201</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212</w:t>
      </w:r>
      <w:r w:rsidRPr="00C91BA4">
        <w:rPr>
          <w:rFonts w:ascii="Times New Roman" w:hAnsi="Times New Roman" w:cs="Times New Roman"/>
          <w:spacing w:val="-1"/>
          <w:sz w:val="28"/>
          <w:szCs w:val="23"/>
          <w:lang w:val="en-US"/>
        </w:rPr>
        <w:t>.</w:t>
      </w:r>
      <w:bookmarkEnd w:id="15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r w:rsidRPr="00C91BA4">
        <w:rPr>
          <w:rFonts w:ascii="Times New Roman" w:hAnsi="Times New Roman" w:cs="Times New Roman"/>
          <w:spacing w:val="5"/>
          <w:sz w:val="28"/>
          <w:szCs w:val="22"/>
          <w:lang w:val="en-US"/>
        </w:rPr>
        <w:t xml:space="preserve">Carvajal A. Fatal endocarditis due </w:t>
      </w:r>
      <w:r w:rsidRPr="00C91BA4">
        <w:rPr>
          <w:rFonts w:ascii="Times New Roman" w:hAnsi="Times New Roman" w:cs="Times New Roman"/>
          <w:spacing w:val="-1"/>
          <w:sz w:val="28"/>
          <w:szCs w:val="23"/>
          <w:lang w:val="uk-UA"/>
        </w:rPr>
        <w:t xml:space="preserve">to Listeria monocytogenes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5"/>
          <w:sz w:val="28"/>
          <w:szCs w:val="22"/>
          <w:lang w:val="en-US"/>
        </w:rPr>
        <w:t xml:space="preserve">A. Carvajal, W. Fredericsen </w:t>
      </w:r>
      <w:r w:rsidRPr="00C91BA4">
        <w:rPr>
          <w:rFonts w:ascii="Times New Roman" w:hAnsi="Times New Roman" w:cs="Times New Roman"/>
          <w:spacing w:val="-1"/>
          <w:sz w:val="28"/>
          <w:szCs w:val="23"/>
          <w:lang w:val="uk-UA"/>
        </w:rPr>
        <w:t>// Rev</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 xml:space="preserve"> Infect. Dis. – 1988. – № 23. – Р. 976</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978.</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60" w:name="_Ref192401406"/>
      <w:r w:rsidRPr="00C91BA4">
        <w:rPr>
          <w:rFonts w:ascii="Times New Roman" w:hAnsi="Times New Roman" w:cs="Times New Roman"/>
          <w:spacing w:val="-1"/>
          <w:sz w:val="28"/>
          <w:szCs w:val="23"/>
          <w:lang w:val="en-US"/>
        </w:rPr>
        <w:t xml:space="preserve">Characterization of Listeria monocytogenes isolates from the meat, poultry and seafood industries by automated nbotyping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Suihko,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Salo, O. Niclasen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Food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uk-UA"/>
        </w:rPr>
        <w:t>. – 2002. – № 72. – Р.137–146</w:t>
      </w:r>
      <w:bookmarkEnd w:id="160"/>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61" w:name="_Ref192428300"/>
      <w:r w:rsidRPr="00C91BA4">
        <w:rPr>
          <w:rFonts w:ascii="Times New Roman" w:hAnsi="Times New Roman" w:cs="Times New Roman"/>
          <w:spacing w:val="-1"/>
          <w:sz w:val="28"/>
          <w:szCs w:val="23"/>
          <w:lang w:val="en-US"/>
        </w:rPr>
        <w:t xml:space="preserve">Comparison of nbotyping and multilocus enzyme electrophoresis for subtypmg of Listeria monocytogenes isolates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Graves, B</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Swaminathan, M</w:t>
      </w:r>
      <w:r w:rsidRPr="00C91BA4">
        <w:rPr>
          <w:rFonts w:ascii="Times New Roman" w:hAnsi="Times New Roman" w:cs="Times New Roman"/>
          <w:spacing w:val="-1"/>
          <w:sz w:val="28"/>
          <w:szCs w:val="23"/>
          <w:lang w:val="en-GB"/>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Reeves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Clin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1994</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32</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2936–</w:t>
      </w:r>
      <w:r w:rsidRPr="00C91BA4">
        <w:rPr>
          <w:rFonts w:ascii="Times New Roman" w:hAnsi="Times New Roman" w:cs="Times New Roman"/>
          <w:spacing w:val="-1"/>
          <w:sz w:val="28"/>
          <w:szCs w:val="23"/>
          <w:lang w:val="en-GB"/>
        </w:rPr>
        <w:t>29</w:t>
      </w:r>
      <w:r w:rsidRPr="00C91BA4">
        <w:rPr>
          <w:rFonts w:ascii="Times New Roman" w:hAnsi="Times New Roman" w:cs="Times New Roman"/>
          <w:spacing w:val="-1"/>
          <w:sz w:val="28"/>
          <w:szCs w:val="23"/>
          <w:lang w:val="en-US"/>
        </w:rPr>
        <w:t>43</w:t>
      </w:r>
      <w:bookmarkEnd w:id="161"/>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62" w:name="_Ref192428347"/>
      <w:bookmarkStart w:id="163" w:name="_Ref192428542"/>
      <w:r w:rsidRPr="00C91BA4">
        <w:rPr>
          <w:rFonts w:ascii="Times New Roman" w:hAnsi="Times New Roman" w:cs="Times New Roman"/>
          <w:spacing w:val="-3"/>
          <w:sz w:val="28"/>
          <w:szCs w:val="23"/>
          <w:lang w:val="en-US"/>
        </w:rPr>
        <w:t xml:space="preserve">Comparison of "Gen-Probe" DNA probe and </w:t>
      </w:r>
      <w:r w:rsidRPr="00C91BA4">
        <w:rPr>
          <w:rFonts w:ascii="Times New Roman" w:hAnsi="Times New Roman" w:cs="Times New Roman"/>
          <w:spacing w:val="-2"/>
          <w:sz w:val="28"/>
          <w:szCs w:val="23"/>
          <w:lang w:val="en-US"/>
        </w:rPr>
        <w:t xml:space="preserve">PCR for detection </w:t>
      </w:r>
      <w:r w:rsidRPr="00C91BA4">
        <w:rPr>
          <w:rFonts w:ascii="Times New Roman" w:hAnsi="Times New Roman" w:cs="Times New Roman"/>
          <w:spacing w:val="-1"/>
          <w:sz w:val="28"/>
          <w:szCs w:val="23"/>
          <w:lang w:val="en-GB"/>
        </w:rPr>
        <w:t>of Listeria monocytogenes in naturally contaminated soft cheese and semi-soft cheese</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3"/>
          <w:sz w:val="28"/>
          <w:szCs w:val="23"/>
          <w:lang w:val="en-GB"/>
        </w:rPr>
        <w:t xml:space="preserve">C. Niederhauser, C. Hofelein, Lu Thy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1"/>
          <w:sz w:val="28"/>
          <w:szCs w:val="23"/>
          <w:lang w:val="en-GB"/>
        </w:rPr>
        <w:t>Res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GB"/>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GB"/>
        </w:rPr>
        <w:t>1993</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GB"/>
        </w:rPr>
        <w:t>144</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GB"/>
        </w:rPr>
        <w:t>47</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GB"/>
        </w:rPr>
        <w:t>54.</w:t>
      </w:r>
      <w:bookmarkEnd w:id="16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r w:rsidRPr="00C91BA4">
        <w:rPr>
          <w:rFonts w:ascii="Times New Roman" w:hAnsi="Times New Roman" w:cs="Times New Roman"/>
          <w:spacing w:val="2"/>
          <w:sz w:val="28"/>
          <w:szCs w:val="22"/>
          <w:lang w:val="en-US"/>
        </w:rPr>
        <w:lastRenderedPageBreak/>
        <w:t>Comparison of nbotyping, arbitrarily primed PCR, and pulsed-field gel electrophoresis for molecular typing of Listeria monocytogenes</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 xml:space="preserve"> M</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Louie, P</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Jayaratne, I</w:t>
      </w:r>
      <w:r w:rsidRPr="00C91BA4">
        <w:rPr>
          <w:rFonts w:ascii="Times New Roman" w:hAnsi="Times New Roman" w:cs="Times New Roman"/>
          <w:spacing w:val="2"/>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sz w:val="28"/>
          <w:szCs w:val="22"/>
          <w:lang w:val="en-US"/>
        </w:rPr>
        <w:t xml:space="preserve">Luchsinger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J</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Clin</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2"/>
          <w:sz w:val="28"/>
          <w:szCs w:val="22"/>
          <w:lang w:val="en-US"/>
        </w:rPr>
        <w:t>1996</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2"/>
          <w:sz w:val="28"/>
          <w:szCs w:val="22"/>
          <w:lang w:val="en-US"/>
        </w:rPr>
        <w:t>34</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2"/>
          <w:sz w:val="28"/>
          <w:szCs w:val="22"/>
          <w:lang w:val="en-US"/>
        </w:rPr>
        <w:t>15–</w:t>
      </w:r>
      <w:r w:rsidRPr="00C91BA4">
        <w:rPr>
          <w:rFonts w:ascii="Times New Roman" w:hAnsi="Times New Roman" w:cs="Times New Roman"/>
          <w:spacing w:val="2"/>
          <w:sz w:val="28"/>
          <w:szCs w:val="22"/>
          <w:lang w:val="uk-UA"/>
        </w:rPr>
        <w:t>1</w:t>
      </w:r>
      <w:r w:rsidRPr="00C91BA4">
        <w:rPr>
          <w:rFonts w:ascii="Times New Roman" w:hAnsi="Times New Roman" w:cs="Times New Roman"/>
          <w:spacing w:val="2"/>
          <w:sz w:val="28"/>
          <w:szCs w:val="22"/>
          <w:lang w:val="en-US"/>
        </w:rPr>
        <w:t>9</w:t>
      </w:r>
      <w:bookmarkEnd w:id="162"/>
      <w:r w:rsidRPr="00C91BA4">
        <w:rPr>
          <w:rFonts w:ascii="Times New Roman" w:hAnsi="Times New Roman" w:cs="Times New Roman"/>
          <w:spacing w:val="2"/>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r w:rsidRPr="00C91BA4">
        <w:rPr>
          <w:rFonts w:ascii="Times New Roman" w:hAnsi="Times New Roman" w:cs="Times New Roman"/>
          <w:spacing w:val="4"/>
          <w:sz w:val="28"/>
          <w:szCs w:val="22"/>
          <w:lang w:val="en-US"/>
        </w:rPr>
        <w:t>Correlations</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xml:space="preserve">between molecular subtyping and serotyping of Listeria monocytogenes </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lang w:val="en-US"/>
        </w:rPr>
        <w:t>C</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lang w:val="en-US"/>
        </w:rPr>
        <w:t>Nadon, D</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lang w:val="en-US"/>
        </w:rPr>
        <w:t>Woodward, C</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lang w:val="en-US"/>
        </w:rPr>
        <w:t xml:space="preserve">Young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4"/>
          <w:sz w:val="28"/>
          <w:szCs w:val="22"/>
          <w:lang w:val="en-US"/>
        </w:rPr>
        <w:t>J</w:t>
      </w:r>
      <w:r w:rsidRPr="00C91BA4">
        <w:rPr>
          <w:rFonts w:ascii="Times New Roman" w:hAnsi="Times New Roman" w:cs="Times New Roman"/>
          <w:spacing w:val="4"/>
          <w:sz w:val="28"/>
          <w:szCs w:val="22"/>
          <w:lang w:val="en-GB"/>
        </w:rPr>
        <w:t>.</w:t>
      </w:r>
      <w:r w:rsidRPr="00C91BA4">
        <w:rPr>
          <w:rFonts w:ascii="Times New Roman" w:hAnsi="Times New Roman" w:cs="Times New Roman"/>
          <w:spacing w:val="4"/>
          <w:sz w:val="28"/>
          <w:szCs w:val="22"/>
          <w:lang w:val="en-US"/>
        </w:rPr>
        <w:t xml:space="preserve"> Clin</w:t>
      </w:r>
      <w:r w:rsidRPr="00C91BA4">
        <w:rPr>
          <w:rFonts w:ascii="Times New Roman" w:hAnsi="Times New Roman" w:cs="Times New Roman"/>
          <w:spacing w:val="4"/>
          <w:sz w:val="28"/>
          <w:szCs w:val="22"/>
          <w:lang w:val="en-GB"/>
        </w:rPr>
        <w:t>.</w:t>
      </w:r>
      <w:r w:rsidRPr="00C91BA4">
        <w:rPr>
          <w:rFonts w:ascii="Times New Roman" w:hAnsi="Times New Roman" w:cs="Times New Roman"/>
          <w:spacing w:val="4"/>
          <w:sz w:val="28"/>
          <w:szCs w:val="22"/>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en-US"/>
        </w:rPr>
        <w:t>2001</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en-US"/>
        </w:rPr>
        <w:t>39</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4"/>
          <w:sz w:val="28"/>
          <w:szCs w:val="22"/>
          <w:lang w:val="en-US"/>
        </w:rPr>
        <w:t>2704–</w:t>
      </w:r>
      <w:r w:rsidRPr="00C91BA4">
        <w:rPr>
          <w:rFonts w:ascii="Times New Roman" w:hAnsi="Times New Roman" w:cs="Times New Roman"/>
          <w:spacing w:val="4"/>
          <w:sz w:val="28"/>
          <w:szCs w:val="22"/>
          <w:lang w:val="en-GB"/>
        </w:rPr>
        <w:t>270</w:t>
      </w:r>
      <w:r w:rsidRPr="00C91BA4">
        <w:rPr>
          <w:rFonts w:ascii="Times New Roman" w:hAnsi="Times New Roman" w:cs="Times New Roman"/>
          <w:spacing w:val="4"/>
          <w:sz w:val="28"/>
          <w:szCs w:val="22"/>
          <w:lang w:val="en-US"/>
        </w:rPr>
        <w:t>7</w:t>
      </w:r>
      <w:r w:rsidRPr="00C91BA4">
        <w:rPr>
          <w:rFonts w:ascii="Times New Roman" w:hAnsi="Times New Roman" w:cs="Times New Roman"/>
          <w:spacing w:val="4"/>
          <w:sz w:val="28"/>
          <w:szCs w:val="22"/>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64" w:name="_Ref192428684"/>
      <w:r w:rsidRPr="00C91BA4">
        <w:rPr>
          <w:rFonts w:ascii="Times New Roman" w:hAnsi="Times New Roman" w:cs="Times New Roman"/>
          <w:spacing w:val="-3"/>
          <w:sz w:val="28"/>
          <w:szCs w:val="23"/>
          <w:lang w:val="en-GB"/>
        </w:rPr>
        <w:t xml:space="preserve">Curiale M. S. </w:t>
      </w:r>
      <w:r w:rsidRPr="00C91BA4">
        <w:rPr>
          <w:rFonts w:ascii="Times New Roman" w:hAnsi="Times New Roman" w:cs="Times New Roman"/>
          <w:spacing w:val="-3"/>
          <w:sz w:val="28"/>
          <w:szCs w:val="23"/>
          <w:lang w:val="en-US"/>
        </w:rPr>
        <w:t xml:space="preserve">Enrime-linked immunoassay for detection </w:t>
      </w:r>
      <w:r w:rsidRPr="00C91BA4">
        <w:rPr>
          <w:rFonts w:ascii="Times New Roman" w:hAnsi="Times New Roman" w:cs="Times New Roman"/>
          <w:spacing w:val="-3"/>
          <w:sz w:val="28"/>
          <w:szCs w:val="23"/>
          <w:lang w:val="en-GB"/>
        </w:rPr>
        <w:t>of Listeria monocytogenes in Dairy jjiwuuccs, seafoods and meets / M. S. Curiale, W. Lepper // JAOAC. – 1994.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1"/>
          <w:sz w:val="28"/>
          <w:szCs w:val="23"/>
          <w:lang w:val="en-US"/>
        </w:rPr>
        <w:t>77</w:t>
      </w:r>
      <w:r w:rsidRPr="00C91BA4">
        <w:rPr>
          <w:rFonts w:ascii="Times New Roman" w:hAnsi="Times New Roman" w:cs="Times New Roman"/>
          <w:spacing w:val="-2"/>
          <w:sz w:val="28"/>
          <w:szCs w:val="23"/>
          <w:lang w:val="en-US"/>
        </w:rPr>
        <w:t xml:space="preserve">. – </w:t>
      </w:r>
      <w:r w:rsidRPr="00C91BA4">
        <w:rPr>
          <w:rFonts w:ascii="Times New Roman" w:hAnsi="Times New Roman" w:cs="Times New Roman"/>
          <w:spacing w:val="-2"/>
          <w:sz w:val="28"/>
          <w:szCs w:val="23"/>
        </w:rPr>
        <w:t>Р</w:t>
      </w:r>
      <w:r w:rsidRPr="00C91BA4">
        <w:rPr>
          <w:rFonts w:ascii="Times New Roman" w:hAnsi="Times New Roman" w:cs="Times New Roman"/>
          <w:spacing w:val="-2"/>
          <w:sz w:val="28"/>
          <w:szCs w:val="23"/>
          <w:lang w:val="en-GB"/>
        </w:rPr>
        <w:t>.</w:t>
      </w:r>
      <w:r w:rsidRPr="00C91BA4">
        <w:rPr>
          <w:rFonts w:ascii="Times New Roman" w:hAnsi="Times New Roman" w:cs="Times New Roman"/>
          <w:spacing w:val="-1"/>
          <w:sz w:val="28"/>
          <w:szCs w:val="23"/>
          <w:lang w:val="en-US"/>
        </w:rPr>
        <w:t>1472–</w:t>
      </w:r>
      <w:r w:rsidRPr="00C91BA4">
        <w:rPr>
          <w:rFonts w:ascii="Times New Roman" w:hAnsi="Times New Roman" w:cs="Times New Roman"/>
          <w:spacing w:val="-1"/>
          <w:sz w:val="28"/>
          <w:szCs w:val="23"/>
          <w:lang w:val="en-GB"/>
        </w:rPr>
        <w:t>14</w:t>
      </w:r>
      <w:r w:rsidRPr="00C91BA4">
        <w:rPr>
          <w:rFonts w:ascii="Times New Roman" w:hAnsi="Times New Roman" w:cs="Times New Roman"/>
          <w:spacing w:val="-1"/>
          <w:sz w:val="28"/>
          <w:szCs w:val="23"/>
          <w:lang w:val="en-US"/>
        </w:rPr>
        <w:t>89.</w:t>
      </w:r>
      <w:bookmarkEnd w:id="16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65" w:name="_Ref192428153"/>
      <w:r w:rsidRPr="00C91BA4">
        <w:rPr>
          <w:rFonts w:ascii="Times New Roman" w:hAnsi="Times New Roman" w:cs="Times New Roman"/>
          <w:spacing w:val="3"/>
          <w:sz w:val="28"/>
          <w:szCs w:val="22"/>
          <w:lang w:val="en-US"/>
        </w:rPr>
        <w:t>Dauphin G</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Use of PFGE typing for tracing contamination</w:t>
      </w:r>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2"/>
          <w:lang w:val="en-US"/>
        </w:rPr>
        <w:t>with Listeria monocytogenes in three cold-smoked salmon processing plants</w:t>
      </w:r>
      <w:r w:rsidRPr="00C91BA4">
        <w:rPr>
          <w:rFonts w:ascii="Times New Roman" w:hAnsi="Times New Roman" w:cs="Times New Roman"/>
          <w:spacing w:val="3"/>
          <w:sz w:val="28"/>
          <w:szCs w:val="22"/>
          <w:lang w:val="en-GB"/>
        </w:rPr>
        <w:t xml:space="preserve"> / </w:t>
      </w:r>
      <w:r w:rsidRPr="00C91BA4">
        <w:rPr>
          <w:rFonts w:ascii="Times New Roman" w:hAnsi="Times New Roman" w:cs="Times New Roman"/>
          <w:spacing w:val="3"/>
          <w:sz w:val="28"/>
          <w:szCs w:val="22"/>
          <w:lang w:val="en-US"/>
        </w:rPr>
        <w:t>G</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Dauphin, </w:t>
      </w:r>
      <w:r>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2"/>
          <w:lang w:val="en-US"/>
        </w:rPr>
        <w:t>C</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Ragimbeau</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P. Malle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Int</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J</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Food Microbiol</w:t>
      </w:r>
      <w:r w:rsidRPr="00C91BA4">
        <w:rPr>
          <w:rFonts w:ascii="Times New Roman" w:hAnsi="Times New Roman" w:cs="Times New Roman"/>
          <w:spacing w:val="3"/>
          <w:sz w:val="28"/>
          <w:szCs w:val="22"/>
          <w:lang w:val="en-GB"/>
        </w:rPr>
        <w:t>.</w:t>
      </w:r>
      <w:r w:rsidRPr="00C91BA4">
        <w:rPr>
          <w:rFonts w:ascii="Times New Roman" w:hAnsi="Times New Roman" w:cs="Times New Roman"/>
          <w:sz w:val="28"/>
          <w:szCs w:val="28"/>
          <w:lang w:val="uk-UA"/>
        </w:rPr>
        <w:t xml:space="preserve"> – </w:t>
      </w:r>
      <w:r w:rsidRPr="00C91BA4">
        <w:rPr>
          <w:rFonts w:ascii="Times New Roman" w:hAnsi="Times New Roman" w:cs="Times New Roman"/>
          <w:spacing w:val="3"/>
          <w:sz w:val="28"/>
          <w:szCs w:val="22"/>
          <w:lang w:val="en-US"/>
        </w:rPr>
        <w:t>2001</w:t>
      </w:r>
      <w:r w:rsidRPr="00C91BA4">
        <w:rPr>
          <w:rFonts w:ascii="Times New Roman" w:hAnsi="Times New Roman" w:cs="Times New Roman"/>
          <w:sz w:val="28"/>
          <w:szCs w:val="28"/>
          <w:lang w:val="uk-UA"/>
        </w:rPr>
        <w:t xml:space="preserve">. – № </w:t>
      </w:r>
      <w:r w:rsidRPr="00C91BA4">
        <w:rPr>
          <w:rFonts w:ascii="Times New Roman" w:hAnsi="Times New Roman" w:cs="Times New Roman"/>
          <w:spacing w:val="3"/>
          <w:sz w:val="28"/>
          <w:szCs w:val="22"/>
          <w:lang w:val="en-US"/>
        </w:rPr>
        <w:t>64</w:t>
      </w:r>
      <w:r w:rsidRPr="00C91BA4">
        <w:rPr>
          <w:rFonts w:ascii="Times New Roman" w:hAnsi="Times New Roman" w:cs="Times New Roman"/>
          <w:sz w:val="28"/>
          <w:szCs w:val="28"/>
          <w:lang w:val="uk-UA"/>
        </w:rPr>
        <w:t>. – Р.</w:t>
      </w:r>
      <w:r w:rsidRPr="00C91BA4">
        <w:rPr>
          <w:rFonts w:ascii="Times New Roman" w:hAnsi="Times New Roman" w:cs="Times New Roman"/>
          <w:sz w:val="28"/>
          <w:szCs w:val="28"/>
          <w:lang w:val="en-US"/>
        </w:rPr>
        <w:t xml:space="preserve"> </w:t>
      </w:r>
      <w:r w:rsidRPr="00C91BA4">
        <w:rPr>
          <w:rFonts w:ascii="Times New Roman" w:hAnsi="Times New Roman" w:cs="Times New Roman"/>
          <w:spacing w:val="3"/>
          <w:sz w:val="28"/>
          <w:szCs w:val="22"/>
          <w:lang w:val="en-US"/>
        </w:rPr>
        <w:t>51–61.</w:t>
      </w:r>
      <w:bookmarkEnd w:id="16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66" w:name="_Ref192428124"/>
      <w:r w:rsidRPr="00C91BA4">
        <w:rPr>
          <w:rFonts w:ascii="Times New Roman" w:hAnsi="Times New Roman" w:cs="Times New Roman"/>
          <w:spacing w:val="3"/>
          <w:sz w:val="28"/>
          <w:szCs w:val="22"/>
          <w:lang w:val="en-US"/>
        </w:rPr>
        <w:t xml:space="preserve">Destro M. T. Use of molecular typing methods to trace the </w:t>
      </w:r>
      <w:r w:rsidRPr="00C91BA4">
        <w:rPr>
          <w:rFonts w:ascii="Times New Roman" w:hAnsi="Times New Roman" w:cs="Times New Roman"/>
          <w:spacing w:val="2"/>
          <w:sz w:val="28"/>
          <w:szCs w:val="22"/>
          <w:lang w:val="en-US"/>
        </w:rPr>
        <w:t xml:space="preserve">dissemination of </w:t>
      </w:r>
      <w:r w:rsidRPr="00C91BA4">
        <w:rPr>
          <w:rFonts w:ascii="Times New Roman" w:hAnsi="Times New Roman" w:cs="Times New Roman"/>
          <w:spacing w:val="3"/>
          <w:sz w:val="28"/>
          <w:szCs w:val="22"/>
          <w:lang w:val="en-US"/>
        </w:rPr>
        <w:t>Listeria monocytogenes in a shrimp</w:t>
      </w:r>
      <w:r w:rsidRPr="00C91BA4">
        <w:rPr>
          <w:rFonts w:ascii="Times New Roman" w:hAnsi="Times New Roman" w:cs="Times New Roman"/>
          <w:spacing w:val="2"/>
          <w:sz w:val="28"/>
          <w:szCs w:val="22"/>
          <w:lang w:val="en-US"/>
        </w:rPr>
        <w:t xml:space="preserve"> processing plant / </w:t>
      </w:r>
      <w:r w:rsidRPr="00C91BA4">
        <w:rPr>
          <w:rFonts w:ascii="Times New Roman" w:hAnsi="Times New Roman" w:cs="Times New Roman"/>
          <w:spacing w:val="3"/>
          <w:sz w:val="28"/>
          <w:szCs w:val="22"/>
          <w:lang w:val="en-US"/>
        </w:rPr>
        <w:t xml:space="preserve">M. T. Destro, M. F. Leitao, J. M. Farber </w:t>
      </w:r>
      <w:r w:rsidRPr="00C91BA4">
        <w:rPr>
          <w:rFonts w:ascii="Times New Roman" w:hAnsi="Times New Roman" w:cs="Times New Roman"/>
          <w:spacing w:val="2"/>
          <w:sz w:val="28"/>
          <w:szCs w:val="22"/>
          <w:lang w:val="en-US"/>
        </w:rPr>
        <w:t xml:space="preserve">// Appl. Environm. </w:t>
      </w:r>
      <w:r w:rsidRPr="00C91BA4">
        <w:rPr>
          <w:rFonts w:ascii="Times New Roman" w:hAnsi="Times New Roman" w:cs="Times New Roman"/>
          <w:spacing w:val="6"/>
          <w:sz w:val="28"/>
          <w:szCs w:val="22"/>
          <w:lang w:val="en-US"/>
        </w:rPr>
        <w:t xml:space="preserve">Microbiol. </w:t>
      </w:r>
      <w:r w:rsidRPr="00C91BA4">
        <w:rPr>
          <w:rFonts w:ascii="Times New Roman" w:hAnsi="Times New Roman" w:cs="Times New Roman"/>
          <w:sz w:val="28"/>
          <w:szCs w:val="28"/>
          <w:lang w:val="uk-UA"/>
        </w:rPr>
        <w:t xml:space="preserve">– </w:t>
      </w:r>
      <w:r w:rsidRPr="00C91BA4">
        <w:rPr>
          <w:rFonts w:ascii="Times New Roman" w:hAnsi="Times New Roman" w:cs="Times New Roman"/>
          <w:spacing w:val="6"/>
          <w:sz w:val="28"/>
          <w:szCs w:val="22"/>
          <w:lang w:val="en-US"/>
        </w:rPr>
        <w:t>1996.– № 62</w:t>
      </w:r>
      <w:r w:rsidRPr="00C91BA4">
        <w:rPr>
          <w:rFonts w:ascii="Times New Roman" w:hAnsi="Times New Roman" w:cs="Times New Roman"/>
          <w:spacing w:val="6"/>
          <w:sz w:val="28"/>
          <w:szCs w:val="22"/>
          <w:lang w:val="en-GB"/>
        </w:rPr>
        <w:t xml:space="preserve">. – </w:t>
      </w:r>
      <w:proofErr w:type="gramStart"/>
      <w:r w:rsidRPr="00C91BA4">
        <w:rPr>
          <w:rFonts w:ascii="Times New Roman" w:hAnsi="Times New Roman" w:cs="Times New Roman"/>
          <w:spacing w:val="6"/>
          <w:sz w:val="28"/>
          <w:szCs w:val="22"/>
        </w:rPr>
        <w:t>Р</w:t>
      </w:r>
      <w:r w:rsidRPr="00C91BA4">
        <w:rPr>
          <w:rFonts w:ascii="Times New Roman" w:hAnsi="Times New Roman" w:cs="Times New Roman"/>
          <w:spacing w:val="6"/>
          <w:sz w:val="28"/>
          <w:szCs w:val="22"/>
          <w:lang w:val="en-GB"/>
        </w:rPr>
        <w:t xml:space="preserve">. </w:t>
      </w:r>
      <w:r w:rsidRPr="00C91BA4">
        <w:rPr>
          <w:rFonts w:ascii="Times New Roman" w:hAnsi="Times New Roman" w:cs="Times New Roman"/>
          <w:spacing w:val="6"/>
          <w:sz w:val="28"/>
          <w:szCs w:val="22"/>
          <w:lang w:val="en-US"/>
        </w:rPr>
        <w:t>705</w:t>
      </w:r>
      <w:proofErr w:type="gramEnd"/>
      <w:r w:rsidRPr="00C91BA4">
        <w:rPr>
          <w:rFonts w:ascii="Times New Roman" w:hAnsi="Times New Roman" w:cs="Times New Roman"/>
          <w:spacing w:val="6"/>
          <w:sz w:val="28"/>
          <w:szCs w:val="22"/>
          <w:lang w:val="en-GB"/>
        </w:rPr>
        <w:t>–7</w:t>
      </w:r>
      <w:r w:rsidRPr="00C91BA4">
        <w:rPr>
          <w:rFonts w:ascii="Times New Roman" w:hAnsi="Times New Roman" w:cs="Times New Roman"/>
          <w:spacing w:val="6"/>
          <w:sz w:val="28"/>
          <w:szCs w:val="22"/>
          <w:lang w:val="en-US"/>
        </w:rPr>
        <w:t>11.</w:t>
      </w:r>
      <w:bookmarkEnd w:id="16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67" w:name="_Ref192418561"/>
      <w:r w:rsidRPr="00C91BA4">
        <w:rPr>
          <w:rFonts w:ascii="Times New Roman" w:hAnsi="Times New Roman" w:cs="Times New Roman"/>
          <w:spacing w:val="1"/>
          <w:sz w:val="28"/>
          <w:szCs w:val="23"/>
          <w:lang w:val="en-US"/>
        </w:rPr>
        <w:t xml:space="preserve">Differential activation of virulence gene expression by </w:t>
      </w:r>
      <w:proofErr w:type="gramStart"/>
      <w:r w:rsidRPr="00C91BA4">
        <w:rPr>
          <w:rFonts w:ascii="Times New Roman" w:hAnsi="Times New Roman" w:cs="Times New Roman"/>
          <w:spacing w:val="1"/>
          <w:sz w:val="28"/>
          <w:szCs w:val="23"/>
          <w:lang w:val="en-US"/>
        </w:rPr>
        <w:t>prf</w:t>
      </w:r>
      <w:proofErr w:type="gramEnd"/>
      <w:r w:rsidRPr="00C91BA4">
        <w:rPr>
          <w:rFonts w:ascii="Times New Roman" w:hAnsi="Times New Roman" w:cs="Times New Roman"/>
          <w:spacing w:val="1"/>
          <w:sz w:val="28"/>
          <w:szCs w:val="23"/>
          <w:lang w:val="en-US"/>
        </w:rPr>
        <w:t xml:space="preserve"> A, the Listeria</w:t>
      </w:r>
      <w:r w:rsidRPr="00C91BA4">
        <w:rPr>
          <w:rFonts w:ascii="Times New Roman" w:hAnsi="Times New Roman" w:cs="Times New Roman"/>
          <w:i/>
          <w:iCs/>
          <w:spacing w:val="1"/>
          <w:sz w:val="28"/>
          <w:szCs w:val="23"/>
          <w:lang w:val="en-US"/>
        </w:rPr>
        <w:t xml:space="preserve"> </w:t>
      </w:r>
      <w:r w:rsidRPr="00C91BA4">
        <w:rPr>
          <w:rFonts w:ascii="Times New Roman" w:hAnsi="Times New Roman" w:cs="Times New Roman"/>
          <w:spacing w:val="-1"/>
          <w:sz w:val="28"/>
          <w:szCs w:val="23"/>
          <w:lang w:val="en-US"/>
        </w:rPr>
        <w:t>monocytogenes virulence regulator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В.</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Sheehan, A. Klarsfeld, K. 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Msade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Bacteriol</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3"/>
          <w:lang w:val="en-US"/>
        </w:rPr>
        <w:t>1995</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1"/>
          <w:sz w:val="28"/>
          <w:szCs w:val="23"/>
          <w:lang w:val="en-US"/>
        </w:rPr>
        <w:t>177</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1"/>
          <w:sz w:val="28"/>
          <w:szCs w:val="23"/>
          <w:lang w:val="en-US"/>
        </w:rPr>
        <w:t>6469</w:t>
      </w:r>
      <w:r w:rsidRPr="00C91BA4">
        <w:rPr>
          <w:rFonts w:ascii="Times New Roman" w:hAnsi="Times New Roman" w:cs="Times New Roman"/>
          <w:spacing w:val="-1"/>
          <w:sz w:val="28"/>
          <w:szCs w:val="23"/>
          <w:lang w:val="uk-UA"/>
        </w:rPr>
        <w:t>–64</w:t>
      </w:r>
      <w:r w:rsidRPr="00C91BA4">
        <w:rPr>
          <w:rFonts w:ascii="Times New Roman" w:hAnsi="Times New Roman" w:cs="Times New Roman"/>
          <w:spacing w:val="-1"/>
          <w:sz w:val="28"/>
          <w:szCs w:val="23"/>
          <w:lang w:val="en-US"/>
        </w:rPr>
        <w:t>76.</w:t>
      </w:r>
      <w:bookmarkEnd w:id="16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68" w:name="_Ref192423601"/>
      <w:r w:rsidRPr="00C91BA4">
        <w:rPr>
          <w:rFonts w:ascii="Times New Roman" w:hAnsi="Times New Roman" w:cs="Times New Roman"/>
          <w:spacing w:val="-1"/>
          <w:sz w:val="28"/>
          <w:szCs w:val="23"/>
          <w:lang w:val="en-US"/>
        </w:rPr>
        <w:t xml:space="preserve">Differentiation of </w:t>
      </w:r>
      <w:r w:rsidRPr="00C91BA4">
        <w:rPr>
          <w:rFonts w:ascii="Times New Roman" w:hAnsi="Times New Roman" w:cs="Times New Roman"/>
          <w:spacing w:val="1"/>
          <w:sz w:val="28"/>
          <w:szCs w:val="23"/>
          <w:lang w:val="en-US"/>
        </w:rPr>
        <w:t>Listeria monocytogenes and Listeria innocua by 16S &amp; RNA Genes and Intraspecies Discrimination of Listeria monocytogenes strains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by Random Amplified polimorphic DNA polimorfisms</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I. Czajra, N. Bsat, M. Piani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1"/>
          <w:sz w:val="28"/>
          <w:szCs w:val="23"/>
          <w:lang w:val="en-GB"/>
        </w:rPr>
        <w:t xml:space="preserve"> // Appl. </w:t>
      </w:r>
      <w:r w:rsidRPr="00C91BA4">
        <w:rPr>
          <w:rFonts w:ascii="Times New Roman" w:hAnsi="Times New Roman" w:cs="Times New Roman"/>
          <w:sz w:val="28"/>
          <w:szCs w:val="23"/>
          <w:lang w:val="en-GB"/>
        </w:rPr>
        <w:t>Environm. Microbiol.</w:t>
      </w:r>
      <w:r w:rsidRPr="00C91BA4">
        <w:rPr>
          <w:rFonts w:ascii="Times New Roman" w:hAnsi="Times New Roman" w:cs="Times New Roman"/>
          <w:spacing w:val="-3"/>
          <w:sz w:val="28"/>
          <w:szCs w:val="23"/>
          <w:lang w:val="en-GB"/>
        </w:rPr>
        <w:t xml:space="preserve"> – </w:t>
      </w:r>
      <w:r w:rsidRPr="00C91BA4">
        <w:rPr>
          <w:rFonts w:ascii="Times New Roman" w:hAnsi="Times New Roman" w:cs="Times New Roman"/>
          <w:sz w:val="28"/>
          <w:szCs w:val="23"/>
          <w:lang w:val="en-GB"/>
        </w:rPr>
        <w:t>1993</w:t>
      </w:r>
      <w:r w:rsidRPr="00C91BA4">
        <w:rPr>
          <w:rFonts w:ascii="Times New Roman" w:hAnsi="Times New Roman" w:cs="Times New Roman"/>
          <w:spacing w:val="-3"/>
          <w:sz w:val="28"/>
          <w:szCs w:val="23"/>
          <w:lang w:val="en-GB"/>
        </w:rPr>
        <w:t xml:space="preserve">. – № </w:t>
      </w:r>
      <w:r w:rsidRPr="00C91BA4">
        <w:rPr>
          <w:rFonts w:ascii="Times New Roman" w:hAnsi="Times New Roman" w:cs="Times New Roman"/>
          <w:sz w:val="28"/>
          <w:szCs w:val="23"/>
          <w:lang w:val="en-GB"/>
        </w:rPr>
        <w:t>59</w:t>
      </w:r>
      <w:r w:rsidRPr="00C91BA4">
        <w:rPr>
          <w:rFonts w:ascii="Times New Roman" w:hAnsi="Times New Roman" w:cs="Times New Roman"/>
          <w:spacing w:val="-3"/>
          <w:sz w:val="28"/>
          <w:szCs w:val="23"/>
          <w:lang w:val="en-GB"/>
        </w:rPr>
        <w:t xml:space="preserve">. – </w:t>
      </w:r>
      <w:proofErr w:type="gramStart"/>
      <w:r w:rsidRPr="00C91BA4">
        <w:rPr>
          <w:rFonts w:ascii="Times New Roman" w:hAnsi="Times New Roman" w:cs="Times New Roman"/>
          <w:spacing w:val="-3"/>
          <w:sz w:val="28"/>
          <w:szCs w:val="23"/>
        </w:rPr>
        <w:t>Р</w:t>
      </w:r>
      <w:r w:rsidRPr="00C91BA4">
        <w:rPr>
          <w:rFonts w:ascii="Times New Roman" w:hAnsi="Times New Roman" w:cs="Times New Roman"/>
          <w:spacing w:val="-3"/>
          <w:sz w:val="28"/>
          <w:szCs w:val="23"/>
          <w:lang w:val="en-GB"/>
        </w:rPr>
        <w:t xml:space="preserve">. </w:t>
      </w:r>
      <w:r w:rsidRPr="00C91BA4">
        <w:rPr>
          <w:rFonts w:ascii="Times New Roman" w:hAnsi="Times New Roman" w:cs="Times New Roman"/>
          <w:sz w:val="28"/>
          <w:szCs w:val="23"/>
          <w:lang w:val="en-GB"/>
        </w:rPr>
        <w:t>304</w:t>
      </w:r>
      <w:proofErr w:type="gramEnd"/>
      <w:r w:rsidRPr="00C91BA4">
        <w:rPr>
          <w:rFonts w:ascii="Times New Roman" w:hAnsi="Times New Roman" w:cs="Times New Roman"/>
          <w:sz w:val="28"/>
          <w:szCs w:val="23"/>
          <w:lang w:val="en-GB"/>
        </w:rPr>
        <w:t>–308.</w:t>
      </w:r>
      <w:bookmarkEnd w:id="16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69" w:name="_Ref192423951"/>
      <w:r w:rsidRPr="00C91BA4">
        <w:rPr>
          <w:rFonts w:ascii="Times New Roman" w:hAnsi="Times New Roman" w:cs="Times New Roman"/>
          <w:spacing w:val="-1"/>
          <w:sz w:val="28"/>
          <w:szCs w:val="23"/>
          <w:lang w:val="en-US"/>
        </w:rPr>
        <w:t>Diversity of Listeria monocytogenes isolates of human and food origins studied by serotyping, automated ribotyping and pulsed-field gel electrophoresis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Lukinmaa,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Aarnisalo,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Suihko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Clin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Infect</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2003</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In press.</w:t>
      </w:r>
      <w:bookmarkEnd w:id="16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70" w:name="_Ref192414876"/>
      <w:r w:rsidRPr="00C91BA4">
        <w:rPr>
          <w:rFonts w:ascii="Times New Roman" w:hAnsi="Times New Roman" w:cs="Times New Roman"/>
          <w:spacing w:val="3"/>
          <w:sz w:val="28"/>
          <w:szCs w:val="22"/>
          <w:lang w:val="en-US"/>
        </w:rPr>
        <w:t>Douglas A.</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Policy on Listeria in food: an FDA perspective / A. Douglas /</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w:t>
      </w:r>
      <w:proofErr w:type="gramStart"/>
      <w:r w:rsidRPr="00C91BA4">
        <w:rPr>
          <w:rFonts w:ascii="Times New Roman" w:hAnsi="Times New Roman" w:cs="Times New Roman"/>
          <w:spacing w:val="3"/>
          <w:sz w:val="28"/>
          <w:szCs w:val="22"/>
          <w:lang w:val="en-US"/>
        </w:rPr>
        <w:t xml:space="preserve">Listeria </w:t>
      </w:r>
      <w:r w:rsidRPr="00C91BA4">
        <w:rPr>
          <w:rFonts w:ascii="Times New Roman" w:hAnsi="Times New Roman" w:cs="Times New Roman"/>
          <w:spacing w:val="3"/>
          <w:sz w:val="28"/>
          <w:szCs w:val="22"/>
          <w:lang w:val="en-GB"/>
        </w:rPr>
        <w:t>:</w:t>
      </w:r>
      <w:proofErr w:type="gramEnd"/>
      <w:r w:rsidRPr="00C91BA4">
        <w:rPr>
          <w:rFonts w:ascii="Times New Roman" w:hAnsi="Times New Roman" w:cs="Times New Roman"/>
          <w:spacing w:val="3"/>
          <w:sz w:val="28"/>
          <w:szCs w:val="22"/>
          <w:lang w:val="en-US"/>
        </w:rPr>
        <w:t xml:space="preserve"> ІІ-ta Ing. Symp. Probl. Listeriosis (Copenhagen, 1992</w:t>
      </w:r>
      <w:r w:rsidRPr="00C91BA4">
        <w:rPr>
          <w:rFonts w:ascii="Times New Roman" w:hAnsi="Times New Roman" w:cs="Times New Roman"/>
          <w:spacing w:val="-3"/>
          <w:sz w:val="28"/>
          <w:szCs w:val="23"/>
          <w:lang w:val="en-GB"/>
        </w:rPr>
        <w:t>). –</w:t>
      </w:r>
      <w:r w:rsidRPr="00C91BA4">
        <w:rPr>
          <w:rFonts w:ascii="Times New Roman" w:hAnsi="Times New Roman" w:cs="Times New Roman"/>
          <w:spacing w:val="3"/>
          <w:sz w:val="28"/>
          <w:szCs w:val="22"/>
          <w:lang w:val="en-US"/>
        </w:rPr>
        <w:t xml:space="preserve"> Copenhagen</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1992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ISOPOZ XI, Book Abstr</w:t>
      </w:r>
      <w:proofErr w:type="gramStart"/>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w:t>
      </w:r>
      <w:proofErr w:type="gramEnd"/>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rPr>
        <w:t>Р</w:t>
      </w:r>
      <w:r w:rsidRPr="00C91BA4">
        <w:rPr>
          <w:rFonts w:ascii="Times New Roman" w:hAnsi="Times New Roman" w:cs="Times New Roman"/>
          <w:spacing w:val="3"/>
          <w:sz w:val="28"/>
          <w:szCs w:val="22"/>
          <w:lang w:val="en-US"/>
        </w:rPr>
        <w:t>. 137–138</w:t>
      </w:r>
      <w:bookmarkEnd w:id="170"/>
      <w:r w:rsidRPr="00C91BA4">
        <w:rPr>
          <w:rFonts w:ascii="Times New Roman" w:hAnsi="Times New Roman" w:cs="Times New Roman"/>
          <w:spacing w:val="3"/>
          <w:sz w:val="28"/>
          <w:szCs w:val="22"/>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71" w:name="_Ref192424197"/>
      <w:r w:rsidRPr="00C91BA4">
        <w:rPr>
          <w:rFonts w:ascii="Times New Roman" w:hAnsi="Times New Roman" w:cs="Times New Roman"/>
          <w:sz w:val="28"/>
          <w:szCs w:val="23"/>
          <w:lang w:val="en-US"/>
        </w:rPr>
        <w:t xml:space="preserve">Ermolaeva S. Characteristics of induction of virulence factor </w:t>
      </w:r>
      <w:r w:rsidRPr="00C91BA4">
        <w:rPr>
          <w:rFonts w:ascii="Times New Roman" w:hAnsi="Times New Roman" w:cs="Times New Roman"/>
          <w:spacing w:val="-3"/>
          <w:sz w:val="28"/>
          <w:szCs w:val="23"/>
          <w:lang w:val="en-US"/>
        </w:rPr>
        <w:t xml:space="preserve">expression by </w:t>
      </w:r>
      <w:r w:rsidRPr="00C91BA4">
        <w:rPr>
          <w:rFonts w:ascii="Times New Roman" w:hAnsi="Times New Roman" w:cs="Times New Roman"/>
          <w:spacing w:val="-3"/>
          <w:sz w:val="28"/>
          <w:szCs w:val="23"/>
          <w:lang w:val="en-US"/>
        </w:rPr>
        <w:lastRenderedPageBreak/>
        <w:t xml:space="preserve">activated charcoal in Listeria monocytogenes / </w:t>
      </w:r>
      <w:r w:rsidRPr="00C91BA4">
        <w:rPr>
          <w:rFonts w:ascii="Times New Roman" w:hAnsi="Times New Roman" w:cs="Times New Roman"/>
          <w:sz w:val="28"/>
          <w:szCs w:val="23"/>
          <w:lang w:val="en-US"/>
        </w:rPr>
        <w:t xml:space="preserve">S. Ermolaeva, Yu. Belyi,                            I. Tartakovsky </w:t>
      </w:r>
      <w:r w:rsidRPr="00C91BA4">
        <w:rPr>
          <w:rFonts w:ascii="Times New Roman" w:hAnsi="Times New Roman" w:cs="Times New Roman"/>
          <w:spacing w:val="-3"/>
          <w:sz w:val="28"/>
          <w:szCs w:val="23"/>
          <w:lang w:val="en-US"/>
        </w:rPr>
        <w:t>// FEMS Microbiol</w:t>
      </w:r>
      <w:proofErr w:type="gramStart"/>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w:t>
      </w:r>
      <w:proofErr w:type="gramEnd"/>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3"/>
          <w:lang w:val="en-US"/>
        </w:rPr>
        <w:t>1999</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174</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rPr>
        <w:t>Р</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137</w:t>
      </w:r>
      <w:r w:rsidRPr="00C91BA4">
        <w:rPr>
          <w:rFonts w:ascii="Times New Roman" w:hAnsi="Times New Roman" w:cs="Times New Roman"/>
          <w:spacing w:val="-1"/>
          <w:sz w:val="28"/>
          <w:szCs w:val="23"/>
          <w:lang w:val="en-GB"/>
        </w:rPr>
        <w:t>– 1</w:t>
      </w:r>
      <w:r w:rsidRPr="00C91BA4">
        <w:rPr>
          <w:rFonts w:ascii="Times New Roman" w:hAnsi="Times New Roman" w:cs="Times New Roman"/>
          <w:spacing w:val="-1"/>
          <w:sz w:val="28"/>
          <w:szCs w:val="23"/>
          <w:lang w:val="en-US"/>
        </w:rPr>
        <w:t>41.</w:t>
      </w:r>
      <w:bookmarkEnd w:id="17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72" w:name="_Ref192401969"/>
      <w:r w:rsidRPr="00C91BA4">
        <w:rPr>
          <w:rFonts w:ascii="Times New Roman" w:hAnsi="Times New Roman" w:cs="Times New Roman"/>
          <w:spacing w:val="-1"/>
          <w:sz w:val="28"/>
          <w:szCs w:val="23"/>
          <w:lang w:val="en-US"/>
        </w:rPr>
        <w:t>Epidemic</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listenosis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evidence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transmission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by</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food</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W</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Schlech</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P</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Lavigne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R</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w:t>
      </w:r>
      <w:r w:rsidRPr="00C91BA4">
        <w:rPr>
          <w:rFonts w:ascii="Times New Roman" w:hAnsi="Times New Roman" w:cs="Times New Roman"/>
          <w:spacing w:val="-1"/>
          <w:sz w:val="28"/>
          <w:szCs w:val="23"/>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Bortolussi</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Engl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Med</w:t>
      </w:r>
      <w:r w:rsidRPr="00C91BA4">
        <w:rPr>
          <w:rFonts w:ascii="Times New Roman" w:hAnsi="Times New Roman" w:cs="Times New Roman"/>
          <w:spacing w:val="-1"/>
          <w:sz w:val="28"/>
          <w:szCs w:val="23"/>
          <w:lang w:val="uk-UA"/>
        </w:rPr>
        <w:t xml:space="preserve">. – 1983. – № 308.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Р. 203</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206</w:t>
      </w:r>
      <w:bookmarkEnd w:id="172"/>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pacing w:val="-1"/>
          <w:sz w:val="28"/>
          <w:szCs w:val="23"/>
          <w:lang w:val="uk-UA"/>
        </w:rPr>
        <w:t xml:space="preserve"> </w:t>
      </w:r>
      <w:bookmarkStart w:id="173" w:name="_Ref192424576"/>
      <w:r w:rsidRPr="00C91BA4">
        <w:rPr>
          <w:rFonts w:ascii="Times New Roman" w:hAnsi="Times New Roman" w:cs="Times New Roman"/>
          <w:spacing w:val="-1"/>
          <w:sz w:val="28"/>
          <w:szCs w:val="23"/>
          <w:lang w:val="en-US"/>
        </w:rPr>
        <w:t xml:space="preserve">Farber J. M. </w:t>
      </w:r>
      <w:r w:rsidRPr="00C91BA4">
        <w:rPr>
          <w:rFonts w:ascii="Times New Roman" w:hAnsi="Times New Roman" w:cs="Times New Roman"/>
          <w:sz w:val="28"/>
          <w:szCs w:val="23"/>
          <w:lang w:val="en-US"/>
        </w:rPr>
        <w:t>Listeria monocytogenes, a food-born</w:t>
      </w:r>
      <w:r w:rsidRPr="00C91BA4">
        <w:rPr>
          <w:rFonts w:ascii="Times New Roman" w:hAnsi="Times New Roman" w:cs="Times New Roman"/>
          <w:spacing w:val="-1"/>
          <w:sz w:val="28"/>
          <w:szCs w:val="23"/>
          <w:lang w:val="en-US"/>
        </w:rPr>
        <w:t xml:space="preserve"> pathogen</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 xml:space="preserve">J. M. Farber,             P. I. Peterkin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Rev</w:t>
      </w:r>
      <w:r w:rsidRPr="00C91BA4">
        <w:rPr>
          <w:rFonts w:ascii="Times New Roman" w:hAnsi="Times New Roman" w:cs="Times New Roman"/>
          <w:spacing w:val="-1"/>
          <w:sz w:val="28"/>
          <w:szCs w:val="23"/>
          <w:lang w:val="en-GB"/>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3"/>
          <w:lang w:val="en-US"/>
        </w:rPr>
        <w:t>1991</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55</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proofErr w:type="gramStart"/>
      <w:r w:rsidRPr="00C91BA4">
        <w:rPr>
          <w:rFonts w:ascii="Times New Roman" w:hAnsi="Times New Roman" w:cs="Times New Roman"/>
          <w:spacing w:val="3"/>
          <w:sz w:val="28"/>
          <w:szCs w:val="23"/>
        </w:rPr>
        <w:t>Р</w:t>
      </w:r>
      <w:r w:rsidRPr="00C91BA4">
        <w:rPr>
          <w:rFonts w:ascii="Times New Roman" w:hAnsi="Times New Roman" w:cs="Times New Roman"/>
          <w:spacing w:val="3"/>
          <w:sz w:val="28"/>
          <w:szCs w:val="23"/>
          <w:lang w:val="en-GB"/>
        </w:rPr>
        <w:t xml:space="preserve">. </w:t>
      </w:r>
      <w:r w:rsidRPr="00C91BA4">
        <w:rPr>
          <w:rFonts w:ascii="Times New Roman" w:hAnsi="Times New Roman" w:cs="Times New Roman"/>
          <w:spacing w:val="3"/>
          <w:sz w:val="28"/>
          <w:szCs w:val="23"/>
          <w:lang w:val="en-US"/>
        </w:rPr>
        <w:t>476</w:t>
      </w:r>
      <w:proofErr w:type="gramEnd"/>
      <w:r w:rsidRPr="00C91BA4">
        <w:rPr>
          <w:rFonts w:ascii="Times New Roman" w:hAnsi="Times New Roman" w:cs="Times New Roman"/>
          <w:spacing w:val="3"/>
          <w:sz w:val="28"/>
          <w:szCs w:val="23"/>
          <w:lang w:val="en-GB"/>
        </w:rPr>
        <w:t>–</w:t>
      </w:r>
      <w:r w:rsidRPr="00C91BA4">
        <w:rPr>
          <w:rFonts w:ascii="Times New Roman" w:hAnsi="Times New Roman" w:cs="Times New Roman"/>
          <w:spacing w:val="3"/>
          <w:sz w:val="28"/>
          <w:szCs w:val="23"/>
          <w:lang w:val="en-US"/>
        </w:rPr>
        <w:t>511.</w:t>
      </w:r>
      <w:bookmarkEnd w:id="17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r w:rsidRPr="00C91BA4">
        <w:rPr>
          <w:rFonts w:ascii="Times New Roman" w:hAnsi="Times New Roman" w:cs="Times New Roman"/>
          <w:spacing w:val="4"/>
          <w:sz w:val="28"/>
          <w:szCs w:val="22"/>
          <w:lang w:val="en-US"/>
        </w:rPr>
        <w:t>Fecal carnage of</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Listeria monocytogenes—observations during a community-wide, common-source outbreak</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xml:space="preserve"> L</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Mascola, F</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Somllo, V</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Goulet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en-US"/>
        </w:rPr>
        <w:t>Clin</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Infect</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Dis. – 1992</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en-US"/>
        </w:rPr>
        <w:t>15</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4"/>
          <w:sz w:val="28"/>
          <w:szCs w:val="22"/>
          <w:lang w:val="en-US"/>
        </w:rPr>
        <w:t>557</w:t>
      </w:r>
      <w:r w:rsidRPr="00C91BA4">
        <w:rPr>
          <w:rFonts w:ascii="Times New Roman" w:hAnsi="Times New Roman" w:cs="Times New Roman"/>
          <w:spacing w:val="4"/>
          <w:sz w:val="28"/>
          <w:szCs w:val="22"/>
          <w:lang w:val="uk-UA"/>
        </w:rPr>
        <w:t>–55</w:t>
      </w:r>
      <w:r w:rsidRPr="00C91BA4">
        <w:rPr>
          <w:rFonts w:ascii="Times New Roman" w:hAnsi="Times New Roman" w:cs="Times New Roman"/>
          <w:spacing w:val="4"/>
          <w:sz w:val="28"/>
          <w:szCs w:val="22"/>
          <w:lang w:val="en-US"/>
        </w:rPr>
        <w:t>8</w:t>
      </w:r>
      <w:r w:rsidRPr="00C91BA4">
        <w:rPr>
          <w:rFonts w:ascii="Times New Roman" w:hAnsi="Times New Roman" w:cs="Times New Roman"/>
          <w:spacing w:val="4"/>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74" w:name="_Ref192400851"/>
      <w:r w:rsidRPr="00C91BA4">
        <w:rPr>
          <w:rFonts w:ascii="Times New Roman" w:hAnsi="Times New Roman" w:cs="Times New Roman"/>
          <w:spacing w:val="-1"/>
          <w:sz w:val="28"/>
          <w:szCs w:val="23"/>
          <w:lang w:val="en-US"/>
        </w:rPr>
        <w:t>Fenlon D. R. Listeria monocytogenes in the natural environmet</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 xml:space="preserve">D. R. Fenlon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Listeria, Listeriosis, and Food Safety</w:t>
      </w:r>
      <w:proofErr w:type="gramStart"/>
      <w:r w:rsidRPr="00C91BA4">
        <w:rPr>
          <w:rFonts w:ascii="Times New Roman" w:hAnsi="Times New Roman" w:cs="Times New Roman"/>
          <w:spacing w:val="-1"/>
          <w:sz w:val="28"/>
          <w:szCs w:val="23"/>
          <w:lang w:val="en-GB"/>
        </w:rPr>
        <w:t>.–</w:t>
      </w:r>
      <w:proofErr w:type="gramEnd"/>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New York, 1999.</w:t>
      </w:r>
      <w:bookmarkEnd w:id="174"/>
      <w:r w:rsidRPr="00C91BA4">
        <w:rPr>
          <w:rFonts w:ascii="Times New Roman" w:hAnsi="Times New Roman" w:cs="Times New Roman"/>
          <w:spacing w:val="-1"/>
          <w:sz w:val="28"/>
          <w:szCs w:val="23"/>
          <w:lang w:val="en-GB"/>
        </w:rPr>
        <w:t xml:space="preserve"> –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US"/>
        </w:rPr>
        <w:t>. 21</w:t>
      </w:r>
      <w:proofErr w:type="gramEnd"/>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37.</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75" w:name="_Ref192428740"/>
      <w:r w:rsidRPr="00C91BA4">
        <w:rPr>
          <w:rFonts w:ascii="Times New Roman" w:hAnsi="Times New Roman" w:cs="Times New Roman"/>
          <w:spacing w:val="2"/>
          <w:sz w:val="28"/>
          <w:szCs w:val="23"/>
          <w:lang w:val="en-US"/>
        </w:rPr>
        <w:t>Fitters D. A combined PCR and selective</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enrichment</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z w:val="28"/>
          <w:szCs w:val="23"/>
          <w:lang w:val="en-US"/>
        </w:rPr>
        <w:t>method for rapid detection of Listeria monocytogenes</w:t>
      </w:r>
      <w:r w:rsidRPr="00C91BA4">
        <w:rPr>
          <w:rFonts w:ascii="Times New Roman" w:hAnsi="Times New Roman" w:cs="Times New Roman"/>
          <w:sz w:val="28"/>
          <w:szCs w:val="23"/>
          <w:lang w:val="en-GB"/>
        </w:rPr>
        <w:t xml:space="preserve"> / </w:t>
      </w:r>
      <w:r w:rsidRPr="00C91BA4">
        <w:rPr>
          <w:rFonts w:ascii="Times New Roman" w:hAnsi="Times New Roman" w:cs="Times New Roman"/>
          <w:spacing w:val="2"/>
          <w:sz w:val="28"/>
          <w:szCs w:val="23"/>
          <w:lang w:val="en-US"/>
        </w:rPr>
        <w:t xml:space="preserve">D. Fitters, M. Henzenroeder, C. Thomas </w:t>
      </w:r>
      <w:r w:rsidRPr="00C91BA4">
        <w:rPr>
          <w:rFonts w:ascii="Times New Roman" w:hAnsi="Times New Roman" w:cs="Times New Roman"/>
          <w:sz w:val="28"/>
          <w:szCs w:val="23"/>
          <w:lang w:val="en-GB"/>
        </w:rPr>
        <w:t>//</w:t>
      </w:r>
      <w:r w:rsidRPr="00C91BA4">
        <w:rPr>
          <w:rFonts w:ascii="Times New Roman" w:hAnsi="Times New Roman" w:cs="Times New Roman"/>
          <w:i/>
          <w:iCs/>
          <w:sz w:val="28"/>
          <w:szCs w:val="23"/>
          <w:lang w:val="en-US"/>
        </w:rPr>
        <w:t xml:space="preserve">          </w:t>
      </w:r>
      <w:r w:rsidRPr="00C91BA4">
        <w:rPr>
          <w:rFonts w:ascii="Times New Roman" w:hAnsi="Times New Roman" w:cs="Times New Roman"/>
          <w:sz w:val="28"/>
          <w:szCs w:val="23"/>
          <w:lang w:val="en-US"/>
        </w:rPr>
        <w:t>J</w:t>
      </w:r>
      <w:r w:rsidRPr="00C91BA4">
        <w:rPr>
          <w:rFonts w:ascii="Times New Roman" w:hAnsi="Times New Roman" w:cs="Times New Roman"/>
          <w:sz w:val="28"/>
          <w:szCs w:val="23"/>
          <w:lang w:val="en-GB"/>
        </w:rPr>
        <w:t>.</w:t>
      </w:r>
      <w:r w:rsidRPr="00C91BA4">
        <w:rPr>
          <w:rFonts w:ascii="Times New Roman" w:hAnsi="Times New Roman" w:cs="Times New Roman"/>
          <w:sz w:val="28"/>
          <w:szCs w:val="23"/>
          <w:lang w:val="en-US"/>
        </w:rPr>
        <w:t xml:space="preserve"> Appl</w:t>
      </w:r>
      <w:r w:rsidRPr="00C91BA4">
        <w:rPr>
          <w:rFonts w:ascii="Times New Roman" w:hAnsi="Times New Roman" w:cs="Times New Roman"/>
          <w:sz w:val="28"/>
          <w:szCs w:val="23"/>
          <w:lang w:val="en-GB"/>
        </w:rPr>
        <w:t xml:space="preserve">. </w:t>
      </w:r>
      <w:r w:rsidRPr="00C91BA4">
        <w:rPr>
          <w:rFonts w:ascii="Times New Roman" w:hAnsi="Times New Roman" w:cs="Times New Roman"/>
          <w:sz w:val="28"/>
          <w:szCs w:val="23"/>
          <w:lang w:val="en-US"/>
        </w:rPr>
        <w:t>Bacterial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z w:val="28"/>
          <w:szCs w:val="23"/>
          <w:lang w:val="en-US"/>
        </w:rPr>
        <w:t>1992</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z w:val="28"/>
          <w:szCs w:val="23"/>
          <w:lang w:val="en-US"/>
        </w:rPr>
        <w:t>73</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proofErr w:type="gramStart"/>
      <w:r w:rsidRPr="00C91BA4">
        <w:rPr>
          <w:rFonts w:ascii="Times New Roman" w:hAnsi="Times New Roman" w:cs="Times New Roman"/>
          <w:spacing w:val="3"/>
          <w:sz w:val="28"/>
          <w:szCs w:val="22"/>
        </w:rPr>
        <w:t>Р</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z w:val="28"/>
          <w:szCs w:val="23"/>
          <w:lang w:val="en-US"/>
        </w:rPr>
        <w:t>53</w:t>
      </w:r>
      <w:proofErr w:type="gramEnd"/>
      <w:r w:rsidRPr="00C91BA4">
        <w:rPr>
          <w:rFonts w:ascii="Times New Roman" w:hAnsi="Times New Roman" w:cs="Times New Roman"/>
          <w:sz w:val="28"/>
          <w:szCs w:val="23"/>
          <w:lang w:val="en-US"/>
        </w:rPr>
        <w:t>–</w:t>
      </w:r>
      <w:r w:rsidRPr="00C91BA4">
        <w:rPr>
          <w:rFonts w:ascii="Times New Roman" w:hAnsi="Times New Roman" w:cs="Times New Roman"/>
          <w:sz w:val="28"/>
          <w:szCs w:val="23"/>
          <w:lang w:val="en-GB"/>
        </w:rPr>
        <w:t>5</w:t>
      </w:r>
      <w:r w:rsidRPr="00C91BA4">
        <w:rPr>
          <w:rFonts w:ascii="Times New Roman" w:hAnsi="Times New Roman" w:cs="Times New Roman"/>
          <w:sz w:val="28"/>
          <w:szCs w:val="23"/>
          <w:lang w:val="en-US"/>
        </w:rPr>
        <w:t>9.</w:t>
      </w:r>
      <w:bookmarkEnd w:id="17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176" w:name="_Ref192414564"/>
      <w:r w:rsidRPr="00C91BA4">
        <w:rPr>
          <w:rFonts w:ascii="Times New Roman" w:hAnsi="Times New Roman" w:cs="Times New Roman"/>
          <w:spacing w:val="-1"/>
          <w:sz w:val="28"/>
          <w:szCs w:val="23"/>
          <w:lang w:val="en-US"/>
        </w:rPr>
        <w:t>Foodborne bacterial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infections in individuals with the human immunodeficiency virus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Altekruse,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Hyman,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Klontz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South Med</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1994</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87</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Р.</w:t>
      </w:r>
      <w:r w:rsidRPr="00C91BA4">
        <w:rPr>
          <w:rFonts w:ascii="Times New Roman" w:hAnsi="Times New Roman" w:cs="Times New Roman"/>
          <w:spacing w:val="-1"/>
          <w:sz w:val="28"/>
          <w:szCs w:val="23"/>
          <w:lang w:val="en-US"/>
        </w:rPr>
        <w:t xml:space="preserve"> 169</w:t>
      </w:r>
      <w:r w:rsidRPr="00C91BA4">
        <w:rPr>
          <w:rFonts w:ascii="Times New Roman" w:hAnsi="Times New Roman" w:cs="Times New Roman"/>
          <w:spacing w:val="-1"/>
          <w:sz w:val="28"/>
          <w:szCs w:val="23"/>
          <w:lang w:val="uk-UA"/>
        </w:rPr>
        <w:t>–1</w:t>
      </w:r>
      <w:r w:rsidRPr="00C91BA4">
        <w:rPr>
          <w:rFonts w:ascii="Times New Roman" w:hAnsi="Times New Roman" w:cs="Times New Roman"/>
          <w:spacing w:val="-1"/>
          <w:sz w:val="28"/>
          <w:szCs w:val="23"/>
          <w:lang w:val="en-US"/>
        </w:rPr>
        <w:t>73</w:t>
      </w:r>
      <w:r w:rsidRPr="00C91BA4">
        <w:rPr>
          <w:rFonts w:ascii="Times New Roman" w:hAnsi="Times New Roman" w:cs="Times New Roman"/>
          <w:spacing w:val="-1"/>
          <w:sz w:val="28"/>
          <w:szCs w:val="23"/>
          <w:lang w:val="uk-UA"/>
        </w:rPr>
        <w:t>.</w:t>
      </w:r>
      <w:bookmarkEnd w:id="17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77" w:name="_Ref192423667"/>
      <w:r w:rsidRPr="00C91BA4">
        <w:rPr>
          <w:rFonts w:ascii="Times New Roman" w:hAnsi="Times New Roman" w:cs="Times New Roman"/>
          <w:spacing w:val="1"/>
          <w:w w:val="107"/>
          <w:sz w:val="28"/>
          <w:szCs w:val="21"/>
          <w:lang w:val="en-US"/>
        </w:rPr>
        <w:t xml:space="preserve">Food-related illness and death in the United </w:t>
      </w:r>
      <w:r w:rsidRPr="00C91BA4">
        <w:rPr>
          <w:rFonts w:ascii="Times New Roman" w:hAnsi="Times New Roman" w:cs="Times New Roman"/>
          <w:spacing w:val="4"/>
          <w:w w:val="107"/>
          <w:sz w:val="28"/>
          <w:szCs w:val="21"/>
          <w:lang w:val="en-US"/>
        </w:rPr>
        <w:t>States</w:t>
      </w:r>
      <w:r w:rsidRPr="00C91BA4">
        <w:rPr>
          <w:rFonts w:ascii="Times New Roman" w:hAnsi="Times New Roman" w:cs="Times New Roman"/>
          <w:spacing w:val="4"/>
          <w:w w:val="107"/>
          <w:sz w:val="28"/>
          <w:szCs w:val="21"/>
          <w:lang w:val="uk-UA"/>
        </w:rPr>
        <w:t xml:space="preserve"> / </w:t>
      </w:r>
      <w:r w:rsidRPr="00C91BA4">
        <w:rPr>
          <w:rFonts w:ascii="Times New Roman" w:hAnsi="Times New Roman" w:cs="Times New Roman"/>
          <w:spacing w:val="1"/>
          <w:w w:val="107"/>
          <w:sz w:val="28"/>
          <w:szCs w:val="21"/>
          <w:lang w:val="en-US"/>
        </w:rPr>
        <w:t xml:space="preserve">P. Mead,                        L. Slutsfeer, V. Diez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w w:val="107"/>
          <w:sz w:val="28"/>
          <w:szCs w:val="21"/>
          <w:lang w:val="uk-UA"/>
        </w:rPr>
        <w:t>//</w:t>
      </w:r>
      <w:r w:rsidRPr="00C91BA4">
        <w:rPr>
          <w:rFonts w:ascii="Times New Roman" w:hAnsi="Times New Roman" w:cs="Times New Roman"/>
          <w:spacing w:val="4"/>
          <w:w w:val="107"/>
          <w:sz w:val="28"/>
          <w:szCs w:val="21"/>
          <w:lang w:val="en-US"/>
        </w:rPr>
        <w:t>Emerging</w:t>
      </w:r>
      <w:r w:rsidRPr="00C91BA4">
        <w:rPr>
          <w:rFonts w:ascii="Times New Roman" w:hAnsi="Times New Roman" w:cs="Times New Roman"/>
          <w:spacing w:val="4"/>
          <w:w w:val="107"/>
          <w:sz w:val="28"/>
          <w:szCs w:val="21"/>
          <w:lang w:val="uk-UA"/>
        </w:rPr>
        <w:t>.</w:t>
      </w:r>
      <w:r w:rsidRPr="00C91BA4">
        <w:rPr>
          <w:rFonts w:ascii="Times New Roman" w:hAnsi="Times New Roman" w:cs="Times New Roman"/>
          <w:spacing w:val="4"/>
          <w:w w:val="107"/>
          <w:sz w:val="28"/>
          <w:szCs w:val="21"/>
          <w:lang w:val="en-US"/>
        </w:rPr>
        <w:t xml:space="preserve"> Infect</w:t>
      </w:r>
      <w:r w:rsidRPr="00C91BA4">
        <w:rPr>
          <w:rFonts w:ascii="Times New Roman" w:hAnsi="Times New Roman" w:cs="Times New Roman"/>
          <w:spacing w:val="4"/>
          <w:w w:val="107"/>
          <w:sz w:val="28"/>
          <w:szCs w:val="21"/>
          <w:lang w:val="uk-UA"/>
        </w:rPr>
        <w:t>.</w:t>
      </w:r>
      <w:r w:rsidRPr="00C91BA4">
        <w:rPr>
          <w:rFonts w:ascii="Times New Roman" w:hAnsi="Times New Roman" w:cs="Times New Roman"/>
          <w:spacing w:val="4"/>
          <w:w w:val="107"/>
          <w:sz w:val="28"/>
          <w:szCs w:val="21"/>
          <w:lang w:val="en-US"/>
        </w:rPr>
        <w:t xml:space="preserve"> Dis</w:t>
      </w:r>
      <w:r w:rsidRPr="00C91BA4">
        <w:rPr>
          <w:rFonts w:ascii="Times New Roman" w:hAnsi="Times New Roman" w:cs="Times New Roman"/>
          <w:spacing w:val="4"/>
          <w:sz w:val="28"/>
          <w:szCs w:val="22"/>
          <w:lang w:val="en-US"/>
        </w:rPr>
        <w:t xml:space="preserve">. </w:t>
      </w:r>
      <w:r w:rsidRPr="00C91BA4">
        <w:rPr>
          <w:rFonts w:ascii="Times New Roman" w:hAnsi="Times New Roman" w:cs="Times New Roman"/>
          <w:spacing w:val="4"/>
          <w:sz w:val="28"/>
          <w:szCs w:val="22"/>
          <w:lang w:val="uk-UA"/>
        </w:rPr>
        <w:t>–</w:t>
      </w:r>
      <w:r w:rsidRPr="00C91BA4">
        <w:rPr>
          <w:lang w:val="uk-UA"/>
        </w:rPr>
        <w:t xml:space="preserve"> </w:t>
      </w:r>
      <w:r w:rsidRPr="00C91BA4">
        <w:rPr>
          <w:rFonts w:ascii="Times New Roman" w:hAnsi="Times New Roman" w:cs="Times New Roman"/>
          <w:spacing w:val="1"/>
          <w:w w:val="107"/>
          <w:sz w:val="28"/>
          <w:szCs w:val="21"/>
          <w:lang w:val="en-US"/>
        </w:rPr>
        <w:t>1999. – № 5. –              Р.</w:t>
      </w:r>
      <w:r w:rsidRPr="00C91BA4">
        <w:rPr>
          <w:rFonts w:ascii="Times New Roman" w:hAnsi="Times New Roman" w:cs="Times New Roman"/>
          <w:spacing w:val="4"/>
          <w:w w:val="107"/>
          <w:sz w:val="28"/>
          <w:szCs w:val="21"/>
          <w:lang w:val="uk-UA"/>
        </w:rPr>
        <w:t>6</w:t>
      </w:r>
      <w:r w:rsidRPr="00C91BA4">
        <w:rPr>
          <w:rFonts w:ascii="Times New Roman" w:hAnsi="Times New Roman" w:cs="Times New Roman"/>
          <w:spacing w:val="4"/>
          <w:w w:val="107"/>
          <w:sz w:val="28"/>
          <w:szCs w:val="21"/>
          <w:lang w:val="en-US"/>
        </w:rPr>
        <w:t>07</w:t>
      </w:r>
      <w:r w:rsidRPr="00C91BA4">
        <w:rPr>
          <w:rFonts w:ascii="Times New Roman" w:hAnsi="Times New Roman" w:cs="Times New Roman"/>
          <w:spacing w:val="4"/>
          <w:w w:val="107"/>
          <w:sz w:val="28"/>
          <w:szCs w:val="21"/>
          <w:lang w:val="uk-UA"/>
        </w:rPr>
        <w:t>–6</w:t>
      </w:r>
      <w:r w:rsidRPr="00C91BA4">
        <w:rPr>
          <w:rFonts w:ascii="Times New Roman" w:hAnsi="Times New Roman" w:cs="Times New Roman"/>
          <w:spacing w:val="4"/>
          <w:w w:val="107"/>
          <w:sz w:val="28"/>
          <w:szCs w:val="21"/>
          <w:lang w:val="en-US"/>
        </w:rPr>
        <w:t>26.</w:t>
      </w:r>
      <w:bookmarkEnd w:id="17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78" w:name="_Ref192428762"/>
      <w:r w:rsidRPr="00C91BA4">
        <w:rPr>
          <w:rFonts w:ascii="Times New Roman" w:hAnsi="Times New Roman" w:cs="Times New Roman"/>
          <w:spacing w:val="-3"/>
          <w:sz w:val="28"/>
          <w:szCs w:val="23"/>
          <w:lang w:val="en-US"/>
        </w:rPr>
        <w:t xml:space="preserve">Funke G. Evaluation of the Rapid CB plus system for the </w:t>
      </w:r>
      <w:r w:rsidRPr="00C91BA4">
        <w:rPr>
          <w:rFonts w:ascii="Times New Roman" w:hAnsi="Times New Roman" w:cs="Times New Roman"/>
          <w:spacing w:val="1"/>
          <w:sz w:val="28"/>
          <w:szCs w:val="23"/>
          <w:lang w:val="en-US"/>
        </w:rPr>
        <w:t>identification of Coryneform bacteria and Listeria spp.</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3"/>
          <w:sz w:val="28"/>
          <w:szCs w:val="23"/>
          <w:lang w:val="en-US"/>
        </w:rPr>
        <w:t xml:space="preserve">G. Funke, K. Peters, M. Azarena-Roman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Clin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1998</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36</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2439</w:t>
      </w:r>
      <w:r w:rsidRPr="00C91BA4">
        <w:rPr>
          <w:rFonts w:ascii="Times New Roman" w:hAnsi="Times New Roman" w:cs="Times New Roman"/>
          <w:spacing w:val="1"/>
          <w:sz w:val="28"/>
          <w:szCs w:val="23"/>
          <w:lang w:val="en-GB"/>
        </w:rPr>
        <w:t>–24</w:t>
      </w:r>
      <w:r w:rsidRPr="00C91BA4">
        <w:rPr>
          <w:rFonts w:ascii="Times New Roman" w:hAnsi="Times New Roman" w:cs="Times New Roman"/>
          <w:spacing w:val="-6"/>
          <w:sz w:val="28"/>
          <w:szCs w:val="23"/>
          <w:lang w:val="en-US"/>
        </w:rPr>
        <w:t>42.</w:t>
      </w:r>
      <w:bookmarkEnd w:id="17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pacing w:val="4"/>
          <w:sz w:val="28"/>
          <w:szCs w:val="22"/>
          <w:lang w:val="en-US"/>
        </w:rPr>
        <w:t>Gellin B. C., Broome C. V. Listeriosis</w:t>
      </w:r>
      <w:r w:rsidRPr="00C91BA4">
        <w:rPr>
          <w:rFonts w:ascii="Times New Roman" w:hAnsi="Times New Roman" w:cs="Times New Roman"/>
          <w:spacing w:val="4"/>
          <w:sz w:val="28"/>
          <w:szCs w:val="22"/>
          <w:lang w:val="en-GB"/>
        </w:rPr>
        <w:t xml:space="preserve"> / </w:t>
      </w:r>
      <w:r w:rsidRPr="00C91BA4">
        <w:rPr>
          <w:rFonts w:ascii="Times New Roman" w:hAnsi="Times New Roman" w:cs="Times New Roman"/>
          <w:spacing w:val="4"/>
          <w:sz w:val="28"/>
          <w:szCs w:val="22"/>
          <w:lang w:val="en-US"/>
        </w:rPr>
        <w:t xml:space="preserve">B. C. Gellin, C. V. Broome </w:t>
      </w:r>
      <w:r w:rsidRPr="00C91BA4">
        <w:rPr>
          <w:rFonts w:ascii="Times New Roman" w:hAnsi="Times New Roman" w:cs="Times New Roman"/>
          <w:spacing w:val="4"/>
          <w:sz w:val="28"/>
          <w:szCs w:val="22"/>
          <w:lang w:val="en-GB"/>
        </w:rPr>
        <w:t>//</w:t>
      </w:r>
      <w:r w:rsidRPr="00C91BA4">
        <w:rPr>
          <w:rFonts w:ascii="Times New Roman" w:hAnsi="Times New Roman" w:cs="Times New Roman"/>
          <w:spacing w:val="4"/>
          <w:sz w:val="28"/>
          <w:szCs w:val="22"/>
          <w:lang w:val="en-US"/>
        </w:rPr>
        <w:t xml:space="preserve"> JAMA</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en-US"/>
        </w:rPr>
        <w:t>1989</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en-US"/>
        </w:rPr>
        <w:t>261</w:t>
      </w:r>
      <w:r w:rsidRPr="00C91BA4">
        <w:rPr>
          <w:rFonts w:ascii="Times New Roman" w:hAnsi="Times New Roman" w:cs="Times New Roman"/>
          <w:spacing w:val="-1"/>
          <w:sz w:val="28"/>
          <w:szCs w:val="23"/>
          <w:lang w:val="uk-UA"/>
        </w:rPr>
        <w:t>. –</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rPr>
        <w:t>Р</w:t>
      </w:r>
      <w:r w:rsidRPr="00C91BA4">
        <w:rPr>
          <w:rFonts w:ascii="Times New Roman" w:hAnsi="Times New Roman" w:cs="Times New Roman"/>
          <w:spacing w:val="4"/>
          <w:sz w:val="28"/>
          <w:szCs w:val="22"/>
          <w:lang w:val="en-GB"/>
        </w:rPr>
        <w:t xml:space="preserve">. </w:t>
      </w:r>
      <w:r w:rsidRPr="00C91BA4">
        <w:rPr>
          <w:rFonts w:ascii="Times New Roman" w:hAnsi="Times New Roman" w:cs="Times New Roman"/>
          <w:spacing w:val="4"/>
          <w:sz w:val="28"/>
          <w:szCs w:val="22"/>
          <w:lang w:val="en-US"/>
        </w:rPr>
        <w:t>1313–</w:t>
      </w:r>
      <w:r w:rsidRPr="00C91BA4">
        <w:rPr>
          <w:rFonts w:ascii="Times New Roman" w:hAnsi="Times New Roman" w:cs="Times New Roman"/>
          <w:spacing w:val="4"/>
          <w:sz w:val="28"/>
          <w:szCs w:val="22"/>
          <w:lang w:val="en-GB"/>
        </w:rPr>
        <w:t>13</w:t>
      </w:r>
      <w:r w:rsidRPr="00C91BA4">
        <w:rPr>
          <w:rFonts w:ascii="Times New Roman" w:hAnsi="Times New Roman" w:cs="Times New Roman"/>
          <w:spacing w:val="4"/>
          <w:sz w:val="28"/>
          <w:szCs w:val="22"/>
          <w:lang w:val="en-US"/>
        </w:rPr>
        <w:t>20.</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79" w:name="_Ref192428652"/>
      <w:r w:rsidRPr="00C91BA4">
        <w:rPr>
          <w:rFonts w:ascii="Times New Roman" w:hAnsi="Times New Roman" w:cs="Times New Roman"/>
          <w:spacing w:val="-1"/>
          <w:sz w:val="28"/>
          <w:szCs w:val="23"/>
          <w:lang w:val="uk-UA"/>
        </w:rPr>
        <w:t xml:space="preserve">Genomic </w:t>
      </w:r>
      <w:r w:rsidRPr="00C91BA4">
        <w:rPr>
          <w:rFonts w:ascii="Times New Roman" w:hAnsi="Times New Roman" w:cs="Times New Roman"/>
          <w:spacing w:val="-1"/>
          <w:sz w:val="28"/>
          <w:szCs w:val="23"/>
          <w:lang w:val="en-US"/>
        </w:rPr>
        <w:t xml:space="preserve">fingerprinting of 80 strains from the WHO multicenter international typing study of Listeria monocytogenes via pulsed-field gel electrophoresis (PFGE)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uk-UA"/>
        </w:rPr>
        <w:t>R.</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Brosch, M.</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Brett, B.</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Catimel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Food Microbiol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1996</w:t>
      </w:r>
      <w:r w:rsidRPr="00C91BA4">
        <w:rPr>
          <w:rFonts w:ascii="Times New Roman" w:hAnsi="Times New Roman" w:cs="Times New Roman"/>
          <w:spacing w:val="-1"/>
          <w:sz w:val="28"/>
          <w:szCs w:val="23"/>
          <w:lang w:val="en-GB"/>
        </w:rPr>
        <w:t>. – №</w:t>
      </w:r>
      <w:r w:rsidRPr="00C91BA4">
        <w:rPr>
          <w:rFonts w:ascii="Times New Roman" w:hAnsi="Times New Roman" w:cs="Times New Roman"/>
          <w:spacing w:val="-1"/>
          <w:sz w:val="28"/>
          <w:szCs w:val="23"/>
          <w:lang w:val="en-US"/>
        </w:rPr>
        <w:t xml:space="preserve"> 32</w:t>
      </w:r>
      <w:r w:rsidRPr="00C91BA4">
        <w:rPr>
          <w:rFonts w:ascii="Times New Roman" w:hAnsi="Times New Roman" w:cs="Times New Roman"/>
          <w:spacing w:val="-1"/>
          <w:sz w:val="28"/>
          <w:szCs w:val="23"/>
          <w:lang w:val="en-GB"/>
        </w:rPr>
        <w:t xml:space="preserve">. –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343</w:t>
      </w:r>
      <w:proofErr w:type="gramEnd"/>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en-GB"/>
        </w:rPr>
        <w:t>3</w:t>
      </w:r>
      <w:r w:rsidRPr="00C91BA4">
        <w:rPr>
          <w:rFonts w:ascii="Times New Roman" w:hAnsi="Times New Roman" w:cs="Times New Roman"/>
          <w:spacing w:val="-1"/>
          <w:sz w:val="28"/>
          <w:szCs w:val="23"/>
          <w:lang w:val="en-US"/>
        </w:rPr>
        <w:t>55</w:t>
      </w:r>
      <w:bookmarkEnd w:id="179"/>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80" w:name="_Ref192406538"/>
      <w:r w:rsidRPr="00C91BA4">
        <w:rPr>
          <w:rFonts w:ascii="Times New Roman" w:hAnsi="Times New Roman" w:cs="Times New Roman"/>
          <w:spacing w:val="-1"/>
          <w:sz w:val="28"/>
          <w:szCs w:val="23"/>
          <w:lang w:val="en-US"/>
        </w:rPr>
        <w:lastRenderedPageBreak/>
        <w:t>Gerner</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Smidt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Listeriosis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Denmark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results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 xml:space="preserve"> 10-</w:t>
      </w:r>
      <w:r w:rsidRPr="00C91BA4">
        <w:rPr>
          <w:rFonts w:ascii="Times New Roman" w:hAnsi="Times New Roman" w:cs="Times New Roman"/>
          <w:spacing w:val="-1"/>
          <w:sz w:val="28"/>
          <w:szCs w:val="23"/>
          <w:lang w:val="en-US"/>
        </w:rPr>
        <w:t>year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survey</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P</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Gerner</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Smidt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Weischer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Jensen</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Problems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of</w:t>
      </w:r>
      <w:r w:rsidRPr="00C91BA4">
        <w:rPr>
          <w:rFonts w:ascii="Times New Roman" w:hAnsi="Times New Roman" w:cs="Times New Roman"/>
          <w:spacing w:val="-1"/>
          <w:sz w:val="28"/>
          <w:szCs w:val="23"/>
          <w:lang w:val="uk-UA"/>
        </w:rPr>
        <w:t xml:space="preserve"> </w:t>
      </w:r>
      <w:proofErr w:type="gramStart"/>
      <w:r w:rsidRPr="00C91BA4">
        <w:rPr>
          <w:rFonts w:ascii="Times New Roman" w:hAnsi="Times New Roman" w:cs="Times New Roman"/>
          <w:spacing w:val="-1"/>
          <w:sz w:val="28"/>
          <w:szCs w:val="23"/>
          <w:lang w:val="en-US"/>
        </w:rPr>
        <w:t>Listeriosis</w:t>
      </w:r>
      <w:r w:rsidRPr="00C91BA4">
        <w:rPr>
          <w:rFonts w:ascii="Times New Roman" w:hAnsi="Times New Roman" w:cs="Times New Roman"/>
          <w:spacing w:val="-1"/>
          <w:sz w:val="28"/>
          <w:szCs w:val="23"/>
          <w:lang w:val="uk-UA"/>
        </w:rPr>
        <w:t xml:space="preserve"> :</w:t>
      </w:r>
      <w:proofErr w:type="gramEnd"/>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XII</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International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Symposium</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Perth</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Western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Australia</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Australia</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Promaco Conventions Pty Ltd</w:t>
      </w:r>
      <w:bookmarkEnd w:id="180"/>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1995</w:t>
      </w:r>
      <w:r w:rsidRPr="00C91BA4">
        <w:rPr>
          <w:rFonts w:ascii="Times New Roman" w:hAnsi="Times New Roman" w:cs="Times New Roman"/>
          <w:spacing w:val="-1"/>
          <w:sz w:val="28"/>
          <w:szCs w:val="23"/>
          <w:lang w:val="en-GB"/>
        </w:rPr>
        <w:t>. – P. 226–227.</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81" w:name="_Ref192419080"/>
      <w:r w:rsidRPr="00C91BA4">
        <w:rPr>
          <w:rFonts w:ascii="Times New Roman" w:hAnsi="Times New Roman" w:cs="Times New Roman"/>
          <w:spacing w:val="-3"/>
          <w:sz w:val="28"/>
          <w:szCs w:val="23"/>
          <w:lang w:val="en-US"/>
        </w:rPr>
        <w:t>Gilo</w:t>
      </w:r>
      <w:r w:rsidRPr="00C91BA4">
        <w:rPr>
          <w:rFonts w:ascii="Times New Roman" w:hAnsi="Times New Roman" w:cs="Times New Roman"/>
          <w:spacing w:val="9"/>
          <w:sz w:val="28"/>
          <w:szCs w:val="23"/>
          <w:lang w:val="en-US"/>
        </w:rPr>
        <w:t>t</w:t>
      </w:r>
      <w:r w:rsidRPr="00C91BA4">
        <w:rPr>
          <w:rFonts w:ascii="Times New Roman" w:hAnsi="Times New Roman" w:cs="Times New Roman"/>
          <w:spacing w:val="-3"/>
          <w:sz w:val="28"/>
          <w:szCs w:val="23"/>
          <w:lang w:val="en-US"/>
        </w:rPr>
        <w:t xml:space="preserve"> P. Serotiping and esterase tiping for analisis of Listeria monocytogenes populations</w:t>
      </w:r>
      <w:r w:rsidRPr="00C91BA4">
        <w:rPr>
          <w:rFonts w:ascii="Times New Roman" w:hAnsi="Times New Roman" w:cs="Times New Roman"/>
          <w:spacing w:val="-2"/>
          <w:sz w:val="28"/>
          <w:szCs w:val="23"/>
          <w:lang w:val="en-US"/>
        </w:rPr>
        <w:t xml:space="preserve"> recovered from foodstuffs</w:t>
      </w:r>
      <w:r w:rsidRPr="00C91BA4">
        <w:rPr>
          <w:rFonts w:ascii="Times New Roman" w:hAnsi="Times New Roman" w:cs="Times New Roman"/>
          <w:sz w:val="28"/>
          <w:szCs w:val="23"/>
          <w:lang w:val="en-GB"/>
        </w:rPr>
        <w:t xml:space="preserve"> </w:t>
      </w:r>
      <w:r w:rsidRPr="00C91BA4">
        <w:rPr>
          <w:rFonts w:ascii="Times New Roman" w:hAnsi="Times New Roman" w:cs="Times New Roman"/>
          <w:spacing w:val="3"/>
          <w:sz w:val="28"/>
          <w:szCs w:val="23"/>
          <w:lang w:val="en-US"/>
        </w:rPr>
        <w:t>and from human patients with</w:t>
      </w:r>
      <w:r w:rsidRPr="00C91BA4">
        <w:rPr>
          <w:rFonts w:ascii="Times New Roman" w:hAnsi="Times New Roman" w:cs="Times New Roman"/>
          <w:sz w:val="28"/>
          <w:lang w:val="en-US"/>
        </w:rPr>
        <w:t xml:space="preserve"> </w:t>
      </w:r>
      <w:r w:rsidRPr="00C91BA4">
        <w:rPr>
          <w:rFonts w:ascii="Times New Roman" w:hAnsi="Times New Roman" w:cs="Times New Roman"/>
          <w:spacing w:val="-4"/>
          <w:sz w:val="28"/>
          <w:szCs w:val="23"/>
          <w:lang w:val="en-US"/>
        </w:rPr>
        <w:t>listeriosis in Belgium</w:t>
      </w:r>
      <w:r w:rsidRPr="00C91BA4">
        <w:rPr>
          <w:rFonts w:ascii="Times New Roman" w:hAnsi="Times New Roman" w:cs="Times New Roman"/>
          <w:spacing w:val="-4"/>
          <w:sz w:val="28"/>
          <w:szCs w:val="23"/>
          <w:lang w:val="en-GB"/>
        </w:rPr>
        <w:t xml:space="preserve"> / </w:t>
      </w:r>
      <w:r w:rsidRPr="00C91BA4">
        <w:rPr>
          <w:rFonts w:ascii="Times New Roman" w:hAnsi="Times New Roman" w:cs="Times New Roman"/>
          <w:spacing w:val="-3"/>
          <w:sz w:val="28"/>
          <w:szCs w:val="23"/>
          <w:lang w:val="en-US"/>
        </w:rPr>
        <w:t>P. Gilo</w:t>
      </w:r>
      <w:r w:rsidRPr="00C91BA4">
        <w:rPr>
          <w:rFonts w:ascii="Times New Roman" w:hAnsi="Times New Roman" w:cs="Times New Roman"/>
          <w:spacing w:val="9"/>
          <w:sz w:val="28"/>
          <w:szCs w:val="23"/>
          <w:lang w:val="en-US"/>
        </w:rPr>
        <w:t>t</w:t>
      </w:r>
      <w:r w:rsidRPr="00C91BA4">
        <w:rPr>
          <w:rFonts w:ascii="Times New Roman" w:hAnsi="Times New Roman" w:cs="Times New Roman"/>
          <w:spacing w:val="-3"/>
          <w:sz w:val="28"/>
          <w:szCs w:val="23"/>
          <w:lang w:val="en-US"/>
        </w:rPr>
        <w:t xml:space="preserve">, A. Genicot, P. Andre </w:t>
      </w:r>
      <w:r w:rsidRPr="00C91BA4">
        <w:rPr>
          <w:rFonts w:ascii="Times New Roman" w:hAnsi="Times New Roman" w:cs="Times New Roman"/>
          <w:spacing w:val="-4"/>
          <w:sz w:val="28"/>
          <w:szCs w:val="23"/>
          <w:lang w:val="en-GB"/>
        </w:rPr>
        <w:t>//</w:t>
      </w:r>
      <w:r w:rsidRPr="00C91BA4">
        <w:rPr>
          <w:rFonts w:ascii="Times New Roman" w:hAnsi="Times New Roman" w:cs="Times New Roman"/>
          <w:spacing w:val="-4"/>
          <w:sz w:val="28"/>
          <w:szCs w:val="23"/>
          <w:lang w:val="en-US"/>
        </w:rPr>
        <w:t xml:space="preserve"> J</w:t>
      </w:r>
      <w:r w:rsidRPr="00C91BA4">
        <w:rPr>
          <w:rFonts w:ascii="Times New Roman" w:hAnsi="Times New Roman" w:cs="Times New Roman"/>
          <w:spacing w:val="-4"/>
          <w:sz w:val="28"/>
          <w:szCs w:val="23"/>
          <w:lang w:val="en-GB"/>
        </w:rPr>
        <w:t>.</w:t>
      </w:r>
      <w:r w:rsidRPr="00C91BA4">
        <w:rPr>
          <w:rFonts w:ascii="Times New Roman" w:hAnsi="Times New Roman" w:cs="Times New Roman"/>
          <w:spacing w:val="-4"/>
          <w:sz w:val="28"/>
          <w:szCs w:val="23"/>
          <w:lang w:val="en-US"/>
        </w:rPr>
        <w:t xml:space="preserve"> Clin</w:t>
      </w:r>
      <w:r w:rsidRPr="00C91BA4">
        <w:rPr>
          <w:rFonts w:ascii="Times New Roman" w:hAnsi="Times New Roman" w:cs="Times New Roman"/>
          <w:spacing w:val="-4"/>
          <w:sz w:val="28"/>
          <w:szCs w:val="23"/>
          <w:lang w:val="en-GB"/>
        </w:rPr>
        <w:t>.</w:t>
      </w:r>
      <w:r w:rsidRPr="00C91BA4">
        <w:rPr>
          <w:rFonts w:ascii="Times New Roman" w:hAnsi="Times New Roman" w:cs="Times New Roman"/>
          <w:spacing w:val="-4"/>
          <w:sz w:val="28"/>
          <w:szCs w:val="23"/>
          <w:lang w:val="en-US"/>
        </w:rPr>
        <w:t xml:space="preserve"> Microbiol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4"/>
          <w:sz w:val="28"/>
          <w:szCs w:val="23"/>
          <w:lang w:val="en-US"/>
        </w:rPr>
        <w:t>1996</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4"/>
          <w:sz w:val="28"/>
          <w:szCs w:val="23"/>
          <w:lang w:val="en-US"/>
        </w:rPr>
        <w:t>34</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4"/>
          <w:sz w:val="28"/>
          <w:szCs w:val="23"/>
          <w:lang w:val="en-US"/>
        </w:rPr>
        <w:t>1007</w:t>
      </w:r>
      <w:proofErr w:type="gramEnd"/>
      <w:r w:rsidRPr="00C91BA4">
        <w:rPr>
          <w:rFonts w:ascii="Times New Roman" w:hAnsi="Times New Roman" w:cs="Times New Roman"/>
          <w:spacing w:val="-4"/>
          <w:sz w:val="28"/>
          <w:szCs w:val="23"/>
          <w:lang w:val="en-GB"/>
        </w:rPr>
        <w:t>–10</w:t>
      </w:r>
      <w:r w:rsidRPr="00C91BA4">
        <w:rPr>
          <w:rFonts w:ascii="Times New Roman" w:hAnsi="Times New Roman" w:cs="Times New Roman"/>
          <w:spacing w:val="-4"/>
          <w:sz w:val="28"/>
          <w:szCs w:val="23"/>
          <w:lang w:val="en-US"/>
        </w:rPr>
        <w:t>10.</w:t>
      </w:r>
      <w:bookmarkEnd w:id="18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82" w:name="_Ref192424038"/>
      <w:r w:rsidRPr="00C91BA4">
        <w:rPr>
          <w:rFonts w:ascii="Times New Roman" w:hAnsi="Times New Roman" w:cs="Times New Roman"/>
          <w:spacing w:val="-2"/>
          <w:sz w:val="28"/>
          <w:szCs w:val="23"/>
          <w:lang w:val="en-US"/>
        </w:rPr>
        <w:t>Gouin E. The virulence gene cluster of Listeria monocytogenes is also present in Listeria ivanovii, an animal pathogen</w:t>
      </w:r>
      <w:r w:rsidRPr="00C91BA4">
        <w:rPr>
          <w:rFonts w:ascii="Times New Roman" w:hAnsi="Times New Roman" w:cs="Times New Roman"/>
          <w:spacing w:val="7"/>
          <w:sz w:val="28"/>
          <w:szCs w:val="23"/>
          <w:lang w:val="en-US"/>
        </w:rPr>
        <w:t xml:space="preserve"> and Listeria seeligerii, a </w:t>
      </w:r>
      <w:r w:rsidRPr="00C91BA4">
        <w:rPr>
          <w:rFonts w:ascii="Times New Roman" w:hAnsi="Times New Roman" w:cs="Times New Roman"/>
          <w:spacing w:val="1"/>
          <w:sz w:val="28"/>
          <w:szCs w:val="23"/>
          <w:lang w:val="en-US"/>
        </w:rPr>
        <w:t>nonpatogenic species</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2"/>
          <w:sz w:val="28"/>
          <w:szCs w:val="23"/>
          <w:lang w:val="en-US"/>
        </w:rPr>
        <w:t xml:space="preserve">E. Gouin, J. Mengaud, P. Cossart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Infect</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Immun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1994</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62</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3550–</w:t>
      </w:r>
      <w:r w:rsidRPr="00C91BA4">
        <w:rPr>
          <w:rFonts w:ascii="Times New Roman" w:hAnsi="Times New Roman" w:cs="Times New Roman"/>
          <w:spacing w:val="1"/>
          <w:sz w:val="28"/>
          <w:szCs w:val="23"/>
          <w:lang w:val="en-GB"/>
        </w:rPr>
        <w:t>355</w:t>
      </w:r>
      <w:r w:rsidRPr="00C91BA4">
        <w:rPr>
          <w:rFonts w:ascii="Times New Roman" w:hAnsi="Times New Roman" w:cs="Times New Roman"/>
          <w:spacing w:val="1"/>
          <w:sz w:val="28"/>
          <w:szCs w:val="23"/>
          <w:lang w:val="en-US"/>
        </w:rPr>
        <w:t>3.</w:t>
      </w:r>
      <w:bookmarkEnd w:id="182"/>
      <w:r w:rsidRPr="00C91BA4">
        <w:rPr>
          <w:rFonts w:ascii="Times New Roman" w:hAnsi="Times New Roman" w:cs="Times New Roman"/>
          <w:spacing w:val="-4"/>
          <w:sz w:val="28"/>
          <w:szCs w:val="23"/>
          <w:lang w:val="en-US"/>
        </w:rPr>
        <w:t xml:space="preserve"> </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83" w:name="_Ref192428232"/>
      <w:r w:rsidRPr="00C91BA4">
        <w:rPr>
          <w:rFonts w:ascii="Times New Roman" w:hAnsi="Times New Roman" w:cs="Times New Roman"/>
          <w:spacing w:val="-1"/>
          <w:sz w:val="28"/>
          <w:szCs w:val="23"/>
          <w:lang w:val="en-US"/>
        </w:rPr>
        <w:t>Graves 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PulseNet standardized protocol for subtyping Listeria monocytogenes by macrorestnction and pulsed-field gel electrophoresis</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Graves</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B</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Swaminathan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Int</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Food</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2001</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65</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55</w:t>
      </w:r>
      <w:proofErr w:type="gramEnd"/>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62</w:t>
      </w:r>
      <w:bookmarkEnd w:id="183"/>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184" w:name="_Ref192418489"/>
      <w:r w:rsidRPr="00C91BA4">
        <w:rPr>
          <w:rFonts w:ascii="Times New Roman" w:hAnsi="Times New Roman" w:cs="Times New Roman"/>
          <w:spacing w:val="2"/>
          <w:sz w:val="28"/>
          <w:szCs w:val="23"/>
          <w:lang w:val="en-US"/>
        </w:rPr>
        <w:t>Gray M. L</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1"/>
          <w:sz w:val="28"/>
          <w:szCs w:val="23"/>
          <w:lang w:val="en-US"/>
        </w:rPr>
        <w:t>Listerіa monocytogenes and listeric infections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2"/>
          <w:sz w:val="28"/>
          <w:szCs w:val="23"/>
          <w:lang w:val="en-US"/>
        </w:rPr>
        <w:t>M. L</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2"/>
          <w:sz w:val="28"/>
          <w:szCs w:val="23"/>
          <w:lang w:val="en-US"/>
        </w:rPr>
        <w:t>Gray</w:t>
      </w:r>
      <w:r w:rsidRPr="00C91BA4">
        <w:rPr>
          <w:rFonts w:ascii="Times New Roman" w:hAnsi="Times New Roman" w:cs="Times New Roman"/>
          <w:spacing w:val="2"/>
          <w:sz w:val="28"/>
          <w:szCs w:val="23"/>
          <w:lang w:val="en-GB"/>
        </w:rPr>
        <w:t>,</w:t>
      </w:r>
      <w:r w:rsidRPr="00C91BA4">
        <w:rPr>
          <w:rFonts w:ascii="Times New Roman" w:hAnsi="Times New Roman" w:cs="Times New Roman"/>
          <w:spacing w:val="2"/>
          <w:sz w:val="28"/>
          <w:szCs w:val="23"/>
          <w:lang w:val="en-US"/>
        </w:rPr>
        <w:t xml:space="preserve">              R.</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2"/>
          <w:sz w:val="28"/>
          <w:szCs w:val="23"/>
          <w:lang w:val="en-US"/>
        </w:rPr>
        <w:t xml:space="preserve">Killinger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Bact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Rev</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t>1966</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30</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US"/>
        </w:rPr>
        <w:t>309</w:t>
      </w:r>
      <w:proofErr w:type="gramEnd"/>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3</w:t>
      </w:r>
      <w:r w:rsidRPr="00C91BA4">
        <w:rPr>
          <w:rFonts w:ascii="Times New Roman" w:hAnsi="Times New Roman" w:cs="Times New Roman"/>
          <w:spacing w:val="-1"/>
          <w:sz w:val="28"/>
          <w:szCs w:val="23"/>
          <w:lang w:val="en-US"/>
        </w:rPr>
        <w:t>82.</w:t>
      </w:r>
      <w:bookmarkEnd w:id="18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185" w:name="_Ref192424246"/>
      <w:r w:rsidRPr="00C91BA4">
        <w:rPr>
          <w:rFonts w:ascii="Times New Roman" w:hAnsi="Times New Roman" w:cs="Times New Roman"/>
          <w:spacing w:val="-1"/>
          <w:sz w:val="28"/>
          <w:szCs w:val="23"/>
          <w:lang w:val="en-US"/>
        </w:rPr>
        <w:t xml:space="preserve">Hitchins A. D. Listeria monocytogenes / FDA Bacterilogical Analitical Manual. – [8th </w:t>
      </w:r>
      <w:proofErr w:type="gramStart"/>
      <w:r w:rsidRPr="00C91BA4">
        <w:rPr>
          <w:rFonts w:ascii="Times New Roman" w:hAnsi="Times New Roman" w:cs="Times New Roman"/>
          <w:spacing w:val="-1"/>
          <w:sz w:val="28"/>
          <w:szCs w:val="23"/>
          <w:lang w:val="en-US"/>
        </w:rPr>
        <w:t>ed</w:t>
      </w:r>
      <w:proofErr w:type="gramEnd"/>
      <w:r w:rsidRPr="00C91BA4">
        <w:rPr>
          <w:rFonts w:ascii="Times New Roman" w:hAnsi="Times New Roman" w:cs="Times New Roman"/>
          <w:spacing w:val="-1"/>
          <w:sz w:val="28"/>
          <w:szCs w:val="23"/>
          <w:lang w:val="en-US"/>
        </w:rPr>
        <w:t>].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1995</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1"/>
          <w:sz w:val="28"/>
          <w:szCs w:val="23"/>
          <w:lang w:val="en-US"/>
        </w:rPr>
        <w:t>1001</w:t>
      </w:r>
      <w:r w:rsidRPr="00C91BA4">
        <w:rPr>
          <w:rFonts w:ascii="Times New Roman" w:hAnsi="Times New Roman" w:cs="Times New Roman"/>
          <w:spacing w:val="-1"/>
          <w:sz w:val="28"/>
          <w:szCs w:val="23"/>
          <w:lang w:val="uk-UA"/>
        </w:rPr>
        <w:t>–10</w:t>
      </w:r>
      <w:r w:rsidRPr="00C91BA4">
        <w:rPr>
          <w:rFonts w:ascii="Times New Roman" w:hAnsi="Times New Roman" w:cs="Times New Roman"/>
          <w:spacing w:val="-1"/>
          <w:sz w:val="28"/>
          <w:szCs w:val="23"/>
          <w:lang w:val="en-US"/>
        </w:rPr>
        <w:t>13.</w:t>
      </w:r>
      <w:bookmarkEnd w:id="18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86" w:name="_Ref192406570"/>
      <w:r w:rsidRPr="00C91BA4">
        <w:rPr>
          <w:rFonts w:ascii="Times New Roman" w:hAnsi="Times New Roman" w:cs="Times New Roman"/>
          <w:spacing w:val="4"/>
          <w:sz w:val="28"/>
          <w:szCs w:val="22"/>
          <w:lang w:val="en-US"/>
        </w:rPr>
        <w:t>Human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listeriosis</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and</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pate</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possible</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association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xml:space="preserve"> J</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McLauchlin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S</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Hall</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S</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K</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Velani</w:t>
      </w:r>
      <w:r w:rsidRPr="00C91BA4">
        <w:rPr>
          <w:rFonts w:ascii="Times New Roman" w:hAnsi="Times New Roman" w:cs="Times New Roman"/>
          <w:spacing w:val="4"/>
          <w:sz w:val="28"/>
          <w:szCs w:val="22"/>
          <w:lang w:val="uk-UA"/>
        </w:rPr>
        <w:t xml:space="preserve"> // </w:t>
      </w:r>
      <w:r w:rsidRPr="00C91BA4">
        <w:rPr>
          <w:rFonts w:ascii="Times New Roman" w:hAnsi="Times New Roman" w:cs="Times New Roman"/>
          <w:spacing w:val="4"/>
          <w:sz w:val="28"/>
          <w:szCs w:val="22"/>
          <w:lang w:val="en-US"/>
        </w:rPr>
        <w:t>BMJ</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uk-UA"/>
        </w:rPr>
        <w:t>1991</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uk-UA"/>
        </w:rPr>
        <w:t>303</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4"/>
          <w:sz w:val="28"/>
          <w:szCs w:val="22"/>
          <w:lang w:val="uk-UA"/>
        </w:rPr>
        <w:t>773–775</w:t>
      </w:r>
      <w:bookmarkEnd w:id="186"/>
      <w:r w:rsidRPr="00C91BA4">
        <w:rPr>
          <w:rFonts w:ascii="Times New Roman" w:hAnsi="Times New Roman" w:cs="Times New Roman"/>
          <w:spacing w:val="4"/>
          <w:sz w:val="28"/>
          <w:szCs w:val="22"/>
          <w:lang w:val="en-US"/>
        </w:rPr>
        <w:t>.</w:t>
      </w:r>
      <w:r w:rsidRPr="00C91BA4">
        <w:rPr>
          <w:rFonts w:ascii="Times New Roman" w:hAnsi="Times New Roman" w:cs="Times New Roman"/>
          <w:spacing w:val="4"/>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87" w:name="_Ref192428322"/>
      <w:r w:rsidRPr="00C91BA4">
        <w:rPr>
          <w:rFonts w:ascii="Times New Roman" w:hAnsi="Times New Roman" w:cs="Times New Roman"/>
          <w:spacing w:val="2"/>
          <w:sz w:val="28"/>
          <w:szCs w:val="22"/>
          <w:lang w:val="en-US"/>
        </w:rPr>
        <w:t xml:space="preserve">In vitro and in vivo invasiveness of different pulsed-field gel electrophoresis types of Listeria monocytogenes </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C</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Larsen, B</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Norrung, H</w:t>
      </w:r>
      <w:r w:rsidRPr="00C91BA4">
        <w:rPr>
          <w:rFonts w:ascii="Times New Roman" w:hAnsi="Times New Roman" w:cs="Times New Roman"/>
          <w:spacing w:val="2"/>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sz w:val="28"/>
          <w:szCs w:val="22"/>
          <w:lang w:val="en-US"/>
        </w:rPr>
        <w:t xml:space="preserve">Sommer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Appl</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GB"/>
        </w:rPr>
        <w:t>Environ</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GB"/>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2"/>
          <w:sz w:val="28"/>
          <w:szCs w:val="22"/>
          <w:lang w:val="en-GB"/>
        </w:rPr>
        <w:t>2002</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2"/>
          <w:sz w:val="28"/>
          <w:szCs w:val="22"/>
          <w:lang w:val="en-GB"/>
        </w:rPr>
        <w:t>68</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2"/>
          <w:sz w:val="28"/>
          <w:szCs w:val="22"/>
          <w:lang w:val="en-GB"/>
        </w:rPr>
        <w:t>5698</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GB"/>
        </w:rPr>
        <w:t>703.</w:t>
      </w:r>
      <w:bookmarkEnd w:id="18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188" w:name="_Ref192428517"/>
      <w:r w:rsidRPr="00C91BA4">
        <w:rPr>
          <w:rFonts w:ascii="Times New Roman" w:hAnsi="Times New Roman" w:cs="Times New Roman"/>
          <w:spacing w:val="-1"/>
          <w:sz w:val="28"/>
          <w:szCs w:val="23"/>
          <w:lang w:val="en-US"/>
        </w:rPr>
        <w:t>Jacobsen C. N. Viability staining and flow cytometic detection of Listeria monocytogenes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C. N. Jacobsen, I. Rasmussen, M. Jakobsen </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Methods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1997</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28</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1"/>
          <w:sz w:val="28"/>
          <w:szCs w:val="23"/>
          <w:lang w:val="en-US"/>
        </w:rPr>
        <w:t>35–43</w:t>
      </w:r>
      <w:bookmarkEnd w:id="188"/>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189" w:name="_Ref192428787"/>
      <w:r w:rsidRPr="00C91BA4">
        <w:rPr>
          <w:rFonts w:ascii="Times New Roman" w:hAnsi="Times New Roman" w:cs="Times New Roman"/>
          <w:spacing w:val="-1"/>
          <w:sz w:val="28"/>
          <w:szCs w:val="23"/>
          <w:lang w:val="en-US"/>
        </w:rPr>
        <w:t>Jersek B. Typing of Listeria monocytogenes strain-repretitive elements sequence-based PCR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B. Jersek, P. Gilot, M. Gubina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Clin</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1999</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37</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103–</w:t>
      </w:r>
      <w:r w:rsidRPr="00C91BA4">
        <w:rPr>
          <w:rFonts w:ascii="Times New Roman" w:hAnsi="Times New Roman" w:cs="Times New Roman"/>
          <w:spacing w:val="-1"/>
          <w:sz w:val="28"/>
          <w:szCs w:val="23"/>
          <w:lang w:val="uk-UA"/>
        </w:rPr>
        <w:t>10</w:t>
      </w:r>
      <w:r w:rsidRPr="00C91BA4">
        <w:rPr>
          <w:rFonts w:ascii="Times New Roman" w:hAnsi="Times New Roman" w:cs="Times New Roman"/>
          <w:spacing w:val="-1"/>
          <w:sz w:val="28"/>
          <w:szCs w:val="23"/>
          <w:lang w:val="en-US"/>
        </w:rPr>
        <w:t>9.</w:t>
      </w:r>
      <w:bookmarkEnd w:id="18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z w:val="28"/>
          <w:szCs w:val="23"/>
          <w:lang w:val="en-US"/>
        </w:rPr>
        <w:t>Junttila J. Minimum growth temperatures of Listeria</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lang w:val="en-US"/>
        </w:rPr>
        <w:t>monocytogenes and non-</w:t>
      </w:r>
      <w:r w:rsidRPr="00C91BA4">
        <w:rPr>
          <w:rFonts w:ascii="Times New Roman" w:hAnsi="Times New Roman" w:cs="Times New Roman"/>
          <w:sz w:val="28"/>
          <w:szCs w:val="23"/>
          <w:lang w:val="en-US"/>
        </w:rPr>
        <w:lastRenderedPageBreak/>
        <w:t>haemolytic Listeria</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lang w:val="en-US"/>
        </w:rPr>
        <w:t>/ J</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Junttila, S</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Niemela</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J</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Him </w:t>
      </w:r>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lang w:val="en-US"/>
        </w:rPr>
        <w:t>J</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Appl</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Bactenol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z w:val="28"/>
          <w:szCs w:val="23"/>
          <w:lang w:val="en-US"/>
        </w:rPr>
        <w:t>1988</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en-US"/>
        </w:rPr>
        <w:t>65</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z w:val="28"/>
          <w:szCs w:val="23"/>
          <w:lang w:val="en-US"/>
        </w:rPr>
        <w:t>321</w:t>
      </w:r>
      <w:r w:rsidRPr="00C91BA4">
        <w:rPr>
          <w:rFonts w:ascii="Times New Roman" w:hAnsi="Times New Roman" w:cs="Times New Roman"/>
          <w:sz w:val="28"/>
          <w:szCs w:val="23"/>
          <w:lang w:val="uk-UA"/>
        </w:rPr>
        <w:t>–32</w:t>
      </w:r>
      <w:r w:rsidRPr="00C91BA4">
        <w:rPr>
          <w:rFonts w:ascii="Times New Roman" w:hAnsi="Times New Roman" w:cs="Times New Roman"/>
          <w:sz w:val="28"/>
          <w:szCs w:val="23"/>
          <w:lang w:val="en-US"/>
        </w:rPr>
        <w:t>7</w:t>
      </w:r>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de-DE"/>
        </w:rPr>
      </w:pPr>
      <w:bookmarkStart w:id="190" w:name="_Ref192424616"/>
      <w:r w:rsidRPr="005E020F">
        <w:rPr>
          <w:rFonts w:ascii="Times New Roman" w:hAnsi="Times New Roman" w:cs="Times New Roman"/>
          <w:spacing w:val="6"/>
          <w:sz w:val="28"/>
          <w:szCs w:val="22"/>
          <w:lang w:val="de-DE"/>
        </w:rPr>
        <w:t>Kaufmann S. H. Immun</w:t>
      </w:r>
      <w:r w:rsidRPr="00C91BA4">
        <w:rPr>
          <w:rFonts w:ascii="Times New Roman" w:hAnsi="Times New Roman" w:cs="Times New Roman"/>
          <w:spacing w:val="6"/>
          <w:sz w:val="28"/>
          <w:szCs w:val="22"/>
          <w:lang w:val="uk-UA"/>
        </w:rPr>
        <w:t>.</w:t>
      </w:r>
      <w:r w:rsidRPr="005E020F">
        <w:rPr>
          <w:rFonts w:ascii="Times New Roman" w:hAnsi="Times New Roman" w:cs="Times New Roman"/>
          <w:spacing w:val="6"/>
          <w:sz w:val="28"/>
          <w:szCs w:val="22"/>
          <w:lang w:val="de-DE"/>
        </w:rPr>
        <w:t xml:space="preserve"> Intracell</w:t>
      </w:r>
      <w:r w:rsidRPr="00C91BA4">
        <w:rPr>
          <w:rFonts w:ascii="Times New Roman" w:hAnsi="Times New Roman" w:cs="Times New Roman"/>
          <w:spacing w:val="6"/>
          <w:sz w:val="28"/>
          <w:szCs w:val="22"/>
          <w:lang w:val="uk-UA"/>
        </w:rPr>
        <w:t>.</w:t>
      </w:r>
      <w:r w:rsidRPr="005E020F">
        <w:rPr>
          <w:rFonts w:ascii="Times New Roman" w:hAnsi="Times New Roman" w:cs="Times New Roman"/>
          <w:spacing w:val="6"/>
          <w:sz w:val="28"/>
          <w:szCs w:val="22"/>
          <w:lang w:val="de-DE"/>
        </w:rPr>
        <w:t xml:space="preserve"> </w:t>
      </w:r>
      <w:r w:rsidRPr="00C91BA4">
        <w:rPr>
          <w:rFonts w:ascii="Times New Roman" w:hAnsi="Times New Roman" w:cs="Times New Roman"/>
          <w:spacing w:val="6"/>
          <w:sz w:val="28"/>
          <w:szCs w:val="22"/>
          <w:lang w:val="de-DE"/>
        </w:rPr>
        <w:t>Bacteria</w:t>
      </w:r>
      <w:r w:rsidRPr="00C91BA4">
        <w:rPr>
          <w:rFonts w:ascii="Times New Roman" w:hAnsi="Times New Roman" w:cs="Times New Roman"/>
          <w:spacing w:val="-1"/>
          <w:sz w:val="28"/>
          <w:szCs w:val="23"/>
          <w:lang w:val="de-DE"/>
        </w:rPr>
        <w:t xml:space="preserve"> / </w:t>
      </w:r>
      <w:r w:rsidRPr="00C91BA4">
        <w:rPr>
          <w:rFonts w:ascii="Times New Roman" w:hAnsi="Times New Roman" w:cs="Times New Roman"/>
          <w:spacing w:val="6"/>
          <w:sz w:val="28"/>
          <w:szCs w:val="22"/>
          <w:lang w:val="de-DE"/>
        </w:rPr>
        <w:t xml:space="preserve">S. H. Kaufmann.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de-DE"/>
        </w:rPr>
        <w:t>1993</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de-DE"/>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de-DE"/>
        </w:rPr>
        <w:t>11</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6"/>
          <w:sz w:val="28"/>
          <w:szCs w:val="22"/>
          <w:lang w:val="de-DE"/>
        </w:rPr>
        <w:t>129</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de-DE"/>
        </w:rPr>
        <w:t>63.</w:t>
      </w:r>
      <w:bookmarkEnd w:id="19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91" w:name="_Ref192401935"/>
      <w:r w:rsidRPr="00C91BA4">
        <w:rPr>
          <w:rFonts w:ascii="Times New Roman" w:hAnsi="Times New Roman" w:cs="Times New Roman"/>
          <w:spacing w:val="2"/>
          <w:sz w:val="28"/>
          <w:szCs w:val="22"/>
          <w:lang w:val="en-GB"/>
        </w:rPr>
        <w:t xml:space="preserve">Epidemic listeriosis associated </w:t>
      </w:r>
      <w:r w:rsidRPr="00C91BA4">
        <w:rPr>
          <w:rFonts w:ascii="Times New Roman" w:hAnsi="Times New Roman" w:cs="Times New Roman"/>
          <w:spacing w:val="2"/>
          <w:sz w:val="28"/>
          <w:szCs w:val="22"/>
          <w:lang w:val="en-US"/>
        </w:rPr>
        <w:t xml:space="preserve">with Mexican-stile </w:t>
      </w:r>
      <w:r w:rsidRPr="00C91BA4">
        <w:rPr>
          <w:rFonts w:ascii="Times New Roman" w:hAnsi="Times New Roman" w:cs="Times New Roman"/>
          <w:spacing w:val="3"/>
          <w:sz w:val="28"/>
          <w:szCs w:val="22"/>
          <w:lang w:val="en-US"/>
        </w:rPr>
        <w:t>cheese</w:t>
      </w:r>
      <w:r w:rsidRPr="00C91BA4">
        <w:rPr>
          <w:rFonts w:ascii="Times New Roman" w:hAnsi="Times New Roman" w:cs="Times New Roman"/>
          <w:spacing w:val="3"/>
          <w:sz w:val="28"/>
          <w:szCs w:val="22"/>
          <w:lang w:val="uk-UA"/>
        </w:rPr>
        <w:t xml:space="preserve"> / </w:t>
      </w:r>
      <w:r w:rsidRPr="00C91BA4">
        <w:rPr>
          <w:rFonts w:ascii="Times New Roman" w:hAnsi="Times New Roman" w:cs="Times New Roman"/>
          <w:spacing w:val="2"/>
          <w:sz w:val="28"/>
          <w:szCs w:val="22"/>
          <w:lang w:val="en-GB"/>
        </w:rPr>
        <w:t xml:space="preserve">M. J. Linnan, X. Mascola, V. Lou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2"/>
          <w:lang w:val="en-US"/>
        </w:rPr>
        <w:t>Engl</w:t>
      </w:r>
      <w:r w:rsidRPr="00C91BA4">
        <w:rPr>
          <w:rFonts w:ascii="Times New Roman" w:hAnsi="Times New Roman" w:cs="Times New Roman"/>
          <w:spacing w:val="3"/>
          <w:sz w:val="28"/>
          <w:szCs w:val="22"/>
          <w:lang w:val="uk-UA"/>
        </w:rPr>
        <w:t>.</w:t>
      </w:r>
      <w:r w:rsidRPr="00C91BA4">
        <w:rPr>
          <w:rFonts w:ascii="Times New Roman" w:hAnsi="Times New Roman" w:cs="Times New Roman"/>
          <w:spacing w:val="3"/>
          <w:sz w:val="28"/>
          <w:szCs w:val="22"/>
          <w:lang w:val="en-US"/>
        </w:rPr>
        <w:t xml:space="preserve"> J</w:t>
      </w:r>
      <w:r w:rsidRPr="00C91BA4">
        <w:rPr>
          <w:rFonts w:ascii="Times New Roman" w:hAnsi="Times New Roman" w:cs="Times New Roman"/>
          <w:spacing w:val="3"/>
          <w:sz w:val="28"/>
          <w:szCs w:val="22"/>
          <w:lang w:val="uk-UA"/>
        </w:rPr>
        <w:t>.</w:t>
      </w:r>
      <w:r w:rsidRPr="00C91BA4">
        <w:rPr>
          <w:rFonts w:ascii="Times New Roman" w:hAnsi="Times New Roman" w:cs="Times New Roman"/>
          <w:spacing w:val="3"/>
          <w:sz w:val="28"/>
          <w:szCs w:val="22"/>
          <w:lang w:val="en-US"/>
        </w:rPr>
        <w:t xml:space="preserve"> Med</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3"/>
          <w:sz w:val="28"/>
          <w:szCs w:val="22"/>
          <w:lang w:val="en-US"/>
        </w:rPr>
        <w:t>1988</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3"/>
          <w:sz w:val="28"/>
          <w:szCs w:val="22"/>
          <w:lang w:val="en-US"/>
        </w:rPr>
        <w:t>319</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3"/>
          <w:sz w:val="28"/>
          <w:szCs w:val="22"/>
          <w:lang w:val="en-US"/>
        </w:rPr>
        <w:t>823</w:t>
      </w:r>
      <w:r w:rsidRPr="00C91BA4">
        <w:rPr>
          <w:rFonts w:ascii="Times New Roman" w:hAnsi="Times New Roman" w:cs="Times New Roman"/>
          <w:spacing w:val="3"/>
          <w:sz w:val="28"/>
          <w:szCs w:val="22"/>
          <w:lang w:val="uk-UA"/>
        </w:rPr>
        <w:t>–82</w:t>
      </w:r>
      <w:r w:rsidRPr="00C91BA4">
        <w:rPr>
          <w:rFonts w:ascii="Times New Roman" w:hAnsi="Times New Roman" w:cs="Times New Roman"/>
          <w:spacing w:val="3"/>
          <w:sz w:val="28"/>
          <w:szCs w:val="22"/>
          <w:lang w:val="en-US"/>
        </w:rPr>
        <w:t>8.</w:t>
      </w:r>
      <w:bookmarkEnd w:id="19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192" w:name="_Ref192427363"/>
      <w:r w:rsidRPr="00C91BA4">
        <w:rPr>
          <w:rFonts w:ascii="Times New Roman" w:hAnsi="Times New Roman" w:cs="Times New Roman"/>
          <w:spacing w:val="1"/>
          <w:sz w:val="28"/>
          <w:szCs w:val="23"/>
          <w:lang w:val="en-US"/>
        </w:rPr>
        <w:t>Liquid and solid selective differential media for the detection and enumeration of Listeria monocytogenes and others Listeria spp</w:t>
      </w:r>
      <w:proofErr w:type="gramStart"/>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w:t>
      </w:r>
      <w:proofErr w:type="gramEnd"/>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GB"/>
        </w:rPr>
        <w:t xml:space="preserve">P. Van-Netten, I. Perales,           A. Van-de-Moosdijk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GB"/>
        </w:rPr>
        <w:t>Int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Food 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t>1989</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8</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US"/>
        </w:rPr>
        <w:t>299</w:t>
      </w:r>
      <w:proofErr w:type="gramEnd"/>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316.</w:t>
      </w:r>
      <w:bookmarkEnd w:id="19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93" w:name="_Ref192492070"/>
      <w:r w:rsidRPr="00C91BA4">
        <w:rPr>
          <w:rFonts w:ascii="Times New Roman" w:hAnsi="Times New Roman" w:cs="Times New Roman"/>
          <w:spacing w:val="4"/>
          <w:sz w:val="28"/>
          <w:szCs w:val="22"/>
          <w:lang w:val="en-US"/>
        </w:rPr>
        <w:t>Listeria faecal carnage by</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xml:space="preserve">renal transplant recipients, haemodialysis patients and patients in general practice its relation to season, drug therapy, foreign travel, animal exposure and diet </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P</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MacGowan, R</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J</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Marshall, I</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w:t>
      </w:r>
      <w:r w:rsidRPr="00C91BA4">
        <w:rPr>
          <w:rFonts w:ascii="Times New Roman" w:hAnsi="Times New Roman" w:cs="Times New Roman"/>
          <w:spacing w:val="4"/>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4"/>
          <w:sz w:val="28"/>
          <w:szCs w:val="22"/>
          <w:lang w:val="en-US"/>
        </w:rPr>
        <w:t xml:space="preserve">MacKay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Epidemiol</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Infect</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en-US"/>
        </w:rPr>
        <w:t>1991</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en-US"/>
        </w:rPr>
        <w:t>106</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4"/>
          <w:sz w:val="28"/>
          <w:szCs w:val="22"/>
          <w:lang w:val="en-US"/>
        </w:rPr>
        <w:t>157</w:t>
      </w:r>
      <w:r w:rsidRPr="00C91BA4">
        <w:rPr>
          <w:rFonts w:ascii="Times New Roman" w:hAnsi="Times New Roman" w:cs="Times New Roman"/>
          <w:spacing w:val="4"/>
          <w:sz w:val="28"/>
          <w:szCs w:val="22"/>
          <w:lang w:val="uk-UA"/>
        </w:rPr>
        <w:t>–1</w:t>
      </w:r>
      <w:r w:rsidRPr="00C91BA4">
        <w:rPr>
          <w:rFonts w:ascii="Times New Roman" w:hAnsi="Times New Roman" w:cs="Times New Roman"/>
          <w:spacing w:val="4"/>
          <w:sz w:val="28"/>
          <w:szCs w:val="22"/>
          <w:lang w:val="en-US"/>
        </w:rPr>
        <w:t>66</w:t>
      </w:r>
      <w:bookmarkEnd w:id="193"/>
      <w:r w:rsidRPr="00C91BA4">
        <w:rPr>
          <w:rFonts w:ascii="Times New Roman" w:hAnsi="Times New Roman" w:cs="Times New Roman"/>
          <w:spacing w:val="4"/>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uk-UA"/>
        </w:rPr>
      </w:pPr>
      <w:bookmarkStart w:id="194" w:name="_Ref192424308"/>
      <w:r w:rsidRPr="00C91BA4">
        <w:rPr>
          <w:rFonts w:ascii="Times New Roman" w:hAnsi="Times New Roman" w:cs="Times New Roman"/>
          <w:spacing w:val="-1"/>
          <w:sz w:val="28"/>
          <w:szCs w:val="23"/>
          <w:lang w:val="en-US"/>
        </w:rPr>
        <w:t>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monocytogenes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ATCC</w:t>
      </w:r>
      <w:r w:rsidRPr="00C91BA4">
        <w:rPr>
          <w:rFonts w:ascii="Times New Roman" w:hAnsi="Times New Roman" w:cs="Times New Roman"/>
          <w:spacing w:val="-1"/>
          <w:sz w:val="28"/>
          <w:szCs w:val="23"/>
          <w:lang w:val="uk-UA"/>
        </w:rPr>
        <w:t xml:space="preserve"> 35152 </w:t>
      </w:r>
      <w:r w:rsidRPr="00C91BA4">
        <w:rPr>
          <w:rFonts w:ascii="Times New Roman" w:hAnsi="Times New Roman" w:cs="Times New Roman"/>
          <w:spacing w:val="-1"/>
          <w:sz w:val="28"/>
          <w:szCs w:val="23"/>
          <w:lang w:val="en-US"/>
        </w:rPr>
        <w:t>and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NCTC</w:t>
      </w:r>
      <w:r w:rsidRPr="00C91BA4">
        <w:rPr>
          <w:rFonts w:ascii="Times New Roman" w:hAnsi="Times New Roman" w:cs="Times New Roman"/>
          <w:spacing w:val="-1"/>
          <w:sz w:val="28"/>
          <w:szCs w:val="23"/>
          <w:lang w:val="uk-UA"/>
        </w:rPr>
        <w:t xml:space="preserve"> 7973 </w:t>
      </w:r>
      <w:r w:rsidRPr="00C91BA4">
        <w:rPr>
          <w:rFonts w:ascii="Times New Roman" w:hAnsi="Times New Roman" w:cs="Times New Roman"/>
          <w:spacing w:val="-1"/>
          <w:sz w:val="28"/>
          <w:szCs w:val="23"/>
          <w:lang w:val="en-US"/>
        </w:rPr>
        <w:t>contain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nonhemolytic</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nonvirulent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variant</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Pine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Weaver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G</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1"/>
          <w:sz w:val="28"/>
          <w:szCs w:val="23"/>
          <w:lang w:val="en-US"/>
        </w:rPr>
        <w:t>Carlone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Clin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uk-UA"/>
        </w:rPr>
        <w:t>.</w:t>
      </w:r>
      <w:r w:rsidRPr="00C91BA4">
        <w:rPr>
          <w:rFonts w:ascii="Times New Roman" w:hAnsi="Times New Roman" w:cs="Times New Roman"/>
          <w:spacing w:val="3"/>
          <w:sz w:val="28"/>
          <w:szCs w:val="22"/>
          <w:lang w:val="uk-UA"/>
        </w:rPr>
        <w:t xml:space="preserve"> – </w:t>
      </w:r>
      <w:r w:rsidRPr="00C91BA4">
        <w:rPr>
          <w:rFonts w:ascii="Times New Roman" w:hAnsi="Times New Roman" w:cs="Times New Roman"/>
          <w:spacing w:val="-1"/>
          <w:sz w:val="28"/>
          <w:szCs w:val="23"/>
          <w:lang w:val="uk-UA"/>
        </w:rPr>
        <w:t>1987.</w:t>
      </w:r>
      <w:r w:rsidRPr="00C91BA4">
        <w:rPr>
          <w:rFonts w:ascii="Times New Roman" w:hAnsi="Times New Roman" w:cs="Times New Roman"/>
          <w:spacing w:val="3"/>
          <w:sz w:val="28"/>
          <w:szCs w:val="22"/>
          <w:lang w:val="uk-UA"/>
        </w:rPr>
        <w:t xml:space="preserve"> – № </w:t>
      </w:r>
      <w:r w:rsidRPr="00C91BA4">
        <w:rPr>
          <w:rFonts w:ascii="Times New Roman" w:hAnsi="Times New Roman" w:cs="Times New Roman"/>
          <w:spacing w:val="-1"/>
          <w:sz w:val="28"/>
          <w:szCs w:val="23"/>
          <w:lang w:val="uk-UA"/>
        </w:rPr>
        <w:t>25.</w:t>
      </w:r>
      <w:r w:rsidRPr="00C91BA4">
        <w:rPr>
          <w:rFonts w:ascii="Times New Roman" w:hAnsi="Times New Roman" w:cs="Times New Roman"/>
          <w:spacing w:val="3"/>
          <w:sz w:val="28"/>
          <w:szCs w:val="22"/>
          <w:lang w:val="uk-UA"/>
        </w:rPr>
        <w:t xml:space="preserve"> – Р. </w:t>
      </w:r>
      <w:r w:rsidRPr="00C91BA4">
        <w:rPr>
          <w:rFonts w:ascii="Times New Roman" w:hAnsi="Times New Roman" w:cs="Times New Roman"/>
          <w:spacing w:val="-1"/>
          <w:sz w:val="28"/>
          <w:szCs w:val="23"/>
          <w:lang w:val="uk-UA"/>
        </w:rPr>
        <w:t>2247.</w:t>
      </w:r>
      <w:bookmarkEnd w:id="19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pacing w:val="-1"/>
          <w:sz w:val="28"/>
          <w:szCs w:val="23"/>
          <w:lang w:val="en-US"/>
        </w:rPr>
        <w:t>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monocytogenes infection in neonates: Investigation of an epidemic</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       G</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Filice, H</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F</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Cantrell, A</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B</w:t>
      </w:r>
      <w:r w:rsidRPr="00C91BA4">
        <w:rPr>
          <w:rFonts w:ascii="Times New Roman" w:hAnsi="Times New Roman" w:cs="Times New Roman"/>
          <w:spacing w:val="-1"/>
          <w:sz w:val="28"/>
          <w:szCs w:val="23"/>
          <w:lang w:val="en-GB"/>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Smith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Infect.Dis.</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1978.</w:t>
      </w:r>
      <w:r w:rsidRPr="00C91BA4">
        <w:rPr>
          <w:rFonts w:ascii="Times New Roman" w:hAnsi="Times New Roman" w:cs="Times New Roman"/>
          <w:spacing w:val="-1"/>
          <w:sz w:val="28"/>
          <w:szCs w:val="23"/>
          <w:lang w:val="en-GB"/>
        </w:rPr>
        <w:t xml:space="preserve"> – № </w:t>
      </w:r>
      <w:r w:rsidRPr="00C91BA4">
        <w:rPr>
          <w:rFonts w:ascii="Times New Roman" w:hAnsi="Times New Roman" w:cs="Times New Roman"/>
          <w:spacing w:val="-1"/>
          <w:sz w:val="28"/>
          <w:szCs w:val="23"/>
          <w:lang w:val="en-US"/>
        </w:rPr>
        <w:t>138.</w:t>
      </w:r>
      <w:r w:rsidRPr="00C91BA4">
        <w:rPr>
          <w:rFonts w:ascii="Times New Roman" w:hAnsi="Times New Roman" w:cs="Times New Roman"/>
          <w:spacing w:val="-1"/>
          <w:sz w:val="28"/>
          <w:szCs w:val="23"/>
          <w:lang w:val="en-GB"/>
        </w:rPr>
        <w:t xml:space="preserve"> –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17</w:t>
      </w:r>
      <w:proofErr w:type="gramEnd"/>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23.</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r w:rsidRPr="00C91BA4">
        <w:rPr>
          <w:rFonts w:ascii="Times New Roman" w:hAnsi="Times New Roman" w:cs="Times New Roman"/>
          <w:spacing w:val="2"/>
          <w:sz w:val="28"/>
          <w:szCs w:val="22"/>
          <w:lang w:val="en-GB"/>
        </w:rPr>
        <w:t xml:space="preserve"> </w:t>
      </w:r>
      <w:bookmarkStart w:id="195" w:name="_Ref192400594"/>
      <w:r w:rsidRPr="00C91BA4">
        <w:rPr>
          <w:rFonts w:ascii="Times New Roman" w:hAnsi="Times New Roman" w:cs="Times New Roman"/>
          <w:spacing w:val="2"/>
          <w:sz w:val="28"/>
          <w:szCs w:val="22"/>
          <w:lang w:val="en-US"/>
        </w:rPr>
        <w:t>Listeria monocytogenes</w:t>
      </w:r>
      <w:r w:rsidRPr="00C91BA4">
        <w:rPr>
          <w:rFonts w:ascii="Times New Roman" w:hAnsi="Times New Roman" w:cs="Times New Roman"/>
          <w:spacing w:val="2"/>
          <w:sz w:val="28"/>
          <w:szCs w:val="22"/>
          <w:lang w:val="en-GB"/>
        </w:rPr>
        <w:t>.</w:t>
      </w:r>
      <w:r w:rsidRPr="00C91BA4">
        <w:rPr>
          <w:rFonts w:ascii="Times New Roman" w:hAnsi="Times New Roman" w:cs="Times New Roman"/>
          <w:spacing w:val="2"/>
          <w:sz w:val="28"/>
          <w:szCs w:val="22"/>
          <w:lang w:val="en-US"/>
        </w:rPr>
        <w:t xml:space="preserve"> Manual of Diagnostic Tests and Vaccones </w:t>
      </w:r>
      <w:proofErr w:type="gramStart"/>
      <w:r w:rsidRPr="00C91BA4">
        <w:rPr>
          <w:rFonts w:ascii="Times New Roman" w:hAnsi="Times New Roman" w:cs="Times New Roman"/>
          <w:spacing w:val="2"/>
          <w:sz w:val="28"/>
          <w:szCs w:val="22"/>
          <w:lang w:val="en-US"/>
        </w:rPr>
        <w:t>for  Terrestrial</w:t>
      </w:r>
      <w:proofErr w:type="gramEnd"/>
      <w:r w:rsidRPr="00C91BA4">
        <w:rPr>
          <w:rFonts w:ascii="Times New Roman" w:hAnsi="Times New Roman" w:cs="Times New Roman"/>
          <w:spacing w:val="2"/>
          <w:sz w:val="28"/>
          <w:szCs w:val="22"/>
          <w:lang w:val="en-US"/>
        </w:rPr>
        <w:t xml:space="preserve"> Animals. – </w:t>
      </w:r>
      <w:r w:rsidRPr="00C91BA4">
        <w:rPr>
          <w:rFonts w:ascii="Times New Roman" w:hAnsi="Times New Roman" w:cs="Times New Roman"/>
          <w:spacing w:val="6"/>
          <w:sz w:val="28"/>
          <w:szCs w:val="22"/>
          <w:lang w:val="en-US"/>
        </w:rPr>
        <w:t>[</w:t>
      </w:r>
      <w:r w:rsidRPr="00C91BA4">
        <w:rPr>
          <w:rFonts w:ascii="Times New Roman" w:hAnsi="Times New Roman" w:cs="Times New Roman"/>
          <w:spacing w:val="2"/>
          <w:sz w:val="28"/>
          <w:szCs w:val="22"/>
          <w:lang w:val="en-US"/>
        </w:rPr>
        <w:t xml:space="preserve">5 </w:t>
      </w:r>
      <w:proofErr w:type="gramStart"/>
      <w:r w:rsidRPr="00C91BA4">
        <w:rPr>
          <w:rFonts w:ascii="Times New Roman" w:hAnsi="Times New Roman" w:cs="Times New Roman"/>
          <w:spacing w:val="2"/>
          <w:sz w:val="28"/>
          <w:szCs w:val="22"/>
          <w:lang w:val="en-US"/>
        </w:rPr>
        <w:t>ed</w:t>
      </w:r>
      <w:proofErr w:type="gramEnd"/>
      <w:r w:rsidRPr="00C91BA4">
        <w:rPr>
          <w:rFonts w:ascii="Times New Roman" w:hAnsi="Times New Roman" w:cs="Times New Roman"/>
          <w:spacing w:val="6"/>
          <w:sz w:val="28"/>
          <w:szCs w:val="22"/>
          <w:lang w:val="en-US"/>
        </w:rPr>
        <w:t>]</w:t>
      </w:r>
      <w:r w:rsidRPr="00C91BA4">
        <w:rPr>
          <w:rFonts w:ascii="Times New Roman" w:hAnsi="Times New Roman" w:cs="Times New Roman"/>
          <w:spacing w:val="2"/>
          <w:sz w:val="28"/>
          <w:szCs w:val="22"/>
          <w:lang w:val="en-US"/>
        </w:rPr>
        <w:t>, 2004.</w:t>
      </w:r>
      <w:bookmarkEnd w:id="19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196" w:name="_Ref193878297"/>
      <w:r w:rsidRPr="00C91BA4">
        <w:rPr>
          <w:rFonts w:ascii="Times New Roman" w:hAnsi="Times New Roman" w:cs="Times New Roman"/>
          <w:spacing w:val="-1"/>
          <w:sz w:val="28"/>
          <w:szCs w:val="23"/>
          <w:lang w:val="en-US"/>
        </w:rPr>
        <w:t>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pathogenesis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and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molecular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virulence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determinants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Vazquez</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Boland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Kuhn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w:t>
      </w:r>
      <w:r w:rsidRPr="00C91BA4">
        <w:rPr>
          <w:rFonts w:ascii="Times New Roman" w:hAnsi="Times New Roman" w:cs="Times New Roman"/>
          <w:spacing w:val="-1"/>
          <w:sz w:val="28"/>
          <w:szCs w:val="23"/>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Berche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Clin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Rev</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r w:rsidRPr="00C91BA4">
        <w:rPr>
          <w:rFonts w:ascii="Times New Roman" w:hAnsi="Times New Roman" w:cs="Times New Roman"/>
          <w:spacing w:val="-1"/>
          <w:sz w:val="28"/>
          <w:szCs w:val="23"/>
          <w:lang w:val="uk-UA"/>
        </w:rPr>
        <w:t>2001</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uk-UA"/>
        </w:rPr>
        <w:t>14</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uk-UA"/>
        </w:rPr>
        <w:t>584</w:t>
      </w:r>
      <w:proofErr w:type="gramEnd"/>
      <w:r w:rsidRPr="00C91BA4">
        <w:rPr>
          <w:rFonts w:ascii="Times New Roman" w:hAnsi="Times New Roman" w:cs="Times New Roman"/>
          <w:spacing w:val="-1"/>
          <w:sz w:val="28"/>
          <w:szCs w:val="23"/>
          <w:lang w:val="uk-UA"/>
        </w:rPr>
        <w:t>–640.</w:t>
      </w:r>
      <w:bookmarkEnd w:id="19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197" w:name="_Ref192423366"/>
      <w:r w:rsidRPr="00C91BA4">
        <w:rPr>
          <w:rFonts w:ascii="Times New Roman" w:hAnsi="Times New Roman" w:cs="Times New Roman"/>
          <w:spacing w:val="-1"/>
          <w:sz w:val="28"/>
          <w:szCs w:val="23"/>
          <w:lang w:val="en-US"/>
        </w:rPr>
        <w:t xml:space="preserve">Listeriosin and IrpA </w:t>
      </w:r>
      <w:r w:rsidRPr="00C91BA4">
        <w:rPr>
          <w:rFonts w:ascii="Times New Roman" w:hAnsi="Times New Roman" w:cs="Times New Roman"/>
          <w:spacing w:val="-1"/>
          <w:sz w:val="28"/>
          <w:szCs w:val="23"/>
          <w:lang w:val="uk-UA"/>
        </w:rPr>
        <w:t>а</w:t>
      </w:r>
      <w:r w:rsidRPr="00C91BA4">
        <w:rPr>
          <w:rFonts w:ascii="Times New Roman" w:hAnsi="Times New Roman" w:cs="Times New Roman"/>
          <w:spacing w:val="-1"/>
          <w:sz w:val="28"/>
          <w:szCs w:val="23"/>
          <w:lang w:val="en-US"/>
        </w:rPr>
        <w:t>re mayor protein targets of the human humoral response against Listeria monocytogenes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R. Greennington, A. Darji, J.</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Wehland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Infect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Immun</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t>1997</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65</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US"/>
        </w:rPr>
        <w:t>3976–</w:t>
      </w:r>
      <w:r w:rsidRPr="00C91BA4">
        <w:rPr>
          <w:rFonts w:ascii="Times New Roman" w:hAnsi="Times New Roman" w:cs="Times New Roman"/>
          <w:spacing w:val="-1"/>
          <w:sz w:val="28"/>
          <w:szCs w:val="23"/>
          <w:lang w:val="uk-UA"/>
        </w:rPr>
        <w:t>39</w:t>
      </w:r>
      <w:r w:rsidRPr="00C91BA4">
        <w:rPr>
          <w:rFonts w:ascii="Times New Roman" w:hAnsi="Times New Roman" w:cs="Times New Roman"/>
          <w:spacing w:val="-1"/>
          <w:sz w:val="28"/>
          <w:szCs w:val="23"/>
          <w:lang w:val="en-US"/>
        </w:rPr>
        <w:t>80.</w:t>
      </w:r>
      <w:bookmarkEnd w:id="19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r w:rsidRPr="00C91BA4">
        <w:rPr>
          <w:rFonts w:ascii="Times New Roman" w:hAnsi="Times New Roman" w:cs="Times New Roman"/>
          <w:spacing w:val="-1"/>
          <w:sz w:val="28"/>
          <w:szCs w:val="23"/>
          <w:lang w:val="en-US"/>
        </w:rPr>
        <w:t>Listeriosis from consumption of raw-milk cheese</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 V</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Goulet, C</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Jacquet,             V</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Vaillant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Lancet</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1995</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345</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1581</w:t>
      </w:r>
      <w:proofErr w:type="gramEnd"/>
      <w:r w:rsidRPr="00C578EE">
        <w:rPr>
          <w:rFonts w:ascii="Times New Roman" w:hAnsi="Times New Roman" w:cs="Times New Roman"/>
          <w:spacing w:val="-1"/>
          <w:sz w:val="28"/>
          <w:szCs w:val="23"/>
          <w:lang w:val="en-US"/>
        </w:rPr>
        <w:t>–158</w:t>
      </w:r>
      <w:r w:rsidRPr="00C91BA4">
        <w:rPr>
          <w:rFonts w:ascii="Times New Roman" w:hAnsi="Times New Roman" w:cs="Times New Roman"/>
          <w:spacing w:val="-1"/>
          <w:sz w:val="28"/>
          <w:szCs w:val="23"/>
          <w:lang w:val="en-US"/>
        </w:rPr>
        <w:t>2</w:t>
      </w:r>
      <w:r w:rsidRPr="00C578EE">
        <w:rPr>
          <w:rFonts w:ascii="Times New Roman" w:hAnsi="Times New Roman" w:cs="Times New Roman"/>
          <w:spacing w:val="-1"/>
          <w:sz w:val="28"/>
          <w:szCs w:val="23"/>
          <w:lang w:val="en-US"/>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98" w:name="_Ref192400717"/>
      <w:r w:rsidRPr="00C91BA4">
        <w:rPr>
          <w:rFonts w:ascii="Times New Roman" w:hAnsi="Times New Roman" w:cs="Times New Roman"/>
          <w:spacing w:val="2"/>
          <w:sz w:val="28"/>
          <w:szCs w:val="22"/>
          <w:lang w:val="en-US"/>
        </w:rPr>
        <w:t>Loncarevic S</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Changes in serogroup distribution among Listeria </w:t>
      </w:r>
      <w:r w:rsidRPr="00C91BA4">
        <w:rPr>
          <w:rFonts w:ascii="Times New Roman" w:hAnsi="Times New Roman" w:cs="Times New Roman"/>
          <w:spacing w:val="2"/>
          <w:sz w:val="28"/>
          <w:szCs w:val="22"/>
          <w:lang w:val="en-US"/>
        </w:rPr>
        <w:lastRenderedPageBreak/>
        <w:t>monocytogenes human isolates in Sweden /</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S</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Loncarevic, W</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Tham</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M</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Damelsson-Tham </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Problems of Listeriosis </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XIII International Symposium</w:t>
      </w:r>
      <w:r w:rsidRPr="00C91BA4">
        <w:rPr>
          <w:rFonts w:ascii="Times New Roman" w:hAnsi="Times New Roman" w:cs="Times New Roman"/>
          <w:spacing w:val="2"/>
          <w:sz w:val="28"/>
          <w:szCs w:val="22"/>
          <w:lang w:val="uk-UA"/>
        </w:rPr>
        <w:t xml:space="preserve">. – </w:t>
      </w:r>
      <w:r w:rsidRPr="00C91BA4">
        <w:rPr>
          <w:rFonts w:ascii="Times New Roman" w:hAnsi="Times New Roman" w:cs="Times New Roman"/>
          <w:spacing w:val="2"/>
          <w:sz w:val="28"/>
          <w:szCs w:val="22"/>
          <w:lang w:val="en-US"/>
        </w:rPr>
        <w:t>Halifax ; Nova Scotia ; Canada</w:t>
      </w:r>
      <w:bookmarkEnd w:id="198"/>
      <w:r w:rsidRPr="00C91BA4">
        <w:rPr>
          <w:rFonts w:ascii="Times New Roman" w:hAnsi="Times New Roman" w:cs="Times New Roman"/>
          <w:spacing w:val="2"/>
          <w:sz w:val="28"/>
          <w:szCs w:val="22"/>
          <w:lang w:val="en-US"/>
        </w:rPr>
        <w:t>, 1998. – P. 368–369.</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199" w:name="_Ref192400988"/>
      <w:r w:rsidRPr="00C91BA4">
        <w:rPr>
          <w:rFonts w:ascii="Times New Roman" w:hAnsi="Times New Roman" w:cs="Times New Roman"/>
          <w:spacing w:val="5"/>
          <w:sz w:val="28"/>
          <w:szCs w:val="22"/>
          <w:lang w:val="fr-FR"/>
        </w:rPr>
        <w:t xml:space="preserve">Lorber </w:t>
      </w:r>
      <w:r w:rsidRPr="00C91BA4">
        <w:rPr>
          <w:rFonts w:ascii="Times New Roman" w:hAnsi="Times New Roman" w:cs="Times New Roman"/>
          <w:spacing w:val="5"/>
          <w:sz w:val="28"/>
          <w:szCs w:val="22"/>
        </w:rPr>
        <w:t>В</w:t>
      </w:r>
      <w:r w:rsidRPr="00C91BA4">
        <w:rPr>
          <w:rFonts w:ascii="Times New Roman" w:hAnsi="Times New Roman" w:cs="Times New Roman"/>
          <w:spacing w:val="5"/>
          <w:sz w:val="28"/>
          <w:szCs w:val="22"/>
          <w:lang w:val="fr-FR"/>
        </w:rPr>
        <w:t>. Listeriosis</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lang w:val="fr-FR"/>
        </w:rPr>
        <w:t xml:space="preserve">/ </w:t>
      </w:r>
      <w:r w:rsidRPr="00C91BA4">
        <w:rPr>
          <w:rFonts w:ascii="Times New Roman" w:hAnsi="Times New Roman" w:cs="Times New Roman"/>
          <w:spacing w:val="5"/>
          <w:sz w:val="28"/>
          <w:szCs w:val="22"/>
        </w:rPr>
        <w:t>В</w:t>
      </w:r>
      <w:r w:rsidRPr="00C91BA4">
        <w:rPr>
          <w:rFonts w:ascii="Times New Roman" w:hAnsi="Times New Roman" w:cs="Times New Roman"/>
          <w:spacing w:val="5"/>
          <w:sz w:val="28"/>
          <w:szCs w:val="22"/>
          <w:lang w:val="fr-FR"/>
        </w:rPr>
        <w:t xml:space="preserve">. Lorber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5"/>
          <w:sz w:val="28"/>
          <w:szCs w:val="22"/>
          <w:lang w:val="fr-FR"/>
        </w:rPr>
        <w:t>Clin</w:t>
      </w:r>
      <w:r w:rsidRPr="00C91BA4">
        <w:rPr>
          <w:rFonts w:ascii="Times New Roman" w:hAnsi="Times New Roman" w:cs="Times New Roman"/>
          <w:spacing w:val="5"/>
          <w:sz w:val="28"/>
          <w:szCs w:val="22"/>
          <w:lang w:val="uk-UA"/>
        </w:rPr>
        <w:t>.</w:t>
      </w:r>
      <w:r w:rsidRPr="00C91BA4">
        <w:rPr>
          <w:rFonts w:ascii="Times New Roman" w:hAnsi="Times New Roman" w:cs="Times New Roman"/>
          <w:spacing w:val="5"/>
          <w:sz w:val="28"/>
          <w:szCs w:val="22"/>
          <w:lang w:val="fr-FR"/>
        </w:rPr>
        <w:t xml:space="preserve"> </w:t>
      </w:r>
      <w:r w:rsidRPr="00C91BA4">
        <w:rPr>
          <w:rFonts w:ascii="Times New Roman" w:hAnsi="Times New Roman" w:cs="Times New Roman"/>
          <w:spacing w:val="5"/>
          <w:sz w:val="28"/>
          <w:szCs w:val="22"/>
          <w:lang w:val="en-GB"/>
        </w:rPr>
        <w:t>Infect</w:t>
      </w:r>
      <w:r w:rsidRPr="00C91BA4">
        <w:rPr>
          <w:rFonts w:ascii="Times New Roman" w:hAnsi="Times New Roman" w:cs="Times New Roman"/>
          <w:spacing w:val="5"/>
          <w:sz w:val="28"/>
          <w:szCs w:val="22"/>
          <w:lang w:val="uk-UA"/>
        </w:rPr>
        <w:t>.</w:t>
      </w:r>
      <w:r w:rsidRPr="00C91BA4">
        <w:rPr>
          <w:rFonts w:ascii="Times New Roman" w:hAnsi="Times New Roman" w:cs="Times New Roman"/>
          <w:spacing w:val="5"/>
          <w:sz w:val="28"/>
          <w:szCs w:val="22"/>
          <w:lang w:val="en-GB"/>
        </w:rPr>
        <w:t xml:space="preserve"> Dis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5"/>
          <w:sz w:val="28"/>
          <w:szCs w:val="22"/>
          <w:lang w:val="en-GB"/>
        </w:rPr>
        <w:t>1996</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5"/>
          <w:sz w:val="28"/>
          <w:szCs w:val="22"/>
          <w:lang w:val="en-GB"/>
        </w:rPr>
        <w:t>24</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5"/>
          <w:sz w:val="28"/>
          <w:szCs w:val="22"/>
          <w:lang w:val="en-GB"/>
        </w:rPr>
        <w:t>1</w:t>
      </w:r>
      <w:r w:rsidRPr="00C91BA4">
        <w:rPr>
          <w:rFonts w:ascii="Times New Roman" w:hAnsi="Times New Roman" w:cs="Times New Roman"/>
          <w:spacing w:val="5"/>
          <w:sz w:val="28"/>
          <w:szCs w:val="22"/>
          <w:lang w:val="uk-UA"/>
        </w:rPr>
        <w:t>–</w:t>
      </w:r>
      <w:r w:rsidRPr="00C91BA4">
        <w:rPr>
          <w:rFonts w:ascii="Times New Roman" w:hAnsi="Times New Roman" w:cs="Times New Roman"/>
          <w:spacing w:val="5"/>
          <w:sz w:val="28"/>
          <w:szCs w:val="22"/>
          <w:lang w:val="en-GB"/>
        </w:rPr>
        <w:t>11.</w:t>
      </w:r>
      <w:bookmarkEnd w:id="19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200" w:name="_Ref192423978"/>
      <w:r w:rsidRPr="00C91BA4">
        <w:rPr>
          <w:rFonts w:ascii="Times New Roman" w:hAnsi="Times New Roman" w:cs="Times New Roman"/>
          <w:spacing w:val="-1"/>
          <w:sz w:val="28"/>
          <w:szCs w:val="23"/>
          <w:lang w:val="en-US"/>
        </w:rPr>
        <w:t>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monocytogenes isolates from invasive infections: variation of sero- </w:t>
      </w:r>
      <w:r w:rsidRPr="00C91BA4">
        <w:rPr>
          <w:rFonts w:ascii="Times New Roman" w:hAnsi="Times New Roman" w:cs="Times New Roman"/>
          <w:spacing w:val="4"/>
          <w:sz w:val="28"/>
          <w:szCs w:val="22"/>
          <w:lang w:val="en-US"/>
        </w:rPr>
        <w:t>and genotypes</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during an 11-year period in Finland</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GB"/>
        </w:rPr>
        <w:t>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Lukinmaa,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Miettinen,                U</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Nakari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4"/>
          <w:sz w:val="28"/>
          <w:szCs w:val="22"/>
          <w:lang w:val="en-US"/>
        </w:rPr>
        <w:t xml:space="preserve"> J</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Clin</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en-US"/>
        </w:rPr>
        <w:t>2003</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en-US"/>
        </w:rPr>
        <w:t>41</w:t>
      </w:r>
      <w:r w:rsidRPr="00C91BA4">
        <w:rPr>
          <w:rFonts w:ascii="Times New Roman" w:hAnsi="Times New Roman" w:cs="Times New Roman"/>
          <w:spacing w:val="-1"/>
          <w:sz w:val="28"/>
          <w:szCs w:val="23"/>
          <w:lang w:val="uk-UA"/>
        </w:rPr>
        <w:t>. –</w:t>
      </w:r>
      <w:r w:rsidRPr="00C91BA4">
        <w:rPr>
          <w:rFonts w:ascii="Times New Roman" w:hAnsi="Times New Roman" w:cs="Times New Roman"/>
          <w:spacing w:val="4"/>
          <w:sz w:val="28"/>
          <w:szCs w:val="22"/>
          <w:lang w:val="en-US"/>
        </w:rPr>
        <w:t xml:space="preserve"> </w:t>
      </w:r>
      <w:r w:rsidRPr="00C91BA4">
        <w:rPr>
          <w:rFonts w:ascii="Times New Roman" w:hAnsi="Times New Roman" w:cs="Times New Roman"/>
          <w:spacing w:val="4"/>
          <w:sz w:val="28"/>
          <w:szCs w:val="22"/>
          <w:lang w:val="uk-UA"/>
        </w:rPr>
        <w:t xml:space="preserve">Р. </w:t>
      </w:r>
      <w:r w:rsidRPr="00C91BA4">
        <w:rPr>
          <w:rFonts w:ascii="Times New Roman" w:hAnsi="Times New Roman" w:cs="Times New Roman"/>
          <w:spacing w:val="4"/>
          <w:sz w:val="28"/>
          <w:szCs w:val="22"/>
          <w:lang w:val="en-US"/>
        </w:rPr>
        <w:t>1694</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1700.</w:t>
      </w:r>
      <w:bookmarkEnd w:id="20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1" w:name="_Ref192423541"/>
      <w:r w:rsidRPr="00C91BA4">
        <w:rPr>
          <w:rFonts w:ascii="Times New Roman" w:hAnsi="Times New Roman" w:cs="Times New Roman"/>
          <w:spacing w:val="4"/>
          <w:sz w:val="28"/>
          <w:szCs w:val="22"/>
          <w:lang w:val="en-US"/>
        </w:rPr>
        <w:t xml:space="preserve">Mac Donald </w:t>
      </w:r>
      <w:proofErr w:type="gramStart"/>
      <w:r w:rsidRPr="00C91BA4">
        <w:rPr>
          <w:rFonts w:ascii="Times New Roman" w:hAnsi="Times New Roman" w:cs="Times New Roman"/>
          <w:spacing w:val="4"/>
          <w:sz w:val="28"/>
          <w:szCs w:val="22"/>
        </w:rPr>
        <w:t>Т</w:t>
      </w:r>
      <w:r w:rsidRPr="00C91BA4">
        <w:rPr>
          <w:rFonts w:ascii="Times New Roman" w:hAnsi="Times New Roman" w:cs="Times New Roman"/>
          <w:spacing w:val="4"/>
          <w:sz w:val="28"/>
          <w:szCs w:val="22"/>
          <w:lang w:val="en-US"/>
        </w:rPr>
        <w:t>.,</w:t>
      </w:r>
      <w:proofErr w:type="gramEnd"/>
      <w:r w:rsidRPr="00C91BA4">
        <w:rPr>
          <w:rFonts w:ascii="Times New Roman" w:hAnsi="Times New Roman" w:cs="Times New Roman"/>
          <w:spacing w:val="4"/>
          <w:sz w:val="28"/>
          <w:szCs w:val="22"/>
          <w:lang w:val="en-US"/>
        </w:rPr>
        <w:t xml:space="preserve"> Carter P.B. Cell-mediated immunity to intestinal infection </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Infect</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w:t>
      </w:r>
      <w:r w:rsidRPr="00C91BA4">
        <w:rPr>
          <w:rFonts w:ascii="Times New Roman" w:hAnsi="Times New Roman" w:cs="Times New Roman"/>
          <w:spacing w:val="9"/>
          <w:sz w:val="28"/>
          <w:szCs w:val="22"/>
          <w:lang w:val="en-US"/>
        </w:rPr>
        <w:t>Immunol</w:t>
      </w:r>
      <w:r w:rsidRPr="00C91BA4">
        <w:rPr>
          <w:rFonts w:ascii="Times New Roman" w:hAnsi="Times New Roman" w:cs="Times New Roman"/>
          <w:spacing w:val="-1"/>
          <w:sz w:val="28"/>
          <w:szCs w:val="23"/>
          <w:lang w:val="uk-UA"/>
        </w:rPr>
        <w:t>. –</w:t>
      </w:r>
      <w:r w:rsidRPr="00C91BA4">
        <w:rPr>
          <w:rFonts w:ascii="Times New Roman" w:hAnsi="Times New Roman" w:cs="Times New Roman"/>
          <w:spacing w:val="9"/>
          <w:sz w:val="28"/>
          <w:szCs w:val="22"/>
          <w:lang w:val="en-US"/>
        </w:rPr>
        <w:t xml:space="preserve"> 1980</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9"/>
          <w:sz w:val="28"/>
          <w:szCs w:val="22"/>
          <w:lang w:val="en-US"/>
        </w:rPr>
        <w:t>28</w:t>
      </w:r>
      <w:r w:rsidRPr="00C91BA4">
        <w:rPr>
          <w:rFonts w:ascii="Times New Roman" w:hAnsi="Times New Roman" w:cs="Times New Roman"/>
          <w:spacing w:val="-1"/>
          <w:sz w:val="28"/>
          <w:szCs w:val="23"/>
          <w:lang w:val="uk-UA"/>
        </w:rPr>
        <w:t>. – Р.</w:t>
      </w:r>
      <w:r w:rsidRPr="00C91BA4">
        <w:rPr>
          <w:rFonts w:ascii="Times New Roman" w:hAnsi="Times New Roman" w:cs="Times New Roman"/>
          <w:spacing w:val="9"/>
          <w:sz w:val="28"/>
          <w:szCs w:val="22"/>
          <w:lang w:val="en-US"/>
        </w:rPr>
        <w:t>516</w:t>
      </w:r>
      <w:r w:rsidRPr="00C91BA4">
        <w:rPr>
          <w:rFonts w:ascii="Times New Roman" w:hAnsi="Times New Roman" w:cs="Times New Roman"/>
          <w:spacing w:val="9"/>
          <w:sz w:val="28"/>
          <w:szCs w:val="22"/>
          <w:lang w:val="uk-UA"/>
        </w:rPr>
        <w:t>–5</w:t>
      </w:r>
      <w:r w:rsidRPr="00C91BA4">
        <w:rPr>
          <w:rFonts w:ascii="Times New Roman" w:hAnsi="Times New Roman" w:cs="Times New Roman"/>
          <w:spacing w:val="9"/>
          <w:sz w:val="28"/>
          <w:szCs w:val="22"/>
          <w:lang w:val="en-US"/>
        </w:rPr>
        <w:t>23.</w:t>
      </w:r>
      <w:bookmarkEnd w:id="20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2" w:name="_Ref192406607"/>
      <w:r w:rsidRPr="00C91BA4">
        <w:rPr>
          <w:rFonts w:ascii="Times New Roman" w:hAnsi="Times New Roman" w:cs="Times New Roman"/>
          <w:spacing w:val="4"/>
          <w:sz w:val="28"/>
          <w:szCs w:val="22"/>
          <w:lang w:val="en-US"/>
        </w:rPr>
        <w:t>McLauchlin J</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Human listeriosis in England, Wales and Northern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Ireland a changing pattern of infection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J</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McLauchlin</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L</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Newton </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Problems of Listeriosis </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XII International Symposium.</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xml:space="preserve"> Perth ; Western Australia ; Australia, Promaco Conventions</w:t>
      </w:r>
      <w:bookmarkEnd w:id="202"/>
      <w:r w:rsidRPr="00C91BA4">
        <w:rPr>
          <w:rFonts w:ascii="Times New Roman" w:hAnsi="Times New Roman" w:cs="Times New Roman"/>
          <w:spacing w:val="4"/>
          <w:sz w:val="28"/>
          <w:szCs w:val="22"/>
          <w:lang w:val="en-US"/>
        </w:rPr>
        <w:t xml:space="preserve">, 1995. </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P. 421–425.</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3" w:name="_Ref192406021"/>
      <w:r w:rsidRPr="00C91BA4">
        <w:rPr>
          <w:rFonts w:ascii="Times New Roman" w:hAnsi="Times New Roman" w:cs="Times New Roman"/>
          <w:spacing w:val="-3"/>
          <w:sz w:val="28"/>
          <w:szCs w:val="23"/>
          <w:lang w:val="en-US"/>
        </w:rPr>
        <w:t>Mead P. S. Food-related</w:t>
      </w:r>
      <w:r w:rsidRPr="00C91BA4">
        <w:rPr>
          <w:rFonts w:ascii="Times New Roman" w:hAnsi="Times New Roman" w:cs="Times New Roman"/>
          <w:spacing w:val="4"/>
          <w:sz w:val="28"/>
          <w:szCs w:val="23"/>
          <w:lang w:val="en-US"/>
        </w:rPr>
        <w:t xml:space="preserve"> illness and death in the United</w:t>
      </w:r>
      <w:r w:rsidRPr="00C91BA4">
        <w:rPr>
          <w:rFonts w:ascii="Times New Roman" w:hAnsi="Times New Roman" w:cs="Times New Roman"/>
          <w:spacing w:val="4"/>
          <w:sz w:val="28"/>
          <w:szCs w:val="23"/>
          <w:lang w:val="en-GB"/>
        </w:rPr>
        <w:t xml:space="preserve"> </w:t>
      </w:r>
      <w:r w:rsidRPr="00C91BA4">
        <w:rPr>
          <w:rFonts w:ascii="Times New Roman" w:hAnsi="Times New Roman" w:cs="Times New Roman"/>
          <w:spacing w:val="-4"/>
          <w:sz w:val="28"/>
          <w:szCs w:val="23"/>
          <w:lang w:val="en-US"/>
        </w:rPr>
        <w:t xml:space="preserve">States / </w:t>
      </w:r>
      <w:r w:rsidRPr="00C91BA4">
        <w:rPr>
          <w:rFonts w:ascii="Times New Roman" w:hAnsi="Times New Roman" w:cs="Times New Roman"/>
          <w:spacing w:val="-3"/>
          <w:sz w:val="28"/>
          <w:szCs w:val="23"/>
          <w:lang w:val="en-US"/>
        </w:rPr>
        <w:t xml:space="preserve">P. S. Mead,          L. </w:t>
      </w:r>
      <w:proofErr w:type="gramStart"/>
      <w:r w:rsidRPr="00C91BA4">
        <w:rPr>
          <w:rFonts w:ascii="Times New Roman" w:hAnsi="Times New Roman" w:cs="Times New Roman"/>
          <w:spacing w:val="-3"/>
          <w:sz w:val="28"/>
          <w:szCs w:val="23"/>
          <w:lang w:val="en-US"/>
        </w:rPr>
        <w:t>Slutsfeer ,</w:t>
      </w:r>
      <w:proofErr w:type="gramEnd"/>
      <w:r w:rsidRPr="00C91BA4">
        <w:rPr>
          <w:rFonts w:ascii="Times New Roman" w:hAnsi="Times New Roman" w:cs="Times New Roman"/>
          <w:spacing w:val="-3"/>
          <w:sz w:val="28"/>
          <w:szCs w:val="23"/>
          <w:lang w:val="en-US"/>
        </w:rPr>
        <w:t xml:space="preserve"> V. Dietz </w:t>
      </w:r>
      <w:r w:rsidRPr="00C91BA4">
        <w:rPr>
          <w:rFonts w:ascii="Times New Roman" w:hAnsi="Times New Roman" w:cs="Times New Roman"/>
          <w:spacing w:val="-4"/>
          <w:sz w:val="28"/>
          <w:szCs w:val="23"/>
          <w:lang w:val="en-GB"/>
        </w:rPr>
        <w:t xml:space="preserve">// </w:t>
      </w:r>
      <w:r w:rsidRPr="00C91BA4">
        <w:rPr>
          <w:rFonts w:ascii="Times New Roman" w:hAnsi="Times New Roman" w:cs="Times New Roman"/>
          <w:spacing w:val="-4"/>
          <w:sz w:val="28"/>
          <w:szCs w:val="23"/>
          <w:lang w:val="en-US"/>
        </w:rPr>
        <w:t>Emerging</w:t>
      </w:r>
      <w:r w:rsidRPr="00C91BA4">
        <w:rPr>
          <w:rFonts w:ascii="Times New Roman" w:hAnsi="Times New Roman" w:cs="Times New Roman"/>
          <w:spacing w:val="-4"/>
          <w:sz w:val="28"/>
          <w:szCs w:val="23"/>
          <w:lang w:val="en-GB"/>
        </w:rPr>
        <w:t>.</w:t>
      </w:r>
      <w:r w:rsidRPr="00C91BA4">
        <w:rPr>
          <w:rFonts w:ascii="Times New Roman" w:hAnsi="Times New Roman" w:cs="Times New Roman"/>
          <w:spacing w:val="-4"/>
          <w:sz w:val="28"/>
          <w:szCs w:val="23"/>
          <w:lang w:val="en-US"/>
        </w:rPr>
        <w:t xml:space="preserve"> Infect.Dis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3"/>
          <w:lang w:val="en-US"/>
        </w:rPr>
        <w:t>1999</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3"/>
          <w:lang w:val="en-US"/>
        </w:rPr>
        <w:t>5</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4"/>
          <w:sz w:val="28"/>
          <w:szCs w:val="23"/>
          <w:lang w:val="en-US"/>
        </w:rPr>
        <w:t>60</w:t>
      </w:r>
      <w:r w:rsidRPr="00C91BA4">
        <w:rPr>
          <w:rFonts w:ascii="Times New Roman" w:hAnsi="Times New Roman" w:cs="Times New Roman"/>
          <w:spacing w:val="-4"/>
          <w:sz w:val="28"/>
          <w:szCs w:val="23"/>
          <w:lang w:val="en-GB"/>
        </w:rPr>
        <w:t>7–6</w:t>
      </w:r>
      <w:r w:rsidRPr="00C91BA4">
        <w:rPr>
          <w:rFonts w:ascii="Times New Roman" w:hAnsi="Times New Roman" w:cs="Times New Roman"/>
          <w:spacing w:val="-4"/>
          <w:sz w:val="28"/>
          <w:szCs w:val="23"/>
          <w:lang w:val="en-US"/>
        </w:rPr>
        <w:t>26.</w:t>
      </w:r>
      <w:bookmarkEnd w:id="20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uk-UA"/>
        </w:rPr>
      </w:pPr>
      <w:bookmarkStart w:id="204" w:name="_Ref192414596"/>
      <w:r w:rsidRPr="00C91BA4">
        <w:rPr>
          <w:rFonts w:ascii="Times New Roman" w:hAnsi="Times New Roman" w:cs="Times New Roman"/>
          <w:spacing w:val="-1"/>
          <w:sz w:val="28"/>
          <w:szCs w:val="23"/>
          <w:lang w:val="en-US"/>
        </w:rPr>
        <w:t>Microbes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the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menu</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B</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Armkage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Brocks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Jones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Patient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Care</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2000. – № 6. – </w:t>
      </w:r>
      <w:r w:rsidRPr="00C91BA4">
        <w:rPr>
          <w:rFonts w:ascii="Times New Roman" w:hAnsi="Times New Roman" w:cs="Times New Roman"/>
          <w:spacing w:val="-1"/>
          <w:sz w:val="28"/>
          <w:szCs w:val="23"/>
          <w:lang w:val="en-US"/>
        </w:rPr>
        <w:t>P</w:t>
      </w:r>
      <w:r w:rsidRPr="00C91BA4">
        <w:rPr>
          <w:rFonts w:ascii="Times New Roman" w:hAnsi="Times New Roman" w:cs="Times New Roman"/>
          <w:spacing w:val="-1"/>
          <w:sz w:val="28"/>
          <w:szCs w:val="23"/>
          <w:lang w:val="uk-UA"/>
        </w:rPr>
        <w:t>.45–47</w:t>
      </w:r>
      <w:bookmarkEnd w:id="204"/>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5" w:name="_Ref192425516"/>
      <w:r w:rsidRPr="00C91BA4">
        <w:rPr>
          <w:rFonts w:ascii="Times New Roman" w:hAnsi="Times New Roman" w:cs="Times New Roman"/>
          <w:sz w:val="28"/>
          <w:szCs w:val="28"/>
          <w:lang w:val="de-DE"/>
        </w:rPr>
        <w:t>Mielke</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de-DE"/>
        </w:rPr>
        <w:t>M</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E</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Listeriosis</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de-DE"/>
        </w:rPr>
        <w:t>/ M</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E</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Mielk,</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de-DE"/>
        </w:rPr>
        <w:t>C</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Peters,</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de-DE"/>
        </w:rPr>
        <w:t>H</w:t>
      </w:r>
      <w:r w:rsidRPr="00C91BA4">
        <w:rPr>
          <w:rFonts w:ascii="Times New Roman" w:hAnsi="Times New Roman" w:cs="Times New Roman"/>
          <w:sz w:val="28"/>
          <w:szCs w:val="28"/>
          <w:lang w:val="uk-UA"/>
        </w:rPr>
        <w:t>.</w:t>
      </w:r>
      <w:r w:rsidRPr="00C91BA4">
        <w:rPr>
          <w:rFonts w:ascii="Times New Roman" w:hAnsi="Times New Roman" w:cs="Times New Roman"/>
          <w:sz w:val="28"/>
          <w:szCs w:val="28"/>
          <w:lang w:val="de-DE"/>
        </w:rPr>
        <w:t xml:space="preserve"> Hahn</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de-DE"/>
        </w:rPr>
        <w:t>// Immunol</w:t>
      </w:r>
      <w:r w:rsidRPr="00C91BA4">
        <w:rPr>
          <w:rFonts w:ascii="Times New Roman" w:hAnsi="Times New Roman" w:cs="Times New Roman"/>
          <w:sz w:val="28"/>
          <w:szCs w:val="28"/>
          <w:lang w:val="uk-UA"/>
        </w:rPr>
        <w:t xml:space="preserve">. </w:t>
      </w:r>
      <w:r w:rsidRPr="00C91BA4">
        <w:rPr>
          <w:rFonts w:ascii="Times New Roman" w:hAnsi="Times New Roman" w:cs="Times New Roman"/>
          <w:sz w:val="28"/>
          <w:szCs w:val="28"/>
          <w:lang w:val="en-US"/>
        </w:rPr>
        <w:t>Rev</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z w:val="28"/>
          <w:szCs w:val="28"/>
          <w:lang w:val="uk-UA"/>
        </w:rPr>
        <w:t>1997</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z w:val="28"/>
          <w:szCs w:val="28"/>
          <w:lang w:val="uk-UA"/>
        </w:rPr>
        <w:t>158</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Р. </w:t>
      </w:r>
      <w:r w:rsidRPr="00C91BA4">
        <w:rPr>
          <w:rFonts w:ascii="Times New Roman" w:hAnsi="Times New Roman" w:cs="Times New Roman"/>
          <w:sz w:val="28"/>
          <w:szCs w:val="28"/>
          <w:lang w:val="uk-UA"/>
        </w:rPr>
        <w:t>79–93</w:t>
      </w:r>
      <w:bookmarkEnd w:id="205"/>
      <w:r w:rsidRPr="00C91BA4">
        <w:rPr>
          <w:rFonts w:ascii="Times New Roman" w:hAnsi="Times New Roman" w:cs="Times New Roman"/>
          <w:sz w:val="28"/>
          <w:szCs w:val="28"/>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6" w:name="_Ref192424671"/>
      <w:r w:rsidRPr="00C91BA4">
        <w:rPr>
          <w:rFonts w:ascii="Times New Roman" w:hAnsi="Times New Roman" w:cs="Times New Roman"/>
          <w:spacing w:val="-1"/>
          <w:sz w:val="28"/>
          <w:szCs w:val="23"/>
          <w:lang w:val="en-US"/>
        </w:rPr>
        <w:t>Molecular and genetic determinants of the Listeria monocytogenes</w:t>
      </w:r>
      <w:r w:rsidRPr="00C91BA4">
        <w:rPr>
          <w:rFonts w:ascii="Times New Roman" w:hAnsi="Times New Roman" w:cs="Times New Roman"/>
          <w:i/>
          <w:iCs/>
          <w:spacing w:val="-2"/>
          <w:sz w:val="28"/>
          <w:szCs w:val="23"/>
          <w:lang w:val="en-US"/>
        </w:rPr>
        <w:t xml:space="preserve"> </w:t>
      </w:r>
      <w:r w:rsidRPr="00C91BA4">
        <w:rPr>
          <w:rFonts w:ascii="Times New Roman" w:hAnsi="Times New Roman" w:cs="Times New Roman"/>
          <w:spacing w:val="-2"/>
          <w:sz w:val="28"/>
          <w:szCs w:val="23"/>
          <w:lang w:val="en-US"/>
        </w:rPr>
        <w:t>infections process</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1"/>
          <w:sz w:val="28"/>
          <w:szCs w:val="23"/>
          <w:lang w:val="en-US"/>
        </w:rPr>
        <w:t>В</w:t>
      </w:r>
      <w:r w:rsidRPr="00C91BA4">
        <w:rPr>
          <w:rFonts w:ascii="Times New Roman" w:hAnsi="Times New Roman" w:cs="Times New Roman"/>
          <w:spacing w:val="-1"/>
          <w:sz w:val="28"/>
          <w:szCs w:val="23"/>
          <w:lang w:val="en-GB"/>
        </w:rPr>
        <w:t xml:space="preserve">. Sheehan, S. Kock, V. Dramsis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2"/>
          <w:sz w:val="28"/>
          <w:szCs w:val="23"/>
          <w:lang w:val="en-GB"/>
        </w:rPr>
        <w:t>Curr Topics Microbiol</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 xml:space="preserve"> Immunol</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2"/>
          <w:sz w:val="28"/>
          <w:szCs w:val="23"/>
          <w:lang w:val="en-GB"/>
        </w:rPr>
        <w:t>1994</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2"/>
          <w:sz w:val="28"/>
          <w:szCs w:val="23"/>
          <w:lang w:val="en-GB"/>
        </w:rPr>
        <w:t>192</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2"/>
          <w:sz w:val="28"/>
          <w:szCs w:val="23"/>
          <w:lang w:val="en-GB"/>
        </w:rPr>
        <w:t>187</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215.</w:t>
      </w:r>
      <w:bookmarkEnd w:id="20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7" w:name="_Ref192424644"/>
      <w:r w:rsidRPr="00C91BA4">
        <w:rPr>
          <w:rFonts w:ascii="Times New Roman" w:hAnsi="Times New Roman" w:cs="Times New Roman"/>
          <w:spacing w:val="-1"/>
          <w:sz w:val="28"/>
          <w:szCs w:val="23"/>
          <w:lang w:val="en-US"/>
        </w:rPr>
        <w:t>Molecular determinants of Listeria monocytogenes pathogenesis</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D. A.Portnoy, Т. Chakraborty, W. Goebel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Infect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Immun</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1992</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z w:val="28"/>
          <w:szCs w:val="23"/>
          <w:lang w:val="en-US"/>
        </w:rPr>
        <w:t>60</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z w:val="28"/>
          <w:szCs w:val="23"/>
          <w:lang w:val="en-US"/>
        </w:rPr>
        <w:t>1263</w:t>
      </w:r>
      <w:proofErr w:type="gramEnd"/>
      <w:r w:rsidRPr="00C91BA4">
        <w:rPr>
          <w:rFonts w:ascii="Times New Roman" w:hAnsi="Times New Roman" w:cs="Times New Roman"/>
          <w:sz w:val="28"/>
          <w:szCs w:val="23"/>
          <w:lang w:val="uk-UA"/>
        </w:rPr>
        <w:t>–126</w:t>
      </w:r>
      <w:r w:rsidRPr="00C91BA4">
        <w:rPr>
          <w:rFonts w:ascii="Times New Roman" w:hAnsi="Times New Roman" w:cs="Times New Roman"/>
          <w:sz w:val="28"/>
          <w:szCs w:val="23"/>
          <w:lang w:val="en-US"/>
        </w:rPr>
        <w:t>7.</w:t>
      </w:r>
      <w:bookmarkEnd w:id="20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8" w:name="_Ref192415029"/>
      <w:r w:rsidRPr="00C91BA4">
        <w:rPr>
          <w:rFonts w:ascii="Times New Roman" w:hAnsi="Times New Roman" w:cs="Times New Roman"/>
          <w:spacing w:val="-3"/>
          <w:sz w:val="28"/>
          <w:szCs w:val="23"/>
          <w:lang w:val="en-US"/>
        </w:rPr>
        <w:t>Murray</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E</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lang w:val="en-US"/>
        </w:rPr>
        <w:t xml:space="preserve"> A</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disease</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of</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rabbits</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characterized</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 xml:space="preserve">by large mononuclear </w:t>
      </w:r>
      <w:r w:rsidRPr="00C91BA4">
        <w:rPr>
          <w:rFonts w:ascii="Times New Roman" w:hAnsi="Times New Roman" w:cs="Times New Roman"/>
          <w:spacing w:val="1"/>
          <w:sz w:val="28"/>
          <w:szCs w:val="23"/>
          <w:lang w:val="en-US"/>
        </w:rPr>
        <w:t xml:space="preserve">leucocytosis, caused by a hitherto undes cribed bacillus bacterium </w:t>
      </w:r>
      <w:r w:rsidRPr="00C91BA4">
        <w:rPr>
          <w:rFonts w:ascii="Times New Roman" w:hAnsi="Times New Roman" w:cs="Times New Roman"/>
          <w:sz w:val="28"/>
          <w:szCs w:val="28"/>
          <w:lang w:val="en-US"/>
        </w:rPr>
        <w:t>L</w:t>
      </w:r>
      <w:r w:rsidRPr="00C91BA4">
        <w:rPr>
          <w:rFonts w:ascii="Times New Roman" w:hAnsi="Times New Roman" w:cs="Times New Roman"/>
          <w:sz w:val="28"/>
          <w:szCs w:val="28"/>
          <w:lang w:val="en-GB"/>
        </w:rPr>
        <w:t xml:space="preserve">. </w:t>
      </w:r>
      <w:r w:rsidRPr="00C91BA4">
        <w:rPr>
          <w:rFonts w:ascii="Times New Roman" w:hAnsi="Times New Roman" w:cs="Times New Roman"/>
          <w:spacing w:val="-1"/>
          <w:sz w:val="28"/>
          <w:szCs w:val="23"/>
          <w:lang w:val="en-US"/>
        </w:rPr>
        <w:t>m</w:t>
      </w:r>
      <w:r w:rsidRPr="00C91BA4">
        <w:rPr>
          <w:rFonts w:ascii="Times New Roman" w:hAnsi="Times New Roman" w:cs="Times New Roman"/>
          <w:spacing w:val="1"/>
          <w:sz w:val="28"/>
          <w:szCs w:val="23"/>
          <w:lang w:val="en-US"/>
        </w:rPr>
        <w:t>onocytogenes</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3"/>
          <w:sz w:val="28"/>
          <w:szCs w:val="23"/>
          <w:lang w:val="en-US"/>
        </w:rPr>
        <w:t>E</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lang w:val="en-US"/>
        </w:rPr>
        <w:t xml:space="preserve"> Murray</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R</w:t>
      </w:r>
      <w:r w:rsidRPr="00C91BA4">
        <w:rPr>
          <w:rFonts w:ascii="Times New Roman" w:hAnsi="Times New Roman" w:cs="Times New Roman"/>
          <w:spacing w:val="-3"/>
          <w:sz w:val="28"/>
          <w:szCs w:val="23"/>
          <w:lang w:val="uk-UA"/>
        </w:rPr>
        <w:t>.</w:t>
      </w:r>
      <w:r w:rsidRPr="00C91BA4">
        <w:rPr>
          <w:rFonts w:ascii="Times New Roman" w:hAnsi="Times New Roman" w:cs="Times New Roman"/>
          <w:spacing w:val="-3"/>
          <w:sz w:val="28"/>
          <w:szCs w:val="23"/>
          <w:lang w:val="en-US"/>
        </w:rPr>
        <w:t xml:space="preserve"> Webb</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A. Swann</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Pathol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Bacteriol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1926</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29</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407</w:t>
      </w:r>
      <w:r w:rsidRPr="00C91BA4">
        <w:rPr>
          <w:rFonts w:ascii="Times New Roman" w:hAnsi="Times New Roman" w:cs="Times New Roman"/>
          <w:spacing w:val="1"/>
          <w:sz w:val="28"/>
          <w:szCs w:val="23"/>
          <w:lang w:val="en-GB"/>
        </w:rPr>
        <w:t>–4</w:t>
      </w:r>
      <w:r w:rsidRPr="00C91BA4">
        <w:rPr>
          <w:rFonts w:ascii="Times New Roman" w:hAnsi="Times New Roman" w:cs="Times New Roman"/>
          <w:spacing w:val="1"/>
          <w:sz w:val="28"/>
          <w:szCs w:val="23"/>
          <w:lang w:val="en-US"/>
        </w:rPr>
        <w:t>39.</w:t>
      </w:r>
      <w:bookmarkEnd w:id="20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09" w:name="_Ref192424113"/>
      <w:r w:rsidRPr="00C91BA4">
        <w:rPr>
          <w:rFonts w:ascii="Times New Roman" w:hAnsi="Times New Roman" w:cs="Times New Roman"/>
          <w:spacing w:val="1"/>
          <w:sz w:val="28"/>
          <w:szCs w:val="23"/>
          <w:lang w:val="en-US"/>
        </w:rPr>
        <w:t>Nucleotide sequence of the lecithinase operon of Listeria monocytogenes and</w:t>
      </w:r>
      <w:r w:rsidRPr="00C91BA4">
        <w:rPr>
          <w:rFonts w:ascii="Times New Roman" w:hAnsi="Times New Roman" w:cs="Times New Roman"/>
          <w:spacing w:val="1"/>
          <w:w w:val="107"/>
          <w:sz w:val="28"/>
          <w:szCs w:val="21"/>
          <w:lang w:val="en-US"/>
        </w:rPr>
        <w:t xml:space="preserve"> </w:t>
      </w:r>
      <w:r w:rsidRPr="00C91BA4">
        <w:rPr>
          <w:rFonts w:ascii="Times New Roman" w:hAnsi="Times New Roman" w:cs="Times New Roman"/>
          <w:spacing w:val="1"/>
          <w:w w:val="107"/>
          <w:sz w:val="28"/>
          <w:szCs w:val="21"/>
          <w:lang w:val="en-US"/>
        </w:rPr>
        <w:lastRenderedPageBreak/>
        <w:t>possible role of lecithinase in cell-to-cell spread</w:t>
      </w:r>
      <w:r w:rsidRPr="00C91BA4">
        <w:rPr>
          <w:rFonts w:ascii="Times New Roman" w:hAnsi="Times New Roman" w:cs="Times New Roman"/>
          <w:spacing w:val="1"/>
          <w:w w:val="107"/>
          <w:sz w:val="28"/>
          <w:szCs w:val="21"/>
          <w:lang w:val="uk-UA"/>
        </w:rPr>
        <w:t xml:space="preserve"> / </w:t>
      </w:r>
      <w:r w:rsidRPr="00C91BA4">
        <w:rPr>
          <w:rFonts w:ascii="Times New Roman" w:hAnsi="Times New Roman" w:cs="Times New Roman"/>
          <w:spacing w:val="1"/>
          <w:sz w:val="28"/>
          <w:szCs w:val="23"/>
          <w:lang w:val="en-US"/>
        </w:rPr>
        <w:t xml:space="preserve">J. A. Vazquez-Boland,                 С. Kocks, S. Dramsi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8"/>
          <w:w w:val="107"/>
          <w:sz w:val="28"/>
          <w:szCs w:val="21"/>
          <w:lang w:val="en-US"/>
        </w:rPr>
        <w:t>Infect</w:t>
      </w:r>
      <w:r w:rsidRPr="00C91BA4">
        <w:rPr>
          <w:rFonts w:ascii="Times New Roman" w:hAnsi="Times New Roman" w:cs="Times New Roman"/>
          <w:spacing w:val="8"/>
          <w:w w:val="107"/>
          <w:sz w:val="28"/>
          <w:szCs w:val="21"/>
          <w:lang w:val="uk-UA"/>
        </w:rPr>
        <w:t>.</w:t>
      </w:r>
      <w:r w:rsidRPr="00C91BA4">
        <w:rPr>
          <w:rFonts w:ascii="Times New Roman" w:hAnsi="Times New Roman" w:cs="Times New Roman"/>
          <w:spacing w:val="8"/>
          <w:w w:val="107"/>
          <w:sz w:val="28"/>
          <w:szCs w:val="21"/>
          <w:lang w:val="en-US"/>
        </w:rPr>
        <w:t xml:space="preserve"> Immun</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r w:rsidRPr="00C91BA4">
        <w:rPr>
          <w:rFonts w:ascii="Times New Roman" w:hAnsi="Times New Roman" w:cs="Times New Roman"/>
          <w:spacing w:val="8"/>
          <w:w w:val="107"/>
          <w:sz w:val="28"/>
          <w:szCs w:val="21"/>
          <w:lang w:val="en-US"/>
        </w:rPr>
        <w:t>1992</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8"/>
          <w:w w:val="107"/>
          <w:sz w:val="28"/>
          <w:szCs w:val="21"/>
          <w:lang w:val="en-US"/>
        </w:rPr>
        <w:t>60</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8"/>
          <w:w w:val="107"/>
          <w:sz w:val="28"/>
          <w:szCs w:val="21"/>
          <w:lang w:val="en-US"/>
        </w:rPr>
        <w:t>219</w:t>
      </w:r>
      <w:proofErr w:type="gramEnd"/>
      <w:r w:rsidRPr="00C91BA4">
        <w:rPr>
          <w:rFonts w:ascii="Times New Roman" w:hAnsi="Times New Roman" w:cs="Times New Roman"/>
          <w:spacing w:val="8"/>
          <w:w w:val="107"/>
          <w:sz w:val="28"/>
          <w:szCs w:val="21"/>
          <w:lang w:val="en-US"/>
        </w:rPr>
        <w:t>–</w:t>
      </w:r>
      <w:r w:rsidRPr="00C91BA4">
        <w:rPr>
          <w:rFonts w:ascii="Times New Roman" w:hAnsi="Times New Roman" w:cs="Times New Roman"/>
          <w:spacing w:val="8"/>
          <w:w w:val="107"/>
          <w:sz w:val="28"/>
          <w:szCs w:val="21"/>
          <w:lang w:val="uk-UA"/>
        </w:rPr>
        <w:t>2</w:t>
      </w:r>
      <w:r w:rsidRPr="00C91BA4">
        <w:rPr>
          <w:rFonts w:ascii="Times New Roman" w:hAnsi="Times New Roman" w:cs="Times New Roman"/>
          <w:spacing w:val="8"/>
          <w:w w:val="107"/>
          <w:sz w:val="28"/>
          <w:szCs w:val="21"/>
          <w:lang w:val="en-US"/>
        </w:rPr>
        <w:t>30.</w:t>
      </w:r>
      <w:bookmarkEnd w:id="20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210" w:name="_Ref192401903"/>
      <w:r w:rsidRPr="00C91BA4">
        <w:rPr>
          <w:rFonts w:ascii="Times New Roman" w:hAnsi="Times New Roman" w:cs="Times New Roman"/>
          <w:sz w:val="28"/>
          <w:szCs w:val="23"/>
          <w:lang w:val="en-US"/>
        </w:rPr>
        <w:t>Occurrence and typing of Listeria monocytogenes strains in retail vacuum-packed fish products and in a production plant</w:t>
      </w:r>
      <w:r w:rsidRPr="00C91BA4">
        <w:rPr>
          <w:rFonts w:ascii="Times New Roman" w:hAnsi="Times New Roman" w:cs="Times New Roman"/>
          <w:sz w:val="28"/>
          <w:szCs w:val="23"/>
          <w:lang w:val="uk-UA"/>
        </w:rPr>
        <w:t xml:space="preserve"> / </w:t>
      </w:r>
      <w:r w:rsidRPr="00C91BA4">
        <w:rPr>
          <w:rFonts w:ascii="Times New Roman" w:hAnsi="Times New Roman" w:cs="Times New Roman"/>
          <w:sz w:val="28"/>
          <w:szCs w:val="23"/>
          <w:lang w:val="en-US"/>
        </w:rPr>
        <w:t>T</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Johansson, L</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Rantala, L</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Palmu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Int</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J</w:t>
      </w:r>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 xml:space="preserve"> Food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z w:val="28"/>
          <w:szCs w:val="23"/>
          <w:lang w:val="en-US"/>
        </w:rPr>
        <w:t>1999</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z w:val="28"/>
          <w:szCs w:val="23"/>
          <w:lang w:val="en-US"/>
        </w:rPr>
        <w:t>47</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z w:val="28"/>
          <w:szCs w:val="23"/>
          <w:lang w:val="en-US"/>
        </w:rPr>
        <w:t>111–</w:t>
      </w:r>
      <w:r w:rsidRPr="00C91BA4">
        <w:rPr>
          <w:rFonts w:ascii="Times New Roman" w:hAnsi="Times New Roman" w:cs="Times New Roman"/>
          <w:sz w:val="28"/>
          <w:szCs w:val="23"/>
          <w:lang w:val="uk-UA"/>
        </w:rPr>
        <w:t>11</w:t>
      </w:r>
      <w:r w:rsidRPr="00C91BA4">
        <w:rPr>
          <w:rFonts w:ascii="Times New Roman" w:hAnsi="Times New Roman" w:cs="Times New Roman"/>
          <w:sz w:val="28"/>
          <w:szCs w:val="23"/>
          <w:lang w:val="en-US"/>
        </w:rPr>
        <w:t>9</w:t>
      </w:r>
      <w:bookmarkEnd w:id="210"/>
      <w:r w:rsidRPr="00C91BA4">
        <w:rPr>
          <w:rFonts w:ascii="Times New Roman" w:hAnsi="Times New Roman" w:cs="Times New Roman"/>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211" w:name="_Ref192418937"/>
      <w:r w:rsidRPr="00C91BA4">
        <w:rPr>
          <w:rFonts w:ascii="Times New Roman" w:hAnsi="Times New Roman" w:cs="Times New Roman"/>
          <w:spacing w:val="-2"/>
          <w:sz w:val="28"/>
          <w:szCs w:val="23"/>
          <w:lang w:val="en-GB"/>
        </w:rPr>
        <w:t xml:space="preserve">Occurence of </w:t>
      </w:r>
      <w:r w:rsidRPr="00C91BA4">
        <w:rPr>
          <w:rFonts w:ascii="Times New Roman" w:hAnsi="Times New Roman" w:cs="Times New Roman"/>
          <w:spacing w:val="2"/>
          <w:sz w:val="28"/>
          <w:szCs w:val="22"/>
          <w:lang w:val="en-GB"/>
        </w:rPr>
        <w:t>Listeria sp. in dairy products and chicken carcasses</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GB"/>
        </w:rPr>
        <w:t xml:space="preserve">Kozek-Paszkowska K., </w:t>
      </w:r>
      <w:r w:rsidRPr="00C91BA4">
        <w:rPr>
          <w:rFonts w:ascii="Times New Roman" w:hAnsi="Times New Roman" w:cs="Times New Roman"/>
          <w:spacing w:val="-1"/>
          <w:sz w:val="28"/>
          <w:szCs w:val="23"/>
          <w:lang w:val="uk-UA"/>
        </w:rPr>
        <w:t>B</w:t>
      </w:r>
      <w:r w:rsidRPr="00C91BA4">
        <w:rPr>
          <w:rFonts w:ascii="Times New Roman" w:hAnsi="Times New Roman" w:cs="Times New Roman"/>
          <w:spacing w:val="-1"/>
          <w:sz w:val="28"/>
          <w:szCs w:val="23"/>
          <w:lang w:val="en-GB"/>
        </w:rPr>
        <w:t xml:space="preserve">ystron J., </w:t>
      </w:r>
      <w:r w:rsidRPr="00C91BA4">
        <w:rPr>
          <w:rFonts w:ascii="Times New Roman" w:hAnsi="Times New Roman" w:cs="Times New Roman"/>
          <w:spacing w:val="-2"/>
          <w:sz w:val="28"/>
          <w:szCs w:val="23"/>
          <w:lang w:val="en-GB"/>
        </w:rPr>
        <w:t xml:space="preserve">Molenda J., </w:t>
      </w:r>
      <w:r w:rsidRPr="00C91BA4">
        <w:rPr>
          <w:rFonts w:ascii="Times New Roman" w:hAnsi="Times New Roman" w:cs="Times New Roman"/>
          <w:spacing w:val="-1"/>
          <w:sz w:val="28"/>
          <w:szCs w:val="23"/>
          <w:lang w:val="en-GB"/>
        </w:rPr>
        <w:t>et al.</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2"/>
          <w:lang w:val="en-GB"/>
        </w:rPr>
        <w:t xml:space="preserve"> </w:t>
      </w:r>
      <w:r w:rsidRPr="00C91BA4">
        <w:rPr>
          <w:rFonts w:ascii="Times New Roman" w:hAnsi="Times New Roman" w:cs="Times New Roman"/>
          <w:spacing w:val="-2"/>
          <w:sz w:val="28"/>
          <w:szCs w:val="23"/>
          <w:lang w:val="en-GB"/>
        </w:rPr>
        <w:t>Bull</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 xml:space="preserve"> Vet</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 xml:space="preserve"> Inst. Pulawy</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2"/>
          <w:sz w:val="28"/>
          <w:szCs w:val="23"/>
          <w:lang w:val="en-GB"/>
        </w:rPr>
        <w:t>2004.</w:t>
      </w:r>
      <w:r w:rsidRPr="00C91BA4">
        <w:rPr>
          <w:rFonts w:ascii="Times New Roman" w:hAnsi="Times New Roman" w:cs="Times New Roman"/>
          <w:spacing w:val="-2"/>
          <w:sz w:val="28"/>
          <w:szCs w:val="23"/>
          <w:lang w:val="uk-UA"/>
        </w:rPr>
        <w:t xml:space="preserve"> – </w:t>
      </w:r>
      <w:r w:rsidRPr="00C91BA4">
        <w:rPr>
          <w:rFonts w:ascii="Times New Roman" w:hAnsi="Times New Roman" w:cs="Times New Roman"/>
          <w:spacing w:val="-2"/>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2"/>
          <w:sz w:val="28"/>
          <w:szCs w:val="23"/>
          <w:lang w:val="en-GB"/>
        </w:rPr>
        <w:t>48</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2"/>
          <w:sz w:val="28"/>
          <w:szCs w:val="23"/>
          <w:lang w:val="en-GB"/>
        </w:rPr>
        <w:t>135</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138</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GB"/>
        </w:rPr>
        <w:t xml:space="preserve"> </w:t>
      </w:r>
      <w:bookmarkEnd w:id="21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2" w:name="_Ref192435579"/>
      <w:r w:rsidRPr="00C91BA4">
        <w:rPr>
          <w:rFonts w:ascii="Times New Roman" w:hAnsi="Times New Roman" w:cs="Times New Roman"/>
          <w:spacing w:val="1"/>
          <w:sz w:val="28"/>
          <w:szCs w:val="23"/>
          <w:lang w:val="en-US"/>
        </w:rPr>
        <w:t xml:space="preserve">Olson C. </w:t>
      </w:r>
      <w:r w:rsidRPr="00C91BA4">
        <w:rPr>
          <w:rFonts w:ascii="Times New Roman" w:hAnsi="Times New Roman" w:cs="Times New Roman"/>
          <w:spacing w:val="2"/>
          <w:sz w:val="28"/>
          <w:szCs w:val="22"/>
          <w:lang w:val="en-GB"/>
        </w:rPr>
        <w:t>Listeri</w:t>
      </w:r>
      <w:r w:rsidRPr="00C91BA4">
        <w:rPr>
          <w:rFonts w:ascii="Times New Roman" w:hAnsi="Times New Roman" w:cs="Times New Roman"/>
          <w:spacing w:val="1"/>
          <w:sz w:val="28"/>
          <w:szCs w:val="23"/>
          <w:lang w:val="en-US"/>
        </w:rPr>
        <w:t>os</w:t>
      </w:r>
      <w:r w:rsidRPr="00C91BA4">
        <w:rPr>
          <w:rFonts w:ascii="Times New Roman" w:hAnsi="Times New Roman" w:cs="Times New Roman"/>
          <w:spacing w:val="2"/>
          <w:sz w:val="28"/>
          <w:szCs w:val="22"/>
          <w:lang w:val="uk-UA"/>
        </w:rPr>
        <w:t>і</w:t>
      </w:r>
      <w:r w:rsidRPr="00C91BA4">
        <w:rPr>
          <w:rFonts w:ascii="Times New Roman" w:hAnsi="Times New Roman" w:cs="Times New Roman"/>
          <w:spacing w:val="1"/>
          <w:sz w:val="28"/>
          <w:szCs w:val="23"/>
          <w:lang w:val="en-US"/>
        </w:rPr>
        <w:t>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C. Olson, L. A. Dunn, C. L. Rollins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American J. Veterinary research</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1953</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14</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S. 82</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85</w:t>
      </w:r>
      <w:r w:rsidRPr="00C91BA4">
        <w:rPr>
          <w:rFonts w:ascii="Times New Roman" w:hAnsi="Times New Roman" w:cs="Times New Roman"/>
          <w:spacing w:val="1"/>
          <w:sz w:val="28"/>
          <w:szCs w:val="23"/>
          <w:lang w:val="en-GB"/>
        </w:rPr>
        <w:t>.</w:t>
      </w:r>
      <w:bookmarkEnd w:id="21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3" w:name="_Ref192429270"/>
      <w:r w:rsidRPr="00C91BA4">
        <w:rPr>
          <w:rFonts w:ascii="Times New Roman" w:hAnsi="Times New Roman" w:cs="Times New Roman"/>
          <w:spacing w:val="5"/>
          <w:sz w:val="28"/>
          <w:szCs w:val="22"/>
          <w:lang w:val="uk-UA"/>
        </w:rPr>
        <w:t xml:space="preserve">Osebold J. W. Mechanism op action by immunogenic adjuvants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J. W.Osebold // J. Amer. Vet. Med. Assosiat. – 1982. – V. 181</w:t>
      </w:r>
      <w:r w:rsidRPr="00C91BA4">
        <w:rPr>
          <w:rFonts w:ascii="Times New Roman" w:hAnsi="Times New Roman" w:cs="Times New Roman"/>
          <w:spacing w:val="5"/>
          <w:sz w:val="28"/>
          <w:szCs w:val="22"/>
          <w:lang w:val="en-US"/>
        </w:rPr>
        <w:t>,</w:t>
      </w:r>
      <w:r w:rsidRPr="00C91BA4">
        <w:rPr>
          <w:rFonts w:ascii="Times New Roman" w:hAnsi="Times New Roman" w:cs="Times New Roman"/>
          <w:spacing w:val="5"/>
          <w:sz w:val="28"/>
          <w:szCs w:val="22"/>
          <w:lang w:val="uk-UA"/>
        </w:rPr>
        <w:t xml:space="preserve"> №.10. –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P. 983–988.</w:t>
      </w:r>
      <w:bookmarkEnd w:id="213"/>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214" w:name="_Ref192414288"/>
      <w:r w:rsidRPr="00C91BA4">
        <w:rPr>
          <w:rFonts w:ascii="Times New Roman" w:hAnsi="Times New Roman" w:cs="Times New Roman"/>
          <w:spacing w:val="-1"/>
          <w:sz w:val="28"/>
          <w:szCs w:val="23"/>
          <w:lang w:val="en-US"/>
        </w:rPr>
        <w:t>Pasteurized milk as a vehicle of infection in an outbreak of listeriosis</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                   D</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W</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Fleming, S</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Cochi, K</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L</w:t>
      </w:r>
      <w:r w:rsidRPr="00C91BA4">
        <w:rPr>
          <w:rFonts w:ascii="Times New Roman" w:hAnsi="Times New Roman" w:cs="Times New Roman"/>
          <w:spacing w:val="-1"/>
          <w:sz w:val="28"/>
          <w:szCs w:val="23"/>
          <w:lang w:val="en-GB"/>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MacDonald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Engl</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Med</w:t>
      </w:r>
      <w:r w:rsidRPr="00C91BA4">
        <w:rPr>
          <w:rFonts w:ascii="Times New Roman" w:hAnsi="Times New Roman" w:cs="Times New Roman"/>
          <w:spacing w:val="-1"/>
          <w:sz w:val="28"/>
          <w:szCs w:val="23"/>
          <w:lang w:val="en-GB"/>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1"/>
          <w:sz w:val="28"/>
          <w:szCs w:val="23"/>
          <w:lang w:val="en-US"/>
        </w:rPr>
        <w:t>1985</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312</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proofErr w:type="gramStart"/>
      <w:r w:rsidRPr="00C91BA4">
        <w:rPr>
          <w:rFonts w:ascii="Times New Roman" w:hAnsi="Times New Roman" w:cs="Times New Roman"/>
          <w:spacing w:val="3"/>
          <w:sz w:val="28"/>
          <w:szCs w:val="22"/>
        </w:rPr>
        <w:t>Р</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404</w:t>
      </w:r>
      <w:proofErr w:type="gramEnd"/>
      <w:r w:rsidRPr="00C91BA4">
        <w:rPr>
          <w:rFonts w:ascii="Times New Roman" w:hAnsi="Times New Roman" w:cs="Times New Roman"/>
          <w:spacing w:val="-1"/>
          <w:sz w:val="28"/>
          <w:szCs w:val="23"/>
          <w:lang w:val="en-GB"/>
        </w:rPr>
        <w:t>–40</w:t>
      </w:r>
      <w:r w:rsidRPr="00C91BA4">
        <w:rPr>
          <w:rFonts w:ascii="Times New Roman" w:hAnsi="Times New Roman" w:cs="Times New Roman"/>
          <w:spacing w:val="-1"/>
          <w:sz w:val="28"/>
          <w:szCs w:val="23"/>
          <w:lang w:val="en-US"/>
        </w:rPr>
        <w:t>7.</w:t>
      </w:r>
      <w:bookmarkEnd w:id="21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215" w:name="_Ref192428838"/>
      <w:r w:rsidRPr="00C91BA4">
        <w:rPr>
          <w:rFonts w:ascii="Times New Roman" w:hAnsi="Times New Roman" w:cs="Times New Roman"/>
          <w:spacing w:val="-1"/>
          <w:sz w:val="28"/>
          <w:szCs w:val="23"/>
          <w:lang w:val="en-US"/>
        </w:rPr>
        <w:t xml:space="preserve">Peterkin P. Detection of Listeria monocytogenes by direct colony hibridization on hidrophobic Grid-membrane filters by using chromogen-labelled DNA probe /           P. Peterkin, E. Idziak, A. Shappe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Appl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Environm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1"/>
          <w:sz w:val="28"/>
          <w:szCs w:val="23"/>
          <w:lang w:val="en-US"/>
        </w:rPr>
        <w:t>1991</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57</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2"/>
          <w:lang w:val="en-US"/>
        </w:rPr>
        <w:t xml:space="preserve"> </w:t>
      </w:r>
      <w:r w:rsidRPr="00C91BA4">
        <w:rPr>
          <w:rFonts w:ascii="Times New Roman" w:hAnsi="Times New Roman" w:cs="Times New Roman"/>
          <w:spacing w:val="3"/>
          <w:sz w:val="28"/>
          <w:szCs w:val="22"/>
          <w:lang w:val="uk-UA"/>
        </w:rPr>
        <w:t>Р.</w:t>
      </w:r>
      <w:r w:rsidRPr="00C91BA4">
        <w:rPr>
          <w:rFonts w:ascii="Times New Roman" w:hAnsi="Times New Roman" w:cs="Times New Roman"/>
          <w:spacing w:val="-1"/>
          <w:sz w:val="28"/>
          <w:szCs w:val="23"/>
          <w:lang w:val="en-US"/>
        </w:rPr>
        <w:t>586</w:t>
      </w:r>
      <w:r w:rsidRPr="00C91BA4">
        <w:rPr>
          <w:rFonts w:ascii="Times New Roman" w:hAnsi="Times New Roman" w:cs="Times New Roman"/>
          <w:spacing w:val="-1"/>
          <w:sz w:val="28"/>
          <w:szCs w:val="23"/>
          <w:lang w:val="uk-UA"/>
        </w:rPr>
        <w:t>–5</w:t>
      </w:r>
      <w:r w:rsidRPr="00C91BA4">
        <w:rPr>
          <w:rFonts w:ascii="Times New Roman" w:hAnsi="Times New Roman" w:cs="Times New Roman"/>
          <w:spacing w:val="-1"/>
          <w:sz w:val="28"/>
          <w:szCs w:val="23"/>
          <w:lang w:val="en-US"/>
        </w:rPr>
        <w:t>91.</w:t>
      </w:r>
      <w:bookmarkEnd w:id="21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6" w:name="_Ref192428573"/>
      <w:r w:rsidRPr="00C91BA4">
        <w:rPr>
          <w:rFonts w:ascii="Times New Roman" w:hAnsi="Times New Roman" w:cs="Times New Roman"/>
          <w:spacing w:val="-3"/>
          <w:sz w:val="28"/>
          <w:szCs w:val="23"/>
          <w:lang w:val="en-US"/>
        </w:rPr>
        <w:t>Ralovich B. Detection and epidemiological typing of Listeria strains</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 xml:space="preserve">/                      B. Ralovich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3"/>
          <w:sz w:val="28"/>
          <w:szCs w:val="23"/>
          <w:lang w:val="en-US"/>
        </w:rPr>
        <w:t xml:space="preserve">Diagnostic </w:t>
      </w:r>
      <w:r w:rsidRPr="00C91BA4">
        <w:rPr>
          <w:rFonts w:ascii="Times New Roman" w:hAnsi="Times New Roman" w:cs="Times New Roman"/>
          <w:sz w:val="28"/>
          <w:szCs w:val="23"/>
          <w:lang w:val="en-US"/>
        </w:rPr>
        <w:t xml:space="preserve">methods for Listeria </w:t>
      </w:r>
      <w:proofErr w:type="gramStart"/>
      <w:r w:rsidRPr="00C91BA4">
        <w:rPr>
          <w:rFonts w:ascii="Times New Roman" w:hAnsi="Times New Roman" w:cs="Times New Roman"/>
          <w:sz w:val="28"/>
          <w:szCs w:val="23"/>
          <w:lang w:val="en-US"/>
        </w:rPr>
        <w:t xml:space="preserve">infection </w:t>
      </w:r>
      <w:r w:rsidRPr="00C91BA4">
        <w:rPr>
          <w:rFonts w:ascii="Times New Roman" w:hAnsi="Times New Roman" w:cs="Times New Roman"/>
          <w:sz w:val="28"/>
          <w:szCs w:val="23"/>
          <w:lang w:val="uk-UA"/>
        </w:rPr>
        <w:t>:</w:t>
      </w:r>
      <w:proofErr w:type="gramEnd"/>
      <w:r w:rsidRPr="00C91BA4">
        <w:rPr>
          <w:rFonts w:ascii="Times New Roman" w:hAnsi="Times New Roman" w:cs="Times New Roman"/>
          <w:sz w:val="28"/>
          <w:szCs w:val="23"/>
          <w:lang w:val="uk-UA"/>
        </w:rPr>
        <w:t xml:space="preserve"> </w:t>
      </w:r>
      <w:r w:rsidRPr="00C91BA4">
        <w:rPr>
          <w:rFonts w:ascii="Times New Roman" w:hAnsi="Times New Roman" w:cs="Times New Roman"/>
          <w:sz w:val="28"/>
          <w:szCs w:val="23"/>
          <w:lang w:val="en-US"/>
        </w:rPr>
        <w:t>Acta Microbiol Hungarica</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z w:val="28"/>
          <w:szCs w:val="23"/>
          <w:lang w:val="en-US"/>
        </w:rPr>
        <w:t>1993</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z w:val="28"/>
          <w:szCs w:val="23"/>
          <w:lang w:val="en-US"/>
        </w:rPr>
        <w:t>38</w:t>
      </w:r>
      <w:proofErr w:type="gramEnd"/>
      <w:r w:rsidRPr="00C91BA4">
        <w:rPr>
          <w:rFonts w:ascii="Times New Roman" w:hAnsi="Times New Roman" w:cs="Times New Roman"/>
          <w:sz w:val="28"/>
          <w:szCs w:val="23"/>
          <w:lang w:val="uk-UA"/>
        </w:rPr>
        <w:t>–</w:t>
      </w:r>
      <w:r w:rsidRPr="00C91BA4">
        <w:rPr>
          <w:rFonts w:ascii="Times New Roman" w:hAnsi="Times New Roman" w:cs="Times New Roman"/>
          <w:sz w:val="28"/>
          <w:szCs w:val="23"/>
          <w:lang w:val="en-US"/>
        </w:rPr>
        <w:t>43.</w:t>
      </w:r>
      <w:bookmarkEnd w:id="21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7" w:name="_Ref192428375"/>
      <w:r w:rsidRPr="00C91BA4">
        <w:rPr>
          <w:rFonts w:ascii="Times New Roman" w:hAnsi="Times New Roman" w:cs="Times New Roman"/>
          <w:spacing w:val="-1"/>
          <w:sz w:val="28"/>
          <w:szCs w:val="23"/>
          <w:lang w:val="uk-UA"/>
        </w:rPr>
        <w:t xml:space="preserve"> </w:t>
      </w:r>
      <w:bookmarkEnd w:id="217"/>
      <w:r w:rsidRPr="00C91BA4">
        <w:rPr>
          <w:rFonts w:ascii="Times New Roman" w:hAnsi="Times New Roman" w:cs="Times New Roman"/>
          <w:iCs/>
          <w:spacing w:val="1"/>
          <w:w w:val="107"/>
          <w:sz w:val="28"/>
          <w:szCs w:val="21"/>
          <w:lang w:val="en-US"/>
        </w:rPr>
        <w:t>Rapio M. T. Transcriptional activation of virulence genes in wild-type strains of Listeria monocytogenes in response to a change in the extracellular medium composition</w:t>
      </w:r>
      <w:r w:rsidRPr="00C91BA4">
        <w:rPr>
          <w:rFonts w:ascii="Times New Roman" w:hAnsi="Times New Roman" w:cs="Times New Roman"/>
          <w:iCs/>
          <w:spacing w:val="1"/>
          <w:w w:val="107"/>
          <w:sz w:val="28"/>
          <w:szCs w:val="21"/>
          <w:lang w:val="uk-UA"/>
        </w:rPr>
        <w:t xml:space="preserve"> </w:t>
      </w:r>
      <w:r w:rsidRPr="00C91BA4">
        <w:rPr>
          <w:rFonts w:ascii="Times New Roman" w:hAnsi="Times New Roman" w:cs="Times New Roman"/>
          <w:iCs/>
          <w:spacing w:val="1"/>
          <w:w w:val="107"/>
          <w:sz w:val="28"/>
          <w:szCs w:val="21"/>
          <w:lang w:val="en-US"/>
        </w:rPr>
        <w:t xml:space="preserve">/ M. T. Rapio, G. Dominguez-Bernal, M. Suarez </w:t>
      </w:r>
      <w:r w:rsidRPr="00C91BA4">
        <w:rPr>
          <w:rFonts w:ascii="Times New Roman" w:hAnsi="Times New Roman" w:cs="Times New Roman"/>
          <w:iCs/>
          <w:spacing w:val="1"/>
          <w:w w:val="107"/>
          <w:sz w:val="28"/>
          <w:szCs w:val="21"/>
          <w:lang w:val="uk-UA"/>
        </w:rPr>
        <w:t xml:space="preserve">// </w:t>
      </w:r>
      <w:r w:rsidRPr="00C91BA4">
        <w:rPr>
          <w:rFonts w:ascii="Times New Roman" w:hAnsi="Times New Roman" w:cs="Times New Roman"/>
          <w:iCs/>
          <w:spacing w:val="1"/>
          <w:w w:val="107"/>
          <w:sz w:val="28"/>
          <w:szCs w:val="21"/>
          <w:lang w:val="en-US"/>
        </w:rPr>
        <w:t>Res.</w:t>
      </w:r>
      <w:r w:rsidRPr="00C91BA4">
        <w:rPr>
          <w:rFonts w:ascii="Times New Roman" w:hAnsi="Times New Roman" w:cs="Times New Roman"/>
          <w:iCs/>
          <w:spacing w:val="1"/>
          <w:w w:val="107"/>
          <w:sz w:val="28"/>
          <w:szCs w:val="21"/>
          <w:lang w:val="uk-UA"/>
        </w:rPr>
        <w:t xml:space="preserve"> </w:t>
      </w:r>
      <w:r w:rsidRPr="00C91BA4">
        <w:rPr>
          <w:rFonts w:ascii="Times New Roman" w:hAnsi="Times New Roman" w:cs="Times New Roman"/>
          <w:iCs/>
          <w:spacing w:val="1"/>
          <w:w w:val="107"/>
          <w:sz w:val="28"/>
          <w:szCs w:val="21"/>
          <w:lang w:val="en-US"/>
        </w:rPr>
        <w:t>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iCs/>
          <w:spacing w:val="1"/>
          <w:w w:val="107"/>
          <w:sz w:val="28"/>
          <w:szCs w:val="21"/>
          <w:lang w:val="en-US"/>
        </w:rPr>
        <w:t>1996</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iCs/>
          <w:spacing w:val="1"/>
          <w:w w:val="107"/>
          <w:sz w:val="28"/>
          <w:szCs w:val="21"/>
          <w:lang w:val="en-US"/>
        </w:rPr>
        <w:t>147</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iCs/>
          <w:spacing w:val="1"/>
          <w:w w:val="107"/>
          <w:sz w:val="28"/>
          <w:szCs w:val="21"/>
          <w:lang w:val="en-US"/>
        </w:rPr>
        <w:t>371</w:t>
      </w:r>
      <w:proofErr w:type="gramEnd"/>
      <w:r w:rsidRPr="00C91BA4">
        <w:rPr>
          <w:rFonts w:ascii="Times New Roman" w:hAnsi="Times New Roman" w:cs="Times New Roman"/>
          <w:iCs/>
          <w:spacing w:val="1"/>
          <w:w w:val="107"/>
          <w:sz w:val="28"/>
          <w:szCs w:val="21"/>
          <w:lang w:val="uk-UA"/>
        </w:rPr>
        <w:t>–3</w:t>
      </w:r>
      <w:r w:rsidRPr="00C91BA4">
        <w:rPr>
          <w:rFonts w:ascii="Times New Roman" w:hAnsi="Times New Roman" w:cs="Times New Roman"/>
          <w:iCs/>
          <w:spacing w:val="1"/>
          <w:w w:val="107"/>
          <w:sz w:val="28"/>
          <w:szCs w:val="21"/>
          <w:lang w:val="en-US"/>
        </w:rPr>
        <w:t>84.</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8" w:name="_Ref192429420"/>
      <w:r w:rsidRPr="00C91BA4">
        <w:rPr>
          <w:rFonts w:ascii="Times New Roman" w:hAnsi="Times New Roman" w:cs="Times New Roman"/>
          <w:spacing w:val="5"/>
          <w:sz w:val="28"/>
          <w:szCs w:val="22"/>
          <w:lang w:val="uk-UA"/>
        </w:rPr>
        <w:t>Rimler R.</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B.</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 xml:space="preserve">Potentiation of lipopolysaccharide (LPS) by ribosomes for produchion of antisera for typing of P. multocida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R.</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B.</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Rimler, M.</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Phillips, R.</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Angry // Advances in carriers and Adjuvants for Veterynary biologics</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5"/>
          <w:sz w:val="28"/>
          <w:szCs w:val="22"/>
          <w:lang w:val="uk-UA"/>
        </w:rPr>
        <w:t xml:space="preserve">Iowa, </w:t>
      </w:r>
      <w:r w:rsidRPr="00C91BA4">
        <w:rPr>
          <w:rFonts w:ascii="Times New Roman" w:hAnsi="Times New Roman" w:cs="Times New Roman"/>
          <w:spacing w:val="5"/>
          <w:sz w:val="28"/>
          <w:szCs w:val="22"/>
          <w:lang w:val="uk-UA"/>
        </w:rPr>
        <w:lastRenderedPageBreak/>
        <w:t>1984. – P. 187.</w:t>
      </w:r>
      <w:bookmarkEnd w:id="21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19" w:name="_Ref192406048"/>
      <w:r w:rsidRPr="00C91BA4">
        <w:rPr>
          <w:rFonts w:ascii="Times New Roman" w:hAnsi="Times New Roman" w:cs="Times New Roman"/>
          <w:spacing w:val="-1"/>
          <w:sz w:val="28"/>
          <w:szCs w:val="23"/>
          <w:lang w:val="en-US"/>
        </w:rPr>
        <w:t>Risk factors for L. monocytogenes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contamination of dairy products in Switzerland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1990-1999 </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Pak, U</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Spahr, 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Jemrm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Prev</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Vet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Med</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3"/>
          <w:lang w:val="en-US"/>
        </w:rPr>
        <w:t>2002</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1"/>
          <w:sz w:val="28"/>
          <w:szCs w:val="23"/>
          <w:lang w:val="en-US"/>
        </w:rPr>
        <w:t>53</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1"/>
          <w:sz w:val="28"/>
          <w:szCs w:val="23"/>
          <w:lang w:val="en-US"/>
        </w:rPr>
        <w:t>55</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65</w:t>
      </w:r>
      <w:bookmarkEnd w:id="219"/>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0" w:name="_Ref192414693"/>
      <w:r w:rsidRPr="00C91BA4">
        <w:rPr>
          <w:rFonts w:ascii="Times New Roman" w:hAnsi="Times New Roman" w:cs="Times New Roman"/>
          <w:spacing w:val="-1"/>
          <w:sz w:val="28"/>
          <w:szCs w:val="23"/>
          <w:lang w:val="en-US"/>
        </w:rPr>
        <w:t>Rocourt J. Identification and typing of Listeria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foodborne</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Listeriosis</w:t>
      </w:r>
      <w:r w:rsidRPr="00C91BA4">
        <w:rPr>
          <w:rFonts w:ascii="Times New Roman" w:hAnsi="Times New Roman" w:cs="Times New Roman"/>
          <w:spacing w:val="5"/>
          <w:sz w:val="28"/>
          <w:szCs w:val="22"/>
          <w:lang w:val="en-US"/>
        </w:rPr>
        <w:t xml:space="preserve"> / </w:t>
      </w:r>
      <w:r w:rsidRPr="00C91BA4">
        <w:rPr>
          <w:rFonts w:ascii="Times New Roman" w:hAnsi="Times New Roman" w:cs="Times New Roman"/>
          <w:spacing w:val="-1"/>
          <w:sz w:val="28"/>
          <w:szCs w:val="23"/>
          <w:lang w:val="en-US"/>
        </w:rPr>
        <w:t xml:space="preserve">J. Rocourt. </w:t>
      </w:r>
      <w:r w:rsidRPr="00C91BA4">
        <w:rPr>
          <w:rFonts w:ascii="Times New Roman" w:hAnsi="Times New Roman" w:cs="Times New Roman"/>
          <w:spacing w:val="5"/>
          <w:sz w:val="28"/>
          <w:szCs w:val="22"/>
          <w:lang w:val="uk-UA"/>
        </w:rPr>
        <w:t>–</w:t>
      </w:r>
      <w:r w:rsidRPr="00C91BA4">
        <w:rPr>
          <w:rFonts w:ascii="Times New Roman" w:hAnsi="Times New Roman" w:cs="Times New Roman"/>
          <w:spacing w:val="-1"/>
          <w:sz w:val="28"/>
          <w:szCs w:val="23"/>
          <w:lang w:val="en-US"/>
        </w:rPr>
        <w:t xml:space="preserve">Hamburg </w:t>
      </w:r>
      <w:r w:rsidRPr="00C91BA4">
        <w:rPr>
          <w:rFonts w:ascii="Times New Roman" w:hAnsi="Times New Roman" w:cs="Times New Roman"/>
          <w:spacing w:val="5"/>
          <w:sz w:val="28"/>
          <w:szCs w:val="22"/>
          <w:lang w:val="uk-UA"/>
        </w:rPr>
        <w:t xml:space="preserve">: </w:t>
      </w:r>
      <w:r w:rsidRPr="00C91BA4">
        <w:rPr>
          <w:rFonts w:ascii="Times New Roman" w:hAnsi="Times New Roman" w:cs="Times New Roman"/>
          <w:spacing w:val="-1"/>
          <w:sz w:val="28"/>
          <w:szCs w:val="23"/>
          <w:lang w:val="en-US"/>
        </w:rPr>
        <w:t>B. Behr's Verlag Gmbh &amp; Co</w:t>
      </w:r>
      <w:bookmarkEnd w:id="220"/>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1989</w:t>
      </w:r>
      <w:r w:rsidRPr="00C91BA4">
        <w:rPr>
          <w:rFonts w:ascii="Times New Roman" w:hAnsi="Times New Roman" w:cs="Times New Roman"/>
          <w:spacing w:val="-1"/>
          <w:sz w:val="28"/>
          <w:szCs w:val="23"/>
          <w:lang w:val="uk-UA"/>
        </w:rPr>
        <w:t>. – 50 р.</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1" w:name="_Ref192414755"/>
      <w:r w:rsidRPr="00C91BA4">
        <w:rPr>
          <w:rFonts w:ascii="Times New Roman" w:hAnsi="Times New Roman" w:cs="Times New Roman"/>
          <w:spacing w:val="-1"/>
          <w:sz w:val="28"/>
          <w:szCs w:val="23"/>
          <w:lang w:val="en-US"/>
        </w:rPr>
        <w:t>Rocourt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Epidemiology</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of</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human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listeriosis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and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seafoods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Rocourt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C</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Jacquet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A</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Reilly</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Int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Food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Microbiol.</w:t>
      </w:r>
      <w:r w:rsidRPr="00C91BA4">
        <w:rPr>
          <w:rFonts w:ascii="Times New Roman" w:hAnsi="Times New Roman" w:cs="Times New Roman"/>
          <w:spacing w:val="-1"/>
          <w:sz w:val="28"/>
          <w:szCs w:val="23"/>
          <w:lang w:val="uk-UA"/>
        </w:rPr>
        <w:t xml:space="preserve"> – 2000 – № 62. – Р. 197–209.</w:t>
      </w:r>
      <w:bookmarkEnd w:id="22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2" w:name="_Ref192401998"/>
      <w:r w:rsidRPr="00C91BA4">
        <w:rPr>
          <w:rFonts w:ascii="Times New Roman" w:hAnsi="Times New Roman" w:cs="Times New Roman"/>
          <w:spacing w:val="5"/>
          <w:sz w:val="28"/>
          <w:szCs w:val="22"/>
          <w:lang w:val="en-US"/>
        </w:rPr>
        <w:t>Role of food in sporadic listeriosis. Case-controle study of dietry risk factors</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lang w:val="en-GB"/>
        </w:rPr>
        <w:t xml:space="preserve">A. Schuchat, K. A. Dearez, I. Wonger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 </w:t>
      </w:r>
      <w:r w:rsidRPr="00C91BA4">
        <w:rPr>
          <w:rFonts w:ascii="Times New Roman" w:hAnsi="Times New Roman" w:cs="Times New Roman"/>
          <w:spacing w:val="5"/>
          <w:sz w:val="28"/>
          <w:szCs w:val="22"/>
          <w:lang w:val="en-GB"/>
        </w:rPr>
        <w:t>JAMA</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lang w:val="en-GB"/>
        </w:rPr>
        <w:t>1992</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5"/>
          <w:sz w:val="28"/>
          <w:szCs w:val="22"/>
          <w:lang w:val="en-GB"/>
        </w:rPr>
        <w:t>267</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5"/>
          <w:sz w:val="28"/>
          <w:szCs w:val="22"/>
          <w:lang w:val="en-GB"/>
        </w:rPr>
        <w:t>2041</w:t>
      </w:r>
      <w:r w:rsidRPr="00C91BA4">
        <w:rPr>
          <w:rFonts w:ascii="Times New Roman" w:hAnsi="Times New Roman" w:cs="Times New Roman"/>
          <w:spacing w:val="5"/>
          <w:sz w:val="28"/>
          <w:szCs w:val="22"/>
          <w:lang w:val="uk-UA"/>
        </w:rPr>
        <w:t>–204</w:t>
      </w:r>
      <w:r w:rsidRPr="00C91BA4">
        <w:rPr>
          <w:rFonts w:ascii="Times New Roman" w:hAnsi="Times New Roman" w:cs="Times New Roman"/>
          <w:spacing w:val="5"/>
          <w:sz w:val="28"/>
          <w:szCs w:val="22"/>
          <w:lang w:val="en-GB"/>
        </w:rPr>
        <w:t>5.</w:t>
      </w:r>
      <w:bookmarkEnd w:id="222"/>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3" w:name="_Ref192400765"/>
      <w:r w:rsidRPr="00C91BA4">
        <w:rPr>
          <w:rFonts w:ascii="Times New Roman" w:hAnsi="Times New Roman" w:cs="Times New Roman"/>
          <w:spacing w:val="-1"/>
          <w:sz w:val="28"/>
          <w:szCs w:val="23"/>
          <w:lang w:val="en-GB"/>
        </w:rPr>
        <w:t>Ryser E</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T. Foodborne Listeriosis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E</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T. Ryser.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New York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Marcel Dekker, 1999</w:t>
      </w:r>
      <w:bookmarkEnd w:id="223"/>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GB"/>
        </w:rPr>
        <w:t>299–358.</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bookmarkStart w:id="224" w:name="_Ref192429324"/>
      <w:r w:rsidRPr="00C91BA4">
        <w:rPr>
          <w:rFonts w:ascii="Times New Roman" w:hAnsi="Times New Roman" w:cs="Times New Roman"/>
          <w:spacing w:val="1"/>
          <w:sz w:val="28"/>
          <w:szCs w:val="23"/>
          <w:lang w:val="fr-FR"/>
        </w:rPr>
        <w:t xml:space="preserve">Sannders W. B. Vaccines / W. B. Sannders, E.S. Plotkin </w:t>
      </w:r>
      <w:r w:rsidRPr="00C91BA4">
        <w:rPr>
          <w:rFonts w:ascii="Times New Roman" w:hAnsi="Times New Roman" w:cs="Times New Roman"/>
          <w:spacing w:val="6"/>
          <w:sz w:val="28"/>
          <w:szCs w:val="22"/>
          <w:lang w:val="fr-FR"/>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fr-FR"/>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fr-FR"/>
        </w:rPr>
        <w:t xml:space="preserve">] </w:t>
      </w:r>
      <w:r w:rsidRPr="00C91BA4">
        <w:rPr>
          <w:rFonts w:ascii="Times New Roman" w:hAnsi="Times New Roman" w:cs="Times New Roman"/>
          <w:spacing w:val="1"/>
          <w:sz w:val="28"/>
          <w:szCs w:val="23"/>
          <w:lang w:val="fr-FR"/>
        </w:rPr>
        <w:t xml:space="preserve"> </w:t>
      </w:r>
      <w:r w:rsidRPr="00C91BA4">
        <w:rPr>
          <w:rFonts w:ascii="Times New Roman" w:hAnsi="Times New Roman" w:cs="Times New Roman"/>
          <w:spacing w:val="1"/>
          <w:sz w:val="28"/>
          <w:szCs w:val="23"/>
          <w:lang w:val="en-GB"/>
        </w:rPr>
        <w:t xml:space="preserve">// 2nd Vet. </w:t>
      </w:r>
      <w:r w:rsidRPr="00C91BA4">
        <w:rPr>
          <w:rFonts w:ascii="Times New Roman" w:hAnsi="Times New Roman" w:cs="Times New Roman"/>
          <w:spacing w:val="1"/>
          <w:sz w:val="28"/>
          <w:szCs w:val="23"/>
          <w:lang w:val="en-US"/>
        </w:rPr>
        <w:t>Siency Meeting. – Philadelphia, 1994</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 P. 468.</w:t>
      </w:r>
      <w:bookmarkEnd w:id="22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5" w:name="_Ref192429203"/>
      <w:r w:rsidRPr="00C91BA4">
        <w:rPr>
          <w:rFonts w:ascii="Times New Roman" w:hAnsi="Times New Roman" w:cs="Times New Roman"/>
          <w:spacing w:val="5"/>
          <w:sz w:val="28"/>
          <w:szCs w:val="22"/>
          <w:lang w:val="uk-UA"/>
        </w:rPr>
        <w:t xml:space="preserve">Schboss P. Neues uber die Rhinity at atrophican des Schweines </w:t>
      </w:r>
      <w:r w:rsidRPr="00C91BA4">
        <w:rPr>
          <w:rFonts w:ascii="Times New Roman" w:hAnsi="Times New Roman" w:cs="Times New Roman"/>
          <w:spacing w:val="5"/>
          <w:sz w:val="28"/>
          <w:szCs w:val="22"/>
          <w:lang w:val="de-DE"/>
        </w:rPr>
        <w:t xml:space="preserve">/ </w:t>
      </w:r>
      <w:r w:rsidRPr="00C91BA4">
        <w:rPr>
          <w:rFonts w:ascii="Times New Roman" w:hAnsi="Times New Roman" w:cs="Times New Roman"/>
          <w:spacing w:val="5"/>
          <w:sz w:val="28"/>
          <w:szCs w:val="22"/>
          <w:lang w:val="uk-UA"/>
        </w:rPr>
        <w:t>P.</w:t>
      </w:r>
      <w:r w:rsidRPr="00C91BA4">
        <w:rPr>
          <w:rFonts w:ascii="Times New Roman" w:hAnsi="Times New Roman" w:cs="Times New Roman"/>
          <w:spacing w:val="5"/>
          <w:sz w:val="28"/>
          <w:szCs w:val="22"/>
          <w:lang w:val="de-DE"/>
        </w:rPr>
        <w:t xml:space="preserve"> </w:t>
      </w:r>
      <w:r w:rsidRPr="00C91BA4">
        <w:rPr>
          <w:rFonts w:ascii="Times New Roman" w:hAnsi="Times New Roman" w:cs="Times New Roman"/>
          <w:spacing w:val="5"/>
          <w:sz w:val="28"/>
          <w:szCs w:val="22"/>
          <w:lang w:val="uk-UA"/>
        </w:rPr>
        <w:t>Schboss // Wien. Tierarztl. Mschr. – 1987. – V. 74</w:t>
      </w:r>
      <w:r w:rsidRPr="00C91BA4">
        <w:rPr>
          <w:rFonts w:ascii="Times New Roman" w:hAnsi="Times New Roman" w:cs="Times New Roman"/>
          <w:spacing w:val="5"/>
          <w:sz w:val="28"/>
          <w:szCs w:val="22"/>
          <w:lang w:val="en-US"/>
        </w:rPr>
        <w:t>,</w:t>
      </w:r>
      <w:r w:rsidRPr="00C91BA4">
        <w:rPr>
          <w:rFonts w:ascii="Times New Roman" w:hAnsi="Times New Roman" w:cs="Times New Roman"/>
          <w:spacing w:val="5"/>
          <w:sz w:val="28"/>
          <w:szCs w:val="22"/>
          <w:lang w:val="uk-UA"/>
        </w:rPr>
        <w:t xml:space="preserve"> № 9. – P. 301–305.</w:t>
      </w:r>
      <w:bookmarkEnd w:id="225"/>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6" w:name="_Ref192406412"/>
      <w:r w:rsidRPr="00C91BA4">
        <w:rPr>
          <w:rFonts w:ascii="Times New Roman" w:hAnsi="Times New Roman" w:cs="Times New Roman"/>
          <w:spacing w:val="6"/>
          <w:sz w:val="28"/>
          <w:szCs w:val="22"/>
          <w:lang w:val="en-US"/>
        </w:rPr>
        <w:t>Schuchat A. Epidemiology of Human Listeriosis</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 xml:space="preserve">/ A. Schuchat, </w:t>
      </w:r>
      <w:r w:rsidRPr="00C91BA4">
        <w:rPr>
          <w:rFonts w:ascii="Times New Roman" w:hAnsi="Times New Roman" w:cs="Times New Roman"/>
          <w:spacing w:val="6"/>
          <w:sz w:val="28"/>
          <w:szCs w:val="22"/>
        </w:rPr>
        <w:t>В</w:t>
      </w:r>
      <w:r w:rsidRPr="00C91BA4">
        <w:rPr>
          <w:rFonts w:ascii="Times New Roman" w:hAnsi="Times New Roman" w:cs="Times New Roman"/>
          <w:spacing w:val="6"/>
          <w:sz w:val="28"/>
          <w:szCs w:val="22"/>
          <w:lang w:val="en-US"/>
        </w:rPr>
        <w:t xml:space="preserve">. Swaminathan, C. V. Broome </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Clin</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5"/>
          <w:sz w:val="28"/>
          <w:szCs w:val="22"/>
          <w:lang w:val="en-US"/>
        </w:rPr>
        <w:t>Microbiol</w:t>
      </w:r>
      <w:r w:rsidRPr="00C91BA4">
        <w:rPr>
          <w:rFonts w:ascii="Times New Roman" w:hAnsi="Times New Roman" w:cs="Times New Roman"/>
          <w:spacing w:val="5"/>
          <w:sz w:val="28"/>
          <w:szCs w:val="22"/>
          <w:lang w:val="uk-UA"/>
        </w:rPr>
        <w:t>.</w:t>
      </w:r>
      <w:r w:rsidRPr="00C91BA4">
        <w:rPr>
          <w:rFonts w:ascii="Times New Roman" w:hAnsi="Times New Roman" w:cs="Times New Roman"/>
          <w:spacing w:val="5"/>
          <w:sz w:val="28"/>
          <w:szCs w:val="22"/>
          <w:lang w:val="en-US"/>
        </w:rPr>
        <w:t xml:space="preserve"> Rev</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lang w:val="en-US"/>
        </w:rPr>
        <w:t>1991</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5"/>
          <w:sz w:val="28"/>
          <w:szCs w:val="22"/>
          <w:lang w:val="en-US"/>
        </w:rPr>
        <w:t>4</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 xml:space="preserve">Р. </w:t>
      </w:r>
      <w:r w:rsidRPr="00C91BA4">
        <w:rPr>
          <w:rFonts w:ascii="Times New Roman" w:hAnsi="Times New Roman" w:cs="Times New Roman"/>
          <w:spacing w:val="5"/>
          <w:sz w:val="28"/>
          <w:szCs w:val="22"/>
          <w:lang w:val="en-US"/>
        </w:rPr>
        <w:t>169</w:t>
      </w:r>
      <w:r w:rsidRPr="00C91BA4">
        <w:rPr>
          <w:rFonts w:ascii="Times New Roman" w:hAnsi="Times New Roman" w:cs="Times New Roman"/>
          <w:spacing w:val="5"/>
          <w:sz w:val="28"/>
          <w:szCs w:val="22"/>
          <w:lang w:val="uk-UA"/>
        </w:rPr>
        <w:t>–1</w:t>
      </w:r>
      <w:r w:rsidRPr="00C91BA4">
        <w:rPr>
          <w:rFonts w:ascii="Times New Roman" w:hAnsi="Times New Roman" w:cs="Times New Roman"/>
          <w:spacing w:val="5"/>
          <w:sz w:val="28"/>
          <w:szCs w:val="22"/>
          <w:lang w:val="en-US"/>
        </w:rPr>
        <w:t>83.</w:t>
      </w:r>
      <w:bookmarkEnd w:id="22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r w:rsidRPr="00C91BA4">
        <w:rPr>
          <w:rFonts w:ascii="Times New Roman" w:hAnsi="Times New Roman" w:cs="Times New Roman"/>
          <w:spacing w:val="7"/>
          <w:sz w:val="28"/>
          <w:szCs w:val="22"/>
          <w:lang w:val="en-US"/>
        </w:rPr>
        <w:t xml:space="preserve"> </w:t>
      </w:r>
      <w:bookmarkStart w:id="227" w:name="_Ref192424865"/>
      <w:r w:rsidRPr="00C91BA4">
        <w:rPr>
          <w:rFonts w:ascii="Times New Roman" w:hAnsi="Times New Roman" w:cs="Times New Roman"/>
          <w:spacing w:val="7"/>
          <w:sz w:val="28"/>
          <w:szCs w:val="22"/>
          <w:lang w:val="en-US"/>
        </w:rPr>
        <w:t xml:space="preserve">Schwartz </w:t>
      </w:r>
      <w:r w:rsidRPr="00C91BA4">
        <w:rPr>
          <w:rFonts w:ascii="Times New Roman" w:hAnsi="Times New Roman" w:cs="Times New Roman"/>
          <w:spacing w:val="7"/>
          <w:sz w:val="28"/>
          <w:szCs w:val="22"/>
        </w:rPr>
        <w:t>В</w:t>
      </w:r>
      <w:r w:rsidRPr="00C91BA4">
        <w:rPr>
          <w:rFonts w:ascii="Times New Roman" w:hAnsi="Times New Roman" w:cs="Times New Roman"/>
          <w:spacing w:val="7"/>
          <w:sz w:val="28"/>
          <w:szCs w:val="22"/>
          <w:lang w:val="en-US"/>
        </w:rPr>
        <w:t xml:space="preserve">. Investigation of an autbreak of listeriosis: new </w:t>
      </w:r>
      <w:r w:rsidRPr="00C91BA4">
        <w:rPr>
          <w:rFonts w:ascii="Times New Roman" w:hAnsi="Times New Roman" w:cs="Times New Roman"/>
          <w:spacing w:val="6"/>
          <w:sz w:val="28"/>
          <w:szCs w:val="22"/>
          <w:lang w:val="en-US"/>
        </w:rPr>
        <w:t xml:space="preserve">hypothesis for the etiology of epidemic </w:t>
      </w:r>
      <w:r w:rsidRPr="00C91BA4">
        <w:rPr>
          <w:rFonts w:ascii="Times New Roman" w:hAnsi="Times New Roman" w:cs="Times New Roman"/>
          <w:spacing w:val="5"/>
          <w:sz w:val="28"/>
          <w:szCs w:val="22"/>
          <w:lang w:val="en-US"/>
        </w:rPr>
        <w:t>Listeria monocytogenes</w:t>
      </w:r>
      <w:r w:rsidRPr="00C91BA4">
        <w:rPr>
          <w:rFonts w:ascii="Times New Roman" w:hAnsi="Times New Roman" w:cs="Times New Roman"/>
          <w:i/>
          <w:iCs/>
          <w:spacing w:val="6"/>
          <w:sz w:val="28"/>
          <w:szCs w:val="22"/>
          <w:lang w:val="en-US"/>
        </w:rPr>
        <w:t xml:space="preserve"> </w:t>
      </w:r>
      <w:r w:rsidRPr="00C91BA4">
        <w:rPr>
          <w:rFonts w:ascii="Times New Roman" w:hAnsi="Times New Roman" w:cs="Times New Roman"/>
          <w:spacing w:val="6"/>
          <w:sz w:val="28"/>
          <w:szCs w:val="22"/>
          <w:lang w:val="en-US"/>
        </w:rPr>
        <w:t>infection</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7"/>
          <w:sz w:val="28"/>
          <w:szCs w:val="22"/>
        </w:rPr>
        <w:t>В</w:t>
      </w:r>
      <w:r w:rsidRPr="00C91BA4">
        <w:rPr>
          <w:rFonts w:ascii="Times New Roman" w:hAnsi="Times New Roman" w:cs="Times New Roman"/>
          <w:spacing w:val="7"/>
          <w:sz w:val="28"/>
          <w:szCs w:val="22"/>
          <w:lang w:val="en-US"/>
        </w:rPr>
        <w:t xml:space="preserve">. Schwartz,                D. Hexter, C. V. Broome </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J</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Infect</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Dis</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8"/>
          <w:sz w:val="28"/>
          <w:szCs w:val="22"/>
          <w:lang w:val="en-US"/>
        </w:rPr>
        <w:t>1989</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8"/>
          <w:sz w:val="28"/>
          <w:szCs w:val="22"/>
          <w:lang w:val="en-US"/>
        </w:rPr>
        <w:t>159</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8"/>
          <w:sz w:val="28"/>
          <w:szCs w:val="22"/>
          <w:lang w:val="en-US"/>
        </w:rPr>
        <w:t>680</w:t>
      </w:r>
      <w:r w:rsidRPr="00C91BA4">
        <w:rPr>
          <w:rFonts w:ascii="Times New Roman" w:hAnsi="Times New Roman" w:cs="Times New Roman"/>
          <w:spacing w:val="8"/>
          <w:sz w:val="28"/>
          <w:szCs w:val="22"/>
          <w:lang w:val="uk-UA"/>
        </w:rPr>
        <w:t>–68</w:t>
      </w:r>
      <w:r w:rsidRPr="00C91BA4">
        <w:rPr>
          <w:rFonts w:ascii="Times New Roman" w:hAnsi="Times New Roman" w:cs="Times New Roman"/>
          <w:spacing w:val="8"/>
          <w:sz w:val="28"/>
          <w:szCs w:val="22"/>
          <w:lang w:val="en-US"/>
        </w:rPr>
        <w:t>5.</w:t>
      </w:r>
      <w:bookmarkEnd w:id="22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8" w:name="_Ref192419178"/>
      <w:r w:rsidRPr="00C91BA4">
        <w:rPr>
          <w:rFonts w:ascii="Times New Roman" w:hAnsi="Times New Roman" w:cs="Times New Roman"/>
          <w:spacing w:val="-1"/>
          <w:sz w:val="28"/>
          <w:szCs w:val="23"/>
          <w:lang w:val="en-US"/>
        </w:rPr>
        <w:t>Seehger H</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Serotyping of Listeria monocytogenes and related species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H</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Seehger</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Hohne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Methods Microbiol</w:t>
      </w:r>
      <w:r w:rsidRPr="00C91BA4">
        <w:rPr>
          <w:rFonts w:ascii="Times New Roman" w:hAnsi="Times New Roman" w:cs="Times New Roman"/>
          <w:spacing w:val="5"/>
          <w:sz w:val="28"/>
          <w:szCs w:val="22"/>
          <w:lang w:val="uk-UA"/>
        </w:rPr>
        <w:t xml:space="preserve">. – </w:t>
      </w:r>
      <w:r w:rsidRPr="00C91BA4">
        <w:rPr>
          <w:rFonts w:ascii="Times New Roman" w:hAnsi="Times New Roman" w:cs="Times New Roman"/>
          <w:spacing w:val="-1"/>
          <w:sz w:val="28"/>
          <w:szCs w:val="23"/>
          <w:lang w:val="en-US"/>
        </w:rPr>
        <w:t>1979</w:t>
      </w:r>
      <w:r w:rsidRPr="00C91BA4">
        <w:rPr>
          <w:rFonts w:ascii="Times New Roman" w:hAnsi="Times New Roman" w:cs="Times New Roman"/>
          <w:spacing w:val="5"/>
          <w:sz w:val="28"/>
          <w:szCs w:val="22"/>
          <w:lang w:val="uk-UA"/>
        </w:rPr>
        <w:t xml:space="preserve">. – № </w:t>
      </w:r>
      <w:r w:rsidRPr="00C91BA4">
        <w:rPr>
          <w:rFonts w:ascii="Times New Roman" w:hAnsi="Times New Roman" w:cs="Times New Roman"/>
          <w:spacing w:val="-1"/>
          <w:sz w:val="28"/>
          <w:szCs w:val="23"/>
          <w:lang w:val="en-US"/>
        </w:rPr>
        <w:t>13</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1"/>
          <w:sz w:val="28"/>
          <w:szCs w:val="23"/>
          <w:lang w:val="en-US"/>
        </w:rPr>
        <w:t>31–49</w:t>
      </w:r>
      <w:bookmarkEnd w:id="228"/>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29" w:name="_Ref192418562"/>
      <w:r w:rsidRPr="00C91BA4">
        <w:rPr>
          <w:rFonts w:ascii="Times New Roman" w:hAnsi="Times New Roman" w:cs="Times New Roman"/>
          <w:spacing w:val="3"/>
          <w:sz w:val="28"/>
          <w:szCs w:val="22"/>
          <w:lang w:val="en-US"/>
        </w:rPr>
        <w:t xml:space="preserve">Seeliger H. P. Listeria / H. P. Seeliger </w:t>
      </w:r>
      <w:r w:rsidRPr="00C91BA4">
        <w:rPr>
          <w:rFonts w:ascii="Times New Roman" w:hAnsi="Times New Roman" w:cs="Times New Roman"/>
          <w:spacing w:val="3"/>
          <w:sz w:val="28"/>
          <w:szCs w:val="22"/>
          <w:lang w:val="uk-UA"/>
        </w:rPr>
        <w:t xml:space="preserve">// </w:t>
      </w:r>
      <w:proofErr w:type="gramStart"/>
      <w:r w:rsidRPr="00C91BA4">
        <w:rPr>
          <w:rFonts w:ascii="Times New Roman" w:hAnsi="Times New Roman" w:cs="Times New Roman"/>
          <w:spacing w:val="3"/>
          <w:sz w:val="28"/>
          <w:szCs w:val="22"/>
          <w:lang w:val="en-US"/>
        </w:rPr>
        <w:t xml:space="preserve">Listeria </w:t>
      </w:r>
      <w:r w:rsidRPr="00C91BA4">
        <w:rPr>
          <w:rFonts w:ascii="Times New Roman" w:hAnsi="Times New Roman" w:cs="Times New Roman"/>
          <w:spacing w:val="3"/>
          <w:sz w:val="28"/>
          <w:szCs w:val="22"/>
          <w:lang w:val="uk-UA"/>
        </w:rPr>
        <w:t>:</w:t>
      </w:r>
      <w:proofErr w:type="gramEnd"/>
      <w:r w:rsidRPr="00C91BA4">
        <w:rPr>
          <w:rFonts w:ascii="Times New Roman" w:hAnsi="Times New Roman" w:cs="Times New Roman"/>
          <w:spacing w:val="3"/>
          <w:sz w:val="28"/>
          <w:szCs w:val="22"/>
          <w:lang w:val="uk-UA"/>
        </w:rPr>
        <w:t xml:space="preserve"> </w:t>
      </w:r>
      <w:r w:rsidRPr="00C91BA4">
        <w:rPr>
          <w:rFonts w:ascii="Times New Roman" w:hAnsi="Times New Roman" w:cs="Times New Roman"/>
          <w:spacing w:val="3"/>
          <w:sz w:val="28"/>
          <w:szCs w:val="22"/>
          <w:lang w:val="en-US"/>
        </w:rPr>
        <w:t>ISOPOZ X</w:t>
      </w:r>
      <w:r w:rsidRPr="00C91BA4">
        <w:rPr>
          <w:rFonts w:ascii="Times New Roman" w:hAnsi="Times New Roman" w:cs="Times New Roman"/>
          <w:spacing w:val="3"/>
          <w:sz w:val="28"/>
          <w:szCs w:val="22"/>
          <w:lang w:val="uk-UA"/>
        </w:rPr>
        <w:t>І</w:t>
      </w:r>
      <w:r w:rsidRPr="00C91BA4">
        <w:rPr>
          <w:rFonts w:ascii="Times New Roman" w:hAnsi="Times New Roman" w:cs="Times New Roman"/>
          <w:spacing w:val="3"/>
          <w:sz w:val="28"/>
          <w:szCs w:val="22"/>
          <w:lang w:val="en-US"/>
        </w:rPr>
        <w:t>. – Copenhagen, 1992</w:t>
      </w:r>
      <w:r w:rsidRPr="00C91BA4">
        <w:rPr>
          <w:rFonts w:ascii="Times New Roman" w:hAnsi="Times New Roman" w:cs="Times New Roman"/>
          <w:spacing w:val="5"/>
          <w:sz w:val="28"/>
          <w:szCs w:val="22"/>
          <w:lang w:val="uk-UA"/>
        </w:rPr>
        <w:t xml:space="preserve">. – Р. </w:t>
      </w:r>
      <w:r w:rsidRPr="00C91BA4">
        <w:rPr>
          <w:rFonts w:ascii="Times New Roman" w:hAnsi="Times New Roman" w:cs="Times New Roman"/>
          <w:spacing w:val="3"/>
          <w:sz w:val="28"/>
          <w:szCs w:val="22"/>
          <w:lang w:val="en-US"/>
        </w:rPr>
        <w:t>1</w:t>
      </w:r>
      <w:r w:rsidRPr="00C91BA4">
        <w:rPr>
          <w:rFonts w:ascii="Times New Roman" w:hAnsi="Times New Roman" w:cs="Times New Roman"/>
          <w:spacing w:val="3"/>
          <w:sz w:val="28"/>
          <w:szCs w:val="22"/>
          <w:lang w:val="uk-UA"/>
        </w:rPr>
        <w:t>–</w:t>
      </w:r>
      <w:r w:rsidRPr="00C91BA4">
        <w:rPr>
          <w:rFonts w:ascii="Times New Roman" w:hAnsi="Times New Roman" w:cs="Times New Roman"/>
          <w:spacing w:val="3"/>
          <w:sz w:val="28"/>
          <w:szCs w:val="22"/>
          <w:lang w:val="en-US"/>
        </w:rPr>
        <w:t>6.</w:t>
      </w:r>
      <w:bookmarkEnd w:id="22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GB"/>
        </w:rPr>
      </w:pPr>
      <w:bookmarkStart w:id="230" w:name="_Ref192419148"/>
      <w:r w:rsidRPr="00C91BA4">
        <w:rPr>
          <w:rFonts w:ascii="Times New Roman" w:hAnsi="Times New Roman" w:cs="Times New Roman"/>
          <w:spacing w:val="2"/>
          <w:sz w:val="28"/>
          <w:szCs w:val="22"/>
          <w:lang w:val="en-US"/>
        </w:rPr>
        <w:t xml:space="preserve">Serotyping and distribution of Listeria isolates from cases of ovine listeriosis </w:t>
      </w:r>
      <w:r w:rsidRPr="00C91BA4">
        <w:rPr>
          <w:rFonts w:ascii="Times New Roman" w:hAnsi="Times New Roman" w:cs="Times New Roman"/>
          <w:spacing w:val="2"/>
          <w:sz w:val="28"/>
          <w:szCs w:val="22"/>
          <w:lang w:val="uk-UA"/>
        </w:rPr>
        <w:t xml:space="preserve">/ </w:t>
      </w:r>
      <w:r w:rsidRPr="00C91BA4">
        <w:rPr>
          <w:rFonts w:ascii="Times New Roman" w:hAnsi="Times New Roman" w:cs="Times New Roman"/>
          <w:spacing w:val="2"/>
          <w:sz w:val="28"/>
          <w:szCs w:val="22"/>
          <w:lang w:val="en-US"/>
        </w:rPr>
        <w:t>Low J</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Wright F</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McLauchhn J</w:t>
      </w:r>
      <w:r w:rsidRPr="00C91BA4">
        <w:rPr>
          <w:rFonts w:ascii="Times New Roman" w:hAnsi="Times New Roman" w:cs="Times New Roman"/>
          <w:spacing w:val="2"/>
          <w:sz w:val="28"/>
          <w:szCs w:val="22"/>
          <w:lang w:val="uk-UA"/>
        </w:rPr>
        <w:t>.</w:t>
      </w:r>
      <w:r w:rsidRPr="00C91BA4">
        <w:rPr>
          <w:rFonts w:ascii="Times New Roman" w:hAnsi="Times New Roman" w:cs="Times New Roman"/>
          <w:spacing w:val="6"/>
          <w:sz w:val="28"/>
          <w:szCs w:val="22"/>
          <w:lang w:val="en-US"/>
        </w:rPr>
        <w:t xml:space="preserve"> [et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Vet</w:t>
      </w:r>
      <w:r w:rsidRPr="00C91BA4">
        <w:rPr>
          <w:rFonts w:ascii="Times New Roman" w:hAnsi="Times New Roman" w:cs="Times New Roman"/>
          <w:spacing w:val="2"/>
          <w:sz w:val="28"/>
          <w:szCs w:val="22"/>
          <w:lang w:val="uk-UA"/>
        </w:rPr>
        <w:t>.</w:t>
      </w:r>
      <w:r w:rsidRPr="00C91BA4">
        <w:rPr>
          <w:rFonts w:ascii="Times New Roman" w:hAnsi="Times New Roman" w:cs="Times New Roman"/>
          <w:spacing w:val="2"/>
          <w:sz w:val="28"/>
          <w:szCs w:val="22"/>
          <w:lang w:val="en-US"/>
        </w:rPr>
        <w:t xml:space="preserve"> Rec</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2"/>
          <w:sz w:val="28"/>
          <w:szCs w:val="22"/>
          <w:lang w:val="en-US"/>
        </w:rPr>
        <w:t>1993</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2"/>
          <w:sz w:val="28"/>
          <w:szCs w:val="22"/>
          <w:lang w:val="en-US"/>
        </w:rPr>
        <w:t>133</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2"/>
          <w:sz w:val="28"/>
          <w:szCs w:val="22"/>
          <w:lang w:val="en-US"/>
        </w:rPr>
        <w:t>165-</w:t>
      </w:r>
      <w:r w:rsidRPr="00C91BA4">
        <w:rPr>
          <w:rFonts w:ascii="Times New Roman" w:hAnsi="Times New Roman" w:cs="Times New Roman"/>
          <w:spacing w:val="2"/>
          <w:sz w:val="28"/>
          <w:szCs w:val="22"/>
          <w:lang w:val="uk-UA"/>
        </w:rPr>
        <w:t>16</w:t>
      </w:r>
      <w:r w:rsidRPr="00C91BA4">
        <w:rPr>
          <w:rFonts w:ascii="Times New Roman" w:hAnsi="Times New Roman" w:cs="Times New Roman"/>
          <w:spacing w:val="2"/>
          <w:sz w:val="28"/>
          <w:szCs w:val="22"/>
          <w:lang w:val="en-US"/>
        </w:rPr>
        <w:t>6</w:t>
      </w:r>
      <w:bookmarkEnd w:id="230"/>
      <w:r w:rsidRPr="00C91BA4">
        <w:rPr>
          <w:rFonts w:ascii="Times New Roman" w:hAnsi="Times New Roman" w:cs="Times New Roman"/>
          <w:spacing w:val="2"/>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1"/>
          <w:sz w:val="28"/>
          <w:szCs w:val="22"/>
          <w:lang w:val="en-US"/>
        </w:rPr>
      </w:pPr>
      <w:bookmarkStart w:id="231" w:name="_Ref192428077"/>
      <w:r w:rsidRPr="00C91BA4">
        <w:rPr>
          <w:rFonts w:ascii="Times New Roman" w:hAnsi="Times New Roman" w:cs="Times New Roman"/>
          <w:spacing w:val="-1"/>
          <w:sz w:val="28"/>
          <w:szCs w:val="23"/>
          <w:lang w:val="en-US"/>
        </w:rPr>
        <w:t xml:space="preserve">Similar Listeria monocytogenes pulsotypes detected in several foods originating </w:t>
      </w:r>
      <w:r w:rsidRPr="00C91BA4">
        <w:rPr>
          <w:rFonts w:ascii="Times New Roman" w:hAnsi="Times New Roman" w:cs="Times New Roman"/>
          <w:spacing w:val="-1"/>
          <w:sz w:val="28"/>
          <w:szCs w:val="23"/>
          <w:lang w:val="en-US"/>
        </w:rPr>
        <w:lastRenderedPageBreak/>
        <w:t xml:space="preserve">from different sources / T. Autio, J. Lunden, M. Frednksson-Ahomaa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US"/>
        </w:rPr>
        <w:t xml:space="preserve">// Int. J. Food Microbiol. – 2002. – </w:t>
      </w:r>
      <w:proofErr w:type="gramStart"/>
      <w:r w:rsidRPr="00C91BA4">
        <w:rPr>
          <w:rFonts w:ascii="Times New Roman" w:hAnsi="Times New Roman" w:cs="Times New Roman"/>
          <w:spacing w:val="-1"/>
          <w:sz w:val="28"/>
          <w:szCs w:val="23"/>
          <w:lang w:val="en-US"/>
        </w:rPr>
        <w:t>№  77</w:t>
      </w:r>
      <w:proofErr w:type="gramEnd"/>
      <w:r w:rsidRPr="00C91BA4">
        <w:rPr>
          <w:rFonts w:ascii="Times New Roman" w:hAnsi="Times New Roman" w:cs="Times New Roman"/>
          <w:spacing w:val="-1"/>
          <w:sz w:val="28"/>
          <w:szCs w:val="23"/>
          <w:lang w:val="en-GB"/>
        </w:rPr>
        <w:t>.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rPr>
        <w:t>Р</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83</w:t>
      </w:r>
      <w:proofErr w:type="gramEnd"/>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90</w:t>
      </w:r>
      <w:bookmarkEnd w:id="231"/>
      <w:r w:rsidRPr="00C91BA4">
        <w:rPr>
          <w:rFonts w:ascii="Times New Roman" w:hAnsi="Times New Roman" w:cs="Times New Roman"/>
          <w:spacing w:val="-1"/>
          <w:sz w:val="28"/>
          <w:szCs w:val="23"/>
          <w:lang w:val="en-GB"/>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32" w:name="_Ref192414006"/>
      <w:r w:rsidRPr="00C91BA4">
        <w:rPr>
          <w:rFonts w:ascii="Times New Roman" w:hAnsi="Times New Roman" w:cs="Times New Roman"/>
          <w:spacing w:val="-1"/>
          <w:sz w:val="28"/>
          <w:szCs w:val="23"/>
          <w:lang w:val="en-US"/>
        </w:rPr>
        <w:t>Sorrells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Effect od pH, acidulant, sodium chloride, and temperature on the growth of Listeria monocytogenes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Sorrells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D</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C</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Enigl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Food Safety</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1990</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11</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31–37</w:t>
      </w:r>
      <w:bookmarkEnd w:id="232"/>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33" w:name="_Ref192424706"/>
      <w:r w:rsidRPr="00C91BA4">
        <w:rPr>
          <w:rFonts w:ascii="Times New Roman" w:hAnsi="Times New Roman" w:cs="Times New Roman"/>
          <w:spacing w:val="-1"/>
          <w:sz w:val="28"/>
          <w:szCs w:val="23"/>
          <w:lang w:val="en-US"/>
        </w:rPr>
        <w:t>Southwick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Mechanisms of disease </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Intracellular pathogenesis of listeriosis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F</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Southwick</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D</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Punch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Engl</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Med</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1996</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334</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Р.</w:t>
      </w:r>
      <w:r w:rsidRPr="00C91BA4">
        <w:rPr>
          <w:rFonts w:ascii="Times New Roman" w:hAnsi="Times New Roman" w:cs="Times New Roman"/>
          <w:spacing w:val="-1"/>
          <w:sz w:val="28"/>
          <w:szCs w:val="23"/>
          <w:lang w:val="en-US"/>
        </w:rPr>
        <w:t>770–776</w:t>
      </w:r>
      <w:bookmarkEnd w:id="233"/>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34" w:name="_Ref192429308"/>
      <w:r w:rsidRPr="00C91BA4">
        <w:rPr>
          <w:rFonts w:ascii="Times New Roman" w:hAnsi="Times New Roman" w:cs="Times New Roman"/>
          <w:spacing w:val="5"/>
          <w:sz w:val="28"/>
          <w:szCs w:val="22"/>
          <w:lang w:val="uk-UA"/>
        </w:rPr>
        <w:t>State of Hu World Vaccines and immunization. – (WHO. Fech. Report. Ser. №</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874). – Geneva.</w:t>
      </w:r>
      <w:r w:rsidRPr="00C91BA4">
        <w:rPr>
          <w:rFonts w:ascii="Times New Roman" w:hAnsi="Times New Roman" w:cs="Times New Roman"/>
          <w:spacing w:val="5"/>
          <w:sz w:val="28"/>
          <w:szCs w:val="22"/>
          <w:lang w:val="en-US"/>
        </w:rPr>
        <w:t xml:space="preserve"> </w:t>
      </w:r>
      <w:r w:rsidRPr="00C91BA4">
        <w:rPr>
          <w:rFonts w:ascii="Times New Roman" w:hAnsi="Times New Roman" w:cs="Times New Roman"/>
          <w:spacing w:val="5"/>
          <w:sz w:val="28"/>
          <w:szCs w:val="22"/>
          <w:lang w:val="uk-UA"/>
        </w:rPr>
        <w:t>: WHO, 1996. – 97 p.</w:t>
      </w:r>
      <w:bookmarkEnd w:id="234"/>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35" w:name="_Ref192427571"/>
      <w:r w:rsidRPr="00C91BA4">
        <w:rPr>
          <w:rFonts w:ascii="Times New Roman" w:hAnsi="Times New Roman" w:cs="Times New Roman"/>
          <w:spacing w:val="4"/>
          <w:sz w:val="28"/>
          <w:szCs w:val="22"/>
          <w:lang w:val="en-US"/>
        </w:rPr>
        <w:t>Study</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on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subtyping</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Listeria</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monocytogenes</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results</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of</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phage</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typing</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                 J</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McLauchlin</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Auduner</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A</w:t>
      </w:r>
      <w:r w:rsidRPr="00C91BA4">
        <w:rPr>
          <w:rFonts w:ascii="Times New Roman" w:hAnsi="Times New Roman" w:cs="Times New Roman"/>
          <w:spacing w:val="4"/>
          <w:sz w:val="28"/>
          <w:szCs w:val="22"/>
          <w:lang w:val="uk-UA"/>
        </w:rPr>
        <w:t>.</w:t>
      </w:r>
      <w:r w:rsidRPr="00C91BA4">
        <w:rPr>
          <w:rFonts w:ascii="Times New Roman" w:hAnsi="Times New Roman" w:cs="Times New Roman"/>
          <w:spacing w:val="4"/>
          <w:sz w:val="28"/>
          <w:szCs w:val="22"/>
          <w:lang w:val="en-US"/>
        </w:rPr>
        <w:t xml:space="preserve"> Frommelt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4"/>
          <w:sz w:val="28"/>
          <w:szCs w:val="22"/>
          <w:lang w:val="en-US"/>
        </w:rPr>
        <w:t>// Int.</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J.</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Food</w:t>
      </w:r>
      <w:r w:rsidRPr="00C91BA4">
        <w:rPr>
          <w:rFonts w:ascii="Times New Roman" w:hAnsi="Times New Roman" w:cs="Times New Roman"/>
          <w:spacing w:val="4"/>
          <w:sz w:val="28"/>
          <w:szCs w:val="22"/>
          <w:lang w:val="uk-UA"/>
        </w:rPr>
        <w:t xml:space="preserve"> </w:t>
      </w:r>
      <w:r w:rsidRPr="00C91BA4">
        <w:rPr>
          <w:rFonts w:ascii="Times New Roman" w:hAnsi="Times New Roman" w:cs="Times New Roman"/>
          <w:spacing w:val="4"/>
          <w:sz w:val="28"/>
          <w:szCs w:val="22"/>
          <w:lang w:val="en-US"/>
        </w:rPr>
        <w:t>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4"/>
          <w:sz w:val="28"/>
          <w:szCs w:val="22"/>
          <w:lang w:val="uk-UA"/>
        </w:rPr>
        <w:t>1996</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4"/>
          <w:sz w:val="28"/>
          <w:szCs w:val="22"/>
          <w:lang w:val="uk-UA"/>
        </w:rPr>
        <w:t>32</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4"/>
          <w:sz w:val="28"/>
          <w:szCs w:val="22"/>
          <w:lang w:val="uk-UA"/>
        </w:rPr>
        <w:t>289–99</w:t>
      </w:r>
      <w:bookmarkEnd w:id="235"/>
      <w:r w:rsidRPr="00C91BA4">
        <w:rPr>
          <w:rFonts w:ascii="Times New Roman" w:hAnsi="Times New Roman" w:cs="Times New Roman"/>
          <w:spacing w:val="4"/>
          <w:sz w:val="28"/>
          <w:szCs w:val="22"/>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236" w:name="_Ref192418592"/>
      <w:bookmarkStart w:id="237" w:name="_Ref192418828"/>
      <w:r w:rsidRPr="00C91BA4">
        <w:rPr>
          <w:rFonts w:ascii="Times New Roman" w:hAnsi="Times New Roman" w:cs="Times New Roman"/>
          <w:spacing w:val="-1"/>
          <w:sz w:val="28"/>
          <w:szCs w:val="23"/>
          <w:lang w:val="en-US"/>
        </w:rPr>
        <w:t>The effect of various acidulants on the growth of Listeria monocytogenes</w:t>
      </w:r>
      <w:r w:rsidRPr="00C91BA4">
        <w:rPr>
          <w:rFonts w:ascii="Times New Roman" w:hAnsi="Times New Roman" w:cs="Times New Roman"/>
          <w:spacing w:val="-1"/>
          <w:sz w:val="28"/>
          <w:szCs w:val="23"/>
          <w:lang w:val="en-GB"/>
        </w:rPr>
        <w:t xml:space="preserve"> / </w:t>
      </w:r>
      <w:r w:rsidRPr="00C91BA4">
        <w:rPr>
          <w:rFonts w:ascii="Times New Roman" w:hAnsi="Times New Roman" w:cs="Times New Roman"/>
          <w:spacing w:val="-1"/>
          <w:sz w:val="28"/>
          <w:szCs w:val="23"/>
          <w:lang w:val="en-US"/>
        </w:rPr>
        <w:t>J</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Farber, G</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Sanders, S</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 xml:space="preserve">Dunfield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Lett</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Appl</w:t>
      </w:r>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r w:rsidRPr="00C91BA4">
        <w:rPr>
          <w:rFonts w:ascii="Times New Roman" w:hAnsi="Times New Roman" w:cs="Times New Roman"/>
          <w:spacing w:val="-1"/>
          <w:sz w:val="28"/>
          <w:szCs w:val="23"/>
          <w:lang w:val="en-US"/>
        </w:rPr>
        <w:t>1989</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GB"/>
        </w:rPr>
        <w:t xml:space="preserve">№ </w:t>
      </w:r>
      <w:r w:rsidRPr="00C91BA4">
        <w:rPr>
          <w:rFonts w:ascii="Times New Roman" w:hAnsi="Times New Roman" w:cs="Times New Roman"/>
          <w:spacing w:val="-1"/>
          <w:sz w:val="28"/>
          <w:szCs w:val="23"/>
          <w:lang w:val="en-US"/>
        </w:rPr>
        <w:t>9</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proofErr w:type="gramStart"/>
      <w:r w:rsidRPr="00C91BA4">
        <w:rPr>
          <w:rFonts w:ascii="Times New Roman" w:hAnsi="Times New Roman" w:cs="Times New Roman"/>
          <w:spacing w:val="3"/>
          <w:sz w:val="28"/>
          <w:szCs w:val="23"/>
        </w:rPr>
        <w:t>Р</w:t>
      </w:r>
      <w:r w:rsidRPr="00C91BA4">
        <w:rPr>
          <w:rFonts w:ascii="Times New Roman" w:hAnsi="Times New Roman" w:cs="Times New Roman"/>
          <w:spacing w:val="3"/>
          <w:sz w:val="28"/>
          <w:szCs w:val="23"/>
          <w:lang w:val="en-GB"/>
        </w:rPr>
        <w:t xml:space="preserve">. </w:t>
      </w:r>
      <w:r w:rsidRPr="00C91BA4">
        <w:rPr>
          <w:rFonts w:ascii="Times New Roman" w:hAnsi="Times New Roman" w:cs="Times New Roman"/>
          <w:spacing w:val="-1"/>
          <w:sz w:val="28"/>
          <w:szCs w:val="23"/>
          <w:lang w:val="en-US"/>
        </w:rPr>
        <w:t>181</w:t>
      </w:r>
      <w:proofErr w:type="gramEnd"/>
      <w:r w:rsidRPr="00C91BA4">
        <w:rPr>
          <w:rFonts w:ascii="Times New Roman" w:hAnsi="Times New Roman" w:cs="Times New Roman"/>
          <w:spacing w:val="-1"/>
          <w:sz w:val="28"/>
          <w:szCs w:val="23"/>
          <w:lang w:val="en-GB"/>
        </w:rPr>
        <w:t>–</w:t>
      </w:r>
      <w:r w:rsidRPr="00C91BA4">
        <w:rPr>
          <w:rFonts w:ascii="Times New Roman" w:hAnsi="Times New Roman" w:cs="Times New Roman"/>
          <w:spacing w:val="-1"/>
          <w:sz w:val="28"/>
          <w:szCs w:val="23"/>
          <w:lang w:val="en-US"/>
        </w:rPr>
        <w:t>183.</w:t>
      </w:r>
      <w:bookmarkEnd w:id="237"/>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en-US"/>
        </w:rPr>
      </w:pPr>
      <w:bookmarkStart w:id="238" w:name="_Ref192427882"/>
      <w:r w:rsidRPr="00C91BA4">
        <w:rPr>
          <w:rFonts w:ascii="Times New Roman" w:hAnsi="Times New Roman" w:cs="Times New Roman"/>
          <w:spacing w:val="-1"/>
          <w:sz w:val="28"/>
          <w:szCs w:val="23"/>
          <w:lang w:val="en-US"/>
        </w:rPr>
        <w:t>Technical improvement to</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prevent DNA degradation of enteric pathogens in pulsed-field gel electrophoresis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Koort, S</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Lukinmaa, M</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Rantala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Clin</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1"/>
          <w:sz w:val="28"/>
          <w:szCs w:val="23"/>
          <w:lang w:val="uk-UA"/>
        </w:rPr>
        <w:t xml:space="preserve">. – </w:t>
      </w:r>
      <w:r w:rsidRPr="00C91BA4">
        <w:rPr>
          <w:rFonts w:ascii="Times New Roman" w:hAnsi="Times New Roman" w:cs="Times New Roman"/>
          <w:spacing w:val="-1"/>
          <w:sz w:val="28"/>
          <w:szCs w:val="23"/>
          <w:lang w:val="en-US"/>
        </w:rPr>
        <w:t>2002</w:t>
      </w:r>
      <w:r w:rsidRPr="00C91BA4">
        <w:rPr>
          <w:rFonts w:ascii="Times New Roman" w:hAnsi="Times New Roman" w:cs="Times New Roman"/>
          <w:spacing w:val="-1"/>
          <w:sz w:val="28"/>
          <w:szCs w:val="23"/>
          <w:lang w:val="uk-UA"/>
        </w:rPr>
        <w:t xml:space="preserve">. – № </w:t>
      </w:r>
      <w:r w:rsidRPr="00C91BA4">
        <w:rPr>
          <w:rFonts w:ascii="Times New Roman" w:hAnsi="Times New Roman" w:cs="Times New Roman"/>
          <w:spacing w:val="-1"/>
          <w:sz w:val="28"/>
          <w:szCs w:val="23"/>
          <w:lang w:val="en-US"/>
        </w:rPr>
        <w:t>40</w:t>
      </w:r>
      <w:r w:rsidRPr="00C91BA4">
        <w:rPr>
          <w:rFonts w:ascii="Times New Roman" w:hAnsi="Times New Roman" w:cs="Times New Roman"/>
          <w:spacing w:val="-1"/>
          <w:sz w:val="28"/>
          <w:szCs w:val="23"/>
          <w:lang w:val="uk-UA"/>
        </w:rPr>
        <w:t xml:space="preserve">. – Р. </w:t>
      </w:r>
      <w:r w:rsidRPr="00C91BA4">
        <w:rPr>
          <w:rFonts w:ascii="Times New Roman" w:hAnsi="Times New Roman" w:cs="Times New Roman"/>
          <w:spacing w:val="-1"/>
          <w:sz w:val="28"/>
          <w:szCs w:val="23"/>
          <w:lang w:val="en-US"/>
        </w:rPr>
        <w:t>3497–3498.</w:t>
      </w:r>
      <w:bookmarkEnd w:id="238"/>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39" w:name="_Ref192424164"/>
      <w:r w:rsidRPr="00C91BA4">
        <w:rPr>
          <w:rFonts w:ascii="Times New Roman" w:hAnsi="Times New Roman" w:cs="Times New Roman"/>
          <w:spacing w:val="2"/>
          <w:w w:val="107"/>
          <w:sz w:val="28"/>
          <w:szCs w:val="21"/>
          <w:lang w:val="en-US"/>
        </w:rPr>
        <w:t xml:space="preserve">Transcriptional activation of </w:t>
      </w:r>
      <w:r w:rsidRPr="00C91BA4">
        <w:rPr>
          <w:rFonts w:ascii="Times New Roman" w:hAnsi="Times New Roman" w:cs="Times New Roman"/>
          <w:spacing w:val="1"/>
          <w:w w:val="107"/>
          <w:sz w:val="28"/>
          <w:szCs w:val="21"/>
          <w:lang w:val="en-US"/>
        </w:rPr>
        <w:t xml:space="preserve">virulence genes in wild-type strains of </w:t>
      </w:r>
      <w:r w:rsidRPr="00C91BA4">
        <w:rPr>
          <w:rFonts w:ascii="Times New Roman" w:hAnsi="Times New Roman" w:cs="Times New Roman"/>
          <w:spacing w:val="5"/>
          <w:sz w:val="28"/>
          <w:szCs w:val="22"/>
          <w:lang w:val="uk-UA"/>
        </w:rPr>
        <w:t>Listeria monocytogenes in response</w:t>
      </w:r>
      <w:r w:rsidRPr="00C91BA4">
        <w:rPr>
          <w:rFonts w:ascii="Times New Roman" w:hAnsi="Times New Roman" w:cs="Times New Roman"/>
          <w:spacing w:val="1"/>
          <w:w w:val="107"/>
          <w:sz w:val="28"/>
          <w:szCs w:val="21"/>
          <w:lang w:val="en-US"/>
        </w:rPr>
        <w:t xml:space="preserve"> to a change </w:t>
      </w:r>
      <w:r w:rsidRPr="00C91BA4">
        <w:rPr>
          <w:rFonts w:ascii="Times New Roman" w:hAnsi="Times New Roman" w:cs="Times New Roman"/>
          <w:spacing w:val="3"/>
          <w:w w:val="107"/>
          <w:sz w:val="28"/>
          <w:szCs w:val="21"/>
          <w:lang w:val="en-US"/>
        </w:rPr>
        <w:t>in the extracellular medium come vision</w:t>
      </w:r>
      <w:r w:rsidRPr="00C91BA4">
        <w:rPr>
          <w:rFonts w:ascii="Times New Roman" w:hAnsi="Times New Roman" w:cs="Times New Roman"/>
          <w:spacing w:val="3"/>
          <w:w w:val="107"/>
          <w:sz w:val="28"/>
          <w:szCs w:val="21"/>
          <w:lang w:val="uk-UA"/>
        </w:rPr>
        <w:t xml:space="preserve"> /</w:t>
      </w:r>
      <w:r w:rsidRPr="00C91BA4">
        <w:rPr>
          <w:rFonts w:ascii="Times New Roman" w:hAnsi="Times New Roman" w:cs="Times New Roman"/>
          <w:spacing w:val="3"/>
          <w:w w:val="107"/>
          <w:sz w:val="28"/>
          <w:szCs w:val="21"/>
          <w:lang w:val="en-US"/>
        </w:rPr>
        <w:t xml:space="preserve"> </w:t>
      </w:r>
      <w:r w:rsidRPr="00C91BA4">
        <w:rPr>
          <w:rFonts w:ascii="Times New Roman" w:hAnsi="Times New Roman" w:cs="Times New Roman"/>
          <w:spacing w:val="2"/>
          <w:w w:val="107"/>
          <w:sz w:val="28"/>
          <w:szCs w:val="21"/>
          <w:lang w:val="en-GB"/>
        </w:rPr>
        <w:t xml:space="preserve">M. T. Ripio, G. Dominguez-Bernal, M. Suarez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2"/>
          <w:w w:val="107"/>
          <w:sz w:val="28"/>
          <w:szCs w:val="21"/>
          <w:lang w:val="uk-UA"/>
        </w:rPr>
        <w:t xml:space="preserve">// </w:t>
      </w:r>
      <w:r w:rsidRPr="00C91BA4">
        <w:rPr>
          <w:rFonts w:ascii="Times New Roman" w:hAnsi="Times New Roman" w:cs="Times New Roman"/>
          <w:spacing w:val="3"/>
          <w:w w:val="107"/>
          <w:sz w:val="28"/>
          <w:szCs w:val="21"/>
          <w:lang w:val="en-US"/>
        </w:rPr>
        <w:t>Res</w:t>
      </w:r>
      <w:r w:rsidRPr="00C91BA4">
        <w:rPr>
          <w:rFonts w:ascii="Times New Roman" w:hAnsi="Times New Roman" w:cs="Times New Roman"/>
          <w:spacing w:val="3"/>
          <w:w w:val="107"/>
          <w:sz w:val="28"/>
          <w:szCs w:val="21"/>
          <w:lang w:val="uk-UA"/>
        </w:rPr>
        <w:t>.</w:t>
      </w:r>
      <w:r w:rsidRPr="00C91BA4">
        <w:rPr>
          <w:rFonts w:ascii="Times New Roman" w:hAnsi="Times New Roman" w:cs="Times New Roman"/>
          <w:spacing w:val="3"/>
          <w:w w:val="107"/>
          <w:sz w:val="28"/>
          <w:szCs w:val="21"/>
          <w:lang w:val="en-GB"/>
        </w:rPr>
        <w:t xml:space="preserve"> </w:t>
      </w:r>
      <w:r w:rsidRPr="00C91BA4">
        <w:rPr>
          <w:rFonts w:ascii="Times New Roman" w:hAnsi="Times New Roman" w:cs="Times New Roman"/>
          <w:spacing w:val="3"/>
          <w:w w:val="107"/>
          <w:sz w:val="28"/>
          <w:szCs w:val="21"/>
          <w:lang w:val="en-US"/>
        </w:rPr>
        <w:t>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3"/>
          <w:w w:val="107"/>
          <w:sz w:val="28"/>
          <w:szCs w:val="21"/>
          <w:lang w:val="en-GB"/>
        </w:rPr>
        <w:t>1996</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3"/>
          <w:w w:val="107"/>
          <w:sz w:val="28"/>
          <w:szCs w:val="21"/>
          <w:lang w:val="en-GB"/>
        </w:rPr>
        <w:t>147</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3"/>
          <w:w w:val="107"/>
          <w:sz w:val="28"/>
          <w:szCs w:val="21"/>
          <w:lang w:val="en-GB"/>
        </w:rPr>
        <w:t>371</w:t>
      </w:r>
      <w:proofErr w:type="gramEnd"/>
      <w:r w:rsidRPr="00C91BA4">
        <w:rPr>
          <w:rFonts w:ascii="Times New Roman" w:hAnsi="Times New Roman" w:cs="Times New Roman"/>
          <w:spacing w:val="3"/>
          <w:w w:val="107"/>
          <w:sz w:val="28"/>
          <w:szCs w:val="21"/>
          <w:lang w:val="uk-UA"/>
        </w:rPr>
        <w:t>–3</w:t>
      </w:r>
      <w:r w:rsidRPr="00C91BA4">
        <w:rPr>
          <w:rFonts w:ascii="Times New Roman" w:hAnsi="Times New Roman" w:cs="Times New Roman"/>
          <w:spacing w:val="3"/>
          <w:w w:val="107"/>
          <w:sz w:val="28"/>
          <w:szCs w:val="21"/>
          <w:lang w:val="en-GB"/>
        </w:rPr>
        <w:t>84.</w:t>
      </w:r>
      <w:bookmarkEnd w:id="239"/>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1"/>
          <w:sz w:val="28"/>
          <w:szCs w:val="23"/>
          <w:lang w:val="en-US"/>
        </w:rPr>
      </w:pPr>
      <w:r w:rsidRPr="00C91BA4">
        <w:rPr>
          <w:rFonts w:ascii="Times New Roman" w:hAnsi="Times New Roman" w:cs="Times New Roman"/>
          <w:spacing w:val="1"/>
          <w:sz w:val="28"/>
          <w:szCs w:val="23"/>
          <w:lang w:val="en-US"/>
        </w:rPr>
        <w:t>Tratt D.I. Genetic characterization of isolates of Listeria monocytogenes from man, animals and food</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D. I. Tratt, I. D. Robertson, D. I. Hampson //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Med</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t>1993</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38</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1"/>
          <w:sz w:val="28"/>
          <w:szCs w:val="23"/>
          <w:lang w:val="en-US"/>
        </w:rPr>
        <w:t xml:space="preserve"> </w:t>
      </w:r>
      <w:proofErr w:type="gramStart"/>
      <w:r w:rsidRPr="00C91BA4">
        <w:rPr>
          <w:rFonts w:ascii="Times New Roman" w:hAnsi="Times New Roman" w:cs="Times New Roman"/>
          <w:spacing w:val="-1"/>
          <w:sz w:val="28"/>
          <w:szCs w:val="23"/>
          <w:lang w:val="uk-UA"/>
        </w:rPr>
        <w:t xml:space="preserve">Р. </w:t>
      </w:r>
      <w:r w:rsidRPr="00C91BA4">
        <w:rPr>
          <w:rFonts w:ascii="Times New Roman" w:hAnsi="Times New Roman" w:cs="Times New Roman"/>
          <w:spacing w:val="1"/>
          <w:sz w:val="28"/>
          <w:szCs w:val="23"/>
          <w:lang w:val="en-US"/>
        </w:rPr>
        <w:t>122</w:t>
      </w:r>
      <w:proofErr w:type="gramEnd"/>
      <w:r w:rsidRPr="00C91BA4">
        <w:rPr>
          <w:rFonts w:ascii="Times New Roman" w:hAnsi="Times New Roman" w:cs="Times New Roman"/>
          <w:spacing w:val="1"/>
          <w:sz w:val="28"/>
          <w:szCs w:val="23"/>
          <w:lang w:val="uk-UA"/>
        </w:rPr>
        <w:t>–12</w:t>
      </w:r>
      <w:r w:rsidRPr="00C91BA4">
        <w:rPr>
          <w:rFonts w:ascii="Times New Roman" w:hAnsi="Times New Roman" w:cs="Times New Roman"/>
          <w:spacing w:val="1"/>
          <w:sz w:val="28"/>
          <w:szCs w:val="23"/>
          <w:lang w:val="en-US"/>
        </w:rPr>
        <w:t>8.</w:t>
      </w:r>
      <w:bookmarkEnd w:id="236"/>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w w:val="107"/>
          <w:sz w:val="28"/>
          <w:szCs w:val="21"/>
          <w:lang w:val="en-US"/>
        </w:rPr>
      </w:pPr>
      <w:bookmarkStart w:id="240" w:name="_Ref192429926"/>
      <w:r w:rsidRPr="00C91BA4">
        <w:rPr>
          <w:rFonts w:ascii="Times New Roman" w:hAnsi="Times New Roman" w:cs="Times New Roman"/>
          <w:w w:val="107"/>
          <w:sz w:val="28"/>
          <w:szCs w:val="21"/>
          <w:lang w:val="en-US"/>
        </w:rPr>
        <w:t>Wall R. Biosynthessis and regulation op immunoglobylins / R. Wall,      M. Kuehl // Ann. Rev. Immun. – 1983. – V. 1. – P. 393</w:t>
      </w:r>
      <w:r w:rsidRPr="00C91BA4">
        <w:rPr>
          <w:rFonts w:ascii="Times New Roman" w:hAnsi="Times New Roman" w:cs="Times New Roman"/>
          <w:w w:val="107"/>
          <w:sz w:val="28"/>
          <w:szCs w:val="21"/>
          <w:lang w:val="uk-UA"/>
        </w:rPr>
        <w:t>–</w:t>
      </w:r>
      <w:r w:rsidRPr="00C91BA4">
        <w:rPr>
          <w:rFonts w:ascii="Times New Roman" w:hAnsi="Times New Roman" w:cs="Times New Roman"/>
          <w:w w:val="107"/>
          <w:sz w:val="28"/>
          <w:szCs w:val="21"/>
          <w:lang w:val="en-US"/>
        </w:rPr>
        <w:t>422.</w:t>
      </w:r>
      <w:bookmarkEnd w:id="240"/>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41" w:name="_Ref192418665"/>
      <w:r w:rsidRPr="00C91BA4">
        <w:rPr>
          <w:rFonts w:ascii="Times New Roman" w:hAnsi="Times New Roman" w:cs="Times New Roman"/>
          <w:spacing w:val="-1"/>
          <w:sz w:val="28"/>
          <w:szCs w:val="23"/>
          <w:lang w:val="en-US"/>
        </w:rPr>
        <w:t>Weaver P. P. Morphological, physiological and biochemical characterization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t xml:space="preserve">Isolation and </w:t>
      </w:r>
      <w:r w:rsidRPr="00C91BA4">
        <w:rPr>
          <w:rFonts w:ascii="Times New Roman" w:hAnsi="Times New Roman" w:cs="Times New Roman"/>
          <w:spacing w:val="-1"/>
          <w:sz w:val="28"/>
          <w:szCs w:val="23"/>
          <w:lang w:val="en-US"/>
        </w:rPr>
        <w:t>identification Listeria monocytogenes</w:t>
      </w:r>
      <w:r w:rsidRPr="00C91BA4">
        <w:rPr>
          <w:rFonts w:ascii="Times New Roman" w:hAnsi="Times New Roman" w:cs="Times New Roman"/>
          <w:w w:val="107"/>
          <w:sz w:val="28"/>
          <w:szCs w:val="21"/>
          <w:lang w:val="en-US"/>
        </w:rPr>
        <w:t xml:space="preserve"> / </w:t>
      </w:r>
      <w:r w:rsidRPr="00C91BA4">
        <w:rPr>
          <w:rFonts w:ascii="Times New Roman" w:hAnsi="Times New Roman" w:cs="Times New Roman"/>
          <w:spacing w:val="-1"/>
          <w:sz w:val="28"/>
          <w:szCs w:val="23"/>
          <w:lang w:val="en-US"/>
        </w:rPr>
        <w:t xml:space="preserve">P. P. Weaver. </w:t>
      </w:r>
      <w:r w:rsidRPr="00C91BA4">
        <w:rPr>
          <w:rFonts w:ascii="Times New Roman" w:hAnsi="Times New Roman" w:cs="Times New Roman"/>
          <w:w w:val="107"/>
          <w:sz w:val="28"/>
          <w:szCs w:val="21"/>
          <w:lang w:val="en-US"/>
        </w:rPr>
        <w:t xml:space="preserve">– </w:t>
      </w:r>
      <w:proofErr w:type="gramStart"/>
      <w:r w:rsidRPr="00C91BA4">
        <w:rPr>
          <w:rFonts w:ascii="Times New Roman" w:hAnsi="Times New Roman" w:cs="Times New Roman"/>
          <w:spacing w:val="-1"/>
          <w:sz w:val="28"/>
          <w:szCs w:val="23"/>
          <w:lang w:val="en-US"/>
        </w:rPr>
        <w:t xml:space="preserve">Atlanta </w:t>
      </w:r>
      <w:r w:rsidRPr="00C91BA4">
        <w:rPr>
          <w:rFonts w:ascii="Times New Roman" w:hAnsi="Times New Roman" w:cs="Times New Roman"/>
          <w:spacing w:val="1"/>
          <w:sz w:val="28"/>
          <w:szCs w:val="23"/>
          <w:lang w:val="en-US"/>
        </w:rPr>
        <w:t>:</w:t>
      </w:r>
      <w:proofErr w:type="gramEnd"/>
      <w:r w:rsidRPr="00C91BA4">
        <w:rPr>
          <w:rFonts w:ascii="Times New Roman" w:hAnsi="Times New Roman" w:cs="Times New Roman"/>
          <w:spacing w:val="1"/>
          <w:sz w:val="28"/>
          <w:szCs w:val="23"/>
          <w:lang w:val="en-US"/>
        </w:rPr>
        <w:t xml:space="preserve"> CDC</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w:t>
      </w:r>
      <w:r w:rsidRPr="00C91BA4">
        <w:rPr>
          <w:rFonts w:ascii="Times New Roman" w:hAnsi="Times New Roman" w:cs="Times New Roman"/>
          <w:spacing w:val="1"/>
          <w:sz w:val="28"/>
          <w:szCs w:val="23"/>
          <w:lang w:val="en-US"/>
        </w:rPr>
        <w:lastRenderedPageBreak/>
        <w:t xml:space="preserve">1989. </w:t>
      </w:r>
      <w:r w:rsidRPr="00C91BA4">
        <w:rPr>
          <w:rFonts w:ascii="Times New Roman" w:hAnsi="Times New Roman" w:cs="Times New Roman"/>
          <w:spacing w:val="1"/>
          <w:sz w:val="28"/>
          <w:szCs w:val="23"/>
          <w:lang w:val="uk-UA"/>
        </w:rPr>
        <w:t>– Р</w:t>
      </w:r>
      <w:r w:rsidRPr="00C91BA4">
        <w:rPr>
          <w:rFonts w:ascii="Times New Roman" w:hAnsi="Times New Roman" w:cs="Times New Roman"/>
          <w:spacing w:val="-2"/>
          <w:sz w:val="28"/>
          <w:szCs w:val="23"/>
          <w:lang w:val="en-US"/>
        </w:rPr>
        <w:t>. 39</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US"/>
        </w:rPr>
        <w:t>43.</w:t>
      </w:r>
      <w:bookmarkEnd w:id="241"/>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1"/>
          <w:sz w:val="28"/>
          <w:szCs w:val="23"/>
          <w:lang w:val="uk-UA"/>
        </w:rPr>
      </w:pPr>
      <w:bookmarkStart w:id="242" w:name="_Ref192427917"/>
      <w:r w:rsidRPr="00C91BA4">
        <w:rPr>
          <w:rFonts w:ascii="Times New Roman" w:hAnsi="Times New Roman" w:cs="Times New Roman"/>
          <w:spacing w:val="-1"/>
          <w:sz w:val="28"/>
          <w:szCs w:val="23"/>
          <w:lang w:val="en-US"/>
        </w:rPr>
        <w:t xml:space="preserve">WHO-sponsored international collaborative study to evaluate methods for subtyping Listeria monocytogenes restriction fragment length polymorphism (RFLP) analysis using nbotyping and Southern hybridization with two probes derived from        L. monocytogenes chromosome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Swaminathan</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B</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Hunter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S</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Desmarcheher</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 xml:space="preserve">P. </w:t>
      </w:r>
      <w:r w:rsidRPr="00C91BA4">
        <w:rPr>
          <w:rFonts w:ascii="Times New Roman" w:hAnsi="Times New Roman" w:cs="Times New Roman"/>
          <w:spacing w:val="6"/>
          <w:sz w:val="28"/>
          <w:szCs w:val="22"/>
          <w:lang w:val="en-US"/>
        </w:rPr>
        <w:t>[et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 xml:space="preserve">] </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1"/>
          <w:sz w:val="28"/>
          <w:szCs w:val="23"/>
          <w:lang w:val="en-US"/>
        </w:rPr>
        <w:t>Int</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J</w:t>
      </w:r>
      <w:r w:rsidRPr="00C91BA4">
        <w:rPr>
          <w:rFonts w:ascii="Times New Roman" w:hAnsi="Times New Roman" w:cs="Times New Roman"/>
          <w:spacing w:val="-1"/>
          <w:sz w:val="28"/>
          <w:szCs w:val="23"/>
          <w:lang w:val="uk-UA"/>
        </w:rPr>
        <w:t>.</w:t>
      </w:r>
      <w:r w:rsidRPr="00C91BA4">
        <w:rPr>
          <w:rFonts w:ascii="Times New Roman" w:hAnsi="Times New Roman" w:cs="Times New Roman"/>
          <w:spacing w:val="-1"/>
          <w:sz w:val="28"/>
          <w:szCs w:val="23"/>
          <w:lang w:val="en-US"/>
        </w:rPr>
        <w:t xml:space="preserve"> Food Microbiol</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r w:rsidRPr="00C91BA4">
        <w:rPr>
          <w:rFonts w:ascii="Times New Roman" w:hAnsi="Times New Roman" w:cs="Times New Roman"/>
          <w:spacing w:val="-1"/>
          <w:sz w:val="28"/>
          <w:szCs w:val="23"/>
          <w:lang w:val="en-US"/>
        </w:rPr>
        <w:t>1996</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1"/>
          <w:sz w:val="28"/>
          <w:szCs w:val="23"/>
          <w:lang w:val="en-US"/>
        </w:rPr>
        <w:t>32</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proofErr w:type="gramStart"/>
      <w:r w:rsidRPr="00C91BA4">
        <w:rPr>
          <w:rFonts w:ascii="Times New Roman" w:hAnsi="Times New Roman" w:cs="Times New Roman"/>
          <w:spacing w:val="3"/>
          <w:sz w:val="28"/>
          <w:szCs w:val="23"/>
          <w:lang w:val="uk-UA"/>
        </w:rPr>
        <w:t xml:space="preserve">Р. </w:t>
      </w:r>
      <w:r w:rsidRPr="00C91BA4">
        <w:rPr>
          <w:rFonts w:ascii="Times New Roman" w:hAnsi="Times New Roman" w:cs="Times New Roman"/>
          <w:spacing w:val="-1"/>
          <w:sz w:val="28"/>
          <w:szCs w:val="23"/>
          <w:lang w:val="en-US"/>
        </w:rPr>
        <w:t>263</w:t>
      </w:r>
      <w:proofErr w:type="gramEnd"/>
      <w:r w:rsidRPr="00C91BA4">
        <w:rPr>
          <w:rFonts w:ascii="Times New Roman" w:hAnsi="Times New Roman" w:cs="Times New Roman"/>
          <w:spacing w:val="-1"/>
          <w:sz w:val="28"/>
          <w:szCs w:val="23"/>
          <w:lang w:val="uk-UA"/>
        </w:rPr>
        <w:t>–2</w:t>
      </w:r>
      <w:r w:rsidRPr="00C91BA4">
        <w:rPr>
          <w:rFonts w:ascii="Times New Roman" w:hAnsi="Times New Roman" w:cs="Times New Roman"/>
          <w:spacing w:val="-1"/>
          <w:sz w:val="28"/>
          <w:szCs w:val="23"/>
          <w:lang w:val="en-US"/>
        </w:rPr>
        <w:t>78</w:t>
      </w:r>
      <w:bookmarkEnd w:id="242"/>
      <w:r w:rsidRPr="00C91BA4">
        <w:rPr>
          <w:rFonts w:ascii="Times New Roman" w:hAnsi="Times New Roman" w:cs="Times New Roman"/>
          <w:spacing w:val="-1"/>
          <w:sz w:val="28"/>
          <w:szCs w:val="23"/>
          <w:lang w:val="uk-UA"/>
        </w:rPr>
        <w:t>.</w:t>
      </w:r>
    </w:p>
    <w:p w:rsidR="00B55FBD" w:rsidRPr="00C91BA4" w:rsidRDefault="00B55FBD" w:rsidP="00EF4CDF">
      <w:pPr>
        <w:widowControl w:val="0"/>
        <w:numPr>
          <w:ilvl w:val="0"/>
          <w:numId w:val="59"/>
        </w:numPr>
        <w:shd w:val="clear" w:color="auto" w:fill="FFFFFF"/>
        <w:suppressAutoHyphens w:val="0"/>
        <w:autoSpaceDE w:val="0"/>
        <w:autoSpaceDN w:val="0"/>
        <w:adjustRightInd w:val="0"/>
        <w:spacing w:line="360" w:lineRule="auto"/>
        <w:ind w:left="0" w:firstLine="0"/>
        <w:jc w:val="both"/>
        <w:rPr>
          <w:rFonts w:ascii="Times New Roman" w:hAnsi="Times New Roman" w:cs="Times New Roman"/>
          <w:spacing w:val="-2"/>
          <w:sz w:val="28"/>
          <w:szCs w:val="23"/>
          <w:lang w:val="en-US"/>
        </w:rPr>
      </w:pPr>
      <w:bookmarkStart w:id="243" w:name="_Ref192427477"/>
      <w:r w:rsidRPr="00C91BA4">
        <w:rPr>
          <w:rFonts w:ascii="Times New Roman" w:hAnsi="Times New Roman" w:cs="Times New Roman"/>
          <w:spacing w:val="-2"/>
          <w:sz w:val="28"/>
          <w:szCs w:val="23"/>
          <w:lang w:val="en-US"/>
        </w:rPr>
        <w:t>Genotypic characterization of Listeria monocytogens isolated from foodstuffs and farm animals in Poland</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 xml:space="preserve"> Wojciech</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2"/>
          <w:sz w:val="28"/>
          <w:szCs w:val="23"/>
          <w:lang w:val="en-US"/>
        </w:rPr>
        <w:t>L</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2"/>
          <w:sz w:val="28"/>
          <w:szCs w:val="23"/>
          <w:lang w:val="en-US"/>
        </w:rPr>
        <w:t>Kowalchuk</w:t>
      </w:r>
      <w:r w:rsidRPr="00C91BA4">
        <w:rPr>
          <w:rFonts w:ascii="Times New Roman" w:hAnsi="Times New Roman" w:cs="Times New Roman"/>
          <w:spacing w:val="-2"/>
          <w:sz w:val="28"/>
          <w:szCs w:val="23"/>
          <w:lang w:val="en-GB"/>
        </w:rPr>
        <w:t xml:space="preserve"> </w:t>
      </w:r>
      <w:r w:rsidRPr="00C91BA4">
        <w:rPr>
          <w:rFonts w:ascii="Times New Roman" w:hAnsi="Times New Roman" w:cs="Times New Roman"/>
          <w:spacing w:val="-2"/>
          <w:sz w:val="28"/>
          <w:szCs w:val="23"/>
          <w:lang w:val="en-US"/>
        </w:rPr>
        <w:t>K</w:t>
      </w:r>
      <w:r w:rsidRPr="00C91BA4">
        <w:rPr>
          <w:rFonts w:ascii="Times New Roman" w:hAnsi="Times New Roman" w:cs="Times New Roman"/>
          <w:spacing w:val="-2"/>
          <w:sz w:val="28"/>
          <w:szCs w:val="23"/>
          <w:lang w:val="en-GB"/>
        </w:rPr>
        <w:t>.,</w:t>
      </w:r>
      <w:r w:rsidRPr="00C91BA4">
        <w:rPr>
          <w:rFonts w:ascii="Times New Roman" w:hAnsi="Times New Roman" w:cs="Times New Roman"/>
          <w:spacing w:val="-2"/>
          <w:sz w:val="28"/>
          <w:szCs w:val="23"/>
          <w:lang w:val="en-US"/>
        </w:rPr>
        <w:t xml:space="preserve"> Staroniewicz Z.</w:t>
      </w:r>
      <w:r w:rsidRPr="00C91BA4">
        <w:rPr>
          <w:rFonts w:ascii="Times New Roman" w:hAnsi="Times New Roman" w:cs="Times New Roman"/>
          <w:spacing w:val="6"/>
          <w:sz w:val="28"/>
          <w:szCs w:val="22"/>
          <w:lang w:val="en-US"/>
        </w:rPr>
        <w:t xml:space="preserve"> [et</w:t>
      </w:r>
      <w:r w:rsidRPr="00C91BA4">
        <w:rPr>
          <w:rFonts w:ascii="Times New Roman" w:hAnsi="Times New Roman" w:cs="Times New Roman"/>
          <w:spacing w:val="6"/>
          <w:sz w:val="28"/>
          <w:szCs w:val="22"/>
          <w:lang w:val="uk-UA"/>
        </w:rPr>
        <w:t xml:space="preserve"> </w:t>
      </w:r>
      <w:r w:rsidRPr="00C91BA4">
        <w:rPr>
          <w:rFonts w:ascii="Times New Roman" w:hAnsi="Times New Roman" w:cs="Times New Roman"/>
          <w:spacing w:val="6"/>
          <w:sz w:val="28"/>
          <w:szCs w:val="22"/>
          <w:lang w:val="en-US"/>
        </w:rPr>
        <w:t>al</w:t>
      </w:r>
      <w:r w:rsidRPr="00C91BA4">
        <w:rPr>
          <w:rFonts w:ascii="Times New Roman" w:hAnsi="Times New Roman" w:cs="Times New Roman"/>
          <w:spacing w:val="6"/>
          <w:sz w:val="28"/>
          <w:szCs w:val="22"/>
          <w:lang w:val="uk-UA"/>
        </w:rPr>
        <w:t>.</w:t>
      </w:r>
      <w:r w:rsidRPr="00C91BA4">
        <w:rPr>
          <w:rFonts w:ascii="Times New Roman" w:hAnsi="Times New Roman" w:cs="Times New Roman"/>
          <w:spacing w:val="6"/>
          <w:sz w:val="28"/>
          <w:szCs w:val="22"/>
          <w:lang w:val="en-US"/>
        </w:rPr>
        <w:t>]</w:t>
      </w:r>
      <w:r w:rsidRPr="00C91BA4">
        <w:rPr>
          <w:rFonts w:ascii="Times New Roman" w:hAnsi="Times New Roman" w:cs="Times New Roman"/>
          <w:spacing w:val="-1"/>
          <w:sz w:val="28"/>
          <w:szCs w:val="23"/>
          <w:lang w:val="uk-UA"/>
        </w:rPr>
        <w:t xml:space="preserve"> </w:t>
      </w:r>
      <w:r w:rsidRPr="00C91BA4">
        <w:rPr>
          <w:rFonts w:ascii="Times New Roman" w:hAnsi="Times New Roman" w:cs="Times New Roman"/>
          <w:spacing w:val="-2"/>
          <w:sz w:val="28"/>
          <w:szCs w:val="23"/>
          <w:lang w:val="uk-UA"/>
        </w:rPr>
        <w:t xml:space="preserve">// </w:t>
      </w:r>
      <w:r w:rsidRPr="00C91BA4">
        <w:rPr>
          <w:rFonts w:ascii="Times New Roman" w:hAnsi="Times New Roman" w:cs="Times New Roman"/>
          <w:spacing w:val="-2"/>
          <w:sz w:val="28"/>
          <w:szCs w:val="23"/>
          <w:lang w:val="en-US"/>
        </w:rPr>
        <w:t>Bull</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US"/>
        </w:rPr>
        <w:t xml:space="preserve"> Vet</w:t>
      </w:r>
      <w:r w:rsidRPr="00C91BA4">
        <w:rPr>
          <w:rFonts w:ascii="Times New Roman" w:hAnsi="Times New Roman" w:cs="Times New Roman"/>
          <w:spacing w:val="-2"/>
          <w:sz w:val="28"/>
          <w:szCs w:val="23"/>
          <w:lang w:val="uk-UA"/>
        </w:rPr>
        <w:t>.</w:t>
      </w:r>
      <w:r w:rsidRPr="00C91BA4">
        <w:rPr>
          <w:rFonts w:ascii="Times New Roman" w:hAnsi="Times New Roman" w:cs="Times New Roman"/>
          <w:spacing w:val="-2"/>
          <w:sz w:val="28"/>
          <w:szCs w:val="23"/>
          <w:lang w:val="en-US"/>
        </w:rPr>
        <w:t xml:space="preserve"> Inst. Pulawy</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r w:rsidRPr="00C91BA4">
        <w:rPr>
          <w:rFonts w:ascii="Times New Roman" w:hAnsi="Times New Roman" w:cs="Times New Roman"/>
          <w:spacing w:val="-2"/>
          <w:sz w:val="28"/>
          <w:szCs w:val="23"/>
          <w:lang w:val="en-US"/>
        </w:rPr>
        <w:t>2004</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r w:rsidRPr="00C91BA4">
        <w:rPr>
          <w:rFonts w:ascii="Times New Roman" w:hAnsi="Times New Roman" w:cs="Times New Roman"/>
          <w:spacing w:val="3"/>
          <w:sz w:val="28"/>
          <w:szCs w:val="23"/>
          <w:lang w:val="uk-UA"/>
        </w:rPr>
        <w:t xml:space="preserve">№ </w:t>
      </w:r>
      <w:r w:rsidRPr="00C91BA4">
        <w:rPr>
          <w:rFonts w:ascii="Times New Roman" w:hAnsi="Times New Roman" w:cs="Times New Roman"/>
          <w:spacing w:val="-2"/>
          <w:sz w:val="28"/>
          <w:szCs w:val="23"/>
          <w:lang w:val="en-US"/>
        </w:rPr>
        <w:t>48</w:t>
      </w:r>
      <w:r w:rsidRPr="00C91BA4">
        <w:rPr>
          <w:rFonts w:ascii="Times New Roman" w:hAnsi="Times New Roman" w:cs="Times New Roman"/>
          <w:spacing w:val="3"/>
          <w:sz w:val="28"/>
          <w:szCs w:val="22"/>
          <w:lang w:val="en-US"/>
        </w:rPr>
        <w:t>.</w:t>
      </w:r>
      <w:r w:rsidRPr="00C91BA4">
        <w:rPr>
          <w:rFonts w:ascii="Times New Roman" w:hAnsi="Times New Roman" w:cs="Times New Roman"/>
          <w:spacing w:val="3"/>
          <w:sz w:val="28"/>
          <w:szCs w:val="22"/>
          <w:lang w:val="en-GB"/>
        </w:rPr>
        <w:t xml:space="preserve"> –</w:t>
      </w:r>
      <w:r w:rsidRPr="00C91BA4">
        <w:rPr>
          <w:rFonts w:ascii="Times New Roman" w:hAnsi="Times New Roman" w:cs="Times New Roman"/>
          <w:spacing w:val="3"/>
          <w:sz w:val="28"/>
          <w:szCs w:val="23"/>
          <w:lang w:val="en-US"/>
        </w:rPr>
        <w:t xml:space="preserve"> </w:t>
      </w:r>
      <w:proofErr w:type="gramStart"/>
      <w:r w:rsidRPr="00C91BA4">
        <w:rPr>
          <w:rFonts w:ascii="Times New Roman" w:hAnsi="Times New Roman" w:cs="Times New Roman"/>
          <w:spacing w:val="3"/>
          <w:sz w:val="28"/>
          <w:szCs w:val="23"/>
          <w:lang w:val="uk-UA"/>
        </w:rPr>
        <w:t xml:space="preserve">Р. </w:t>
      </w:r>
      <w:r w:rsidRPr="00C91BA4">
        <w:rPr>
          <w:rFonts w:ascii="Times New Roman" w:hAnsi="Times New Roman" w:cs="Times New Roman"/>
          <w:spacing w:val="-2"/>
          <w:sz w:val="28"/>
          <w:szCs w:val="23"/>
          <w:lang w:val="en-US"/>
        </w:rPr>
        <w:t>427</w:t>
      </w:r>
      <w:proofErr w:type="gramEnd"/>
      <w:r w:rsidRPr="00C91BA4">
        <w:rPr>
          <w:rFonts w:ascii="Times New Roman" w:hAnsi="Times New Roman" w:cs="Times New Roman"/>
          <w:spacing w:val="-2"/>
          <w:sz w:val="28"/>
          <w:szCs w:val="23"/>
          <w:lang w:val="en-US"/>
        </w:rPr>
        <w:t>–435.</w:t>
      </w:r>
      <w:bookmarkEnd w:id="243"/>
    </w:p>
    <w:p w:rsidR="00B55FBD" w:rsidRPr="00682766" w:rsidRDefault="00B55FBD" w:rsidP="00B55FBD">
      <w:pPr>
        <w:shd w:val="clear" w:color="auto" w:fill="FFFFFF"/>
        <w:spacing w:line="360" w:lineRule="auto"/>
        <w:jc w:val="both"/>
        <w:rPr>
          <w:rFonts w:ascii="Times New Roman" w:hAnsi="Times New Roman" w:cs="Times New Roman"/>
          <w:spacing w:val="-12"/>
          <w:sz w:val="28"/>
          <w:szCs w:val="23"/>
          <w:lang w:val="uk-UA"/>
        </w:rPr>
      </w:pPr>
    </w:p>
    <w:p w:rsidR="00B55FBD" w:rsidRDefault="00B55FBD" w:rsidP="00B55FBD">
      <w:pPr>
        <w:shd w:val="clear" w:color="auto" w:fill="FFFFFF"/>
        <w:spacing w:line="360" w:lineRule="auto"/>
        <w:jc w:val="both"/>
        <w:rPr>
          <w:rFonts w:ascii="Times New Roman" w:hAnsi="Times New Roman" w:cs="Times New Roman"/>
          <w:spacing w:val="-2"/>
          <w:sz w:val="28"/>
          <w:szCs w:val="23"/>
          <w:lang w:val="en-US"/>
        </w:rPr>
      </w:pPr>
    </w:p>
    <w:p w:rsidR="005840E4" w:rsidRPr="00B55FBD" w:rsidRDefault="005840E4" w:rsidP="00B55FBD">
      <w:pPr>
        <w:jc w:val="both"/>
        <w:rPr>
          <w:sz w:val="28"/>
          <w:szCs w:val="28"/>
          <w:lang w:val="uk-UA"/>
        </w:rPr>
        <w:sectPr w:rsidR="005840E4" w:rsidRPr="00B55FBD">
          <w:headerReference w:type="default" r:id="rId14"/>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5"/>
          <w:headerReference w:type="default" r:id="rId16"/>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DF" w:rsidRDefault="00EF4CDF">
      <w:r>
        <w:separator/>
      </w:r>
    </w:p>
  </w:endnote>
  <w:endnote w:type="continuationSeparator" w:id="0">
    <w:p w:rsidR="00EF4CDF" w:rsidRDefault="00EF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D" w:rsidRPr="00713549" w:rsidRDefault="00B55FBD" w:rsidP="00713549">
    <w:pPr>
      <w:pStyle w:val="affffff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DF" w:rsidRDefault="00EF4CDF">
      <w:r>
        <w:separator/>
      </w:r>
    </w:p>
  </w:footnote>
  <w:footnote w:type="continuationSeparator" w:id="0">
    <w:p w:rsidR="00EF4CDF" w:rsidRDefault="00EF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D" w:rsidRDefault="00B55FBD" w:rsidP="00877227">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55FBD" w:rsidRDefault="00B55FBD" w:rsidP="003F48D4">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D" w:rsidRPr="003F48D4" w:rsidRDefault="00B55FBD" w:rsidP="003F48D4">
    <w:pPr>
      <w:pStyle w:val="affffffff7"/>
      <w:framePr w:wrap="around" w:vAnchor="text" w:hAnchor="margin" w:xAlign="right" w:y="1"/>
      <w:rPr>
        <w:rStyle w:val="af9"/>
        <w:rFonts w:ascii="Times New Roman" w:hAnsi="Times New Roman" w:cs="Times New Roman"/>
        <w:szCs w:val="28"/>
      </w:rPr>
    </w:pPr>
    <w:r w:rsidRPr="003F48D4">
      <w:rPr>
        <w:rStyle w:val="af9"/>
        <w:rFonts w:ascii="Times New Roman" w:hAnsi="Times New Roman" w:cs="Times New Roman"/>
        <w:szCs w:val="28"/>
      </w:rPr>
      <w:fldChar w:fldCharType="begin"/>
    </w:r>
    <w:r w:rsidRPr="003F48D4">
      <w:rPr>
        <w:rStyle w:val="af9"/>
        <w:rFonts w:ascii="Times New Roman" w:hAnsi="Times New Roman" w:cs="Times New Roman"/>
        <w:szCs w:val="28"/>
      </w:rPr>
      <w:instrText xml:space="preserve">PAGE  </w:instrText>
    </w:r>
    <w:r w:rsidRPr="003F48D4">
      <w:rPr>
        <w:rStyle w:val="af9"/>
        <w:rFonts w:ascii="Times New Roman" w:hAnsi="Times New Roman" w:cs="Times New Roman"/>
        <w:szCs w:val="28"/>
      </w:rPr>
      <w:fldChar w:fldCharType="separate"/>
    </w:r>
    <w:r>
      <w:rPr>
        <w:rStyle w:val="af9"/>
        <w:rFonts w:ascii="Times New Roman" w:hAnsi="Times New Roman" w:cs="Times New Roman"/>
        <w:noProof/>
        <w:szCs w:val="28"/>
      </w:rPr>
      <w:t>2</w:t>
    </w:r>
    <w:r w:rsidRPr="003F48D4">
      <w:rPr>
        <w:rStyle w:val="af9"/>
        <w:rFonts w:ascii="Times New Roman" w:hAnsi="Times New Roman" w:cs="Times New Roman"/>
        <w:szCs w:val="28"/>
      </w:rPr>
      <w:fldChar w:fldCharType="end"/>
    </w:r>
  </w:p>
  <w:p w:rsidR="00B55FBD" w:rsidRDefault="00B55FBD" w:rsidP="00F4323B">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D" w:rsidRPr="00EB64CC" w:rsidRDefault="00B55FBD" w:rsidP="00EB64CC">
    <w:pPr>
      <w:pStyle w:val="affffffff7"/>
      <w:jc w:val="right"/>
      <w:rPr>
        <w:rStyle w:val="af9"/>
        <w:rFonts w:ascii="Times New Roman" w:hAnsi="Times New Roman" w:cs="Times New Roman"/>
        <w:szCs w:val="28"/>
      </w:rPr>
    </w:pPr>
    <w:r w:rsidRPr="00EB64CC">
      <w:rPr>
        <w:rStyle w:val="af9"/>
        <w:rFonts w:ascii="Times New Roman" w:hAnsi="Times New Roman" w:cs="Times New Roman"/>
        <w:szCs w:val="28"/>
      </w:rPr>
      <w:fldChar w:fldCharType="begin"/>
    </w:r>
    <w:r w:rsidRPr="00EB64CC">
      <w:rPr>
        <w:rStyle w:val="af9"/>
        <w:rFonts w:ascii="Times New Roman" w:hAnsi="Times New Roman" w:cs="Times New Roman"/>
        <w:szCs w:val="28"/>
      </w:rPr>
      <w:instrText xml:space="preserve"> PAGE </w:instrText>
    </w:r>
    <w:r w:rsidRPr="00EB64CC">
      <w:rPr>
        <w:rStyle w:val="af9"/>
        <w:rFonts w:ascii="Times New Roman" w:hAnsi="Times New Roman" w:cs="Times New Roman"/>
        <w:szCs w:val="28"/>
      </w:rPr>
      <w:fldChar w:fldCharType="separate"/>
    </w:r>
    <w:r>
      <w:rPr>
        <w:rStyle w:val="af9"/>
        <w:rFonts w:ascii="Times New Roman" w:hAnsi="Times New Roman" w:cs="Times New Roman"/>
        <w:noProof/>
        <w:szCs w:val="28"/>
      </w:rPr>
      <w:t>1</w:t>
    </w:r>
    <w:r w:rsidRPr="00EB64CC">
      <w:rPr>
        <w:rStyle w:val="af9"/>
        <w:rFonts w:ascii="Times New Roman" w:hAnsi="Times New Roman" w:cs="Times New Roman"/>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B55FBD">
      <w:rPr>
        <w:rStyle w:val="af9"/>
        <w:noProof/>
      </w:rPr>
      <w:t>40</w:t>
    </w:r>
    <w:r>
      <w:rPr>
        <w:rStyle w:val="af9"/>
      </w:rPr>
      <w:fldChar w:fldCharType="end"/>
    </w:r>
  </w:p>
  <w:p w:rsidR="000A39DE" w:rsidRDefault="000A39DE">
    <w:pPr>
      <w:pStyle w:val="af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5CA166C"/>
    <w:multiLevelType w:val="hybridMultilevel"/>
    <w:tmpl w:val="BAC2321A"/>
    <w:lvl w:ilvl="0" w:tplc="AD589D6C">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1711095D"/>
    <w:multiLevelType w:val="hybridMultilevel"/>
    <w:tmpl w:val="78920B98"/>
    <w:lvl w:ilvl="0" w:tplc="65FE34EA">
      <w:start w:val="1"/>
      <w:numFmt w:val="decimal"/>
      <w:lvlText w:val="%1."/>
      <w:lvlJc w:val="left"/>
      <w:pPr>
        <w:tabs>
          <w:tab w:val="num" w:pos="360"/>
        </w:tabs>
        <w:ind w:left="360" w:hanging="360"/>
      </w:pPr>
      <w:rPr>
        <w:rFonts w:ascii="Times New Roman" w:hAnsi="Times New Roman" w:cs="Times New Roman" w:hint="default"/>
        <w:sz w:val="28"/>
      </w:rPr>
    </w:lvl>
    <w:lvl w:ilvl="1" w:tplc="04190019">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4E320CF"/>
    <w:multiLevelType w:val="hybridMultilevel"/>
    <w:tmpl w:val="F52AD4D2"/>
    <w:lvl w:ilvl="0" w:tplc="24EAA0A2">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1444"/>
        </w:tabs>
        <w:ind w:left="1444" w:hanging="360"/>
      </w:pPr>
    </w:lvl>
    <w:lvl w:ilvl="2" w:tplc="0419001B" w:tentative="1">
      <w:start w:val="1"/>
      <w:numFmt w:val="lowerRoman"/>
      <w:lvlText w:val="%3."/>
      <w:lvlJc w:val="right"/>
      <w:pPr>
        <w:tabs>
          <w:tab w:val="num" w:pos="2164"/>
        </w:tabs>
        <w:ind w:left="2164" w:hanging="180"/>
      </w:pPr>
    </w:lvl>
    <w:lvl w:ilvl="3" w:tplc="0419000F" w:tentative="1">
      <w:start w:val="1"/>
      <w:numFmt w:val="decimal"/>
      <w:lvlText w:val="%4."/>
      <w:lvlJc w:val="left"/>
      <w:pPr>
        <w:tabs>
          <w:tab w:val="num" w:pos="2884"/>
        </w:tabs>
        <w:ind w:left="2884" w:hanging="360"/>
      </w:pPr>
    </w:lvl>
    <w:lvl w:ilvl="4" w:tplc="04190019" w:tentative="1">
      <w:start w:val="1"/>
      <w:numFmt w:val="lowerLetter"/>
      <w:lvlText w:val="%5."/>
      <w:lvlJc w:val="left"/>
      <w:pPr>
        <w:tabs>
          <w:tab w:val="num" w:pos="3604"/>
        </w:tabs>
        <w:ind w:left="3604" w:hanging="360"/>
      </w:pPr>
    </w:lvl>
    <w:lvl w:ilvl="5" w:tplc="0419001B" w:tentative="1">
      <w:start w:val="1"/>
      <w:numFmt w:val="lowerRoman"/>
      <w:lvlText w:val="%6."/>
      <w:lvlJc w:val="right"/>
      <w:pPr>
        <w:tabs>
          <w:tab w:val="num" w:pos="4324"/>
        </w:tabs>
        <w:ind w:left="4324" w:hanging="180"/>
      </w:pPr>
    </w:lvl>
    <w:lvl w:ilvl="6" w:tplc="0419000F" w:tentative="1">
      <w:start w:val="1"/>
      <w:numFmt w:val="decimal"/>
      <w:lvlText w:val="%7."/>
      <w:lvlJc w:val="left"/>
      <w:pPr>
        <w:tabs>
          <w:tab w:val="num" w:pos="5044"/>
        </w:tabs>
        <w:ind w:left="5044" w:hanging="360"/>
      </w:pPr>
    </w:lvl>
    <w:lvl w:ilvl="7" w:tplc="04190019" w:tentative="1">
      <w:start w:val="1"/>
      <w:numFmt w:val="lowerLetter"/>
      <w:lvlText w:val="%8."/>
      <w:lvlJc w:val="left"/>
      <w:pPr>
        <w:tabs>
          <w:tab w:val="num" w:pos="5764"/>
        </w:tabs>
        <w:ind w:left="5764" w:hanging="360"/>
      </w:pPr>
    </w:lvl>
    <w:lvl w:ilvl="8" w:tplc="0419001B" w:tentative="1">
      <w:start w:val="1"/>
      <w:numFmt w:val="lowerRoman"/>
      <w:lvlText w:val="%9."/>
      <w:lvlJc w:val="right"/>
      <w:pPr>
        <w:tabs>
          <w:tab w:val="num" w:pos="6484"/>
        </w:tabs>
        <w:ind w:left="6484"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6"/>
  </w:num>
  <w:num w:numId="55">
    <w:abstractNumId w:val="63"/>
  </w:num>
  <w:num w:numId="56">
    <w:abstractNumId w:val="48"/>
  </w:num>
  <w:num w:numId="57">
    <w:abstractNumId w:val="57"/>
  </w:num>
  <w:num w:numId="58">
    <w:abstractNumId w:val="60"/>
  </w:num>
  <w:num w:numId="59">
    <w:abstractNumId w:val="61"/>
  </w:num>
  <w:num w:numId="60">
    <w:abstractNumId w:val="41"/>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4CDF"/>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EE93-F4F4-4F0D-A4A4-6BD27E32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7164</TotalTime>
  <Pages>41</Pages>
  <Words>10090</Words>
  <Characters>57518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2009-02-06T08:36:00Z</cp:lastPrinted>
  <dcterms:created xsi:type="dcterms:W3CDTF">2015-03-22T11:10:00Z</dcterms:created>
  <dcterms:modified xsi:type="dcterms:W3CDTF">2016-04-02T09:21:00Z</dcterms:modified>
</cp:coreProperties>
</file>