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2F1DC" w14:textId="1FC3FA17" w:rsidR="003A4EB2" w:rsidRPr="00D671F2" w:rsidRDefault="00D671F2" w:rsidP="00D671F2">
      <w:bookmarkStart w:id="0" w:name="_GoBack"/>
      <w:r>
        <w:rPr>
          <w:rFonts w:ascii="Verdana" w:hAnsi="Verdana"/>
          <w:color w:val="000000"/>
          <w:sz w:val="18"/>
          <w:szCs w:val="18"/>
          <w:shd w:val="clear" w:color="auto" w:fill="FFFFFF"/>
        </w:rPr>
        <w:t>Красникова Екатерина Всеволодовна. Криминологическая характеристика и предупреждение коррупции в сфере исполнения уголовного наказания в виде лишения свободы</w:t>
      </w:r>
      <w:bookmarkEnd w:id="0"/>
      <w:r>
        <w:rPr>
          <w:rFonts w:ascii="Verdana" w:hAnsi="Verdana"/>
          <w:color w:val="000000"/>
          <w:sz w:val="18"/>
          <w:szCs w:val="18"/>
          <w:shd w:val="clear" w:color="auto" w:fill="FFFFFF"/>
        </w:rPr>
        <w:t xml:space="preserve">: диссертация ... кандидата Юридических наук: 12.00.08 / Красникова Екатерина </w:t>
      </w:r>
      <w:proofErr w:type="gramStart"/>
      <w:r>
        <w:rPr>
          <w:rFonts w:ascii="Verdana" w:hAnsi="Verdana"/>
          <w:color w:val="000000"/>
          <w:sz w:val="18"/>
          <w:szCs w:val="18"/>
          <w:shd w:val="clear" w:color="auto" w:fill="FFFFFF"/>
        </w:rPr>
        <w:t>Всеволодовна;[</w:t>
      </w:r>
      <w:proofErr w:type="gramEnd"/>
      <w:r>
        <w:rPr>
          <w:rFonts w:ascii="Verdana" w:hAnsi="Verdana"/>
          <w:color w:val="000000"/>
          <w:sz w:val="18"/>
          <w:szCs w:val="18"/>
          <w:shd w:val="clear" w:color="auto" w:fill="FFFFFF"/>
        </w:rPr>
        <w:t>Место защиты: ФГКОУВПО Академия Генеральной прокуратуры Российской Федерации ], 2016</w:t>
      </w:r>
    </w:p>
    <w:sectPr w:rsidR="003A4EB2" w:rsidRPr="00D671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BE8F4" w14:textId="77777777" w:rsidR="00272A31" w:rsidRDefault="00272A31">
      <w:pPr>
        <w:spacing w:after="0" w:line="240" w:lineRule="auto"/>
      </w:pPr>
      <w:r>
        <w:separator/>
      </w:r>
    </w:p>
  </w:endnote>
  <w:endnote w:type="continuationSeparator" w:id="0">
    <w:p w14:paraId="5F6BFCEC" w14:textId="77777777" w:rsidR="00272A31" w:rsidRDefault="0027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DC1C6" w14:textId="77777777" w:rsidR="00272A31" w:rsidRDefault="00272A31">
      <w:pPr>
        <w:spacing w:after="0" w:line="240" w:lineRule="auto"/>
      </w:pPr>
      <w:r>
        <w:separator/>
      </w:r>
    </w:p>
  </w:footnote>
  <w:footnote w:type="continuationSeparator" w:id="0">
    <w:p w14:paraId="1FAE8C75" w14:textId="77777777" w:rsidR="00272A31" w:rsidRDefault="00272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383F2E"/>
    <w:multiLevelType w:val="multilevel"/>
    <w:tmpl w:val="04C424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278269B2"/>
    <w:multiLevelType w:val="multilevel"/>
    <w:tmpl w:val="400C93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1A6660C"/>
    <w:multiLevelType w:val="multilevel"/>
    <w:tmpl w:val="6958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2" w15:restartNumberingAfterBreak="0">
    <w:nsid w:val="367F74B3"/>
    <w:multiLevelType w:val="multilevel"/>
    <w:tmpl w:val="6C4C42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F1F4EA2"/>
    <w:multiLevelType w:val="multilevel"/>
    <w:tmpl w:val="DB40A1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52083444"/>
    <w:multiLevelType w:val="multilevel"/>
    <w:tmpl w:val="9EEA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578323F"/>
    <w:multiLevelType w:val="multilevel"/>
    <w:tmpl w:val="D1B6E1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6948A4"/>
    <w:multiLevelType w:val="multilevel"/>
    <w:tmpl w:val="2202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9" w15:restartNumberingAfterBreak="0">
    <w:nsid w:val="5924775E"/>
    <w:multiLevelType w:val="multilevel"/>
    <w:tmpl w:val="6BB4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1" w15:restartNumberingAfterBreak="0">
    <w:nsid w:val="63E5260B"/>
    <w:multiLevelType w:val="multilevel"/>
    <w:tmpl w:val="517ED8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5897A15"/>
    <w:multiLevelType w:val="multilevel"/>
    <w:tmpl w:val="72B4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7364EA"/>
    <w:multiLevelType w:val="multilevel"/>
    <w:tmpl w:val="513824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3D46062"/>
    <w:multiLevelType w:val="multilevel"/>
    <w:tmpl w:val="D7683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7681075"/>
    <w:multiLevelType w:val="multilevel"/>
    <w:tmpl w:val="F748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AD50816"/>
    <w:multiLevelType w:val="multilevel"/>
    <w:tmpl w:val="B9E4D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66"/>
  </w:num>
  <w:num w:numId="8">
    <w:abstractNumId w:val="69"/>
  </w:num>
  <w:num w:numId="9">
    <w:abstractNumId w:val="75"/>
  </w:num>
  <w:num w:numId="10">
    <w:abstractNumId w:val="57"/>
  </w:num>
  <w:num w:numId="11">
    <w:abstractNumId w:val="74"/>
  </w:num>
  <w:num w:numId="12">
    <w:abstractNumId w:val="59"/>
  </w:num>
  <w:num w:numId="13">
    <w:abstractNumId w:val="65"/>
  </w:num>
  <w:num w:numId="14">
    <w:abstractNumId w:val="76"/>
  </w:num>
  <w:num w:numId="15">
    <w:abstractNumId w:val="60"/>
  </w:num>
  <w:num w:numId="16">
    <w:abstractNumId w:val="63"/>
  </w:num>
  <w:num w:numId="17">
    <w:abstractNumId w:val="71"/>
  </w:num>
  <w:num w:numId="18">
    <w:abstractNumId w:val="72"/>
  </w:num>
  <w:num w:numId="19">
    <w:abstractNumId w:val="73"/>
  </w:num>
  <w:num w:numId="20">
    <w:abstractNumId w:val="6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A31"/>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5841</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609</cp:revision>
  <cp:lastPrinted>2009-02-06T05:36:00Z</cp:lastPrinted>
  <dcterms:created xsi:type="dcterms:W3CDTF">2017-02-26T13:11:00Z</dcterms:created>
  <dcterms:modified xsi:type="dcterms:W3CDTF">2017-04-14T09:12:00Z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