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0F130" w14:textId="77777777" w:rsidR="005E6324" w:rsidRDefault="005E6324" w:rsidP="005E6324">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и методика аудита деятельности предпринимателей без образования юридического лица</w:t>
      </w:r>
    </w:p>
    <w:p w14:paraId="6C1E5D92" w14:textId="77777777" w:rsidR="005E6324" w:rsidRDefault="005E6324" w:rsidP="005E6324">
      <w:pPr>
        <w:rPr>
          <w:rFonts w:ascii="Verdana" w:hAnsi="Verdana"/>
          <w:color w:val="000000"/>
          <w:sz w:val="18"/>
          <w:szCs w:val="18"/>
          <w:shd w:val="clear" w:color="auto" w:fill="FFFFFF"/>
        </w:rPr>
      </w:pPr>
    </w:p>
    <w:p w14:paraId="63F8A84B" w14:textId="77777777" w:rsidR="005E6324" w:rsidRDefault="005E6324" w:rsidP="005E6324">
      <w:pPr>
        <w:rPr>
          <w:rFonts w:ascii="Verdana" w:hAnsi="Verdana"/>
          <w:color w:val="000000"/>
          <w:sz w:val="18"/>
          <w:szCs w:val="18"/>
          <w:shd w:val="clear" w:color="auto" w:fill="FFFFFF"/>
        </w:rPr>
      </w:pPr>
    </w:p>
    <w:p w14:paraId="6FA9742E" w14:textId="77777777" w:rsidR="005E6324" w:rsidRDefault="005E6324" w:rsidP="005E632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08.00.12, кандидат экономических наук </w:t>
      </w:r>
      <w:proofErr w:type="spellStart"/>
      <w:r>
        <w:rPr>
          <w:rStyle w:val="10"/>
          <w:rFonts w:ascii="Verdana" w:hAnsi="Verdana"/>
          <w:color w:val="000000"/>
          <w:sz w:val="15"/>
          <w:szCs w:val="15"/>
        </w:rPr>
        <w:t>Луцкевич</w:t>
      </w:r>
      <w:proofErr w:type="spellEnd"/>
      <w:r>
        <w:rPr>
          <w:rStyle w:val="10"/>
          <w:rFonts w:ascii="Verdana" w:hAnsi="Verdana"/>
          <w:color w:val="000000"/>
          <w:sz w:val="15"/>
          <w:szCs w:val="15"/>
        </w:rPr>
        <w:t xml:space="preserve">, Александр </w:t>
      </w:r>
      <w:proofErr w:type="spellStart"/>
      <w:r>
        <w:rPr>
          <w:rStyle w:val="10"/>
          <w:rFonts w:ascii="Verdana" w:hAnsi="Verdana"/>
          <w:color w:val="000000"/>
          <w:sz w:val="15"/>
          <w:szCs w:val="15"/>
        </w:rPr>
        <w:t>Зурабович</w:t>
      </w:r>
      <w:proofErr w:type="spellEnd"/>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2DAF056" w14:textId="77777777" w:rsidR="005E6324" w:rsidRDefault="005E6324" w:rsidP="005E6324">
      <w:pPr>
        <w:spacing w:line="270" w:lineRule="atLeast"/>
        <w:rPr>
          <w:rFonts w:ascii="Verdana" w:hAnsi="Verdana"/>
          <w:color w:val="000000"/>
          <w:sz w:val="18"/>
          <w:szCs w:val="18"/>
        </w:rPr>
      </w:pPr>
      <w:r>
        <w:rPr>
          <w:rFonts w:ascii="Verdana" w:hAnsi="Verdana"/>
          <w:color w:val="000000"/>
          <w:sz w:val="18"/>
          <w:szCs w:val="18"/>
        </w:rPr>
        <w:t>2008</w:t>
      </w:r>
    </w:p>
    <w:p w14:paraId="3442F52D" w14:textId="77777777" w:rsidR="005E6324" w:rsidRDefault="005E6324" w:rsidP="005E632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7C48256" w14:textId="77777777" w:rsidR="005E6324" w:rsidRDefault="005E6324" w:rsidP="005E6324">
      <w:pPr>
        <w:spacing w:line="270" w:lineRule="atLeast"/>
        <w:rPr>
          <w:rFonts w:ascii="Verdana" w:hAnsi="Verdana"/>
          <w:color w:val="000000"/>
          <w:sz w:val="18"/>
          <w:szCs w:val="18"/>
        </w:rPr>
      </w:pPr>
      <w:proofErr w:type="spellStart"/>
      <w:r>
        <w:rPr>
          <w:rFonts w:ascii="Verdana" w:hAnsi="Verdana"/>
          <w:color w:val="000000"/>
          <w:sz w:val="18"/>
          <w:szCs w:val="18"/>
        </w:rPr>
        <w:t>Луцкевич</w:t>
      </w:r>
      <w:proofErr w:type="spellEnd"/>
      <w:r>
        <w:rPr>
          <w:rFonts w:ascii="Verdana" w:hAnsi="Verdana"/>
          <w:color w:val="000000"/>
          <w:sz w:val="18"/>
          <w:szCs w:val="18"/>
        </w:rPr>
        <w:t xml:space="preserve">, Александр </w:t>
      </w:r>
      <w:proofErr w:type="spellStart"/>
      <w:r>
        <w:rPr>
          <w:rFonts w:ascii="Verdana" w:hAnsi="Verdana"/>
          <w:color w:val="000000"/>
          <w:sz w:val="18"/>
          <w:szCs w:val="18"/>
        </w:rPr>
        <w:t>Зурабович</w:t>
      </w:r>
      <w:proofErr w:type="spellEnd"/>
    </w:p>
    <w:p w14:paraId="18C8DF8E" w14:textId="77777777" w:rsidR="005E6324" w:rsidRDefault="005E6324" w:rsidP="005E6324">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6D351AE8" w14:textId="77777777" w:rsidR="005E6324" w:rsidRDefault="005E6324" w:rsidP="005E632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9562BB2" w14:textId="77777777" w:rsidR="005E6324" w:rsidRDefault="005E6324" w:rsidP="005E632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9D7176A" w14:textId="77777777" w:rsidR="005E6324" w:rsidRDefault="005E6324" w:rsidP="005E6324">
      <w:pPr>
        <w:spacing w:line="270" w:lineRule="atLeast"/>
        <w:rPr>
          <w:rFonts w:ascii="Verdana" w:hAnsi="Verdana"/>
          <w:color w:val="000000"/>
          <w:sz w:val="18"/>
          <w:szCs w:val="18"/>
        </w:rPr>
      </w:pPr>
      <w:r>
        <w:rPr>
          <w:rFonts w:ascii="Verdana" w:hAnsi="Verdana"/>
          <w:color w:val="000000"/>
          <w:sz w:val="18"/>
          <w:szCs w:val="18"/>
        </w:rPr>
        <w:t>Москва</w:t>
      </w:r>
    </w:p>
    <w:p w14:paraId="7BAA2FD8" w14:textId="77777777" w:rsidR="005E6324" w:rsidRDefault="005E6324" w:rsidP="005E6324">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4AFA78B7" w14:textId="77777777" w:rsidR="005E6324" w:rsidRDefault="005E6324" w:rsidP="005E6324">
      <w:pPr>
        <w:spacing w:line="270" w:lineRule="atLeast"/>
        <w:rPr>
          <w:rFonts w:ascii="Verdana" w:hAnsi="Verdana"/>
          <w:color w:val="000000"/>
          <w:sz w:val="18"/>
          <w:szCs w:val="18"/>
        </w:rPr>
      </w:pPr>
      <w:r>
        <w:rPr>
          <w:rFonts w:ascii="Verdana" w:hAnsi="Verdana"/>
          <w:color w:val="000000"/>
          <w:sz w:val="18"/>
          <w:szCs w:val="18"/>
        </w:rPr>
        <w:t>08.00.12</w:t>
      </w:r>
    </w:p>
    <w:p w14:paraId="05F5D914" w14:textId="77777777" w:rsidR="005E6324" w:rsidRDefault="005E6324" w:rsidP="005E632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3958A84" w14:textId="77777777" w:rsidR="005E6324" w:rsidRDefault="005E6324" w:rsidP="005E632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AEFB0E9" w14:textId="77777777" w:rsidR="005E6324" w:rsidRDefault="005E6324" w:rsidP="005E6324">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3862B502" w14:textId="77777777" w:rsidR="005E6324" w:rsidRDefault="005E6324" w:rsidP="005E6324">
      <w:pPr>
        <w:spacing w:line="270" w:lineRule="atLeast"/>
        <w:rPr>
          <w:rFonts w:ascii="Verdana" w:hAnsi="Verdana"/>
          <w:color w:val="000000"/>
          <w:sz w:val="18"/>
          <w:szCs w:val="18"/>
        </w:rPr>
      </w:pPr>
      <w:r>
        <w:rPr>
          <w:rFonts w:ascii="Verdana" w:hAnsi="Verdana"/>
          <w:color w:val="000000"/>
          <w:sz w:val="18"/>
          <w:szCs w:val="18"/>
        </w:rPr>
        <w:t>223</w:t>
      </w:r>
    </w:p>
    <w:p w14:paraId="3DC6E9D0" w14:textId="77777777" w:rsidR="005E6324" w:rsidRDefault="005E6324" w:rsidP="005E632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Луцкевич</w:t>
      </w:r>
      <w:proofErr w:type="spellEnd"/>
      <w:r>
        <w:rPr>
          <w:rStyle w:val="WW8Num1z0"/>
          <w:rFonts w:ascii="Verdana" w:hAnsi="Verdana"/>
          <w:b w:val="0"/>
          <w:bCs w:val="0"/>
          <w:color w:val="535353"/>
          <w:sz w:val="15"/>
          <w:szCs w:val="15"/>
        </w:rPr>
        <w:t xml:space="preserve">, Александр </w:t>
      </w:r>
      <w:proofErr w:type="spellStart"/>
      <w:r>
        <w:rPr>
          <w:rStyle w:val="WW8Num1z0"/>
          <w:rFonts w:ascii="Verdana" w:hAnsi="Verdana"/>
          <w:b w:val="0"/>
          <w:bCs w:val="0"/>
          <w:color w:val="535353"/>
          <w:sz w:val="15"/>
          <w:szCs w:val="15"/>
        </w:rPr>
        <w:t>Зурабович</w:t>
      </w:r>
      <w:proofErr w:type="spellEnd"/>
    </w:p>
    <w:p w14:paraId="1304B379" w14:textId="77777777" w:rsidR="005E6324" w:rsidRDefault="005E6324" w:rsidP="005E63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665D371" w14:textId="77777777" w:rsidR="005E6324" w:rsidRDefault="005E6324" w:rsidP="005E63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Деятельность</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без образования юридического лица в условиях рыночной экономики.</w:t>
      </w:r>
    </w:p>
    <w:p w14:paraId="7B6D6F83" w14:textId="77777777" w:rsidR="005E6324" w:rsidRDefault="005E6324" w:rsidP="005E63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Развитие</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предпринимателей без образования юридического лица на современном этапе развития рыночной экономики</w:t>
      </w:r>
    </w:p>
    <w:p w14:paraId="305BF026" w14:textId="77777777" w:rsidR="005E6324" w:rsidRDefault="005E6324" w:rsidP="005E63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Роль и значение</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повышении эффективности деятельности предпринимателей без</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Style w:val="WW8Num2z0"/>
          <w:rFonts w:ascii="Verdana" w:hAnsi="Verdana"/>
          <w:color w:val="000000"/>
          <w:sz w:val="18"/>
          <w:szCs w:val="18"/>
        </w:rPr>
        <w:t> </w:t>
      </w:r>
      <w:r>
        <w:rPr>
          <w:rFonts w:ascii="Verdana" w:hAnsi="Verdana"/>
          <w:color w:val="000000"/>
          <w:sz w:val="18"/>
          <w:szCs w:val="18"/>
        </w:rPr>
        <w:t>юридического лица.</w:t>
      </w:r>
    </w:p>
    <w:p w14:paraId="5218A983" w14:textId="77777777" w:rsidR="005E6324" w:rsidRDefault="005E6324" w:rsidP="005E63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Цели, задачи и особенности аудита деятельности предпринимателей без образования</w:t>
      </w:r>
      <w:r>
        <w:rPr>
          <w:rStyle w:val="WW8Num2z0"/>
          <w:rFonts w:ascii="Verdana" w:hAnsi="Verdana"/>
          <w:color w:val="000000"/>
          <w:sz w:val="18"/>
          <w:szCs w:val="18"/>
        </w:rPr>
        <w:t> </w:t>
      </w:r>
      <w:r>
        <w:rPr>
          <w:rStyle w:val="WW8Num3z0"/>
          <w:rFonts w:ascii="Verdana" w:hAnsi="Verdana"/>
          <w:color w:val="4682B4"/>
          <w:sz w:val="18"/>
          <w:szCs w:val="18"/>
        </w:rPr>
        <w:t>юридического</w:t>
      </w:r>
      <w:r>
        <w:rPr>
          <w:rStyle w:val="WW8Num2z0"/>
          <w:rFonts w:ascii="Verdana" w:hAnsi="Verdana"/>
          <w:color w:val="000000"/>
          <w:sz w:val="18"/>
          <w:szCs w:val="18"/>
        </w:rPr>
        <w:t> </w:t>
      </w:r>
      <w:r>
        <w:rPr>
          <w:rFonts w:ascii="Verdana" w:hAnsi="Verdana"/>
          <w:color w:val="000000"/>
          <w:sz w:val="18"/>
          <w:szCs w:val="18"/>
        </w:rPr>
        <w:t>лица.</w:t>
      </w:r>
    </w:p>
    <w:p w14:paraId="172BD9EA" w14:textId="77777777" w:rsidR="005E6324" w:rsidRDefault="005E6324" w:rsidP="005E63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Особенности организации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деятельности предпринимателей без образования юридического лица.</w:t>
      </w:r>
    </w:p>
    <w:p w14:paraId="085398E3" w14:textId="77777777" w:rsidR="005E6324" w:rsidRDefault="005E6324" w:rsidP="005E63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и его значение для качества проверки.</w:t>
      </w:r>
    </w:p>
    <w:p w14:paraId="0A1CFCC2" w14:textId="77777777" w:rsidR="005E6324" w:rsidRDefault="005E6324" w:rsidP="005E63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доказательства, их значение в обеспечении качества проверки.</w:t>
      </w:r>
    </w:p>
    <w:p w14:paraId="15194C1C" w14:textId="77777777" w:rsidR="005E6324" w:rsidRDefault="005E6324" w:rsidP="005E63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Модель аудита деятельности</w:t>
      </w:r>
      <w:r>
        <w:rPr>
          <w:rStyle w:val="WW8Num2z0"/>
          <w:rFonts w:ascii="Verdana" w:hAnsi="Verdana"/>
          <w:color w:val="000000"/>
          <w:sz w:val="18"/>
          <w:szCs w:val="18"/>
        </w:rPr>
        <w:t> </w:t>
      </w:r>
      <w:r>
        <w:rPr>
          <w:rStyle w:val="WW8Num3z0"/>
          <w:rFonts w:ascii="Verdana" w:hAnsi="Verdana"/>
          <w:color w:val="4682B4"/>
          <w:sz w:val="18"/>
          <w:szCs w:val="18"/>
        </w:rPr>
        <w:t>предпринимателя</w:t>
      </w:r>
      <w:r>
        <w:rPr>
          <w:rStyle w:val="WW8Num2z0"/>
          <w:rFonts w:ascii="Verdana" w:hAnsi="Verdana"/>
          <w:color w:val="000000"/>
          <w:sz w:val="18"/>
          <w:szCs w:val="18"/>
        </w:rPr>
        <w:t> </w:t>
      </w:r>
      <w:r>
        <w:rPr>
          <w:rFonts w:ascii="Verdana" w:hAnsi="Verdana"/>
          <w:color w:val="000000"/>
          <w:sz w:val="18"/>
          <w:szCs w:val="18"/>
        </w:rPr>
        <w:t xml:space="preserve">без образования юридического </w:t>
      </w:r>
      <w:proofErr w:type="gramStart"/>
      <w:r>
        <w:rPr>
          <w:rFonts w:ascii="Verdana" w:hAnsi="Verdana"/>
          <w:color w:val="000000"/>
          <w:sz w:val="18"/>
          <w:szCs w:val="18"/>
        </w:rPr>
        <w:t>лица.:.</w:t>
      </w:r>
      <w:proofErr w:type="gramEnd"/>
    </w:p>
    <w:p w14:paraId="06899967" w14:textId="77777777" w:rsidR="005E6324" w:rsidRDefault="005E6324" w:rsidP="005E63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Методические аспекты аудита деятельности предпринимателей без образования юридического лица.</w:t>
      </w:r>
    </w:p>
    <w:p w14:paraId="67CEC5FA" w14:textId="77777777" w:rsidR="005E6324" w:rsidRDefault="005E6324" w:rsidP="005E63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деятельности предпринимателей без образования юридического лица, применяющих общую систему</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028E058E" w14:textId="77777777" w:rsidR="005E6324" w:rsidRDefault="005E6324" w:rsidP="005E63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 Аудит деятельности предпринимателей без образования юридического лица при </w:t>
      </w:r>
      <w:r>
        <w:rPr>
          <w:rFonts w:ascii="Verdana" w:hAnsi="Verdana"/>
          <w:color w:val="000000"/>
          <w:sz w:val="18"/>
          <w:szCs w:val="18"/>
        </w:rPr>
        <w:lastRenderedPageBreak/>
        <w:t>специальных режимах налогообложения.</w:t>
      </w:r>
    </w:p>
    <w:p w14:paraId="1D77C41F" w14:textId="77777777" w:rsidR="005E6324" w:rsidRDefault="005E6324" w:rsidP="005E632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Особенности аудита деятельности предпринимателей без образования юридического лица при совмещенных системах налогообложения.</w:t>
      </w:r>
    </w:p>
    <w:p w14:paraId="16ABA133" w14:textId="77777777" w:rsidR="005E6324" w:rsidRDefault="005E6324" w:rsidP="005E632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и методика аудита деятельности предпринимателей без образования юридического лица"</w:t>
      </w:r>
    </w:p>
    <w:p w14:paraId="5153D407" w14:textId="77777777" w:rsidR="005E6324" w:rsidRDefault="005E6324" w:rsidP="005E63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настоящее время в России наметилась тенденция к росту количества</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без образования юридического лица, что меняет структуру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xml:space="preserve">. Согласно законодательству РФ, деятельность предпринимателей практически </w:t>
      </w:r>
      <w:proofErr w:type="gramStart"/>
      <w:r>
        <w:rPr>
          <w:rFonts w:ascii="Verdana" w:hAnsi="Verdana"/>
          <w:color w:val="000000"/>
          <w:sz w:val="18"/>
          <w:szCs w:val="18"/>
        </w:rPr>
        <w:t>ни чем</w:t>
      </w:r>
      <w:proofErr w:type="gramEnd"/>
      <w:r>
        <w:rPr>
          <w:rFonts w:ascii="Verdana" w:hAnsi="Verdana"/>
          <w:color w:val="000000"/>
          <w:sz w:val="18"/>
          <w:szCs w:val="18"/>
        </w:rPr>
        <w:t xml:space="preserve"> не ограничена, по этой причине данные</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 xml:space="preserve">субъекты по своим масштабам могут иметь внушительные размеры. </w:t>
      </w:r>
      <w:proofErr w:type="gramStart"/>
      <w:r>
        <w:rPr>
          <w:rFonts w:ascii="Verdana" w:hAnsi="Verdana"/>
          <w:color w:val="000000"/>
          <w:sz w:val="18"/>
          <w:szCs w:val="18"/>
        </w:rPr>
        <w:t>Само собой</w:t>
      </w:r>
      <w:proofErr w:type="gramEnd"/>
      <w:r>
        <w:rPr>
          <w:rFonts w:ascii="Verdana" w:hAnsi="Verdana"/>
          <w:color w:val="000000"/>
          <w:sz w:val="18"/>
          <w:szCs w:val="18"/>
        </w:rPr>
        <w:t xml:space="preserve"> любое</w:t>
      </w:r>
      <w:r>
        <w:rPr>
          <w:rStyle w:val="WW8Num2z0"/>
          <w:rFonts w:ascii="Verdana" w:hAnsi="Verdana"/>
          <w:color w:val="000000"/>
          <w:sz w:val="18"/>
          <w:szCs w:val="18"/>
        </w:rPr>
        <w:t> </w:t>
      </w:r>
      <w:proofErr w:type="spellStart"/>
      <w:r>
        <w:rPr>
          <w:rStyle w:val="WW8Num3z0"/>
          <w:rFonts w:ascii="Verdana" w:hAnsi="Verdana"/>
          <w:color w:val="4682B4"/>
          <w:sz w:val="18"/>
          <w:szCs w:val="18"/>
        </w:rPr>
        <w:t>укрупнение</w:t>
      </w:r>
      <w:r>
        <w:rPr>
          <w:rFonts w:ascii="Verdana" w:hAnsi="Verdana"/>
          <w:color w:val="000000"/>
          <w:sz w:val="18"/>
          <w:szCs w:val="18"/>
        </w:rPr>
        <w:t>влечет</w:t>
      </w:r>
      <w:proofErr w:type="spellEnd"/>
      <w:r>
        <w:rPr>
          <w:rFonts w:ascii="Verdana" w:hAnsi="Verdana"/>
          <w:color w:val="000000"/>
          <w:sz w:val="18"/>
          <w:szCs w:val="18"/>
        </w:rPr>
        <w:t xml:space="preserve"> за собой увеличение получаемого дохода, усложнение внешнего и внутреннего</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а также расчетов с</w:t>
      </w:r>
      <w:r>
        <w:rPr>
          <w:rStyle w:val="WW8Num2z0"/>
          <w:rFonts w:ascii="Verdana" w:hAnsi="Verdana"/>
          <w:color w:val="000000"/>
          <w:sz w:val="18"/>
          <w:szCs w:val="18"/>
        </w:rPr>
        <w:t> </w:t>
      </w:r>
      <w:r>
        <w:rPr>
          <w:rStyle w:val="WW8Num3z0"/>
          <w:rFonts w:ascii="Verdana" w:hAnsi="Verdana"/>
          <w:color w:val="4682B4"/>
          <w:sz w:val="18"/>
          <w:szCs w:val="18"/>
        </w:rPr>
        <w:t>бюджетом</w:t>
      </w:r>
      <w:r>
        <w:rPr>
          <w:rFonts w:ascii="Verdana" w:hAnsi="Verdana"/>
          <w:color w:val="000000"/>
          <w:sz w:val="18"/>
          <w:szCs w:val="18"/>
        </w:rPr>
        <w:t>. В рыночной экономике РФ</w:t>
      </w:r>
      <w:r>
        <w:rPr>
          <w:rStyle w:val="WW8Num2z0"/>
          <w:rFonts w:ascii="Verdana" w:hAnsi="Verdana"/>
          <w:color w:val="000000"/>
          <w:sz w:val="18"/>
          <w:szCs w:val="18"/>
        </w:rPr>
        <w:t> </w:t>
      </w:r>
      <w:r>
        <w:rPr>
          <w:rStyle w:val="WW8Num3z0"/>
          <w:rFonts w:ascii="Verdana" w:hAnsi="Verdana"/>
          <w:color w:val="4682B4"/>
          <w:sz w:val="18"/>
          <w:szCs w:val="18"/>
        </w:rPr>
        <w:t>предприниматели</w:t>
      </w:r>
      <w:r>
        <w:rPr>
          <w:rStyle w:val="WW8Num2z0"/>
          <w:rFonts w:ascii="Verdana" w:hAnsi="Verdana"/>
          <w:color w:val="000000"/>
          <w:sz w:val="18"/>
          <w:szCs w:val="18"/>
        </w:rPr>
        <w:t> </w:t>
      </w:r>
      <w:r>
        <w:rPr>
          <w:rFonts w:ascii="Verdana" w:hAnsi="Verdana"/>
          <w:color w:val="000000"/>
          <w:sz w:val="18"/>
          <w:szCs w:val="18"/>
        </w:rPr>
        <w:t>без образования юридического лица подвержены риску несостоятельности (</w:t>
      </w:r>
      <w:r>
        <w:rPr>
          <w:rStyle w:val="WW8Num3z0"/>
          <w:rFonts w:ascii="Verdana" w:hAnsi="Verdana"/>
          <w:color w:val="4682B4"/>
          <w:sz w:val="18"/>
          <w:szCs w:val="18"/>
        </w:rPr>
        <w:t>банкротства</w:t>
      </w:r>
      <w:r>
        <w:rPr>
          <w:rFonts w:ascii="Verdana" w:hAnsi="Verdana"/>
          <w:color w:val="000000"/>
          <w:sz w:val="18"/>
          <w:szCs w:val="18"/>
        </w:rPr>
        <w:t>). Систематическая аудиторская проверка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предпринимателя</w:t>
      </w:r>
      <w:r>
        <w:rPr>
          <w:rStyle w:val="WW8Num2z0"/>
          <w:rFonts w:ascii="Verdana" w:hAnsi="Verdana"/>
          <w:color w:val="000000"/>
          <w:sz w:val="18"/>
          <w:szCs w:val="18"/>
        </w:rPr>
        <w:t> </w:t>
      </w:r>
      <w:r>
        <w:rPr>
          <w:rFonts w:ascii="Verdana" w:hAnsi="Verdana"/>
          <w:color w:val="000000"/>
          <w:sz w:val="18"/>
          <w:szCs w:val="18"/>
        </w:rPr>
        <w:t>позволит своевременно принимать решения по устранению выявленных недостатков в использовании ресурсов и быть</w:t>
      </w:r>
      <w:r>
        <w:rPr>
          <w:rStyle w:val="WW8Num2z0"/>
          <w:rFonts w:ascii="Verdana" w:hAnsi="Verdana"/>
          <w:color w:val="000000"/>
          <w:sz w:val="18"/>
          <w:szCs w:val="18"/>
        </w:rPr>
        <w:t> </w:t>
      </w:r>
      <w:r>
        <w:rPr>
          <w:rStyle w:val="WW8Num3z0"/>
          <w:rFonts w:ascii="Verdana" w:hAnsi="Verdana"/>
          <w:color w:val="4682B4"/>
          <w:sz w:val="18"/>
          <w:szCs w:val="18"/>
        </w:rPr>
        <w:t>конкурентоспособными</w:t>
      </w:r>
      <w:r>
        <w:rPr>
          <w:rStyle w:val="WW8Num2z0"/>
          <w:rFonts w:ascii="Verdana" w:hAnsi="Verdana"/>
          <w:color w:val="000000"/>
          <w:sz w:val="18"/>
          <w:szCs w:val="18"/>
        </w:rPr>
        <w:t> </w:t>
      </w:r>
      <w:r>
        <w:rPr>
          <w:rFonts w:ascii="Verdana" w:hAnsi="Verdana"/>
          <w:color w:val="000000"/>
          <w:sz w:val="18"/>
          <w:szCs w:val="18"/>
        </w:rPr>
        <w:t>на финансовом рынке. Внешний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может выступать гарантом стабильного и эффективного функционирования предпринимателей без образования юридического лица.</w:t>
      </w:r>
    </w:p>
    <w:p w14:paraId="17F9FAB8" w14:textId="77777777" w:rsidR="005E6324" w:rsidRDefault="005E6324" w:rsidP="005E63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актуальность организации и разработки методики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деятельности предпринимателей без образования юридического лица, обусловлена следующими факторами:</w:t>
      </w:r>
    </w:p>
    <w:p w14:paraId="6C142714" w14:textId="77777777" w:rsidR="005E6324" w:rsidRDefault="005E6324" w:rsidP="005E63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законами РФ принудительного (обязательного)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предпринимателей без образования юридического лица поставлено в зависимость от объема их</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реализации продукции. В связи с тем, что на законодательном уровне у предпринимателей отсутствует обязанность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хозяйственных операций и составления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то аудиторской проверке подлежит Книга учета доходов и расходов 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w:t>
      </w:r>
    </w:p>
    <w:p w14:paraId="5C2C19FB" w14:textId="77777777" w:rsidR="005E6324" w:rsidRDefault="005E6324" w:rsidP="005E63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существенный рост в развитии предпринимателей без образования юридического лица, как в количественном выражении, так в объеме реализации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что влечет за собой востребованность в</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услугах и развитие отдельного направления на рынке аудиторских услуг;</w:t>
      </w:r>
    </w:p>
    <w:p w14:paraId="22EDABCB" w14:textId="77777777" w:rsidR="005E6324" w:rsidRDefault="005E6324" w:rsidP="005E63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осознание непосредственно</w:t>
      </w:r>
      <w:r>
        <w:rPr>
          <w:rStyle w:val="WW8Num2z0"/>
          <w:rFonts w:ascii="Verdana" w:hAnsi="Verdana"/>
          <w:color w:val="000000"/>
          <w:sz w:val="18"/>
          <w:szCs w:val="18"/>
        </w:rPr>
        <w:t> </w:t>
      </w:r>
      <w:r>
        <w:rPr>
          <w:rStyle w:val="WW8Num3z0"/>
          <w:rFonts w:ascii="Verdana" w:hAnsi="Verdana"/>
          <w:color w:val="4682B4"/>
          <w:sz w:val="18"/>
          <w:szCs w:val="18"/>
        </w:rPr>
        <w:t>предпринимателями</w:t>
      </w:r>
      <w:r>
        <w:rPr>
          <w:rStyle w:val="WW8Num2z0"/>
          <w:rFonts w:ascii="Verdana" w:hAnsi="Verdana"/>
          <w:color w:val="000000"/>
          <w:sz w:val="18"/>
          <w:szCs w:val="18"/>
        </w:rPr>
        <w:t> </w:t>
      </w:r>
      <w:r>
        <w:rPr>
          <w:rFonts w:ascii="Verdana" w:hAnsi="Verdana"/>
          <w:color w:val="000000"/>
          <w:sz w:val="18"/>
          <w:szCs w:val="18"/>
        </w:rPr>
        <w:t>без образования юридического лица необходимости в проведении аудиторских проверок по причине частых изменений в законодательстве и невозможности комплексного восприятия потока информации, касающегося ведения учета доходов и расходов, а также хозяйственных операций в целом;</w:t>
      </w:r>
    </w:p>
    <w:p w14:paraId="12E45D05" w14:textId="77777777" w:rsidR="005E6324" w:rsidRDefault="005E6324" w:rsidP="005E63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связи с ограниченной возможностью в</w:t>
      </w:r>
      <w:r>
        <w:rPr>
          <w:rStyle w:val="WW8Num2z0"/>
          <w:rFonts w:ascii="Verdana" w:hAnsi="Verdana"/>
          <w:color w:val="000000"/>
          <w:sz w:val="18"/>
          <w:szCs w:val="18"/>
        </w:rPr>
        <w:t> </w:t>
      </w:r>
      <w:r>
        <w:rPr>
          <w:rStyle w:val="WW8Num3z0"/>
          <w:rFonts w:ascii="Verdana" w:hAnsi="Verdana"/>
          <w:color w:val="4682B4"/>
          <w:sz w:val="18"/>
          <w:szCs w:val="18"/>
        </w:rPr>
        <w:t>привлечении</w:t>
      </w:r>
      <w:r>
        <w:rPr>
          <w:rStyle w:val="WW8Num2z0"/>
          <w:rFonts w:ascii="Verdana" w:hAnsi="Verdana"/>
          <w:color w:val="000000"/>
          <w:sz w:val="18"/>
          <w:szCs w:val="18"/>
        </w:rPr>
        <w:t> </w:t>
      </w:r>
      <w:r>
        <w:rPr>
          <w:rFonts w:ascii="Verdana" w:hAnsi="Verdana"/>
          <w:color w:val="000000"/>
          <w:sz w:val="18"/>
          <w:szCs w:val="18"/>
        </w:rPr>
        <w:t>высококвалифицированных кадров, страдает качество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что ведет к дополнительным финансовым потерям, а также к потере времени;</w:t>
      </w:r>
    </w:p>
    <w:p w14:paraId="5DD14D39" w14:textId="77777777" w:rsidR="005E6324" w:rsidRDefault="005E6324" w:rsidP="005E63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аудит деятельности предпринимателей без образования юридического лица способствует повышению эффективности осуществления финансово-хозяйственной деятельности путем оптимизации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выявления дополнительных резервов роста доходов и</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расходов.</w:t>
      </w:r>
    </w:p>
    <w:p w14:paraId="418C7DB1" w14:textId="77777777" w:rsidR="005E6324" w:rsidRDefault="005E6324" w:rsidP="005E632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Поэтому организация и разработка методики аудита деятельности предпринимателей без образования юридического лица позволит отразить теоретические и практические основы аудита, учитывая специфику деятельности, а также особенности режимов налогообложения предпринимателей.</w:t>
      </w:r>
    </w:p>
    <w:p w14:paraId="45BEBE0D" w14:textId="77777777" w:rsidR="005E6324" w:rsidRDefault="005E6324" w:rsidP="005E632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этим возникает необходимость в научном осмыслении методики аудита деятельности предпринимателей без образования юридического лица, так как применительно к ним до настоящего времени она недостаточно разработана.</w:t>
      </w:r>
    </w:p>
    <w:p w14:paraId="418DCEE4" w14:textId="77777777" w:rsidR="005E6324" w:rsidRDefault="005E6324" w:rsidP="005E63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Общие вопросы аудита, а также методики аудиторской проверки рассматривались в трудах отечественных ученых: В.Д.</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Н.П. Барышникова, С.М. Бычковой, Е.М.</w:t>
      </w:r>
      <w:r>
        <w:rPr>
          <w:rStyle w:val="WW8Num2z0"/>
          <w:rFonts w:ascii="Verdana" w:hAnsi="Verdana"/>
          <w:color w:val="000000"/>
          <w:sz w:val="18"/>
          <w:szCs w:val="18"/>
        </w:rPr>
        <w:t> </w:t>
      </w:r>
      <w:proofErr w:type="spellStart"/>
      <w:r>
        <w:rPr>
          <w:rStyle w:val="WW8Num3z0"/>
          <w:rFonts w:ascii="Verdana" w:hAnsi="Verdana"/>
          <w:color w:val="4682B4"/>
          <w:sz w:val="18"/>
          <w:szCs w:val="18"/>
        </w:rPr>
        <w:t>Гутцайта</w:t>
      </w:r>
      <w:proofErr w:type="spellEnd"/>
      <w:r>
        <w:rPr>
          <w:rFonts w:ascii="Verdana" w:hAnsi="Verdana"/>
          <w:color w:val="000000"/>
          <w:sz w:val="18"/>
          <w:szCs w:val="18"/>
        </w:rPr>
        <w:t>,</w:t>
      </w:r>
    </w:p>
    <w:p w14:paraId="7846D651" w14:textId="77777777" w:rsidR="005E6324" w:rsidRDefault="005E6324" w:rsidP="005E63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Ю.А.</w:t>
      </w:r>
      <w:r>
        <w:rPr>
          <w:rStyle w:val="WW8Num2z0"/>
          <w:rFonts w:ascii="Verdana" w:hAnsi="Verdana"/>
          <w:color w:val="000000"/>
          <w:sz w:val="18"/>
          <w:szCs w:val="18"/>
        </w:rPr>
        <w:t> </w:t>
      </w:r>
      <w:r>
        <w:rPr>
          <w:rStyle w:val="WW8Num3z0"/>
          <w:rFonts w:ascii="Verdana" w:hAnsi="Verdana"/>
          <w:color w:val="4682B4"/>
          <w:sz w:val="18"/>
          <w:szCs w:val="18"/>
        </w:rPr>
        <w:t>Данилевского</w:t>
      </w:r>
      <w:r>
        <w:rPr>
          <w:rFonts w:ascii="Verdana" w:hAnsi="Verdana"/>
          <w:color w:val="000000"/>
          <w:sz w:val="18"/>
          <w:szCs w:val="18"/>
        </w:rPr>
        <w:t xml:space="preserve">, C.K. Егоровой, Т.И. </w:t>
      </w:r>
      <w:proofErr w:type="spellStart"/>
      <w:r>
        <w:rPr>
          <w:rFonts w:ascii="Verdana" w:hAnsi="Verdana"/>
          <w:color w:val="000000"/>
          <w:sz w:val="18"/>
          <w:szCs w:val="18"/>
        </w:rPr>
        <w:t>Кисилевич</w:t>
      </w:r>
      <w:proofErr w:type="spellEnd"/>
      <w:r>
        <w:rPr>
          <w:rFonts w:ascii="Verdana" w:hAnsi="Verdana"/>
          <w:color w:val="000000"/>
          <w:sz w:val="18"/>
          <w:szCs w:val="18"/>
        </w:rPr>
        <w:t>, A.B.</w:t>
      </w:r>
      <w:r>
        <w:rPr>
          <w:rStyle w:val="WW8Num2z0"/>
          <w:rFonts w:ascii="Verdana" w:hAnsi="Verdana"/>
          <w:color w:val="000000"/>
          <w:sz w:val="18"/>
          <w:szCs w:val="18"/>
        </w:rPr>
        <w:t> </w:t>
      </w:r>
      <w:proofErr w:type="spellStart"/>
      <w:r>
        <w:rPr>
          <w:rStyle w:val="WW8Num3z0"/>
          <w:rFonts w:ascii="Verdana" w:hAnsi="Verdana"/>
          <w:color w:val="4682B4"/>
          <w:sz w:val="18"/>
          <w:szCs w:val="18"/>
        </w:rPr>
        <w:t>Крикунова</w:t>
      </w:r>
      <w:proofErr w:type="spellEnd"/>
      <w:r>
        <w:rPr>
          <w:rFonts w:ascii="Verdana" w:hAnsi="Verdana"/>
          <w:color w:val="000000"/>
          <w:sz w:val="18"/>
          <w:szCs w:val="18"/>
        </w:rPr>
        <w:t xml:space="preserve">, М. В. Мельник, </w:t>
      </w:r>
      <w:r>
        <w:rPr>
          <w:rFonts w:ascii="Verdana" w:hAnsi="Verdana"/>
          <w:color w:val="000000"/>
          <w:sz w:val="18"/>
          <w:szCs w:val="18"/>
        </w:rPr>
        <w:lastRenderedPageBreak/>
        <w:t>М.Ф.</w:t>
      </w:r>
      <w:r>
        <w:rPr>
          <w:rStyle w:val="WW8Num2z0"/>
          <w:rFonts w:ascii="Verdana" w:hAnsi="Verdana"/>
          <w:color w:val="000000"/>
          <w:sz w:val="18"/>
          <w:szCs w:val="18"/>
        </w:rPr>
        <w:t> </w:t>
      </w:r>
      <w:proofErr w:type="spellStart"/>
      <w:r>
        <w:rPr>
          <w:rStyle w:val="WW8Num3z0"/>
          <w:rFonts w:ascii="Verdana" w:hAnsi="Verdana"/>
          <w:color w:val="4682B4"/>
          <w:sz w:val="18"/>
          <w:szCs w:val="18"/>
        </w:rPr>
        <w:t>Овсийчук</w:t>
      </w:r>
      <w:proofErr w:type="spellEnd"/>
      <w:r>
        <w:rPr>
          <w:rFonts w:ascii="Verdana" w:hAnsi="Verdana"/>
          <w:color w:val="000000"/>
          <w:sz w:val="18"/>
          <w:szCs w:val="18"/>
        </w:rPr>
        <w:t>, О.М. Островского, В.В. Панкова, В.И.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Fonts w:ascii="Verdana" w:hAnsi="Verdana"/>
          <w:color w:val="000000"/>
          <w:sz w:val="18"/>
          <w:szCs w:val="18"/>
        </w:rPr>
        <w:t xml:space="preserve">, H.A. Ремизова, В.В. </w:t>
      </w:r>
      <w:proofErr w:type="spellStart"/>
      <w:r>
        <w:rPr>
          <w:rFonts w:ascii="Verdana" w:hAnsi="Verdana"/>
          <w:color w:val="000000"/>
          <w:sz w:val="18"/>
          <w:szCs w:val="18"/>
        </w:rPr>
        <w:t>Скобора</w:t>
      </w:r>
      <w:proofErr w:type="spellEnd"/>
      <w:r>
        <w:rPr>
          <w:rFonts w:ascii="Verdana" w:hAnsi="Verdana"/>
          <w:color w:val="000000"/>
          <w:sz w:val="18"/>
          <w:szCs w:val="18"/>
        </w:rPr>
        <w:t>,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xml:space="preserve">, JI.B. Сотниковой, В.П. </w:t>
      </w:r>
      <w:proofErr w:type="spellStart"/>
      <w:r>
        <w:rPr>
          <w:rFonts w:ascii="Verdana" w:hAnsi="Verdana"/>
          <w:color w:val="000000"/>
          <w:sz w:val="18"/>
          <w:szCs w:val="18"/>
        </w:rPr>
        <w:t>Суйца</w:t>
      </w:r>
      <w:proofErr w:type="spellEnd"/>
      <w:r>
        <w:rPr>
          <w:rFonts w:ascii="Verdana" w:hAnsi="Verdana"/>
          <w:color w:val="000000"/>
          <w:sz w:val="18"/>
          <w:szCs w:val="18"/>
        </w:rPr>
        <w:t>, A.A.</w:t>
      </w:r>
      <w:r>
        <w:rPr>
          <w:rStyle w:val="WW8Num2z0"/>
          <w:rFonts w:ascii="Verdana" w:hAnsi="Verdana"/>
          <w:color w:val="000000"/>
          <w:sz w:val="18"/>
          <w:szCs w:val="18"/>
        </w:rPr>
        <w:t> </w:t>
      </w:r>
      <w:r>
        <w:rPr>
          <w:rStyle w:val="WW8Num3z0"/>
          <w:rFonts w:ascii="Verdana" w:hAnsi="Verdana"/>
          <w:color w:val="4682B4"/>
          <w:sz w:val="18"/>
          <w:szCs w:val="18"/>
        </w:rPr>
        <w:t>Терехова</w:t>
      </w:r>
      <w:r>
        <w:rPr>
          <w:rFonts w:ascii="Verdana" w:hAnsi="Verdana"/>
          <w:color w:val="000000"/>
          <w:sz w:val="18"/>
          <w:szCs w:val="18"/>
        </w:rPr>
        <w:t xml:space="preserve">, А.Д. </w:t>
      </w:r>
      <w:proofErr w:type="spellStart"/>
      <w:r>
        <w:rPr>
          <w:rFonts w:ascii="Verdana" w:hAnsi="Verdana"/>
          <w:color w:val="000000"/>
          <w:sz w:val="18"/>
          <w:szCs w:val="18"/>
        </w:rPr>
        <w:t>Шеремета</w:t>
      </w:r>
      <w:proofErr w:type="spellEnd"/>
      <w:r>
        <w:rPr>
          <w:rFonts w:ascii="Verdana" w:hAnsi="Verdana"/>
          <w:color w:val="000000"/>
          <w:sz w:val="18"/>
          <w:szCs w:val="18"/>
        </w:rPr>
        <w:t xml:space="preserve"> и др.</w:t>
      </w:r>
    </w:p>
    <w:p w14:paraId="5098EB4B" w14:textId="77777777" w:rsidR="005E6324" w:rsidRDefault="005E6324" w:rsidP="005E63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формирование методологии аудиторских проверок внесли такие зарубежные ученые как Э.А.</w:t>
      </w:r>
      <w:r>
        <w:rPr>
          <w:rStyle w:val="WW8Num2z0"/>
          <w:rFonts w:ascii="Verdana" w:hAnsi="Verdana"/>
          <w:color w:val="000000"/>
          <w:sz w:val="18"/>
          <w:szCs w:val="18"/>
        </w:rPr>
        <w:t> </w:t>
      </w:r>
      <w:r>
        <w:rPr>
          <w:rStyle w:val="WW8Num3z0"/>
          <w:rFonts w:ascii="Verdana" w:hAnsi="Verdana"/>
          <w:color w:val="4682B4"/>
          <w:sz w:val="18"/>
          <w:szCs w:val="18"/>
        </w:rPr>
        <w:t>Арене</w:t>
      </w:r>
      <w:r>
        <w:rPr>
          <w:rFonts w:ascii="Verdana" w:hAnsi="Verdana"/>
          <w:color w:val="000000"/>
          <w:sz w:val="18"/>
          <w:szCs w:val="18"/>
        </w:rPr>
        <w:t xml:space="preserve">, Ф.Л. </w:t>
      </w:r>
      <w:proofErr w:type="spellStart"/>
      <w:r>
        <w:rPr>
          <w:rFonts w:ascii="Verdana" w:hAnsi="Verdana"/>
          <w:color w:val="000000"/>
          <w:sz w:val="18"/>
          <w:szCs w:val="18"/>
        </w:rPr>
        <w:t>Дефлиз</w:t>
      </w:r>
      <w:proofErr w:type="spellEnd"/>
      <w:r>
        <w:rPr>
          <w:rFonts w:ascii="Verdana" w:hAnsi="Verdana"/>
          <w:color w:val="000000"/>
          <w:sz w:val="18"/>
          <w:szCs w:val="18"/>
        </w:rPr>
        <w:t xml:space="preserve">, Г.Р. </w:t>
      </w:r>
      <w:proofErr w:type="spellStart"/>
      <w:r>
        <w:rPr>
          <w:rFonts w:ascii="Verdana" w:hAnsi="Verdana"/>
          <w:color w:val="000000"/>
          <w:sz w:val="18"/>
          <w:szCs w:val="18"/>
        </w:rPr>
        <w:t>Джейник</w:t>
      </w:r>
      <w:proofErr w:type="spellEnd"/>
      <w:r>
        <w:rPr>
          <w:rFonts w:ascii="Verdana" w:hAnsi="Verdana"/>
          <w:color w:val="000000"/>
          <w:sz w:val="18"/>
          <w:szCs w:val="18"/>
        </w:rPr>
        <w:t>, Дж.</w:t>
      </w:r>
      <w:r>
        <w:rPr>
          <w:rStyle w:val="WW8Num2z0"/>
          <w:rFonts w:ascii="Verdana" w:hAnsi="Verdana"/>
          <w:color w:val="000000"/>
          <w:sz w:val="18"/>
          <w:szCs w:val="18"/>
        </w:rPr>
        <w:t> </w:t>
      </w:r>
      <w:proofErr w:type="spellStart"/>
      <w:r>
        <w:rPr>
          <w:rStyle w:val="WW8Num3z0"/>
          <w:rFonts w:ascii="Verdana" w:hAnsi="Verdana"/>
          <w:color w:val="4682B4"/>
          <w:sz w:val="18"/>
          <w:szCs w:val="18"/>
        </w:rPr>
        <w:t>Лоббек</w:t>
      </w:r>
      <w:proofErr w:type="spellEnd"/>
      <w:r>
        <w:rPr>
          <w:rFonts w:ascii="Verdana" w:hAnsi="Verdana"/>
          <w:color w:val="000000"/>
          <w:sz w:val="18"/>
          <w:szCs w:val="18"/>
        </w:rPr>
        <w:t xml:space="preserve">, Дж. К. </w:t>
      </w:r>
      <w:proofErr w:type="spellStart"/>
      <w:r>
        <w:rPr>
          <w:rFonts w:ascii="Verdana" w:hAnsi="Verdana"/>
          <w:color w:val="000000"/>
          <w:sz w:val="18"/>
          <w:szCs w:val="18"/>
        </w:rPr>
        <w:t>Робертсон</w:t>
      </w:r>
      <w:proofErr w:type="spellEnd"/>
      <w:r>
        <w:rPr>
          <w:rFonts w:ascii="Verdana" w:hAnsi="Verdana"/>
          <w:color w:val="000000"/>
          <w:sz w:val="18"/>
          <w:szCs w:val="18"/>
        </w:rPr>
        <w:t>, М.Б.</w:t>
      </w:r>
      <w:r>
        <w:rPr>
          <w:rStyle w:val="WW8Num2z0"/>
          <w:rFonts w:ascii="Verdana" w:hAnsi="Verdana"/>
          <w:color w:val="000000"/>
          <w:sz w:val="18"/>
          <w:szCs w:val="18"/>
        </w:rPr>
        <w:t> </w:t>
      </w:r>
      <w:proofErr w:type="spellStart"/>
      <w:r>
        <w:rPr>
          <w:rStyle w:val="WW8Num3z0"/>
          <w:rFonts w:ascii="Verdana" w:hAnsi="Verdana"/>
          <w:color w:val="4682B4"/>
          <w:sz w:val="18"/>
          <w:szCs w:val="18"/>
        </w:rPr>
        <w:t>Хирш</w:t>
      </w:r>
      <w:proofErr w:type="spellEnd"/>
      <w:r>
        <w:rPr>
          <w:rStyle w:val="WW8Num2z0"/>
          <w:rFonts w:ascii="Verdana" w:hAnsi="Verdana"/>
          <w:color w:val="000000"/>
          <w:sz w:val="18"/>
          <w:szCs w:val="18"/>
        </w:rPr>
        <w:t> </w:t>
      </w:r>
      <w:r>
        <w:rPr>
          <w:rFonts w:ascii="Verdana" w:hAnsi="Verdana"/>
          <w:color w:val="000000"/>
          <w:sz w:val="18"/>
          <w:szCs w:val="18"/>
        </w:rPr>
        <w:t>и др.</w:t>
      </w:r>
    </w:p>
    <w:p w14:paraId="15877E7B" w14:textId="77777777" w:rsidR="005E6324" w:rsidRDefault="005E6324" w:rsidP="005E632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достаточно широком освещении вопросов, связанных с методикой аудиторской проверки, прикладной аспект проведения аудита деятельности предпринимателей без образования юридического лица является малоисследованной областью. Недостаточная изученность и отсутствие методики аудита деятельности предпринимателей обусловили выбор темы исследования.</w:t>
      </w:r>
    </w:p>
    <w:p w14:paraId="0A0BED2F" w14:textId="77777777" w:rsidR="005E6324" w:rsidRDefault="005E6324" w:rsidP="005E632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диссертационной работы состоит в разработке методики и практических рекомендаций по организации аудита деятельности предпринимателей без образования юридического лица.</w:t>
      </w:r>
    </w:p>
    <w:p w14:paraId="0696D5E8" w14:textId="77777777" w:rsidR="005E6324" w:rsidRDefault="005E6324" w:rsidP="005E632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цели исследования, определены и решены следующие научные и практические задачи:</w:t>
      </w:r>
    </w:p>
    <w:p w14:paraId="6398D0BD" w14:textId="77777777" w:rsidR="005E6324" w:rsidRDefault="005E6324" w:rsidP="005E632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цель, задачи и особенности аудита деятельности предпринимателей без образования юридического лица, уточнена роль аудита в повышении эффективности их деятельности;</w:t>
      </w:r>
    </w:p>
    <w:p w14:paraId="788CC9FC" w14:textId="77777777" w:rsidR="005E6324" w:rsidRDefault="005E6324" w:rsidP="005E63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изучен действующий порядок</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предложена усовершенствованная методика планирования, учитывающая особенности функционирования предпринимателей без образования юридического лица;</w:t>
      </w:r>
    </w:p>
    <w:p w14:paraId="4C2DB4E5" w14:textId="77777777" w:rsidR="005E6324" w:rsidRDefault="005E6324" w:rsidP="005E63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изученной практики методов сбора аудиторских доказательств</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предложены методы, приемлемые для получения доказательств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деятельности предпринимателей без образования юридического лица;</w:t>
      </w:r>
    </w:p>
    <w:p w14:paraId="108181D9" w14:textId="77777777" w:rsidR="005E6324" w:rsidRDefault="005E6324" w:rsidP="005E63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и внедрены рабочие документы</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и внутрифирменные правила (стандарты) по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деятельности предпринимателей без образования юридического лица, позволяющие повысить качество проверок, эффективность их результатов, уменьшить</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аудиторской работы;</w:t>
      </w:r>
    </w:p>
    <w:p w14:paraId="535F0E57" w14:textId="77777777" w:rsidR="005E6324" w:rsidRDefault="005E6324" w:rsidP="005E632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проведения аудита деятельности предпринимателей без образования юридического лица с учетом различных систем налогообложения на основе проведенного анализа действующих методик аудита.</w:t>
      </w:r>
    </w:p>
    <w:p w14:paraId="00B5F567" w14:textId="77777777" w:rsidR="005E6324" w:rsidRDefault="005E6324" w:rsidP="005E63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 раздела 2 «Контроль и аудит финансово-хозяйственной деятельности»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5F942311" w14:textId="77777777" w:rsidR="005E6324" w:rsidRDefault="005E6324" w:rsidP="005E632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явилась теория и практика организации и методики аудита деятельности предпринимателей без образования юридического лица.</w:t>
      </w:r>
    </w:p>
    <w:p w14:paraId="51123B49" w14:textId="77777777" w:rsidR="005E6324" w:rsidRDefault="005E6324" w:rsidP="005E63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Объектами исследования были выбраны предприниматели без образования юридического лица и</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фирмы, осуществляющие аудит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 том числе и субъектов малого бизнеса.</w:t>
      </w:r>
    </w:p>
    <w:p w14:paraId="43794B57" w14:textId="77777777" w:rsidR="005E6324" w:rsidRDefault="005E6324" w:rsidP="005E632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методологические основы исследования.</w:t>
      </w:r>
    </w:p>
    <w:p w14:paraId="1F4C310F" w14:textId="77777777" w:rsidR="005E6324" w:rsidRDefault="005E6324" w:rsidP="005E632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основой исследования явились труды ведущих отечественных и зарубежных ученых и специалистов, раскрывающих аспекты бухгалтерского, налогового учетов, аудита.</w:t>
      </w:r>
    </w:p>
    <w:p w14:paraId="4902C7DE" w14:textId="77777777" w:rsidR="005E6324" w:rsidRDefault="005E6324" w:rsidP="005E632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Диссертация базируется на основных положениях действующего законодательства, нормативно-правовых актах Правительства РФ, Министерства финансов РФ по вопросам бухгалтерского учета, налогообложения и </w:t>
      </w:r>
      <w:proofErr w:type="gramStart"/>
      <w:r>
        <w:rPr>
          <w:rFonts w:ascii="Verdana" w:hAnsi="Verdana"/>
          <w:color w:val="000000"/>
          <w:sz w:val="18"/>
          <w:szCs w:val="18"/>
        </w:rPr>
        <w:t>аудита деятельности предпринимателей без образования юридического лица</w:t>
      </w:r>
      <w:proofErr w:type="gramEnd"/>
      <w:r>
        <w:rPr>
          <w:rFonts w:ascii="Verdana" w:hAnsi="Verdana"/>
          <w:color w:val="000000"/>
          <w:sz w:val="18"/>
          <w:szCs w:val="18"/>
        </w:rPr>
        <w:t xml:space="preserve"> и организаций.</w:t>
      </w:r>
    </w:p>
    <w:p w14:paraId="0ABA6B11" w14:textId="77777777" w:rsidR="005E6324" w:rsidRDefault="005E6324" w:rsidP="005E632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обосновании теоретических положений, разработке практических рекомендаций, обработке и анализе материалов применялись методы наблюдения, сравнительного и логического анализа, системного и комплексного подхода к изучению явлений и оцениваемых показателей.</w:t>
      </w:r>
    </w:p>
    <w:p w14:paraId="2CAA0F5E" w14:textId="77777777" w:rsidR="005E6324" w:rsidRDefault="005E6324" w:rsidP="005E632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Научная новизна исследования состоит в разработке методики аудита деятельности предпринимателей без образования юридического лица с учетом различных режимов налогообложения.</w:t>
      </w:r>
    </w:p>
    <w:p w14:paraId="131C58BA" w14:textId="77777777" w:rsidR="005E6324" w:rsidRDefault="005E6324" w:rsidP="005E632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наиболее значимые научные результаты:</w:t>
      </w:r>
    </w:p>
    <w:p w14:paraId="4184874D" w14:textId="77777777" w:rsidR="005E6324" w:rsidRDefault="005E6324" w:rsidP="005E63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проведения аудита деятельности предпринимателей без образования юридического лица.</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позволяет предпринимателю вывить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увеличения доходов и сокращения расходов; избежать штрафных санкций, связанных с нарушением гражданского и налогового законодательства; повысить свою</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и обеспечить устойчивость финансового положения;</w:t>
      </w:r>
    </w:p>
    <w:p w14:paraId="14476380" w14:textId="77777777" w:rsidR="005E6324" w:rsidRDefault="005E6324" w:rsidP="005E63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схема планирования аудита, приемлемая для предпринимателей без образования юридического лица, включающая в себя оценку</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разработанную методику расчета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 примерную программу аудиторской проверки, содержащую перечень необходимых процедур;</w:t>
      </w:r>
    </w:p>
    <w:p w14:paraId="11C0E6C4" w14:textId="77777777" w:rsidR="005E6324" w:rsidRDefault="005E6324" w:rsidP="005E632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процедуры сбора доказательств, приемлемые при осуществлении аудита деятельности предпринимателей без образования юридического лица;</w:t>
      </w:r>
    </w:p>
    <w:p w14:paraId="3061A8B3" w14:textId="77777777" w:rsidR="005E6324" w:rsidRDefault="005E6324" w:rsidP="005E63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w:t>
      </w:r>
      <w:r>
        <w:rPr>
          <w:rStyle w:val="WW8Num2z0"/>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стандарты «Особенности аудита деятельности предпринимателей без образования юридического лица, осуществляющих самостоятельно учет доходов и расходов» и «Учет особенностей аудита деятельности предпринимателей без образования юридического лица, налоговую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которого подготавливает специализированная организация», позволяющие качественно провести проверку достоверности формирования доходов и расходов и учета хозяйственных операций;</w:t>
      </w:r>
    </w:p>
    <w:p w14:paraId="2D91970C" w14:textId="77777777" w:rsidR="005E6324" w:rsidRDefault="005E6324" w:rsidP="005E632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комплексная модель аудиторской проверки деятельности предпринимателей без образования юридического лица с учетом различных систем налогообложения, которая будет способствовать применению в аудиторской практике новых технологий и методик проверок.</w:t>
      </w:r>
    </w:p>
    <w:p w14:paraId="455C6DCB" w14:textId="77777777" w:rsidR="005E6324" w:rsidRDefault="005E6324" w:rsidP="005E63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Разработанная методика, рекомендации и выводы диссертации ориентированы на практическое использование их</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при проведении аудита деятельности предпринимателей без образования юридического лица, что будет способствовать повышению качества проверок.</w:t>
      </w:r>
    </w:p>
    <w:p w14:paraId="05ECD4B3" w14:textId="77777777" w:rsidR="005E6324" w:rsidRDefault="005E6324" w:rsidP="005E63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Предлагаемые рабочие документы могут быть внедрены аудиторскими организациями при разработке</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аудиторских стандартов, что позволит повысить эффективность аудиторского контроля и качество аудиторских проверок предпринимателей без образования юридического лица.</w:t>
      </w:r>
    </w:p>
    <w:p w14:paraId="69A8833C" w14:textId="77777777" w:rsidR="005E6324" w:rsidRDefault="005E6324" w:rsidP="005E632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основных результатов исследования.</w:t>
      </w:r>
    </w:p>
    <w:p w14:paraId="00BF7515" w14:textId="77777777" w:rsidR="005E6324" w:rsidRDefault="005E6324" w:rsidP="005E63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диссертационной работы и результаты проведенных исследований докладывались и обсуждались на 5-й Международной научно-практической конференции «Проблемы,</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подходы и перспективы развития</w:t>
      </w:r>
      <w:r>
        <w:rPr>
          <w:rStyle w:val="WW8Num2z0"/>
          <w:rFonts w:ascii="Verdana" w:hAnsi="Verdana"/>
          <w:color w:val="000000"/>
          <w:sz w:val="18"/>
          <w:szCs w:val="18"/>
        </w:rPr>
        <w:t> </w:t>
      </w:r>
      <w:r>
        <w:rPr>
          <w:rStyle w:val="WW8Num3z0"/>
          <w:rFonts w:ascii="Verdana" w:hAnsi="Verdana"/>
          <w:color w:val="4682B4"/>
          <w:sz w:val="18"/>
          <w:szCs w:val="18"/>
        </w:rPr>
        <w:t>индустрии</w:t>
      </w:r>
      <w:r>
        <w:rPr>
          <w:rStyle w:val="WW8Num2z0"/>
          <w:rFonts w:ascii="Verdana" w:hAnsi="Verdana"/>
          <w:color w:val="000000"/>
          <w:sz w:val="18"/>
          <w:szCs w:val="18"/>
        </w:rPr>
        <w:t> </w:t>
      </w:r>
      <w:r>
        <w:rPr>
          <w:rFonts w:ascii="Verdana" w:hAnsi="Verdana"/>
          <w:color w:val="000000"/>
          <w:sz w:val="18"/>
          <w:szCs w:val="18"/>
        </w:rPr>
        <w:t>туризма» (Сочи, 2005), 6-й научно-практической конференции Юга России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аудита, налогообложения: Проблемы и перспективы» (</w:t>
      </w:r>
      <w:r>
        <w:rPr>
          <w:rStyle w:val="WW8Num3z0"/>
          <w:rFonts w:ascii="Verdana" w:hAnsi="Verdana"/>
          <w:color w:val="4682B4"/>
          <w:sz w:val="18"/>
          <w:szCs w:val="18"/>
        </w:rPr>
        <w:t>Сочи</w:t>
      </w:r>
      <w:r>
        <w:rPr>
          <w:rFonts w:ascii="Verdana" w:hAnsi="Verdana"/>
          <w:color w:val="000000"/>
          <w:sz w:val="18"/>
          <w:szCs w:val="18"/>
        </w:rPr>
        <w:t>, 2006).</w:t>
      </w:r>
    </w:p>
    <w:p w14:paraId="4BFB69C4" w14:textId="77777777" w:rsidR="005E6324" w:rsidRDefault="005E6324" w:rsidP="005E63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рекомендаций и предложений, разработанных в диссертации, принят к практическому использованию, в частности: методика проведения аудита деятельности предпринимателей без образования юридического лица, тесты и внутрифирменные стандарты, в аудиторской организации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proofErr w:type="spellStart"/>
      <w:r>
        <w:rPr>
          <w:rFonts w:ascii="Verdana" w:hAnsi="Verdana"/>
          <w:color w:val="000000"/>
          <w:sz w:val="18"/>
          <w:szCs w:val="18"/>
        </w:rPr>
        <w:t>Интер</w:t>
      </w:r>
      <w:proofErr w:type="spellEnd"/>
      <w:r>
        <w:rPr>
          <w:rFonts w:ascii="Verdana" w:hAnsi="Verdana"/>
          <w:color w:val="000000"/>
          <w:sz w:val="18"/>
          <w:szCs w:val="18"/>
        </w:rPr>
        <w:t>-аудит-</w:t>
      </w:r>
      <w:proofErr w:type="spellStart"/>
      <w:r>
        <w:rPr>
          <w:rFonts w:ascii="Verdana" w:hAnsi="Verdana"/>
          <w:color w:val="000000"/>
          <w:sz w:val="18"/>
          <w:szCs w:val="18"/>
        </w:rPr>
        <w:t>инвест</w:t>
      </w:r>
      <w:proofErr w:type="spellEnd"/>
      <w:r>
        <w:rPr>
          <w:rFonts w:ascii="Verdana" w:hAnsi="Verdana"/>
          <w:color w:val="000000"/>
          <w:sz w:val="18"/>
          <w:szCs w:val="18"/>
        </w:rPr>
        <w:t>» (справка от 15.05.2007г.).</w:t>
      </w:r>
    </w:p>
    <w:p w14:paraId="07155475" w14:textId="77777777" w:rsidR="005E6324" w:rsidRDefault="005E6324" w:rsidP="005E63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диссертационной работы используются для оптимизации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и минимизации финансовых рисков при осуществлении деятельности</w:t>
      </w:r>
      <w:r>
        <w:rPr>
          <w:rStyle w:val="WW8Num2z0"/>
          <w:rFonts w:ascii="Verdana" w:hAnsi="Verdana"/>
          <w:color w:val="000000"/>
          <w:sz w:val="18"/>
          <w:szCs w:val="18"/>
        </w:rPr>
        <w:t> </w:t>
      </w:r>
      <w:r>
        <w:rPr>
          <w:rStyle w:val="WW8Num3z0"/>
          <w:rFonts w:ascii="Verdana" w:hAnsi="Verdana"/>
          <w:color w:val="4682B4"/>
          <w:sz w:val="18"/>
          <w:szCs w:val="18"/>
        </w:rPr>
        <w:t>предпринимателем</w:t>
      </w:r>
      <w:r>
        <w:rPr>
          <w:rStyle w:val="WW8Num2z0"/>
          <w:rFonts w:ascii="Verdana" w:hAnsi="Verdana"/>
          <w:color w:val="000000"/>
          <w:sz w:val="18"/>
          <w:szCs w:val="18"/>
        </w:rPr>
        <w:t> </w:t>
      </w:r>
      <w:proofErr w:type="spellStart"/>
      <w:r>
        <w:rPr>
          <w:rFonts w:ascii="Verdana" w:hAnsi="Verdana"/>
          <w:color w:val="000000"/>
          <w:sz w:val="18"/>
          <w:szCs w:val="18"/>
        </w:rPr>
        <w:t>Климычевым</w:t>
      </w:r>
      <w:proofErr w:type="spellEnd"/>
      <w:r>
        <w:rPr>
          <w:rFonts w:ascii="Verdana" w:hAnsi="Verdana"/>
          <w:color w:val="000000"/>
          <w:sz w:val="18"/>
          <w:szCs w:val="18"/>
        </w:rPr>
        <w:t xml:space="preserve"> А.П. (справка от 19.06.2007г.).</w:t>
      </w:r>
    </w:p>
    <w:p w14:paraId="5855B9AF" w14:textId="77777777" w:rsidR="005E6324" w:rsidRDefault="005E6324" w:rsidP="005E63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исследования применяются в учебном процессе Сочинского государственного университета</w:t>
      </w:r>
      <w:r>
        <w:rPr>
          <w:rStyle w:val="WW8Num2z0"/>
          <w:rFonts w:ascii="Verdana" w:hAnsi="Verdana"/>
          <w:color w:val="000000"/>
          <w:sz w:val="18"/>
          <w:szCs w:val="18"/>
        </w:rPr>
        <w:t> </w:t>
      </w:r>
      <w:r>
        <w:rPr>
          <w:rStyle w:val="WW8Num3z0"/>
          <w:rFonts w:ascii="Verdana" w:hAnsi="Verdana"/>
          <w:color w:val="4682B4"/>
          <w:sz w:val="18"/>
          <w:szCs w:val="18"/>
        </w:rPr>
        <w:t>туризма</w:t>
      </w:r>
      <w:r>
        <w:rPr>
          <w:rStyle w:val="WW8Num2z0"/>
          <w:rFonts w:ascii="Verdana" w:hAnsi="Verdana"/>
          <w:color w:val="000000"/>
          <w:sz w:val="18"/>
          <w:szCs w:val="18"/>
        </w:rPr>
        <w:t> </w:t>
      </w:r>
      <w:r>
        <w:rPr>
          <w:rFonts w:ascii="Verdana" w:hAnsi="Verdana"/>
          <w:color w:val="000000"/>
          <w:sz w:val="18"/>
          <w:szCs w:val="18"/>
        </w:rPr>
        <w:t>и курортного дела при преподавании дисциплины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Актуальные проблемы налогообложения</w:t>
      </w:r>
      <w:r>
        <w:rPr>
          <w:rFonts w:ascii="Verdana" w:hAnsi="Verdana"/>
          <w:color w:val="000000"/>
          <w:sz w:val="18"/>
          <w:szCs w:val="18"/>
        </w:rPr>
        <w:t>», а также при чтении спецкурсов повышения квалификации предпринимателей без образования юридического лица, руководителей и главных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по программе «</w:t>
      </w:r>
      <w:r>
        <w:rPr>
          <w:rStyle w:val="WW8Num3z0"/>
          <w:rFonts w:ascii="Verdana" w:hAnsi="Verdana"/>
          <w:color w:val="4682B4"/>
          <w:sz w:val="18"/>
          <w:szCs w:val="18"/>
        </w:rPr>
        <w:t>Предпринимательское дело</w:t>
      </w:r>
      <w:r>
        <w:rPr>
          <w:rFonts w:ascii="Verdana" w:hAnsi="Verdana"/>
          <w:color w:val="000000"/>
          <w:sz w:val="18"/>
          <w:szCs w:val="18"/>
        </w:rPr>
        <w:t>» (справка от 19.06.2007г.).</w:t>
      </w:r>
    </w:p>
    <w:p w14:paraId="6BC15CB7" w14:textId="77777777" w:rsidR="005E6324" w:rsidRDefault="005E6324" w:rsidP="005E632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xml:space="preserve">Публикации. Основные положения диссертации отражены в восьми опубликованных работах, общим объемом 5,75 </w:t>
      </w:r>
      <w:proofErr w:type="spellStart"/>
      <w:r>
        <w:rPr>
          <w:rFonts w:ascii="Verdana" w:hAnsi="Verdana"/>
          <w:color w:val="000000"/>
          <w:sz w:val="18"/>
          <w:szCs w:val="18"/>
        </w:rPr>
        <w:t>п.л</w:t>
      </w:r>
      <w:proofErr w:type="spellEnd"/>
      <w:r>
        <w:rPr>
          <w:rFonts w:ascii="Verdana" w:hAnsi="Verdana"/>
          <w:color w:val="000000"/>
          <w:sz w:val="18"/>
          <w:szCs w:val="18"/>
        </w:rPr>
        <w:t>.</w:t>
      </w:r>
    </w:p>
    <w:p w14:paraId="740ED921" w14:textId="77777777" w:rsidR="005E6324" w:rsidRDefault="005E6324" w:rsidP="005E632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диссертации. Поставленные цели и задачи исследования определили структуру, логику, содержание и последовательность работы.</w:t>
      </w:r>
    </w:p>
    <w:p w14:paraId="78ACC28B" w14:textId="77777777" w:rsidR="005E6324" w:rsidRDefault="005E6324" w:rsidP="005E632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состоит из введения, трех глав и заключения, 19 таблиц, 9 рисунков, 185 наименований библиографического списка литературы и 4 приложений. Объем диссертации составляет 223 страниц машинописного текста.</w:t>
      </w:r>
    </w:p>
    <w:p w14:paraId="16B03C92" w14:textId="77777777" w:rsidR="005E6324" w:rsidRDefault="005E6324" w:rsidP="005E632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"Бухгалтерский учет, статистика", </w:t>
      </w:r>
      <w:proofErr w:type="spellStart"/>
      <w:r>
        <w:rPr>
          <w:rStyle w:val="WW8Num1z0"/>
          <w:rFonts w:ascii="Verdana" w:hAnsi="Verdana"/>
          <w:b w:val="0"/>
          <w:bCs w:val="0"/>
          <w:color w:val="535353"/>
          <w:sz w:val="15"/>
          <w:szCs w:val="15"/>
        </w:rPr>
        <w:t>Луцкевич</w:t>
      </w:r>
      <w:proofErr w:type="spellEnd"/>
      <w:r>
        <w:rPr>
          <w:rStyle w:val="WW8Num1z0"/>
          <w:rFonts w:ascii="Verdana" w:hAnsi="Verdana"/>
          <w:b w:val="0"/>
          <w:bCs w:val="0"/>
          <w:color w:val="535353"/>
          <w:sz w:val="15"/>
          <w:szCs w:val="15"/>
        </w:rPr>
        <w:t xml:space="preserve">, Александр </w:t>
      </w:r>
      <w:proofErr w:type="spellStart"/>
      <w:r>
        <w:rPr>
          <w:rStyle w:val="WW8Num1z0"/>
          <w:rFonts w:ascii="Verdana" w:hAnsi="Verdana"/>
          <w:b w:val="0"/>
          <w:bCs w:val="0"/>
          <w:color w:val="535353"/>
          <w:sz w:val="15"/>
          <w:szCs w:val="15"/>
        </w:rPr>
        <w:t>Зурабович</w:t>
      </w:r>
      <w:proofErr w:type="spellEnd"/>
    </w:p>
    <w:p w14:paraId="02105A13" w14:textId="77777777" w:rsidR="005E6324" w:rsidRDefault="005E6324" w:rsidP="005E63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w:t>
      </w:r>
      <w:r>
        <w:rPr>
          <w:rStyle w:val="WW8Num2z0"/>
          <w:rFonts w:ascii="Verdana" w:hAnsi="Verdana"/>
          <w:color w:val="000000"/>
          <w:sz w:val="18"/>
          <w:szCs w:val="18"/>
        </w:rPr>
        <w:t> </w:t>
      </w:r>
      <w:r>
        <w:rPr>
          <w:rStyle w:val="WW8Num3z0"/>
          <w:rFonts w:ascii="Verdana" w:hAnsi="Verdana"/>
          <w:color w:val="4682B4"/>
          <w:sz w:val="18"/>
          <w:szCs w:val="18"/>
        </w:rPr>
        <w:t>предприниматель</w:t>
      </w:r>
      <w:r>
        <w:rPr>
          <w:rStyle w:val="WW8Num2z0"/>
          <w:rFonts w:ascii="Verdana" w:hAnsi="Verdana"/>
          <w:color w:val="000000"/>
          <w:sz w:val="18"/>
          <w:szCs w:val="18"/>
        </w:rPr>
        <w:t> </w:t>
      </w:r>
      <w:r>
        <w:rPr>
          <w:rFonts w:ascii="Verdana" w:hAnsi="Verdana"/>
          <w:color w:val="000000"/>
          <w:sz w:val="18"/>
          <w:szCs w:val="18"/>
        </w:rPr>
        <w:t>без образования юридического лица</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П. А. неверно определил величину физического показателя - количество</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средств, используемых при оказании</w:t>
      </w:r>
      <w:r>
        <w:rPr>
          <w:rStyle w:val="WW8Num2z0"/>
          <w:rFonts w:ascii="Verdana" w:hAnsi="Verdana"/>
          <w:color w:val="000000"/>
          <w:sz w:val="18"/>
          <w:szCs w:val="18"/>
        </w:rPr>
        <w:t> </w:t>
      </w:r>
      <w:r>
        <w:rPr>
          <w:rStyle w:val="WW8Num3z0"/>
          <w:rFonts w:ascii="Verdana" w:hAnsi="Verdana"/>
          <w:color w:val="4682B4"/>
          <w:sz w:val="18"/>
          <w:szCs w:val="18"/>
        </w:rPr>
        <w:t>автотранспортных</w:t>
      </w:r>
      <w:r>
        <w:rPr>
          <w:rStyle w:val="WW8Num2z0"/>
          <w:rFonts w:ascii="Verdana" w:hAnsi="Verdana"/>
          <w:color w:val="000000"/>
          <w:sz w:val="18"/>
          <w:szCs w:val="18"/>
        </w:rPr>
        <w:t> </w:t>
      </w:r>
      <w:r>
        <w:rPr>
          <w:rFonts w:ascii="Verdana" w:hAnsi="Verdana"/>
          <w:color w:val="000000"/>
          <w:sz w:val="18"/>
          <w:szCs w:val="18"/>
        </w:rPr>
        <w:t>услуг. В нарушение пп.5 п.2 ст.346.26 НК РФ не учтено</w:t>
      </w:r>
      <w:r>
        <w:rPr>
          <w:rStyle w:val="WW8Num2z0"/>
          <w:rFonts w:ascii="Verdana" w:hAnsi="Verdana"/>
          <w:color w:val="000000"/>
          <w:sz w:val="18"/>
          <w:szCs w:val="18"/>
        </w:rPr>
        <w:t> </w:t>
      </w:r>
      <w:r>
        <w:rPr>
          <w:rStyle w:val="WW8Num3z0"/>
          <w:rFonts w:ascii="Verdana" w:hAnsi="Verdana"/>
          <w:color w:val="4682B4"/>
          <w:sz w:val="18"/>
          <w:szCs w:val="18"/>
        </w:rPr>
        <w:t>арендованное</w:t>
      </w:r>
      <w:r>
        <w:rPr>
          <w:rStyle w:val="WW8Num2z0"/>
          <w:rFonts w:ascii="Verdana" w:hAnsi="Verdana"/>
          <w:color w:val="000000"/>
          <w:sz w:val="18"/>
          <w:szCs w:val="18"/>
        </w:rPr>
        <w:t> </w:t>
      </w:r>
      <w:r>
        <w:rPr>
          <w:rFonts w:ascii="Verdana" w:hAnsi="Verdana"/>
          <w:color w:val="000000"/>
          <w:sz w:val="18"/>
          <w:szCs w:val="18"/>
        </w:rPr>
        <w:t>транспортное средство, используемое при оказании автотранспортных услуг. Таким образом, сумма единого</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вмененный доход занижена на 346 руб.</w:t>
      </w:r>
    </w:p>
    <w:p w14:paraId="485C44BF" w14:textId="77777777" w:rsidR="005E6324" w:rsidRDefault="005E6324" w:rsidP="005E632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Рекомендации:</w:t>
      </w:r>
    </w:p>
    <w:p w14:paraId="16C635EC" w14:textId="77777777" w:rsidR="005E6324" w:rsidRDefault="005E6324" w:rsidP="005E63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уплатить</w:t>
      </w:r>
      <w:r>
        <w:rPr>
          <w:rStyle w:val="WW8Num2z0"/>
          <w:rFonts w:ascii="Verdana" w:hAnsi="Verdana"/>
          <w:color w:val="000000"/>
          <w:sz w:val="18"/>
          <w:szCs w:val="18"/>
        </w:rPr>
        <w:t> </w:t>
      </w:r>
      <w:r>
        <w:rPr>
          <w:rFonts w:ascii="Verdana" w:hAnsi="Verdana"/>
          <w:color w:val="000000"/>
          <w:sz w:val="18"/>
          <w:szCs w:val="18"/>
        </w:rPr>
        <w:t>сумму недоимки в размере 346 руб.;</w:t>
      </w:r>
    </w:p>
    <w:p w14:paraId="4D0F63BE" w14:textId="77777777" w:rsidR="005E6324" w:rsidRDefault="005E6324" w:rsidP="005E63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исчислить</w:t>
      </w:r>
      <w:r>
        <w:rPr>
          <w:rStyle w:val="WW8Num2z0"/>
          <w:rFonts w:ascii="Verdana" w:hAnsi="Verdana"/>
          <w:color w:val="000000"/>
          <w:sz w:val="18"/>
          <w:szCs w:val="18"/>
        </w:rPr>
        <w:t> </w:t>
      </w:r>
      <w:r>
        <w:rPr>
          <w:rFonts w:ascii="Verdana" w:hAnsi="Verdana"/>
          <w:color w:val="000000"/>
          <w:sz w:val="18"/>
          <w:szCs w:val="18"/>
        </w:rPr>
        <w:t>и уплатить сумму пени в размере одной трехсотой действующей в это время</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рефинансирования ЦБ РФ от суммы</w:t>
      </w:r>
      <w:r>
        <w:rPr>
          <w:rStyle w:val="WW8Num2z0"/>
          <w:rFonts w:ascii="Verdana" w:hAnsi="Verdana"/>
          <w:color w:val="000000"/>
          <w:sz w:val="18"/>
          <w:szCs w:val="18"/>
        </w:rPr>
        <w:t> </w:t>
      </w:r>
      <w:r>
        <w:rPr>
          <w:rStyle w:val="WW8Num3z0"/>
          <w:rFonts w:ascii="Verdana" w:hAnsi="Verdana"/>
          <w:color w:val="4682B4"/>
          <w:sz w:val="18"/>
          <w:szCs w:val="18"/>
        </w:rPr>
        <w:t>недоимки</w:t>
      </w:r>
      <w:r>
        <w:rPr>
          <w:rStyle w:val="WW8Num2z0"/>
          <w:rFonts w:ascii="Verdana" w:hAnsi="Verdana"/>
          <w:color w:val="000000"/>
          <w:sz w:val="18"/>
          <w:szCs w:val="18"/>
        </w:rPr>
        <w:t> </w:t>
      </w:r>
      <w:r>
        <w:rPr>
          <w:rFonts w:ascii="Verdana" w:hAnsi="Verdana"/>
          <w:color w:val="000000"/>
          <w:sz w:val="18"/>
          <w:szCs w:val="18"/>
        </w:rPr>
        <w:t>за каждый день просрочки</w:t>
      </w:r>
      <w:r>
        <w:rPr>
          <w:rStyle w:val="WW8Num2z0"/>
          <w:rFonts w:ascii="Verdana" w:hAnsi="Verdana"/>
          <w:color w:val="000000"/>
          <w:sz w:val="18"/>
          <w:szCs w:val="18"/>
        </w:rPr>
        <w:t> </w:t>
      </w:r>
      <w:r>
        <w:rPr>
          <w:rStyle w:val="WW8Num3z0"/>
          <w:rFonts w:ascii="Verdana" w:hAnsi="Verdana"/>
          <w:color w:val="4682B4"/>
          <w:sz w:val="18"/>
          <w:szCs w:val="18"/>
        </w:rPr>
        <w:t>платежа</w:t>
      </w:r>
      <w:r>
        <w:rPr>
          <w:rStyle w:val="WW8Num2z0"/>
          <w:rFonts w:ascii="Verdana" w:hAnsi="Verdana"/>
          <w:color w:val="000000"/>
          <w:sz w:val="18"/>
          <w:szCs w:val="18"/>
        </w:rPr>
        <w:t> </w:t>
      </w:r>
      <w:r>
        <w:rPr>
          <w:rFonts w:ascii="Verdana" w:hAnsi="Verdana"/>
          <w:color w:val="000000"/>
          <w:sz w:val="18"/>
          <w:szCs w:val="18"/>
        </w:rPr>
        <w:t>(си.75 НК РФ);</w:t>
      </w:r>
    </w:p>
    <w:p w14:paraId="62725506" w14:textId="77777777" w:rsidR="005E6324" w:rsidRDefault="005E6324" w:rsidP="005E63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представить корректирующую налоговую декларацию по единому</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вмененный доход для отдельных видов деятельности.</w:t>
      </w:r>
    </w:p>
    <w:p w14:paraId="5734C1B0" w14:textId="77777777" w:rsidR="005E6324" w:rsidRDefault="005E6324" w:rsidP="005E632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Варшавский В. А. подпись</w:t>
      </w:r>
    </w:p>
    <w:p w14:paraId="1DF7561B" w14:textId="77777777" w:rsidR="005E6324" w:rsidRDefault="005E6324" w:rsidP="005E63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правильности применения корректирующих коэффициентов. В ходе</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осуществляется проверка соответствия применяемого значения К1-коэффициента-дефлятора размеру, установленному Министерством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РФ. Значение корректирующего коэффициента К2 определяются на календарный год и могут быть установлены в пределах от 0,005 до 1 включительно (п. 7 ст. 346.29 НК РФ). В связи с этим в ходе аудита важно учитывать следующие моменты: 1) если в нормативном правовом акте уполномоченного представительного органа значения коэффициента К2 установлены только на 2006 г., в 2007 г. следует применять К2, равный 1;</w:t>
      </w:r>
    </w:p>
    <w:p w14:paraId="34AF0321" w14:textId="77777777" w:rsidR="005E6324" w:rsidRDefault="005E6324" w:rsidP="005E632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если в нормативном правовом акте уполномоченного представительного органа установлены значения коэффициента К2, действующие с 1 января 2006 г., и сроки их применения не ограничены по времени одним календарным годом, то в 2007 г. продолжают применяться значения К2, действовавшие в 2006 г.</w:t>
      </w:r>
    </w:p>
    <w:p w14:paraId="3917E11B" w14:textId="77777777" w:rsidR="005E6324" w:rsidRDefault="005E6324" w:rsidP="005E632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 xml:space="preserve">следует поверить наличие документального </w:t>
      </w:r>
      <w:proofErr w:type="gramStart"/>
      <w:r>
        <w:rPr>
          <w:rFonts w:ascii="Verdana" w:hAnsi="Verdana"/>
          <w:color w:val="000000"/>
          <w:sz w:val="18"/>
          <w:szCs w:val="18"/>
        </w:rPr>
        <w:t>подтверждения.:</w:t>
      </w:r>
      <w:proofErr w:type="gramEnd"/>
      <w:r>
        <w:rPr>
          <w:rFonts w:ascii="Verdana" w:hAnsi="Verdana"/>
          <w:color w:val="000000"/>
          <w:sz w:val="18"/>
          <w:szCs w:val="18"/>
        </w:rPr>
        <w:t xml:space="preserve"> правомерности</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коэффициента К2 в случае, если предприниматель без образования юридического лица осуществлял деятельность в течение неполного налогового периода. Необходимо проверить причины неосуществления деятельности. Предприниматель без образования юридического лица вправе</w:t>
      </w:r>
      <w:r>
        <w:rPr>
          <w:rStyle w:val="WW8Num2z0"/>
          <w:rFonts w:ascii="Verdana" w:hAnsi="Verdana"/>
          <w:color w:val="000000"/>
          <w:sz w:val="18"/>
          <w:szCs w:val="18"/>
        </w:rPr>
        <w:t> </w:t>
      </w:r>
      <w:r>
        <w:rPr>
          <w:rStyle w:val="WW8Num3z0"/>
          <w:rFonts w:ascii="Verdana" w:hAnsi="Verdana"/>
          <w:color w:val="4682B4"/>
          <w:sz w:val="18"/>
          <w:szCs w:val="18"/>
        </w:rPr>
        <w:t>скорректировать</w:t>
      </w:r>
      <w:r>
        <w:rPr>
          <w:rStyle w:val="WW8Num2z0"/>
          <w:rFonts w:ascii="Verdana" w:hAnsi="Verdana"/>
          <w:color w:val="000000"/>
          <w:sz w:val="18"/>
          <w:szCs w:val="18"/>
        </w:rPr>
        <w:t> </w:t>
      </w:r>
      <w:r>
        <w:rPr>
          <w:rFonts w:ascii="Verdana" w:hAnsi="Verdana"/>
          <w:color w:val="000000"/>
          <w:sz w:val="18"/>
          <w:szCs w:val="18"/>
        </w:rPr>
        <w:t>коэффициент К2, если осуществляет свою деятельность не каждый день. В частности, К2 корректируется при работе с санитарными и выходными днями; согласно утвержденному графику.</w:t>
      </w:r>
    </w:p>
    <w:p w14:paraId="642393A9" w14:textId="77777777" w:rsidR="005E6324" w:rsidRDefault="005E6324" w:rsidP="005E63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этого,'</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К2 может проводиться в тех случаях, когда</w:t>
      </w:r>
      <w:r>
        <w:rPr>
          <w:rStyle w:val="WW8Num2z0"/>
          <w:rFonts w:ascii="Verdana" w:hAnsi="Verdana"/>
          <w:color w:val="000000"/>
          <w:sz w:val="18"/>
          <w:szCs w:val="18"/>
        </w:rPr>
        <w:t> </w:t>
      </w:r>
      <w:r>
        <w:rPr>
          <w:rStyle w:val="WW8Num3z0"/>
          <w:rFonts w:ascii="Verdana" w:hAnsi="Verdana"/>
          <w:color w:val="4682B4"/>
          <w:sz w:val="18"/>
          <w:szCs w:val="18"/>
        </w:rPr>
        <w:t>предпринимательская</w:t>
      </w:r>
      <w:r>
        <w:rPr>
          <w:rStyle w:val="WW8Num2z0"/>
          <w:rFonts w:ascii="Verdana" w:hAnsi="Verdana"/>
          <w:color w:val="000000"/>
          <w:sz w:val="18"/>
          <w:szCs w:val="18"/>
        </w:rPr>
        <w:t> </w:t>
      </w:r>
      <w:r>
        <w:rPr>
          <w:rFonts w:ascii="Verdana" w:hAnsi="Verdana"/>
          <w:color w:val="000000"/>
          <w:sz w:val="18"/>
          <w:szCs w:val="18"/>
        </w:rPr>
        <w:t>деятельность, облагаемая единым налогом на</w:t>
      </w:r>
      <w:r>
        <w:rPr>
          <w:rStyle w:val="WW8Num2z0"/>
          <w:rFonts w:ascii="Verdana" w:hAnsi="Verdana"/>
          <w:color w:val="000000"/>
          <w:sz w:val="18"/>
          <w:szCs w:val="18"/>
        </w:rPr>
        <w:t> </w:t>
      </w:r>
      <w:r>
        <w:rPr>
          <w:rStyle w:val="WW8Num3z0"/>
          <w:rFonts w:ascii="Verdana" w:hAnsi="Verdana"/>
          <w:color w:val="4682B4"/>
          <w:sz w:val="18"/>
          <w:szCs w:val="18"/>
        </w:rPr>
        <w:t>вмененный</w:t>
      </w:r>
      <w:r>
        <w:rPr>
          <w:rStyle w:val="WW8Num2z0"/>
          <w:rFonts w:ascii="Verdana" w:hAnsi="Verdana"/>
          <w:color w:val="000000"/>
          <w:sz w:val="18"/>
          <w:szCs w:val="18"/>
        </w:rPr>
        <w:t> </w:t>
      </w:r>
      <w:r>
        <w:rPr>
          <w:rFonts w:ascii="Verdana" w:hAnsi="Verdana"/>
          <w:color w:val="000000"/>
          <w:sz w:val="18"/>
          <w:szCs w:val="18"/>
        </w:rPr>
        <w:t>доход, по объективным причинам была временно приостановлена. К таким причинам, например, относятся временная нетрудоспособность; аварийная ситуация; временное приостановление деятельности по решению (предписанию) суда или местных органов исполнительной власти;</w:t>
      </w:r>
      <w:r>
        <w:rPr>
          <w:rStyle w:val="WW8Num2z0"/>
          <w:rFonts w:ascii="Verdana" w:hAnsi="Verdana"/>
          <w:color w:val="000000"/>
          <w:sz w:val="18"/>
          <w:szCs w:val="18"/>
        </w:rPr>
        <w:t> </w:t>
      </w:r>
      <w:proofErr w:type="spellStart"/>
      <w:r>
        <w:rPr>
          <w:rStyle w:val="WW8Num3z0"/>
          <w:rFonts w:ascii="Verdana" w:hAnsi="Verdana"/>
          <w:color w:val="4682B4"/>
          <w:sz w:val="18"/>
          <w:szCs w:val="18"/>
        </w:rPr>
        <w:t>ремонт</w:t>
      </w:r>
      <w:r>
        <w:rPr>
          <w:rFonts w:ascii="Verdana" w:hAnsi="Verdana"/>
          <w:color w:val="000000"/>
          <w:sz w:val="18"/>
          <w:szCs w:val="18"/>
        </w:rPr>
        <w:t>и</w:t>
      </w:r>
      <w:proofErr w:type="spellEnd"/>
      <w:r>
        <w:rPr>
          <w:rFonts w:ascii="Verdana" w:hAnsi="Verdana"/>
          <w:color w:val="000000"/>
          <w:sz w:val="18"/>
          <w:szCs w:val="18"/>
        </w:rPr>
        <w:t xml:space="preserve"> т.п.</w:t>
      </w:r>
    </w:p>
    <w:p w14:paraId="43E4A5D7" w14:textId="77777777" w:rsidR="005E6324" w:rsidRDefault="005E6324" w:rsidP="005E63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надо иметь в виду, что отсутствие в течение того или иного календарного месяца (отдельных календарных дней календарного месяца) налогового периода</w:t>
      </w:r>
      <w:r>
        <w:rPr>
          <w:rStyle w:val="WW8Num2z0"/>
          <w:rFonts w:ascii="Verdana" w:hAnsi="Verdana"/>
          <w:color w:val="000000"/>
          <w:sz w:val="18"/>
          <w:szCs w:val="18"/>
        </w:rPr>
        <w:t> </w:t>
      </w:r>
      <w:r>
        <w:rPr>
          <w:rStyle w:val="WW8Num3z0"/>
          <w:rFonts w:ascii="Verdana" w:hAnsi="Verdana"/>
          <w:color w:val="4682B4"/>
          <w:sz w:val="18"/>
          <w:szCs w:val="18"/>
        </w:rPr>
        <w:t>заказов</w:t>
      </w:r>
      <w:r>
        <w:rPr>
          <w:rStyle w:val="WW8Num2z0"/>
          <w:rFonts w:ascii="Verdana" w:hAnsi="Verdana"/>
          <w:color w:val="000000"/>
          <w:sz w:val="18"/>
          <w:szCs w:val="18"/>
        </w:rPr>
        <w:t> </w:t>
      </w:r>
      <w:r>
        <w:rPr>
          <w:rFonts w:ascii="Verdana" w:hAnsi="Verdana"/>
          <w:color w:val="000000"/>
          <w:sz w:val="18"/>
          <w:szCs w:val="18"/>
        </w:rPr>
        <w:t>на выполнение работ (оказание услуг) не означает, что в эти дни предпринимательская деятельность вами не осуществлялась.</w:t>
      </w:r>
    </w:p>
    <w:p w14:paraId="35BB1514" w14:textId="77777777" w:rsidR="005E6324" w:rsidRDefault="005E6324" w:rsidP="005E63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 осуществления проверки правильности определения</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 xml:space="preserve">базы, аудитору </w:t>
      </w:r>
      <w:r>
        <w:rPr>
          <w:rFonts w:ascii="Verdana" w:hAnsi="Verdana"/>
          <w:color w:val="000000"/>
          <w:sz w:val="18"/>
          <w:szCs w:val="18"/>
        </w:rPr>
        <w:lastRenderedPageBreak/>
        <w:t>необходимо определить правильность применения налоговой ставки и правомерность уменьшения единого налога на вмененный доход на сумму налогового</w:t>
      </w:r>
      <w:r>
        <w:rPr>
          <w:rStyle w:val="WW8Num2z0"/>
          <w:rFonts w:ascii="Verdana" w:hAnsi="Verdana"/>
          <w:color w:val="000000"/>
          <w:sz w:val="18"/>
          <w:szCs w:val="18"/>
        </w:rPr>
        <w:t> </w:t>
      </w:r>
      <w:r>
        <w:rPr>
          <w:rStyle w:val="WW8Num3z0"/>
          <w:rFonts w:ascii="Verdana" w:hAnsi="Verdana"/>
          <w:color w:val="4682B4"/>
          <w:sz w:val="18"/>
          <w:szCs w:val="18"/>
        </w:rPr>
        <w:t>вычета</w:t>
      </w:r>
      <w:r>
        <w:rPr>
          <w:rFonts w:ascii="Verdana" w:hAnsi="Verdana"/>
          <w:color w:val="000000"/>
          <w:sz w:val="18"/>
          <w:szCs w:val="18"/>
        </w:rPr>
        <w:t>. Следует иметь в виду, что предприниматель без образования юридического лица вправе уменьшить</w:t>
      </w:r>
      <w:r>
        <w:rPr>
          <w:rStyle w:val="WW8Num2z0"/>
          <w:rFonts w:ascii="Verdana" w:hAnsi="Verdana"/>
          <w:color w:val="000000"/>
          <w:sz w:val="18"/>
          <w:szCs w:val="18"/>
        </w:rPr>
        <w:t> </w:t>
      </w:r>
      <w:r>
        <w:rPr>
          <w:rStyle w:val="WW8Num3z0"/>
          <w:rFonts w:ascii="Verdana" w:hAnsi="Verdana"/>
          <w:color w:val="4682B4"/>
          <w:sz w:val="18"/>
          <w:szCs w:val="18"/>
        </w:rPr>
        <w:t>исчисленную</w:t>
      </w:r>
      <w:r>
        <w:rPr>
          <w:rStyle w:val="WW8Num2z0"/>
          <w:rFonts w:ascii="Verdana" w:hAnsi="Verdana"/>
          <w:color w:val="000000"/>
          <w:sz w:val="18"/>
          <w:szCs w:val="18"/>
        </w:rPr>
        <w:t> </w:t>
      </w:r>
      <w:r>
        <w:rPr>
          <w:rFonts w:ascii="Verdana" w:hAnsi="Verdana"/>
          <w:color w:val="000000"/>
          <w:sz w:val="18"/>
          <w:szCs w:val="18"/>
        </w:rPr>
        <w:t xml:space="preserve">сумму единого налога на вмененный доход в том числе на </w:t>
      </w:r>
      <w:proofErr w:type="spellStart"/>
      <w:r>
        <w:rPr>
          <w:rFonts w:ascii="Verdana" w:hAnsi="Verdana"/>
          <w:color w:val="000000"/>
          <w:sz w:val="18"/>
          <w:szCs w:val="18"/>
        </w:rPr>
        <w:t>сумму</w:t>
      </w:r>
      <w:r>
        <w:rPr>
          <w:rStyle w:val="WW8Num3z0"/>
          <w:rFonts w:ascii="Verdana" w:hAnsi="Verdana"/>
          <w:color w:val="4682B4"/>
          <w:sz w:val="18"/>
          <w:szCs w:val="18"/>
        </w:rPr>
        <w:t>страховых</w:t>
      </w:r>
      <w:proofErr w:type="spellEnd"/>
      <w:r>
        <w:rPr>
          <w:rStyle w:val="WW8Num2z0"/>
          <w:rFonts w:ascii="Verdana" w:hAnsi="Verdana"/>
          <w:color w:val="000000"/>
          <w:sz w:val="18"/>
          <w:szCs w:val="18"/>
        </w:rPr>
        <w:t> </w:t>
      </w:r>
      <w:r>
        <w:rPr>
          <w:rFonts w:ascii="Verdana" w:hAnsi="Verdana"/>
          <w:color w:val="000000"/>
          <w:sz w:val="18"/>
          <w:szCs w:val="18"/>
        </w:rPr>
        <w:t>взносов в виде фиксированных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уплаченных за свое страхование (п. 2 ст. 346.32 НК РФ). Для того чтобы реализовать это право,</w:t>
      </w:r>
      <w:r>
        <w:rPr>
          <w:rStyle w:val="WW8Num2z0"/>
          <w:rFonts w:ascii="Verdana" w:hAnsi="Verdana"/>
          <w:color w:val="000000"/>
          <w:sz w:val="18"/>
          <w:szCs w:val="18"/>
        </w:rPr>
        <w:t> </w:t>
      </w: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взносы в виде фиксированных платежей должны быть</w:t>
      </w:r>
      <w:r>
        <w:rPr>
          <w:rStyle w:val="WW8Num2z0"/>
          <w:rFonts w:ascii="Verdana" w:hAnsi="Verdana"/>
          <w:color w:val="000000"/>
          <w:sz w:val="18"/>
          <w:szCs w:val="18"/>
        </w:rPr>
        <w:t> </w:t>
      </w:r>
      <w:r>
        <w:rPr>
          <w:rStyle w:val="WW8Num3z0"/>
          <w:rFonts w:ascii="Verdana" w:hAnsi="Verdana"/>
          <w:color w:val="4682B4"/>
          <w:sz w:val="18"/>
          <w:szCs w:val="18"/>
        </w:rPr>
        <w:t>уплачены</w:t>
      </w:r>
      <w:r>
        <w:rPr>
          <w:rStyle w:val="WW8Num2z0"/>
          <w:rFonts w:ascii="Verdana" w:hAnsi="Verdana"/>
          <w:color w:val="000000"/>
          <w:sz w:val="18"/>
          <w:szCs w:val="18"/>
        </w:rPr>
        <w:t> </w:t>
      </w:r>
      <w:r>
        <w:rPr>
          <w:rFonts w:ascii="Verdana" w:hAnsi="Verdana"/>
          <w:color w:val="000000"/>
          <w:sz w:val="18"/>
          <w:szCs w:val="18"/>
        </w:rPr>
        <w:t>до подачи декларации по единому налогу на вмененный доход за соответствующий</w:t>
      </w:r>
      <w:r>
        <w:rPr>
          <w:rStyle w:val="WW8Num2z0"/>
          <w:rFonts w:ascii="Verdana" w:hAnsi="Verdana"/>
          <w:color w:val="000000"/>
          <w:sz w:val="18"/>
          <w:szCs w:val="18"/>
        </w:rPr>
        <w:t> </w:t>
      </w:r>
      <w:r>
        <w:rPr>
          <w:rStyle w:val="WW8Num3z0"/>
          <w:rFonts w:ascii="Verdana" w:hAnsi="Verdana"/>
          <w:color w:val="4682B4"/>
          <w:sz w:val="18"/>
          <w:szCs w:val="18"/>
        </w:rPr>
        <w:t>квартал</w:t>
      </w:r>
      <w:r>
        <w:rPr>
          <w:rFonts w:ascii="Verdana" w:hAnsi="Verdana"/>
          <w:color w:val="000000"/>
          <w:sz w:val="18"/>
          <w:szCs w:val="18"/>
        </w:rPr>
        <w:t>.</w:t>
      </w:r>
    </w:p>
    <w:p w14:paraId="65247049" w14:textId="77777777" w:rsidR="005E6324" w:rsidRDefault="005E6324" w:rsidP="005E63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После подтверждения (или </w:t>
      </w:r>
      <w:proofErr w:type="spellStart"/>
      <w:r>
        <w:rPr>
          <w:rFonts w:ascii="Verdana" w:hAnsi="Verdana"/>
          <w:color w:val="000000"/>
          <w:sz w:val="18"/>
          <w:szCs w:val="18"/>
        </w:rPr>
        <w:t>неподтверждения</w:t>
      </w:r>
      <w:proofErr w:type="spellEnd"/>
      <w:r>
        <w:rPr>
          <w:rFonts w:ascii="Verdana" w:hAnsi="Verdana"/>
          <w:color w:val="000000"/>
          <w:sz w:val="18"/>
          <w:szCs w:val="18"/>
        </w:rPr>
        <w:t>) правильности</w:t>
      </w:r>
      <w:r>
        <w:rPr>
          <w:rStyle w:val="WW8Num2z0"/>
          <w:rFonts w:ascii="Verdana" w:hAnsi="Verdana"/>
          <w:color w:val="000000"/>
          <w:sz w:val="18"/>
          <w:szCs w:val="18"/>
        </w:rPr>
        <w:t> </w:t>
      </w:r>
      <w:r>
        <w:rPr>
          <w:rStyle w:val="WW8Num3z0"/>
          <w:rFonts w:ascii="Verdana" w:hAnsi="Verdana"/>
          <w:color w:val="4682B4"/>
          <w:sz w:val="18"/>
          <w:szCs w:val="18"/>
        </w:rPr>
        <w:t>исчисленной</w:t>
      </w:r>
      <w:r>
        <w:rPr>
          <w:rStyle w:val="WW8Num2z0"/>
          <w:rFonts w:ascii="Verdana" w:hAnsi="Verdana"/>
          <w:color w:val="000000"/>
          <w:sz w:val="18"/>
          <w:szCs w:val="18"/>
        </w:rPr>
        <w:t> </w:t>
      </w:r>
      <w:r>
        <w:rPr>
          <w:rFonts w:ascii="Verdana" w:hAnsi="Verdana"/>
          <w:color w:val="000000"/>
          <w:sz w:val="18"/>
          <w:szCs w:val="18"/>
        </w:rPr>
        <w:t>суммы единого налога на вмененный доход, аудитор осуществляет последний этап проверки — определяет правильность заполнения декларации,</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ее представления, а также полноту и своевременность расчетов с</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по данному налогу.</w:t>
      </w:r>
    </w:p>
    <w:p w14:paraId="41F4A06C" w14:textId="77777777" w:rsidR="005E6324" w:rsidRDefault="005E6324" w:rsidP="005E63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3.3. Особенности аудита деятельности</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без образования юридического лица при совмещенных системах</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p>
    <w:p w14:paraId="60BB2B65" w14:textId="77777777" w:rsidR="005E6324" w:rsidRDefault="005E6324" w:rsidP="005E63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Существуют следующие варианты совмещения различных систем налогообложения</w:t>
      </w:r>
      <w:r>
        <w:rPr>
          <w:rStyle w:val="WW8Num2z0"/>
          <w:rFonts w:ascii="Verdana" w:hAnsi="Verdana"/>
          <w:color w:val="000000"/>
          <w:sz w:val="18"/>
          <w:szCs w:val="18"/>
        </w:rPr>
        <w:t> </w:t>
      </w:r>
      <w:r>
        <w:rPr>
          <w:rStyle w:val="WW8Num3z0"/>
          <w:rFonts w:ascii="Verdana" w:hAnsi="Verdana"/>
          <w:color w:val="4682B4"/>
          <w:sz w:val="18"/>
          <w:szCs w:val="18"/>
        </w:rPr>
        <w:t>предпринимателем</w:t>
      </w:r>
      <w:r>
        <w:rPr>
          <w:rStyle w:val="WW8Num2z0"/>
          <w:rFonts w:ascii="Verdana" w:hAnsi="Verdana"/>
          <w:color w:val="000000"/>
          <w:sz w:val="18"/>
          <w:szCs w:val="18"/>
        </w:rPr>
        <w:t> </w:t>
      </w:r>
      <w:r>
        <w:rPr>
          <w:rFonts w:ascii="Verdana" w:hAnsi="Verdana"/>
          <w:color w:val="000000"/>
          <w:sz w:val="18"/>
          <w:szCs w:val="18"/>
        </w:rPr>
        <w:t>без образования юридического лица:</w:t>
      </w:r>
    </w:p>
    <w:p w14:paraId="077CAB92" w14:textId="77777777" w:rsidR="005E6324" w:rsidRDefault="005E6324" w:rsidP="005E632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общий режим и специальный режим в виде единого налога на вмененный доход для отдельных видов деятельности;</w:t>
      </w:r>
    </w:p>
    <w:p w14:paraId="54CEA667" w14:textId="77777777" w:rsidR="005E6324" w:rsidRDefault="005E6324" w:rsidP="005E632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162</w:t>
      </w:r>
    </w:p>
    <w:p w14:paraId="16D29743" w14:textId="77777777" w:rsidR="005E6324" w:rsidRDefault="005E6324" w:rsidP="005E63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упрощенная система налогообложения и единый</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вмененный доход для отдельных видов деятельности;</w:t>
      </w:r>
    </w:p>
    <w:p w14:paraId="280190A6" w14:textId="77777777" w:rsidR="005E6324" w:rsidRDefault="005E6324" w:rsidP="005E632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единый сельскохозяйственный налог и единый налог на вмененный доход для отдельных видов деятельности.</w:t>
      </w:r>
    </w:p>
    <w:p w14:paraId="5F1709B1" w14:textId="77777777" w:rsidR="005E6324" w:rsidRDefault="005E6324" w:rsidP="005E632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Наше исследование построено на анализе первых двух вариантов совмещения налоговых режимов. В таблице 18 сгруппированы основные отличия разных систем налогообложения, применяемых предпринимателем без образования юридического лица.</w:t>
      </w:r>
    </w:p>
    <w:p w14:paraId="11DBBFE4" w14:textId="77777777" w:rsidR="005E6324" w:rsidRDefault="005E6324" w:rsidP="005E632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деятельности предпринимателя, совмещающего общий режим налогообложения со специальным режимом в виде единого налога на вмененный доход для отдельных видов деятельности, как процесс нами представляется в виде следующих этапов.</w:t>
      </w:r>
    </w:p>
    <w:p w14:paraId="365D5995" w14:textId="77777777" w:rsidR="005E6324" w:rsidRDefault="005E6324" w:rsidP="005E63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этап - ознакомительный. На данном этапе определяются виды деятельности, осуществляемые предпринимателем без образования юридического лица, проводится проверка правомерности</w:t>
      </w:r>
      <w:r>
        <w:rPr>
          <w:rStyle w:val="WW8Num2z0"/>
          <w:rFonts w:ascii="Verdana" w:hAnsi="Verdana"/>
          <w:color w:val="000000"/>
          <w:sz w:val="18"/>
          <w:szCs w:val="18"/>
        </w:rPr>
        <w:t> </w:t>
      </w:r>
      <w:r>
        <w:rPr>
          <w:rStyle w:val="WW8Num3z0"/>
          <w:rFonts w:ascii="Verdana" w:hAnsi="Verdana"/>
          <w:color w:val="4682B4"/>
          <w:sz w:val="18"/>
          <w:szCs w:val="18"/>
        </w:rPr>
        <w:t>обложения</w:t>
      </w:r>
      <w:r>
        <w:rPr>
          <w:rStyle w:val="WW8Num2z0"/>
          <w:rFonts w:ascii="Verdana" w:hAnsi="Verdana"/>
          <w:color w:val="000000"/>
          <w:sz w:val="18"/>
          <w:szCs w:val="18"/>
        </w:rPr>
        <w:t> </w:t>
      </w:r>
      <w:r>
        <w:rPr>
          <w:rFonts w:ascii="Verdana" w:hAnsi="Verdana"/>
          <w:color w:val="000000"/>
          <w:sz w:val="18"/>
          <w:szCs w:val="18"/>
        </w:rPr>
        <w:t>определенных видов деятельности единым</w:t>
      </w:r>
      <w:r>
        <w:rPr>
          <w:rStyle w:val="WW8Num2z0"/>
          <w:rFonts w:ascii="Verdana" w:hAnsi="Verdana"/>
          <w:color w:val="000000"/>
          <w:sz w:val="18"/>
          <w:szCs w:val="18"/>
        </w:rPr>
        <w:t> </w:t>
      </w:r>
      <w:r>
        <w:rPr>
          <w:rStyle w:val="WW8Num3z0"/>
          <w:rFonts w:ascii="Verdana" w:hAnsi="Verdana"/>
          <w:color w:val="4682B4"/>
          <w:sz w:val="18"/>
          <w:szCs w:val="18"/>
        </w:rPr>
        <w:t>налогом</w:t>
      </w:r>
      <w:r>
        <w:rPr>
          <w:rStyle w:val="WW8Num2z0"/>
          <w:rFonts w:ascii="Verdana" w:hAnsi="Verdana"/>
          <w:color w:val="000000"/>
          <w:sz w:val="18"/>
          <w:szCs w:val="18"/>
        </w:rPr>
        <w:t> </w:t>
      </w:r>
      <w:r>
        <w:rPr>
          <w:rFonts w:ascii="Verdana" w:hAnsi="Verdana"/>
          <w:color w:val="000000"/>
          <w:sz w:val="18"/>
          <w:szCs w:val="18"/>
        </w:rPr>
        <w:t>на вмененный доход:</w:t>
      </w:r>
    </w:p>
    <w:p w14:paraId="3642751B" w14:textId="77777777" w:rsidR="005E6324" w:rsidRDefault="005E6324" w:rsidP="005E63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этап - основной. Аудитор осуществляет проверку</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уплачиваемых предпринимателем без образования юридического лица, исходя из общей системы налогообложения и специального режима. Особое внимание уделяется организации раздельного учета доходов и расходов по видам деятельности.</w:t>
      </w:r>
    </w:p>
    <w:p w14:paraId="2E936DB1" w14:textId="77777777" w:rsidR="005E6324" w:rsidRDefault="005E6324" w:rsidP="005E63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этап — заключительный. На данном этапе аудитор подготавливает</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отчет по результатам проведенной проверки и формирует</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мнение относительно достоверности налоговой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68E3F3D1" w14:textId="77777777" w:rsidR="005E6324" w:rsidRDefault="005E6324" w:rsidP="005E632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Аудитору необходимо проверить правомерность и целесообразность выбранной предпринимателем без образования юридического лица методики организации раздельного учета, то есть распределения доходов, расходов, имущества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между видами деятельности.</w:t>
      </w:r>
    </w:p>
    <w:p w14:paraId="73F329E9" w14:textId="00175FE8" w:rsidR="00A6349D" w:rsidRPr="005E6324" w:rsidRDefault="005E6324" w:rsidP="005E6324">
      <w:r>
        <w:rPr>
          <w:rFonts w:ascii="Verdana" w:hAnsi="Verdana"/>
          <w:color w:val="000000"/>
          <w:sz w:val="18"/>
          <w:szCs w:val="18"/>
        </w:rPr>
        <w:br/>
      </w:r>
      <w:r>
        <w:rPr>
          <w:rFonts w:ascii="Verdana" w:hAnsi="Verdana"/>
          <w:color w:val="000000"/>
          <w:sz w:val="18"/>
          <w:szCs w:val="18"/>
        </w:rPr>
        <w:br/>
      </w:r>
      <w:bookmarkStart w:id="0" w:name="_GoBack"/>
      <w:bookmarkEnd w:id="0"/>
    </w:p>
    <w:sectPr w:rsidR="00A6349D" w:rsidRPr="005E632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85BA0" w14:textId="77777777" w:rsidR="003B4FA1" w:rsidRDefault="003B4FA1">
      <w:pPr>
        <w:spacing w:after="0" w:line="240" w:lineRule="auto"/>
      </w:pPr>
      <w:r>
        <w:separator/>
      </w:r>
    </w:p>
  </w:endnote>
  <w:endnote w:type="continuationSeparator" w:id="0">
    <w:p w14:paraId="75F36160" w14:textId="77777777" w:rsidR="003B4FA1" w:rsidRDefault="003B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BC2A9" w14:textId="77777777" w:rsidR="003B4FA1" w:rsidRDefault="003B4FA1">
      <w:pPr>
        <w:spacing w:after="0" w:line="240" w:lineRule="auto"/>
      </w:pPr>
      <w:r>
        <w:separator/>
      </w:r>
    </w:p>
  </w:footnote>
  <w:footnote w:type="continuationSeparator" w:id="0">
    <w:p w14:paraId="26AE9024" w14:textId="77777777" w:rsidR="003B4FA1" w:rsidRDefault="003B4F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4FA1"/>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6016"/>
    <w:rsid w:val="00726078"/>
    <w:rsid w:val="0072797D"/>
    <w:rsid w:val="00730001"/>
    <w:rsid w:val="00732286"/>
    <w:rsid w:val="0073230B"/>
    <w:rsid w:val="00732BC8"/>
    <w:rsid w:val="00734735"/>
    <w:rsid w:val="0073495E"/>
    <w:rsid w:val="0073512F"/>
    <w:rsid w:val="00735638"/>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9592</TotalTime>
  <Pages>6</Pages>
  <Words>2886</Words>
  <Characters>16452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454</cp:revision>
  <cp:lastPrinted>2009-02-06T05:36:00Z</cp:lastPrinted>
  <dcterms:created xsi:type="dcterms:W3CDTF">2016-05-04T14:28:00Z</dcterms:created>
  <dcterms:modified xsi:type="dcterms:W3CDTF">2016-07-11T09:38:00Z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