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566EE2" w14:textId="77777777" w:rsidR="00911C98" w:rsidRDefault="00911C98" w:rsidP="00911C98">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Педагогические условия профессионального самоопределения старшеклассников в профильном обучении на основе сетевого взаимодействия в крупном муниципальном образовании</w:t>
      </w:r>
    </w:p>
    <w:bookmarkEnd w:id="0"/>
    <w:p w14:paraId="5996D10D" w14:textId="78E8C34B" w:rsidR="00911C98" w:rsidRDefault="00911C98" w:rsidP="00911C98">
      <w:pPr>
        <w:rPr>
          <w:rFonts w:ascii="Verdana" w:hAnsi="Verdana"/>
          <w:b/>
          <w:bCs/>
          <w:color w:val="000000"/>
          <w:kern w:val="0"/>
          <w:sz w:val="18"/>
          <w:szCs w:val="18"/>
          <w:lang w:eastAsia="ru-RU"/>
        </w:rPr>
      </w:pPr>
      <w:r>
        <w:rPr>
          <w:rStyle w:val="10"/>
          <w:rFonts w:ascii="Verdana" w:hAnsi="Verdana"/>
          <w:color w:val="000000"/>
          <w:sz w:val="15"/>
          <w:szCs w:val="15"/>
        </w:rPr>
        <w:t>тема диссертации и автореферата по ВАК 13.00.01, кандидат педагогических наук Чернявская, Елена Валерьевна</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14:paraId="09DED391" w14:textId="77777777" w:rsidR="00911C98" w:rsidRDefault="00911C98" w:rsidP="00911C98">
      <w:pPr>
        <w:rPr>
          <w:rFonts w:ascii="Verdana" w:hAnsi="Verdana"/>
          <w:color w:val="000000"/>
          <w:sz w:val="18"/>
          <w:szCs w:val="18"/>
        </w:rPr>
      </w:pPr>
      <w:r>
        <w:rPr>
          <w:rFonts w:ascii="Verdana" w:hAnsi="Verdana"/>
          <w:color w:val="000000"/>
          <w:sz w:val="18"/>
          <w:szCs w:val="18"/>
        </w:rPr>
        <w:t>2012</w:t>
      </w:r>
    </w:p>
    <w:p w14:paraId="44670E1C" w14:textId="77777777" w:rsidR="00911C98" w:rsidRDefault="00911C98" w:rsidP="00911C98">
      <w:pPr>
        <w:rPr>
          <w:rFonts w:ascii="Verdana" w:hAnsi="Verdana"/>
          <w:b/>
          <w:bCs/>
          <w:color w:val="000000"/>
          <w:sz w:val="18"/>
          <w:szCs w:val="18"/>
        </w:rPr>
      </w:pPr>
      <w:r>
        <w:rPr>
          <w:rFonts w:ascii="Verdana" w:hAnsi="Verdana"/>
          <w:b/>
          <w:bCs/>
          <w:color w:val="000000"/>
          <w:sz w:val="18"/>
          <w:szCs w:val="18"/>
        </w:rPr>
        <w:t>Автор научной работы: </w:t>
      </w:r>
    </w:p>
    <w:p w14:paraId="409516FF" w14:textId="77777777" w:rsidR="00911C98" w:rsidRDefault="00911C98" w:rsidP="00911C98">
      <w:pPr>
        <w:rPr>
          <w:rFonts w:ascii="Verdana" w:hAnsi="Verdana"/>
          <w:color w:val="000000"/>
          <w:sz w:val="18"/>
          <w:szCs w:val="18"/>
        </w:rPr>
      </w:pPr>
      <w:r>
        <w:rPr>
          <w:rFonts w:ascii="Verdana" w:hAnsi="Verdana"/>
          <w:color w:val="000000"/>
          <w:sz w:val="18"/>
          <w:szCs w:val="18"/>
        </w:rPr>
        <w:t>Чернявская, Елена Валерьевна</w:t>
      </w:r>
    </w:p>
    <w:p w14:paraId="32A011C6" w14:textId="77777777" w:rsidR="00911C98" w:rsidRDefault="00911C98" w:rsidP="00911C98">
      <w:pPr>
        <w:rPr>
          <w:rFonts w:ascii="Verdana" w:hAnsi="Verdana"/>
          <w:b/>
          <w:bCs/>
          <w:color w:val="000000"/>
          <w:sz w:val="18"/>
          <w:szCs w:val="18"/>
        </w:rPr>
      </w:pPr>
      <w:r>
        <w:rPr>
          <w:rFonts w:ascii="Verdana" w:hAnsi="Verdana"/>
          <w:b/>
          <w:bCs/>
          <w:color w:val="000000"/>
          <w:sz w:val="18"/>
          <w:szCs w:val="18"/>
        </w:rPr>
        <w:t>Ученая cтепень: </w:t>
      </w:r>
    </w:p>
    <w:p w14:paraId="41D6AA4D" w14:textId="77777777" w:rsidR="00911C98" w:rsidRDefault="00911C98" w:rsidP="00911C98">
      <w:pPr>
        <w:rPr>
          <w:rFonts w:ascii="Verdana" w:hAnsi="Verdana"/>
          <w:color w:val="000000"/>
          <w:sz w:val="18"/>
          <w:szCs w:val="18"/>
        </w:rPr>
      </w:pPr>
      <w:r>
        <w:rPr>
          <w:rFonts w:ascii="Verdana" w:hAnsi="Verdana"/>
          <w:color w:val="000000"/>
          <w:sz w:val="18"/>
          <w:szCs w:val="18"/>
        </w:rPr>
        <w:t>кандидат педагогических наук</w:t>
      </w:r>
    </w:p>
    <w:p w14:paraId="63502FDA" w14:textId="77777777" w:rsidR="00911C98" w:rsidRDefault="00911C98" w:rsidP="00911C98">
      <w:pPr>
        <w:rPr>
          <w:rFonts w:ascii="Verdana" w:hAnsi="Verdana"/>
          <w:b/>
          <w:bCs/>
          <w:color w:val="000000"/>
          <w:sz w:val="18"/>
          <w:szCs w:val="18"/>
        </w:rPr>
      </w:pPr>
      <w:r>
        <w:rPr>
          <w:rFonts w:ascii="Verdana" w:hAnsi="Verdana"/>
          <w:b/>
          <w:bCs/>
          <w:color w:val="000000"/>
          <w:sz w:val="18"/>
          <w:szCs w:val="18"/>
        </w:rPr>
        <w:t>Место защиты диссертации: </w:t>
      </w:r>
    </w:p>
    <w:p w14:paraId="16489CE8" w14:textId="77777777" w:rsidR="00911C98" w:rsidRDefault="00911C98" w:rsidP="00911C98">
      <w:pPr>
        <w:rPr>
          <w:rFonts w:ascii="Verdana" w:hAnsi="Verdana"/>
          <w:color w:val="000000"/>
          <w:sz w:val="18"/>
          <w:szCs w:val="18"/>
        </w:rPr>
      </w:pPr>
      <w:r>
        <w:rPr>
          <w:rFonts w:ascii="Verdana" w:hAnsi="Verdana"/>
          <w:color w:val="000000"/>
          <w:sz w:val="18"/>
          <w:szCs w:val="18"/>
        </w:rPr>
        <w:t>Новосибирск</w:t>
      </w:r>
    </w:p>
    <w:p w14:paraId="7AB83A88" w14:textId="77777777" w:rsidR="00911C98" w:rsidRDefault="00911C98" w:rsidP="00911C98">
      <w:pPr>
        <w:rPr>
          <w:rFonts w:ascii="Verdana" w:hAnsi="Verdana"/>
          <w:b/>
          <w:bCs/>
          <w:color w:val="000000"/>
          <w:sz w:val="18"/>
          <w:szCs w:val="18"/>
        </w:rPr>
      </w:pPr>
      <w:r>
        <w:rPr>
          <w:rFonts w:ascii="Verdana" w:hAnsi="Verdana"/>
          <w:b/>
          <w:bCs/>
          <w:color w:val="000000"/>
          <w:sz w:val="18"/>
          <w:szCs w:val="18"/>
        </w:rPr>
        <w:t>Код cпециальности ВАК: </w:t>
      </w:r>
    </w:p>
    <w:p w14:paraId="08AA73D6" w14:textId="77777777" w:rsidR="00911C98" w:rsidRDefault="00911C98" w:rsidP="00911C98">
      <w:pPr>
        <w:rPr>
          <w:rFonts w:ascii="Verdana" w:hAnsi="Verdana"/>
          <w:color w:val="000000"/>
          <w:sz w:val="18"/>
          <w:szCs w:val="18"/>
        </w:rPr>
      </w:pPr>
      <w:r>
        <w:rPr>
          <w:rFonts w:ascii="Verdana" w:hAnsi="Verdana"/>
          <w:color w:val="000000"/>
          <w:sz w:val="18"/>
          <w:szCs w:val="18"/>
        </w:rPr>
        <w:t>13.00.01</w:t>
      </w:r>
    </w:p>
    <w:p w14:paraId="0E2A991C" w14:textId="77777777" w:rsidR="00911C98" w:rsidRDefault="00911C98" w:rsidP="00911C98">
      <w:pPr>
        <w:rPr>
          <w:rFonts w:ascii="Verdana" w:hAnsi="Verdana"/>
          <w:b/>
          <w:bCs/>
          <w:color w:val="000000"/>
          <w:sz w:val="18"/>
          <w:szCs w:val="18"/>
        </w:rPr>
      </w:pPr>
      <w:r>
        <w:rPr>
          <w:rFonts w:ascii="Verdana" w:hAnsi="Verdana"/>
          <w:b/>
          <w:bCs/>
          <w:color w:val="000000"/>
          <w:sz w:val="18"/>
          <w:szCs w:val="18"/>
        </w:rPr>
        <w:t>Специальность: </w:t>
      </w:r>
    </w:p>
    <w:p w14:paraId="13407BC6" w14:textId="77777777" w:rsidR="00911C98" w:rsidRDefault="00911C98" w:rsidP="00911C98">
      <w:pPr>
        <w:rPr>
          <w:rFonts w:ascii="Verdana" w:hAnsi="Verdana"/>
          <w:color w:val="000000"/>
          <w:sz w:val="18"/>
          <w:szCs w:val="18"/>
        </w:rPr>
      </w:pPr>
      <w:r>
        <w:rPr>
          <w:rFonts w:ascii="Verdana" w:hAnsi="Verdana"/>
          <w:color w:val="000000"/>
          <w:sz w:val="18"/>
          <w:szCs w:val="18"/>
        </w:rPr>
        <w:t>Общая педагогика, история педагогики и образования</w:t>
      </w:r>
    </w:p>
    <w:p w14:paraId="2BD9220A" w14:textId="77777777" w:rsidR="00911C98" w:rsidRDefault="00911C98" w:rsidP="00911C98">
      <w:pPr>
        <w:rPr>
          <w:rFonts w:ascii="Verdana" w:hAnsi="Verdana"/>
          <w:b/>
          <w:bCs/>
          <w:color w:val="000000"/>
          <w:sz w:val="18"/>
          <w:szCs w:val="18"/>
        </w:rPr>
      </w:pPr>
      <w:r>
        <w:rPr>
          <w:rFonts w:ascii="Verdana" w:hAnsi="Verdana"/>
          <w:b/>
          <w:bCs/>
          <w:color w:val="000000"/>
          <w:sz w:val="18"/>
          <w:szCs w:val="18"/>
        </w:rPr>
        <w:t>Количество cтраниц: </w:t>
      </w:r>
    </w:p>
    <w:p w14:paraId="43FB9B92" w14:textId="77777777" w:rsidR="00911C98" w:rsidRDefault="00911C98" w:rsidP="00911C98">
      <w:pPr>
        <w:rPr>
          <w:rFonts w:ascii="Verdana" w:hAnsi="Verdana"/>
          <w:color w:val="000000"/>
          <w:sz w:val="18"/>
          <w:szCs w:val="18"/>
        </w:rPr>
      </w:pPr>
      <w:r>
        <w:rPr>
          <w:rFonts w:ascii="Verdana" w:hAnsi="Verdana"/>
          <w:color w:val="000000"/>
          <w:sz w:val="18"/>
          <w:szCs w:val="18"/>
        </w:rPr>
        <w:t>225</w:t>
      </w:r>
    </w:p>
    <w:p w14:paraId="268C03E3" w14:textId="77777777" w:rsidR="00911C98" w:rsidRDefault="00911C98" w:rsidP="00911C98">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педагогических наук Чернявская, Елена Валерьевна</w:t>
      </w:r>
    </w:p>
    <w:p w14:paraId="647DD8C1"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4AF15448"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1 ТЕОРЕТИЧЕСКИЕ ОСНОВЫ</w:t>
      </w:r>
      <w:r>
        <w:rPr>
          <w:rStyle w:val="WW8Num2z0"/>
          <w:rFonts w:ascii="Verdana" w:hAnsi="Verdana"/>
          <w:color w:val="000000"/>
          <w:sz w:val="18"/>
          <w:szCs w:val="18"/>
        </w:rPr>
        <w:t> </w:t>
      </w:r>
      <w:r>
        <w:rPr>
          <w:rStyle w:val="WW8Num3z0"/>
          <w:rFonts w:ascii="Verdana" w:hAnsi="Verdana"/>
          <w:color w:val="4682B4"/>
          <w:sz w:val="18"/>
          <w:szCs w:val="18"/>
        </w:rPr>
        <w:t>ПРОФЕССИОНАЛЬНОГО</w:t>
      </w:r>
      <w:r>
        <w:rPr>
          <w:rStyle w:val="WW8Num2z0"/>
          <w:rFonts w:ascii="Verdana" w:hAnsi="Verdana"/>
          <w:color w:val="000000"/>
          <w:sz w:val="18"/>
          <w:szCs w:val="18"/>
        </w:rPr>
        <w:t> </w:t>
      </w:r>
      <w:r>
        <w:rPr>
          <w:rFonts w:ascii="Verdana" w:hAnsi="Verdana"/>
          <w:color w:val="000000"/>
          <w:sz w:val="18"/>
          <w:szCs w:val="18"/>
        </w:rPr>
        <w:t>САМООПРЕДЕЛЕНИЯ СТАРШЕКЛАССНИКОВ В ПРОФИЛЬНОМ</w:t>
      </w:r>
      <w:r>
        <w:rPr>
          <w:rStyle w:val="WW8Num2z0"/>
          <w:rFonts w:ascii="Verdana" w:hAnsi="Verdana"/>
          <w:color w:val="000000"/>
          <w:sz w:val="18"/>
          <w:szCs w:val="18"/>
        </w:rPr>
        <w:t> </w:t>
      </w:r>
      <w:r>
        <w:rPr>
          <w:rStyle w:val="WW8Num3z0"/>
          <w:rFonts w:ascii="Verdana" w:hAnsi="Verdana"/>
          <w:color w:val="4682B4"/>
          <w:sz w:val="18"/>
          <w:szCs w:val="18"/>
        </w:rPr>
        <w:t>ОБУЧЕНИИ</w:t>
      </w:r>
      <w:r>
        <w:rPr>
          <w:rStyle w:val="WW8Num2z0"/>
          <w:rFonts w:ascii="Verdana" w:hAnsi="Verdana"/>
          <w:color w:val="000000"/>
          <w:sz w:val="18"/>
          <w:szCs w:val="18"/>
        </w:rPr>
        <w:t> </w:t>
      </w:r>
      <w:r>
        <w:rPr>
          <w:rFonts w:ascii="Verdana" w:hAnsi="Verdana"/>
          <w:color w:val="000000"/>
          <w:sz w:val="18"/>
          <w:szCs w:val="18"/>
        </w:rPr>
        <w:t>НА ОСНОВЕ СЕТЕВОГО ВЗАИМОДЕЙСТВИЯ.</w:t>
      </w:r>
    </w:p>
    <w:p w14:paraId="273B24C6"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1.1 Аналитический обзор исследований по проблемам</w:t>
      </w:r>
      <w:r>
        <w:rPr>
          <w:rStyle w:val="WW8Num2z0"/>
          <w:rFonts w:ascii="Verdana" w:hAnsi="Verdana"/>
          <w:color w:val="000000"/>
          <w:sz w:val="18"/>
          <w:szCs w:val="18"/>
        </w:rPr>
        <w:t> </w:t>
      </w:r>
      <w:r>
        <w:rPr>
          <w:rStyle w:val="WW8Num3z0"/>
          <w:rFonts w:ascii="Verdana" w:hAnsi="Verdana"/>
          <w:color w:val="4682B4"/>
          <w:sz w:val="18"/>
          <w:szCs w:val="18"/>
        </w:rPr>
        <w:t>профильного</w:t>
      </w:r>
      <w:r>
        <w:rPr>
          <w:rStyle w:val="WW8Num2z0"/>
          <w:rFonts w:ascii="Verdana" w:hAnsi="Verdana"/>
          <w:color w:val="000000"/>
          <w:sz w:val="18"/>
          <w:szCs w:val="18"/>
        </w:rPr>
        <w:t> </w:t>
      </w:r>
      <w:r>
        <w:rPr>
          <w:rFonts w:ascii="Verdana" w:hAnsi="Verdana"/>
          <w:color w:val="000000"/>
          <w:sz w:val="18"/>
          <w:szCs w:val="18"/>
        </w:rPr>
        <w:t>обучения и профессионального самоопределения</w:t>
      </w:r>
      <w:r>
        <w:rPr>
          <w:rStyle w:val="WW8Num2z0"/>
          <w:rFonts w:ascii="Verdana" w:hAnsi="Verdana"/>
          <w:color w:val="000000"/>
          <w:sz w:val="18"/>
          <w:szCs w:val="18"/>
        </w:rPr>
        <w:t> </w:t>
      </w:r>
      <w:r>
        <w:rPr>
          <w:rStyle w:val="WW8Num3z0"/>
          <w:rFonts w:ascii="Verdana" w:hAnsi="Verdana"/>
          <w:color w:val="4682B4"/>
          <w:sz w:val="18"/>
          <w:szCs w:val="18"/>
        </w:rPr>
        <w:t>старшеклассников</w:t>
      </w:r>
      <w:r>
        <w:rPr>
          <w:rFonts w:ascii="Verdana" w:hAnsi="Verdana"/>
          <w:color w:val="000000"/>
          <w:sz w:val="18"/>
          <w:szCs w:val="18"/>
        </w:rPr>
        <w:t>.</w:t>
      </w:r>
    </w:p>
    <w:p w14:paraId="22FE98DF"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1.2 Сетевое взаимодействие в системе профильного обучения на</w:t>
      </w:r>
      <w:r>
        <w:rPr>
          <w:rStyle w:val="WW8Num2z0"/>
          <w:rFonts w:ascii="Verdana" w:hAnsi="Verdana"/>
          <w:color w:val="000000"/>
          <w:sz w:val="18"/>
          <w:szCs w:val="18"/>
        </w:rPr>
        <w:t> </w:t>
      </w:r>
      <w:r>
        <w:rPr>
          <w:rStyle w:val="WW8Num3z0"/>
          <w:rFonts w:ascii="Verdana" w:hAnsi="Verdana"/>
          <w:color w:val="4682B4"/>
          <w:sz w:val="18"/>
          <w:szCs w:val="18"/>
        </w:rPr>
        <w:t>основе</w:t>
      </w:r>
      <w:r>
        <w:rPr>
          <w:rStyle w:val="WW8Num2z0"/>
          <w:rFonts w:ascii="Verdana" w:hAnsi="Verdana"/>
          <w:color w:val="000000"/>
          <w:sz w:val="18"/>
          <w:szCs w:val="18"/>
        </w:rPr>
        <w:t> </w:t>
      </w:r>
      <w:r>
        <w:rPr>
          <w:rFonts w:ascii="Verdana" w:hAnsi="Verdana"/>
          <w:color w:val="000000"/>
          <w:sz w:val="18"/>
          <w:szCs w:val="18"/>
        </w:rPr>
        <w:t>образовательного кластера.</w:t>
      </w:r>
    </w:p>
    <w:p w14:paraId="1C3B6DCB"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1.3 Моделирование процесса профессионального</w:t>
      </w:r>
      <w:r>
        <w:rPr>
          <w:rStyle w:val="WW8Num2z0"/>
          <w:rFonts w:ascii="Verdana" w:hAnsi="Verdana"/>
          <w:color w:val="000000"/>
          <w:sz w:val="18"/>
          <w:szCs w:val="18"/>
        </w:rPr>
        <w:t> </w:t>
      </w:r>
      <w:r>
        <w:rPr>
          <w:rStyle w:val="WW8Num3z0"/>
          <w:rFonts w:ascii="Verdana" w:hAnsi="Verdana"/>
          <w:color w:val="4682B4"/>
          <w:sz w:val="18"/>
          <w:szCs w:val="18"/>
        </w:rPr>
        <w:t>самоопределения</w:t>
      </w:r>
      <w:r>
        <w:rPr>
          <w:rStyle w:val="WW8Num2z0"/>
          <w:rFonts w:ascii="Verdana" w:hAnsi="Verdana"/>
          <w:color w:val="000000"/>
          <w:sz w:val="18"/>
          <w:szCs w:val="18"/>
        </w:rPr>
        <w:t> </w:t>
      </w:r>
      <w:r>
        <w:rPr>
          <w:rFonts w:ascii="Verdana" w:hAnsi="Verdana"/>
          <w:color w:val="000000"/>
          <w:sz w:val="18"/>
          <w:szCs w:val="18"/>
        </w:rPr>
        <w:t>старшеклассников в профильном обучении в условиях</w:t>
      </w:r>
      <w:r>
        <w:rPr>
          <w:rStyle w:val="WW8Num2z0"/>
          <w:rFonts w:ascii="Verdana" w:hAnsi="Verdana"/>
          <w:color w:val="000000"/>
          <w:sz w:val="18"/>
          <w:szCs w:val="18"/>
        </w:rPr>
        <w:t> </w:t>
      </w:r>
      <w:r>
        <w:rPr>
          <w:rStyle w:val="WW8Num3z0"/>
          <w:rFonts w:ascii="Verdana" w:hAnsi="Verdana"/>
          <w:color w:val="4682B4"/>
          <w:sz w:val="18"/>
          <w:szCs w:val="18"/>
        </w:rPr>
        <w:t>сетевого</w:t>
      </w:r>
      <w:r>
        <w:rPr>
          <w:rStyle w:val="WW8Num2z0"/>
          <w:rFonts w:ascii="Verdana" w:hAnsi="Verdana"/>
          <w:color w:val="000000"/>
          <w:sz w:val="18"/>
          <w:szCs w:val="18"/>
        </w:rPr>
        <w:t> </w:t>
      </w:r>
      <w:r>
        <w:rPr>
          <w:rFonts w:ascii="Verdana" w:hAnsi="Verdana"/>
          <w:color w:val="000000"/>
          <w:sz w:val="18"/>
          <w:szCs w:val="18"/>
        </w:rPr>
        <w:t>взаимодействия.</w:t>
      </w:r>
    </w:p>
    <w:p w14:paraId="2EEFC2DD"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1.4 Педагогическая адаптация теоретических основ теории нечёткой логики для определения профессиональной пригодности старшеклассников</w:t>
      </w:r>
    </w:p>
    <w:p w14:paraId="3F136204"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ПЕРВОЙ ГЛАВЕ.</w:t>
      </w:r>
    </w:p>
    <w:p w14:paraId="65A4031A"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2 ОПЫТНО-ЭКСПЕРИМЕНТАЛЬНАЯ ПРОВЕРКА МОДЕЛИ ПРОЦЕССА ПРОФЕССИОНАЛЬНОГО САМООПРЕДЕЛЕНИЯ СТАРШЕКЛАССНИКОВ</w:t>
      </w:r>
    </w:p>
    <w:p w14:paraId="6017D981"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В</w:t>
      </w:r>
      <w:r>
        <w:rPr>
          <w:rStyle w:val="WW8Num2z0"/>
          <w:rFonts w:ascii="Verdana" w:hAnsi="Verdana"/>
          <w:color w:val="000000"/>
          <w:sz w:val="18"/>
          <w:szCs w:val="18"/>
        </w:rPr>
        <w:t> </w:t>
      </w:r>
      <w:r>
        <w:rPr>
          <w:rStyle w:val="WW8Num3z0"/>
          <w:rFonts w:ascii="Verdana" w:hAnsi="Verdana"/>
          <w:color w:val="4682B4"/>
          <w:sz w:val="18"/>
          <w:szCs w:val="18"/>
        </w:rPr>
        <w:t>ПРОФИЛЬНОМ</w:t>
      </w:r>
      <w:r>
        <w:rPr>
          <w:rStyle w:val="WW8Num2z0"/>
          <w:rFonts w:ascii="Verdana" w:hAnsi="Verdana"/>
          <w:color w:val="000000"/>
          <w:sz w:val="18"/>
          <w:szCs w:val="18"/>
        </w:rPr>
        <w:t> </w:t>
      </w:r>
      <w:r>
        <w:rPr>
          <w:rFonts w:ascii="Verdana" w:hAnsi="Verdana"/>
          <w:color w:val="000000"/>
          <w:sz w:val="18"/>
          <w:szCs w:val="18"/>
        </w:rPr>
        <w:t>ОБУЧЕНИИ.</w:t>
      </w:r>
    </w:p>
    <w:p w14:paraId="0E001AA2"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2.1 Этапы экспериментального исследования и диагностика профессионального самоопределения старшеклассников в процессе профильного обучения в условиях сетевого</w:t>
      </w:r>
      <w:r>
        <w:rPr>
          <w:rStyle w:val="WW8Num2z0"/>
          <w:rFonts w:ascii="Verdana" w:hAnsi="Verdana"/>
          <w:color w:val="000000"/>
          <w:sz w:val="18"/>
          <w:szCs w:val="18"/>
        </w:rPr>
        <w:t> </w:t>
      </w:r>
      <w:r>
        <w:rPr>
          <w:rStyle w:val="WW8Num3z0"/>
          <w:rFonts w:ascii="Verdana" w:hAnsi="Verdana"/>
          <w:color w:val="4682B4"/>
          <w:sz w:val="18"/>
          <w:szCs w:val="18"/>
        </w:rPr>
        <w:t>взаимодействия</w:t>
      </w:r>
      <w:r>
        <w:rPr>
          <w:rFonts w:ascii="Verdana" w:hAnsi="Verdana"/>
          <w:color w:val="000000"/>
          <w:sz w:val="18"/>
          <w:szCs w:val="18"/>
        </w:rPr>
        <w:t>.</w:t>
      </w:r>
    </w:p>
    <w:p w14:paraId="350A7A7D"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2.2 Содержание экспериментальной работы по реализации модели процесса профессионального самоопределения старшеклассников в условиях образовательного кластера на основе сетевого взаимодействия.</w:t>
      </w:r>
    </w:p>
    <w:p w14:paraId="6E09EBBE"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2.3 Мониторинг эффективности модели процесса профессионального самоопределения старшеклассников.</w:t>
      </w:r>
    </w:p>
    <w:p w14:paraId="0DA5CC2A"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ВТОРОЙ ГЛАВЕ.</w:t>
      </w:r>
    </w:p>
    <w:p w14:paraId="2C962FB7" w14:textId="77777777" w:rsidR="00911C98" w:rsidRDefault="00911C98" w:rsidP="00911C98">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"Педагогические условия профессионального самоопределения старшеклассников в профильном обучении на основе сетевого взаимодействия в крупном муниципальном образовании"</w:t>
      </w:r>
    </w:p>
    <w:p w14:paraId="18B14BC3" w14:textId="77777777" w:rsidR="00911C98" w:rsidRDefault="00911C98" w:rsidP="00911C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исследования. Современный этап развития общества характеризуется процессами глобализации экономики и развития современных информационных сетей, что ведёт к автоматизации и</w:t>
      </w:r>
      <w:r>
        <w:rPr>
          <w:rStyle w:val="WW8Num2z0"/>
          <w:rFonts w:ascii="Verdana" w:hAnsi="Verdana"/>
          <w:color w:val="000000"/>
          <w:sz w:val="18"/>
          <w:szCs w:val="18"/>
        </w:rPr>
        <w:t> </w:t>
      </w:r>
      <w:r>
        <w:rPr>
          <w:rStyle w:val="WW8Num3z0"/>
          <w:rFonts w:ascii="Verdana" w:hAnsi="Verdana"/>
          <w:color w:val="4682B4"/>
          <w:sz w:val="18"/>
          <w:szCs w:val="18"/>
        </w:rPr>
        <w:t>компьютеризации</w:t>
      </w:r>
      <w:r>
        <w:rPr>
          <w:rStyle w:val="WW8Num2z0"/>
          <w:rFonts w:ascii="Verdana" w:hAnsi="Verdana"/>
          <w:color w:val="000000"/>
          <w:sz w:val="18"/>
          <w:szCs w:val="18"/>
        </w:rPr>
        <w:t> </w:t>
      </w:r>
      <w:r>
        <w:rPr>
          <w:rFonts w:ascii="Verdana" w:hAnsi="Verdana"/>
          <w:color w:val="000000"/>
          <w:sz w:val="18"/>
          <w:szCs w:val="18"/>
        </w:rPr>
        <w:t>производства, инновационное™, смене монопрофессионализма на</w:t>
      </w:r>
      <w:r>
        <w:rPr>
          <w:rStyle w:val="WW8Num2z0"/>
          <w:rFonts w:ascii="Verdana" w:hAnsi="Verdana"/>
          <w:color w:val="000000"/>
          <w:sz w:val="18"/>
          <w:szCs w:val="18"/>
        </w:rPr>
        <w:t> </w:t>
      </w:r>
      <w:r>
        <w:rPr>
          <w:rStyle w:val="WW8Num3z0"/>
          <w:rFonts w:ascii="Verdana" w:hAnsi="Verdana"/>
          <w:color w:val="4682B4"/>
          <w:sz w:val="18"/>
          <w:szCs w:val="18"/>
        </w:rPr>
        <w:t>полипрофессионализм</w:t>
      </w:r>
      <w:r>
        <w:rPr>
          <w:rFonts w:ascii="Verdana" w:hAnsi="Verdana"/>
          <w:color w:val="000000"/>
          <w:sz w:val="18"/>
          <w:szCs w:val="18"/>
        </w:rPr>
        <w:t>, а также к соответствующим изменениям на рынке труда. Процессы, происходящие при этом в обществе, делают актуальной проблему профессионального</w:t>
      </w:r>
      <w:r>
        <w:rPr>
          <w:rStyle w:val="WW8Num2z0"/>
          <w:rFonts w:ascii="Verdana" w:hAnsi="Verdana"/>
          <w:color w:val="000000"/>
          <w:sz w:val="18"/>
          <w:szCs w:val="18"/>
        </w:rPr>
        <w:t> </w:t>
      </w:r>
      <w:r>
        <w:rPr>
          <w:rStyle w:val="WW8Num3z0"/>
          <w:rFonts w:ascii="Verdana" w:hAnsi="Verdana"/>
          <w:color w:val="4682B4"/>
          <w:sz w:val="18"/>
          <w:szCs w:val="18"/>
        </w:rPr>
        <w:t>самоопределения</w:t>
      </w:r>
      <w:r>
        <w:rPr>
          <w:rStyle w:val="WW8Num2z0"/>
          <w:rFonts w:ascii="Verdana" w:hAnsi="Verdana"/>
          <w:color w:val="000000"/>
          <w:sz w:val="18"/>
          <w:szCs w:val="18"/>
        </w:rPr>
        <w:t> </w:t>
      </w:r>
      <w:r>
        <w:rPr>
          <w:rFonts w:ascii="Verdana" w:hAnsi="Verdana"/>
          <w:color w:val="000000"/>
          <w:sz w:val="18"/>
          <w:szCs w:val="18"/>
        </w:rPr>
        <w:t>для старшеклассников, стоящих перед выбором</w:t>
      </w:r>
      <w:r>
        <w:rPr>
          <w:rStyle w:val="WW8Num2z0"/>
          <w:rFonts w:ascii="Verdana" w:hAnsi="Verdana"/>
          <w:color w:val="000000"/>
          <w:sz w:val="18"/>
          <w:szCs w:val="18"/>
        </w:rPr>
        <w:t> </w:t>
      </w:r>
      <w:r>
        <w:rPr>
          <w:rStyle w:val="WW8Num3z0"/>
          <w:rFonts w:ascii="Verdana" w:hAnsi="Verdana"/>
          <w:color w:val="4682B4"/>
          <w:sz w:val="18"/>
          <w:szCs w:val="18"/>
        </w:rPr>
        <w:t>профессии</w:t>
      </w:r>
      <w:r>
        <w:rPr>
          <w:rStyle w:val="WW8Num2z0"/>
          <w:rFonts w:ascii="Verdana" w:hAnsi="Verdana"/>
          <w:color w:val="000000"/>
          <w:sz w:val="18"/>
          <w:szCs w:val="18"/>
        </w:rPr>
        <w:t> </w:t>
      </w:r>
      <w:r>
        <w:rPr>
          <w:rFonts w:ascii="Verdana" w:hAnsi="Verdana"/>
          <w:color w:val="000000"/>
          <w:sz w:val="18"/>
          <w:szCs w:val="18"/>
        </w:rPr>
        <w:t>и осуществляющих знакомство с различными областями профессиональной деятельности в изменяющемся социуме. Однако проведённые исследования показали, что профессиональные предпочтения учащихся старших классов не совпадают с потребностями современного рынка труда. В связи с этим возрастает значимость научного обеспечения и практического решения задачи профессионального самоопределения</w:t>
      </w:r>
      <w:r>
        <w:rPr>
          <w:rStyle w:val="WW8Num2z0"/>
          <w:rFonts w:ascii="Verdana" w:hAnsi="Verdana"/>
          <w:color w:val="000000"/>
          <w:sz w:val="18"/>
          <w:szCs w:val="18"/>
        </w:rPr>
        <w:t> </w:t>
      </w:r>
      <w:r>
        <w:rPr>
          <w:rStyle w:val="WW8Num3z0"/>
          <w:rFonts w:ascii="Verdana" w:hAnsi="Verdana"/>
          <w:color w:val="4682B4"/>
          <w:sz w:val="18"/>
          <w:szCs w:val="18"/>
        </w:rPr>
        <w:t>старшеклассников</w:t>
      </w:r>
      <w:r>
        <w:rPr>
          <w:rStyle w:val="WW8Num2z0"/>
          <w:rFonts w:ascii="Verdana" w:hAnsi="Verdana"/>
          <w:color w:val="000000"/>
          <w:sz w:val="18"/>
          <w:szCs w:val="18"/>
        </w:rPr>
        <w:t> </w:t>
      </w:r>
      <w:r>
        <w:rPr>
          <w:rFonts w:ascii="Verdana" w:hAnsi="Verdana"/>
          <w:color w:val="000000"/>
          <w:sz w:val="18"/>
          <w:szCs w:val="18"/>
        </w:rPr>
        <w:t>в школах с использованием новых подходов, направленных на её решение.</w:t>
      </w:r>
    </w:p>
    <w:p w14:paraId="64B427DE" w14:textId="77777777" w:rsidR="00911C98" w:rsidRDefault="00911C98" w:rsidP="00911C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Проблема профессионального самоопределения подробно рассмотрена в современной литературе (В. И.</w:t>
      </w:r>
      <w:r>
        <w:rPr>
          <w:rStyle w:val="WW8Num2z0"/>
          <w:rFonts w:ascii="Verdana" w:hAnsi="Verdana"/>
          <w:color w:val="000000"/>
          <w:sz w:val="18"/>
          <w:szCs w:val="18"/>
        </w:rPr>
        <w:t> </w:t>
      </w:r>
      <w:r>
        <w:rPr>
          <w:rStyle w:val="WW8Num3z0"/>
          <w:rFonts w:ascii="Verdana" w:hAnsi="Verdana"/>
          <w:color w:val="4682B4"/>
          <w:sz w:val="18"/>
          <w:szCs w:val="18"/>
        </w:rPr>
        <w:t>Журавлев</w:t>
      </w:r>
      <w:r>
        <w:rPr>
          <w:rFonts w:ascii="Verdana" w:hAnsi="Verdana"/>
          <w:color w:val="000000"/>
          <w:sz w:val="18"/>
          <w:szCs w:val="18"/>
        </w:rPr>
        <w:t>, А. Я. Журкина, Н. Э.</w:t>
      </w:r>
      <w:r>
        <w:rPr>
          <w:rStyle w:val="WW8Num2z0"/>
          <w:rFonts w:ascii="Verdana" w:hAnsi="Verdana"/>
          <w:color w:val="000000"/>
          <w:sz w:val="18"/>
          <w:szCs w:val="18"/>
        </w:rPr>
        <w:t> </w:t>
      </w:r>
      <w:r>
        <w:rPr>
          <w:rStyle w:val="WW8Num3z0"/>
          <w:rFonts w:ascii="Verdana" w:hAnsi="Verdana"/>
          <w:color w:val="4682B4"/>
          <w:sz w:val="18"/>
          <w:szCs w:val="18"/>
        </w:rPr>
        <w:t>Касаткина</w:t>
      </w:r>
      <w:r>
        <w:rPr>
          <w:rFonts w:ascii="Verdana" w:hAnsi="Verdana"/>
          <w:color w:val="000000"/>
          <w:sz w:val="18"/>
          <w:szCs w:val="18"/>
        </w:rPr>
        <w:t>, А. М. Кухарчук, В. А.</w:t>
      </w:r>
      <w:r>
        <w:rPr>
          <w:rStyle w:val="WW8Num2z0"/>
          <w:rFonts w:ascii="Verdana" w:hAnsi="Verdana"/>
          <w:color w:val="000000"/>
          <w:sz w:val="18"/>
          <w:szCs w:val="18"/>
        </w:rPr>
        <w:t> </w:t>
      </w:r>
      <w:r>
        <w:rPr>
          <w:rStyle w:val="WW8Num3z0"/>
          <w:rFonts w:ascii="Verdana" w:hAnsi="Verdana"/>
          <w:color w:val="4682B4"/>
          <w:sz w:val="18"/>
          <w:szCs w:val="18"/>
        </w:rPr>
        <w:t>Поляков</w:t>
      </w:r>
      <w:r>
        <w:rPr>
          <w:rFonts w:ascii="Verdana" w:hAnsi="Verdana"/>
          <w:color w:val="000000"/>
          <w:sz w:val="18"/>
          <w:szCs w:val="18"/>
        </w:rPr>
        <w:t>, Н. С. Пряжников, В. Д.</w:t>
      </w:r>
      <w:r>
        <w:rPr>
          <w:rStyle w:val="WW8Num2z0"/>
          <w:rFonts w:ascii="Verdana" w:hAnsi="Verdana"/>
          <w:color w:val="000000"/>
          <w:sz w:val="18"/>
          <w:szCs w:val="18"/>
        </w:rPr>
        <w:t> </w:t>
      </w:r>
      <w:r>
        <w:rPr>
          <w:rStyle w:val="WW8Num3z0"/>
          <w:rFonts w:ascii="Verdana" w:hAnsi="Verdana"/>
          <w:color w:val="4682B4"/>
          <w:sz w:val="18"/>
          <w:szCs w:val="18"/>
        </w:rPr>
        <w:t>Симоненко</w:t>
      </w:r>
      <w:r>
        <w:rPr>
          <w:rFonts w:ascii="Verdana" w:hAnsi="Verdana"/>
          <w:color w:val="000000"/>
          <w:sz w:val="18"/>
          <w:szCs w:val="18"/>
        </w:rPr>
        <w:t>, С. Н. Чистякова, Т. И.</w:t>
      </w:r>
      <w:r>
        <w:rPr>
          <w:rStyle w:val="WW8Num2z0"/>
          <w:rFonts w:ascii="Verdana" w:hAnsi="Verdana"/>
          <w:color w:val="000000"/>
          <w:sz w:val="18"/>
          <w:szCs w:val="18"/>
        </w:rPr>
        <w:t> </w:t>
      </w:r>
      <w:r>
        <w:rPr>
          <w:rStyle w:val="WW8Num3z0"/>
          <w:rFonts w:ascii="Verdana" w:hAnsi="Verdana"/>
          <w:color w:val="4682B4"/>
          <w:sz w:val="18"/>
          <w:szCs w:val="18"/>
        </w:rPr>
        <w:t>Шалавина</w:t>
      </w:r>
      <w:r>
        <w:rPr>
          <w:rStyle w:val="WW8Num2z0"/>
          <w:rFonts w:ascii="Verdana" w:hAnsi="Verdana"/>
          <w:color w:val="000000"/>
          <w:sz w:val="18"/>
          <w:szCs w:val="18"/>
        </w:rPr>
        <w:t> </w:t>
      </w:r>
      <w:r>
        <w:rPr>
          <w:rFonts w:ascii="Verdana" w:hAnsi="Verdana"/>
          <w:color w:val="000000"/>
          <w:sz w:val="18"/>
          <w:szCs w:val="18"/>
        </w:rPr>
        <w:t>и др.). Следует отметить, что в них не находит должного отражения ряд важных факторов, влияющих на процесс профессионального самоопределения. Один из них - это появление открытого типа образования. С позиции профессионального самоопределения, открытая система образования рассматривается как система, которая активно взаимодействует с социумом, способна адекватно реагировать на динамику развития рынка труда, структуру востребованных</w:t>
      </w:r>
      <w:r>
        <w:rPr>
          <w:rStyle w:val="WW8Num2z0"/>
          <w:rFonts w:ascii="Verdana" w:hAnsi="Verdana"/>
          <w:color w:val="000000"/>
          <w:sz w:val="18"/>
          <w:szCs w:val="18"/>
        </w:rPr>
        <w:t> </w:t>
      </w:r>
      <w:r>
        <w:rPr>
          <w:rStyle w:val="WW8Num3z0"/>
          <w:rFonts w:ascii="Verdana" w:hAnsi="Verdana"/>
          <w:color w:val="4682B4"/>
          <w:sz w:val="18"/>
          <w:szCs w:val="18"/>
        </w:rPr>
        <w:t>профессий</w:t>
      </w:r>
      <w:r>
        <w:rPr>
          <w:rFonts w:ascii="Verdana" w:hAnsi="Verdana"/>
          <w:color w:val="000000"/>
          <w:sz w:val="18"/>
          <w:szCs w:val="18"/>
        </w:rPr>
        <w:t>, а также на диктуемые обществом экономические и социокультурные приоритеты. Другой фактор тесно связан с первым - это социальное партнерство. Открытость образования предполагает объединение различных социальных групп и вовлечение их в процесс образования в качестве партнеров, заинтересованных в выработке единой образовательной 3 политики, способные действенно поддержать образование в решении актуальных проблем становления и развития его системы.</w:t>
      </w:r>
    </w:p>
    <w:p w14:paraId="6E6A5A0B" w14:textId="77777777" w:rsidR="00911C98" w:rsidRDefault="00911C98" w:rsidP="00911C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Изменение законодательной базы Российской Федерации в области социально-трудовых и экономических отношений в целях достижения общественного согласия также создаёт условия для становления и развития социального партнерства в системе образования.</w:t>
      </w:r>
    </w:p>
    <w:p w14:paraId="010D5581" w14:textId="77777777" w:rsidR="00911C98" w:rsidRDefault="00911C98" w:rsidP="00911C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работах исследователей В. И.</w:t>
      </w:r>
      <w:r>
        <w:rPr>
          <w:rStyle w:val="WW8Num2z0"/>
          <w:rFonts w:ascii="Verdana" w:hAnsi="Verdana"/>
          <w:color w:val="000000"/>
          <w:sz w:val="18"/>
          <w:szCs w:val="18"/>
        </w:rPr>
        <w:t> </w:t>
      </w:r>
      <w:r>
        <w:rPr>
          <w:rStyle w:val="WW8Num3z0"/>
          <w:rFonts w:ascii="Verdana" w:hAnsi="Verdana"/>
          <w:color w:val="4682B4"/>
          <w:sz w:val="18"/>
          <w:szCs w:val="18"/>
        </w:rPr>
        <w:t>Байденко</w:t>
      </w:r>
      <w:r>
        <w:rPr>
          <w:rFonts w:ascii="Verdana" w:hAnsi="Verdana"/>
          <w:color w:val="000000"/>
          <w:sz w:val="18"/>
          <w:szCs w:val="18"/>
        </w:rPr>
        <w:t>, С. И. Кубицкого, В. А.</w:t>
      </w:r>
      <w:r>
        <w:rPr>
          <w:rStyle w:val="WW8Num2z0"/>
          <w:rFonts w:ascii="Verdana" w:hAnsi="Verdana"/>
          <w:color w:val="000000"/>
          <w:sz w:val="18"/>
          <w:szCs w:val="18"/>
        </w:rPr>
        <w:t> </w:t>
      </w:r>
      <w:r>
        <w:rPr>
          <w:rStyle w:val="WW8Num3z0"/>
          <w:rFonts w:ascii="Verdana" w:hAnsi="Verdana"/>
          <w:color w:val="4682B4"/>
          <w:sz w:val="18"/>
          <w:szCs w:val="18"/>
        </w:rPr>
        <w:t>Малышевой</w:t>
      </w:r>
      <w:r>
        <w:rPr>
          <w:rFonts w:ascii="Verdana" w:hAnsi="Verdana"/>
          <w:color w:val="000000"/>
          <w:sz w:val="18"/>
          <w:szCs w:val="18"/>
        </w:rPr>
        <w:t>, О. Н. Олейниковой, X. Г.</w:t>
      </w:r>
      <w:r>
        <w:rPr>
          <w:rStyle w:val="WW8Num2z0"/>
          <w:rFonts w:ascii="Verdana" w:hAnsi="Verdana"/>
          <w:color w:val="000000"/>
          <w:sz w:val="18"/>
          <w:szCs w:val="18"/>
        </w:rPr>
        <w:t> </w:t>
      </w:r>
      <w:r>
        <w:rPr>
          <w:rStyle w:val="WW8Num3z0"/>
          <w:rFonts w:ascii="Verdana" w:hAnsi="Verdana"/>
          <w:color w:val="4682B4"/>
          <w:sz w:val="18"/>
          <w:szCs w:val="18"/>
        </w:rPr>
        <w:t>Хофмана</w:t>
      </w:r>
      <w:r>
        <w:rPr>
          <w:rStyle w:val="WW8Num2z0"/>
          <w:rFonts w:ascii="Verdana" w:hAnsi="Verdana"/>
          <w:color w:val="000000"/>
          <w:sz w:val="18"/>
          <w:szCs w:val="18"/>
        </w:rPr>
        <w:t> </w:t>
      </w:r>
      <w:r>
        <w:rPr>
          <w:rFonts w:ascii="Verdana" w:hAnsi="Verdana"/>
          <w:color w:val="000000"/>
          <w:sz w:val="18"/>
          <w:szCs w:val="18"/>
        </w:rPr>
        <w:t>и др., социальное партнерство рассматривается в контексте важнейших социально-педагогических проблем взаимодействия субъектов рынков труда и образования, теории и практики социального партнерства в зарубежных открытых образовательных системах.</w:t>
      </w:r>
    </w:p>
    <w:p w14:paraId="7795F2ED" w14:textId="77777777" w:rsidR="00911C98" w:rsidRDefault="00911C98" w:rsidP="00911C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Вместе с тем в исследованиях отечественных учёных, посвящённых профессиональному</w:t>
      </w:r>
      <w:r>
        <w:rPr>
          <w:rStyle w:val="WW8Num2z0"/>
          <w:rFonts w:ascii="Verdana" w:hAnsi="Verdana"/>
          <w:color w:val="000000"/>
          <w:sz w:val="18"/>
          <w:szCs w:val="18"/>
        </w:rPr>
        <w:t> </w:t>
      </w:r>
      <w:r>
        <w:rPr>
          <w:rStyle w:val="WW8Num3z0"/>
          <w:rFonts w:ascii="Verdana" w:hAnsi="Verdana"/>
          <w:color w:val="4682B4"/>
          <w:sz w:val="18"/>
          <w:szCs w:val="18"/>
        </w:rPr>
        <w:t>самоопределению</w:t>
      </w:r>
      <w:r>
        <w:rPr>
          <w:rFonts w:ascii="Verdana" w:hAnsi="Verdana"/>
          <w:color w:val="000000"/>
          <w:sz w:val="18"/>
          <w:szCs w:val="18"/>
        </w:rPr>
        <w:t>, не нашло должного отражения социальное партнерство как механизм взаимодействия социума с системой образования.</w:t>
      </w:r>
    </w:p>
    <w:p w14:paraId="4E956FB9" w14:textId="77777777" w:rsidR="00911C98" w:rsidRDefault="00911C98" w:rsidP="00911C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Проблемы профессионального самоопределения старшеклассников в процессе</w:t>
      </w:r>
      <w:r>
        <w:rPr>
          <w:rStyle w:val="WW8Num2z0"/>
          <w:rFonts w:ascii="Verdana" w:hAnsi="Verdana"/>
          <w:color w:val="000000"/>
          <w:sz w:val="18"/>
          <w:szCs w:val="18"/>
        </w:rPr>
        <w:t> </w:t>
      </w:r>
      <w:r>
        <w:rPr>
          <w:rStyle w:val="WW8Num3z0"/>
          <w:rFonts w:ascii="Verdana" w:hAnsi="Verdana"/>
          <w:color w:val="4682B4"/>
          <w:sz w:val="18"/>
          <w:szCs w:val="18"/>
        </w:rPr>
        <w:t>профильного</w:t>
      </w:r>
      <w:r>
        <w:rPr>
          <w:rStyle w:val="WW8Num2z0"/>
          <w:rFonts w:ascii="Verdana" w:hAnsi="Verdana"/>
          <w:color w:val="000000"/>
          <w:sz w:val="18"/>
          <w:szCs w:val="18"/>
        </w:rPr>
        <w:t> </w:t>
      </w:r>
      <w:r>
        <w:rPr>
          <w:rFonts w:ascii="Verdana" w:hAnsi="Verdana"/>
          <w:color w:val="000000"/>
          <w:sz w:val="18"/>
          <w:szCs w:val="18"/>
        </w:rPr>
        <w:t>обучения отражены в исследованиях последних лет таких авторов, как М. И.</w:t>
      </w:r>
      <w:r>
        <w:rPr>
          <w:rStyle w:val="WW8Num2z0"/>
          <w:rFonts w:ascii="Verdana" w:hAnsi="Verdana"/>
          <w:color w:val="000000"/>
          <w:sz w:val="18"/>
          <w:szCs w:val="18"/>
        </w:rPr>
        <w:t> </w:t>
      </w:r>
      <w:r>
        <w:rPr>
          <w:rStyle w:val="WW8Num3z0"/>
          <w:rFonts w:ascii="Verdana" w:hAnsi="Verdana"/>
          <w:color w:val="4682B4"/>
          <w:sz w:val="18"/>
          <w:szCs w:val="18"/>
        </w:rPr>
        <w:t>Губанова</w:t>
      </w:r>
      <w:r>
        <w:rPr>
          <w:rFonts w:ascii="Verdana" w:hAnsi="Verdana"/>
          <w:color w:val="000000"/>
          <w:sz w:val="18"/>
          <w:szCs w:val="18"/>
        </w:rPr>
        <w:t>, Г. Г. Тупикина, Г. В.</w:t>
      </w:r>
      <w:r>
        <w:rPr>
          <w:rStyle w:val="WW8Num2z0"/>
          <w:rFonts w:ascii="Verdana" w:hAnsi="Verdana"/>
          <w:color w:val="000000"/>
          <w:sz w:val="18"/>
          <w:szCs w:val="18"/>
        </w:rPr>
        <w:t> </w:t>
      </w:r>
      <w:r>
        <w:rPr>
          <w:rStyle w:val="WW8Num3z0"/>
          <w:rFonts w:ascii="Verdana" w:hAnsi="Verdana"/>
          <w:color w:val="4682B4"/>
          <w:sz w:val="18"/>
          <w:szCs w:val="18"/>
        </w:rPr>
        <w:t>Резапкина</w:t>
      </w:r>
      <w:r>
        <w:rPr>
          <w:rFonts w:ascii="Verdana" w:hAnsi="Verdana"/>
          <w:color w:val="000000"/>
          <w:sz w:val="18"/>
          <w:szCs w:val="18"/>
        </w:rPr>
        <w:t>, Н. П. Ускова, С. Н.</w:t>
      </w:r>
      <w:r>
        <w:rPr>
          <w:rStyle w:val="WW8Num2z0"/>
          <w:rFonts w:ascii="Verdana" w:hAnsi="Verdana"/>
          <w:color w:val="000000"/>
          <w:sz w:val="18"/>
          <w:szCs w:val="18"/>
        </w:rPr>
        <w:t> </w:t>
      </w:r>
      <w:r>
        <w:rPr>
          <w:rStyle w:val="WW8Num3z0"/>
          <w:rFonts w:ascii="Verdana" w:hAnsi="Verdana"/>
          <w:color w:val="4682B4"/>
          <w:sz w:val="18"/>
          <w:szCs w:val="18"/>
        </w:rPr>
        <w:t>Чистякова</w:t>
      </w:r>
      <w:r>
        <w:rPr>
          <w:rStyle w:val="WW8Num2z0"/>
          <w:rFonts w:ascii="Verdana" w:hAnsi="Verdana"/>
          <w:color w:val="000000"/>
          <w:sz w:val="18"/>
          <w:szCs w:val="18"/>
        </w:rPr>
        <w:t> </w:t>
      </w:r>
      <w:r>
        <w:rPr>
          <w:rFonts w:ascii="Verdana" w:hAnsi="Verdana"/>
          <w:color w:val="000000"/>
          <w:sz w:val="18"/>
          <w:szCs w:val="18"/>
        </w:rPr>
        <w:t>и др., в которых решаются разнообразные частные задачи. Анализ данных работ позволил увидеть, что социальное партнерство содержит в себе множество возможностей для развития профильного обучения.</w:t>
      </w:r>
    </w:p>
    <w:p w14:paraId="55EBFABA" w14:textId="77777777" w:rsidR="00911C98" w:rsidRDefault="00911C98" w:rsidP="00911C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В качестве одного из логических подходов к решению проблемы инновационного развития системы профильного обучения в условиях социального партнерства выступает синергетический подход как явление современной методологии. С его позиции, достижение цели профессионального самоопределения старшеклассников в процессе профильного обучения осуществляется за счёт </w:t>
      </w:r>
      <w:r>
        <w:rPr>
          <w:rFonts w:ascii="Verdana" w:hAnsi="Verdana"/>
          <w:color w:val="000000"/>
          <w:sz w:val="18"/>
          <w:szCs w:val="18"/>
        </w:rPr>
        <w:lastRenderedPageBreak/>
        <w:t>механизма организации сетевого взаимодействия школы с различными социальными, экономическими и другими институтами.</w:t>
      </w:r>
    </w:p>
    <w:p w14:paraId="58FE8856" w14:textId="77777777" w:rsidR="00911C98" w:rsidRDefault="00911C98" w:rsidP="00911C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Проблематика сетевого взаимодействия в сфере образования — достаточно новое направление. В</w:t>
      </w:r>
      <w:r>
        <w:rPr>
          <w:rStyle w:val="WW8Num2z0"/>
          <w:rFonts w:ascii="Verdana" w:hAnsi="Verdana"/>
          <w:color w:val="000000"/>
          <w:sz w:val="18"/>
          <w:szCs w:val="18"/>
        </w:rPr>
        <w:t> </w:t>
      </w:r>
      <w:r>
        <w:rPr>
          <w:rStyle w:val="WW8Num3z0"/>
          <w:rFonts w:ascii="Verdana" w:hAnsi="Verdana"/>
          <w:color w:val="4682B4"/>
          <w:sz w:val="18"/>
          <w:szCs w:val="18"/>
        </w:rPr>
        <w:t>педагогике</w:t>
      </w:r>
      <w:r>
        <w:rPr>
          <w:rStyle w:val="WW8Num2z0"/>
          <w:rFonts w:ascii="Verdana" w:hAnsi="Verdana"/>
          <w:color w:val="000000"/>
          <w:sz w:val="18"/>
          <w:szCs w:val="18"/>
        </w:rPr>
        <w:t> </w:t>
      </w:r>
      <w:r>
        <w:rPr>
          <w:rFonts w:ascii="Verdana" w:hAnsi="Verdana"/>
          <w:color w:val="000000"/>
          <w:sz w:val="18"/>
          <w:szCs w:val="18"/>
        </w:rPr>
        <w:t>данный вопрос исследован А. И. Адамским, Л. Н.</w:t>
      </w:r>
      <w:r>
        <w:rPr>
          <w:rStyle w:val="WW8Num2z0"/>
          <w:rFonts w:ascii="Verdana" w:hAnsi="Verdana"/>
          <w:color w:val="000000"/>
          <w:sz w:val="18"/>
          <w:szCs w:val="18"/>
        </w:rPr>
        <w:t> </w:t>
      </w:r>
      <w:r>
        <w:rPr>
          <w:rStyle w:val="WW8Num3z0"/>
          <w:rFonts w:ascii="Verdana" w:hAnsi="Verdana"/>
          <w:color w:val="4682B4"/>
          <w:sz w:val="18"/>
          <w:szCs w:val="18"/>
        </w:rPr>
        <w:t>Горбуновой</w:t>
      </w:r>
      <w:r>
        <w:rPr>
          <w:rFonts w:ascii="Verdana" w:hAnsi="Verdana"/>
          <w:color w:val="000000"/>
          <w:sz w:val="18"/>
          <w:szCs w:val="18"/>
        </w:rPr>
        <w:t>, Н. Н. Давыдовой, А. О. Зоткиным, А. Е.</w:t>
      </w:r>
      <w:r>
        <w:rPr>
          <w:rStyle w:val="WW8Num2z0"/>
          <w:rFonts w:ascii="Verdana" w:hAnsi="Verdana"/>
          <w:color w:val="000000"/>
          <w:sz w:val="18"/>
          <w:szCs w:val="18"/>
        </w:rPr>
        <w:t> </w:t>
      </w:r>
      <w:r>
        <w:rPr>
          <w:rStyle w:val="WW8Num3z0"/>
          <w:rFonts w:ascii="Verdana" w:hAnsi="Verdana"/>
          <w:color w:val="4682B4"/>
          <w:sz w:val="18"/>
          <w:szCs w:val="18"/>
        </w:rPr>
        <w:t>Новиковым</w:t>
      </w:r>
      <w:r>
        <w:rPr>
          <w:rFonts w:ascii="Verdana" w:hAnsi="Verdana"/>
          <w:color w:val="000000"/>
          <w:sz w:val="18"/>
          <w:szCs w:val="18"/>
        </w:rPr>
        <w:t>, 4</w:t>
      </w:r>
    </w:p>
    <w:p w14:paraId="37C1321F" w14:textId="77777777" w:rsidR="00911C98" w:rsidRDefault="00911C98" w:rsidP="00911C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 М Савиной и др. Сетевая модель позволяет задействовать в</w:t>
      </w:r>
      <w:r>
        <w:rPr>
          <w:rStyle w:val="WW8Num2z0"/>
          <w:rFonts w:ascii="Verdana" w:hAnsi="Verdana"/>
          <w:color w:val="000000"/>
          <w:sz w:val="18"/>
          <w:szCs w:val="18"/>
        </w:rPr>
        <w:t> </w:t>
      </w:r>
      <w:r>
        <w:rPr>
          <w:rStyle w:val="WW8Num3z0"/>
          <w:rFonts w:ascii="Verdana" w:hAnsi="Verdana"/>
          <w:color w:val="4682B4"/>
          <w:sz w:val="18"/>
          <w:szCs w:val="18"/>
        </w:rPr>
        <w:t>профильном</w:t>
      </w:r>
      <w:r>
        <w:rPr>
          <w:rStyle w:val="WW8Num2z0"/>
          <w:rFonts w:ascii="Verdana" w:hAnsi="Verdana"/>
          <w:color w:val="000000"/>
          <w:sz w:val="18"/>
          <w:szCs w:val="18"/>
        </w:rPr>
        <w:t> </w:t>
      </w:r>
      <w:r>
        <w:rPr>
          <w:rFonts w:ascii="Verdana" w:hAnsi="Verdana"/>
          <w:color w:val="000000"/>
          <w:sz w:val="18"/>
          <w:szCs w:val="18"/>
        </w:rPr>
        <w:t>обучении различные ресурсы для создания условий, обеспечивающих эффективное профессиональное</w:t>
      </w:r>
      <w:r>
        <w:rPr>
          <w:rStyle w:val="WW8Num2z0"/>
          <w:rFonts w:ascii="Verdana" w:hAnsi="Verdana"/>
          <w:color w:val="000000"/>
          <w:sz w:val="18"/>
          <w:szCs w:val="18"/>
        </w:rPr>
        <w:t> </w:t>
      </w:r>
      <w:r>
        <w:rPr>
          <w:rStyle w:val="WW8Num3z0"/>
          <w:rFonts w:ascii="Verdana" w:hAnsi="Verdana"/>
          <w:color w:val="4682B4"/>
          <w:sz w:val="18"/>
          <w:szCs w:val="18"/>
        </w:rPr>
        <w:t>самоопределение</w:t>
      </w:r>
      <w:r>
        <w:rPr>
          <w:rStyle w:val="WW8Num2z0"/>
          <w:rFonts w:ascii="Verdana" w:hAnsi="Verdana"/>
          <w:color w:val="000000"/>
          <w:sz w:val="18"/>
          <w:szCs w:val="18"/>
        </w:rPr>
        <w:t> </w:t>
      </w:r>
      <w:r>
        <w:rPr>
          <w:rFonts w:ascii="Verdana" w:hAnsi="Verdana"/>
          <w:color w:val="000000"/>
          <w:sz w:val="18"/>
          <w:szCs w:val="18"/>
        </w:rPr>
        <w:t>старшеклассников.</w:t>
      </w:r>
    </w:p>
    <w:p w14:paraId="09AC91CD" w14:textId="77777777" w:rsidR="00911C98" w:rsidRDefault="00911C98" w:rsidP="00911C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Теоретические аспекты и практические рекомендации по организации профильного обучения раскрыты в трудах Т. П.</w:t>
      </w:r>
      <w:r>
        <w:rPr>
          <w:rStyle w:val="WW8Num2z0"/>
          <w:rFonts w:ascii="Verdana" w:hAnsi="Verdana"/>
          <w:color w:val="000000"/>
          <w:sz w:val="18"/>
          <w:szCs w:val="18"/>
        </w:rPr>
        <w:t> </w:t>
      </w:r>
      <w:r>
        <w:rPr>
          <w:rStyle w:val="WW8Num3z0"/>
          <w:rFonts w:ascii="Verdana" w:hAnsi="Verdana"/>
          <w:color w:val="4682B4"/>
          <w:sz w:val="18"/>
          <w:szCs w:val="18"/>
        </w:rPr>
        <w:t>Афанасьевой</w:t>
      </w:r>
      <w:r>
        <w:rPr>
          <w:rFonts w:ascii="Verdana" w:hAnsi="Verdana"/>
          <w:color w:val="000000"/>
          <w:sz w:val="18"/>
          <w:szCs w:val="18"/>
        </w:rPr>
        <w:t>, В. И. Ерошиной, А. Ж.</w:t>
      </w:r>
      <w:r>
        <w:rPr>
          <w:rStyle w:val="WW8Num2z0"/>
          <w:rFonts w:ascii="Verdana" w:hAnsi="Verdana"/>
          <w:color w:val="000000"/>
          <w:sz w:val="18"/>
          <w:szCs w:val="18"/>
        </w:rPr>
        <w:t> </w:t>
      </w:r>
      <w:r>
        <w:rPr>
          <w:rStyle w:val="WW8Num3z0"/>
          <w:rFonts w:ascii="Verdana" w:hAnsi="Verdana"/>
          <w:color w:val="4682B4"/>
          <w:sz w:val="18"/>
          <w:szCs w:val="18"/>
        </w:rPr>
        <w:t>Жафярова</w:t>
      </w:r>
      <w:r>
        <w:rPr>
          <w:rFonts w:ascii="Verdana" w:hAnsi="Verdana"/>
          <w:color w:val="000000"/>
          <w:sz w:val="18"/>
          <w:szCs w:val="18"/>
        </w:rPr>
        <w:t>, М. Л. Кондаковой, С. С.</w:t>
      </w:r>
      <w:r>
        <w:rPr>
          <w:rStyle w:val="WW8Num2z0"/>
          <w:rFonts w:ascii="Verdana" w:hAnsi="Verdana"/>
          <w:color w:val="000000"/>
          <w:sz w:val="18"/>
          <w:szCs w:val="18"/>
        </w:rPr>
        <w:t> </w:t>
      </w:r>
      <w:r>
        <w:rPr>
          <w:rStyle w:val="WW8Num3z0"/>
          <w:rFonts w:ascii="Verdana" w:hAnsi="Verdana"/>
          <w:color w:val="4682B4"/>
          <w:sz w:val="18"/>
          <w:szCs w:val="18"/>
        </w:rPr>
        <w:t>Кравцова</w:t>
      </w:r>
      <w:r>
        <w:rPr>
          <w:rFonts w:ascii="Verdana" w:hAnsi="Verdana"/>
          <w:color w:val="000000"/>
          <w:sz w:val="18"/>
          <w:szCs w:val="18"/>
        </w:rPr>
        <w:t>, К. Г. Митрофанова, М. В.</w:t>
      </w:r>
      <w:r>
        <w:rPr>
          <w:rStyle w:val="WW8Num2z0"/>
          <w:rFonts w:ascii="Verdana" w:hAnsi="Verdana"/>
          <w:color w:val="000000"/>
          <w:sz w:val="18"/>
          <w:szCs w:val="18"/>
        </w:rPr>
        <w:t> </w:t>
      </w:r>
      <w:r>
        <w:rPr>
          <w:rStyle w:val="WW8Num3z0"/>
          <w:rFonts w:ascii="Verdana" w:hAnsi="Verdana"/>
          <w:color w:val="4682B4"/>
          <w:sz w:val="18"/>
          <w:szCs w:val="18"/>
        </w:rPr>
        <w:t>Никитина</w:t>
      </w:r>
      <w:r>
        <w:rPr>
          <w:rFonts w:ascii="Verdana" w:hAnsi="Verdana"/>
          <w:color w:val="000000"/>
          <w:sz w:val="18"/>
          <w:szCs w:val="18"/>
        </w:rPr>
        <w:t>, А. А. Пинского, И. С.</w:t>
      </w:r>
      <w:r>
        <w:rPr>
          <w:rStyle w:val="WW8Num2z0"/>
          <w:rFonts w:ascii="Verdana" w:hAnsi="Verdana"/>
          <w:color w:val="000000"/>
          <w:sz w:val="18"/>
          <w:szCs w:val="18"/>
        </w:rPr>
        <w:t> </w:t>
      </w:r>
      <w:r>
        <w:rPr>
          <w:rStyle w:val="WW8Num3z0"/>
          <w:rFonts w:ascii="Verdana" w:hAnsi="Verdana"/>
          <w:color w:val="4682B4"/>
          <w:sz w:val="18"/>
          <w:szCs w:val="18"/>
        </w:rPr>
        <w:t>Саркисяна</w:t>
      </w:r>
      <w:r>
        <w:rPr>
          <w:rFonts w:ascii="Verdana" w:hAnsi="Verdana"/>
          <w:color w:val="000000"/>
          <w:sz w:val="18"/>
          <w:szCs w:val="18"/>
        </w:rPr>
        <w:t>, М. П. Тентюкова, Н. А.</w:t>
      </w:r>
      <w:r>
        <w:rPr>
          <w:rStyle w:val="WW8Num2z0"/>
          <w:rFonts w:ascii="Verdana" w:hAnsi="Verdana"/>
          <w:color w:val="000000"/>
          <w:sz w:val="18"/>
          <w:szCs w:val="18"/>
        </w:rPr>
        <w:t> </w:t>
      </w:r>
      <w:r>
        <w:rPr>
          <w:rStyle w:val="WW8Num3z0"/>
          <w:rFonts w:ascii="Verdana" w:hAnsi="Verdana"/>
          <w:color w:val="4682B4"/>
          <w:sz w:val="18"/>
          <w:szCs w:val="18"/>
        </w:rPr>
        <w:t>Тихонова</w:t>
      </w:r>
      <w:r>
        <w:rPr>
          <w:rStyle w:val="WW8Num2z0"/>
          <w:rFonts w:ascii="Verdana" w:hAnsi="Verdana"/>
          <w:color w:val="000000"/>
          <w:sz w:val="18"/>
          <w:szCs w:val="18"/>
        </w:rPr>
        <w:t> </w:t>
      </w:r>
      <w:r>
        <w:rPr>
          <w:rFonts w:ascii="Verdana" w:hAnsi="Verdana"/>
          <w:color w:val="000000"/>
          <w:sz w:val="18"/>
          <w:szCs w:val="18"/>
        </w:rPr>
        <w:t>и др. Несмотря на наличие таких работ, вопрос профессионального самоопределения старшеклассников в профильном обучении в условиях сетевого взаимодействия до сих пор не решён. Так, остались не раскрытыми аспекты, связанные с организацией сетевого взаимодействия школ, реализующих</w:t>
      </w:r>
      <w:r>
        <w:rPr>
          <w:rStyle w:val="WW8Num2z0"/>
          <w:rFonts w:ascii="Verdana" w:hAnsi="Verdana"/>
          <w:color w:val="000000"/>
          <w:sz w:val="18"/>
          <w:szCs w:val="18"/>
        </w:rPr>
        <w:t> </w:t>
      </w:r>
      <w:r>
        <w:rPr>
          <w:rStyle w:val="WW8Num3z0"/>
          <w:rFonts w:ascii="Verdana" w:hAnsi="Verdana"/>
          <w:color w:val="4682B4"/>
          <w:sz w:val="18"/>
          <w:szCs w:val="18"/>
        </w:rPr>
        <w:t>профильное</w:t>
      </w:r>
      <w:r>
        <w:rPr>
          <w:rStyle w:val="WW8Num2z0"/>
          <w:rFonts w:ascii="Verdana" w:hAnsi="Verdana"/>
          <w:color w:val="000000"/>
          <w:sz w:val="18"/>
          <w:szCs w:val="18"/>
        </w:rPr>
        <w:t> </w:t>
      </w:r>
      <w:r>
        <w:rPr>
          <w:rFonts w:ascii="Verdana" w:hAnsi="Verdana"/>
          <w:color w:val="000000"/>
          <w:sz w:val="18"/>
          <w:szCs w:val="18"/>
        </w:rPr>
        <w:t>обучение с различными экономическим, социальными, культурными и другими институтами, целью которых является профессиональное самоопределение старшеклассников.</w:t>
      </w:r>
    </w:p>
    <w:p w14:paraId="3C622457" w14:textId="77777777" w:rsidR="00911C98" w:rsidRDefault="00911C98" w:rsidP="00911C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Организацию сетевого взаимодействия в профильном обучении имеет смысл осуществлять через кластерный подход, который рассматривается в научных исследованиях В. П.</w:t>
      </w:r>
      <w:r>
        <w:rPr>
          <w:rStyle w:val="WW8Num2z0"/>
          <w:rFonts w:ascii="Verdana" w:hAnsi="Verdana"/>
          <w:color w:val="000000"/>
          <w:sz w:val="18"/>
          <w:szCs w:val="18"/>
        </w:rPr>
        <w:t> </w:t>
      </w:r>
      <w:r>
        <w:rPr>
          <w:rStyle w:val="WW8Num3z0"/>
          <w:rFonts w:ascii="Verdana" w:hAnsi="Verdana"/>
          <w:color w:val="4682B4"/>
          <w:sz w:val="18"/>
          <w:szCs w:val="18"/>
        </w:rPr>
        <w:t>Бурдакова</w:t>
      </w:r>
      <w:r>
        <w:rPr>
          <w:rFonts w:ascii="Verdana" w:hAnsi="Verdana"/>
          <w:color w:val="000000"/>
          <w:sz w:val="18"/>
          <w:szCs w:val="18"/>
        </w:rPr>
        <w:t>, В. Т. Волова, Д. Ю.</w:t>
      </w:r>
      <w:r>
        <w:rPr>
          <w:rStyle w:val="WW8Num2z0"/>
          <w:rFonts w:ascii="Verdana" w:hAnsi="Verdana"/>
          <w:color w:val="000000"/>
          <w:sz w:val="18"/>
          <w:szCs w:val="18"/>
        </w:rPr>
        <w:t> </w:t>
      </w:r>
      <w:r>
        <w:rPr>
          <w:rStyle w:val="WW8Num3z0"/>
          <w:rFonts w:ascii="Verdana" w:hAnsi="Verdana"/>
          <w:color w:val="4682B4"/>
          <w:sz w:val="18"/>
          <w:szCs w:val="18"/>
        </w:rPr>
        <w:t>Лапыгина</w:t>
      </w:r>
      <w:r>
        <w:rPr>
          <w:rFonts w:ascii="Verdana" w:hAnsi="Verdana"/>
          <w:color w:val="000000"/>
          <w:sz w:val="18"/>
          <w:szCs w:val="18"/>
        </w:rPr>
        <w:t>, А. В. Тимирясовой, Г. Р.</w:t>
      </w:r>
      <w:r>
        <w:rPr>
          <w:rStyle w:val="WW8Num2z0"/>
          <w:rFonts w:ascii="Verdana" w:hAnsi="Verdana"/>
          <w:color w:val="000000"/>
          <w:sz w:val="18"/>
          <w:szCs w:val="18"/>
        </w:rPr>
        <w:t> </w:t>
      </w:r>
      <w:r>
        <w:rPr>
          <w:rStyle w:val="WW8Num3z0"/>
          <w:rFonts w:ascii="Verdana" w:hAnsi="Verdana"/>
          <w:color w:val="4682B4"/>
          <w:sz w:val="18"/>
          <w:szCs w:val="18"/>
        </w:rPr>
        <w:t>Хамидуллиной</w:t>
      </w:r>
      <w:r>
        <w:rPr>
          <w:rFonts w:ascii="Verdana" w:hAnsi="Verdana"/>
          <w:color w:val="000000"/>
          <w:sz w:val="18"/>
          <w:szCs w:val="18"/>
        </w:rPr>
        <w:t>, Р. И. Хикматова, Т. И.</w:t>
      </w:r>
      <w:r>
        <w:rPr>
          <w:rStyle w:val="WW8Num2z0"/>
          <w:rFonts w:ascii="Verdana" w:hAnsi="Verdana"/>
          <w:color w:val="000000"/>
          <w:sz w:val="18"/>
          <w:szCs w:val="18"/>
        </w:rPr>
        <w:t> </w:t>
      </w:r>
      <w:r>
        <w:rPr>
          <w:rStyle w:val="WW8Num3z0"/>
          <w:rFonts w:ascii="Verdana" w:hAnsi="Verdana"/>
          <w:color w:val="4682B4"/>
          <w:sz w:val="18"/>
          <w:szCs w:val="18"/>
        </w:rPr>
        <w:t>Шамовой</w:t>
      </w:r>
      <w:r>
        <w:rPr>
          <w:rStyle w:val="WW8Num2z0"/>
          <w:rFonts w:ascii="Verdana" w:hAnsi="Verdana"/>
          <w:color w:val="000000"/>
          <w:sz w:val="18"/>
          <w:szCs w:val="18"/>
        </w:rPr>
        <w:t> </w:t>
      </w:r>
      <w:r>
        <w:rPr>
          <w:rFonts w:ascii="Verdana" w:hAnsi="Verdana"/>
          <w:color w:val="000000"/>
          <w:sz w:val="18"/>
          <w:szCs w:val="18"/>
        </w:rPr>
        <w:t>и др. Несмотря на большое количество таких работ, в них не раскрыты вопросы, связанные с применением данного подхода в организации процесса профессионального самоопределения.</w:t>
      </w:r>
    </w:p>
    <w:p w14:paraId="1C18E04B" w14:textId="77777777" w:rsidR="00911C98" w:rsidRDefault="00911C98" w:rsidP="00911C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Таким образом, нахождение перспективных путей решения проблемы профессионального самоопределения старшеклассников в процессе профильного обучения необходимо осуществлять в условиях сетевого взаимодействия, которое имеет педагогическую и социальную значимость.</w:t>
      </w:r>
    </w:p>
    <w:p w14:paraId="01616A0D" w14:textId="77777777" w:rsidR="00911C98" w:rsidRDefault="00911C98" w:rsidP="00911C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Всё вышесказанное позволило определить следующие противоречия между:</w:t>
      </w:r>
    </w:p>
    <w:p w14:paraId="112E2F2B" w14:textId="77777777" w:rsidR="00911C98" w:rsidRDefault="00911C98" w:rsidP="00911C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потребностями современного рынка труда в специалистах определённых профессий и несоответствием профессиональных намерений</w:t>
      </w:r>
      <w:r>
        <w:rPr>
          <w:rStyle w:val="WW8Num2z0"/>
          <w:rFonts w:ascii="Verdana" w:hAnsi="Verdana"/>
          <w:color w:val="000000"/>
          <w:sz w:val="18"/>
          <w:szCs w:val="18"/>
        </w:rPr>
        <w:t> </w:t>
      </w:r>
      <w:r>
        <w:rPr>
          <w:rStyle w:val="WW8Num3z0"/>
          <w:rFonts w:ascii="Verdana" w:hAnsi="Verdana"/>
          <w:color w:val="4682B4"/>
          <w:sz w:val="18"/>
          <w:szCs w:val="18"/>
        </w:rPr>
        <w:t>выпускников</w:t>
      </w:r>
      <w:r>
        <w:rPr>
          <w:rStyle w:val="WW8Num2z0"/>
          <w:rFonts w:ascii="Verdana" w:hAnsi="Verdana"/>
          <w:color w:val="000000"/>
          <w:sz w:val="18"/>
          <w:szCs w:val="18"/>
        </w:rPr>
        <w:t> </w:t>
      </w:r>
      <w:r>
        <w:rPr>
          <w:rFonts w:ascii="Verdana" w:hAnsi="Verdana"/>
          <w:color w:val="000000"/>
          <w:sz w:val="18"/>
          <w:szCs w:val="18"/>
        </w:rPr>
        <w:t>этим потребностям;</w:t>
      </w:r>
    </w:p>
    <w:p w14:paraId="33D4522D" w14:textId="77777777" w:rsidR="00911C98" w:rsidRDefault="00911C98" w:rsidP="00911C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необходимостью реализации механизмов сетевого взаимодействия в процессе профильного обучения в условиях открытого образования и</w:t>
      </w:r>
      <w:r>
        <w:rPr>
          <w:rStyle w:val="WW8Num2z0"/>
          <w:rFonts w:ascii="Verdana" w:hAnsi="Verdana"/>
          <w:color w:val="000000"/>
          <w:sz w:val="18"/>
          <w:szCs w:val="18"/>
        </w:rPr>
        <w:t> </w:t>
      </w:r>
      <w:r>
        <w:rPr>
          <w:rStyle w:val="WW8Num3z0"/>
          <w:rFonts w:ascii="Verdana" w:hAnsi="Verdana"/>
          <w:color w:val="4682B4"/>
          <w:sz w:val="18"/>
          <w:szCs w:val="18"/>
        </w:rPr>
        <w:t>неразработанностью</w:t>
      </w:r>
      <w:r>
        <w:rPr>
          <w:rStyle w:val="WW8Num2z0"/>
          <w:rFonts w:ascii="Verdana" w:hAnsi="Verdana"/>
          <w:color w:val="000000"/>
          <w:sz w:val="18"/>
          <w:szCs w:val="18"/>
        </w:rPr>
        <w:t> </w:t>
      </w:r>
      <w:r>
        <w:rPr>
          <w:rFonts w:ascii="Verdana" w:hAnsi="Verdana"/>
          <w:color w:val="000000"/>
          <w:sz w:val="18"/>
          <w:szCs w:val="18"/>
        </w:rPr>
        <w:t>соответствующих подходов к проблеме профессионального самоопределения;</w:t>
      </w:r>
    </w:p>
    <w:p w14:paraId="7361473F" w14:textId="77777777" w:rsidR="00911C98" w:rsidRDefault="00911C98" w:rsidP="00911C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потребностью образовательных учреждений в научно-обоснованных рекомендациях по профессиональному самоопределению старшеклассников на основе социального партнерства в условиях сетевого взаимодействия и реальными условиями</w:t>
      </w:r>
      <w:r>
        <w:rPr>
          <w:rStyle w:val="WW8Num2z0"/>
          <w:rFonts w:ascii="Verdana" w:hAnsi="Verdana"/>
          <w:color w:val="000000"/>
          <w:sz w:val="18"/>
          <w:szCs w:val="18"/>
        </w:rPr>
        <w:t> </w:t>
      </w:r>
      <w:r>
        <w:rPr>
          <w:rStyle w:val="WW8Num3z0"/>
          <w:rFonts w:ascii="Verdana" w:hAnsi="Verdana"/>
          <w:color w:val="4682B4"/>
          <w:sz w:val="18"/>
          <w:szCs w:val="18"/>
        </w:rPr>
        <w:t>общеобразовательной</w:t>
      </w:r>
      <w:r>
        <w:rPr>
          <w:rStyle w:val="WW8Num2z0"/>
          <w:rFonts w:ascii="Verdana" w:hAnsi="Verdana"/>
          <w:color w:val="000000"/>
          <w:sz w:val="18"/>
          <w:szCs w:val="18"/>
        </w:rPr>
        <w:t> </w:t>
      </w:r>
      <w:r>
        <w:rPr>
          <w:rFonts w:ascii="Verdana" w:hAnsi="Verdana"/>
          <w:color w:val="000000"/>
          <w:sz w:val="18"/>
          <w:szCs w:val="18"/>
        </w:rPr>
        <w:t>школы в формировании этого самоопределения.</w:t>
      </w:r>
    </w:p>
    <w:p w14:paraId="75F73B99" w14:textId="77777777" w:rsidR="00911C98" w:rsidRDefault="00911C98" w:rsidP="00911C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Указанные противоречия определили проблему исследования: условия и средства профессионального самоопределения старшеклассников в процессе профильного обучения на основе сетевого взаимодействия.</w:t>
      </w:r>
    </w:p>
    <w:p w14:paraId="28B660FB" w14:textId="77777777" w:rsidR="00911C98" w:rsidRDefault="00911C98" w:rsidP="00911C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исследования: выявление условий профессионального самоопределения старшеклассников в профильном обучении на основе сетевого взаимодействия и разработка модели процесса профессионального самоопределения.</w:t>
      </w:r>
    </w:p>
    <w:p w14:paraId="77B35585" w14:textId="77777777" w:rsidR="00911C98" w:rsidRDefault="00911C98" w:rsidP="00911C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 исследования: процесс профильного обучения в общеобразовательной школе.</w:t>
      </w:r>
    </w:p>
    <w:p w14:paraId="35E4D570" w14:textId="77777777" w:rsidR="00911C98" w:rsidRDefault="00911C98" w:rsidP="00911C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Предмет исследования: профессиональное самоопределение старшеклассников в процессе профильного обучения на основе сетевого взаимодействия в крупном муниципальном образовании.</w:t>
      </w:r>
    </w:p>
    <w:p w14:paraId="26DD08EC" w14:textId="77777777" w:rsidR="00911C98" w:rsidRDefault="00911C98" w:rsidP="00911C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Гипотеза исследования: процесс профессионального самоопределения старшеклассников в профильном обучении будет эффективным если:</w:t>
      </w:r>
    </w:p>
    <w:p w14:paraId="08AC1A68" w14:textId="77777777" w:rsidR="00911C98" w:rsidRDefault="00911C98" w:rsidP="00911C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 на основе существующих в современной педагогической теории и практике подходов </w:t>
      </w:r>
      <w:r>
        <w:rPr>
          <w:rFonts w:ascii="Verdana" w:hAnsi="Verdana"/>
          <w:color w:val="000000"/>
          <w:sz w:val="18"/>
          <w:szCs w:val="18"/>
        </w:rPr>
        <w:lastRenderedPageBreak/>
        <w:t>раскрыта сущность профессионального самоопределения старшеклассников в открытой образовательной системе;</w:t>
      </w:r>
    </w:p>
    <w:p w14:paraId="4D7DC4FF" w14:textId="77777777" w:rsidR="00911C98" w:rsidRDefault="00911C98" w:rsidP="00911C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описаны организационные условия сетевого взаимодействия в процессе профильного обучения в рамках социального партнерства и представлены в модели, созданной на основе образовательного кластера;</w:t>
      </w:r>
    </w:p>
    <w:p w14:paraId="6CFB53D5" w14:textId="77777777" w:rsidR="00911C98" w:rsidRDefault="00911C98" w:rsidP="00911C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разработаны педагогические условия процесса профессионального самоопределения старшеклассников в профильном обучении на основе сетевого взаимодействия и экспериментально подтверждена их эффективность с помощью выделенных критериев и показателей уровней профессионального самоопределения.</w:t>
      </w:r>
    </w:p>
    <w:p w14:paraId="00CC137C" w14:textId="77777777" w:rsidR="00911C98" w:rsidRDefault="00911C98" w:rsidP="00911C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соответствии с проблемой, объектом, предметом, целью и гипотезой исследования были поставлены следующие задачи:</w:t>
      </w:r>
    </w:p>
    <w:p w14:paraId="30142E53" w14:textId="77777777" w:rsidR="00911C98" w:rsidRDefault="00911C98" w:rsidP="00911C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Провести аналитический обзор работ по проблемам профильного обучения и профессионального самоопределения старшеклассников, позволяющий выявить основные теоретические подходы к проблеме исследования и описать систему основополагающих понятий.</w:t>
      </w:r>
    </w:p>
    <w:p w14:paraId="1141FB6D" w14:textId="77777777" w:rsidR="00911C98" w:rsidRDefault="00911C98" w:rsidP="00911C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Раскрыть сущность профессионального самоопределения старшеклассников в современном обществе.</w:t>
      </w:r>
    </w:p>
    <w:p w14:paraId="2B573856" w14:textId="77777777" w:rsidR="00911C98" w:rsidRDefault="00911C98" w:rsidP="00911C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Сконструировать модель сетевого взаимодействия в профильном обучении, в условиях социального партнерства на основе образовательного кластера.</w:t>
      </w:r>
    </w:p>
    <w:p w14:paraId="4C19121F" w14:textId="77777777" w:rsidR="00911C98" w:rsidRDefault="00911C98" w:rsidP="00911C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Разработать модель процесса профессионального самоопределения старшеклассников в профильном обучении в условиях сетевого взаимодействия и экспериментально доказать ее эффективность.</w:t>
      </w:r>
    </w:p>
    <w:p w14:paraId="78D90D68" w14:textId="77777777" w:rsidR="00911C98" w:rsidRDefault="00911C98" w:rsidP="00911C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Методологической основой исследования определения профессионального самоопределения, его содержания явились:</w:t>
      </w:r>
      <w:r>
        <w:rPr>
          <w:rStyle w:val="WW8Num2z0"/>
          <w:rFonts w:ascii="Verdana" w:hAnsi="Verdana"/>
          <w:color w:val="000000"/>
          <w:sz w:val="18"/>
          <w:szCs w:val="18"/>
        </w:rPr>
        <w:t> </w:t>
      </w:r>
      <w:r>
        <w:rPr>
          <w:rStyle w:val="WW8Num3z0"/>
          <w:rFonts w:ascii="Verdana" w:hAnsi="Verdana"/>
          <w:color w:val="4682B4"/>
          <w:sz w:val="18"/>
          <w:szCs w:val="18"/>
        </w:rPr>
        <w:t>личностный</w:t>
      </w:r>
      <w:r>
        <w:rPr>
          <w:rStyle w:val="WW8Num2z0"/>
          <w:rFonts w:ascii="Verdana" w:hAnsi="Verdana"/>
          <w:color w:val="000000"/>
          <w:sz w:val="18"/>
          <w:szCs w:val="18"/>
        </w:rPr>
        <w:t> </w:t>
      </w:r>
      <w:r>
        <w:rPr>
          <w:rFonts w:ascii="Verdana" w:hAnsi="Verdana"/>
          <w:color w:val="000000"/>
          <w:sz w:val="18"/>
          <w:szCs w:val="18"/>
        </w:rPr>
        <w:t>подход (Е. В. Бондаревская, Н. Н.</w:t>
      </w:r>
      <w:r>
        <w:rPr>
          <w:rStyle w:val="WW8Num2z0"/>
          <w:rFonts w:ascii="Verdana" w:hAnsi="Verdana"/>
          <w:color w:val="000000"/>
          <w:sz w:val="18"/>
          <w:szCs w:val="18"/>
        </w:rPr>
        <w:t> </w:t>
      </w:r>
      <w:r>
        <w:rPr>
          <w:rStyle w:val="WW8Num3z0"/>
          <w:rFonts w:ascii="Verdana" w:hAnsi="Verdana"/>
          <w:color w:val="4682B4"/>
          <w:sz w:val="18"/>
          <w:szCs w:val="18"/>
        </w:rPr>
        <w:t>Захарова</w:t>
      </w:r>
      <w:r>
        <w:rPr>
          <w:rFonts w:ascii="Verdana" w:hAnsi="Verdana"/>
          <w:color w:val="000000"/>
          <w:sz w:val="18"/>
          <w:szCs w:val="18"/>
        </w:rPr>
        <w:t>, К. К. Платонов, Н. С.</w:t>
      </w:r>
      <w:r>
        <w:rPr>
          <w:rStyle w:val="WW8Num2z0"/>
          <w:rFonts w:ascii="Verdana" w:hAnsi="Verdana"/>
          <w:color w:val="000000"/>
          <w:sz w:val="18"/>
          <w:szCs w:val="18"/>
        </w:rPr>
        <w:t> </w:t>
      </w:r>
      <w:r>
        <w:rPr>
          <w:rStyle w:val="WW8Num3z0"/>
          <w:rFonts w:ascii="Verdana" w:hAnsi="Verdana"/>
          <w:color w:val="4682B4"/>
          <w:sz w:val="18"/>
          <w:szCs w:val="18"/>
        </w:rPr>
        <w:t>Пряжников</w:t>
      </w:r>
      <w:r>
        <w:rPr>
          <w:rFonts w:ascii="Verdana" w:hAnsi="Verdana"/>
          <w:color w:val="000000"/>
          <w:sz w:val="18"/>
          <w:szCs w:val="18"/>
        </w:rPr>
        <w:t>, В. В. Сериков, С. Н.</w:t>
      </w:r>
      <w:r>
        <w:rPr>
          <w:rStyle w:val="WW8Num2z0"/>
          <w:rFonts w:ascii="Verdana" w:hAnsi="Verdana"/>
          <w:color w:val="000000"/>
          <w:sz w:val="18"/>
          <w:szCs w:val="18"/>
        </w:rPr>
        <w:t> </w:t>
      </w:r>
      <w:r>
        <w:rPr>
          <w:rStyle w:val="WW8Num3z0"/>
          <w:rFonts w:ascii="Verdana" w:hAnsi="Verdana"/>
          <w:color w:val="4682B4"/>
          <w:sz w:val="18"/>
          <w:szCs w:val="18"/>
        </w:rPr>
        <w:t>Чистякова</w:t>
      </w:r>
      <w:r>
        <w:rPr>
          <w:rFonts w:ascii="Verdana" w:hAnsi="Verdana"/>
          <w:color w:val="000000"/>
          <w:sz w:val="18"/>
          <w:szCs w:val="18"/>
        </w:rPr>
        <w:t>, И. С. Якиманская и др.);</w:t>
      </w:r>
      <w:r>
        <w:rPr>
          <w:rStyle w:val="WW8Num2z0"/>
          <w:rFonts w:ascii="Verdana" w:hAnsi="Verdana"/>
          <w:color w:val="000000"/>
          <w:sz w:val="18"/>
          <w:szCs w:val="18"/>
        </w:rPr>
        <w:t> </w:t>
      </w:r>
      <w:r>
        <w:rPr>
          <w:rStyle w:val="WW8Num3z0"/>
          <w:rFonts w:ascii="Verdana" w:hAnsi="Verdana"/>
          <w:color w:val="4682B4"/>
          <w:sz w:val="18"/>
          <w:szCs w:val="18"/>
        </w:rPr>
        <w:t>деятельностный</w:t>
      </w:r>
      <w:r>
        <w:rPr>
          <w:rStyle w:val="WW8Num2z0"/>
          <w:rFonts w:ascii="Verdana" w:hAnsi="Verdana"/>
          <w:color w:val="000000"/>
          <w:sz w:val="18"/>
          <w:szCs w:val="18"/>
        </w:rPr>
        <w:t> </w:t>
      </w:r>
      <w:r>
        <w:rPr>
          <w:rFonts w:ascii="Verdana" w:hAnsi="Verdana"/>
          <w:color w:val="000000"/>
          <w:sz w:val="18"/>
          <w:szCs w:val="18"/>
        </w:rPr>
        <w:t>подход (К. А. Абульханова-Славская, А. Г.</w:t>
      </w:r>
      <w:r>
        <w:rPr>
          <w:rStyle w:val="WW8Num2z0"/>
          <w:rFonts w:ascii="Verdana" w:hAnsi="Verdana"/>
          <w:color w:val="000000"/>
          <w:sz w:val="18"/>
          <w:szCs w:val="18"/>
        </w:rPr>
        <w:t> </w:t>
      </w:r>
      <w:r>
        <w:rPr>
          <w:rStyle w:val="WW8Num3z0"/>
          <w:rFonts w:ascii="Verdana" w:hAnsi="Verdana"/>
          <w:color w:val="4682B4"/>
          <w:sz w:val="18"/>
          <w:szCs w:val="18"/>
        </w:rPr>
        <w:t>Асмолов</w:t>
      </w:r>
      <w:r>
        <w:rPr>
          <w:rFonts w:ascii="Verdana" w:hAnsi="Verdana"/>
          <w:color w:val="000000"/>
          <w:sz w:val="18"/>
          <w:szCs w:val="18"/>
        </w:rPr>
        <w:t>, Л. С. Выготский, А. Н.</w:t>
      </w:r>
      <w:r>
        <w:rPr>
          <w:rStyle w:val="WW8Num2z0"/>
          <w:rFonts w:ascii="Verdana" w:hAnsi="Verdana"/>
          <w:color w:val="000000"/>
          <w:sz w:val="18"/>
          <w:szCs w:val="18"/>
        </w:rPr>
        <w:t> </w:t>
      </w:r>
      <w:r>
        <w:rPr>
          <w:rStyle w:val="WW8Num3z0"/>
          <w:rFonts w:ascii="Verdana" w:hAnsi="Verdana"/>
          <w:color w:val="4682B4"/>
          <w:sz w:val="18"/>
          <w:szCs w:val="18"/>
        </w:rPr>
        <w:t>Леонтьев</w:t>
      </w:r>
      <w:r>
        <w:rPr>
          <w:rFonts w:ascii="Verdana" w:hAnsi="Verdana"/>
          <w:color w:val="000000"/>
          <w:sz w:val="18"/>
          <w:szCs w:val="18"/>
        </w:rPr>
        <w:t>, В. С. Мерлин, А. В.</w:t>
      </w:r>
      <w:r>
        <w:rPr>
          <w:rStyle w:val="WW8Num2z0"/>
          <w:rFonts w:ascii="Verdana" w:hAnsi="Verdana"/>
          <w:color w:val="000000"/>
          <w:sz w:val="18"/>
          <w:szCs w:val="18"/>
        </w:rPr>
        <w:t> </w:t>
      </w:r>
      <w:r>
        <w:rPr>
          <w:rStyle w:val="WW8Num3z0"/>
          <w:rFonts w:ascii="Verdana" w:hAnsi="Verdana"/>
          <w:color w:val="4682B4"/>
          <w:sz w:val="18"/>
          <w:szCs w:val="18"/>
        </w:rPr>
        <w:t>Петровский</w:t>
      </w:r>
      <w:r>
        <w:rPr>
          <w:rFonts w:ascii="Verdana" w:hAnsi="Verdana"/>
          <w:color w:val="000000"/>
          <w:sz w:val="18"/>
          <w:szCs w:val="18"/>
        </w:rPr>
        <w:t>, С. Л. Рубинштейн, Д. Н.</w:t>
      </w:r>
      <w:r>
        <w:rPr>
          <w:rStyle w:val="WW8Num2z0"/>
          <w:rFonts w:ascii="Verdana" w:hAnsi="Verdana"/>
          <w:color w:val="000000"/>
          <w:sz w:val="18"/>
          <w:szCs w:val="18"/>
        </w:rPr>
        <w:t> </w:t>
      </w:r>
      <w:r>
        <w:rPr>
          <w:rStyle w:val="WW8Num3z0"/>
          <w:rFonts w:ascii="Verdana" w:hAnsi="Verdana"/>
          <w:color w:val="4682B4"/>
          <w:sz w:val="18"/>
          <w:szCs w:val="18"/>
        </w:rPr>
        <w:t>Узнадзе</w:t>
      </w:r>
      <w:r>
        <w:rPr>
          <w:rFonts w:ascii="Verdana" w:hAnsi="Verdana"/>
          <w:color w:val="000000"/>
          <w:sz w:val="18"/>
          <w:szCs w:val="18"/>
        </w:rPr>
        <w:t>, Д. Б. Эльконин и др.); социальный подход (Г. Н.</w:t>
      </w:r>
      <w:r>
        <w:rPr>
          <w:rStyle w:val="WW8Num2z0"/>
          <w:rFonts w:ascii="Verdana" w:hAnsi="Verdana"/>
          <w:color w:val="000000"/>
          <w:sz w:val="18"/>
          <w:szCs w:val="18"/>
        </w:rPr>
        <w:t> </w:t>
      </w:r>
      <w:r>
        <w:rPr>
          <w:rStyle w:val="WW8Num3z0"/>
          <w:rFonts w:ascii="Verdana" w:hAnsi="Verdana"/>
          <w:color w:val="4682B4"/>
          <w:sz w:val="18"/>
          <w:szCs w:val="18"/>
        </w:rPr>
        <w:t>Андреева</w:t>
      </w:r>
      <w:r>
        <w:rPr>
          <w:rFonts w:ascii="Verdana" w:hAnsi="Verdana"/>
          <w:color w:val="000000"/>
          <w:sz w:val="18"/>
          <w:szCs w:val="18"/>
        </w:rPr>
        <w:t>, Л. И. Божович, Г. П.</w:t>
      </w:r>
      <w:r>
        <w:rPr>
          <w:rStyle w:val="WW8Num2z0"/>
          <w:rFonts w:ascii="Verdana" w:hAnsi="Verdana"/>
          <w:color w:val="000000"/>
          <w:sz w:val="18"/>
          <w:szCs w:val="18"/>
        </w:rPr>
        <w:t> </w:t>
      </w:r>
      <w:r>
        <w:rPr>
          <w:rStyle w:val="WW8Num3z0"/>
          <w:rFonts w:ascii="Verdana" w:hAnsi="Verdana"/>
          <w:color w:val="4682B4"/>
          <w:sz w:val="18"/>
          <w:szCs w:val="18"/>
        </w:rPr>
        <w:t>Ников</w:t>
      </w:r>
      <w:r>
        <w:rPr>
          <w:rFonts w:ascii="Verdana" w:hAnsi="Verdana"/>
          <w:color w:val="000000"/>
          <w:sz w:val="18"/>
          <w:szCs w:val="18"/>
        </w:rPr>
        <w:t>, В. Ф. Сафин и др.);</w:t>
      </w:r>
      <w:r>
        <w:rPr>
          <w:rStyle w:val="WW8Num2z0"/>
          <w:rFonts w:ascii="Verdana" w:hAnsi="Verdana"/>
          <w:color w:val="000000"/>
          <w:sz w:val="18"/>
          <w:szCs w:val="18"/>
        </w:rPr>
        <w:t> </w:t>
      </w:r>
      <w:r>
        <w:rPr>
          <w:rStyle w:val="WW8Num3z0"/>
          <w:rFonts w:ascii="Verdana" w:hAnsi="Verdana"/>
          <w:color w:val="4682B4"/>
          <w:sz w:val="18"/>
          <w:szCs w:val="18"/>
        </w:rPr>
        <w:t>компетентностный</w:t>
      </w:r>
      <w:r>
        <w:rPr>
          <w:rStyle w:val="WW8Num2z0"/>
          <w:rFonts w:ascii="Verdana" w:hAnsi="Verdana"/>
          <w:color w:val="000000"/>
          <w:sz w:val="18"/>
          <w:szCs w:val="18"/>
        </w:rPr>
        <w:t> </w:t>
      </w:r>
      <w:r>
        <w:rPr>
          <w:rFonts w:ascii="Verdana" w:hAnsi="Verdana"/>
          <w:color w:val="000000"/>
          <w:sz w:val="18"/>
          <w:szCs w:val="18"/>
        </w:rPr>
        <w:t>подход (А. Л. Андреев, В. А.</w:t>
      </w:r>
      <w:r>
        <w:rPr>
          <w:rStyle w:val="WW8Num2z0"/>
          <w:rFonts w:ascii="Verdana" w:hAnsi="Verdana"/>
          <w:color w:val="000000"/>
          <w:sz w:val="18"/>
          <w:szCs w:val="18"/>
        </w:rPr>
        <w:t> </w:t>
      </w:r>
      <w:r>
        <w:rPr>
          <w:rStyle w:val="WW8Num3z0"/>
          <w:rFonts w:ascii="Verdana" w:hAnsi="Verdana"/>
          <w:color w:val="4682B4"/>
          <w:sz w:val="18"/>
          <w:szCs w:val="18"/>
        </w:rPr>
        <w:t>Болотов</w:t>
      </w:r>
      <w:r>
        <w:rPr>
          <w:rFonts w:ascii="Verdana" w:hAnsi="Verdana"/>
          <w:color w:val="000000"/>
          <w:sz w:val="18"/>
          <w:szCs w:val="18"/>
        </w:rPr>
        <w:t>, И. А. Зимняя, И. Н.</w:t>
      </w:r>
      <w:r>
        <w:rPr>
          <w:rStyle w:val="WW8Num2z0"/>
          <w:rFonts w:ascii="Verdana" w:hAnsi="Verdana"/>
          <w:color w:val="000000"/>
          <w:sz w:val="18"/>
          <w:szCs w:val="18"/>
        </w:rPr>
        <w:t> </w:t>
      </w:r>
      <w:r>
        <w:rPr>
          <w:rStyle w:val="WW8Num3z0"/>
          <w:rFonts w:ascii="Verdana" w:hAnsi="Verdana"/>
          <w:color w:val="4682B4"/>
          <w:sz w:val="18"/>
          <w:szCs w:val="18"/>
        </w:rPr>
        <w:t>Зотова</w:t>
      </w:r>
      <w:r>
        <w:rPr>
          <w:rFonts w:ascii="Verdana" w:hAnsi="Verdana"/>
          <w:color w:val="000000"/>
          <w:sz w:val="18"/>
          <w:szCs w:val="18"/>
        </w:rPr>
        <w:t>, А. В. Хуторской и т. д.); сетевой подход (А. И.</w:t>
      </w:r>
      <w:r>
        <w:rPr>
          <w:rStyle w:val="WW8Num2z0"/>
          <w:rFonts w:ascii="Verdana" w:hAnsi="Verdana"/>
          <w:color w:val="000000"/>
          <w:sz w:val="18"/>
          <w:szCs w:val="18"/>
        </w:rPr>
        <w:t> </w:t>
      </w:r>
      <w:r>
        <w:rPr>
          <w:rStyle w:val="WW8Num3z0"/>
          <w:rFonts w:ascii="Verdana" w:hAnsi="Verdana"/>
          <w:color w:val="4682B4"/>
          <w:sz w:val="18"/>
          <w:szCs w:val="18"/>
        </w:rPr>
        <w:t>Адамский</w:t>
      </w:r>
      <w:r>
        <w:rPr>
          <w:rFonts w:ascii="Verdana" w:hAnsi="Verdana"/>
          <w:color w:val="000000"/>
          <w:sz w:val="18"/>
          <w:szCs w:val="18"/>
        </w:rPr>
        <w:t>, Т. П. Афанасьев, И. В.</w:t>
      </w:r>
      <w:r>
        <w:rPr>
          <w:rStyle w:val="WW8Num2z0"/>
          <w:rFonts w:ascii="Verdana" w:hAnsi="Verdana"/>
          <w:color w:val="000000"/>
          <w:sz w:val="18"/>
          <w:szCs w:val="18"/>
        </w:rPr>
        <w:t> </w:t>
      </w:r>
      <w:r>
        <w:rPr>
          <w:rStyle w:val="WW8Num3z0"/>
          <w:rFonts w:ascii="Verdana" w:hAnsi="Verdana"/>
          <w:color w:val="4682B4"/>
          <w:sz w:val="18"/>
          <w:szCs w:val="18"/>
        </w:rPr>
        <w:t>Голубкин</w:t>
      </w:r>
      <w:r>
        <w:rPr>
          <w:rFonts w:ascii="Verdana" w:hAnsi="Verdana"/>
          <w:color w:val="000000"/>
          <w:sz w:val="18"/>
          <w:szCs w:val="18"/>
        </w:rPr>
        <w:t>, В. И. Ерошина,</w:t>
      </w:r>
    </w:p>
    <w:p w14:paraId="39E444B8" w14:textId="77777777" w:rsidR="00911C98" w:rsidRDefault="00911C98" w:rsidP="00911C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 Л.</w:t>
      </w:r>
      <w:r>
        <w:rPr>
          <w:rStyle w:val="WW8Num2z0"/>
          <w:rFonts w:ascii="Verdana" w:hAnsi="Verdana"/>
          <w:color w:val="000000"/>
          <w:sz w:val="18"/>
          <w:szCs w:val="18"/>
        </w:rPr>
        <w:t> </w:t>
      </w:r>
      <w:r>
        <w:rPr>
          <w:rStyle w:val="WW8Num3z0"/>
          <w:rFonts w:ascii="Verdana" w:hAnsi="Verdana"/>
          <w:color w:val="4682B4"/>
          <w:sz w:val="18"/>
          <w:szCs w:val="18"/>
        </w:rPr>
        <w:t>Кондакова</w:t>
      </w:r>
      <w:r>
        <w:rPr>
          <w:rFonts w:ascii="Verdana" w:hAnsi="Verdana"/>
          <w:color w:val="000000"/>
          <w:sz w:val="18"/>
          <w:szCs w:val="18"/>
        </w:rPr>
        <w:t>, Ю. А. Конаржевский, В. В.</w:t>
      </w:r>
      <w:r>
        <w:rPr>
          <w:rStyle w:val="WW8Num2z0"/>
          <w:rFonts w:ascii="Verdana" w:hAnsi="Verdana"/>
          <w:color w:val="000000"/>
          <w:sz w:val="18"/>
          <w:szCs w:val="18"/>
        </w:rPr>
        <w:t> </w:t>
      </w:r>
      <w:r>
        <w:rPr>
          <w:rStyle w:val="WW8Num3z0"/>
          <w:rFonts w:ascii="Verdana" w:hAnsi="Verdana"/>
          <w:color w:val="4682B4"/>
          <w:sz w:val="18"/>
          <w:szCs w:val="18"/>
        </w:rPr>
        <w:t>Масленников</w:t>
      </w:r>
      <w:r>
        <w:rPr>
          <w:rFonts w:ascii="Verdana" w:hAnsi="Verdana"/>
          <w:color w:val="000000"/>
          <w:sz w:val="18"/>
          <w:szCs w:val="18"/>
        </w:rPr>
        <w:t>, И. В. Роберт, 7</w:t>
      </w:r>
    </w:p>
    <w:p w14:paraId="052D1D17" w14:textId="77777777" w:rsidR="00911C98" w:rsidRDefault="00911C98" w:rsidP="00911C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Б. Я.</w:t>
      </w:r>
      <w:r>
        <w:rPr>
          <w:rStyle w:val="WW8Num2z0"/>
          <w:rFonts w:ascii="Verdana" w:hAnsi="Verdana"/>
          <w:color w:val="000000"/>
          <w:sz w:val="18"/>
          <w:szCs w:val="18"/>
        </w:rPr>
        <w:t> </w:t>
      </w:r>
      <w:r>
        <w:rPr>
          <w:rStyle w:val="WW8Num3z0"/>
          <w:rFonts w:ascii="Verdana" w:hAnsi="Verdana"/>
          <w:color w:val="4682B4"/>
          <w:sz w:val="18"/>
          <w:szCs w:val="18"/>
        </w:rPr>
        <w:t>Советов</w:t>
      </w:r>
      <w:r>
        <w:rPr>
          <w:rFonts w:ascii="Verdana" w:hAnsi="Verdana"/>
          <w:color w:val="000000"/>
          <w:sz w:val="18"/>
          <w:szCs w:val="18"/>
        </w:rPr>
        <w:t>, M. М. Чучкевич и т. д.); кластерный подход (В. П.</w:t>
      </w:r>
      <w:r>
        <w:rPr>
          <w:rStyle w:val="WW8Num2z0"/>
          <w:rFonts w:ascii="Verdana" w:hAnsi="Verdana"/>
          <w:color w:val="000000"/>
          <w:sz w:val="18"/>
          <w:szCs w:val="18"/>
        </w:rPr>
        <w:t> </w:t>
      </w:r>
      <w:r>
        <w:rPr>
          <w:rStyle w:val="WW8Num3z0"/>
          <w:rFonts w:ascii="Verdana" w:hAnsi="Verdana"/>
          <w:color w:val="4682B4"/>
          <w:sz w:val="18"/>
          <w:szCs w:val="18"/>
        </w:rPr>
        <w:t>Бурдаков</w:t>
      </w:r>
      <w:r>
        <w:rPr>
          <w:rFonts w:ascii="Verdana" w:hAnsi="Verdana"/>
          <w:color w:val="000000"/>
          <w:sz w:val="18"/>
          <w:szCs w:val="18"/>
        </w:rPr>
        <w:t>, В. Т. Волов, Д. Ю.</w:t>
      </w:r>
      <w:r>
        <w:rPr>
          <w:rStyle w:val="WW8Num2z0"/>
          <w:rFonts w:ascii="Verdana" w:hAnsi="Verdana"/>
          <w:color w:val="000000"/>
          <w:sz w:val="18"/>
          <w:szCs w:val="18"/>
        </w:rPr>
        <w:t> </w:t>
      </w:r>
      <w:r>
        <w:rPr>
          <w:rStyle w:val="WW8Num3z0"/>
          <w:rFonts w:ascii="Verdana" w:hAnsi="Verdana"/>
          <w:color w:val="4682B4"/>
          <w:sz w:val="18"/>
          <w:szCs w:val="18"/>
        </w:rPr>
        <w:t>Лапыгин</w:t>
      </w:r>
      <w:r>
        <w:rPr>
          <w:rFonts w:ascii="Verdana" w:hAnsi="Verdana"/>
          <w:color w:val="000000"/>
          <w:sz w:val="18"/>
          <w:szCs w:val="18"/>
        </w:rPr>
        <w:t>, А. В. Тимирясова, Г. Р.</w:t>
      </w:r>
      <w:r>
        <w:rPr>
          <w:rStyle w:val="WW8Num2z0"/>
          <w:rFonts w:ascii="Verdana" w:hAnsi="Verdana"/>
          <w:color w:val="000000"/>
          <w:sz w:val="18"/>
          <w:szCs w:val="18"/>
        </w:rPr>
        <w:t> </w:t>
      </w:r>
      <w:r>
        <w:rPr>
          <w:rStyle w:val="WW8Num3z0"/>
          <w:rFonts w:ascii="Verdana" w:hAnsi="Verdana"/>
          <w:color w:val="4682B4"/>
          <w:sz w:val="18"/>
          <w:szCs w:val="18"/>
        </w:rPr>
        <w:t>Хамидуллина</w:t>
      </w:r>
      <w:r>
        <w:rPr>
          <w:rFonts w:ascii="Verdana" w:hAnsi="Verdana"/>
          <w:color w:val="000000"/>
          <w:sz w:val="18"/>
          <w:szCs w:val="18"/>
        </w:rPr>
        <w:t>, Р. И. Хик-матов, Т. И.</w:t>
      </w:r>
      <w:r>
        <w:rPr>
          <w:rStyle w:val="WW8Num2z0"/>
          <w:rFonts w:ascii="Verdana" w:hAnsi="Verdana"/>
          <w:color w:val="000000"/>
          <w:sz w:val="18"/>
          <w:szCs w:val="18"/>
        </w:rPr>
        <w:t> </w:t>
      </w:r>
      <w:r>
        <w:rPr>
          <w:rStyle w:val="WW8Num3z0"/>
          <w:rFonts w:ascii="Verdana" w:hAnsi="Verdana"/>
          <w:color w:val="4682B4"/>
          <w:sz w:val="18"/>
          <w:szCs w:val="18"/>
        </w:rPr>
        <w:t>Шамова</w:t>
      </w:r>
      <w:r>
        <w:rPr>
          <w:rStyle w:val="WW8Num2z0"/>
          <w:rFonts w:ascii="Verdana" w:hAnsi="Verdana"/>
          <w:color w:val="000000"/>
          <w:sz w:val="18"/>
          <w:szCs w:val="18"/>
        </w:rPr>
        <w:t> </w:t>
      </w:r>
      <w:r>
        <w:rPr>
          <w:rFonts w:ascii="Verdana" w:hAnsi="Verdana"/>
          <w:color w:val="000000"/>
          <w:sz w:val="18"/>
          <w:szCs w:val="18"/>
        </w:rPr>
        <w:t>и др.).</w:t>
      </w:r>
    </w:p>
    <w:p w14:paraId="2EC1B174" w14:textId="77777777" w:rsidR="00911C98" w:rsidRDefault="00911C98" w:rsidP="00911C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Теоретическую основу исследования составили: теоретико-методологические и</w:t>
      </w:r>
      <w:r>
        <w:rPr>
          <w:rStyle w:val="WW8Num2z0"/>
          <w:rFonts w:ascii="Verdana" w:hAnsi="Verdana"/>
          <w:color w:val="000000"/>
          <w:sz w:val="18"/>
          <w:szCs w:val="18"/>
        </w:rPr>
        <w:t> </w:t>
      </w:r>
      <w:r>
        <w:rPr>
          <w:rStyle w:val="WW8Num3z0"/>
          <w:rFonts w:ascii="Verdana" w:hAnsi="Verdana"/>
          <w:color w:val="4682B4"/>
          <w:sz w:val="18"/>
          <w:szCs w:val="18"/>
        </w:rPr>
        <w:t>методические</w:t>
      </w:r>
      <w:r>
        <w:rPr>
          <w:rStyle w:val="WW8Num2z0"/>
          <w:rFonts w:ascii="Verdana" w:hAnsi="Verdana"/>
          <w:color w:val="000000"/>
          <w:sz w:val="18"/>
          <w:szCs w:val="18"/>
        </w:rPr>
        <w:t> </w:t>
      </w:r>
      <w:r>
        <w:rPr>
          <w:rFonts w:ascii="Verdana" w:hAnsi="Verdana"/>
          <w:color w:val="000000"/>
          <w:sz w:val="18"/>
          <w:szCs w:val="18"/>
        </w:rPr>
        <w:t>положения концепции профильного обучения (И. С. Арттохова, JI. В. Байбродова, М. И.</w:t>
      </w:r>
      <w:r>
        <w:rPr>
          <w:rStyle w:val="WW8Num2z0"/>
          <w:rFonts w:ascii="Verdana" w:hAnsi="Verdana"/>
          <w:color w:val="000000"/>
          <w:sz w:val="18"/>
          <w:szCs w:val="18"/>
        </w:rPr>
        <w:t> </w:t>
      </w:r>
      <w:r>
        <w:rPr>
          <w:rStyle w:val="WW8Num3z0"/>
          <w:rFonts w:ascii="Verdana" w:hAnsi="Verdana"/>
          <w:color w:val="4682B4"/>
          <w:sz w:val="18"/>
          <w:szCs w:val="18"/>
        </w:rPr>
        <w:t>Губанова</w:t>
      </w:r>
      <w:r>
        <w:rPr>
          <w:rFonts w:ascii="Verdana" w:hAnsi="Verdana"/>
          <w:color w:val="000000"/>
          <w:sz w:val="18"/>
          <w:szCs w:val="18"/>
        </w:rPr>
        <w:t>, А. Ж. Жафяров, П. С.</w:t>
      </w:r>
      <w:r>
        <w:rPr>
          <w:rStyle w:val="WW8Num2z0"/>
          <w:rFonts w:ascii="Verdana" w:hAnsi="Verdana"/>
          <w:color w:val="000000"/>
          <w:sz w:val="18"/>
          <w:szCs w:val="18"/>
        </w:rPr>
        <w:t> </w:t>
      </w:r>
      <w:r>
        <w:rPr>
          <w:rStyle w:val="WW8Num3z0"/>
          <w:rFonts w:ascii="Verdana" w:hAnsi="Verdana"/>
          <w:color w:val="4682B4"/>
          <w:sz w:val="18"/>
          <w:szCs w:val="18"/>
        </w:rPr>
        <w:t>Лернер</w:t>
      </w:r>
      <w:r>
        <w:rPr>
          <w:rFonts w:ascii="Verdana" w:hAnsi="Verdana"/>
          <w:color w:val="000000"/>
          <w:sz w:val="18"/>
          <w:szCs w:val="18"/>
        </w:rPr>
        <w:t>, Н. Ф. Родичев, А. В.</w:t>
      </w:r>
      <w:r>
        <w:rPr>
          <w:rStyle w:val="WW8Num2z0"/>
          <w:rFonts w:ascii="Verdana" w:hAnsi="Verdana"/>
          <w:color w:val="000000"/>
          <w:sz w:val="18"/>
          <w:szCs w:val="18"/>
        </w:rPr>
        <w:t> </w:t>
      </w:r>
      <w:r>
        <w:rPr>
          <w:rStyle w:val="WW8Num3z0"/>
          <w:rFonts w:ascii="Verdana" w:hAnsi="Verdana"/>
          <w:color w:val="4682B4"/>
          <w:sz w:val="18"/>
          <w:szCs w:val="18"/>
        </w:rPr>
        <w:t>Хуторской</w:t>
      </w:r>
      <w:r>
        <w:rPr>
          <w:rFonts w:ascii="Verdana" w:hAnsi="Verdana"/>
          <w:color w:val="000000"/>
          <w:sz w:val="18"/>
          <w:szCs w:val="18"/>
        </w:rPr>
        <w:t>, С. Н. Чистякова и др.); концепции открытого образования (Ю. А.</w:t>
      </w:r>
      <w:r>
        <w:rPr>
          <w:rStyle w:val="WW8Num2z0"/>
          <w:rFonts w:ascii="Verdana" w:hAnsi="Verdana"/>
          <w:color w:val="000000"/>
          <w:sz w:val="18"/>
          <w:szCs w:val="18"/>
        </w:rPr>
        <w:t> </w:t>
      </w:r>
      <w:r>
        <w:rPr>
          <w:rStyle w:val="WW8Num3z0"/>
          <w:rFonts w:ascii="Verdana" w:hAnsi="Verdana"/>
          <w:color w:val="4682B4"/>
          <w:sz w:val="18"/>
          <w:szCs w:val="18"/>
        </w:rPr>
        <w:t>Бурдельная</w:t>
      </w:r>
      <w:r>
        <w:rPr>
          <w:rFonts w:ascii="Verdana" w:hAnsi="Verdana"/>
          <w:color w:val="000000"/>
          <w:sz w:val="18"/>
          <w:szCs w:val="18"/>
        </w:rPr>
        <w:t>, А. Н. Дахин, Ю. Л.</w:t>
      </w:r>
      <w:r>
        <w:rPr>
          <w:rStyle w:val="WW8Num2z0"/>
          <w:rFonts w:ascii="Verdana" w:hAnsi="Verdana"/>
          <w:color w:val="000000"/>
          <w:sz w:val="18"/>
          <w:szCs w:val="18"/>
        </w:rPr>
        <w:t> </w:t>
      </w:r>
      <w:r>
        <w:rPr>
          <w:rStyle w:val="WW8Num3z0"/>
          <w:rFonts w:ascii="Verdana" w:hAnsi="Verdana"/>
          <w:color w:val="4682B4"/>
          <w:sz w:val="18"/>
          <w:szCs w:val="18"/>
        </w:rPr>
        <w:t>Деражне</w:t>
      </w:r>
      <w:r>
        <w:rPr>
          <w:rFonts w:ascii="Verdana" w:hAnsi="Verdana"/>
          <w:color w:val="000000"/>
          <w:sz w:val="18"/>
          <w:szCs w:val="18"/>
        </w:rPr>
        <w:t>, О. П. Околелов, А. В.</w:t>
      </w:r>
      <w:r>
        <w:rPr>
          <w:rStyle w:val="WW8Num2z0"/>
          <w:rFonts w:ascii="Verdana" w:hAnsi="Verdana"/>
          <w:color w:val="000000"/>
          <w:sz w:val="18"/>
          <w:szCs w:val="18"/>
        </w:rPr>
        <w:t> </w:t>
      </w:r>
      <w:r>
        <w:rPr>
          <w:rStyle w:val="WW8Num3z0"/>
          <w:rFonts w:ascii="Verdana" w:hAnsi="Verdana"/>
          <w:color w:val="4682B4"/>
          <w:sz w:val="18"/>
          <w:szCs w:val="18"/>
        </w:rPr>
        <w:t>Петровский</w:t>
      </w:r>
      <w:r>
        <w:rPr>
          <w:rFonts w:ascii="Verdana" w:hAnsi="Verdana"/>
          <w:color w:val="000000"/>
          <w:sz w:val="18"/>
          <w:szCs w:val="18"/>
        </w:rPr>
        <w:t>, Е. С. Полат, А. А.</w:t>
      </w:r>
      <w:r>
        <w:rPr>
          <w:rStyle w:val="WW8Num2z0"/>
          <w:rFonts w:ascii="Verdana" w:hAnsi="Verdana"/>
          <w:color w:val="000000"/>
          <w:sz w:val="18"/>
          <w:szCs w:val="18"/>
        </w:rPr>
        <w:t> </w:t>
      </w:r>
      <w:r>
        <w:rPr>
          <w:rStyle w:val="WW8Num3z0"/>
          <w:rFonts w:ascii="Verdana" w:hAnsi="Verdana"/>
          <w:color w:val="4682B4"/>
          <w:sz w:val="18"/>
          <w:szCs w:val="18"/>
        </w:rPr>
        <w:t>Петрусевич</w:t>
      </w:r>
      <w:r>
        <w:rPr>
          <w:rFonts w:ascii="Verdana" w:hAnsi="Verdana"/>
          <w:color w:val="000000"/>
          <w:sz w:val="18"/>
          <w:szCs w:val="18"/>
        </w:rPr>
        <w:t>, А. Н. Тихонов, С. А.</w:t>
      </w:r>
      <w:r>
        <w:rPr>
          <w:rStyle w:val="WW8Num2z0"/>
          <w:rFonts w:ascii="Verdana" w:hAnsi="Verdana"/>
          <w:color w:val="000000"/>
          <w:sz w:val="18"/>
          <w:szCs w:val="18"/>
        </w:rPr>
        <w:t> </w:t>
      </w:r>
      <w:r>
        <w:rPr>
          <w:rStyle w:val="WW8Num3z0"/>
          <w:rFonts w:ascii="Verdana" w:hAnsi="Verdana"/>
          <w:color w:val="4682B4"/>
          <w:sz w:val="18"/>
          <w:szCs w:val="18"/>
        </w:rPr>
        <w:t>Щенников</w:t>
      </w:r>
      <w:r>
        <w:rPr>
          <w:rStyle w:val="WW8Num2z0"/>
          <w:rFonts w:ascii="Verdana" w:hAnsi="Verdana"/>
          <w:color w:val="000000"/>
          <w:sz w:val="18"/>
          <w:szCs w:val="18"/>
        </w:rPr>
        <w:t> </w:t>
      </w:r>
      <w:r>
        <w:rPr>
          <w:rFonts w:ascii="Verdana" w:hAnsi="Verdana"/>
          <w:color w:val="000000"/>
          <w:sz w:val="18"/>
          <w:szCs w:val="18"/>
        </w:rPr>
        <w:t>и др.); идеи социального партнерства (В. И.</w:t>
      </w:r>
      <w:r>
        <w:rPr>
          <w:rStyle w:val="WW8Num2z0"/>
          <w:rFonts w:ascii="Verdana" w:hAnsi="Verdana"/>
          <w:color w:val="000000"/>
          <w:sz w:val="18"/>
          <w:szCs w:val="18"/>
        </w:rPr>
        <w:t> </w:t>
      </w:r>
      <w:r>
        <w:rPr>
          <w:rStyle w:val="WW8Num3z0"/>
          <w:rFonts w:ascii="Verdana" w:hAnsi="Verdana"/>
          <w:color w:val="4682B4"/>
          <w:sz w:val="18"/>
          <w:szCs w:val="18"/>
        </w:rPr>
        <w:t>Байденко</w:t>
      </w:r>
      <w:r>
        <w:rPr>
          <w:rFonts w:ascii="Verdana" w:hAnsi="Verdana"/>
          <w:color w:val="000000"/>
          <w:sz w:val="18"/>
          <w:szCs w:val="18"/>
        </w:rPr>
        <w:t>, С. И. Кубицкий, О. Н.</w:t>
      </w:r>
      <w:r>
        <w:rPr>
          <w:rStyle w:val="WW8Num2z0"/>
          <w:rFonts w:ascii="Verdana" w:hAnsi="Verdana"/>
          <w:color w:val="000000"/>
          <w:sz w:val="18"/>
          <w:szCs w:val="18"/>
        </w:rPr>
        <w:t> </w:t>
      </w:r>
      <w:r>
        <w:rPr>
          <w:rStyle w:val="WW8Num3z0"/>
          <w:rFonts w:ascii="Verdana" w:hAnsi="Verdana"/>
          <w:color w:val="4682B4"/>
          <w:sz w:val="18"/>
          <w:szCs w:val="18"/>
        </w:rPr>
        <w:t>Олейникова</w:t>
      </w:r>
      <w:r>
        <w:rPr>
          <w:rStyle w:val="WW8Num2z0"/>
          <w:rFonts w:ascii="Verdana" w:hAnsi="Verdana"/>
          <w:color w:val="000000"/>
          <w:sz w:val="18"/>
          <w:szCs w:val="18"/>
        </w:rPr>
        <w:t> </w:t>
      </w:r>
      <w:r>
        <w:rPr>
          <w:rFonts w:ascii="Verdana" w:hAnsi="Verdana"/>
          <w:color w:val="000000"/>
          <w:sz w:val="18"/>
          <w:szCs w:val="18"/>
        </w:rPr>
        <w:t>и др.); исследования в области профессиональной ориентации (Л. А.</w:t>
      </w:r>
      <w:r>
        <w:rPr>
          <w:rStyle w:val="WW8Num2z0"/>
          <w:rFonts w:ascii="Verdana" w:hAnsi="Verdana"/>
          <w:color w:val="000000"/>
          <w:sz w:val="18"/>
          <w:szCs w:val="18"/>
        </w:rPr>
        <w:t> </w:t>
      </w:r>
      <w:r>
        <w:rPr>
          <w:rStyle w:val="WW8Num3z0"/>
          <w:rFonts w:ascii="Verdana" w:hAnsi="Verdana"/>
          <w:color w:val="4682B4"/>
          <w:sz w:val="18"/>
          <w:szCs w:val="18"/>
        </w:rPr>
        <w:t>Йовайша</w:t>
      </w:r>
      <w:r>
        <w:rPr>
          <w:rFonts w:ascii="Verdana" w:hAnsi="Verdana"/>
          <w:color w:val="000000"/>
          <w:sz w:val="18"/>
          <w:szCs w:val="18"/>
        </w:rPr>
        <w:t>, H. Н. Захаров, С. Н.</w:t>
      </w:r>
      <w:r>
        <w:rPr>
          <w:rStyle w:val="WW8Num2z0"/>
          <w:rFonts w:ascii="Verdana" w:hAnsi="Verdana"/>
          <w:color w:val="000000"/>
          <w:sz w:val="18"/>
          <w:szCs w:val="18"/>
        </w:rPr>
        <w:t> </w:t>
      </w:r>
      <w:r>
        <w:rPr>
          <w:rStyle w:val="WW8Num3z0"/>
          <w:rFonts w:ascii="Verdana" w:hAnsi="Verdana"/>
          <w:color w:val="4682B4"/>
          <w:sz w:val="18"/>
          <w:szCs w:val="18"/>
        </w:rPr>
        <w:t>Чистякова</w:t>
      </w:r>
      <w:r>
        <w:rPr>
          <w:rStyle w:val="WW8Num2z0"/>
          <w:rFonts w:ascii="Verdana" w:hAnsi="Verdana"/>
          <w:color w:val="000000"/>
          <w:sz w:val="18"/>
          <w:szCs w:val="18"/>
        </w:rPr>
        <w:t> </w:t>
      </w:r>
      <w:r>
        <w:rPr>
          <w:rFonts w:ascii="Verdana" w:hAnsi="Verdana"/>
          <w:color w:val="000000"/>
          <w:sz w:val="18"/>
          <w:szCs w:val="18"/>
        </w:rPr>
        <w:t>и др.); исследования профессиональной пригодности (К. М.</w:t>
      </w:r>
      <w:r>
        <w:rPr>
          <w:rStyle w:val="WW8Num2z0"/>
          <w:rFonts w:ascii="Verdana" w:hAnsi="Verdana"/>
          <w:color w:val="000000"/>
          <w:sz w:val="18"/>
          <w:szCs w:val="18"/>
        </w:rPr>
        <w:t> </w:t>
      </w:r>
      <w:r>
        <w:rPr>
          <w:rStyle w:val="WW8Num3z0"/>
          <w:rFonts w:ascii="Verdana" w:hAnsi="Verdana"/>
          <w:color w:val="4682B4"/>
          <w:sz w:val="18"/>
          <w:szCs w:val="18"/>
        </w:rPr>
        <w:t>Гуревич</w:t>
      </w:r>
      <w:r>
        <w:rPr>
          <w:rFonts w:ascii="Verdana" w:hAnsi="Verdana"/>
          <w:color w:val="000000"/>
          <w:sz w:val="18"/>
          <w:szCs w:val="18"/>
        </w:rPr>
        <w:t>, Е. И. Тютюнник, Л. Ф.</w:t>
      </w:r>
      <w:r>
        <w:rPr>
          <w:rStyle w:val="WW8Num2z0"/>
          <w:rFonts w:ascii="Verdana" w:hAnsi="Verdana"/>
          <w:color w:val="000000"/>
          <w:sz w:val="18"/>
          <w:szCs w:val="18"/>
        </w:rPr>
        <w:t> </w:t>
      </w:r>
      <w:r>
        <w:rPr>
          <w:rStyle w:val="WW8Num3z0"/>
          <w:rFonts w:ascii="Verdana" w:hAnsi="Verdana"/>
          <w:color w:val="4682B4"/>
          <w:sz w:val="18"/>
          <w:szCs w:val="18"/>
        </w:rPr>
        <w:t>Шеховцова</w:t>
      </w:r>
      <w:r>
        <w:rPr>
          <w:rStyle w:val="WW8Num2z0"/>
          <w:rFonts w:ascii="Verdana" w:hAnsi="Verdana"/>
          <w:color w:val="000000"/>
          <w:sz w:val="18"/>
          <w:szCs w:val="18"/>
        </w:rPr>
        <w:t> </w:t>
      </w:r>
      <w:r>
        <w:rPr>
          <w:rFonts w:ascii="Verdana" w:hAnsi="Verdana"/>
          <w:color w:val="000000"/>
          <w:sz w:val="18"/>
          <w:szCs w:val="18"/>
        </w:rPr>
        <w:t>и т.д.); теория нечёткой логики (С. Гриняев, Л. Заде, Б. Коско, А. В.</w:t>
      </w:r>
      <w:r>
        <w:rPr>
          <w:rStyle w:val="WW8Num2z0"/>
          <w:rFonts w:ascii="Verdana" w:hAnsi="Verdana"/>
          <w:color w:val="000000"/>
          <w:sz w:val="18"/>
          <w:szCs w:val="18"/>
        </w:rPr>
        <w:t> </w:t>
      </w:r>
      <w:r>
        <w:rPr>
          <w:rStyle w:val="WW8Num3z0"/>
          <w:rFonts w:ascii="Verdana" w:hAnsi="Verdana"/>
          <w:color w:val="4682B4"/>
          <w:sz w:val="18"/>
          <w:szCs w:val="18"/>
        </w:rPr>
        <w:t>Леоненков</w:t>
      </w:r>
      <w:r>
        <w:rPr>
          <w:rStyle w:val="WW8Num2z0"/>
          <w:rFonts w:ascii="Verdana" w:hAnsi="Verdana"/>
          <w:color w:val="000000"/>
          <w:sz w:val="18"/>
          <w:szCs w:val="18"/>
        </w:rPr>
        <w:t> </w:t>
      </w:r>
      <w:r>
        <w:rPr>
          <w:rFonts w:ascii="Verdana" w:hAnsi="Verdana"/>
          <w:color w:val="000000"/>
          <w:sz w:val="18"/>
          <w:szCs w:val="18"/>
        </w:rPr>
        <w:t>и др.).</w:t>
      </w:r>
    </w:p>
    <w:p w14:paraId="57C18E86" w14:textId="77777777" w:rsidR="00911C98" w:rsidRDefault="00911C98" w:rsidP="00911C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Для решения поставленных задач использовались следующие методы исследования: теоретические (сравнительно-сопоставительный анализ философской, психолого-педагогической и</w:t>
      </w:r>
      <w:r>
        <w:rPr>
          <w:rStyle w:val="WW8Num2z0"/>
          <w:rFonts w:ascii="Verdana" w:hAnsi="Verdana"/>
          <w:color w:val="000000"/>
          <w:sz w:val="18"/>
          <w:szCs w:val="18"/>
        </w:rPr>
        <w:t> </w:t>
      </w:r>
      <w:r>
        <w:rPr>
          <w:rStyle w:val="WW8Num3z0"/>
          <w:rFonts w:ascii="Verdana" w:hAnsi="Verdana"/>
          <w:color w:val="4682B4"/>
          <w:sz w:val="18"/>
          <w:szCs w:val="18"/>
        </w:rPr>
        <w:t>методической</w:t>
      </w:r>
      <w:r>
        <w:rPr>
          <w:rStyle w:val="WW8Num2z0"/>
          <w:rFonts w:ascii="Verdana" w:hAnsi="Verdana"/>
          <w:color w:val="000000"/>
          <w:sz w:val="18"/>
          <w:szCs w:val="18"/>
        </w:rPr>
        <w:t> </w:t>
      </w:r>
      <w:r>
        <w:rPr>
          <w:rFonts w:ascii="Verdana" w:hAnsi="Verdana"/>
          <w:color w:val="000000"/>
          <w:sz w:val="18"/>
          <w:szCs w:val="18"/>
        </w:rPr>
        <w:t>литературы по проблеме исследования, логико-методологический анализ основных понятий, обобщение отечественного и зарубежного педагогического опыта, систематизация базы педагогических данных, моделирование педагогических явлений); эмпирические (педагогический эксперимент, включающий в себя</w:t>
      </w:r>
      <w:r>
        <w:rPr>
          <w:rStyle w:val="WW8Num2z0"/>
          <w:rFonts w:ascii="Verdana" w:hAnsi="Verdana"/>
          <w:color w:val="000000"/>
          <w:sz w:val="18"/>
          <w:szCs w:val="18"/>
        </w:rPr>
        <w:t> </w:t>
      </w:r>
      <w:r>
        <w:rPr>
          <w:rStyle w:val="WW8Num3z0"/>
          <w:rFonts w:ascii="Verdana" w:hAnsi="Verdana"/>
          <w:color w:val="4682B4"/>
          <w:sz w:val="18"/>
          <w:szCs w:val="18"/>
        </w:rPr>
        <w:t>констатирующий</w:t>
      </w:r>
      <w:r>
        <w:rPr>
          <w:rFonts w:ascii="Verdana" w:hAnsi="Verdana"/>
          <w:color w:val="000000"/>
          <w:sz w:val="18"/>
          <w:szCs w:val="18"/>
        </w:rPr>
        <w:t>, формирующий и контрольный этапы; наблюдение,</w:t>
      </w:r>
      <w:r>
        <w:rPr>
          <w:rStyle w:val="WW8Num2z0"/>
          <w:rFonts w:ascii="Verdana" w:hAnsi="Verdana"/>
          <w:color w:val="000000"/>
          <w:sz w:val="18"/>
          <w:szCs w:val="18"/>
        </w:rPr>
        <w:t> </w:t>
      </w:r>
      <w:r>
        <w:rPr>
          <w:rStyle w:val="WW8Num3z0"/>
          <w:rFonts w:ascii="Verdana" w:hAnsi="Verdana"/>
          <w:color w:val="4682B4"/>
          <w:sz w:val="18"/>
          <w:szCs w:val="18"/>
        </w:rPr>
        <w:t>анкетирование</w:t>
      </w:r>
      <w:r>
        <w:rPr>
          <w:rFonts w:ascii="Verdana" w:hAnsi="Verdana"/>
          <w:color w:val="000000"/>
          <w:sz w:val="18"/>
          <w:szCs w:val="18"/>
        </w:rPr>
        <w:t>, интервьюирование, тестирование, беседа, математические и статистические методы обработки результатов исследования).</w:t>
      </w:r>
    </w:p>
    <w:p w14:paraId="37858D49" w14:textId="77777777" w:rsidR="00911C98" w:rsidRDefault="00911C98" w:rsidP="00911C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База исследования: средние</w:t>
      </w:r>
      <w:r>
        <w:rPr>
          <w:rStyle w:val="WW8Num2z0"/>
          <w:rFonts w:ascii="Verdana" w:hAnsi="Verdana"/>
          <w:color w:val="000000"/>
          <w:sz w:val="18"/>
          <w:szCs w:val="18"/>
        </w:rPr>
        <w:t> </w:t>
      </w:r>
      <w:r>
        <w:rPr>
          <w:rStyle w:val="WW8Num3z0"/>
          <w:rFonts w:ascii="Verdana" w:hAnsi="Verdana"/>
          <w:color w:val="4682B4"/>
          <w:sz w:val="18"/>
          <w:szCs w:val="18"/>
        </w:rPr>
        <w:t>общеобразовательные</w:t>
      </w:r>
      <w:r>
        <w:rPr>
          <w:rStyle w:val="WW8Num2z0"/>
          <w:rFonts w:ascii="Verdana" w:hAnsi="Verdana"/>
          <w:color w:val="000000"/>
          <w:sz w:val="18"/>
          <w:szCs w:val="18"/>
        </w:rPr>
        <w:t> </w:t>
      </w:r>
      <w:r>
        <w:rPr>
          <w:rFonts w:ascii="Verdana" w:hAnsi="Verdana"/>
          <w:color w:val="000000"/>
          <w:sz w:val="18"/>
          <w:szCs w:val="18"/>
        </w:rPr>
        <w:t>школы № 206,32,185,199 г. Новосибирска. Исследование проводилось с 2007 г. по 2011 г. в несколько этапов.</w:t>
      </w:r>
    </w:p>
    <w:p w14:paraId="198A04DC" w14:textId="77777777" w:rsidR="00911C98" w:rsidRDefault="00911C98" w:rsidP="00911C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I этап (2007-2008 гг.) констатирующий: изучалась, обобщалась и</w:t>
      </w:r>
      <w:r>
        <w:rPr>
          <w:rStyle w:val="WW8Num2z0"/>
          <w:rFonts w:ascii="Verdana" w:hAnsi="Verdana"/>
          <w:color w:val="000000"/>
          <w:sz w:val="18"/>
          <w:szCs w:val="18"/>
        </w:rPr>
        <w:t> </w:t>
      </w:r>
      <w:r>
        <w:rPr>
          <w:rStyle w:val="WW8Num3z0"/>
          <w:rFonts w:ascii="Verdana" w:hAnsi="Verdana"/>
          <w:color w:val="4682B4"/>
          <w:sz w:val="18"/>
          <w:szCs w:val="18"/>
        </w:rPr>
        <w:t>систематизировалась</w:t>
      </w:r>
      <w:r>
        <w:rPr>
          <w:rStyle w:val="WW8Num2z0"/>
          <w:rFonts w:ascii="Verdana" w:hAnsi="Verdana"/>
          <w:color w:val="000000"/>
          <w:sz w:val="18"/>
          <w:szCs w:val="18"/>
        </w:rPr>
        <w:t> </w:t>
      </w:r>
      <w:r>
        <w:rPr>
          <w:rFonts w:ascii="Verdana" w:hAnsi="Verdana"/>
          <w:color w:val="000000"/>
          <w:sz w:val="18"/>
          <w:szCs w:val="18"/>
        </w:rPr>
        <w:t>информации по проблеме исследования в психологической и педагогической литературе. Определялись тема и цель, задачи исследования, формулировалась гипотеза, выявлялись особенности образовательной практи8 ки, влияющие на профессиональное самоопределение старших</w:t>
      </w:r>
      <w:r>
        <w:rPr>
          <w:rStyle w:val="WW8Num2z0"/>
          <w:rFonts w:ascii="Verdana" w:hAnsi="Verdana"/>
          <w:color w:val="000000"/>
          <w:sz w:val="18"/>
          <w:szCs w:val="18"/>
        </w:rPr>
        <w:t> </w:t>
      </w:r>
      <w:r>
        <w:rPr>
          <w:rStyle w:val="WW8Num3z0"/>
          <w:rFonts w:ascii="Verdana" w:hAnsi="Verdana"/>
          <w:color w:val="4682B4"/>
          <w:sz w:val="18"/>
          <w:szCs w:val="18"/>
        </w:rPr>
        <w:t>школьников</w:t>
      </w:r>
      <w:r>
        <w:rPr>
          <w:rFonts w:ascii="Verdana" w:hAnsi="Verdana"/>
          <w:color w:val="000000"/>
          <w:sz w:val="18"/>
          <w:szCs w:val="18"/>
        </w:rPr>
        <w:t>. Разрабатывались педагогические условия профессионального самоопределения старших школьников в процессе профильного обучения в условиях сетевого взаимодействия и методика их реализации.</w:t>
      </w:r>
    </w:p>
    <w:p w14:paraId="5EE92F81" w14:textId="77777777" w:rsidR="00911C98" w:rsidRDefault="00911C98" w:rsidP="00911C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II этап (2008-2010 гг.) формирующий:</w:t>
      </w:r>
      <w:r>
        <w:rPr>
          <w:rStyle w:val="WW8Num2z0"/>
          <w:rFonts w:ascii="Verdana" w:hAnsi="Verdana"/>
          <w:color w:val="000000"/>
          <w:sz w:val="18"/>
          <w:szCs w:val="18"/>
        </w:rPr>
        <w:t> </w:t>
      </w:r>
      <w:r>
        <w:rPr>
          <w:rStyle w:val="WW8Num3z0"/>
          <w:rFonts w:ascii="Verdana" w:hAnsi="Verdana"/>
          <w:color w:val="4682B4"/>
          <w:sz w:val="18"/>
          <w:szCs w:val="18"/>
        </w:rPr>
        <w:t>апробировались</w:t>
      </w:r>
      <w:r>
        <w:rPr>
          <w:rStyle w:val="WW8Num2z0"/>
          <w:rFonts w:ascii="Verdana" w:hAnsi="Verdana"/>
          <w:color w:val="000000"/>
          <w:sz w:val="18"/>
          <w:szCs w:val="18"/>
        </w:rPr>
        <w:t> </w:t>
      </w:r>
      <w:r>
        <w:rPr>
          <w:rFonts w:ascii="Verdana" w:hAnsi="Verdana"/>
          <w:color w:val="000000"/>
          <w:sz w:val="18"/>
          <w:szCs w:val="18"/>
        </w:rPr>
        <w:t>педагогические условия профессионального самоопределения старших школьников в процессе профильного обучения в условиях сетевого взаимодействия; проводился анализ полученных результатов; дорабатывалась и корректировалась программа и методика эксперимента.</w:t>
      </w:r>
    </w:p>
    <w:p w14:paraId="32D061EC" w14:textId="77777777" w:rsidR="00911C98" w:rsidRDefault="00911C98" w:rsidP="00911C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III этап (2010-2011 гг.) контрольный: проводилась количественная и качественная обработка результатов эксперимента; формулировались выводы, описывались полученные результаты, проводилось литературное оформление диссертационного исследования.</w:t>
      </w:r>
    </w:p>
    <w:p w14:paraId="7F497073" w14:textId="77777777" w:rsidR="00911C98" w:rsidRDefault="00911C98" w:rsidP="00911C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 исследования заключается в следующем:</w:t>
      </w:r>
    </w:p>
    <w:p w14:paraId="3F6BE430" w14:textId="77777777" w:rsidR="00911C98" w:rsidRDefault="00911C98" w:rsidP="00911C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Разработана модель сетевого взаимодействия в профильном обучении на основе образовательного кластера, включающего четыре подкластера (</w:t>
      </w:r>
      <w:r>
        <w:rPr>
          <w:rStyle w:val="WW8Num3z0"/>
          <w:rFonts w:ascii="Verdana" w:hAnsi="Verdana"/>
          <w:color w:val="4682B4"/>
          <w:sz w:val="18"/>
          <w:szCs w:val="18"/>
        </w:rPr>
        <w:t>внутришкольной</w:t>
      </w:r>
      <w:r>
        <w:rPr>
          <w:rStyle w:val="WW8Num2z0"/>
          <w:rFonts w:ascii="Verdana" w:hAnsi="Verdana"/>
          <w:color w:val="000000"/>
          <w:sz w:val="18"/>
          <w:szCs w:val="18"/>
        </w:rPr>
        <w:t> </w:t>
      </w:r>
      <w:r>
        <w:rPr>
          <w:rFonts w:ascii="Verdana" w:hAnsi="Verdana"/>
          <w:color w:val="000000"/>
          <w:sz w:val="18"/>
          <w:szCs w:val="18"/>
        </w:rPr>
        <w:t>организации, взаимодействия с рынком труда, с учреждениями профессионального образования, с учреждениями дополнительного образования).</w:t>
      </w:r>
    </w:p>
    <w:p w14:paraId="291DDB62" w14:textId="77777777" w:rsidR="00911C98" w:rsidRDefault="00911C98" w:rsidP="00911C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Сконструирована модель процесса профессионального самоопределения старшеклассников в профильном обучении в условиях сетевого взаимодействия, включающая в себя целевой, задачно-содержательный, процессуальный, диагностический и оценочно-результативный блоки, реализуемая в четыре этапа (</w:t>
      </w:r>
      <w:r>
        <w:rPr>
          <w:rStyle w:val="WW8Num3z0"/>
          <w:rFonts w:ascii="Verdana" w:hAnsi="Verdana"/>
          <w:color w:val="4682B4"/>
          <w:sz w:val="18"/>
          <w:szCs w:val="18"/>
        </w:rPr>
        <w:t>профориентационный</w:t>
      </w:r>
      <w:r>
        <w:rPr>
          <w:rFonts w:ascii="Verdana" w:hAnsi="Verdana"/>
          <w:color w:val="000000"/>
          <w:sz w:val="18"/>
          <w:szCs w:val="18"/>
        </w:rPr>
        <w:t>, идентификационный, профильного обучения, профессиональных проб).</w:t>
      </w:r>
    </w:p>
    <w:p w14:paraId="7975FF30" w14:textId="77777777" w:rsidR="00911C98" w:rsidRDefault="00911C98" w:rsidP="00911C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Апробирован и внедрён метод диагностики профессиональной пригодности старшеклассников, описан алгоритм его применения на основе педагогической адаптации теоретических положений нечёткой логики.</w:t>
      </w:r>
    </w:p>
    <w:p w14:paraId="3ECBC44E" w14:textId="77777777" w:rsidR="00911C98" w:rsidRDefault="00911C98" w:rsidP="00911C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Теоретическая значимость исследования заключается в том, что:</w:t>
      </w:r>
    </w:p>
    <w:p w14:paraId="2A36C585" w14:textId="77777777" w:rsidR="00911C98" w:rsidRDefault="00911C98" w:rsidP="00911C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введено понятие профессионального самоопределения (как непрерывный в 9 течение длительного периода жизни человека,</w:t>
      </w:r>
      <w:r>
        <w:rPr>
          <w:rStyle w:val="WW8Num2z0"/>
          <w:rFonts w:ascii="Verdana" w:hAnsi="Verdana"/>
          <w:color w:val="000000"/>
          <w:sz w:val="18"/>
          <w:szCs w:val="18"/>
        </w:rPr>
        <w:t> </w:t>
      </w:r>
      <w:r>
        <w:rPr>
          <w:rStyle w:val="WW8Num3z0"/>
          <w:rFonts w:ascii="Verdana" w:hAnsi="Verdana"/>
          <w:color w:val="4682B4"/>
          <w:sz w:val="18"/>
          <w:szCs w:val="18"/>
        </w:rPr>
        <w:t>поэтапный</w:t>
      </w:r>
      <w:r>
        <w:rPr>
          <w:rStyle w:val="WW8Num2z0"/>
          <w:rFonts w:ascii="Verdana" w:hAnsi="Verdana"/>
          <w:color w:val="000000"/>
          <w:sz w:val="18"/>
          <w:szCs w:val="18"/>
        </w:rPr>
        <w:t> </w:t>
      </w:r>
      <w:r>
        <w:rPr>
          <w:rFonts w:ascii="Verdana" w:hAnsi="Verdana"/>
          <w:color w:val="000000"/>
          <w:sz w:val="18"/>
          <w:szCs w:val="18"/>
        </w:rPr>
        <w:t>процесс формирования профессиональных предпочтений на основе</w:t>
      </w:r>
      <w:r>
        <w:rPr>
          <w:rStyle w:val="WW8Num2z0"/>
          <w:rFonts w:ascii="Verdana" w:hAnsi="Verdana"/>
          <w:color w:val="000000"/>
          <w:sz w:val="18"/>
          <w:szCs w:val="18"/>
        </w:rPr>
        <w:t> </w:t>
      </w:r>
      <w:r>
        <w:rPr>
          <w:rStyle w:val="WW8Num3z0"/>
          <w:rFonts w:ascii="Verdana" w:hAnsi="Verdana"/>
          <w:color w:val="4682B4"/>
          <w:sz w:val="18"/>
          <w:szCs w:val="18"/>
        </w:rPr>
        <w:t>направленности</w:t>
      </w:r>
      <w:r>
        <w:rPr>
          <w:rStyle w:val="WW8Num2z0"/>
          <w:rFonts w:ascii="Verdana" w:hAnsi="Verdana"/>
          <w:color w:val="000000"/>
          <w:sz w:val="18"/>
          <w:szCs w:val="18"/>
        </w:rPr>
        <w:t> </w:t>
      </w:r>
      <w:r>
        <w:rPr>
          <w:rFonts w:ascii="Verdana" w:hAnsi="Verdana"/>
          <w:color w:val="000000"/>
          <w:sz w:val="18"/>
          <w:szCs w:val="18"/>
        </w:rPr>
        <w:t>личности в условиях социально-экономических потребностей общества) на основе</w:t>
      </w:r>
      <w:r>
        <w:rPr>
          <w:rStyle w:val="WW8Num2z0"/>
          <w:rFonts w:ascii="Verdana" w:hAnsi="Verdana"/>
          <w:color w:val="000000"/>
          <w:sz w:val="18"/>
          <w:szCs w:val="18"/>
        </w:rPr>
        <w:t> </w:t>
      </w:r>
      <w:r>
        <w:rPr>
          <w:rStyle w:val="WW8Num3z0"/>
          <w:rFonts w:ascii="Verdana" w:hAnsi="Verdana"/>
          <w:color w:val="4682B4"/>
          <w:sz w:val="18"/>
          <w:szCs w:val="18"/>
        </w:rPr>
        <w:t>личностного</w:t>
      </w:r>
      <w:r>
        <w:rPr>
          <w:rFonts w:ascii="Verdana" w:hAnsi="Verdana"/>
          <w:color w:val="000000"/>
          <w:sz w:val="18"/>
          <w:szCs w:val="18"/>
        </w:rPr>
        <w:t>, деятельностного и социального подходов, выявлены критерии его оценки;</w:t>
      </w:r>
    </w:p>
    <w:p w14:paraId="12444959" w14:textId="77777777" w:rsidR="00911C98" w:rsidRDefault="00911C98" w:rsidP="00911C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определена логика построения процесса профессионального самоопределения старшеклассников на основе сетевого взаимодействия на каждом из выделенных этапов (профориентационный, идентификационный, профильного обучения, профессиональных проб), включающих в себя целевой, задачно-содержательный, процессуальный, оценочно-результативный и диагностический блоки;</w:t>
      </w:r>
    </w:p>
    <w:p w14:paraId="60BEA07D" w14:textId="77777777" w:rsidR="00911C98" w:rsidRDefault="00911C98" w:rsidP="00911C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описан критериальный аппарат выявления уровней профессионального самоопределения учащихся старших классов, включающий профессионально-личностную, информационно-технологическую и</w:t>
      </w:r>
      <w:r>
        <w:rPr>
          <w:rStyle w:val="WW8Num2z0"/>
          <w:rFonts w:ascii="Verdana" w:hAnsi="Verdana"/>
          <w:color w:val="000000"/>
          <w:sz w:val="18"/>
          <w:szCs w:val="18"/>
        </w:rPr>
        <w:t> </w:t>
      </w:r>
      <w:r>
        <w:rPr>
          <w:rStyle w:val="WW8Num3z0"/>
          <w:rFonts w:ascii="Verdana" w:hAnsi="Verdana"/>
          <w:color w:val="4682B4"/>
          <w:sz w:val="18"/>
          <w:szCs w:val="18"/>
        </w:rPr>
        <w:t>коммуникативную</w:t>
      </w:r>
      <w:r>
        <w:rPr>
          <w:rStyle w:val="WW8Num2z0"/>
          <w:rFonts w:ascii="Verdana" w:hAnsi="Verdana"/>
          <w:color w:val="000000"/>
          <w:sz w:val="18"/>
          <w:szCs w:val="18"/>
        </w:rPr>
        <w:t> </w:t>
      </w:r>
      <w:r>
        <w:rPr>
          <w:rFonts w:ascii="Verdana" w:hAnsi="Verdana"/>
          <w:color w:val="000000"/>
          <w:sz w:val="18"/>
          <w:szCs w:val="18"/>
        </w:rPr>
        <w:t>компетенции;</w:t>
      </w:r>
    </w:p>
    <w:p w14:paraId="0C1FCE5B" w14:textId="77777777" w:rsidR="00911C98" w:rsidRDefault="00911C98" w:rsidP="00911C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педагогически</w:t>
      </w:r>
      <w:r>
        <w:rPr>
          <w:rStyle w:val="WW8Num2z0"/>
          <w:rFonts w:ascii="Verdana" w:hAnsi="Verdana"/>
          <w:color w:val="000000"/>
          <w:sz w:val="18"/>
          <w:szCs w:val="18"/>
        </w:rPr>
        <w:t> </w:t>
      </w:r>
      <w:r>
        <w:rPr>
          <w:rFonts w:ascii="Verdana" w:hAnsi="Verdana"/>
          <w:color w:val="000000"/>
          <w:sz w:val="18"/>
          <w:szCs w:val="18"/>
        </w:rPr>
        <w:t>адаптированы положения теории нечёткой логики для использования в диагностике профессиональной пригодности.</w:t>
      </w:r>
    </w:p>
    <w:p w14:paraId="3B3C1E99" w14:textId="77777777" w:rsidR="00911C98" w:rsidRDefault="00911C98" w:rsidP="00911C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Практическая значимость исследования заключается в</w:t>
      </w:r>
      <w:r>
        <w:rPr>
          <w:rStyle w:val="WW8Num2z0"/>
          <w:rFonts w:ascii="Verdana" w:hAnsi="Verdana"/>
          <w:color w:val="000000"/>
          <w:sz w:val="18"/>
          <w:szCs w:val="18"/>
        </w:rPr>
        <w:t> </w:t>
      </w:r>
      <w:r>
        <w:rPr>
          <w:rStyle w:val="WW8Num3z0"/>
          <w:rFonts w:ascii="Verdana" w:hAnsi="Verdana"/>
          <w:color w:val="4682B4"/>
          <w:sz w:val="18"/>
          <w:szCs w:val="18"/>
        </w:rPr>
        <w:t>методическом</w:t>
      </w:r>
      <w:r>
        <w:rPr>
          <w:rStyle w:val="WW8Num2z0"/>
          <w:rFonts w:ascii="Verdana" w:hAnsi="Verdana"/>
          <w:color w:val="000000"/>
          <w:sz w:val="18"/>
          <w:szCs w:val="18"/>
        </w:rPr>
        <w:t> </w:t>
      </w:r>
      <w:r>
        <w:rPr>
          <w:rFonts w:ascii="Verdana" w:hAnsi="Verdana"/>
          <w:color w:val="000000"/>
          <w:sz w:val="18"/>
          <w:szCs w:val="18"/>
        </w:rPr>
        <w:t xml:space="preserve">обеспечении реализации разработанной модели процесса профессионального самоопределения старшеклассников в условиях сетевого взаимодействия в профильном обучении средних образовательных школ; в использовании метода диагностики профессиональной пригодности на основе теории нечеткой </w:t>
      </w:r>
      <w:r>
        <w:rPr>
          <w:rFonts w:ascii="Verdana" w:hAnsi="Verdana"/>
          <w:color w:val="000000"/>
          <w:sz w:val="18"/>
          <w:szCs w:val="18"/>
        </w:rPr>
        <w:lastRenderedPageBreak/>
        <w:t>логики в практической деятельности образовательных учреждений. Научные выводы и конкретные эмпирические данные могут быть использованы в работе</w:t>
      </w:r>
      <w:r>
        <w:rPr>
          <w:rStyle w:val="WW8Num2z0"/>
          <w:rFonts w:ascii="Verdana" w:hAnsi="Verdana"/>
          <w:color w:val="000000"/>
          <w:sz w:val="18"/>
          <w:szCs w:val="18"/>
        </w:rPr>
        <w:t> </w:t>
      </w:r>
      <w:r>
        <w:rPr>
          <w:rStyle w:val="WW8Num3z0"/>
          <w:rFonts w:ascii="Verdana" w:hAnsi="Verdana"/>
          <w:color w:val="4682B4"/>
          <w:sz w:val="18"/>
          <w:szCs w:val="18"/>
        </w:rPr>
        <w:t>общеобразовательных</w:t>
      </w:r>
      <w:r>
        <w:rPr>
          <w:rStyle w:val="WW8Num2z0"/>
          <w:rFonts w:ascii="Verdana" w:hAnsi="Verdana"/>
          <w:color w:val="000000"/>
          <w:sz w:val="18"/>
          <w:szCs w:val="18"/>
        </w:rPr>
        <w:t> </w:t>
      </w:r>
      <w:r>
        <w:rPr>
          <w:rFonts w:ascii="Verdana" w:hAnsi="Verdana"/>
          <w:color w:val="000000"/>
          <w:sz w:val="18"/>
          <w:szCs w:val="18"/>
        </w:rPr>
        <w:t>школ с профильным обучением.</w:t>
      </w:r>
    </w:p>
    <w:p w14:paraId="0C6EAD80" w14:textId="77777777" w:rsidR="00911C98" w:rsidRDefault="00911C98" w:rsidP="00911C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Личное участие автора в исследовании и получении научных результатов состоит в разработке, обосновании и научном руководстве экспериментальной деятельностью по внедрению модели профессионального самоопределения старшеклассников в условиях сетевого взаимодействия в процессе профильного обучения; обобщении и анализе результатов, изложенных в диссертации и научных публикациях автора.</w:t>
      </w:r>
    </w:p>
    <w:p w14:paraId="0D02B9C8" w14:textId="77777777" w:rsidR="00911C98" w:rsidRDefault="00911C98" w:rsidP="00911C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Объективность и достоверность научных результатов исследования обеспечены</w:t>
      </w:r>
      <w:r>
        <w:rPr>
          <w:rStyle w:val="WW8Num2z0"/>
          <w:rFonts w:ascii="Verdana" w:hAnsi="Verdana"/>
          <w:color w:val="000000"/>
          <w:sz w:val="18"/>
          <w:szCs w:val="18"/>
        </w:rPr>
        <w:t> </w:t>
      </w:r>
      <w:r>
        <w:rPr>
          <w:rStyle w:val="WW8Num3z0"/>
          <w:rFonts w:ascii="Verdana" w:hAnsi="Verdana"/>
          <w:color w:val="4682B4"/>
          <w:sz w:val="18"/>
          <w:szCs w:val="18"/>
        </w:rPr>
        <w:t>целостным</w:t>
      </w:r>
      <w:r>
        <w:rPr>
          <w:rStyle w:val="WW8Num2z0"/>
          <w:rFonts w:ascii="Verdana" w:hAnsi="Verdana"/>
          <w:color w:val="000000"/>
          <w:sz w:val="18"/>
          <w:szCs w:val="18"/>
        </w:rPr>
        <w:t> </w:t>
      </w:r>
      <w:r>
        <w:rPr>
          <w:rFonts w:ascii="Verdana" w:hAnsi="Verdana"/>
          <w:color w:val="000000"/>
          <w:sz w:val="18"/>
          <w:szCs w:val="18"/>
        </w:rPr>
        <w:t>подходом к изучаемой проблеме, методологической обоснованностью исходных теоретических положений по проблеме, комплексом методов, адекватных цели, предмету, задачам и логике исследования; внедрением авторских разработок в учебный процесс и личным участием автора в экспериментальной работе, её продолжительностью, связанной с периодом обучения в старших классах; положительными результатами экспериментальной работы.</w:t>
      </w:r>
    </w:p>
    <w:p w14:paraId="3C9DDC90" w14:textId="77777777" w:rsidR="00911C98" w:rsidRDefault="00911C98" w:rsidP="00911C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Апробация и внедрение результатов исследования. Основные теоретические положения и результаты исследования докладывались и обсуждались на научно-практических конференциях различного уровня: международных (Новосибирск, 2009-2011), всероссийских с международным участием (Санкт-Петербург, 2011), всероссийских (Москва, 2011); заседаниях кафедры</w:t>
      </w:r>
      <w:r>
        <w:rPr>
          <w:rStyle w:val="WW8Num2z0"/>
          <w:rFonts w:ascii="Verdana" w:hAnsi="Verdana"/>
          <w:color w:val="000000"/>
          <w:sz w:val="18"/>
          <w:szCs w:val="18"/>
        </w:rPr>
        <w:t> </w:t>
      </w:r>
      <w:r>
        <w:rPr>
          <w:rStyle w:val="WW8Num3z0"/>
          <w:rFonts w:ascii="Verdana" w:hAnsi="Verdana"/>
          <w:color w:val="4682B4"/>
          <w:sz w:val="18"/>
          <w:szCs w:val="18"/>
        </w:rPr>
        <w:t>педагогики</w:t>
      </w:r>
      <w:r>
        <w:rPr>
          <w:rStyle w:val="WW8Num2z0"/>
          <w:rFonts w:ascii="Verdana" w:hAnsi="Verdana"/>
          <w:color w:val="000000"/>
          <w:sz w:val="18"/>
          <w:szCs w:val="18"/>
        </w:rPr>
        <w:t> </w:t>
      </w:r>
      <w:r>
        <w:rPr>
          <w:rFonts w:ascii="Verdana" w:hAnsi="Verdana"/>
          <w:color w:val="000000"/>
          <w:sz w:val="18"/>
          <w:szCs w:val="18"/>
        </w:rPr>
        <w:t>и психологии математического факультета Новосибирского государственного педагогического университета; заседаниях Совета директоров средних образовательных учреждений г. Новосибирска; публиковались в журналах, рецензируемых</w:t>
      </w:r>
      <w:r>
        <w:rPr>
          <w:rStyle w:val="WW8Num2z0"/>
          <w:rFonts w:ascii="Verdana" w:hAnsi="Verdana"/>
          <w:color w:val="000000"/>
          <w:sz w:val="18"/>
          <w:szCs w:val="18"/>
        </w:rPr>
        <w:t> </w:t>
      </w:r>
      <w:r>
        <w:rPr>
          <w:rStyle w:val="WW8Num3z0"/>
          <w:rFonts w:ascii="Verdana" w:hAnsi="Verdana"/>
          <w:color w:val="4682B4"/>
          <w:sz w:val="18"/>
          <w:szCs w:val="18"/>
        </w:rPr>
        <w:t>ВАК</w:t>
      </w:r>
      <w:r>
        <w:rPr>
          <w:rStyle w:val="WW8Num2z0"/>
          <w:rFonts w:ascii="Verdana" w:hAnsi="Verdana"/>
          <w:color w:val="000000"/>
          <w:sz w:val="18"/>
          <w:szCs w:val="18"/>
        </w:rPr>
        <w:t> </w:t>
      </w:r>
      <w:r>
        <w:rPr>
          <w:rFonts w:ascii="Verdana" w:hAnsi="Verdana"/>
          <w:color w:val="000000"/>
          <w:sz w:val="18"/>
          <w:szCs w:val="18"/>
        </w:rPr>
        <w:t>РФ («</w:t>
      </w:r>
      <w:r>
        <w:rPr>
          <w:rStyle w:val="WW8Num3z0"/>
          <w:rFonts w:ascii="Verdana" w:hAnsi="Verdana"/>
          <w:color w:val="4682B4"/>
          <w:sz w:val="18"/>
          <w:szCs w:val="18"/>
        </w:rPr>
        <w:t>Философия образования</w:t>
      </w:r>
      <w:r>
        <w:rPr>
          <w:rFonts w:ascii="Verdana" w:hAnsi="Verdana"/>
          <w:color w:val="000000"/>
          <w:sz w:val="18"/>
          <w:szCs w:val="18"/>
        </w:rPr>
        <w:t>», Новосибирск, «Вестник</w:t>
      </w:r>
      <w:r>
        <w:rPr>
          <w:rStyle w:val="WW8Num2z0"/>
          <w:rFonts w:ascii="Verdana" w:hAnsi="Verdana"/>
          <w:color w:val="000000"/>
          <w:sz w:val="18"/>
          <w:szCs w:val="18"/>
        </w:rPr>
        <w:t> </w:t>
      </w:r>
      <w:r>
        <w:rPr>
          <w:rStyle w:val="WW8Num3z0"/>
          <w:rFonts w:ascii="Verdana" w:hAnsi="Verdana"/>
          <w:color w:val="4682B4"/>
          <w:sz w:val="18"/>
          <w:szCs w:val="18"/>
        </w:rPr>
        <w:t>НГУ</w:t>
      </w:r>
      <w:r>
        <w:rPr>
          <w:rFonts w:ascii="Verdana" w:hAnsi="Verdana"/>
          <w:color w:val="000000"/>
          <w:sz w:val="18"/>
          <w:szCs w:val="18"/>
        </w:rPr>
        <w:t>», Новосибирск, «</w:t>
      </w:r>
      <w:r>
        <w:rPr>
          <w:rStyle w:val="WW8Num3z0"/>
          <w:rFonts w:ascii="Verdana" w:hAnsi="Verdana"/>
          <w:color w:val="4682B4"/>
          <w:sz w:val="18"/>
          <w:szCs w:val="18"/>
        </w:rPr>
        <w:t>Педагогическое образование и наука</w:t>
      </w:r>
      <w:r>
        <w:rPr>
          <w:rFonts w:ascii="Verdana" w:hAnsi="Verdana"/>
          <w:color w:val="000000"/>
          <w:sz w:val="18"/>
          <w:szCs w:val="18"/>
        </w:rPr>
        <w:t>», Москва).</w:t>
      </w:r>
    </w:p>
    <w:p w14:paraId="0F234EEA" w14:textId="77777777" w:rsidR="00911C98" w:rsidRDefault="00911C98" w:rsidP="00911C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защиту выносятся следующие положения:</w:t>
      </w:r>
    </w:p>
    <w:p w14:paraId="58972F3D" w14:textId="77777777" w:rsidR="00911C98" w:rsidRDefault="00911C98" w:rsidP="00911C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Профессиональное самоопределение - это непрерывный в течение длительного периода жизни человека, поэтапный процесс формирования профессиональных предпочтений на основе направленности личности в условиях социально-профессиональных потребностей общества. Структура профессионального самоопределения включает в себя профессионально-личностный, профессио-нально-деятельностный и социально-профессиональный компоненты.</w:t>
      </w:r>
    </w:p>
    <w:p w14:paraId="3AFC14E5" w14:textId="77777777" w:rsidR="00911C98" w:rsidRDefault="00911C98" w:rsidP="00911C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В условиях открытого образования процесс профессионального самоопределения старшеклассников осуществляется на основе сетевого взаимодействия школы с различными социальными, экономическими и другими институтами, организация которого осуществляется с помощью образовательного кластера.</w:t>
      </w:r>
    </w:p>
    <w:p w14:paraId="73BA77F2" w14:textId="77777777" w:rsidR="00911C98" w:rsidRDefault="00911C98" w:rsidP="00911C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Процесс профессионального самоопределения старшеклассников coll стоит из четырёх этапов: профессиональной ориентации, профессиональной идентификации, профильного обучения, профессиональных проб. Каждый включает в себя пять блоков: целевой, задачно-содержательный, процессуальный, диагностический, оценочно-результативный.</w:t>
      </w:r>
    </w:p>
    <w:p w14:paraId="53986830" w14:textId="77777777" w:rsidR="00911C98" w:rsidRDefault="00911C98" w:rsidP="00911C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Критериальный аппарат выявления уровня профессионального самоопределения представлен ключевыми компетенциями: профессионально-личностной, включающей социально-трудовой, ценностно-смысловой и деятельностный компоненты;</w:t>
      </w:r>
      <w:r>
        <w:rPr>
          <w:rStyle w:val="WW8Num2z0"/>
          <w:rFonts w:ascii="Verdana" w:hAnsi="Verdana"/>
          <w:color w:val="000000"/>
          <w:sz w:val="18"/>
          <w:szCs w:val="18"/>
        </w:rPr>
        <w:t> </w:t>
      </w:r>
      <w:r>
        <w:rPr>
          <w:rStyle w:val="WW8Num3z0"/>
          <w:rFonts w:ascii="Verdana" w:hAnsi="Verdana"/>
          <w:color w:val="4682B4"/>
          <w:sz w:val="18"/>
          <w:szCs w:val="18"/>
        </w:rPr>
        <w:t>коммуникативной</w:t>
      </w:r>
      <w:r>
        <w:rPr>
          <w:rFonts w:ascii="Verdana" w:hAnsi="Verdana"/>
          <w:color w:val="000000"/>
          <w:sz w:val="18"/>
          <w:szCs w:val="18"/>
        </w:rPr>
        <w:t>, представленной эмоционально-мотивационным, когнитивным и поведенческим компонентами; информационно-технологической, состоящей из</w:t>
      </w:r>
      <w:r>
        <w:rPr>
          <w:rStyle w:val="WW8Num2z0"/>
          <w:rFonts w:ascii="Verdana" w:hAnsi="Verdana"/>
          <w:color w:val="000000"/>
          <w:sz w:val="18"/>
          <w:szCs w:val="18"/>
        </w:rPr>
        <w:t> </w:t>
      </w:r>
      <w:r>
        <w:rPr>
          <w:rStyle w:val="WW8Num3z0"/>
          <w:rFonts w:ascii="Verdana" w:hAnsi="Verdana"/>
          <w:color w:val="4682B4"/>
          <w:sz w:val="18"/>
          <w:szCs w:val="18"/>
        </w:rPr>
        <w:t>знаниевого</w:t>
      </w:r>
      <w:r>
        <w:rPr>
          <w:rFonts w:ascii="Verdana" w:hAnsi="Verdana"/>
          <w:color w:val="000000"/>
          <w:sz w:val="18"/>
          <w:szCs w:val="18"/>
        </w:rPr>
        <w:t>, мотивационного, операционного, когнитивного, рефлексивного,</w:t>
      </w:r>
      <w:r>
        <w:rPr>
          <w:rStyle w:val="WW8Num2z0"/>
          <w:rFonts w:ascii="Verdana" w:hAnsi="Verdana"/>
          <w:color w:val="000000"/>
          <w:sz w:val="18"/>
          <w:szCs w:val="18"/>
        </w:rPr>
        <w:t> </w:t>
      </w:r>
      <w:r>
        <w:rPr>
          <w:rStyle w:val="WW8Num3z0"/>
          <w:rFonts w:ascii="Verdana" w:hAnsi="Verdana"/>
          <w:color w:val="4682B4"/>
          <w:sz w:val="18"/>
          <w:szCs w:val="18"/>
        </w:rPr>
        <w:t>коммуникативного</w:t>
      </w:r>
      <w:r>
        <w:rPr>
          <w:rStyle w:val="WW8Num2z0"/>
          <w:rFonts w:ascii="Verdana" w:hAnsi="Verdana"/>
          <w:color w:val="000000"/>
          <w:sz w:val="18"/>
          <w:szCs w:val="18"/>
        </w:rPr>
        <w:t> </w:t>
      </w:r>
      <w:r>
        <w:rPr>
          <w:rFonts w:ascii="Verdana" w:hAnsi="Verdana"/>
          <w:color w:val="000000"/>
          <w:sz w:val="18"/>
          <w:szCs w:val="18"/>
        </w:rPr>
        <w:t>компонентов.</w:t>
      </w:r>
    </w:p>
    <w:p w14:paraId="18E1DB39" w14:textId="77777777" w:rsidR="00911C98" w:rsidRDefault="00911C98" w:rsidP="00911C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Профессиональная пригодность старшеклассников определяется посредством разработанного метода диагностики, основанного на теории нечёткой логики, позволяющей использовать для принятия решения приближенные оценки, выраженные с помощью нечётких понятий, и сопоставлять показатели с разной весовой значимостью.</w:t>
      </w:r>
    </w:p>
    <w:p w14:paraId="2BA3CEC2" w14:textId="77777777" w:rsidR="00911C98" w:rsidRDefault="00911C98" w:rsidP="00911C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Структура диссертации: диссертация состоит из введения, двух глав, заключения, списка литературы и 7 приложений. В тексте диссертации используются 7 рисунков и 24 таблицы. Список </w:t>
      </w:r>
      <w:r>
        <w:rPr>
          <w:rFonts w:ascii="Verdana" w:hAnsi="Verdana"/>
          <w:color w:val="000000"/>
          <w:sz w:val="18"/>
          <w:szCs w:val="18"/>
        </w:rPr>
        <w:lastRenderedPageBreak/>
        <w:t>литературы включает 223 источника. Общий объём диссертации составляет 225 страниц.</w:t>
      </w:r>
    </w:p>
    <w:p w14:paraId="463FB308" w14:textId="77777777" w:rsidR="00911C98" w:rsidRDefault="00911C98" w:rsidP="00911C98">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"Общая педагогика, история педагогики и образования", Чернявская, Елена Валерьевна</w:t>
      </w:r>
    </w:p>
    <w:p w14:paraId="14C4097C" w14:textId="77777777" w:rsidR="00911C98" w:rsidRDefault="00911C98" w:rsidP="00911C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ВЫВОДЫ ПО ВТОРОЙ ГЛАВЕ</w:t>
      </w:r>
    </w:p>
    <w:p w14:paraId="3FAC89C7" w14:textId="77777777" w:rsidR="00911C98" w:rsidRDefault="00911C98" w:rsidP="00911C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ходе экспериментальной работы разработанная модель процесса профессионального</w:t>
      </w:r>
      <w:r>
        <w:rPr>
          <w:rStyle w:val="WW8Num2z0"/>
          <w:rFonts w:ascii="Verdana" w:hAnsi="Verdana"/>
          <w:color w:val="000000"/>
          <w:sz w:val="18"/>
          <w:szCs w:val="18"/>
        </w:rPr>
        <w:t> </w:t>
      </w:r>
      <w:r>
        <w:rPr>
          <w:rStyle w:val="WW8Num3z0"/>
          <w:rFonts w:ascii="Verdana" w:hAnsi="Verdana"/>
          <w:color w:val="4682B4"/>
          <w:sz w:val="18"/>
          <w:szCs w:val="18"/>
        </w:rPr>
        <w:t>самоопределения</w:t>
      </w:r>
      <w:r>
        <w:rPr>
          <w:rStyle w:val="WW8Num2z0"/>
          <w:rFonts w:ascii="Verdana" w:hAnsi="Verdana"/>
          <w:color w:val="000000"/>
          <w:sz w:val="18"/>
          <w:szCs w:val="18"/>
        </w:rPr>
        <w:t> </w:t>
      </w:r>
      <w:r>
        <w:rPr>
          <w:rFonts w:ascii="Verdana" w:hAnsi="Verdana"/>
          <w:color w:val="000000"/>
          <w:sz w:val="18"/>
          <w:szCs w:val="18"/>
        </w:rPr>
        <w:t>старшеклассников в условиях сетевого взаимодействия в</w:t>
      </w:r>
      <w:r>
        <w:rPr>
          <w:rStyle w:val="WW8Num2z0"/>
          <w:rFonts w:ascii="Verdana" w:hAnsi="Verdana"/>
          <w:color w:val="000000"/>
          <w:sz w:val="18"/>
          <w:szCs w:val="18"/>
        </w:rPr>
        <w:t> </w:t>
      </w:r>
      <w:r>
        <w:rPr>
          <w:rStyle w:val="WW8Num3z0"/>
          <w:rFonts w:ascii="Verdana" w:hAnsi="Verdana"/>
          <w:color w:val="4682B4"/>
          <w:sz w:val="18"/>
          <w:szCs w:val="18"/>
        </w:rPr>
        <w:t>профильном</w:t>
      </w:r>
      <w:r>
        <w:rPr>
          <w:rStyle w:val="WW8Num2z0"/>
          <w:rFonts w:ascii="Verdana" w:hAnsi="Verdana"/>
          <w:color w:val="000000"/>
          <w:sz w:val="18"/>
          <w:szCs w:val="18"/>
        </w:rPr>
        <w:t> </w:t>
      </w:r>
      <w:r>
        <w:rPr>
          <w:rFonts w:ascii="Verdana" w:hAnsi="Verdana"/>
          <w:color w:val="000000"/>
          <w:sz w:val="18"/>
          <w:szCs w:val="18"/>
        </w:rPr>
        <w:t>обучении на основе образовательного кластера была наполнена конкретным содержанием, реализована в образовательных учреждениях, осуществлена оценка её эффективности.</w:t>
      </w:r>
    </w:p>
    <w:p w14:paraId="592E65D1" w14:textId="77777777" w:rsidR="00911C98" w:rsidRDefault="00911C98" w:rsidP="00911C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Педагогические возможности школы к внедрению</w:t>
      </w:r>
      <w:r>
        <w:rPr>
          <w:rStyle w:val="WW8Num2z0"/>
          <w:rFonts w:ascii="Verdana" w:hAnsi="Verdana"/>
          <w:color w:val="000000"/>
          <w:sz w:val="18"/>
          <w:szCs w:val="18"/>
        </w:rPr>
        <w:t> </w:t>
      </w:r>
      <w:r>
        <w:rPr>
          <w:rStyle w:val="WW8Num3z0"/>
          <w:rFonts w:ascii="Verdana" w:hAnsi="Verdana"/>
          <w:color w:val="4682B4"/>
          <w:sz w:val="18"/>
          <w:szCs w:val="18"/>
        </w:rPr>
        <w:t>профильного</w:t>
      </w:r>
      <w:r>
        <w:rPr>
          <w:rStyle w:val="WW8Num2z0"/>
          <w:rFonts w:ascii="Verdana" w:hAnsi="Verdana"/>
          <w:color w:val="000000"/>
          <w:sz w:val="18"/>
          <w:szCs w:val="18"/>
        </w:rPr>
        <w:t> </w:t>
      </w:r>
      <w:r>
        <w:rPr>
          <w:rFonts w:ascii="Verdana" w:hAnsi="Verdana"/>
          <w:color w:val="000000"/>
          <w:sz w:val="18"/>
          <w:szCs w:val="18"/>
        </w:rPr>
        <w:t>обучения предполагали: осуществление предпрофильной подготовки со старшими</w:t>
      </w:r>
      <w:r>
        <w:rPr>
          <w:rStyle w:val="WW8Num2z0"/>
          <w:rFonts w:ascii="Verdana" w:hAnsi="Verdana"/>
          <w:color w:val="000000"/>
          <w:sz w:val="18"/>
          <w:szCs w:val="18"/>
        </w:rPr>
        <w:t> </w:t>
      </w:r>
      <w:r>
        <w:rPr>
          <w:rStyle w:val="WW8Num3z0"/>
          <w:rFonts w:ascii="Verdana" w:hAnsi="Verdana"/>
          <w:color w:val="4682B4"/>
          <w:sz w:val="18"/>
          <w:szCs w:val="18"/>
        </w:rPr>
        <w:t>подростками</w:t>
      </w:r>
      <w:r>
        <w:rPr>
          <w:rStyle w:val="WW8Num2z0"/>
          <w:rFonts w:ascii="Verdana" w:hAnsi="Verdana"/>
          <w:color w:val="000000"/>
          <w:sz w:val="18"/>
          <w:szCs w:val="18"/>
        </w:rPr>
        <w:t> </w:t>
      </w:r>
      <w:r>
        <w:rPr>
          <w:rFonts w:ascii="Verdana" w:hAnsi="Verdana"/>
          <w:color w:val="000000"/>
          <w:sz w:val="18"/>
          <w:szCs w:val="18"/>
        </w:rPr>
        <w:t>по выбору профиля обучения, предлагаемого школой, использование часов</w:t>
      </w:r>
      <w:r>
        <w:rPr>
          <w:rStyle w:val="WW8Num2z0"/>
          <w:rFonts w:ascii="Verdana" w:hAnsi="Verdana"/>
          <w:color w:val="000000"/>
          <w:sz w:val="18"/>
          <w:szCs w:val="18"/>
        </w:rPr>
        <w:t> </w:t>
      </w:r>
      <w:r>
        <w:rPr>
          <w:rStyle w:val="WW8Num3z0"/>
          <w:rFonts w:ascii="Verdana" w:hAnsi="Verdana"/>
          <w:color w:val="4682B4"/>
          <w:sz w:val="18"/>
          <w:szCs w:val="18"/>
        </w:rPr>
        <w:t>вариативной</w:t>
      </w:r>
      <w:r>
        <w:rPr>
          <w:rStyle w:val="WW8Num2z0"/>
          <w:rFonts w:ascii="Verdana" w:hAnsi="Verdana"/>
          <w:color w:val="000000"/>
          <w:sz w:val="18"/>
          <w:szCs w:val="18"/>
        </w:rPr>
        <w:t> </w:t>
      </w:r>
      <w:r>
        <w:rPr>
          <w:rFonts w:ascii="Verdana" w:hAnsi="Verdana"/>
          <w:color w:val="000000"/>
          <w:sz w:val="18"/>
          <w:szCs w:val="18"/>
        </w:rPr>
        <w:t>части учебного плана для</w:t>
      </w:r>
      <w:r>
        <w:rPr>
          <w:rStyle w:val="WW8Num2z0"/>
          <w:rFonts w:ascii="Verdana" w:hAnsi="Verdana"/>
          <w:color w:val="000000"/>
          <w:sz w:val="18"/>
          <w:szCs w:val="18"/>
        </w:rPr>
        <w:t> </w:t>
      </w:r>
      <w:r>
        <w:rPr>
          <w:rStyle w:val="WW8Num3z0"/>
          <w:rFonts w:ascii="Verdana" w:hAnsi="Verdana"/>
          <w:color w:val="4682B4"/>
          <w:sz w:val="18"/>
          <w:szCs w:val="18"/>
        </w:rPr>
        <w:t>профильной</w:t>
      </w:r>
      <w:r>
        <w:rPr>
          <w:rStyle w:val="WW8Num2z0"/>
          <w:rFonts w:ascii="Verdana" w:hAnsi="Verdana"/>
          <w:color w:val="000000"/>
          <w:sz w:val="18"/>
          <w:szCs w:val="18"/>
        </w:rPr>
        <w:t> </w:t>
      </w:r>
      <w:r>
        <w:rPr>
          <w:rFonts w:ascii="Verdana" w:hAnsi="Verdana"/>
          <w:color w:val="000000"/>
          <w:sz w:val="18"/>
          <w:szCs w:val="18"/>
        </w:rPr>
        <w:t>ориентации, скоор-динированность действий с организациями, входящими в образовательный кластер, корректировку рабочих программ с учётом</w:t>
      </w:r>
      <w:r>
        <w:rPr>
          <w:rStyle w:val="WW8Num2z0"/>
          <w:rFonts w:ascii="Verdana" w:hAnsi="Verdana"/>
          <w:color w:val="000000"/>
          <w:sz w:val="18"/>
          <w:szCs w:val="18"/>
        </w:rPr>
        <w:t> </w:t>
      </w:r>
      <w:r>
        <w:rPr>
          <w:rStyle w:val="WW8Num3z0"/>
          <w:rFonts w:ascii="Verdana" w:hAnsi="Verdana"/>
          <w:color w:val="4682B4"/>
          <w:sz w:val="18"/>
          <w:szCs w:val="18"/>
        </w:rPr>
        <w:t>профилизации</w:t>
      </w:r>
      <w:r>
        <w:rPr>
          <w:rFonts w:ascii="Verdana" w:hAnsi="Verdana"/>
          <w:color w:val="000000"/>
          <w:sz w:val="18"/>
          <w:szCs w:val="18"/>
        </w:rPr>
        <w:t>обучения.</w:t>
      </w:r>
    </w:p>
    <w:p w14:paraId="6404EA8D" w14:textId="77777777" w:rsidR="00911C98" w:rsidRDefault="00911C98" w:rsidP="00911C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Экспериментальная работа включала в себя три этапа. На первом,</w:t>
      </w:r>
      <w:r>
        <w:rPr>
          <w:rStyle w:val="WW8Num2z0"/>
          <w:rFonts w:ascii="Verdana" w:hAnsi="Verdana"/>
          <w:color w:val="000000"/>
          <w:sz w:val="18"/>
          <w:szCs w:val="18"/>
        </w:rPr>
        <w:t> </w:t>
      </w:r>
      <w:r>
        <w:rPr>
          <w:rStyle w:val="WW8Num3z0"/>
          <w:rFonts w:ascii="Verdana" w:hAnsi="Verdana"/>
          <w:color w:val="4682B4"/>
          <w:sz w:val="18"/>
          <w:szCs w:val="18"/>
        </w:rPr>
        <w:t>констатирующем</w:t>
      </w:r>
      <w:r>
        <w:rPr>
          <w:rFonts w:ascii="Verdana" w:hAnsi="Verdana"/>
          <w:color w:val="000000"/>
          <w:sz w:val="18"/>
          <w:szCs w:val="18"/>
        </w:rPr>
        <w:t>, была проведена диагностика уровня профессионального самоопределения старших</w:t>
      </w:r>
      <w:r>
        <w:rPr>
          <w:rStyle w:val="WW8Num2z0"/>
          <w:rFonts w:ascii="Verdana" w:hAnsi="Verdana"/>
          <w:color w:val="000000"/>
          <w:sz w:val="18"/>
          <w:szCs w:val="18"/>
        </w:rPr>
        <w:t> </w:t>
      </w:r>
      <w:r>
        <w:rPr>
          <w:rStyle w:val="WW8Num3z0"/>
          <w:rFonts w:ascii="Verdana" w:hAnsi="Verdana"/>
          <w:color w:val="4682B4"/>
          <w:sz w:val="18"/>
          <w:szCs w:val="18"/>
        </w:rPr>
        <w:t>школьников</w:t>
      </w:r>
      <w:r>
        <w:rPr>
          <w:rStyle w:val="WW8Num2z0"/>
          <w:rFonts w:ascii="Verdana" w:hAnsi="Verdana"/>
          <w:color w:val="000000"/>
          <w:sz w:val="18"/>
          <w:szCs w:val="18"/>
        </w:rPr>
        <w:t> </w:t>
      </w:r>
      <w:r>
        <w:rPr>
          <w:rFonts w:ascii="Verdana" w:hAnsi="Verdana"/>
          <w:color w:val="000000"/>
          <w:sz w:val="18"/>
          <w:szCs w:val="18"/>
        </w:rPr>
        <w:t>профильных классов на начало эксперимента по выделенным критериям и показателям. Второй этап - формирующий, включал</w:t>
      </w:r>
      <w:r>
        <w:rPr>
          <w:rStyle w:val="WW8Num2z0"/>
          <w:rFonts w:ascii="Verdana" w:hAnsi="Verdana"/>
          <w:color w:val="000000"/>
          <w:sz w:val="18"/>
          <w:szCs w:val="18"/>
        </w:rPr>
        <w:t> </w:t>
      </w:r>
      <w:r>
        <w:rPr>
          <w:rStyle w:val="WW8Num3z0"/>
          <w:rFonts w:ascii="Verdana" w:hAnsi="Verdana"/>
          <w:color w:val="4682B4"/>
          <w:sz w:val="18"/>
          <w:szCs w:val="18"/>
        </w:rPr>
        <w:t>урочную</w:t>
      </w:r>
      <w:r>
        <w:rPr>
          <w:rStyle w:val="WW8Num2z0"/>
          <w:rFonts w:ascii="Verdana" w:hAnsi="Verdana"/>
          <w:color w:val="000000"/>
          <w:sz w:val="18"/>
          <w:szCs w:val="18"/>
        </w:rPr>
        <w:t> </w:t>
      </w:r>
      <w:r>
        <w:rPr>
          <w:rFonts w:ascii="Verdana" w:hAnsi="Verdana"/>
          <w:color w:val="000000"/>
          <w:sz w:val="18"/>
          <w:szCs w:val="18"/>
        </w:rPr>
        <w:t>и внеурочную деятельность с использованием различных форм, методов, приёмов, средств. Контрольный, третий этап, включал в себя</w:t>
      </w:r>
      <w:r>
        <w:rPr>
          <w:rStyle w:val="WW8Num2z0"/>
          <w:rFonts w:ascii="Verdana" w:hAnsi="Verdana"/>
          <w:color w:val="000000"/>
          <w:sz w:val="18"/>
          <w:szCs w:val="18"/>
        </w:rPr>
        <w:t> </w:t>
      </w:r>
      <w:r>
        <w:rPr>
          <w:rStyle w:val="WW8Num3z0"/>
          <w:rFonts w:ascii="Verdana" w:hAnsi="Verdana"/>
          <w:color w:val="4682B4"/>
          <w:sz w:val="18"/>
          <w:szCs w:val="18"/>
        </w:rPr>
        <w:t>итоговую</w:t>
      </w:r>
      <w:r>
        <w:rPr>
          <w:rStyle w:val="WW8Num2z0"/>
          <w:rFonts w:ascii="Verdana" w:hAnsi="Verdana"/>
          <w:color w:val="000000"/>
          <w:sz w:val="18"/>
          <w:szCs w:val="18"/>
        </w:rPr>
        <w:t> </w:t>
      </w:r>
      <w:r>
        <w:rPr>
          <w:rFonts w:ascii="Verdana" w:hAnsi="Verdana"/>
          <w:color w:val="000000"/>
          <w:sz w:val="18"/>
          <w:szCs w:val="18"/>
        </w:rPr>
        <w:t>диагностику уровня профессионального самоопределения</w:t>
      </w:r>
      <w:r>
        <w:rPr>
          <w:rStyle w:val="WW8Num2z0"/>
          <w:rFonts w:ascii="Verdana" w:hAnsi="Verdana"/>
          <w:color w:val="000000"/>
          <w:sz w:val="18"/>
          <w:szCs w:val="18"/>
        </w:rPr>
        <w:t> </w:t>
      </w:r>
      <w:r>
        <w:rPr>
          <w:rStyle w:val="WW8Num3z0"/>
          <w:rFonts w:ascii="Verdana" w:hAnsi="Verdana"/>
          <w:color w:val="4682B4"/>
          <w:sz w:val="18"/>
          <w:szCs w:val="18"/>
        </w:rPr>
        <w:t>старшеклассников</w:t>
      </w:r>
      <w:r>
        <w:rPr>
          <w:rFonts w:ascii="Verdana" w:hAnsi="Verdana"/>
          <w:color w:val="000000"/>
          <w:sz w:val="18"/>
          <w:szCs w:val="18"/>
        </w:rPr>
        <w:t>, констатацию эффективности (или отсутствия таковой) разработанной модели.</w:t>
      </w:r>
    </w:p>
    <w:p w14:paraId="2BA70515" w14:textId="77777777" w:rsidR="00911C98" w:rsidRDefault="00911C98" w:rsidP="00911C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констатирующем этапе к выделенным критериям были описаны показатели и уровни профессионального самоопределения старшеклассников. По итогам диагностики</w:t>
      </w:r>
      <w:r>
        <w:rPr>
          <w:rStyle w:val="WW8Num2z0"/>
          <w:rFonts w:ascii="Verdana" w:hAnsi="Verdana"/>
          <w:color w:val="000000"/>
          <w:sz w:val="18"/>
          <w:szCs w:val="18"/>
        </w:rPr>
        <w:t> </w:t>
      </w:r>
      <w:r>
        <w:rPr>
          <w:rStyle w:val="WW8Num3z0"/>
          <w:rFonts w:ascii="Verdana" w:hAnsi="Verdana"/>
          <w:color w:val="4682B4"/>
          <w:sz w:val="18"/>
          <w:szCs w:val="18"/>
        </w:rPr>
        <w:t>сформированности</w:t>
      </w:r>
      <w:r>
        <w:rPr>
          <w:rStyle w:val="WW8Num2z0"/>
          <w:rFonts w:ascii="Verdana" w:hAnsi="Verdana"/>
          <w:color w:val="000000"/>
          <w:sz w:val="18"/>
          <w:szCs w:val="18"/>
        </w:rPr>
        <w:t> </w:t>
      </w:r>
      <w:r>
        <w:rPr>
          <w:rFonts w:ascii="Verdana" w:hAnsi="Verdana"/>
          <w:color w:val="000000"/>
          <w:sz w:val="18"/>
          <w:szCs w:val="18"/>
        </w:rPr>
        <w:t>ключевых компетенций, описанных в первой главе исследования, была проведена оценка уровня профессионального самоопределения старшеклассников на начало эксперимента (2,5 % старшеклассников имеют высокий уровень, 32,5 % - средний, 63 % - низкий).</w:t>
      </w:r>
    </w:p>
    <w:p w14:paraId="417AB2A6" w14:textId="77777777" w:rsidR="00911C98" w:rsidRDefault="00911C98" w:rsidP="00911C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Формирующий этап включал в себя:</w:t>
      </w:r>
    </w:p>
    <w:p w14:paraId="1B2450BD" w14:textId="77777777" w:rsidR="00911C98" w:rsidRDefault="00911C98" w:rsidP="00911C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урочную деятельность, обеспечиваемую: подклатером 1 (профильной школой: базовые</w:t>
      </w:r>
      <w:r>
        <w:rPr>
          <w:rStyle w:val="WW8Num2z0"/>
          <w:rFonts w:ascii="Verdana" w:hAnsi="Verdana"/>
          <w:color w:val="000000"/>
          <w:sz w:val="18"/>
          <w:szCs w:val="18"/>
        </w:rPr>
        <w:t> </w:t>
      </w:r>
      <w:r>
        <w:rPr>
          <w:rStyle w:val="WW8Num3z0"/>
          <w:rFonts w:ascii="Verdana" w:hAnsi="Verdana"/>
          <w:color w:val="4682B4"/>
          <w:sz w:val="18"/>
          <w:szCs w:val="18"/>
        </w:rPr>
        <w:t>общеобразовательные</w:t>
      </w:r>
      <w:r>
        <w:rPr>
          <w:rStyle w:val="WW8Num2z0"/>
          <w:rFonts w:ascii="Verdana" w:hAnsi="Verdana"/>
          <w:color w:val="000000"/>
          <w:sz w:val="18"/>
          <w:szCs w:val="18"/>
        </w:rPr>
        <w:t> </w:t>
      </w:r>
      <w:r>
        <w:rPr>
          <w:rFonts w:ascii="Verdana" w:hAnsi="Verdana"/>
          <w:color w:val="000000"/>
          <w:sz w:val="18"/>
          <w:szCs w:val="18"/>
        </w:rPr>
        <w:t>предметы, профильные общеобразовательные предметы,</w:t>
      </w:r>
      <w:r>
        <w:rPr>
          <w:rStyle w:val="WW8Num2z0"/>
          <w:rFonts w:ascii="Verdana" w:hAnsi="Verdana"/>
          <w:color w:val="000000"/>
          <w:sz w:val="18"/>
          <w:szCs w:val="18"/>
        </w:rPr>
        <w:t> </w:t>
      </w:r>
      <w:r>
        <w:rPr>
          <w:rStyle w:val="WW8Num3z0"/>
          <w:rFonts w:ascii="Verdana" w:hAnsi="Verdana"/>
          <w:color w:val="4682B4"/>
          <w:sz w:val="18"/>
          <w:szCs w:val="18"/>
        </w:rPr>
        <w:t>элективные</w:t>
      </w:r>
      <w:r>
        <w:rPr>
          <w:rStyle w:val="WW8Num2z0"/>
          <w:rFonts w:ascii="Verdana" w:hAnsi="Verdana"/>
          <w:color w:val="000000"/>
          <w:sz w:val="18"/>
          <w:szCs w:val="18"/>
        </w:rPr>
        <w:t> </w:t>
      </w:r>
      <w:r>
        <w:rPr>
          <w:rFonts w:ascii="Verdana" w:hAnsi="Verdana"/>
          <w:color w:val="000000"/>
          <w:sz w:val="18"/>
          <w:szCs w:val="18"/>
        </w:rPr>
        <w:t>курсы, контроль знаний); подкластером 3 (учреждениями профессионального образования:</w:t>
      </w:r>
      <w:r>
        <w:rPr>
          <w:rStyle w:val="WW8Num2z0"/>
          <w:rFonts w:ascii="Verdana" w:hAnsi="Verdana"/>
          <w:color w:val="000000"/>
          <w:sz w:val="18"/>
          <w:szCs w:val="18"/>
        </w:rPr>
        <w:t> </w:t>
      </w:r>
      <w:r>
        <w:rPr>
          <w:rStyle w:val="WW8Num3z0"/>
          <w:rFonts w:ascii="Verdana" w:hAnsi="Verdana"/>
          <w:color w:val="4682B4"/>
          <w:sz w:val="18"/>
          <w:szCs w:val="18"/>
        </w:rPr>
        <w:t>преподавание</w:t>
      </w:r>
      <w:r>
        <w:rPr>
          <w:rStyle w:val="WW8Num2z0"/>
          <w:rFonts w:ascii="Verdana" w:hAnsi="Verdana"/>
          <w:color w:val="000000"/>
          <w:sz w:val="18"/>
          <w:szCs w:val="18"/>
        </w:rPr>
        <w:t> </w:t>
      </w:r>
      <w:r>
        <w:rPr>
          <w:rFonts w:ascii="Verdana" w:hAnsi="Verdana"/>
          <w:color w:val="000000"/>
          <w:sz w:val="18"/>
          <w:szCs w:val="18"/>
        </w:rPr>
        <w:t>профильных дисциплин, курсов по выбору,</w:t>
      </w:r>
      <w:r>
        <w:rPr>
          <w:rStyle w:val="WW8Num2z0"/>
          <w:rFonts w:ascii="Verdana" w:hAnsi="Verdana"/>
          <w:color w:val="000000"/>
          <w:sz w:val="18"/>
          <w:szCs w:val="18"/>
        </w:rPr>
        <w:t> </w:t>
      </w:r>
      <w:r>
        <w:rPr>
          <w:rStyle w:val="WW8Num3z0"/>
          <w:rFonts w:ascii="Verdana" w:hAnsi="Verdana"/>
          <w:color w:val="4682B4"/>
          <w:sz w:val="18"/>
          <w:szCs w:val="18"/>
        </w:rPr>
        <w:t>факультативов</w:t>
      </w:r>
      <w:r>
        <w:rPr>
          <w:rFonts w:ascii="Verdana" w:hAnsi="Verdana"/>
          <w:color w:val="000000"/>
          <w:sz w:val="18"/>
          <w:szCs w:val="18"/>
        </w:rPr>
        <w:t>);</w:t>
      </w:r>
    </w:p>
    <w:p w14:paraId="5B3A329B" w14:textId="77777777" w:rsidR="00911C98" w:rsidRDefault="00911C98" w:rsidP="00911C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внеурочную</w:t>
      </w:r>
      <w:r>
        <w:rPr>
          <w:rStyle w:val="WW8Num2z0"/>
          <w:rFonts w:ascii="Verdana" w:hAnsi="Verdana"/>
          <w:color w:val="000000"/>
          <w:sz w:val="18"/>
          <w:szCs w:val="18"/>
        </w:rPr>
        <w:t> </w:t>
      </w:r>
      <w:r>
        <w:rPr>
          <w:rFonts w:ascii="Verdana" w:hAnsi="Verdana"/>
          <w:color w:val="000000"/>
          <w:sz w:val="18"/>
          <w:szCs w:val="18"/>
        </w:rPr>
        <w:t>деятельность, обеспечиваемую: подклатером 1 (профильной школой:</w:t>
      </w:r>
      <w:r>
        <w:rPr>
          <w:rStyle w:val="WW8Num2z0"/>
          <w:rFonts w:ascii="Verdana" w:hAnsi="Verdana"/>
          <w:color w:val="000000"/>
          <w:sz w:val="18"/>
          <w:szCs w:val="18"/>
        </w:rPr>
        <w:t> </w:t>
      </w:r>
      <w:r>
        <w:rPr>
          <w:rStyle w:val="WW8Num3z0"/>
          <w:rFonts w:ascii="Verdana" w:hAnsi="Verdana"/>
          <w:color w:val="4682B4"/>
          <w:sz w:val="18"/>
          <w:szCs w:val="18"/>
        </w:rPr>
        <w:t>внеклассные</w:t>
      </w:r>
      <w:r>
        <w:rPr>
          <w:rStyle w:val="WW8Num2z0"/>
          <w:rFonts w:ascii="Verdana" w:hAnsi="Verdana"/>
          <w:color w:val="000000"/>
          <w:sz w:val="18"/>
          <w:szCs w:val="18"/>
        </w:rPr>
        <w:t> </w:t>
      </w:r>
      <w:r>
        <w:rPr>
          <w:rFonts w:ascii="Verdana" w:hAnsi="Verdana"/>
          <w:color w:val="000000"/>
          <w:sz w:val="18"/>
          <w:szCs w:val="18"/>
        </w:rPr>
        <w:t>мероприятия, включающие мероприятия по</w:t>
      </w:r>
      <w:r>
        <w:rPr>
          <w:rStyle w:val="WW8Num2z0"/>
          <w:rFonts w:ascii="Verdana" w:hAnsi="Verdana"/>
          <w:color w:val="000000"/>
          <w:sz w:val="18"/>
          <w:szCs w:val="18"/>
        </w:rPr>
        <w:t> </w:t>
      </w:r>
      <w:r>
        <w:rPr>
          <w:rStyle w:val="WW8Num3z0"/>
          <w:rFonts w:ascii="Verdana" w:hAnsi="Verdana"/>
          <w:color w:val="4682B4"/>
          <w:sz w:val="18"/>
          <w:szCs w:val="18"/>
        </w:rPr>
        <w:t>профориентации</w:t>
      </w:r>
      <w:r>
        <w:rPr>
          <w:rFonts w:ascii="Verdana" w:hAnsi="Verdana"/>
          <w:color w:val="000000"/>
          <w:sz w:val="18"/>
          <w:szCs w:val="18"/>
        </w:rPr>
        <w:t>); подкластером 2 (родителями учащихся:</w:t>
      </w:r>
      <w:r>
        <w:rPr>
          <w:rStyle w:val="WW8Num2z0"/>
          <w:rFonts w:ascii="Verdana" w:hAnsi="Verdana"/>
          <w:color w:val="000000"/>
          <w:sz w:val="18"/>
          <w:szCs w:val="18"/>
        </w:rPr>
        <w:t> </w:t>
      </w:r>
      <w:r>
        <w:rPr>
          <w:rStyle w:val="WW8Num3z0"/>
          <w:rFonts w:ascii="Verdana" w:hAnsi="Verdana"/>
          <w:color w:val="4682B4"/>
          <w:sz w:val="18"/>
          <w:szCs w:val="18"/>
        </w:rPr>
        <w:t>экскурсии</w:t>
      </w:r>
      <w:r>
        <w:rPr>
          <w:rFonts w:ascii="Verdana" w:hAnsi="Verdana"/>
          <w:color w:val="000000"/>
          <w:sz w:val="18"/>
          <w:szCs w:val="18"/>
        </w:rPr>
        <w:t>, профессиональные пробы, взаимодействие с представителями</w:t>
      </w:r>
      <w:r>
        <w:rPr>
          <w:rStyle w:val="WW8Num2z0"/>
          <w:rFonts w:ascii="Verdana" w:hAnsi="Verdana"/>
          <w:color w:val="000000"/>
          <w:sz w:val="18"/>
          <w:szCs w:val="18"/>
        </w:rPr>
        <w:t> </w:t>
      </w:r>
      <w:r>
        <w:rPr>
          <w:rStyle w:val="WW8Num3z0"/>
          <w:rFonts w:ascii="Verdana" w:hAnsi="Verdana"/>
          <w:color w:val="4682B4"/>
          <w:sz w:val="18"/>
          <w:szCs w:val="18"/>
        </w:rPr>
        <w:t>профессий</w:t>
      </w:r>
      <w:r>
        <w:rPr>
          <w:rFonts w:ascii="Verdana" w:hAnsi="Verdana"/>
          <w:color w:val="000000"/>
          <w:sz w:val="18"/>
          <w:szCs w:val="18"/>
        </w:rPr>
        <w:t>, государственными структурами: изучение рынка труда, мира профессий посредством взаимодействия с центрами занятости и</w:t>
      </w:r>
      <w:r>
        <w:rPr>
          <w:rStyle w:val="WW8Num2z0"/>
          <w:rFonts w:ascii="Verdana" w:hAnsi="Verdana"/>
          <w:color w:val="000000"/>
          <w:sz w:val="18"/>
          <w:szCs w:val="18"/>
        </w:rPr>
        <w:t> </w:t>
      </w:r>
      <w:r>
        <w:rPr>
          <w:rStyle w:val="WW8Num3z0"/>
          <w:rFonts w:ascii="Verdana" w:hAnsi="Verdana"/>
          <w:color w:val="4682B4"/>
          <w:sz w:val="18"/>
          <w:szCs w:val="18"/>
        </w:rPr>
        <w:t>профориентационными</w:t>
      </w:r>
      <w:r>
        <w:rPr>
          <w:rStyle w:val="WW8Num2z0"/>
          <w:rFonts w:ascii="Verdana" w:hAnsi="Verdana"/>
          <w:color w:val="000000"/>
          <w:sz w:val="18"/>
          <w:szCs w:val="18"/>
        </w:rPr>
        <w:t> </w:t>
      </w:r>
      <w:r>
        <w:rPr>
          <w:rFonts w:ascii="Verdana" w:hAnsi="Verdana"/>
          <w:color w:val="000000"/>
          <w:sz w:val="18"/>
          <w:szCs w:val="18"/>
        </w:rPr>
        <w:t>центрами); подкластером 3 (учреждениями профессионального образования: организация практических и лабораторных</w:t>
      </w:r>
      <w:r>
        <w:rPr>
          <w:rStyle w:val="WW8Num2z0"/>
          <w:rFonts w:ascii="Verdana" w:hAnsi="Verdana"/>
          <w:color w:val="000000"/>
          <w:sz w:val="18"/>
          <w:szCs w:val="18"/>
        </w:rPr>
        <w:t> </w:t>
      </w:r>
      <w:r>
        <w:rPr>
          <w:rStyle w:val="WW8Num3z0"/>
          <w:rFonts w:ascii="Verdana" w:hAnsi="Verdana"/>
          <w:color w:val="4682B4"/>
          <w:sz w:val="18"/>
          <w:szCs w:val="18"/>
        </w:rPr>
        <w:t>занятий</w:t>
      </w:r>
      <w:r>
        <w:rPr>
          <w:rFonts w:ascii="Verdana" w:hAnsi="Verdana"/>
          <w:color w:val="000000"/>
          <w:sz w:val="18"/>
          <w:szCs w:val="18"/>
        </w:rPr>
        <w:t>, внеурочные мероприятия, включая конкурсы,</w:t>
      </w:r>
      <w:r>
        <w:rPr>
          <w:rStyle w:val="WW8Num2z0"/>
          <w:rFonts w:ascii="Verdana" w:hAnsi="Verdana"/>
          <w:color w:val="000000"/>
          <w:sz w:val="18"/>
          <w:szCs w:val="18"/>
        </w:rPr>
        <w:t> </w:t>
      </w:r>
      <w:r>
        <w:rPr>
          <w:rStyle w:val="WW8Num3z0"/>
          <w:rFonts w:ascii="Verdana" w:hAnsi="Verdana"/>
          <w:color w:val="4682B4"/>
          <w:sz w:val="18"/>
          <w:szCs w:val="18"/>
        </w:rPr>
        <w:t>олимпиады</w:t>
      </w:r>
      <w:r>
        <w:rPr>
          <w:rFonts w:ascii="Verdana" w:hAnsi="Verdana"/>
          <w:color w:val="000000"/>
          <w:sz w:val="18"/>
          <w:szCs w:val="18"/>
        </w:rPr>
        <w:t>, творческие проекты); подкластером 4 (учреждениями дополнительного образования, как местом формирования</w:t>
      </w:r>
      <w:r>
        <w:rPr>
          <w:rStyle w:val="WW8Num2z0"/>
          <w:rFonts w:ascii="Verdana" w:hAnsi="Verdana"/>
          <w:color w:val="000000"/>
          <w:sz w:val="18"/>
          <w:szCs w:val="18"/>
        </w:rPr>
        <w:t> </w:t>
      </w:r>
      <w:r>
        <w:rPr>
          <w:rStyle w:val="WW8Num3z0"/>
          <w:rFonts w:ascii="Verdana" w:hAnsi="Verdana"/>
          <w:color w:val="4682B4"/>
          <w:sz w:val="18"/>
          <w:szCs w:val="18"/>
        </w:rPr>
        <w:t>личностных</w:t>
      </w:r>
      <w:r>
        <w:rPr>
          <w:rStyle w:val="WW8Num2z0"/>
          <w:rFonts w:ascii="Verdana" w:hAnsi="Verdana"/>
          <w:color w:val="000000"/>
          <w:sz w:val="18"/>
          <w:szCs w:val="18"/>
        </w:rPr>
        <w:t> </w:t>
      </w:r>
      <w:r>
        <w:rPr>
          <w:rFonts w:ascii="Verdana" w:hAnsi="Verdana"/>
          <w:color w:val="000000"/>
          <w:sz w:val="18"/>
          <w:szCs w:val="18"/>
        </w:rPr>
        <w:t>качеств учащихся и реализации первых профессиональных проб).</w:t>
      </w:r>
    </w:p>
    <w:p w14:paraId="62B45D3E" w14:textId="77777777" w:rsidR="00911C98" w:rsidRDefault="00911C98" w:rsidP="00911C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Содержание деятельности первого (</w:t>
      </w:r>
      <w:r>
        <w:rPr>
          <w:rStyle w:val="WW8Num3z0"/>
          <w:rFonts w:ascii="Verdana" w:hAnsi="Verdana"/>
          <w:color w:val="4682B4"/>
          <w:sz w:val="18"/>
          <w:szCs w:val="18"/>
        </w:rPr>
        <w:t>профориентационного</w:t>
      </w:r>
      <w:r>
        <w:rPr>
          <w:rFonts w:ascii="Verdana" w:hAnsi="Verdana"/>
          <w:color w:val="000000"/>
          <w:sz w:val="18"/>
          <w:szCs w:val="18"/>
        </w:rPr>
        <w:t>) этапа реализации педагогической модели включало в себя изучение современного рынка труда, сущности различных профессий и обеспечивалось подкластером 1 (групповые</w:t>
      </w:r>
      <w:r>
        <w:rPr>
          <w:rStyle w:val="WW8Num2z0"/>
          <w:rFonts w:ascii="Verdana" w:hAnsi="Verdana"/>
          <w:color w:val="000000"/>
          <w:sz w:val="18"/>
          <w:szCs w:val="18"/>
        </w:rPr>
        <w:t> </w:t>
      </w:r>
      <w:r>
        <w:rPr>
          <w:rStyle w:val="WW8Num3z0"/>
          <w:rFonts w:ascii="Verdana" w:hAnsi="Verdana"/>
          <w:color w:val="4682B4"/>
          <w:sz w:val="18"/>
          <w:szCs w:val="18"/>
        </w:rPr>
        <w:t>занятия</w:t>
      </w:r>
      <w:r>
        <w:rPr>
          <w:rFonts w:ascii="Verdana" w:hAnsi="Verdana"/>
          <w:color w:val="000000"/>
          <w:sz w:val="18"/>
          <w:szCs w:val="18"/>
        </w:rPr>
        <w:t>, игровые тренинги, внеклассные творческие профориента-ционные мероприятия) и подкластером 2 (групповые консультации специалиста центра занятости населения, встречи с представителями профессий, носящие</w:t>
      </w:r>
      <w:r>
        <w:rPr>
          <w:rStyle w:val="WW8Num2z0"/>
          <w:rFonts w:ascii="Verdana" w:hAnsi="Verdana"/>
          <w:color w:val="000000"/>
          <w:sz w:val="18"/>
          <w:szCs w:val="18"/>
        </w:rPr>
        <w:t> </w:t>
      </w:r>
      <w:r>
        <w:rPr>
          <w:rStyle w:val="WW8Num3z0"/>
          <w:rFonts w:ascii="Verdana" w:hAnsi="Verdana"/>
          <w:color w:val="4682B4"/>
          <w:sz w:val="18"/>
          <w:szCs w:val="18"/>
        </w:rPr>
        <w:t>профориентационный</w:t>
      </w:r>
      <w:r>
        <w:rPr>
          <w:rStyle w:val="WW8Num2z0"/>
          <w:rFonts w:ascii="Verdana" w:hAnsi="Verdana"/>
          <w:color w:val="000000"/>
          <w:sz w:val="18"/>
          <w:szCs w:val="18"/>
        </w:rPr>
        <w:t> </w:t>
      </w:r>
      <w:r>
        <w:rPr>
          <w:rFonts w:ascii="Verdana" w:hAnsi="Verdana"/>
          <w:color w:val="000000"/>
          <w:sz w:val="18"/>
          <w:szCs w:val="18"/>
        </w:rPr>
        <w:t>характер).</w:t>
      </w:r>
    </w:p>
    <w:p w14:paraId="3C69F3CF" w14:textId="77777777" w:rsidR="00911C98" w:rsidRDefault="00911C98" w:rsidP="00911C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Второй этап (идентификационный) предполагал формирование представлений учащихся о своих возможностях, способностях и склонностях и соотнесение их с желаемой</w:t>
      </w:r>
      <w:r>
        <w:rPr>
          <w:rStyle w:val="WW8Num2z0"/>
          <w:rFonts w:ascii="Verdana" w:hAnsi="Verdana"/>
          <w:color w:val="000000"/>
          <w:sz w:val="18"/>
          <w:szCs w:val="18"/>
        </w:rPr>
        <w:t> </w:t>
      </w:r>
      <w:r>
        <w:rPr>
          <w:rStyle w:val="WW8Num3z0"/>
          <w:rFonts w:ascii="Verdana" w:hAnsi="Verdana"/>
          <w:color w:val="4682B4"/>
          <w:sz w:val="18"/>
          <w:szCs w:val="18"/>
        </w:rPr>
        <w:t>профессией</w:t>
      </w:r>
      <w:r>
        <w:rPr>
          <w:rStyle w:val="WW8Num2z0"/>
          <w:rFonts w:ascii="Verdana" w:hAnsi="Verdana"/>
          <w:color w:val="000000"/>
          <w:sz w:val="18"/>
          <w:szCs w:val="18"/>
        </w:rPr>
        <w:t> </w:t>
      </w:r>
      <w:r>
        <w:rPr>
          <w:rFonts w:ascii="Verdana" w:hAnsi="Verdana"/>
          <w:color w:val="000000"/>
          <w:sz w:val="18"/>
          <w:szCs w:val="18"/>
        </w:rPr>
        <w:t>в ходе профильного обучения и обеспечивался подкластером 1 (элективные курсы, работа психолога по диагностике и консультированию учащихся,</w:t>
      </w:r>
      <w:r>
        <w:rPr>
          <w:rStyle w:val="WW8Num2z0"/>
          <w:rFonts w:ascii="Verdana" w:hAnsi="Verdana"/>
          <w:color w:val="000000"/>
          <w:sz w:val="18"/>
          <w:szCs w:val="18"/>
        </w:rPr>
        <w:t> </w:t>
      </w:r>
      <w:r>
        <w:rPr>
          <w:rStyle w:val="WW8Num3z0"/>
          <w:rFonts w:ascii="Verdana" w:hAnsi="Verdana"/>
          <w:color w:val="4682B4"/>
          <w:sz w:val="18"/>
          <w:szCs w:val="18"/>
        </w:rPr>
        <w:t>внеурочные</w:t>
      </w:r>
      <w:r>
        <w:rPr>
          <w:rStyle w:val="WW8Num2z0"/>
          <w:rFonts w:ascii="Verdana" w:hAnsi="Verdana"/>
          <w:color w:val="000000"/>
          <w:sz w:val="18"/>
          <w:szCs w:val="18"/>
        </w:rPr>
        <w:t> </w:t>
      </w:r>
      <w:r>
        <w:rPr>
          <w:rFonts w:ascii="Verdana" w:hAnsi="Verdana"/>
          <w:color w:val="000000"/>
          <w:sz w:val="18"/>
          <w:szCs w:val="18"/>
        </w:rPr>
        <w:t xml:space="preserve">мероприятия на выявление способностей и </w:t>
      </w:r>
      <w:r>
        <w:rPr>
          <w:rFonts w:ascii="Verdana" w:hAnsi="Verdana"/>
          <w:color w:val="000000"/>
          <w:sz w:val="18"/>
          <w:szCs w:val="18"/>
        </w:rPr>
        <w:lastRenderedPageBreak/>
        <w:t>особенностей старшеклассников, научнопрактические конференции), а также осуществлялся на основе сетевого взаимодействия с подкластером 3 (занятия по</w:t>
      </w:r>
      <w:r>
        <w:rPr>
          <w:rStyle w:val="WW8Num2z0"/>
          <w:rFonts w:ascii="Verdana" w:hAnsi="Verdana"/>
          <w:color w:val="000000"/>
          <w:sz w:val="18"/>
          <w:szCs w:val="18"/>
        </w:rPr>
        <w:t> </w:t>
      </w:r>
      <w:r>
        <w:rPr>
          <w:rStyle w:val="WW8Num3z0"/>
          <w:rFonts w:ascii="Verdana" w:hAnsi="Verdana"/>
          <w:color w:val="4682B4"/>
          <w:sz w:val="18"/>
          <w:szCs w:val="18"/>
        </w:rPr>
        <w:t>профильным</w:t>
      </w:r>
      <w:r>
        <w:rPr>
          <w:rStyle w:val="WW8Num2z0"/>
          <w:rFonts w:ascii="Verdana" w:hAnsi="Verdana"/>
          <w:color w:val="000000"/>
          <w:sz w:val="18"/>
          <w:szCs w:val="18"/>
        </w:rPr>
        <w:t> </w:t>
      </w:r>
      <w:r>
        <w:rPr>
          <w:rFonts w:ascii="Verdana" w:hAnsi="Verdana"/>
          <w:color w:val="000000"/>
          <w:sz w:val="18"/>
          <w:szCs w:val="18"/>
        </w:rPr>
        <w:t>дисциплинам, встречи с выпускниками соответствующих учебных</w:t>
      </w:r>
      <w:r>
        <w:rPr>
          <w:rStyle w:val="WW8Num2z0"/>
          <w:rFonts w:ascii="Verdana" w:hAnsi="Verdana"/>
          <w:color w:val="000000"/>
          <w:sz w:val="18"/>
          <w:szCs w:val="18"/>
        </w:rPr>
        <w:t> </w:t>
      </w:r>
      <w:r>
        <w:rPr>
          <w:rStyle w:val="WW8Num3z0"/>
          <w:rFonts w:ascii="Verdana" w:hAnsi="Verdana"/>
          <w:color w:val="4682B4"/>
          <w:sz w:val="18"/>
          <w:szCs w:val="18"/>
        </w:rPr>
        <w:t>заведений</w:t>
      </w:r>
      <w:r>
        <w:rPr>
          <w:rFonts w:ascii="Verdana" w:hAnsi="Verdana"/>
          <w:color w:val="000000"/>
          <w:sz w:val="18"/>
          <w:szCs w:val="18"/>
        </w:rPr>
        <w:t>, ярмарки вакансий, видеоконференции) и подкластером 4 (выставка</w:t>
      </w:r>
      <w:r>
        <w:rPr>
          <w:rStyle w:val="WW8Num2z0"/>
          <w:rFonts w:ascii="Verdana" w:hAnsi="Verdana"/>
          <w:color w:val="000000"/>
          <w:sz w:val="18"/>
          <w:szCs w:val="18"/>
        </w:rPr>
        <w:t> </w:t>
      </w:r>
      <w:r>
        <w:rPr>
          <w:rStyle w:val="WW8Num3z0"/>
          <w:rFonts w:ascii="Verdana" w:hAnsi="Verdana"/>
          <w:color w:val="4682B4"/>
          <w:sz w:val="18"/>
          <w:szCs w:val="18"/>
        </w:rPr>
        <w:t>межшкольных</w:t>
      </w:r>
      <w:r>
        <w:rPr>
          <w:rStyle w:val="WW8Num2z0"/>
          <w:rFonts w:ascii="Verdana" w:hAnsi="Verdana"/>
          <w:color w:val="000000"/>
          <w:sz w:val="18"/>
          <w:szCs w:val="18"/>
        </w:rPr>
        <w:t> </w:t>
      </w:r>
      <w:r>
        <w:rPr>
          <w:rFonts w:ascii="Verdana" w:hAnsi="Verdana"/>
          <w:color w:val="000000"/>
          <w:sz w:val="18"/>
          <w:szCs w:val="18"/>
        </w:rPr>
        <w:t>достижений).</w:t>
      </w:r>
    </w:p>
    <w:p w14:paraId="47BB0F56" w14:textId="77777777" w:rsidR="00911C98" w:rsidRDefault="00911C98" w:rsidP="00911C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Третий этап реализации педагогических условий профессионального самоопределения (этап профильного обучения), целью которого являлось приобретение</w:t>
      </w:r>
      <w:r>
        <w:rPr>
          <w:rStyle w:val="WW8Num2z0"/>
          <w:rFonts w:ascii="Verdana" w:hAnsi="Verdana"/>
          <w:color w:val="000000"/>
          <w:sz w:val="18"/>
          <w:szCs w:val="18"/>
        </w:rPr>
        <w:t> </w:t>
      </w:r>
      <w:r>
        <w:rPr>
          <w:rStyle w:val="WW8Num3z0"/>
          <w:rFonts w:ascii="Verdana" w:hAnsi="Verdana"/>
          <w:color w:val="4682B4"/>
          <w:sz w:val="18"/>
          <w:szCs w:val="18"/>
        </w:rPr>
        <w:t>старшеклассниками</w:t>
      </w:r>
      <w:r>
        <w:rPr>
          <w:rStyle w:val="WW8Num2z0"/>
          <w:rFonts w:ascii="Verdana" w:hAnsi="Verdana"/>
          <w:color w:val="000000"/>
          <w:sz w:val="18"/>
          <w:szCs w:val="18"/>
        </w:rPr>
        <w:t> </w:t>
      </w:r>
      <w:r>
        <w:rPr>
          <w:rFonts w:ascii="Verdana" w:hAnsi="Verdana"/>
          <w:color w:val="000000"/>
          <w:sz w:val="18"/>
          <w:szCs w:val="18"/>
        </w:rPr>
        <w:t>ключевых компетенций, к которым мы отнесли профессионально-личностную, информационную и</w:t>
      </w:r>
      <w:r>
        <w:rPr>
          <w:rStyle w:val="WW8Num2z0"/>
          <w:rFonts w:ascii="Verdana" w:hAnsi="Verdana"/>
          <w:color w:val="000000"/>
          <w:sz w:val="18"/>
          <w:szCs w:val="18"/>
        </w:rPr>
        <w:t> </w:t>
      </w:r>
      <w:r>
        <w:rPr>
          <w:rStyle w:val="WW8Num3z0"/>
          <w:rFonts w:ascii="Verdana" w:hAnsi="Verdana"/>
          <w:color w:val="4682B4"/>
          <w:sz w:val="18"/>
          <w:szCs w:val="18"/>
        </w:rPr>
        <w:t>коммуникативную</w:t>
      </w:r>
      <w:r>
        <w:rPr>
          <w:rStyle w:val="WW8Num2z0"/>
          <w:rFonts w:ascii="Verdana" w:hAnsi="Verdana"/>
          <w:color w:val="000000"/>
          <w:sz w:val="18"/>
          <w:szCs w:val="18"/>
        </w:rPr>
        <w:t> </w:t>
      </w:r>
      <w:r>
        <w:rPr>
          <w:rFonts w:ascii="Verdana" w:hAnsi="Verdana"/>
          <w:color w:val="000000"/>
          <w:sz w:val="18"/>
          <w:szCs w:val="18"/>
        </w:rPr>
        <w:t>компетенции, осуществлялся подкластером 1 (деятельность по выполнению проектной работы, конференции, психологические</w:t>
      </w:r>
      <w:r>
        <w:rPr>
          <w:rStyle w:val="WW8Num2z0"/>
          <w:rFonts w:ascii="Verdana" w:hAnsi="Verdana"/>
          <w:color w:val="000000"/>
          <w:sz w:val="18"/>
          <w:szCs w:val="18"/>
        </w:rPr>
        <w:t> </w:t>
      </w:r>
      <w:r>
        <w:rPr>
          <w:rStyle w:val="WW8Num3z0"/>
          <w:rFonts w:ascii="Verdana" w:hAnsi="Verdana"/>
          <w:color w:val="4682B4"/>
          <w:sz w:val="18"/>
          <w:szCs w:val="18"/>
        </w:rPr>
        <w:t>игровые</w:t>
      </w:r>
      <w:r>
        <w:rPr>
          <w:rStyle w:val="WW8Num2z0"/>
          <w:rFonts w:ascii="Verdana" w:hAnsi="Verdana"/>
          <w:color w:val="000000"/>
          <w:sz w:val="18"/>
          <w:szCs w:val="18"/>
        </w:rPr>
        <w:t> </w:t>
      </w:r>
      <w:r>
        <w:rPr>
          <w:rFonts w:ascii="Verdana" w:hAnsi="Verdana"/>
          <w:color w:val="000000"/>
          <w:sz w:val="18"/>
          <w:szCs w:val="18"/>
        </w:rPr>
        <w:t>тренинги, диагностическая и консультативная работа психолога), а также за счёт взаимодействия с подкластером 3 («</w:t>
      </w:r>
      <w:r>
        <w:rPr>
          <w:rStyle w:val="WW8Num3z0"/>
          <w:rFonts w:ascii="Verdana" w:hAnsi="Verdana"/>
          <w:color w:val="4682B4"/>
          <w:sz w:val="18"/>
          <w:szCs w:val="18"/>
        </w:rPr>
        <w:t>Ярмарка вакансий</w:t>
      </w:r>
      <w:r>
        <w:rPr>
          <w:rFonts w:ascii="Verdana" w:hAnsi="Verdana"/>
          <w:color w:val="000000"/>
          <w:sz w:val="18"/>
          <w:szCs w:val="18"/>
        </w:rPr>
        <w:t>», занятия по библиографии и интернет-пользованию).</w:t>
      </w:r>
    </w:p>
    <w:p w14:paraId="6E48267D" w14:textId="77777777" w:rsidR="00911C98" w:rsidRDefault="00911C98" w:rsidP="00911C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четвёртом этапе учащимся было обеспечено прохождение профессиональных проб в рамках сетевого взаимодействия школы с подкластерами 2 и 4. Для этого администрацией были заключены договоры с некоторыми организациями г. Новосибирска, по которым</w:t>
      </w:r>
      <w:r>
        <w:rPr>
          <w:rStyle w:val="WW8Num2z0"/>
          <w:rFonts w:ascii="Verdana" w:hAnsi="Verdana"/>
          <w:color w:val="000000"/>
          <w:sz w:val="18"/>
          <w:szCs w:val="18"/>
        </w:rPr>
        <w:t> </w:t>
      </w:r>
      <w:r>
        <w:rPr>
          <w:rStyle w:val="WW8Num3z0"/>
          <w:rFonts w:ascii="Verdana" w:hAnsi="Verdana"/>
          <w:color w:val="4682B4"/>
          <w:sz w:val="18"/>
          <w:szCs w:val="18"/>
        </w:rPr>
        <w:t>старшеклассники</w:t>
      </w:r>
      <w:r>
        <w:rPr>
          <w:rStyle w:val="WW8Num2z0"/>
          <w:rFonts w:ascii="Verdana" w:hAnsi="Verdana"/>
          <w:color w:val="000000"/>
          <w:sz w:val="18"/>
          <w:szCs w:val="18"/>
        </w:rPr>
        <w:t> </w:t>
      </w:r>
      <w:r>
        <w:rPr>
          <w:rFonts w:ascii="Verdana" w:hAnsi="Verdana"/>
          <w:color w:val="000000"/>
          <w:sz w:val="18"/>
          <w:szCs w:val="18"/>
        </w:rPr>
        <w:t>проходили профессиональные пробы на рабочих местах в качестве наблюдателя или с привлечением к профессиональным обязанностям на протяжении двенадцати часов. По окончании работы была проведена диагностика профессиональной пригодности старшеклассников, на основании которой осуществлялась консультация педагога-психолога и выдавались рекомендации относительно</w:t>
      </w:r>
      <w:r>
        <w:rPr>
          <w:rStyle w:val="WW8Num2z0"/>
          <w:rFonts w:ascii="Verdana" w:hAnsi="Verdana"/>
          <w:color w:val="000000"/>
          <w:sz w:val="18"/>
          <w:szCs w:val="18"/>
        </w:rPr>
        <w:t> </w:t>
      </w:r>
      <w:r>
        <w:rPr>
          <w:rStyle w:val="WW8Num3z0"/>
          <w:rFonts w:ascii="Verdana" w:hAnsi="Verdana"/>
          <w:color w:val="4682B4"/>
          <w:sz w:val="18"/>
          <w:szCs w:val="18"/>
        </w:rPr>
        <w:t>итогового</w:t>
      </w:r>
      <w:r>
        <w:rPr>
          <w:rStyle w:val="WW8Num2z0"/>
          <w:rFonts w:ascii="Verdana" w:hAnsi="Verdana"/>
          <w:color w:val="000000"/>
          <w:sz w:val="18"/>
          <w:szCs w:val="18"/>
        </w:rPr>
        <w:t> </w:t>
      </w:r>
      <w:r>
        <w:rPr>
          <w:rFonts w:ascii="Verdana" w:hAnsi="Verdana"/>
          <w:color w:val="000000"/>
          <w:sz w:val="18"/>
          <w:szCs w:val="18"/>
        </w:rPr>
        <w:t>выбора профессии.</w:t>
      </w:r>
    </w:p>
    <w:p w14:paraId="60F977DA" w14:textId="77777777" w:rsidR="00911C98" w:rsidRDefault="00911C98" w:rsidP="00911C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Проведённая на формирующем этапе экспериментальная работа показала, что наибольшую активность старшеклассники проявляли в</w:t>
      </w:r>
      <w:r>
        <w:rPr>
          <w:rStyle w:val="WW8Num2z0"/>
          <w:rFonts w:ascii="Verdana" w:hAnsi="Verdana"/>
          <w:color w:val="000000"/>
          <w:sz w:val="18"/>
          <w:szCs w:val="18"/>
        </w:rPr>
        <w:t> </w:t>
      </w:r>
      <w:r>
        <w:rPr>
          <w:rStyle w:val="WW8Num3z0"/>
          <w:rFonts w:ascii="Verdana" w:hAnsi="Verdana"/>
          <w:color w:val="4682B4"/>
          <w:sz w:val="18"/>
          <w:szCs w:val="18"/>
        </w:rPr>
        <w:t>беседах</w:t>
      </w:r>
      <w:r>
        <w:rPr>
          <w:rStyle w:val="WW8Num2z0"/>
          <w:rFonts w:ascii="Verdana" w:hAnsi="Verdana"/>
          <w:color w:val="000000"/>
          <w:sz w:val="18"/>
          <w:szCs w:val="18"/>
        </w:rPr>
        <w:t> </w:t>
      </w:r>
      <w:r>
        <w:rPr>
          <w:rFonts w:ascii="Verdana" w:hAnsi="Verdana"/>
          <w:color w:val="000000"/>
          <w:sz w:val="18"/>
          <w:szCs w:val="18"/>
        </w:rPr>
        <w:t>с представителями профессий, в</w:t>
      </w:r>
      <w:r>
        <w:rPr>
          <w:rStyle w:val="WW8Num2z0"/>
          <w:rFonts w:ascii="Verdana" w:hAnsi="Verdana"/>
          <w:color w:val="000000"/>
          <w:sz w:val="18"/>
          <w:szCs w:val="18"/>
        </w:rPr>
        <w:t> </w:t>
      </w:r>
      <w:r>
        <w:rPr>
          <w:rStyle w:val="WW8Num3z0"/>
          <w:rFonts w:ascii="Verdana" w:hAnsi="Verdana"/>
          <w:color w:val="4682B4"/>
          <w:sz w:val="18"/>
          <w:szCs w:val="18"/>
        </w:rPr>
        <w:t>игровых</w:t>
      </w:r>
      <w:r>
        <w:rPr>
          <w:rStyle w:val="WW8Num2z0"/>
          <w:rFonts w:ascii="Verdana" w:hAnsi="Verdana"/>
          <w:color w:val="000000"/>
          <w:sz w:val="18"/>
          <w:szCs w:val="18"/>
        </w:rPr>
        <w:t> </w:t>
      </w:r>
      <w:r>
        <w:rPr>
          <w:rFonts w:ascii="Verdana" w:hAnsi="Verdana"/>
          <w:color w:val="000000"/>
          <w:sz w:val="18"/>
          <w:szCs w:val="18"/>
        </w:rPr>
        <w:t>тренингах и при выполнении проектной работы. В рамках взаимодействия с</w:t>
      </w:r>
      <w:r>
        <w:rPr>
          <w:rStyle w:val="WW8Num2z0"/>
          <w:rFonts w:ascii="Verdana" w:hAnsi="Verdana"/>
          <w:color w:val="000000"/>
          <w:sz w:val="18"/>
          <w:szCs w:val="18"/>
        </w:rPr>
        <w:t> </w:t>
      </w:r>
      <w:r>
        <w:rPr>
          <w:rStyle w:val="WW8Num3z0"/>
          <w:rFonts w:ascii="Verdana" w:hAnsi="Verdana"/>
          <w:color w:val="4682B4"/>
          <w:sz w:val="18"/>
          <w:szCs w:val="18"/>
        </w:rPr>
        <w:t>вузами</w:t>
      </w:r>
      <w:r>
        <w:rPr>
          <w:rStyle w:val="WW8Num2z0"/>
          <w:rFonts w:ascii="Verdana" w:hAnsi="Verdana"/>
          <w:color w:val="000000"/>
          <w:sz w:val="18"/>
          <w:szCs w:val="18"/>
        </w:rPr>
        <w:t> </w:t>
      </w:r>
      <w:r>
        <w:rPr>
          <w:rFonts w:ascii="Verdana" w:hAnsi="Verdana"/>
          <w:color w:val="000000"/>
          <w:sz w:val="18"/>
          <w:szCs w:val="18"/>
        </w:rPr>
        <w:t>можно отметить следующие результаты: рост интереса к изучаемому профилю, повышение</w:t>
      </w:r>
      <w:r>
        <w:rPr>
          <w:rStyle w:val="WW8Num2z0"/>
          <w:rFonts w:ascii="Verdana" w:hAnsi="Verdana"/>
          <w:color w:val="000000"/>
          <w:sz w:val="18"/>
          <w:szCs w:val="18"/>
        </w:rPr>
        <w:t> </w:t>
      </w:r>
      <w:r>
        <w:rPr>
          <w:rStyle w:val="WW8Num3z0"/>
          <w:rFonts w:ascii="Verdana" w:hAnsi="Verdana"/>
          <w:color w:val="4682B4"/>
          <w:sz w:val="18"/>
          <w:szCs w:val="18"/>
        </w:rPr>
        <w:t>успеваемости</w:t>
      </w:r>
      <w:r>
        <w:rPr>
          <w:rStyle w:val="WW8Num2z0"/>
          <w:rFonts w:ascii="Verdana" w:hAnsi="Verdana"/>
          <w:color w:val="000000"/>
          <w:sz w:val="18"/>
          <w:szCs w:val="18"/>
        </w:rPr>
        <w:t> </w:t>
      </w:r>
      <w:r>
        <w:rPr>
          <w:rFonts w:ascii="Verdana" w:hAnsi="Verdana"/>
          <w:color w:val="000000"/>
          <w:sz w:val="18"/>
          <w:szCs w:val="18"/>
        </w:rPr>
        <w:t>по профильным предметам, рост мотивации к поступлению в выбранное учебное</w:t>
      </w:r>
      <w:r>
        <w:rPr>
          <w:rStyle w:val="WW8Num2z0"/>
          <w:rFonts w:ascii="Verdana" w:hAnsi="Verdana"/>
          <w:color w:val="000000"/>
          <w:sz w:val="18"/>
          <w:szCs w:val="18"/>
        </w:rPr>
        <w:t> </w:t>
      </w:r>
      <w:r>
        <w:rPr>
          <w:rStyle w:val="WW8Num3z0"/>
          <w:rFonts w:ascii="Verdana" w:hAnsi="Verdana"/>
          <w:color w:val="4682B4"/>
          <w:sz w:val="18"/>
          <w:szCs w:val="18"/>
        </w:rPr>
        <w:t>заведение</w:t>
      </w:r>
      <w:r>
        <w:rPr>
          <w:rFonts w:ascii="Verdana" w:hAnsi="Verdana"/>
          <w:color w:val="000000"/>
          <w:sz w:val="18"/>
          <w:szCs w:val="18"/>
        </w:rPr>
        <w:t>, а 19 % учащихся в процессе сетевого взаимодействия с</w:t>
      </w:r>
      <w:r>
        <w:rPr>
          <w:rStyle w:val="WW8Num2z0"/>
          <w:rFonts w:ascii="Verdana" w:hAnsi="Verdana"/>
          <w:color w:val="000000"/>
          <w:sz w:val="18"/>
          <w:szCs w:val="18"/>
        </w:rPr>
        <w:t> </w:t>
      </w:r>
      <w:r>
        <w:rPr>
          <w:rStyle w:val="WW8Num3z0"/>
          <w:rFonts w:ascii="Verdana" w:hAnsi="Verdana"/>
          <w:color w:val="4682B4"/>
          <w:sz w:val="18"/>
          <w:szCs w:val="18"/>
        </w:rPr>
        <w:t>вузом</w:t>
      </w:r>
      <w:r>
        <w:rPr>
          <w:rStyle w:val="WW8Num2z0"/>
          <w:rFonts w:ascii="Verdana" w:hAnsi="Verdana"/>
          <w:color w:val="000000"/>
          <w:sz w:val="18"/>
          <w:szCs w:val="18"/>
        </w:rPr>
        <w:t> </w:t>
      </w:r>
      <w:r>
        <w:rPr>
          <w:rFonts w:ascii="Verdana" w:hAnsi="Verdana"/>
          <w:color w:val="000000"/>
          <w:sz w:val="18"/>
          <w:szCs w:val="18"/>
        </w:rPr>
        <w:t>определились с выбором профессии.</w:t>
      </w:r>
    </w:p>
    <w:p w14:paraId="5D77DC81" w14:textId="77777777" w:rsidR="00911C98" w:rsidRDefault="00911C98" w:rsidP="00911C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Высокий показатель результативности имела организация летней практики для старшеклассников, в процессе которой они получили возможность проанализировать характер работы, соответствующей желаемой ими</w:t>
      </w:r>
      <w:r>
        <w:rPr>
          <w:rStyle w:val="WW8Num2z0"/>
          <w:rFonts w:ascii="Verdana" w:hAnsi="Verdana"/>
          <w:color w:val="000000"/>
          <w:sz w:val="18"/>
          <w:szCs w:val="18"/>
        </w:rPr>
        <w:t> </w:t>
      </w:r>
      <w:r>
        <w:rPr>
          <w:rStyle w:val="WW8Num3z0"/>
          <w:rFonts w:ascii="Verdana" w:hAnsi="Verdana"/>
          <w:color w:val="4682B4"/>
          <w:sz w:val="18"/>
          <w:szCs w:val="18"/>
        </w:rPr>
        <w:t>профессии</w:t>
      </w:r>
      <w:r>
        <w:rPr>
          <w:rFonts w:ascii="Verdana" w:hAnsi="Verdana"/>
          <w:color w:val="000000"/>
          <w:sz w:val="18"/>
          <w:szCs w:val="18"/>
        </w:rPr>
        <w:t>, сопоставить её со своими интересами, склонностями и способностями, сделать соответствующие выводы и заключения. Кроме того, такая работа даже в короткий период развила у старшеклассников чувство ответственности,</w:t>
      </w:r>
      <w:r>
        <w:rPr>
          <w:rStyle w:val="WW8Num2z0"/>
          <w:rFonts w:ascii="Verdana" w:hAnsi="Verdana"/>
          <w:color w:val="000000"/>
          <w:sz w:val="18"/>
          <w:szCs w:val="18"/>
        </w:rPr>
        <w:t> </w:t>
      </w:r>
      <w:r>
        <w:rPr>
          <w:rStyle w:val="WW8Num3z0"/>
          <w:rFonts w:ascii="Verdana" w:hAnsi="Verdana"/>
          <w:color w:val="4682B4"/>
          <w:sz w:val="18"/>
          <w:szCs w:val="18"/>
        </w:rPr>
        <w:t>дисциплинированности</w:t>
      </w:r>
      <w:r>
        <w:rPr>
          <w:rFonts w:ascii="Verdana" w:hAnsi="Verdana"/>
          <w:color w:val="000000"/>
          <w:sz w:val="18"/>
          <w:szCs w:val="18"/>
        </w:rPr>
        <w:t>, а также некоторые коммуникативные качества.</w:t>
      </w:r>
    </w:p>
    <w:p w14:paraId="5A5339CC" w14:textId="77777777" w:rsidR="00911C98" w:rsidRDefault="00911C98" w:rsidP="00911C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Особый интерес и высокий уровень активности старшеклассников проявился на этапе прохождения профессиональных проб, которые помогли многим из них определиться с выбором профессии. Однако на данном этапе возникли трудности, которые заключались в "том^ что старшеклассники испытывают сложности в оценке своих возможностей и способностей относительно требований выбранной профессии, т. е. сомневаются в своей профессиональной пригодности. Для решения данной проблемы был использован математический аппарат теории нечёткой логики для определения профессиональной пригодности старшеклассников к выбранной ими одной или нескольким</w:t>
      </w:r>
      <w:r>
        <w:rPr>
          <w:rStyle w:val="WW8Num2z0"/>
          <w:rFonts w:ascii="Verdana" w:hAnsi="Verdana"/>
          <w:color w:val="000000"/>
          <w:sz w:val="18"/>
          <w:szCs w:val="18"/>
        </w:rPr>
        <w:t> </w:t>
      </w:r>
      <w:r>
        <w:rPr>
          <w:rStyle w:val="WW8Num3z0"/>
          <w:rFonts w:ascii="Verdana" w:hAnsi="Verdana"/>
          <w:color w:val="4682B4"/>
          <w:sz w:val="18"/>
          <w:szCs w:val="18"/>
        </w:rPr>
        <w:t>профессиям</w:t>
      </w:r>
      <w:r>
        <w:rPr>
          <w:rFonts w:ascii="Verdana" w:hAnsi="Verdana"/>
          <w:color w:val="000000"/>
          <w:sz w:val="18"/>
          <w:szCs w:val="18"/>
        </w:rPr>
        <w:t>. Преимущества его состоят в том, что такой метод диагностики позволяет оперировать неполной и нечёткой информацией (противоречивость ответов, погрешности диагностических методик, формализация критериев оценки и т. д.), использовать систему с применением экспертной оценки</w:t>
      </w:r>
      <w:r>
        <w:rPr>
          <w:rStyle w:val="WW8Num2z0"/>
          <w:rFonts w:ascii="Verdana" w:hAnsi="Verdana"/>
          <w:color w:val="000000"/>
          <w:sz w:val="18"/>
          <w:szCs w:val="18"/>
        </w:rPr>
        <w:t> </w:t>
      </w:r>
      <w:r>
        <w:rPr>
          <w:rStyle w:val="WW8Num3z0"/>
          <w:rFonts w:ascii="Verdana" w:hAnsi="Verdana"/>
          <w:color w:val="4682B4"/>
          <w:sz w:val="18"/>
          <w:szCs w:val="18"/>
        </w:rPr>
        <w:t>ПВК</w:t>
      </w:r>
      <w:r>
        <w:rPr>
          <w:rStyle w:val="WW8Num2z0"/>
          <w:rFonts w:ascii="Verdana" w:hAnsi="Verdana"/>
          <w:color w:val="000000"/>
          <w:sz w:val="18"/>
          <w:szCs w:val="18"/>
        </w:rPr>
        <w:t> </w:t>
      </w:r>
      <w:r>
        <w:rPr>
          <w:rFonts w:ascii="Verdana" w:hAnsi="Verdana"/>
          <w:color w:val="000000"/>
          <w:sz w:val="18"/>
          <w:szCs w:val="18"/>
        </w:rPr>
        <w:t>и сопоставлять показатели с различной весовой значимостью. В параграфе 2.2 описан пример применения данного метода по приведённому в первой главе алгоритму.</w:t>
      </w:r>
    </w:p>
    <w:p w14:paraId="45DD2764" w14:textId="77777777" w:rsidR="00911C98" w:rsidRDefault="00911C98" w:rsidP="00911C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Для получения объективных результатов, адекватных целям и задачам исследования, в ходе экспериментальной работы использовался диагностический инструментарий, включающий критериально-оценочный аппарат и используемые диагностические методики на каждом этапе эксперимента, позволяющий выявить динамику профессионального самоопределения.</w:t>
      </w:r>
    </w:p>
    <w:p w14:paraId="503D10D4" w14:textId="77777777" w:rsidR="00911C98" w:rsidRDefault="00911C98" w:rsidP="00911C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По окончании экспериментальной работы была проведена оценка эффективности разработанной модели. Высокий уровень профессионального самоопределения, выявленный у 2 % </w:t>
      </w:r>
      <w:r>
        <w:rPr>
          <w:rFonts w:ascii="Verdana" w:hAnsi="Verdana"/>
          <w:color w:val="000000"/>
          <w:sz w:val="18"/>
          <w:szCs w:val="18"/>
        </w:rPr>
        <w:lastRenderedPageBreak/>
        <w:t>учащихся в экспериментальной группе и 3 % в контрольной на начало эксперимента, к концу увеличился в три с половиной раза в контрольной группе и в двадцать семь раз в экспериментальной. Учащихся с низким уровнем профессионального самоопределения в экспериментальной группе было 65 %, к концу этот показатель упал до 4 %. В контрольной группе учащихся с низким уровнем было 61 % на начало эксперимента, к концу таких учащихся осталось 31 %.</w:t>
      </w:r>
    </w:p>
    <w:p w14:paraId="51BB6543" w14:textId="77777777" w:rsidR="00911C98" w:rsidRDefault="00911C98" w:rsidP="00911C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Статистическая значимость различий в контрольных и экспериментальных группах определялась по критерию Стьюдента и составила 1 %.</w:t>
      </w:r>
    </w:p>
    <w:p w14:paraId="1D28A9C9" w14:textId="77777777" w:rsidR="00911C98" w:rsidRDefault="00911C98" w:rsidP="00911C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Таким образом, полученные результаты показали, что процесс профессионального самоопределения старшеклассников является</w:t>
      </w:r>
      <w:r>
        <w:rPr>
          <w:rStyle w:val="WW8Num2z0"/>
          <w:rFonts w:ascii="Verdana" w:hAnsi="Verdana"/>
          <w:color w:val="000000"/>
          <w:sz w:val="18"/>
          <w:szCs w:val="18"/>
        </w:rPr>
        <w:t> </w:t>
      </w:r>
      <w:r>
        <w:rPr>
          <w:rStyle w:val="WW8Num3z0"/>
          <w:rFonts w:ascii="Verdana" w:hAnsi="Verdana"/>
          <w:color w:val="4682B4"/>
          <w:sz w:val="18"/>
          <w:szCs w:val="18"/>
        </w:rPr>
        <w:t>педагогически</w:t>
      </w:r>
      <w:r>
        <w:rPr>
          <w:rStyle w:val="WW8Num2z0"/>
          <w:rFonts w:ascii="Verdana" w:hAnsi="Verdana"/>
          <w:color w:val="000000"/>
          <w:sz w:val="18"/>
          <w:szCs w:val="18"/>
        </w:rPr>
        <w:t> </w:t>
      </w:r>
      <w:r>
        <w:rPr>
          <w:rFonts w:ascii="Verdana" w:hAnsi="Verdana"/>
          <w:color w:val="000000"/>
          <w:sz w:val="18"/>
          <w:szCs w:val="18"/>
        </w:rPr>
        <w:t>управляемым процессом, а также доказали целесообразность использования описанной модели для повышения уровня профессионального самоопределения.</w:t>
      </w:r>
    </w:p>
    <w:p w14:paraId="3C0653D2" w14:textId="77777777" w:rsidR="00911C98" w:rsidRDefault="00911C98" w:rsidP="00911C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исследования обусловлена изменениями, происходящими в обществе, связанными с процессами глобализации и</w:t>
      </w:r>
      <w:r>
        <w:rPr>
          <w:rStyle w:val="WW8Num2z0"/>
          <w:rFonts w:ascii="Verdana" w:hAnsi="Verdana"/>
          <w:color w:val="000000"/>
          <w:sz w:val="18"/>
          <w:szCs w:val="18"/>
        </w:rPr>
        <w:t> </w:t>
      </w:r>
      <w:r>
        <w:rPr>
          <w:rStyle w:val="WW8Num3z0"/>
          <w:rFonts w:ascii="Verdana" w:hAnsi="Verdana"/>
          <w:color w:val="4682B4"/>
          <w:sz w:val="18"/>
          <w:szCs w:val="18"/>
        </w:rPr>
        <w:t>информатизации</w:t>
      </w:r>
      <w:r>
        <w:rPr>
          <w:rFonts w:ascii="Verdana" w:hAnsi="Verdana"/>
          <w:color w:val="000000"/>
          <w:sz w:val="18"/>
          <w:szCs w:val="18"/>
        </w:rPr>
        <w:t>, которые делают проблему профессионального самоопределения особо актуальной для старшеклассников, стоящих перед выбором профессии и осуществляющих</w:t>
      </w:r>
      <w:r>
        <w:rPr>
          <w:rStyle w:val="WW8Num2z0"/>
          <w:rFonts w:ascii="Verdana" w:hAnsi="Verdana"/>
          <w:color w:val="000000"/>
          <w:sz w:val="18"/>
          <w:szCs w:val="18"/>
        </w:rPr>
        <w:t> </w:t>
      </w:r>
      <w:r>
        <w:rPr>
          <w:rStyle w:val="WW8Num3z0"/>
          <w:rFonts w:ascii="Verdana" w:hAnsi="Verdana"/>
          <w:color w:val="4682B4"/>
          <w:sz w:val="18"/>
          <w:szCs w:val="18"/>
        </w:rPr>
        <w:t>знакомство</w:t>
      </w:r>
      <w:r>
        <w:rPr>
          <w:rStyle w:val="WW8Num2z0"/>
          <w:rFonts w:ascii="Verdana" w:hAnsi="Verdana"/>
          <w:color w:val="000000"/>
          <w:sz w:val="18"/>
          <w:szCs w:val="18"/>
        </w:rPr>
        <w:t> </w:t>
      </w:r>
      <w:r>
        <w:rPr>
          <w:rFonts w:ascii="Verdana" w:hAnsi="Verdana"/>
          <w:color w:val="000000"/>
          <w:sz w:val="18"/>
          <w:szCs w:val="18"/>
        </w:rPr>
        <w:t>с различными областями профессиональной деятельности в изменяющемся социуме.</w:t>
      </w:r>
    </w:p>
    <w:p w14:paraId="59CA63EC" w14:textId="77777777" w:rsidR="00911C98" w:rsidRDefault="00911C98" w:rsidP="00911C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Профессиональное</w:t>
      </w:r>
      <w:r>
        <w:rPr>
          <w:rStyle w:val="WW8Num2z0"/>
          <w:rFonts w:ascii="Verdana" w:hAnsi="Verdana"/>
          <w:color w:val="000000"/>
          <w:sz w:val="18"/>
          <w:szCs w:val="18"/>
        </w:rPr>
        <w:t> </w:t>
      </w:r>
      <w:r>
        <w:rPr>
          <w:rStyle w:val="WW8Num3z0"/>
          <w:rFonts w:ascii="Verdana" w:hAnsi="Verdana"/>
          <w:color w:val="4682B4"/>
          <w:sz w:val="18"/>
          <w:szCs w:val="18"/>
        </w:rPr>
        <w:t>самоопределение</w:t>
      </w:r>
      <w:r>
        <w:rPr>
          <w:rStyle w:val="WW8Num2z0"/>
          <w:rFonts w:ascii="Verdana" w:hAnsi="Verdana"/>
          <w:color w:val="000000"/>
          <w:sz w:val="18"/>
          <w:szCs w:val="18"/>
        </w:rPr>
        <w:t> </w:t>
      </w:r>
      <w:r>
        <w:rPr>
          <w:rFonts w:ascii="Verdana" w:hAnsi="Verdana"/>
          <w:color w:val="000000"/>
          <w:sz w:val="18"/>
          <w:szCs w:val="18"/>
        </w:rPr>
        <w:t>рассмотрено в исследовании на этапе старшей школы, психологические новообразования которого, согласно эпигенетической теории личности Э. Эриксона, строятся вокруг процесса эго-идентичности и групповой идентичности, состоящего из серии индивидуально-личностных и социальных выборов, профессионального становления, в основе которых лежит профессиональная</w:t>
      </w:r>
      <w:r>
        <w:rPr>
          <w:rStyle w:val="WW8Num2z0"/>
          <w:rFonts w:ascii="Verdana" w:hAnsi="Verdana"/>
          <w:color w:val="000000"/>
          <w:sz w:val="18"/>
          <w:szCs w:val="18"/>
        </w:rPr>
        <w:t> </w:t>
      </w:r>
      <w:r>
        <w:rPr>
          <w:rStyle w:val="WW8Num3z0"/>
          <w:rFonts w:ascii="Verdana" w:hAnsi="Verdana"/>
          <w:color w:val="4682B4"/>
          <w:sz w:val="18"/>
          <w:szCs w:val="18"/>
        </w:rPr>
        <w:t>направленность</w:t>
      </w:r>
      <w:r>
        <w:rPr>
          <w:rFonts w:ascii="Verdana" w:hAnsi="Verdana"/>
          <w:color w:val="000000"/>
          <w:sz w:val="18"/>
          <w:szCs w:val="18"/>
        </w:rPr>
        <w:t>.</w:t>
      </w:r>
    </w:p>
    <w:p w14:paraId="44683D42" w14:textId="77777777" w:rsidR="00911C98" w:rsidRDefault="00911C98" w:rsidP="00911C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Исходя из этого и рассматривая понятие профессионального самоопределения через совокупность</w:t>
      </w:r>
      <w:r>
        <w:rPr>
          <w:rStyle w:val="WW8Num2z0"/>
          <w:rFonts w:ascii="Verdana" w:hAnsi="Verdana"/>
          <w:color w:val="000000"/>
          <w:sz w:val="18"/>
          <w:szCs w:val="18"/>
        </w:rPr>
        <w:t> </w:t>
      </w:r>
      <w:r>
        <w:rPr>
          <w:rStyle w:val="WW8Num3z0"/>
          <w:rFonts w:ascii="Verdana" w:hAnsi="Verdana"/>
          <w:color w:val="4682B4"/>
          <w:sz w:val="18"/>
          <w:szCs w:val="18"/>
        </w:rPr>
        <w:t>личностного</w:t>
      </w:r>
      <w:r>
        <w:rPr>
          <w:rFonts w:ascii="Verdana" w:hAnsi="Verdana"/>
          <w:color w:val="000000"/>
          <w:sz w:val="18"/>
          <w:szCs w:val="18"/>
        </w:rPr>
        <w:t>, деятельностного и социального подходов, определяем его как непрерывный в течение длительного периода жизни человека,</w:t>
      </w:r>
      <w:r>
        <w:rPr>
          <w:rStyle w:val="WW8Num2z0"/>
          <w:rFonts w:ascii="Verdana" w:hAnsi="Verdana"/>
          <w:color w:val="000000"/>
          <w:sz w:val="18"/>
          <w:szCs w:val="18"/>
        </w:rPr>
        <w:t> </w:t>
      </w:r>
      <w:r>
        <w:rPr>
          <w:rStyle w:val="WW8Num3z0"/>
          <w:rFonts w:ascii="Verdana" w:hAnsi="Verdana"/>
          <w:color w:val="4682B4"/>
          <w:sz w:val="18"/>
          <w:szCs w:val="18"/>
        </w:rPr>
        <w:t>поэтапный</w:t>
      </w:r>
      <w:r>
        <w:rPr>
          <w:rStyle w:val="WW8Num2z0"/>
          <w:rFonts w:ascii="Verdana" w:hAnsi="Verdana"/>
          <w:color w:val="000000"/>
          <w:sz w:val="18"/>
          <w:szCs w:val="18"/>
        </w:rPr>
        <w:t> </w:t>
      </w:r>
      <w:r>
        <w:rPr>
          <w:rFonts w:ascii="Verdana" w:hAnsi="Verdana"/>
          <w:color w:val="000000"/>
          <w:sz w:val="18"/>
          <w:szCs w:val="18"/>
        </w:rPr>
        <w:t>процесс формирования профессиональных предпочтений на основе</w:t>
      </w:r>
      <w:r>
        <w:rPr>
          <w:rStyle w:val="WW8Num2z0"/>
          <w:rFonts w:ascii="Verdana" w:hAnsi="Verdana"/>
          <w:color w:val="000000"/>
          <w:sz w:val="18"/>
          <w:szCs w:val="18"/>
        </w:rPr>
        <w:t> </w:t>
      </w:r>
      <w:r>
        <w:rPr>
          <w:rStyle w:val="WW8Num3z0"/>
          <w:rFonts w:ascii="Verdana" w:hAnsi="Verdana"/>
          <w:color w:val="4682B4"/>
          <w:sz w:val="18"/>
          <w:szCs w:val="18"/>
        </w:rPr>
        <w:t>направленности</w:t>
      </w:r>
      <w:r>
        <w:rPr>
          <w:rStyle w:val="WW8Num2z0"/>
          <w:rFonts w:ascii="Verdana" w:hAnsi="Verdana"/>
          <w:color w:val="000000"/>
          <w:sz w:val="18"/>
          <w:szCs w:val="18"/>
        </w:rPr>
        <w:t> </w:t>
      </w:r>
      <w:r>
        <w:rPr>
          <w:rFonts w:ascii="Verdana" w:hAnsi="Verdana"/>
          <w:color w:val="000000"/>
          <w:sz w:val="18"/>
          <w:szCs w:val="18"/>
        </w:rPr>
        <w:t>личности в условиях социально-экономических потребностей общества. Структуру профессионального самоопределения составляют: профессионально-личностный компонент, представленный</w:t>
      </w:r>
      <w:r>
        <w:rPr>
          <w:rStyle w:val="WW8Num2z0"/>
          <w:rFonts w:ascii="Verdana" w:hAnsi="Verdana"/>
          <w:color w:val="000000"/>
          <w:sz w:val="18"/>
          <w:szCs w:val="18"/>
        </w:rPr>
        <w:t> </w:t>
      </w:r>
      <w:r>
        <w:rPr>
          <w:rStyle w:val="WW8Num3z0"/>
          <w:rFonts w:ascii="Verdana" w:hAnsi="Verdana"/>
          <w:color w:val="4682B4"/>
          <w:sz w:val="18"/>
          <w:szCs w:val="18"/>
        </w:rPr>
        <w:t>ценностными</w:t>
      </w:r>
      <w:r>
        <w:rPr>
          <w:rStyle w:val="WW8Num2z0"/>
          <w:rFonts w:ascii="Verdana" w:hAnsi="Verdana"/>
          <w:color w:val="000000"/>
          <w:sz w:val="18"/>
          <w:szCs w:val="18"/>
        </w:rPr>
        <w:t> </w:t>
      </w:r>
      <w:r>
        <w:rPr>
          <w:rFonts w:ascii="Verdana" w:hAnsi="Verdana"/>
          <w:color w:val="000000"/>
          <w:sz w:val="18"/>
          <w:szCs w:val="18"/>
        </w:rPr>
        <w:t>ориентациями старшеклассников в сфере профессиональной деятельности и определяющий избирательную направленность на неё; профессионально-деятельностный, характеризующий активность, проявление потребности в профессиональной идентификации, отождествление себя с образом субъекта</w:t>
      </w:r>
      <w:r>
        <w:rPr>
          <w:rStyle w:val="WW8Num2z0"/>
          <w:rFonts w:ascii="Verdana" w:hAnsi="Verdana"/>
          <w:color w:val="000000"/>
          <w:sz w:val="18"/>
          <w:szCs w:val="18"/>
        </w:rPr>
        <w:t> </w:t>
      </w:r>
      <w:r>
        <w:rPr>
          <w:rStyle w:val="WW8Num3z0"/>
          <w:rFonts w:ascii="Verdana" w:hAnsi="Verdana"/>
          <w:color w:val="4682B4"/>
          <w:sz w:val="18"/>
          <w:szCs w:val="18"/>
        </w:rPr>
        <w:t>будущей</w:t>
      </w:r>
      <w:r>
        <w:rPr>
          <w:rStyle w:val="WW8Num2z0"/>
          <w:rFonts w:ascii="Verdana" w:hAnsi="Verdana"/>
          <w:color w:val="000000"/>
          <w:sz w:val="18"/>
          <w:szCs w:val="18"/>
        </w:rPr>
        <w:t> </w:t>
      </w:r>
      <w:r>
        <w:rPr>
          <w:rFonts w:ascii="Verdana" w:hAnsi="Verdana"/>
          <w:color w:val="000000"/>
          <w:sz w:val="18"/>
          <w:szCs w:val="18"/>
        </w:rPr>
        <w:t>профессиональной деятельности; социально-профессиональный компонент, который характеризует ориентацию старшеклассников в системе социальных ролей,</w:t>
      </w:r>
      <w:r>
        <w:rPr>
          <w:rStyle w:val="WW8Num2z0"/>
          <w:rFonts w:ascii="Verdana" w:hAnsi="Verdana"/>
          <w:color w:val="000000"/>
          <w:sz w:val="18"/>
          <w:szCs w:val="18"/>
        </w:rPr>
        <w:t> </w:t>
      </w:r>
      <w:r>
        <w:rPr>
          <w:rStyle w:val="WW8Num3z0"/>
          <w:rFonts w:ascii="Verdana" w:hAnsi="Verdana"/>
          <w:color w:val="4682B4"/>
          <w:sz w:val="18"/>
          <w:szCs w:val="18"/>
        </w:rPr>
        <w:t>самореализацию</w:t>
      </w:r>
      <w:r>
        <w:rPr>
          <w:rStyle w:val="WW8Num2z0"/>
          <w:rFonts w:ascii="Verdana" w:hAnsi="Verdana"/>
          <w:color w:val="000000"/>
          <w:sz w:val="18"/>
          <w:szCs w:val="18"/>
        </w:rPr>
        <w:t> </w:t>
      </w:r>
      <w:r>
        <w:rPr>
          <w:rFonts w:ascii="Verdana" w:hAnsi="Verdana"/>
          <w:color w:val="000000"/>
          <w:sz w:val="18"/>
          <w:szCs w:val="18"/>
        </w:rPr>
        <w:t>в социально-профессиональной сфере.</w:t>
      </w:r>
    </w:p>
    <w:p w14:paraId="6E02F5B9" w14:textId="77777777" w:rsidR="00911C98" w:rsidRDefault="00911C98" w:rsidP="00911C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Учитывая особенности современного развития общества, где одним из ведущих факторов, влияющих на образовательную систему, является открытость образования, процесс профессионального самоопределения старшеклассников рассматривается через призму социального партнерства, которое определяется нами как механизм взаимодействия социума с системой образования через объединения социальных групп и организаций, действующих скоординированно на продолжительной основе по достижению согласованных целей.</w:t>
      </w:r>
    </w:p>
    <w:p w14:paraId="0299B7DE" w14:textId="77777777" w:rsidR="00911C98" w:rsidRDefault="00911C98" w:rsidP="00911C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Социальное партнерство в контексте профильного обучения будет представлять собой систему договорных отношений образовательных учреждений с иными учебными</w:t>
      </w:r>
      <w:r>
        <w:rPr>
          <w:rStyle w:val="WW8Num2z0"/>
          <w:rFonts w:ascii="Verdana" w:hAnsi="Verdana"/>
          <w:color w:val="000000"/>
          <w:sz w:val="18"/>
          <w:szCs w:val="18"/>
        </w:rPr>
        <w:t> </w:t>
      </w:r>
      <w:r>
        <w:rPr>
          <w:rStyle w:val="WW8Num3z0"/>
          <w:rFonts w:ascii="Verdana" w:hAnsi="Verdana"/>
          <w:color w:val="4682B4"/>
          <w:sz w:val="18"/>
          <w:szCs w:val="18"/>
        </w:rPr>
        <w:t>заведениями</w:t>
      </w:r>
      <w:r>
        <w:rPr>
          <w:rFonts w:ascii="Verdana" w:hAnsi="Verdana"/>
          <w:color w:val="000000"/>
          <w:sz w:val="18"/>
          <w:szCs w:val="18"/>
        </w:rPr>
        <w:t>, работодателями, службами занятости, профсоюзами,</w:t>
      </w:r>
      <w:r>
        <w:rPr>
          <w:rStyle w:val="WW8Num2z0"/>
          <w:rFonts w:ascii="Verdana" w:hAnsi="Verdana"/>
          <w:color w:val="000000"/>
          <w:sz w:val="18"/>
          <w:szCs w:val="18"/>
        </w:rPr>
        <w:t> </w:t>
      </w:r>
      <w:r>
        <w:rPr>
          <w:rStyle w:val="WW8Num3z0"/>
          <w:rFonts w:ascii="Verdana" w:hAnsi="Verdana"/>
          <w:color w:val="4682B4"/>
          <w:sz w:val="18"/>
          <w:szCs w:val="18"/>
        </w:rPr>
        <w:t>родителями</w:t>
      </w:r>
      <w:r>
        <w:rPr>
          <w:rFonts w:ascii="Verdana" w:hAnsi="Verdana"/>
          <w:color w:val="000000"/>
          <w:sz w:val="18"/>
          <w:szCs w:val="18"/>
        </w:rPr>
        <w:t>, общественными организациями в рамках реализуемых профилей.</w:t>
      </w:r>
    </w:p>
    <w:p w14:paraId="5E2F6449" w14:textId="77777777" w:rsidR="00911C98" w:rsidRDefault="00911C98" w:rsidP="00911C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Открытость профильного обучения в соответствии с социологической концепцией проявляется на различных уровнях, представляя собой совокупность взаимодействующих субъектов образовательного процесса,</w:t>
      </w:r>
      <w:r>
        <w:rPr>
          <w:rStyle w:val="WW8Num2z0"/>
          <w:rFonts w:ascii="Verdana" w:hAnsi="Verdana"/>
          <w:color w:val="000000"/>
          <w:sz w:val="18"/>
          <w:szCs w:val="18"/>
        </w:rPr>
        <w:t> </w:t>
      </w:r>
      <w:r>
        <w:rPr>
          <w:rStyle w:val="WW8Num3z0"/>
          <w:rFonts w:ascii="Verdana" w:hAnsi="Verdana"/>
          <w:color w:val="4682B4"/>
          <w:sz w:val="18"/>
          <w:szCs w:val="18"/>
        </w:rPr>
        <w:t>преемственных</w:t>
      </w:r>
      <w:r>
        <w:rPr>
          <w:rStyle w:val="WW8Num2z0"/>
          <w:rFonts w:ascii="Verdana" w:hAnsi="Verdana"/>
          <w:color w:val="000000"/>
          <w:sz w:val="18"/>
          <w:szCs w:val="18"/>
        </w:rPr>
        <w:t> </w:t>
      </w:r>
      <w:r>
        <w:rPr>
          <w:rFonts w:ascii="Verdana" w:hAnsi="Verdana"/>
          <w:color w:val="000000"/>
          <w:sz w:val="18"/>
          <w:szCs w:val="18"/>
        </w:rPr>
        <w:t>разноуровневых образовательных программ, сети реализующих их образовательных учреждений и их социальных партнеров.</w:t>
      </w:r>
    </w:p>
    <w:p w14:paraId="5B273DE8" w14:textId="77777777" w:rsidR="00911C98" w:rsidRDefault="00911C98" w:rsidP="00911C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С другой стороны, открытая система профильного обучения - это нелинейная, многоуровневая, самоорганизующаяся система, способная динамично реагировать на актуальные изменения </w:t>
      </w:r>
      <w:r>
        <w:rPr>
          <w:rFonts w:ascii="Verdana" w:hAnsi="Verdana"/>
          <w:color w:val="000000"/>
          <w:sz w:val="18"/>
          <w:szCs w:val="18"/>
        </w:rPr>
        <w:lastRenderedPageBreak/>
        <w:t>социального заказа, обеспечивать взаимодополнительность альтернативных путей реализации индивидуальных образовательных маршрутов старших подростков с целью достижения социально значимых образовательных результатов профильного обучения.</w:t>
      </w:r>
    </w:p>
    <w:p w14:paraId="0B7EC1A7" w14:textId="77777777" w:rsidR="00911C98" w:rsidRDefault="00911C98" w:rsidP="00911C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Синергетическая теория как явление современной методологии фокусирует внимание на неравновесности, нестабильности как естественном состоянии открытых нелинейных систем, многовариантности и неопределённости путей их развития в зависимости от множества влияющих факторов и условий. Поэтому в качестве одного из логических подходов к рассмотрению проблемы инновационного развития системы профильного обучения в условиях социального партнерства выступает синергетический подход, с позиции которого достижение цели профессионального самоопределения старшеклассников в процессе профильного обучения в условиях социального партнерства осуществляется нами за счёт механизма организации сетевого взаимодействия школы с различными социальными, экономическими и другими институтами.</w:t>
      </w:r>
    </w:p>
    <w:p w14:paraId="18D7EB61" w14:textId="77777777" w:rsidR="00911C98" w:rsidRDefault="00911C98" w:rsidP="00911C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Инструментом интеграции государства, общества, промышленности и образования в сети в исследовании выступает кластерный подход.</w:t>
      </w:r>
    </w:p>
    <w:p w14:paraId="2E6D9532" w14:textId="77777777" w:rsidR="00911C98" w:rsidRDefault="00911C98" w:rsidP="00911C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Рассматривая образовательный кластер как группу связанных между собой образовательных учреждений и других заинтересованных организаций, выполняющих интеграционное взаимодействие в образовательной области в рамках определённого профиля обучения, общая цель которых состоит в обеспечении профессионального самоопределения старшеклассников, реализацию цели исследования осуществляем через модель сетевого взаимодействия в профильном обучении на основе образовательного кластера, который включает в себя четыре подкластера.</w:t>
      </w:r>
    </w:p>
    <w:p w14:paraId="3D017867" w14:textId="77777777" w:rsidR="00911C98" w:rsidRDefault="00911C98" w:rsidP="00911C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Первый подкластер представляет собой организацию психолого-педагогических условий, направленных на формирование профессионального самоопределения старшеклассников в рамках школы, и включает в себя: организацию</w:t>
      </w:r>
      <w:r>
        <w:rPr>
          <w:rStyle w:val="WW8Num2z0"/>
          <w:rFonts w:ascii="Verdana" w:hAnsi="Verdana"/>
          <w:color w:val="000000"/>
          <w:sz w:val="18"/>
          <w:szCs w:val="18"/>
        </w:rPr>
        <w:t> </w:t>
      </w:r>
      <w:r>
        <w:rPr>
          <w:rStyle w:val="WW8Num3z0"/>
          <w:rFonts w:ascii="Verdana" w:hAnsi="Verdana"/>
          <w:color w:val="4682B4"/>
          <w:sz w:val="18"/>
          <w:szCs w:val="18"/>
        </w:rPr>
        <w:t>урочной</w:t>
      </w:r>
      <w:r>
        <w:rPr>
          <w:rStyle w:val="WW8Num2z0"/>
          <w:rFonts w:ascii="Verdana" w:hAnsi="Verdana"/>
          <w:color w:val="000000"/>
          <w:sz w:val="18"/>
          <w:szCs w:val="18"/>
        </w:rPr>
        <w:t> </w:t>
      </w:r>
      <w:r>
        <w:rPr>
          <w:rFonts w:ascii="Verdana" w:hAnsi="Verdana"/>
          <w:color w:val="000000"/>
          <w:sz w:val="18"/>
          <w:szCs w:val="18"/>
        </w:rPr>
        <w:t>деятельности в процессе профильного обучения; организацию</w:t>
      </w:r>
      <w:r>
        <w:rPr>
          <w:rStyle w:val="WW8Num2z0"/>
          <w:rFonts w:ascii="Verdana" w:hAnsi="Verdana"/>
          <w:color w:val="000000"/>
          <w:sz w:val="18"/>
          <w:szCs w:val="18"/>
        </w:rPr>
        <w:t> </w:t>
      </w:r>
      <w:r>
        <w:rPr>
          <w:rStyle w:val="WW8Num3z0"/>
          <w:rFonts w:ascii="Verdana" w:hAnsi="Verdana"/>
          <w:color w:val="4682B4"/>
          <w:sz w:val="18"/>
          <w:szCs w:val="18"/>
        </w:rPr>
        <w:t>внеурочной</w:t>
      </w:r>
      <w:r>
        <w:rPr>
          <w:rStyle w:val="WW8Num2z0"/>
          <w:rFonts w:ascii="Verdana" w:hAnsi="Verdana"/>
          <w:color w:val="000000"/>
          <w:sz w:val="18"/>
          <w:szCs w:val="18"/>
        </w:rPr>
        <w:t> </w:t>
      </w:r>
      <w:r>
        <w:rPr>
          <w:rFonts w:ascii="Verdana" w:hAnsi="Verdana"/>
          <w:color w:val="000000"/>
          <w:sz w:val="18"/>
          <w:szCs w:val="18"/>
        </w:rPr>
        <w:t>деятельности (кружки, работа с психологом, творческие про-фориентационные мероприятия, реализацию профессиональных проб и т. д.).</w:t>
      </w:r>
    </w:p>
    <w:p w14:paraId="7C74EE11" w14:textId="77777777" w:rsidR="00911C98" w:rsidRDefault="00911C98" w:rsidP="00911C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Второй - взаимодействие среднего образовательного учреждения с научными центрами, предприятиями торговли, производственными предприятиями, представителями структур бизнеса, центрами занятости населения и т. д., которое даёт возможность осуществлять</w:t>
      </w:r>
      <w:r>
        <w:rPr>
          <w:rStyle w:val="WW8Num2z0"/>
          <w:rFonts w:ascii="Verdana" w:hAnsi="Verdana"/>
          <w:color w:val="000000"/>
          <w:sz w:val="18"/>
          <w:szCs w:val="18"/>
        </w:rPr>
        <w:t> </w:t>
      </w:r>
      <w:r>
        <w:rPr>
          <w:rStyle w:val="WW8Num3z0"/>
          <w:rFonts w:ascii="Verdana" w:hAnsi="Verdana"/>
          <w:color w:val="4682B4"/>
          <w:sz w:val="18"/>
          <w:szCs w:val="18"/>
        </w:rPr>
        <w:t>профориентационную</w:t>
      </w:r>
      <w:r>
        <w:rPr>
          <w:rStyle w:val="WW8Num2z0"/>
          <w:rFonts w:ascii="Verdana" w:hAnsi="Verdana"/>
          <w:color w:val="000000"/>
          <w:sz w:val="18"/>
          <w:szCs w:val="18"/>
        </w:rPr>
        <w:t> </w:t>
      </w:r>
      <w:r>
        <w:rPr>
          <w:rFonts w:ascii="Verdana" w:hAnsi="Verdana"/>
          <w:color w:val="000000"/>
          <w:sz w:val="18"/>
          <w:szCs w:val="18"/>
        </w:rPr>
        <w:t>деятельность, следуя госзаказу, учитывать ситуацию на рынке труда, а также динамику его изменений.</w:t>
      </w:r>
    </w:p>
    <w:p w14:paraId="2CDDFC89" w14:textId="77777777" w:rsidR="00911C98" w:rsidRDefault="00911C98" w:rsidP="00911C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Третий - взаимодействие школы с учреждениями начального, высшего и среднего образования, направленное на реализацию идеи профессионализации старшей школы, которая позволяет выстроить практико-ориентированный учебно-воспитательный процесс. Данное направление в работе помогает расширить возможности</w:t>
      </w:r>
      <w:r>
        <w:rPr>
          <w:rStyle w:val="WW8Num2z0"/>
          <w:rFonts w:ascii="Verdana" w:hAnsi="Verdana"/>
          <w:color w:val="000000"/>
          <w:sz w:val="18"/>
          <w:szCs w:val="18"/>
        </w:rPr>
        <w:t> </w:t>
      </w:r>
      <w:r>
        <w:rPr>
          <w:rStyle w:val="WW8Num3z0"/>
          <w:rFonts w:ascii="Verdana" w:hAnsi="Verdana"/>
          <w:color w:val="4682B4"/>
          <w:sz w:val="18"/>
          <w:szCs w:val="18"/>
        </w:rPr>
        <w:t>социализации</w:t>
      </w:r>
      <w:r>
        <w:rPr>
          <w:rStyle w:val="WW8Num2z0"/>
          <w:rFonts w:ascii="Verdana" w:hAnsi="Verdana"/>
          <w:color w:val="000000"/>
          <w:sz w:val="18"/>
          <w:szCs w:val="18"/>
        </w:rPr>
        <w:t> </w:t>
      </w:r>
      <w:r>
        <w:rPr>
          <w:rFonts w:ascii="Verdana" w:hAnsi="Verdana"/>
          <w:color w:val="000000"/>
          <w:sz w:val="18"/>
          <w:szCs w:val="18"/>
        </w:rPr>
        <w:t>учащихся, обеспечить преемственность между общим и профессиональным образованием.</w:t>
      </w:r>
    </w:p>
    <w:p w14:paraId="5B2DDF12" w14:textId="77777777" w:rsidR="00911C98" w:rsidRDefault="00911C98" w:rsidP="00911C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Четвёртый подкластер основан на взаимодействии школ с учреждениями дополнительного образования детей (домами творчества, художественными,</w:t>
      </w:r>
      <w:r>
        <w:rPr>
          <w:rStyle w:val="WW8Num2z0"/>
          <w:rFonts w:ascii="Verdana" w:hAnsi="Verdana"/>
          <w:color w:val="000000"/>
          <w:sz w:val="18"/>
          <w:szCs w:val="18"/>
        </w:rPr>
        <w:t> </w:t>
      </w:r>
      <w:r>
        <w:rPr>
          <w:rStyle w:val="WW8Num3z0"/>
          <w:rFonts w:ascii="Verdana" w:hAnsi="Verdana"/>
          <w:color w:val="4682B4"/>
          <w:sz w:val="18"/>
          <w:szCs w:val="18"/>
        </w:rPr>
        <w:t>музыкальными</w:t>
      </w:r>
      <w:r>
        <w:rPr>
          <w:rStyle w:val="WW8Num2z0"/>
          <w:rFonts w:ascii="Verdana" w:hAnsi="Verdana"/>
          <w:color w:val="000000"/>
          <w:sz w:val="18"/>
          <w:szCs w:val="18"/>
        </w:rPr>
        <w:t> </w:t>
      </w:r>
      <w:r>
        <w:rPr>
          <w:rFonts w:ascii="Verdana" w:hAnsi="Verdana"/>
          <w:color w:val="000000"/>
          <w:sz w:val="18"/>
          <w:szCs w:val="18"/>
        </w:rPr>
        <w:t>и спортивными школами, различными секциями и т. д.), которые являются одной из форм развития склонностей и способностей учащихся, а также местом реализации первых профессиональных проб старшеклассников.</w:t>
      </w:r>
    </w:p>
    <w:p w14:paraId="09D3A470" w14:textId="77777777" w:rsidR="00911C98" w:rsidRDefault="00911C98" w:rsidP="00911C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Для функционирования данной модели описаны новые функции следующих структурных элементов организационной структуры школы: заместитель директора по профессиональной ориентации, инновационная группа,</w:t>
      </w:r>
      <w:r>
        <w:rPr>
          <w:rStyle w:val="WW8Num2z0"/>
          <w:rFonts w:ascii="Verdana" w:hAnsi="Verdana"/>
          <w:color w:val="000000"/>
          <w:sz w:val="18"/>
          <w:szCs w:val="18"/>
        </w:rPr>
        <w:t> </w:t>
      </w:r>
      <w:r>
        <w:rPr>
          <w:rStyle w:val="WW8Num3z0"/>
          <w:rFonts w:ascii="Verdana" w:hAnsi="Verdana"/>
          <w:color w:val="4682B4"/>
          <w:sz w:val="18"/>
          <w:szCs w:val="18"/>
        </w:rPr>
        <w:t>методическое</w:t>
      </w:r>
      <w:r>
        <w:rPr>
          <w:rStyle w:val="WW8Num2z0"/>
          <w:rFonts w:ascii="Verdana" w:hAnsi="Verdana"/>
          <w:color w:val="000000"/>
          <w:sz w:val="18"/>
          <w:szCs w:val="18"/>
        </w:rPr>
        <w:t> </w:t>
      </w:r>
      <w:r>
        <w:rPr>
          <w:rFonts w:ascii="Verdana" w:hAnsi="Verdana"/>
          <w:color w:val="000000"/>
          <w:sz w:val="18"/>
          <w:szCs w:val="18"/>
        </w:rPr>
        <w:t>объединение учителей по профилям, социально-психологическая служба, которые обеспечивали организацию и координацшо работы по реализации описанных условий.</w:t>
      </w:r>
    </w:p>
    <w:p w14:paraId="17580993" w14:textId="77777777" w:rsidR="00911C98" w:rsidRDefault="00911C98" w:rsidP="00911C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Модель процесса профессионального самоопределения старшеклассников в условиях сетевого взаимодействия в профильном обучении на основе образовательного кластера является структурно-функциональной и содержит в себе следующие блоки:</w:t>
      </w:r>
    </w:p>
    <w:p w14:paraId="2773F850" w14:textId="77777777" w:rsidR="00911C98" w:rsidRDefault="00911C98" w:rsidP="00911C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целевой, включающий совокупность образовательных,</w:t>
      </w:r>
      <w:r>
        <w:rPr>
          <w:rStyle w:val="WW8Num2z0"/>
          <w:rFonts w:ascii="Verdana" w:hAnsi="Verdana"/>
          <w:color w:val="000000"/>
          <w:sz w:val="18"/>
          <w:szCs w:val="18"/>
        </w:rPr>
        <w:t> </w:t>
      </w:r>
      <w:r>
        <w:rPr>
          <w:rStyle w:val="WW8Num3z0"/>
          <w:rFonts w:ascii="Verdana" w:hAnsi="Verdana"/>
          <w:color w:val="4682B4"/>
          <w:sz w:val="18"/>
          <w:szCs w:val="18"/>
        </w:rPr>
        <w:t>воспитательных</w:t>
      </w:r>
      <w:r>
        <w:rPr>
          <w:rStyle w:val="WW8Num2z0"/>
          <w:rFonts w:ascii="Verdana" w:hAnsi="Verdana"/>
          <w:color w:val="000000"/>
          <w:sz w:val="18"/>
          <w:szCs w:val="18"/>
        </w:rPr>
        <w:t> </w:t>
      </w:r>
      <w:r>
        <w:rPr>
          <w:rFonts w:ascii="Verdana" w:hAnsi="Verdana"/>
          <w:color w:val="000000"/>
          <w:sz w:val="18"/>
          <w:szCs w:val="18"/>
        </w:rPr>
        <w:t xml:space="preserve">и социальных целей, </w:t>
      </w:r>
      <w:r>
        <w:rPr>
          <w:rFonts w:ascii="Verdana" w:hAnsi="Verdana"/>
          <w:color w:val="000000"/>
          <w:sz w:val="18"/>
          <w:szCs w:val="18"/>
        </w:rPr>
        <w:lastRenderedPageBreak/>
        <w:t>необходимых для достижения общей - профессионального самоопределения;</w:t>
      </w:r>
    </w:p>
    <w:p w14:paraId="2709D979" w14:textId="77777777" w:rsidR="00911C98" w:rsidRDefault="00911C98" w:rsidP="00911C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задачно-содержательный блок определяет задачи и соответствующее им содержание процесса профессионального самоопределения старшеклассников в процессе сетевого взаимодействия в профильном обучении. Включает в себя организацию урочной и внеурочной деятельности;</w:t>
      </w:r>
    </w:p>
    <w:p w14:paraId="3FE8CA94" w14:textId="77777777" w:rsidR="00911C98" w:rsidRDefault="00911C98" w:rsidP="00911C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процессуальный блок, включающий последовательность и целесообразность подбора методов, средств, приёмов и форм организации процесса профессионального самоопределения;</w:t>
      </w:r>
    </w:p>
    <w:p w14:paraId="60B05E83" w14:textId="77777777" w:rsidR="00911C98" w:rsidRDefault="00911C98" w:rsidP="00911C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диагностический блок содержит различные средства и методы диагностики, реализуемые на начало, середину и конец экспериментальной работы;</w:t>
      </w:r>
    </w:p>
    <w:p w14:paraId="6926C41E" w14:textId="77777777" w:rsidR="00911C98" w:rsidRDefault="00911C98" w:rsidP="00911C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оценочно-результативный блок определяет эффективность функционирования предлагаемой модели и связан с разработкой соответствующих уровней профессионального самоопределения, критериев и показателей.</w:t>
      </w:r>
    </w:p>
    <w:p w14:paraId="0F3EAEC2" w14:textId="77777777" w:rsidR="00911C98" w:rsidRDefault="00911C98" w:rsidP="00911C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Функционирование данного блока потребовало выявления критериев оценки профессионального самоопределения старшеклассников, которые, на основании выявленных компонентов профессионального самоопределения и</w:t>
      </w:r>
      <w:r>
        <w:rPr>
          <w:rStyle w:val="WW8Num2z0"/>
          <w:rFonts w:ascii="Verdana" w:hAnsi="Verdana"/>
          <w:color w:val="000000"/>
          <w:sz w:val="18"/>
          <w:szCs w:val="18"/>
        </w:rPr>
        <w:t> </w:t>
      </w:r>
      <w:r>
        <w:rPr>
          <w:rStyle w:val="WW8Num3z0"/>
          <w:rFonts w:ascii="Verdana" w:hAnsi="Verdana"/>
          <w:color w:val="4682B4"/>
          <w:sz w:val="18"/>
          <w:szCs w:val="18"/>
        </w:rPr>
        <w:t>компетентностного</w:t>
      </w:r>
      <w:r>
        <w:rPr>
          <w:rStyle w:val="WW8Num2z0"/>
          <w:rFonts w:ascii="Verdana" w:hAnsi="Verdana"/>
          <w:color w:val="000000"/>
          <w:sz w:val="18"/>
          <w:szCs w:val="18"/>
        </w:rPr>
        <w:t> </w:t>
      </w:r>
      <w:r>
        <w:rPr>
          <w:rFonts w:ascii="Verdana" w:hAnsi="Verdana"/>
          <w:color w:val="000000"/>
          <w:sz w:val="18"/>
          <w:szCs w:val="18"/>
        </w:rPr>
        <w:t>подхода включают в себя три ключевые компетенции. Профессионально-личностную компетенцию (включающую социально-трудовой, ценностно-смысловой и</w:t>
      </w:r>
      <w:r>
        <w:rPr>
          <w:rStyle w:val="WW8Num2z0"/>
          <w:rFonts w:ascii="Verdana" w:hAnsi="Verdana"/>
          <w:color w:val="000000"/>
          <w:sz w:val="18"/>
          <w:szCs w:val="18"/>
        </w:rPr>
        <w:t> </w:t>
      </w:r>
      <w:r>
        <w:rPr>
          <w:rStyle w:val="WW8Num3z0"/>
          <w:rFonts w:ascii="Verdana" w:hAnsi="Verdana"/>
          <w:color w:val="4682B4"/>
          <w:sz w:val="18"/>
          <w:szCs w:val="18"/>
        </w:rPr>
        <w:t>деятельностный</w:t>
      </w:r>
      <w:r>
        <w:rPr>
          <w:rStyle w:val="WW8Num2z0"/>
          <w:rFonts w:ascii="Verdana" w:hAnsi="Verdana"/>
          <w:color w:val="000000"/>
          <w:sz w:val="18"/>
          <w:szCs w:val="18"/>
        </w:rPr>
        <w:t> </w:t>
      </w:r>
      <w:r>
        <w:rPr>
          <w:rFonts w:ascii="Verdana" w:hAnsi="Verdana"/>
          <w:color w:val="000000"/>
          <w:sz w:val="18"/>
          <w:szCs w:val="18"/>
        </w:rPr>
        <w:t>компоненты), информацио-но-технологическую (включающую знаниевый,</w:t>
      </w:r>
      <w:r>
        <w:rPr>
          <w:rStyle w:val="WW8Num2z0"/>
          <w:rFonts w:ascii="Verdana" w:hAnsi="Verdana"/>
          <w:color w:val="000000"/>
          <w:sz w:val="18"/>
          <w:szCs w:val="18"/>
        </w:rPr>
        <w:t> </w:t>
      </w:r>
      <w:r>
        <w:rPr>
          <w:rStyle w:val="WW8Num3z0"/>
          <w:rFonts w:ascii="Verdana" w:hAnsi="Verdana"/>
          <w:color w:val="4682B4"/>
          <w:sz w:val="18"/>
          <w:szCs w:val="18"/>
        </w:rPr>
        <w:t>мотивационный</w:t>
      </w:r>
      <w:r>
        <w:rPr>
          <w:rFonts w:ascii="Verdana" w:hAnsi="Verdana"/>
          <w:color w:val="000000"/>
          <w:sz w:val="18"/>
          <w:szCs w:val="18"/>
        </w:rPr>
        <w:t>, операционный, когнитивный, рефлексивный, коммуникативный компоненты) и коммуникативную (состоящую из эмоционально-мотивационного, когнитивного и поведенческого компонентов).</w:t>
      </w:r>
    </w:p>
    <w:p w14:paraId="72C3059E" w14:textId="77777777" w:rsidR="00911C98" w:rsidRDefault="00911C98" w:rsidP="00911C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исследовании определены и охарактеризованы этапы реализации модели процесса профессионального самоопределения старшеклассников в условиях сетевого взаимодействия в профильном обучении на основе образовательного кластера: профориентационный, идентификационный, профильного обучения, профессиональных проб.</w:t>
      </w:r>
    </w:p>
    <w:p w14:paraId="3EBB60A1" w14:textId="77777777" w:rsidR="00911C98" w:rsidRDefault="00911C98" w:rsidP="00911C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Экспериментальная работа проходила в три этапа. На первом, констатирующем, проводилась диагностика уровня профессионального самоопределения старших школьников</w:t>
      </w:r>
      <w:r>
        <w:rPr>
          <w:rStyle w:val="WW8Num2z0"/>
          <w:rFonts w:ascii="Verdana" w:hAnsi="Verdana"/>
          <w:color w:val="000000"/>
          <w:sz w:val="18"/>
          <w:szCs w:val="18"/>
        </w:rPr>
        <w:t> </w:t>
      </w:r>
      <w:r>
        <w:rPr>
          <w:rStyle w:val="WW8Num3z0"/>
          <w:rFonts w:ascii="Verdana" w:hAnsi="Verdana"/>
          <w:color w:val="4682B4"/>
          <w:sz w:val="18"/>
          <w:szCs w:val="18"/>
        </w:rPr>
        <w:t>профильных</w:t>
      </w:r>
      <w:r>
        <w:rPr>
          <w:rStyle w:val="WW8Num2z0"/>
          <w:rFonts w:ascii="Verdana" w:hAnsi="Verdana"/>
          <w:color w:val="000000"/>
          <w:sz w:val="18"/>
          <w:szCs w:val="18"/>
        </w:rPr>
        <w:t> </w:t>
      </w:r>
      <w:r>
        <w:rPr>
          <w:rFonts w:ascii="Verdana" w:hAnsi="Verdana"/>
          <w:color w:val="000000"/>
          <w:sz w:val="18"/>
          <w:szCs w:val="18"/>
        </w:rPr>
        <w:t>классов на начало эксперимента по выделенным критериям и показателям. Второй этап - формирующий, включал урочную и внеурочную деятельность с использованием различных форм, методов, приёмов, средств. Контрольный, третий этап, включал в себя итоговую диагностику уровня профессионального самоопределения старшеклассников, констатацию эффективности (или отсутствие таковой) разработанной модели.</w:t>
      </w:r>
    </w:p>
    <w:p w14:paraId="3576DF6C" w14:textId="77777777" w:rsidR="00911C98" w:rsidRDefault="00911C98" w:rsidP="00911C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констатирующем этапе к выделенным критериям были описаны показатели и уровни профессионального самоопределения старшеклассников. По итогам диагностики сформированности ключевых компетенций была проведена оценка уровня профессионального самоопределения старшеклассников на начало эксперимента (2,5 % старшеклассников имеют высокий уровень, 32,5 % - средний, 63 % - низкий).</w:t>
      </w:r>
    </w:p>
    <w:p w14:paraId="2C661165" w14:textId="77777777" w:rsidR="00911C98" w:rsidRDefault="00911C98" w:rsidP="00911C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Формирующий этап эксперимента включал в себя четыре этапа реализации модели процесса профессионального самоопределения в условиях сетевого взаимодействия в профильном обучении на основе образовательного кластера.</w:t>
      </w:r>
    </w:p>
    <w:p w14:paraId="62B61D64" w14:textId="77777777" w:rsidR="00911C98" w:rsidRDefault="00911C98" w:rsidP="00911C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Содержание деятельности первого этапа реализации включало в себя изучение современного рынка труда, сущности различных профессий и обеспечивалось подкластером 1 (групповые занятия, игровые</w:t>
      </w:r>
      <w:r>
        <w:rPr>
          <w:rStyle w:val="WW8Num2z0"/>
          <w:rFonts w:ascii="Verdana" w:hAnsi="Verdana"/>
          <w:color w:val="000000"/>
          <w:sz w:val="18"/>
          <w:szCs w:val="18"/>
        </w:rPr>
        <w:t> </w:t>
      </w:r>
      <w:r>
        <w:rPr>
          <w:rStyle w:val="WW8Num3z0"/>
          <w:rFonts w:ascii="Verdana" w:hAnsi="Verdana"/>
          <w:color w:val="4682B4"/>
          <w:sz w:val="18"/>
          <w:szCs w:val="18"/>
        </w:rPr>
        <w:t>тренинги</w:t>
      </w:r>
      <w:r>
        <w:rPr>
          <w:rFonts w:ascii="Verdana" w:hAnsi="Verdana"/>
          <w:color w:val="000000"/>
          <w:sz w:val="18"/>
          <w:szCs w:val="18"/>
        </w:rPr>
        <w:t>, внеклассные творческие профориентационные мероприятий) и подкластером 2 (групповые консультации специалиста центра занятости населения, встречи с представителями профессий, носящие профориентационный характер).</w:t>
      </w:r>
    </w:p>
    <w:p w14:paraId="7F926D06" w14:textId="77777777" w:rsidR="00911C98" w:rsidRDefault="00911C98" w:rsidP="00911C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Второй этап предполагал формирование представлений учащихся о своих возможностях, способностях и склонностях и соотнесение их с желаемой профессией в ходе профильного обучения и обеспечивался подкластером 1 (элективные курсы, работа психолога по диагностике и консультированшо учащихся, внеурочные мероприятия на выявление способностей и особенностей старшеклассников, научно-практические конференции), а также осуществлялся на основе сетевого </w:t>
      </w:r>
      <w:r>
        <w:rPr>
          <w:rFonts w:ascii="Verdana" w:hAnsi="Verdana"/>
          <w:color w:val="000000"/>
          <w:sz w:val="18"/>
          <w:szCs w:val="18"/>
        </w:rPr>
        <w:lastRenderedPageBreak/>
        <w:t>взаимодействия с подкластером 3 (занятия по профильным</w:t>
      </w:r>
      <w:r>
        <w:rPr>
          <w:rStyle w:val="WW8Num2z0"/>
          <w:rFonts w:ascii="Verdana" w:hAnsi="Verdana"/>
          <w:color w:val="000000"/>
          <w:sz w:val="18"/>
          <w:szCs w:val="18"/>
        </w:rPr>
        <w:t> </w:t>
      </w:r>
      <w:r>
        <w:rPr>
          <w:rStyle w:val="WW8Num3z0"/>
          <w:rFonts w:ascii="Verdana" w:hAnsi="Verdana"/>
          <w:color w:val="4682B4"/>
          <w:sz w:val="18"/>
          <w:szCs w:val="18"/>
        </w:rPr>
        <w:t>дисциплинам</w:t>
      </w:r>
      <w:r>
        <w:rPr>
          <w:rFonts w:ascii="Verdana" w:hAnsi="Verdana"/>
          <w:color w:val="000000"/>
          <w:sz w:val="18"/>
          <w:szCs w:val="18"/>
        </w:rPr>
        <w:t>, встречи с выпускниками соответствующих учебных заведениий, ярмарки вакансий, видеоконференции) и подкластером 4 (выставка межшкольных достижений).</w:t>
      </w:r>
    </w:p>
    <w:p w14:paraId="2F6D8E5E" w14:textId="77777777" w:rsidR="00911C98" w:rsidRDefault="00911C98" w:rsidP="00911C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Третий этап, целью которого являлось приобретение старшеклассниками ключевых компетенций, осуществлялся подкластером 1 (деятельность по выполнению проектной работы, конференции, психологические игровые тренинги, диагностическая и консультативная работа психолога), а также за счёт взаимодействия с подкластером 3 («</w:t>
      </w:r>
      <w:r>
        <w:rPr>
          <w:rStyle w:val="WW8Num3z0"/>
          <w:rFonts w:ascii="Verdana" w:hAnsi="Verdana"/>
          <w:color w:val="4682B4"/>
          <w:sz w:val="18"/>
          <w:szCs w:val="18"/>
        </w:rPr>
        <w:t>Ярмарка вакансий</w:t>
      </w:r>
      <w:r>
        <w:rPr>
          <w:rFonts w:ascii="Verdana" w:hAnsi="Verdana"/>
          <w:color w:val="000000"/>
          <w:sz w:val="18"/>
          <w:szCs w:val="18"/>
        </w:rPr>
        <w:t>», занятия по библиографии и интернет-пользованию).</w:t>
      </w:r>
    </w:p>
    <w:p w14:paraId="18FB8A7C" w14:textId="77777777" w:rsidR="00911C98" w:rsidRDefault="00911C98" w:rsidP="00911C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четвёртом этапе учащимся было обеспечено прохождение профессиональных проб в рамках сетевого взаимодействия школы с подкластерами 2 и 4. Для этого администрацией были заключены договоры с некоторыми организациями г. Новосибирска, по которым старшеклассники проходили профессиональные пробы на рабочих местах в качестве наблюдателя или с привлечением к профессиональным обязанностям на протяжении двенадцати часов.</w:t>
      </w:r>
    </w:p>
    <w:p w14:paraId="04FC84D4" w14:textId="77777777" w:rsidR="00911C98" w:rsidRDefault="00911C98" w:rsidP="00911C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Однако на данном этапе возникли трудности, которые заключались в том, что старшеклассники испытывали сложности в оценке своих возможностей и способностей относительно требований выбранной профессии, т. е. сомневались в своей профессиональной пригодности. Для решения данной проблемы был использован математический аппарат теории нечёткой логики для определения профессиональной пригодности старшеклассников к выбранной ими одной или нескольким профессиям. Преимущества его состоят в том, что такой метод диагностики позволяет оперировать неполной и нечёткой информацией (противоречивость ответов, погрешности диагностических методик, формализация критериев оценки и т. д.), использовать систему с применением экспертной оценки ПВК и сопоставлять показатели с различной весовой значимостью. В параграфе 2.2 описан пример применения данного метода по приведённому в первой главе алгоритму.</w:t>
      </w:r>
    </w:p>
    <w:p w14:paraId="66805AF5" w14:textId="77777777" w:rsidR="00911C98" w:rsidRDefault="00911C98" w:rsidP="00911C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 результатам диагностики профессиональной пригодности старшеклассников проводилась консультация педагога-психолога, где учащиеся получали рекомендации относительно итогового выбора профессии.</w:t>
      </w:r>
    </w:p>
    <w:p w14:paraId="652E4DB5" w14:textId="77777777" w:rsidR="00911C98" w:rsidRDefault="00911C98" w:rsidP="00911C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Для получения объективных результатов, адекватных целям и задачам исследования, в ходе экспериментальной работы использовался диагностический инструментарий, включающий критериально-оценочный аппарат и используемые диагностические методики на каждом этапе эксперимента, позволяющий выявить динамику процесса профессионального самоопределения.</w:t>
      </w:r>
    </w:p>
    <w:p w14:paraId="3C67F764" w14:textId="77777777" w:rsidR="00911C98" w:rsidRDefault="00911C98" w:rsidP="00911C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 окончании экспериментальной работы была проведена оценка эффективности разработанной модели. Высокий уровень профессионального самоопределения, выявленный у 2 % учащихся в экспериментальной группе и 3 % в контрольной на начало эксперимента, к концу увеличился в три с половиной раза в контрольной группе и в двадцать семь раз в экспериментальной. Учащихся с низким уровнем профессионального самоопределения в экспериментальной группе было 65 %, к концу этот показатель упал до 4 %. В контрольной группе учащиеся с низким уровнем было 61 % на начало эксперимента, к концу таких учащихся осталось 31%.</w:t>
      </w:r>
    </w:p>
    <w:p w14:paraId="7B8A7A9C" w14:textId="77777777" w:rsidR="00911C98" w:rsidRDefault="00911C98" w:rsidP="00911C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Статистическая значимость различий в контрольных и экспериментальных группах определялась по критерию Стьюдента и составила 1 %.</w:t>
      </w:r>
    </w:p>
    <w:p w14:paraId="0A8EB739" w14:textId="77777777" w:rsidR="00911C98" w:rsidRDefault="00911C98" w:rsidP="00911C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Таким образом, экспериментальная работа подтвердила справедливость выдвинутой гипотезы. Полученные результаты свидетельствуют о том, что цель исследования достигнута, задачи реализованы. Однако проведённое исследование не исчерпывает все педагогические и</w:t>
      </w:r>
      <w:r>
        <w:rPr>
          <w:rStyle w:val="WW8Num2z0"/>
          <w:rFonts w:ascii="Verdana" w:hAnsi="Verdana"/>
          <w:color w:val="000000"/>
          <w:sz w:val="18"/>
          <w:szCs w:val="18"/>
        </w:rPr>
        <w:t> </w:t>
      </w:r>
      <w:r>
        <w:rPr>
          <w:rStyle w:val="WW8Num3z0"/>
          <w:rFonts w:ascii="Verdana" w:hAnsi="Verdana"/>
          <w:color w:val="4682B4"/>
          <w:sz w:val="18"/>
          <w:szCs w:val="18"/>
        </w:rPr>
        <w:t>методические</w:t>
      </w:r>
      <w:r>
        <w:rPr>
          <w:rStyle w:val="WW8Num2z0"/>
          <w:rFonts w:ascii="Verdana" w:hAnsi="Verdana"/>
          <w:color w:val="000000"/>
          <w:sz w:val="18"/>
          <w:szCs w:val="18"/>
        </w:rPr>
        <w:t> </w:t>
      </w:r>
      <w:r>
        <w:rPr>
          <w:rFonts w:ascii="Verdana" w:hAnsi="Verdana"/>
          <w:color w:val="000000"/>
          <w:sz w:val="18"/>
          <w:szCs w:val="18"/>
        </w:rPr>
        <w:t>аспекты этой проблемы. Накопленный теоретический и фактический материал требует развития и уточнения.</w:t>
      </w:r>
    </w:p>
    <w:p w14:paraId="2017C5A0" w14:textId="77777777" w:rsidR="00911C98" w:rsidRDefault="00911C98" w:rsidP="00911C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13. Заключение.</w:t>
      </w:r>
    </w:p>
    <w:p w14:paraId="4B053C47" w14:textId="77777777" w:rsidR="00911C98" w:rsidRDefault="00911C98" w:rsidP="00911C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Применение основ теории нечёткой логики позволило</w:t>
      </w:r>
      <w:r>
        <w:rPr>
          <w:rStyle w:val="WW8Num2z0"/>
          <w:rFonts w:ascii="Verdana" w:hAnsi="Verdana"/>
          <w:color w:val="000000"/>
          <w:sz w:val="18"/>
          <w:szCs w:val="18"/>
        </w:rPr>
        <w:t> </w:t>
      </w:r>
      <w:r>
        <w:rPr>
          <w:rStyle w:val="WW8Num3z0"/>
          <w:rFonts w:ascii="Verdana" w:hAnsi="Verdana"/>
          <w:color w:val="4682B4"/>
          <w:sz w:val="18"/>
          <w:szCs w:val="18"/>
        </w:rPr>
        <w:t>констатировать</w:t>
      </w:r>
      <w:r>
        <w:rPr>
          <w:rStyle w:val="WW8Num2z0"/>
          <w:rFonts w:ascii="Verdana" w:hAnsi="Verdana"/>
          <w:color w:val="000000"/>
          <w:sz w:val="18"/>
          <w:szCs w:val="18"/>
        </w:rPr>
        <w:t> </w:t>
      </w:r>
      <w:r>
        <w:rPr>
          <w:rFonts w:ascii="Verdana" w:hAnsi="Verdana"/>
          <w:color w:val="000000"/>
          <w:sz w:val="18"/>
          <w:szCs w:val="18"/>
        </w:rPr>
        <w:t xml:space="preserve">соответствие старшеклассника высокому уровню профессиональной пригодности с принадлежностью 0,8, что </w:t>
      </w:r>
      <w:r>
        <w:rPr>
          <w:rFonts w:ascii="Verdana" w:hAnsi="Verdana"/>
          <w:color w:val="000000"/>
          <w:sz w:val="18"/>
          <w:szCs w:val="18"/>
        </w:rPr>
        <w:lastRenderedPageBreak/>
        <w:t>может свидетельствовать о наличии необходимых в выбранной им профессии</w:t>
      </w:r>
      <w:r>
        <w:rPr>
          <w:rStyle w:val="WW8Num2z0"/>
          <w:rFonts w:ascii="Verdana" w:hAnsi="Verdana"/>
          <w:color w:val="000000"/>
          <w:sz w:val="18"/>
          <w:szCs w:val="18"/>
        </w:rPr>
        <w:t> </w:t>
      </w:r>
      <w:r>
        <w:rPr>
          <w:rStyle w:val="WW8Num3z0"/>
          <w:rFonts w:ascii="Verdana" w:hAnsi="Verdana"/>
          <w:color w:val="4682B4"/>
          <w:sz w:val="18"/>
          <w:szCs w:val="18"/>
        </w:rPr>
        <w:t>профессионально</w:t>
      </w:r>
      <w:r>
        <w:rPr>
          <w:rStyle w:val="WW8Num2z0"/>
          <w:rFonts w:ascii="Verdana" w:hAnsi="Verdana"/>
          <w:color w:val="000000"/>
          <w:sz w:val="18"/>
          <w:szCs w:val="18"/>
        </w:rPr>
        <w:t> </w:t>
      </w:r>
      <w:r>
        <w:rPr>
          <w:rFonts w:ascii="Verdana" w:hAnsi="Verdana"/>
          <w:color w:val="000000"/>
          <w:sz w:val="18"/>
          <w:szCs w:val="18"/>
        </w:rPr>
        <w:t>важных качеств, а также о высокой вероятности успешной реализации в данной профессии.</w:t>
      </w:r>
    </w:p>
    <w:p w14:paraId="22E64FA1" w14:textId="77777777" w:rsidR="00911C98" w:rsidRDefault="00911C98" w:rsidP="00911C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Соответственно, уровни профессиональной пригодности представлены упорядоченным терм-множеством нечётких переменных, которое позволяет использовать для описания задачи принятия решений приближенные оценки, выраженные с помощью нечётких понятий (высокий, низкий, критический и т. д.). Также использовалась система с применением экспертной оценки, позволяющая сопоставлять показатели с разной весовой значимостью и сделать выводы о профессиональной пригодности.</w:t>
      </w:r>
    </w:p>
    <w:p w14:paraId="7889932D" w14:textId="77777777" w:rsidR="00911C98" w:rsidRDefault="00911C98" w:rsidP="00911C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Полученные данные использовались в дальнейшей</w:t>
      </w:r>
      <w:r>
        <w:rPr>
          <w:rStyle w:val="WW8Num2z0"/>
          <w:rFonts w:ascii="Verdana" w:hAnsi="Verdana"/>
          <w:color w:val="000000"/>
          <w:sz w:val="18"/>
          <w:szCs w:val="18"/>
        </w:rPr>
        <w:t> </w:t>
      </w:r>
      <w:r>
        <w:rPr>
          <w:rStyle w:val="WW8Num3z0"/>
          <w:rFonts w:ascii="Verdana" w:hAnsi="Verdana"/>
          <w:color w:val="4682B4"/>
          <w:sz w:val="18"/>
          <w:szCs w:val="18"/>
        </w:rPr>
        <w:t>профориентационной</w:t>
      </w:r>
      <w:r>
        <w:rPr>
          <w:rStyle w:val="WW8Num2z0"/>
          <w:rFonts w:ascii="Verdana" w:hAnsi="Verdana"/>
          <w:color w:val="000000"/>
          <w:sz w:val="18"/>
          <w:szCs w:val="18"/>
        </w:rPr>
        <w:t> </w:t>
      </w:r>
      <w:r>
        <w:rPr>
          <w:rFonts w:ascii="Verdana" w:hAnsi="Verdana"/>
          <w:color w:val="000000"/>
          <w:sz w:val="18"/>
          <w:szCs w:val="18"/>
        </w:rPr>
        <w:t>работе с учащимися. Результаты данного исследования позволили дать рекомендации</w:t>
      </w:r>
      <w:r>
        <w:rPr>
          <w:rStyle w:val="WW8Num2z0"/>
          <w:rFonts w:ascii="Verdana" w:hAnsi="Verdana"/>
          <w:color w:val="000000"/>
          <w:sz w:val="18"/>
          <w:szCs w:val="18"/>
        </w:rPr>
        <w:t> </w:t>
      </w:r>
      <w:r>
        <w:rPr>
          <w:rStyle w:val="WW8Num3z0"/>
          <w:rFonts w:ascii="Verdana" w:hAnsi="Verdana"/>
          <w:color w:val="4682B4"/>
          <w:sz w:val="18"/>
          <w:szCs w:val="18"/>
        </w:rPr>
        <w:t>старшеклассникам</w:t>
      </w:r>
      <w:r>
        <w:rPr>
          <w:rStyle w:val="WW8Num2z0"/>
          <w:rFonts w:ascii="Verdana" w:hAnsi="Verdana"/>
          <w:color w:val="000000"/>
          <w:sz w:val="18"/>
          <w:szCs w:val="18"/>
        </w:rPr>
        <w:t> </w:t>
      </w:r>
      <w:r>
        <w:rPr>
          <w:rFonts w:ascii="Verdana" w:hAnsi="Verdana"/>
          <w:color w:val="000000"/>
          <w:sz w:val="18"/>
          <w:szCs w:val="18"/>
        </w:rPr>
        <w:t>относительно сделанного ими выбора профессии. Используя полученные результаты, профконсультант или</w:t>
      </w:r>
      <w:r>
        <w:rPr>
          <w:rStyle w:val="WW8Num2z0"/>
          <w:rFonts w:ascii="Verdana" w:hAnsi="Verdana"/>
          <w:color w:val="000000"/>
          <w:sz w:val="18"/>
          <w:szCs w:val="18"/>
        </w:rPr>
        <w:t> </w:t>
      </w:r>
      <w:r>
        <w:rPr>
          <w:rStyle w:val="WW8Num3z0"/>
          <w:rFonts w:ascii="Verdana" w:hAnsi="Verdana"/>
          <w:color w:val="4682B4"/>
          <w:sz w:val="18"/>
          <w:szCs w:val="18"/>
        </w:rPr>
        <w:t>школьный</w:t>
      </w:r>
      <w:r>
        <w:rPr>
          <w:rStyle w:val="WW8Num2z0"/>
          <w:rFonts w:ascii="Verdana" w:hAnsi="Verdana"/>
          <w:color w:val="000000"/>
          <w:sz w:val="18"/>
          <w:szCs w:val="18"/>
        </w:rPr>
        <w:t> </w:t>
      </w:r>
      <w:r>
        <w:rPr>
          <w:rFonts w:ascii="Verdana" w:hAnsi="Verdana"/>
          <w:color w:val="000000"/>
          <w:sz w:val="18"/>
          <w:szCs w:val="18"/>
        </w:rPr>
        <w:t>психолог либо рассеивал сомнения учащихся, тем самым поднимая им</w:t>
      </w:r>
      <w:r>
        <w:rPr>
          <w:rStyle w:val="WW8Num2z0"/>
          <w:rFonts w:ascii="Verdana" w:hAnsi="Verdana"/>
          <w:color w:val="000000"/>
          <w:sz w:val="18"/>
          <w:szCs w:val="18"/>
        </w:rPr>
        <w:t> </w:t>
      </w:r>
      <w:r>
        <w:rPr>
          <w:rStyle w:val="WW8Num3z0"/>
          <w:rFonts w:ascii="Verdana" w:hAnsi="Verdana"/>
          <w:color w:val="4682B4"/>
          <w:sz w:val="18"/>
          <w:szCs w:val="18"/>
        </w:rPr>
        <w:t>самооценку</w:t>
      </w:r>
      <w:r>
        <w:rPr>
          <w:rStyle w:val="WW8Num2z0"/>
          <w:rFonts w:ascii="Verdana" w:hAnsi="Verdana"/>
          <w:color w:val="000000"/>
          <w:sz w:val="18"/>
          <w:szCs w:val="18"/>
        </w:rPr>
        <w:t> </w:t>
      </w:r>
      <w:r>
        <w:rPr>
          <w:rFonts w:ascii="Verdana" w:hAnsi="Verdana"/>
          <w:color w:val="000000"/>
          <w:sz w:val="18"/>
          <w:szCs w:val="18"/>
        </w:rPr>
        <w:t>и уверенность в своих силах, либо подтверждал их сомнения в отношении выбора профессии.</w:t>
      </w:r>
    </w:p>
    <w:p w14:paraId="50E00E52" w14:textId="77777777" w:rsidR="00911C98" w:rsidRDefault="00911C98" w:rsidP="00911C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Был проведён анализ влияния диагностики профпригодности на профессиональное самоопределение старшеклассников, результаты которого приведены в таблице 18.</w:t>
      </w:r>
    </w:p>
    <w:p w14:paraId="3E924C10" w14:textId="77777777" w:rsidR="00911C98" w:rsidRDefault="00911C98" w:rsidP="00911C98">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педагогических наук Чернявская, Елена Валерьевна, 2012 год</w:t>
      </w:r>
    </w:p>
    <w:p w14:paraId="0D7CC759"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1. Адамский, А. И. Жизнь в сети Текст. / А. И. Адамский // Управление школой. Приложение к газете «</w:t>
      </w:r>
      <w:r>
        <w:rPr>
          <w:rStyle w:val="WW8Num3z0"/>
          <w:rFonts w:ascii="Verdana" w:hAnsi="Verdana"/>
          <w:color w:val="4682B4"/>
          <w:sz w:val="18"/>
          <w:szCs w:val="18"/>
        </w:rPr>
        <w:t>Первое сентября</w:t>
      </w:r>
      <w:r>
        <w:rPr>
          <w:rFonts w:ascii="Verdana" w:hAnsi="Verdana"/>
          <w:color w:val="000000"/>
          <w:sz w:val="18"/>
          <w:szCs w:val="18"/>
        </w:rPr>
        <w:t>». 2001. - № 11.-С. 21-24.</w:t>
      </w:r>
    </w:p>
    <w:p w14:paraId="06F86A64"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2. Акмеология Текст. : учебное пособие / под ред. А. А. Деркача. -СПб. : Питер, 2003. 115 с.</w:t>
      </w:r>
    </w:p>
    <w:p w14:paraId="031635A1"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3. Абульханова-Славская, К. А. Деятельность и психология личности Текст. / К. А. Абульханова-Славская. М.: Наука, 1989. - 335 с.</w:t>
      </w:r>
    </w:p>
    <w:p w14:paraId="061416EB"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4. Абульханова-Славская, К. А. Социальное</w:t>
      </w:r>
      <w:r>
        <w:rPr>
          <w:rStyle w:val="WW8Num2z0"/>
          <w:rFonts w:ascii="Verdana" w:hAnsi="Verdana"/>
          <w:color w:val="000000"/>
          <w:sz w:val="18"/>
          <w:szCs w:val="18"/>
        </w:rPr>
        <w:t> </w:t>
      </w:r>
      <w:r>
        <w:rPr>
          <w:rStyle w:val="WW8Num3z0"/>
          <w:rFonts w:ascii="Verdana" w:hAnsi="Verdana"/>
          <w:color w:val="4682B4"/>
          <w:sz w:val="18"/>
          <w:szCs w:val="18"/>
        </w:rPr>
        <w:t>мышление</w:t>
      </w:r>
      <w:r>
        <w:rPr>
          <w:rStyle w:val="WW8Num2z0"/>
          <w:rFonts w:ascii="Verdana" w:hAnsi="Verdana"/>
          <w:color w:val="000000"/>
          <w:sz w:val="18"/>
          <w:szCs w:val="18"/>
        </w:rPr>
        <w:t> </w:t>
      </w:r>
      <w:r>
        <w:rPr>
          <w:rFonts w:ascii="Verdana" w:hAnsi="Verdana"/>
          <w:color w:val="000000"/>
          <w:sz w:val="18"/>
          <w:szCs w:val="18"/>
        </w:rPr>
        <w:t>личности: проблемы и стратегия исследования Текст. / К. А. Абульханова-Славская // Психологический журнал. 1994. - Т. 14. - № 4. - С. 39-55.</w:t>
      </w:r>
    </w:p>
    <w:p w14:paraId="4BBFD60B"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5. Ананьев, Б. Г. Проблемы современного</w:t>
      </w:r>
      <w:r>
        <w:rPr>
          <w:rStyle w:val="WW8Num2z0"/>
          <w:rFonts w:ascii="Verdana" w:hAnsi="Verdana"/>
          <w:color w:val="000000"/>
          <w:sz w:val="18"/>
          <w:szCs w:val="18"/>
        </w:rPr>
        <w:t> </w:t>
      </w:r>
      <w:r>
        <w:rPr>
          <w:rStyle w:val="WW8Num3z0"/>
          <w:rFonts w:ascii="Verdana" w:hAnsi="Verdana"/>
          <w:color w:val="4682B4"/>
          <w:sz w:val="18"/>
          <w:szCs w:val="18"/>
        </w:rPr>
        <w:t>человекознания</w:t>
      </w:r>
      <w:r>
        <w:rPr>
          <w:rStyle w:val="WW8Num2z0"/>
          <w:rFonts w:ascii="Verdana" w:hAnsi="Verdana"/>
          <w:color w:val="000000"/>
          <w:sz w:val="18"/>
          <w:szCs w:val="18"/>
        </w:rPr>
        <w:t> </w:t>
      </w:r>
      <w:r>
        <w:rPr>
          <w:rFonts w:ascii="Verdana" w:hAnsi="Verdana"/>
          <w:color w:val="000000"/>
          <w:sz w:val="18"/>
          <w:szCs w:val="18"/>
        </w:rPr>
        <w:t>Текст. / Б. Г. Ананьев. М.: Наука, 1976. - 439 с.</w:t>
      </w:r>
    </w:p>
    <w:p w14:paraId="198335F6"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6. Андреева, Г. М. Психология социального познания Текст. / Г. М. Андреева. М.: Аспект Пресс, 1997. - 239 с.</w:t>
      </w:r>
    </w:p>
    <w:p w14:paraId="59B9DDFB"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7. Анциферова, Л. И. Методологические принципы и проблемы психологии Текст. / Л. И. Анциферова // Психологический журнал. 1982. -Т. 3. -№ 2. - С. 3-18.</w:t>
      </w:r>
    </w:p>
    <w:p w14:paraId="4A85C831"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8. Асадуллин, Р. М. Интеграция как новая форма сопряжения образования, науки и практики в регионе Текст. / Р. М. Асадуллин // Аккредитация в образовании. 2009. - № 32. - С. 16-18.</w:t>
      </w:r>
    </w:p>
    <w:p w14:paraId="095DC9C2"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9.</w:t>
      </w:r>
      <w:r>
        <w:rPr>
          <w:rStyle w:val="WW8Num2z0"/>
          <w:rFonts w:ascii="Verdana" w:hAnsi="Verdana"/>
          <w:color w:val="000000"/>
          <w:sz w:val="18"/>
          <w:szCs w:val="18"/>
        </w:rPr>
        <w:t> </w:t>
      </w:r>
      <w:r>
        <w:rPr>
          <w:rStyle w:val="WW8Num3z0"/>
          <w:rFonts w:ascii="Verdana" w:hAnsi="Verdana"/>
          <w:color w:val="4682B4"/>
          <w:sz w:val="18"/>
          <w:szCs w:val="18"/>
        </w:rPr>
        <w:t>Асмолов</w:t>
      </w:r>
      <w:r>
        <w:rPr>
          <w:rFonts w:ascii="Verdana" w:hAnsi="Verdana"/>
          <w:color w:val="000000"/>
          <w:sz w:val="18"/>
          <w:szCs w:val="18"/>
        </w:rPr>
        <w:t>, А. Г. Культурно-историческая психология и конструирование миров Текст. / А. Г. Асмолов. М. ; Воронеж :</w:t>
      </w:r>
      <w:r>
        <w:rPr>
          <w:rStyle w:val="WW8Num2z0"/>
          <w:rFonts w:ascii="Verdana" w:hAnsi="Verdana"/>
          <w:color w:val="000000"/>
          <w:sz w:val="18"/>
          <w:szCs w:val="18"/>
        </w:rPr>
        <w:t> </w:t>
      </w:r>
      <w:r>
        <w:rPr>
          <w:rStyle w:val="WW8Num3z0"/>
          <w:rFonts w:ascii="Verdana" w:hAnsi="Verdana"/>
          <w:color w:val="4682B4"/>
          <w:sz w:val="18"/>
          <w:szCs w:val="18"/>
        </w:rPr>
        <w:t>МОДЭК</w:t>
      </w:r>
      <w:r>
        <w:rPr>
          <w:rFonts w:ascii="Verdana" w:hAnsi="Verdana"/>
          <w:color w:val="000000"/>
          <w:sz w:val="18"/>
          <w:szCs w:val="18"/>
        </w:rPr>
        <w:t>, 1996.-768 с.</w:t>
      </w:r>
    </w:p>
    <w:p w14:paraId="6E11D5AA"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10.</w:t>
      </w:r>
      <w:r>
        <w:rPr>
          <w:rStyle w:val="WW8Num2z0"/>
          <w:rFonts w:ascii="Verdana" w:hAnsi="Verdana"/>
          <w:color w:val="000000"/>
          <w:sz w:val="18"/>
          <w:szCs w:val="18"/>
        </w:rPr>
        <w:t> </w:t>
      </w:r>
      <w:r>
        <w:rPr>
          <w:rStyle w:val="WW8Num3z0"/>
          <w:rFonts w:ascii="Verdana" w:hAnsi="Verdana"/>
          <w:color w:val="4682B4"/>
          <w:sz w:val="18"/>
          <w:szCs w:val="18"/>
        </w:rPr>
        <w:t>Белкин</w:t>
      </w:r>
      <w:r>
        <w:rPr>
          <w:rFonts w:ascii="Verdana" w:hAnsi="Verdana"/>
          <w:color w:val="000000"/>
          <w:sz w:val="18"/>
          <w:szCs w:val="18"/>
        </w:rPr>
        <w:t>, А. С. Основы педагогических технологий Текст. : краткий толковый словарь / А. С. Белкин, Н. И.</w:t>
      </w:r>
      <w:r>
        <w:rPr>
          <w:rStyle w:val="WW8Num2z0"/>
          <w:rFonts w:ascii="Verdana" w:hAnsi="Verdana"/>
          <w:color w:val="000000"/>
          <w:sz w:val="18"/>
          <w:szCs w:val="18"/>
        </w:rPr>
        <w:t> </w:t>
      </w:r>
      <w:r>
        <w:rPr>
          <w:rStyle w:val="WW8Num3z0"/>
          <w:rFonts w:ascii="Verdana" w:hAnsi="Verdana"/>
          <w:color w:val="4682B4"/>
          <w:sz w:val="18"/>
          <w:szCs w:val="18"/>
        </w:rPr>
        <w:t>Бараковская</w:t>
      </w:r>
      <w:r>
        <w:rPr>
          <w:rFonts w:ascii="Verdana" w:hAnsi="Verdana"/>
          <w:color w:val="000000"/>
          <w:sz w:val="18"/>
          <w:szCs w:val="18"/>
        </w:rPr>
        <w:t>, Т. А. Брагина, И. Д.</w:t>
      </w:r>
      <w:r>
        <w:rPr>
          <w:rStyle w:val="WW8Num2z0"/>
          <w:rFonts w:ascii="Verdana" w:hAnsi="Verdana"/>
          <w:color w:val="000000"/>
          <w:sz w:val="18"/>
          <w:szCs w:val="18"/>
        </w:rPr>
        <w:t> </w:t>
      </w:r>
      <w:r>
        <w:rPr>
          <w:rStyle w:val="WW8Num3z0"/>
          <w:rFonts w:ascii="Verdana" w:hAnsi="Verdana"/>
          <w:color w:val="4682B4"/>
          <w:sz w:val="18"/>
          <w:szCs w:val="18"/>
        </w:rPr>
        <w:t>Возженникова</w:t>
      </w:r>
      <w:r>
        <w:rPr>
          <w:rFonts w:ascii="Verdana" w:hAnsi="Verdana"/>
          <w:color w:val="000000"/>
          <w:sz w:val="18"/>
          <w:szCs w:val="18"/>
        </w:rPr>
        <w:t>. Екатеринбург, 1995. - № 22. - С. 18.</w:t>
      </w:r>
    </w:p>
    <w:p w14:paraId="3D3ED1D2"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11. Бердяев, Н. А. О назначении человека Текст. / Н. А. Бердяев. М. : Республика. - 1993. - 54 с.</w:t>
      </w:r>
    </w:p>
    <w:p w14:paraId="2E0430E5"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12. Бехтерев, В. М. Личность и условия её развития и здоровья Текст. / В. М. Бехтерев. СПб., 1905. - 214 с.</w:t>
      </w:r>
    </w:p>
    <w:p w14:paraId="71D47F3B"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13.</w:t>
      </w:r>
      <w:r>
        <w:rPr>
          <w:rStyle w:val="WW8Num2z0"/>
          <w:rFonts w:ascii="Verdana" w:hAnsi="Verdana"/>
          <w:color w:val="000000"/>
          <w:sz w:val="18"/>
          <w:szCs w:val="18"/>
        </w:rPr>
        <w:t> </w:t>
      </w:r>
      <w:r>
        <w:rPr>
          <w:rStyle w:val="WW8Num3z0"/>
          <w:rFonts w:ascii="Verdana" w:hAnsi="Verdana"/>
          <w:color w:val="4682B4"/>
          <w:sz w:val="18"/>
          <w:szCs w:val="18"/>
        </w:rPr>
        <w:t>Божович</w:t>
      </w:r>
      <w:r>
        <w:rPr>
          <w:rFonts w:ascii="Verdana" w:hAnsi="Verdana"/>
          <w:color w:val="000000"/>
          <w:sz w:val="18"/>
          <w:szCs w:val="18"/>
        </w:rPr>
        <w:t>, Л. И. Личность и её формирование в</w:t>
      </w:r>
      <w:r>
        <w:rPr>
          <w:rStyle w:val="WW8Num2z0"/>
          <w:rFonts w:ascii="Verdana" w:hAnsi="Verdana"/>
          <w:color w:val="000000"/>
          <w:sz w:val="18"/>
          <w:szCs w:val="18"/>
        </w:rPr>
        <w:t> </w:t>
      </w:r>
      <w:r>
        <w:rPr>
          <w:rStyle w:val="WW8Num3z0"/>
          <w:rFonts w:ascii="Verdana" w:hAnsi="Verdana"/>
          <w:color w:val="4682B4"/>
          <w:sz w:val="18"/>
          <w:szCs w:val="18"/>
        </w:rPr>
        <w:t>детском</w:t>
      </w:r>
      <w:r>
        <w:rPr>
          <w:rStyle w:val="WW8Num2z0"/>
          <w:rFonts w:ascii="Verdana" w:hAnsi="Verdana"/>
          <w:color w:val="000000"/>
          <w:sz w:val="18"/>
          <w:szCs w:val="18"/>
        </w:rPr>
        <w:t> </w:t>
      </w:r>
      <w:r>
        <w:rPr>
          <w:rFonts w:ascii="Verdana" w:hAnsi="Verdana"/>
          <w:color w:val="000000"/>
          <w:sz w:val="18"/>
          <w:szCs w:val="18"/>
        </w:rPr>
        <w:t>возрасте: Психолог, исследование Текст. / Л. И. Божович. М., 1968. - 464 с.</w:t>
      </w:r>
    </w:p>
    <w:p w14:paraId="0021E390"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14. Болотова, Е. Л. Управление</w:t>
      </w:r>
      <w:r>
        <w:rPr>
          <w:rStyle w:val="WW8Num2z0"/>
          <w:rFonts w:ascii="Verdana" w:hAnsi="Verdana"/>
          <w:color w:val="000000"/>
          <w:sz w:val="18"/>
          <w:szCs w:val="18"/>
        </w:rPr>
        <w:t> </w:t>
      </w:r>
      <w:r>
        <w:rPr>
          <w:rStyle w:val="WW8Num3z0"/>
          <w:rFonts w:ascii="Verdana" w:hAnsi="Verdana"/>
          <w:color w:val="4682B4"/>
          <w:sz w:val="18"/>
          <w:szCs w:val="18"/>
        </w:rPr>
        <w:t>профильным</w:t>
      </w:r>
      <w:r>
        <w:rPr>
          <w:rStyle w:val="WW8Num2z0"/>
          <w:rFonts w:ascii="Verdana" w:hAnsi="Verdana"/>
          <w:color w:val="000000"/>
          <w:sz w:val="18"/>
          <w:szCs w:val="18"/>
        </w:rPr>
        <w:t> </w:t>
      </w:r>
      <w:r>
        <w:rPr>
          <w:rFonts w:ascii="Verdana" w:hAnsi="Verdana"/>
          <w:color w:val="000000"/>
          <w:sz w:val="18"/>
          <w:szCs w:val="18"/>
        </w:rPr>
        <w:t>обучением старшеклассников в процессе взаимодействия школы и</w:t>
      </w:r>
      <w:r>
        <w:rPr>
          <w:rStyle w:val="WW8Num2z0"/>
          <w:rFonts w:ascii="Verdana" w:hAnsi="Verdana"/>
          <w:color w:val="000000"/>
          <w:sz w:val="18"/>
          <w:szCs w:val="18"/>
        </w:rPr>
        <w:t> </w:t>
      </w:r>
      <w:r>
        <w:rPr>
          <w:rStyle w:val="WW8Num3z0"/>
          <w:rFonts w:ascii="Verdana" w:hAnsi="Verdana"/>
          <w:color w:val="4682B4"/>
          <w:sz w:val="18"/>
          <w:szCs w:val="18"/>
        </w:rPr>
        <w:t>педвуза</w:t>
      </w:r>
      <w:r>
        <w:rPr>
          <w:rStyle w:val="WW8Num2z0"/>
          <w:rFonts w:ascii="Verdana" w:hAnsi="Verdana"/>
          <w:color w:val="000000"/>
          <w:sz w:val="18"/>
          <w:szCs w:val="18"/>
        </w:rPr>
        <w:t> </w:t>
      </w:r>
      <w:r>
        <w:rPr>
          <w:rFonts w:ascii="Verdana" w:hAnsi="Verdana"/>
          <w:color w:val="000000"/>
          <w:sz w:val="18"/>
          <w:szCs w:val="18"/>
        </w:rPr>
        <w:t>Текст. : автореф. дис. . канд.</w:t>
      </w:r>
      <w:r>
        <w:rPr>
          <w:rStyle w:val="WW8Num2z0"/>
          <w:rFonts w:ascii="Verdana" w:hAnsi="Verdana"/>
          <w:color w:val="000000"/>
          <w:sz w:val="18"/>
          <w:szCs w:val="18"/>
        </w:rPr>
        <w:t> </w:t>
      </w:r>
      <w:r>
        <w:rPr>
          <w:rStyle w:val="WW8Num3z0"/>
          <w:rFonts w:ascii="Verdana" w:hAnsi="Verdana"/>
          <w:color w:val="4682B4"/>
          <w:sz w:val="18"/>
          <w:szCs w:val="18"/>
        </w:rPr>
        <w:t>пед</w:t>
      </w:r>
      <w:r>
        <w:rPr>
          <w:rFonts w:ascii="Verdana" w:hAnsi="Verdana"/>
          <w:color w:val="000000"/>
          <w:sz w:val="18"/>
          <w:szCs w:val="18"/>
        </w:rPr>
        <w:t>. наук/Е. Л. Болотова. М., 1999. 18 с.</w:t>
      </w:r>
    </w:p>
    <w:p w14:paraId="2F23B8CC"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15.</w:t>
      </w:r>
      <w:r>
        <w:rPr>
          <w:rStyle w:val="WW8Num2z0"/>
          <w:rFonts w:ascii="Verdana" w:hAnsi="Verdana"/>
          <w:color w:val="000000"/>
          <w:sz w:val="18"/>
          <w:szCs w:val="18"/>
        </w:rPr>
        <w:t> </w:t>
      </w:r>
      <w:r>
        <w:rPr>
          <w:rStyle w:val="WW8Num3z0"/>
          <w:rFonts w:ascii="Verdana" w:hAnsi="Verdana"/>
          <w:color w:val="4682B4"/>
          <w:sz w:val="18"/>
          <w:szCs w:val="18"/>
        </w:rPr>
        <w:t>Бондаревская</w:t>
      </w:r>
      <w:r>
        <w:rPr>
          <w:rFonts w:ascii="Verdana" w:hAnsi="Verdana"/>
          <w:color w:val="000000"/>
          <w:sz w:val="18"/>
          <w:szCs w:val="18"/>
        </w:rPr>
        <w:t>, Е. В. Педагогика : личность в</w:t>
      </w:r>
      <w:r>
        <w:rPr>
          <w:rStyle w:val="WW8Num2z0"/>
          <w:rFonts w:ascii="Verdana" w:hAnsi="Verdana"/>
          <w:color w:val="000000"/>
          <w:sz w:val="18"/>
          <w:szCs w:val="18"/>
        </w:rPr>
        <w:t> </w:t>
      </w:r>
      <w:r>
        <w:rPr>
          <w:rStyle w:val="WW8Num3z0"/>
          <w:rFonts w:ascii="Verdana" w:hAnsi="Verdana"/>
          <w:color w:val="4682B4"/>
          <w:sz w:val="18"/>
          <w:szCs w:val="18"/>
        </w:rPr>
        <w:t>гуманистических</w:t>
      </w:r>
      <w:r>
        <w:rPr>
          <w:rStyle w:val="WW8Num2z0"/>
          <w:rFonts w:ascii="Verdana" w:hAnsi="Verdana"/>
          <w:color w:val="000000"/>
          <w:sz w:val="18"/>
          <w:szCs w:val="18"/>
        </w:rPr>
        <w:t> </w:t>
      </w:r>
      <w:r>
        <w:rPr>
          <w:rFonts w:ascii="Verdana" w:hAnsi="Verdana"/>
          <w:color w:val="000000"/>
          <w:sz w:val="18"/>
          <w:szCs w:val="18"/>
        </w:rPr>
        <w:t>теориях и системах воспитания Текст. : учеб. пособие для</w:t>
      </w:r>
      <w:r>
        <w:rPr>
          <w:rStyle w:val="WW8Num2z0"/>
          <w:rFonts w:ascii="Verdana" w:hAnsi="Verdana"/>
          <w:color w:val="000000"/>
          <w:sz w:val="18"/>
          <w:szCs w:val="18"/>
        </w:rPr>
        <w:t> </w:t>
      </w:r>
      <w:r>
        <w:rPr>
          <w:rStyle w:val="WW8Num3z0"/>
          <w:rFonts w:ascii="Verdana" w:hAnsi="Verdana"/>
          <w:color w:val="4682B4"/>
          <w:sz w:val="18"/>
          <w:szCs w:val="18"/>
        </w:rPr>
        <w:t>педвузов</w:t>
      </w:r>
      <w:r>
        <w:rPr>
          <w:rStyle w:val="WW8Num2z0"/>
          <w:rFonts w:ascii="Verdana" w:hAnsi="Verdana"/>
          <w:color w:val="000000"/>
          <w:sz w:val="18"/>
          <w:szCs w:val="18"/>
        </w:rPr>
        <w:t> </w:t>
      </w:r>
      <w:r>
        <w:rPr>
          <w:rFonts w:ascii="Verdana" w:hAnsi="Verdana"/>
          <w:color w:val="000000"/>
          <w:sz w:val="18"/>
          <w:szCs w:val="18"/>
        </w:rPr>
        <w:t>/ Е. В. Бондаревская, С. В.</w:t>
      </w:r>
      <w:r>
        <w:rPr>
          <w:rStyle w:val="WW8Num2z0"/>
          <w:rFonts w:ascii="Verdana" w:hAnsi="Verdana"/>
          <w:color w:val="000000"/>
          <w:sz w:val="18"/>
          <w:szCs w:val="18"/>
        </w:rPr>
        <w:t> </w:t>
      </w:r>
      <w:r>
        <w:rPr>
          <w:rStyle w:val="WW8Num3z0"/>
          <w:rFonts w:ascii="Verdana" w:hAnsi="Verdana"/>
          <w:color w:val="4682B4"/>
          <w:sz w:val="18"/>
          <w:szCs w:val="18"/>
        </w:rPr>
        <w:t>Кульневич</w:t>
      </w:r>
      <w:r>
        <w:rPr>
          <w:rFonts w:ascii="Verdana" w:hAnsi="Verdana"/>
          <w:color w:val="000000"/>
          <w:sz w:val="18"/>
          <w:szCs w:val="18"/>
        </w:rPr>
        <w:t xml:space="preserve">. М.; Ростов </w:t>
      </w:r>
      <w:r>
        <w:rPr>
          <w:rFonts w:ascii="Verdana" w:hAnsi="Verdana"/>
          <w:color w:val="000000"/>
          <w:sz w:val="18"/>
          <w:szCs w:val="18"/>
        </w:rPr>
        <w:lastRenderedPageBreak/>
        <w:t>н/Д, 1999. - 560 с.</w:t>
      </w:r>
    </w:p>
    <w:p w14:paraId="08752768"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16.</w:t>
      </w:r>
      <w:r>
        <w:rPr>
          <w:rStyle w:val="WW8Num2z0"/>
          <w:rFonts w:ascii="Verdana" w:hAnsi="Verdana"/>
          <w:color w:val="000000"/>
          <w:sz w:val="18"/>
          <w:szCs w:val="18"/>
        </w:rPr>
        <w:t> </w:t>
      </w:r>
      <w:r>
        <w:rPr>
          <w:rStyle w:val="WW8Num3z0"/>
          <w:rFonts w:ascii="Verdana" w:hAnsi="Verdana"/>
          <w:color w:val="4682B4"/>
          <w:sz w:val="18"/>
          <w:szCs w:val="18"/>
        </w:rPr>
        <w:t>Борисова</w:t>
      </w:r>
      <w:r>
        <w:rPr>
          <w:rFonts w:ascii="Verdana" w:hAnsi="Verdana"/>
          <w:color w:val="000000"/>
          <w:sz w:val="18"/>
          <w:szCs w:val="18"/>
        </w:rPr>
        <w:t>, Е. М. Психологическая диагностика в</w:t>
      </w:r>
      <w:r>
        <w:rPr>
          <w:rStyle w:val="WW8Num2z0"/>
          <w:rFonts w:ascii="Verdana" w:hAnsi="Verdana"/>
          <w:color w:val="000000"/>
          <w:sz w:val="18"/>
          <w:szCs w:val="18"/>
        </w:rPr>
        <w:t> </w:t>
      </w:r>
      <w:r>
        <w:rPr>
          <w:rStyle w:val="WW8Num3z0"/>
          <w:rFonts w:ascii="Verdana" w:hAnsi="Verdana"/>
          <w:color w:val="4682B4"/>
          <w:sz w:val="18"/>
          <w:szCs w:val="18"/>
        </w:rPr>
        <w:t>школьной</w:t>
      </w:r>
      <w:r>
        <w:rPr>
          <w:rStyle w:val="WW8Num2z0"/>
          <w:rFonts w:ascii="Verdana" w:hAnsi="Verdana"/>
          <w:color w:val="000000"/>
          <w:sz w:val="18"/>
          <w:szCs w:val="18"/>
        </w:rPr>
        <w:t> </w:t>
      </w:r>
      <w:r>
        <w:rPr>
          <w:rFonts w:ascii="Verdana" w:hAnsi="Verdana"/>
          <w:color w:val="000000"/>
          <w:sz w:val="18"/>
          <w:szCs w:val="18"/>
        </w:rPr>
        <w:t>профориентации Текст. / Е. М. Борисова, К. М.</w:t>
      </w:r>
      <w:r>
        <w:rPr>
          <w:rStyle w:val="WW8Num2z0"/>
          <w:rFonts w:ascii="Verdana" w:hAnsi="Verdana"/>
          <w:color w:val="000000"/>
          <w:sz w:val="18"/>
          <w:szCs w:val="18"/>
        </w:rPr>
        <w:t> </w:t>
      </w:r>
      <w:r>
        <w:rPr>
          <w:rStyle w:val="WW8Num3z0"/>
          <w:rFonts w:ascii="Verdana" w:hAnsi="Verdana"/>
          <w:color w:val="4682B4"/>
          <w:sz w:val="18"/>
          <w:szCs w:val="18"/>
        </w:rPr>
        <w:t>Гуревич</w:t>
      </w:r>
      <w:r>
        <w:rPr>
          <w:rStyle w:val="WW8Num2z0"/>
          <w:rFonts w:ascii="Verdana" w:hAnsi="Verdana"/>
          <w:color w:val="000000"/>
          <w:sz w:val="18"/>
          <w:szCs w:val="18"/>
        </w:rPr>
        <w:t> </w:t>
      </w:r>
      <w:r>
        <w:rPr>
          <w:rFonts w:ascii="Verdana" w:hAnsi="Verdana"/>
          <w:color w:val="000000"/>
          <w:sz w:val="18"/>
          <w:szCs w:val="18"/>
        </w:rPr>
        <w:t>// Вопросы психологии. 1988. - № 11. - С. 77-82.</w:t>
      </w:r>
    </w:p>
    <w:p w14:paraId="1175729D"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17.</w:t>
      </w:r>
      <w:r>
        <w:rPr>
          <w:rStyle w:val="WW8Num2z0"/>
          <w:rFonts w:ascii="Verdana" w:hAnsi="Verdana"/>
          <w:color w:val="000000"/>
          <w:sz w:val="18"/>
          <w:szCs w:val="18"/>
        </w:rPr>
        <w:t> </w:t>
      </w:r>
      <w:r>
        <w:rPr>
          <w:rStyle w:val="WW8Num3z0"/>
          <w:rFonts w:ascii="Verdana" w:hAnsi="Verdana"/>
          <w:color w:val="4682B4"/>
          <w:sz w:val="18"/>
          <w:szCs w:val="18"/>
        </w:rPr>
        <w:t>Борытко</w:t>
      </w:r>
      <w:r>
        <w:rPr>
          <w:rFonts w:ascii="Verdana" w:hAnsi="Verdana"/>
          <w:color w:val="000000"/>
          <w:sz w:val="18"/>
          <w:szCs w:val="18"/>
        </w:rPr>
        <w:t>, Н. М. В пространстве</w:t>
      </w:r>
      <w:r>
        <w:rPr>
          <w:rStyle w:val="WW8Num2z0"/>
          <w:rFonts w:ascii="Verdana" w:hAnsi="Verdana"/>
          <w:color w:val="000000"/>
          <w:sz w:val="18"/>
          <w:szCs w:val="18"/>
        </w:rPr>
        <w:t> </w:t>
      </w:r>
      <w:r>
        <w:rPr>
          <w:rStyle w:val="WW8Num3z0"/>
          <w:rFonts w:ascii="Verdana" w:hAnsi="Verdana"/>
          <w:color w:val="4682B4"/>
          <w:sz w:val="18"/>
          <w:szCs w:val="18"/>
        </w:rPr>
        <w:t>воспитательной</w:t>
      </w:r>
      <w:r>
        <w:rPr>
          <w:rStyle w:val="WW8Num2z0"/>
          <w:rFonts w:ascii="Verdana" w:hAnsi="Verdana"/>
          <w:color w:val="000000"/>
          <w:sz w:val="18"/>
          <w:szCs w:val="18"/>
        </w:rPr>
        <w:t> </w:t>
      </w:r>
      <w:r>
        <w:rPr>
          <w:rFonts w:ascii="Verdana" w:hAnsi="Verdana"/>
          <w:color w:val="000000"/>
          <w:sz w:val="18"/>
          <w:szCs w:val="18"/>
        </w:rPr>
        <w:t>деятельности Текст. : монография / Н. М. Борытко ; под ред. Н. К. Сергеева. Волгоград : Перемена, 2001.-181 с.</w:t>
      </w:r>
    </w:p>
    <w:p w14:paraId="61BA9C7E"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18. Брынцева, И. А. Проблема</w:t>
      </w:r>
      <w:r>
        <w:rPr>
          <w:rStyle w:val="WW8Num2z0"/>
          <w:rFonts w:ascii="Verdana" w:hAnsi="Verdana"/>
          <w:color w:val="000000"/>
          <w:sz w:val="18"/>
          <w:szCs w:val="18"/>
        </w:rPr>
        <w:t> </w:t>
      </w:r>
      <w:r>
        <w:rPr>
          <w:rStyle w:val="WW8Num3z0"/>
          <w:rFonts w:ascii="Verdana" w:hAnsi="Verdana"/>
          <w:color w:val="4682B4"/>
          <w:sz w:val="18"/>
          <w:szCs w:val="18"/>
        </w:rPr>
        <w:t>профориентации</w:t>
      </w:r>
      <w:r>
        <w:rPr>
          <w:rStyle w:val="WW8Num2z0"/>
          <w:rFonts w:ascii="Verdana" w:hAnsi="Verdana"/>
          <w:color w:val="000000"/>
          <w:sz w:val="18"/>
          <w:szCs w:val="18"/>
        </w:rPr>
        <w:t> </w:t>
      </w:r>
      <w:r>
        <w:rPr>
          <w:rFonts w:ascii="Verdana" w:hAnsi="Verdana"/>
          <w:color w:val="000000"/>
          <w:sz w:val="18"/>
          <w:szCs w:val="18"/>
        </w:rPr>
        <w:t>в теории и практике школы</w:t>
      </w:r>
      <w:r>
        <w:rPr>
          <w:rStyle w:val="WW8Num2z0"/>
          <w:rFonts w:ascii="Verdana" w:hAnsi="Verdana"/>
          <w:color w:val="000000"/>
          <w:sz w:val="18"/>
          <w:szCs w:val="18"/>
        </w:rPr>
        <w:t> </w:t>
      </w:r>
      <w:r>
        <w:rPr>
          <w:rStyle w:val="WW8Num3z0"/>
          <w:rFonts w:ascii="Verdana" w:hAnsi="Verdana"/>
          <w:color w:val="4682B4"/>
          <w:sz w:val="18"/>
          <w:szCs w:val="18"/>
        </w:rPr>
        <w:t>США</w:t>
      </w:r>
      <w:r>
        <w:rPr>
          <w:rStyle w:val="WW8Num2z0"/>
          <w:rFonts w:ascii="Verdana" w:hAnsi="Verdana"/>
          <w:color w:val="000000"/>
          <w:sz w:val="18"/>
          <w:szCs w:val="18"/>
        </w:rPr>
        <w:t> </w:t>
      </w:r>
      <w:r>
        <w:rPr>
          <w:rFonts w:ascii="Verdana" w:hAnsi="Verdana"/>
          <w:color w:val="000000"/>
          <w:sz w:val="18"/>
          <w:szCs w:val="18"/>
        </w:rPr>
        <w:t>Текст. : автореф. дис. . канд. пед. наук / И. А. Брынцева. М., 1978.-20 с.</w:t>
      </w:r>
    </w:p>
    <w:p w14:paraId="4F127519"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19. Буданов, В. Г.</w:t>
      </w:r>
      <w:r>
        <w:rPr>
          <w:rStyle w:val="WW8Num2z0"/>
          <w:rFonts w:ascii="Verdana" w:hAnsi="Verdana"/>
          <w:color w:val="000000"/>
          <w:sz w:val="18"/>
          <w:szCs w:val="18"/>
        </w:rPr>
        <w:t> </w:t>
      </w:r>
      <w:r>
        <w:rPr>
          <w:rStyle w:val="WW8Num3z0"/>
          <w:rFonts w:ascii="Verdana" w:hAnsi="Verdana"/>
          <w:color w:val="4682B4"/>
          <w:sz w:val="18"/>
          <w:szCs w:val="18"/>
        </w:rPr>
        <w:t>Трансдисциплинарное</w:t>
      </w:r>
      <w:r>
        <w:rPr>
          <w:rStyle w:val="WW8Num2z0"/>
          <w:rFonts w:ascii="Verdana" w:hAnsi="Verdana"/>
          <w:color w:val="000000"/>
          <w:sz w:val="18"/>
          <w:szCs w:val="18"/>
        </w:rPr>
        <w:t> </w:t>
      </w:r>
      <w:r>
        <w:rPr>
          <w:rFonts w:ascii="Verdana" w:hAnsi="Verdana"/>
          <w:color w:val="000000"/>
          <w:sz w:val="18"/>
          <w:szCs w:val="18"/>
        </w:rPr>
        <w:t>образование, технологии и принципы синергетики Текст. / В. Г. Буданов // Синергетическая парадигма. -М. : Прогресс-Традиция, 2000. С. 285-305.</w:t>
      </w:r>
    </w:p>
    <w:p w14:paraId="12232C6E"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20. Буданов, В. Г. Синергетическая методология Текст. / В. Г. Буданов // Вопросы философии. 2006. - № 5. - С. 79-94.</w:t>
      </w:r>
    </w:p>
    <w:p w14:paraId="6A6C4476"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21.</w:t>
      </w:r>
      <w:r>
        <w:rPr>
          <w:rStyle w:val="WW8Num2z0"/>
          <w:rFonts w:ascii="Verdana" w:hAnsi="Verdana"/>
          <w:color w:val="000000"/>
          <w:sz w:val="18"/>
          <w:szCs w:val="18"/>
        </w:rPr>
        <w:t> </w:t>
      </w:r>
      <w:r>
        <w:rPr>
          <w:rStyle w:val="WW8Num3z0"/>
          <w:rFonts w:ascii="Verdana" w:hAnsi="Verdana"/>
          <w:color w:val="4682B4"/>
          <w:sz w:val="18"/>
          <w:szCs w:val="18"/>
        </w:rPr>
        <w:t>Буданов</w:t>
      </w:r>
      <w:r>
        <w:rPr>
          <w:rFonts w:ascii="Verdana" w:hAnsi="Verdana"/>
          <w:color w:val="000000"/>
          <w:sz w:val="18"/>
          <w:szCs w:val="18"/>
        </w:rPr>
        <w:t>, В. Г. Управление образовательным процессом в современных условиях: инновации и проблемы моделирования Текст. / В. Г. Буданов, В. А. Журавлёв, В. А.</w:t>
      </w:r>
      <w:r>
        <w:rPr>
          <w:rStyle w:val="WW8Num2z0"/>
          <w:rFonts w:ascii="Verdana" w:hAnsi="Verdana"/>
          <w:color w:val="000000"/>
          <w:sz w:val="18"/>
          <w:szCs w:val="18"/>
        </w:rPr>
        <w:t> </w:t>
      </w:r>
      <w:r>
        <w:rPr>
          <w:rStyle w:val="WW8Num3z0"/>
          <w:rFonts w:ascii="Verdana" w:hAnsi="Verdana"/>
          <w:color w:val="4682B4"/>
          <w:sz w:val="18"/>
          <w:szCs w:val="18"/>
        </w:rPr>
        <w:t>Харитонова</w:t>
      </w:r>
      <w:r>
        <w:rPr>
          <w:rStyle w:val="WW8Num2z0"/>
          <w:rFonts w:ascii="Verdana" w:hAnsi="Verdana"/>
          <w:color w:val="000000"/>
          <w:sz w:val="18"/>
          <w:szCs w:val="18"/>
        </w:rPr>
        <w:t> </w:t>
      </w:r>
      <w:r>
        <w:rPr>
          <w:rFonts w:ascii="Verdana" w:hAnsi="Verdana"/>
          <w:color w:val="000000"/>
          <w:sz w:val="18"/>
          <w:szCs w:val="18"/>
        </w:rPr>
        <w:t>// Синергетическая парадигма. -М. : Прогресс-Традиция, 2007. С. 450-469.</w:t>
      </w:r>
    </w:p>
    <w:p w14:paraId="568B4E2A"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22.</w:t>
      </w:r>
      <w:r>
        <w:rPr>
          <w:rStyle w:val="WW8Num2z0"/>
          <w:rFonts w:ascii="Verdana" w:hAnsi="Verdana"/>
          <w:color w:val="000000"/>
          <w:sz w:val="18"/>
          <w:szCs w:val="18"/>
        </w:rPr>
        <w:t> </w:t>
      </w:r>
      <w:r>
        <w:rPr>
          <w:rStyle w:val="WW8Num3z0"/>
          <w:rFonts w:ascii="Verdana" w:hAnsi="Verdana"/>
          <w:color w:val="4682B4"/>
          <w:sz w:val="18"/>
          <w:szCs w:val="18"/>
        </w:rPr>
        <w:t>Бузмаков</w:t>
      </w:r>
      <w:r>
        <w:rPr>
          <w:rFonts w:ascii="Verdana" w:hAnsi="Verdana"/>
          <w:color w:val="000000"/>
          <w:sz w:val="18"/>
          <w:szCs w:val="18"/>
        </w:rPr>
        <w:t>, В. Н. Уровень профессионального</w:t>
      </w:r>
      <w:r>
        <w:rPr>
          <w:rStyle w:val="WW8Num2z0"/>
          <w:rFonts w:ascii="Verdana" w:hAnsi="Verdana"/>
          <w:color w:val="000000"/>
          <w:sz w:val="18"/>
          <w:szCs w:val="18"/>
        </w:rPr>
        <w:t> </w:t>
      </w:r>
      <w:r>
        <w:rPr>
          <w:rStyle w:val="WW8Num3z0"/>
          <w:rFonts w:ascii="Verdana" w:hAnsi="Verdana"/>
          <w:color w:val="4682B4"/>
          <w:sz w:val="18"/>
          <w:szCs w:val="18"/>
        </w:rPr>
        <w:t>самоопределения</w:t>
      </w:r>
      <w:r>
        <w:rPr>
          <w:rStyle w:val="WW8Num2z0"/>
          <w:rFonts w:ascii="Verdana" w:hAnsi="Verdana"/>
          <w:color w:val="000000"/>
          <w:sz w:val="18"/>
          <w:szCs w:val="18"/>
        </w:rPr>
        <w:t> </w:t>
      </w:r>
      <w:r>
        <w:rPr>
          <w:rFonts w:ascii="Verdana" w:hAnsi="Verdana"/>
          <w:color w:val="000000"/>
          <w:sz w:val="18"/>
          <w:szCs w:val="18"/>
        </w:rPr>
        <w:t>молодежи Текст. / В. Н. Бузмаков, M. Н. Кропачёва // Среднее профессиональное образование . 2004. - № 9. - С. 35-37.</w:t>
      </w:r>
    </w:p>
    <w:p w14:paraId="39427F4B"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23. Бурдаков, В. П. Эффективность жизни Текст. / В. П. Бурдаков. -М. : Энергоиздат, 1997. 204 с.</w:t>
      </w:r>
    </w:p>
    <w:p w14:paraId="471A3883"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24. Бурдельная, Ю. А. Становление открытой системы</w:t>
      </w:r>
      <w:r>
        <w:rPr>
          <w:rStyle w:val="WW8Num2z0"/>
          <w:rFonts w:ascii="Verdana" w:hAnsi="Verdana"/>
          <w:color w:val="000000"/>
          <w:sz w:val="18"/>
          <w:szCs w:val="18"/>
        </w:rPr>
        <w:t> </w:t>
      </w:r>
      <w:r>
        <w:rPr>
          <w:rStyle w:val="WW8Num3z0"/>
          <w:rFonts w:ascii="Verdana" w:hAnsi="Verdana"/>
          <w:color w:val="4682B4"/>
          <w:sz w:val="18"/>
          <w:szCs w:val="18"/>
        </w:rPr>
        <w:t>профильного</w:t>
      </w:r>
      <w:r>
        <w:rPr>
          <w:rStyle w:val="WW8Num2z0"/>
          <w:rFonts w:ascii="Verdana" w:hAnsi="Verdana"/>
          <w:color w:val="000000"/>
          <w:sz w:val="18"/>
          <w:szCs w:val="18"/>
        </w:rPr>
        <w:t> </w:t>
      </w:r>
      <w:r>
        <w:rPr>
          <w:rFonts w:ascii="Verdana" w:hAnsi="Verdana"/>
          <w:color w:val="000000"/>
          <w:sz w:val="18"/>
          <w:szCs w:val="18"/>
        </w:rPr>
        <w:t>обучения в сетевом взаимодействии образовательных учреждений Текст. : дис. . канд. пед. наук / Ю. А. Бурдельная. Омск, 2008. - 201 с.</w:t>
      </w:r>
    </w:p>
    <w:p w14:paraId="53F6D261"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25.</w:t>
      </w:r>
      <w:r>
        <w:rPr>
          <w:rStyle w:val="WW8Num2z0"/>
          <w:rFonts w:ascii="Verdana" w:hAnsi="Verdana"/>
          <w:color w:val="000000"/>
          <w:sz w:val="18"/>
          <w:szCs w:val="18"/>
        </w:rPr>
        <w:t> </w:t>
      </w:r>
      <w:r>
        <w:rPr>
          <w:rStyle w:val="WW8Num3z0"/>
          <w:rFonts w:ascii="Verdana" w:hAnsi="Verdana"/>
          <w:color w:val="4682B4"/>
          <w:sz w:val="18"/>
          <w:szCs w:val="18"/>
        </w:rPr>
        <w:t>Бурлачук</w:t>
      </w:r>
      <w:r>
        <w:rPr>
          <w:rFonts w:ascii="Verdana" w:hAnsi="Verdana"/>
          <w:color w:val="000000"/>
          <w:sz w:val="18"/>
          <w:szCs w:val="18"/>
        </w:rPr>
        <w:t>, JI. Ф. Словарь-справочник по психологической диагностике Текст. / JI. Ф. Бурлачук, С. М.</w:t>
      </w:r>
      <w:r>
        <w:rPr>
          <w:rStyle w:val="WW8Num2z0"/>
          <w:rFonts w:ascii="Verdana" w:hAnsi="Verdana"/>
          <w:color w:val="000000"/>
          <w:sz w:val="18"/>
          <w:szCs w:val="18"/>
        </w:rPr>
        <w:t> </w:t>
      </w:r>
      <w:r>
        <w:rPr>
          <w:rStyle w:val="WW8Num3z0"/>
          <w:rFonts w:ascii="Verdana" w:hAnsi="Verdana"/>
          <w:color w:val="4682B4"/>
          <w:sz w:val="18"/>
          <w:szCs w:val="18"/>
        </w:rPr>
        <w:t>Морозов</w:t>
      </w:r>
      <w:r>
        <w:rPr>
          <w:rFonts w:ascii="Verdana" w:hAnsi="Verdana"/>
          <w:color w:val="000000"/>
          <w:sz w:val="18"/>
          <w:szCs w:val="18"/>
        </w:rPr>
        <w:t>. Киев : Наукова думка, 1989. -197 с.</w:t>
      </w:r>
    </w:p>
    <w:p w14:paraId="3EF1B672"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26.</w:t>
      </w:r>
      <w:r>
        <w:rPr>
          <w:rStyle w:val="WW8Num2z0"/>
          <w:rFonts w:ascii="Verdana" w:hAnsi="Verdana"/>
          <w:color w:val="000000"/>
          <w:sz w:val="18"/>
          <w:szCs w:val="18"/>
        </w:rPr>
        <w:t> </w:t>
      </w:r>
      <w:r>
        <w:rPr>
          <w:rStyle w:val="WW8Num3z0"/>
          <w:rFonts w:ascii="Verdana" w:hAnsi="Verdana"/>
          <w:color w:val="4682B4"/>
          <w:sz w:val="18"/>
          <w:szCs w:val="18"/>
        </w:rPr>
        <w:t>Варламов</w:t>
      </w:r>
      <w:r>
        <w:rPr>
          <w:rFonts w:ascii="Verdana" w:hAnsi="Verdana"/>
          <w:color w:val="000000"/>
          <w:sz w:val="18"/>
          <w:szCs w:val="18"/>
        </w:rPr>
        <w:t>, С. Д. Использование Microsoft Office в школе. История : Текст. : учебно-методическое пособие для учителей / С. Д. Варламов, В. А.</w:t>
      </w:r>
      <w:r>
        <w:rPr>
          <w:rStyle w:val="WW8Num2z0"/>
          <w:rFonts w:ascii="Verdana" w:hAnsi="Verdana"/>
          <w:color w:val="000000"/>
          <w:sz w:val="18"/>
          <w:szCs w:val="18"/>
        </w:rPr>
        <w:t> </w:t>
      </w:r>
      <w:r>
        <w:rPr>
          <w:rStyle w:val="WW8Num3z0"/>
          <w:rFonts w:ascii="Verdana" w:hAnsi="Verdana"/>
          <w:color w:val="4682B4"/>
          <w:sz w:val="18"/>
          <w:szCs w:val="18"/>
        </w:rPr>
        <w:t>Сурков</w:t>
      </w:r>
      <w:r>
        <w:rPr>
          <w:rFonts w:ascii="Verdana" w:hAnsi="Verdana"/>
          <w:color w:val="000000"/>
          <w:sz w:val="18"/>
          <w:szCs w:val="18"/>
        </w:rPr>
        <w:t>. М. : ИМА-Пресс, 2002. - 111 с.</w:t>
      </w:r>
    </w:p>
    <w:p w14:paraId="59F0F9C5"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27. Васьковская, С. В. Психологические условия формирования профессионального самосознания</w:t>
      </w:r>
      <w:r>
        <w:rPr>
          <w:rStyle w:val="WW8Num2z0"/>
          <w:rFonts w:ascii="Verdana" w:hAnsi="Verdana"/>
          <w:color w:val="000000"/>
          <w:sz w:val="18"/>
          <w:szCs w:val="18"/>
        </w:rPr>
        <w:t> </w:t>
      </w:r>
      <w:r>
        <w:rPr>
          <w:rStyle w:val="WW8Num3z0"/>
          <w:rFonts w:ascii="Verdana" w:hAnsi="Verdana"/>
          <w:color w:val="4682B4"/>
          <w:sz w:val="18"/>
          <w:szCs w:val="18"/>
        </w:rPr>
        <w:t>будущего</w:t>
      </w:r>
      <w:r>
        <w:rPr>
          <w:rStyle w:val="WW8Num2z0"/>
          <w:rFonts w:ascii="Verdana" w:hAnsi="Verdana"/>
          <w:color w:val="000000"/>
          <w:sz w:val="18"/>
          <w:szCs w:val="18"/>
        </w:rPr>
        <w:t> </w:t>
      </w:r>
      <w:r>
        <w:rPr>
          <w:rFonts w:ascii="Verdana" w:hAnsi="Verdana"/>
          <w:color w:val="000000"/>
          <w:sz w:val="18"/>
          <w:szCs w:val="18"/>
        </w:rPr>
        <w:t>учителя Текст. : автореф. дис. . канд. психол. наук / С. В. Васьковская. Киев, 1987. - 24 с.</w:t>
      </w:r>
    </w:p>
    <w:p w14:paraId="0CAAE9EA"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28.</w:t>
      </w:r>
      <w:r>
        <w:rPr>
          <w:rStyle w:val="WW8Num2z0"/>
          <w:rFonts w:ascii="Verdana" w:hAnsi="Verdana"/>
          <w:color w:val="000000"/>
          <w:sz w:val="18"/>
          <w:szCs w:val="18"/>
        </w:rPr>
        <w:t> </w:t>
      </w:r>
      <w:r>
        <w:rPr>
          <w:rStyle w:val="WW8Num3z0"/>
          <w:rFonts w:ascii="Verdana" w:hAnsi="Verdana"/>
          <w:color w:val="4682B4"/>
          <w:sz w:val="18"/>
          <w:szCs w:val="18"/>
        </w:rPr>
        <w:t>Вербицкий</w:t>
      </w:r>
      <w:r>
        <w:rPr>
          <w:rFonts w:ascii="Verdana" w:hAnsi="Verdana"/>
          <w:color w:val="000000"/>
          <w:sz w:val="18"/>
          <w:szCs w:val="18"/>
        </w:rPr>
        <w:t>, А. А. Аллегория контекстного обучения как основа педагогических технологий Текст. / А. А. Вербицкий //</w:t>
      </w:r>
      <w:r>
        <w:rPr>
          <w:rStyle w:val="WW8Num2z0"/>
          <w:rFonts w:ascii="Verdana" w:hAnsi="Verdana"/>
          <w:color w:val="000000"/>
          <w:sz w:val="18"/>
          <w:szCs w:val="18"/>
        </w:rPr>
        <w:t> </w:t>
      </w:r>
      <w:r>
        <w:rPr>
          <w:rStyle w:val="WW8Num3z0"/>
          <w:rFonts w:ascii="Verdana" w:hAnsi="Verdana"/>
          <w:color w:val="4682B4"/>
          <w:sz w:val="18"/>
          <w:szCs w:val="18"/>
        </w:rPr>
        <w:t>Завуч</w:t>
      </w:r>
      <w:r>
        <w:rPr>
          <w:rFonts w:ascii="Verdana" w:hAnsi="Verdana"/>
          <w:color w:val="000000"/>
          <w:sz w:val="18"/>
          <w:szCs w:val="18"/>
        </w:rPr>
        <w:t>. 1998. - № 5. -С. 96-110.</w:t>
      </w:r>
    </w:p>
    <w:p w14:paraId="13DC6657"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29. Вершинин, С. И. Педагогические основы формирования у</w:t>
      </w:r>
      <w:r>
        <w:rPr>
          <w:rStyle w:val="WW8Num2z0"/>
          <w:rFonts w:ascii="Verdana" w:hAnsi="Verdana"/>
          <w:color w:val="000000"/>
          <w:sz w:val="18"/>
          <w:szCs w:val="18"/>
        </w:rPr>
        <w:t> </w:t>
      </w:r>
      <w:r>
        <w:rPr>
          <w:rStyle w:val="WW8Num3z0"/>
          <w:rFonts w:ascii="Verdana" w:hAnsi="Verdana"/>
          <w:color w:val="4682B4"/>
          <w:sz w:val="18"/>
          <w:szCs w:val="18"/>
        </w:rPr>
        <w:t>школьников</w:t>
      </w:r>
      <w:r>
        <w:rPr>
          <w:rStyle w:val="WW8Num2z0"/>
          <w:rFonts w:ascii="Verdana" w:hAnsi="Verdana"/>
          <w:color w:val="000000"/>
          <w:sz w:val="18"/>
          <w:szCs w:val="18"/>
        </w:rPr>
        <w:t> </w:t>
      </w:r>
      <w:r>
        <w:rPr>
          <w:rFonts w:ascii="Verdana" w:hAnsi="Verdana"/>
          <w:color w:val="000000"/>
          <w:sz w:val="18"/>
          <w:szCs w:val="18"/>
        </w:rPr>
        <w:t>готовности к принятию решения о профессиональном выборе Текст.: автореф. дис. д-ра пед. наук / С. И. Вершинин. М., 1997. - 43 с.</w:t>
      </w:r>
    </w:p>
    <w:p w14:paraId="094ED127"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30. Вилюнас, В. К. Психологические механизмы мотивации человека Текст. / В. К. Вилюнас. М., 1986. - 206 с.</w:t>
      </w:r>
    </w:p>
    <w:p w14:paraId="2FBA8BD4"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31. Винтин, И. А. Особенности профессионального самоопределения</w:t>
      </w:r>
      <w:r>
        <w:rPr>
          <w:rStyle w:val="WW8Num2z0"/>
          <w:rFonts w:ascii="Verdana" w:hAnsi="Verdana"/>
          <w:color w:val="000000"/>
          <w:sz w:val="18"/>
          <w:szCs w:val="18"/>
        </w:rPr>
        <w:t> </w:t>
      </w:r>
      <w:r>
        <w:rPr>
          <w:rStyle w:val="WW8Num3z0"/>
          <w:rFonts w:ascii="Verdana" w:hAnsi="Verdana"/>
          <w:color w:val="4682B4"/>
          <w:sz w:val="18"/>
          <w:szCs w:val="18"/>
        </w:rPr>
        <w:t>старшеклассников</w:t>
      </w:r>
      <w:r>
        <w:rPr>
          <w:rStyle w:val="WW8Num2z0"/>
          <w:rFonts w:ascii="Verdana" w:hAnsi="Verdana"/>
          <w:color w:val="000000"/>
          <w:sz w:val="18"/>
          <w:szCs w:val="18"/>
        </w:rPr>
        <w:t> </w:t>
      </w:r>
      <w:r>
        <w:rPr>
          <w:rFonts w:ascii="Verdana" w:hAnsi="Verdana"/>
          <w:color w:val="000000"/>
          <w:sz w:val="18"/>
          <w:szCs w:val="18"/>
        </w:rPr>
        <w:t>региона Текст. / И. А. Винтин // Регионология. — 2002. -№ 3. С. 188-195.</w:t>
      </w:r>
    </w:p>
    <w:p w14:paraId="22930282"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Волов</w:t>
      </w:r>
      <w:r>
        <w:rPr>
          <w:rFonts w:ascii="Verdana" w:hAnsi="Verdana"/>
          <w:color w:val="000000"/>
          <w:sz w:val="18"/>
          <w:szCs w:val="18"/>
        </w:rPr>
        <w:t>, В. Т. Дистанционное образование : истоки, проблемы, перспективы Текст. / В. Т. Волов, Л. Б. Четырёва, Н. Ю. В олова ;</w:t>
      </w:r>
      <w:r>
        <w:rPr>
          <w:rStyle w:val="WW8Num2z0"/>
          <w:rFonts w:ascii="Verdana" w:hAnsi="Verdana"/>
          <w:color w:val="000000"/>
          <w:sz w:val="18"/>
          <w:szCs w:val="18"/>
        </w:rPr>
        <w:t> </w:t>
      </w:r>
      <w:r>
        <w:rPr>
          <w:rStyle w:val="WW8Num3z0"/>
          <w:rFonts w:ascii="Verdana" w:hAnsi="Verdana"/>
          <w:color w:val="4682B4"/>
          <w:sz w:val="18"/>
          <w:szCs w:val="18"/>
        </w:rPr>
        <w:t>РАН</w:t>
      </w:r>
      <w:r>
        <w:rPr>
          <w:rFonts w:ascii="Verdana" w:hAnsi="Verdana"/>
          <w:color w:val="000000"/>
          <w:sz w:val="18"/>
          <w:szCs w:val="18"/>
        </w:rPr>
        <w:t>, Самарский научный центр современного</w:t>
      </w:r>
      <w:r>
        <w:rPr>
          <w:rStyle w:val="WW8Num2z0"/>
          <w:rFonts w:ascii="Verdana" w:hAnsi="Verdana"/>
          <w:color w:val="000000"/>
          <w:sz w:val="18"/>
          <w:szCs w:val="18"/>
        </w:rPr>
        <w:t> </w:t>
      </w:r>
      <w:r>
        <w:rPr>
          <w:rStyle w:val="WW8Num3z0"/>
          <w:rFonts w:ascii="Verdana" w:hAnsi="Verdana"/>
          <w:color w:val="4682B4"/>
          <w:sz w:val="18"/>
          <w:szCs w:val="18"/>
        </w:rPr>
        <w:t>гуманитарного</w:t>
      </w:r>
      <w:r>
        <w:rPr>
          <w:rStyle w:val="WW8Num2z0"/>
          <w:rFonts w:ascii="Verdana" w:hAnsi="Verdana"/>
          <w:color w:val="000000"/>
          <w:sz w:val="18"/>
          <w:szCs w:val="18"/>
        </w:rPr>
        <w:t> </w:t>
      </w:r>
      <w:r>
        <w:rPr>
          <w:rFonts w:ascii="Verdana" w:hAnsi="Verdana"/>
          <w:color w:val="000000"/>
          <w:sz w:val="18"/>
          <w:szCs w:val="18"/>
        </w:rPr>
        <w:t>института. Самарский филиал. Самара : Б. и., 2000. - 100 с.</w:t>
      </w:r>
    </w:p>
    <w:p w14:paraId="7CD3FB6E"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33. Ганибаев, Н. А. Роль компьютерной техники в</w:t>
      </w:r>
      <w:r>
        <w:rPr>
          <w:rStyle w:val="WW8Num2z0"/>
          <w:rFonts w:ascii="Verdana" w:hAnsi="Verdana"/>
          <w:color w:val="000000"/>
          <w:sz w:val="18"/>
          <w:szCs w:val="18"/>
        </w:rPr>
        <w:t> </w:t>
      </w:r>
      <w:r>
        <w:rPr>
          <w:rStyle w:val="WW8Num3z0"/>
          <w:rFonts w:ascii="Verdana" w:hAnsi="Verdana"/>
          <w:color w:val="4682B4"/>
          <w:sz w:val="18"/>
          <w:szCs w:val="18"/>
        </w:rPr>
        <w:t>профориентологии</w:t>
      </w:r>
      <w:r>
        <w:rPr>
          <w:rStyle w:val="WW8Num2z0"/>
          <w:rFonts w:ascii="Verdana" w:hAnsi="Verdana"/>
          <w:color w:val="000000"/>
          <w:sz w:val="18"/>
          <w:szCs w:val="18"/>
        </w:rPr>
        <w:t> </w:t>
      </w:r>
      <w:r>
        <w:rPr>
          <w:rFonts w:ascii="Verdana" w:hAnsi="Verdana"/>
          <w:color w:val="000000"/>
          <w:sz w:val="18"/>
          <w:szCs w:val="18"/>
        </w:rPr>
        <w:t>Текст. / Н. А. Ганибаев // Основные тенденции развития профориентологии. -Воронеж, 1999. С. 36-38.</w:t>
      </w:r>
    </w:p>
    <w:p w14:paraId="6B61B2BB"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34. Глебова, Л. Н. Социально-педагогическое проектирование образовательной политики региона Текст. : автореф. дис. . д-ра пед. наук / Л. Н. Глебова. Арзамас, 2009. - 21 с.</w:t>
      </w:r>
    </w:p>
    <w:p w14:paraId="1E128EDF"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35. Голомшток, А. Е. Выбор</w:t>
      </w:r>
      <w:r>
        <w:rPr>
          <w:rStyle w:val="WW8Num2z0"/>
          <w:rFonts w:ascii="Verdana" w:hAnsi="Verdana"/>
          <w:color w:val="000000"/>
          <w:sz w:val="18"/>
          <w:szCs w:val="18"/>
        </w:rPr>
        <w:t> </w:t>
      </w:r>
      <w:r>
        <w:rPr>
          <w:rStyle w:val="WW8Num3z0"/>
          <w:rFonts w:ascii="Verdana" w:hAnsi="Verdana"/>
          <w:color w:val="4682B4"/>
          <w:sz w:val="18"/>
          <w:szCs w:val="18"/>
        </w:rPr>
        <w:t>профессии</w:t>
      </w:r>
      <w:r>
        <w:rPr>
          <w:rStyle w:val="WW8Num2z0"/>
          <w:rFonts w:ascii="Verdana" w:hAnsi="Verdana"/>
          <w:color w:val="000000"/>
          <w:sz w:val="18"/>
          <w:szCs w:val="18"/>
        </w:rPr>
        <w:t> </w:t>
      </w:r>
      <w:r>
        <w:rPr>
          <w:rFonts w:ascii="Verdana" w:hAnsi="Verdana"/>
          <w:color w:val="000000"/>
          <w:sz w:val="18"/>
          <w:szCs w:val="18"/>
        </w:rPr>
        <w:t>и воспитание личности школьника :</w:t>
      </w:r>
      <w:r>
        <w:rPr>
          <w:rStyle w:val="WW8Num2z0"/>
          <w:rFonts w:ascii="Verdana" w:hAnsi="Verdana"/>
          <w:color w:val="000000"/>
          <w:sz w:val="18"/>
          <w:szCs w:val="18"/>
        </w:rPr>
        <w:t> </w:t>
      </w:r>
      <w:r>
        <w:rPr>
          <w:rStyle w:val="WW8Num3z0"/>
          <w:rFonts w:ascii="Verdana" w:hAnsi="Verdana"/>
          <w:color w:val="4682B4"/>
          <w:sz w:val="18"/>
          <w:szCs w:val="18"/>
        </w:rPr>
        <w:t>воспитательная</w:t>
      </w:r>
      <w:r>
        <w:rPr>
          <w:rStyle w:val="WW8Num2z0"/>
          <w:rFonts w:ascii="Verdana" w:hAnsi="Verdana"/>
          <w:color w:val="000000"/>
          <w:sz w:val="18"/>
          <w:szCs w:val="18"/>
        </w:rPr>
        <w:t> </w:t>
      </w:r>
      <w:r>
        <w:rPr>
          <w:rFonts w:ascii="Verdana" w:hAnsi="Verdana"/>
          <w:color w:val="000000"/>
          <w:sz w:val="18"/>
          <w:szCs w:val="18"/>
        </w:rPr>
        <w:t>концепция профессиональной ориентации Текст. / А. Е. Голомшток. М.: Просвещение, 1979. - 160 с.</w:t>
      </w:r>
    </w:p>
    <w:p w14:paraId="48FFB9E2"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36. Гончарова, О. Л. Педагогическая поддержка профессионального самоопределения</w:t>
      </w:r>
      <w:r>
        <w:rPr>
          <w:rStyle w:val="WW8Num2z0"/>
          <w:rFonts w:ascii="Verdana" w:hAnsi="Verdana"/>
          <w:color w:val="000000"/>
          <w:sz w:val="18"/>
          <w:szCs w:val="18"/>
        </w:rPr>
        <w:t> </w:t>
      </w:r>
      <w:r>
        <w:rPr>
          <w:rStyle w:val="WW8Num3z0"/>
          <w:rFonts w:ascii="Verdana" w:hAnsi="Verdana"/>
          <w:color w:val="4682B4"/>
          <w:sz w:val="18"/>
          <w:szCs w:val="18"/>
        </w:rPr>
        <w:t>обучающихся</w:t>
      </w:r>
      <w:r>
        <w:rPr>
          <w:rStyle w:val="WW8Num2z0"/>
          <w:rFonts w:ascii="Verdana" w:hAnsi="Verdana"/>
          <w:color w:val="000000"/>
          <w:sz w:val="18"/>
          <w:szCs w:val="18"/>
        </w:rPr>
        <w:t> </w:t>
      </w:r>
      <w:r>
        <w:rPr>
          <w:rFonts w:ascii="Verdana" w:hAnsi="Verdana"/>
          <w:color w:val="000000"/>
          <w:sz w:val="18"/>
          <w:szCs w:val="18"/>
        </w:rPr>
        <w:t xml:space="preserve">в процессе преемственности начального и среднего </w:t>
      </w:r>
      <w:r>
        <w:rPr>
          <w:rFonts w:ascii="Verdana" w:hAnsi="Verdana"/>
          <w:color w:val="000000"/>
          <w:sz w:val="18"/>
          <w:szCs w:val="18"/>
        </w:rPr>
        <w:lastRenderedPageBreak/>
        <w:t>профессионального образования Текст. : дис. . канд. пед. наук / О. Л. Гончарова. М., 2010.-180 с.</w:t>
      </w:r>
    </w:p>
    <w:p w14:paraId="158AE7C6"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37. Грачиков, В. А. Формирование у старшеклассников опыта производственных отношений в условиях взаимодействия школы и предприятия Текст. : автореф. дис. . канд. пед. наук / В. А. Грачиков. М., 1991.-19 с.</w:t>
      </w:r>
    </w:p>
    <w:p w14:paraId="0CEA5426"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38. Гриняев, С. Нечёткая логика в системах управления Текст. / С. Гриняев // Компьютерра. 2001. - С. 1—2.</w:t>
      </w:r>
    </w:p>
    <w:p w14:paraId="14AAF8A5"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39. Губанова, М. И. Педагогическое сопровождение социального самоопределения старшеклассников Текст. : монография / М. И. Губанова : теория и практика подготовки учителя. Кемерово : Изд-во КРИРПО, 2002. -207 с.</w:t>
      </w:r>
    </w:p>
    <w:p w14:paraId="7E118650"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40. Гуревич, К. М. Профессиональная пригодность и основные свойства нервной системы Текст. / К. М. Гуревич. М. : Наука, 1970. - 271 с.</w:t>
      </w:r>
    </w:p>
    <w:p w14:paraId="015AA9FF"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41.</w:t>
      </w:r>
      <w:r>
        <w:rPr>
          <w:rStyle w:val="WW8Num2z0"/>
          <w:rFonts w:ascii="Verdana" w:hAnsi="Verdana"/>
          <w:color w:val="000000"/>
          <w:sz w:val="18"/>
          <w:szCs w:val="18"/>
        </w:rPr>
        <w:t> </w:t>
      </w:r>
      <w:r>
        <w:rPr>
          <w:rStyle w:val="WW8Num3z0"/>
          <w:rFonts w:ascii="Verdana" w:hAnsi="Verdana"/>
          <w:color w:val="4682B4"/>
          <w:sz w:val="18"/>
          <w:szCs w:val="18"/>
        </w:rPr>
        <w:t>Давыденко</w:t>
      </w:r>
      <w:r>
        <w:rPr>
          <w:rFonts w:ascii="Verdana" w:hAnsi="Verdana"/>
          <w:color w:val="000000"/>
          <w:sz w:val="18"/>
          <w:szCs w:val="18"/>
        </w:rPr>
        <w:t>, Т. Н. Внутришкольное управление процессом профессионального самоопределения учащихся : учебн.-метод. пособие Текст. / Т. Н.</w:t>
      </w:r>
      <w:r>
        <w:rPr>
          <w:rStyle w:val="WW8Num2z0"/>
          <w:rFonts w:ascii="Verdana" w:hAnsi="Verdana"/>
          <w:color w:val="000000"/>
          <w:sz w:val="18"/>
          <w:szCs w:val="18"/>
        </w:rPr>
        <w:t> </w:t>
      </w:r>
      <w:r>
        <w:rPr>
          <w:rStyle w:val="WW8Num3z0"/>
          <w:rFonts w:ascii="Verdana" w:hAnsi="Verdana"/>
          <w:color w:val="4682B4"/>
          <w:sz w:val="18"/>
          <w:szCs w:val="18"/>
        </w:rPr>
        <w:t>Давыденко</w:t>
      </w:r>
      <w:r>
        <w:rPr>
          <w:rFonts w:ascii="Verdana" w:hAnsi="Verdana"/>
          <w:color w:val="000000"/>
          <w:sz w:val="18"/>
          <w:szCs w:val="18"/>
        </w:rPr>
        <w:t>, Н. В. Кирий. Белгород : Изд-во БелГУ, 2003. -160 с.</w:t>
      </w:r>
    </w:p>
    <w:p w14:paraId="0E3843BA"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Дахин</w:t>
      </w:r>
      <w:r>
        <w:rPr>
          <w:rFonts w:ascii="Verdana" w:hAnsi="Verdana"/>
          <w:color w:val="000000"/>
          <w:sz w:val="18"/>
          <w:szCs w:val="18"/>
        </w:rPr>
        <w:t>, А. Н. Педагогика и синергетика : вместе тесно, а порознь пресно Текст. / А. Н. Дахин, Р. Коэн // Философия образования. 2007. -№1.-С. 86-91.</w:t>
      </w:r>
    </w:p>
    <w:p w14:paraId="1F8AF0DE"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43. Добрынина, Т. Н.</w:t>
      </w:r>
      <w:r>
        <w:rPr>
          <w:rStyle w:val="WW8Num2z0"/>
          <w:rFonts w:ascii="Verdana" w:hAnsi="Verdana"/>
          <w:color w:val="000000"/>
          <w:sz w:val="18"/>
          <w:szCs w:val="18"/>
        </w:rPr>
        <w:t> </w:t>
      </w:r>
      <w:r>
        <w:rPr>
          <w:rStyle w:val="WW8Num3z0"/>
          <w:rFonts w:ascii="Verdana" w:hAnsi="Verdana"/>
          <w:color w:val="4682B4"/>
          <w:sz w:val="18"/>
          <w:szCs w:val="18"/>
        </w:rPr>
        <w:t>Интерактивная</w:t>
      </w:r>
      <w:r>
        <w:rPr>
          <w:rStyle w:val="WW8Num2z0"/>
          <w:rFonts w:ascii="Verdana" w:hAnsi="Verdana"/>
          <w:color w:val="000000"/>
          <w:sz w:val="18"/>
          <w:szCs w:val="18"/>
        </w:rPr>
        <w:t> </w:t>
      </w:r>
      <w:r>
        <w:rPr>
          <w:rFonts w:ascii="Verdana" w:hAnsi="Verdana"/>
          <w:color w:val="000000"/>
          <w:sz w:val="18"/>
          <w:szCs w:val="18"/>
        </w:rPr>
        <w:t>форма семинарских занятий в высшей школе Текст. / Т. Н. Добынина // Педагогическое образование и наука. 2009. - № 8. - С. 70-75.</w:t>
      </w:r>
    </w:p>
    <w:p w14:paraId="30473FC4"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44. Ежов, С. А. Престижность и непрестижность различных</w:t>
      </w:r>
      <w:r>
        <w:rPr>
          <w:rStyle w:val="WW8Num2z0"/>
          <w:rFonts w:ascii="Verdana" w:hAnsi="Verdana"/>
          <w:color w:val="000000"/>
          <w:sz w:val="18"/>
          <w:szCs w:val="18"/>
        </w:rPr>
        <w:t> </w:t>
      </w:r>
      <w:r>
        <w:rPr>
          <w:rStyle w:val="WW8Num3z0"/>
          <w:rFonts w:ascii="Verdana" w:hAnsi="Verdana"/>
          <w:color w:val="4682B4"/>
          <w:sz w:val="18"/>
          <w:szCs w:val="18"/>
        </w:rPr>
        <w:t>профессий</w:t>
      </w:r>
      <w:r>
        <w:rPr>
          <w:rStyle w:val="WW8Num2z0"/>
          <w:rFonts w:ascii="Verdana" w:hAnsi="Verdana"/>
          <w:color w:val="000000"/>
          <w:sz w:val="18"/>
          <w:szCs w:val="18"/>
        </w:rPr>
        <w:t> </w:t>
      </w:r>
      <w:r>
        <w:rPr>
          <w:rFonts w:ascii="Verdana" w:hAnsi="Verdana"/>
          <w:color w:val="000000"/>
          <w:sz w:val="18"/>
          <w:szCs w:val="18"/>
        </w:rPr>
        <w:t>глазами школьников Текст. / С. А. Ежов // Молодёжь в условиях социально-экономических реформ : материалы междунар. научн.-практ. конф. СПб., 1995.-Вып. 2.-С. 120-122.</w:t>
      </w:r>
    </w:p>
    <w:p w14:paraId="38660C7F"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Ермаков</w:t>
      </w:r>
      <w:r>
        <w:rPr>
          <w:rFonts w:ascii="Verdana" w:hAnsi="Verdana"/>
          <w:color w:val="000000"/>
          <w:sz w:val="18"/>
          <w:szCs w:val="18"/>
        </w:rPr>
        <w:t>, Д. С. Элективные курсы : требования к разработке и оценка результатов обучения Текст. / Д. С. Ермаков, Т. И.</w:t>
      </w:r>
      <w:r>
        <w:rPr>
          <w:rStyle w:val="WW8Num2z0"/>
          <w:rFonts w:ascii="Verdana" w:hAnsi="Verdana"/>
          <w:color w:val="000000"/>
          <w:sz w:val="18"/>
          <w:szCs w:val="18"/>
        </w:rPr>
        <w:t> </w:t>
      </w:r>
      <w:r>
        <w:rPr>
          <w:rStyle w:val="WW8Num3z0"/>
          <w:rFonts w:ascii="Verdana" w:hAnsi="Verdana"/>
          <w:color w:val="4682B4"/>
          <w:sz w:val="18"/>
          <w:szCs w:val="18"/>
        </w:rPr>
        <w:t>Рыбкина</w:t>
      </w:r>
      <w:r>
        <w:rPr>
          <w:rStyle w:val="WW8Num2z0"/>
          <w:rFonts w:ascii="Verdana" w:hAnsi="Verdana"/>
          <w:color w:val="000000"/>
          <w:sz w:val="18"/>
          <w:szCs w:val="18"/>
        </w:rPr>
        <w:t> </w:t>
      </w:r>
      <w:r>
        <w:rPr>
          <w:rFonts w:ascii="Verdana" w:hAnsi="Verdana"/>
          <w:color w:val="000000"/>
          <w:sz w:val="18"/>
          <w:szCs w:val="18"/>
        </w:rPr>
        <w:t>// Профильная школа. 2004. - № 3. - С. 6-12.</w:t>
      </w:r>
    </w:p>
    <w:p w14:paraId="3DFA2E81"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46. Ефремов, Е. Г. Особенности формирования профессионального самосознания на различных стадиях профессионального обучения (на примере студентов-психологов) Текст. / Е. Г. Ефремов : дис. . психол. наук. Томск, 2000.- 186 с.</w:t>
      </w:r>
    </w:p>
    <w:p w14:paraId="41D6DC3C"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47.</w:t>
      </w:r>
      <w:r>
        <w:rPr>
          <w:rStyle w:val="WW8Num2z0"/>
          <w:rFonts w:ascii="Verdana" w:hAnsi="Verdana"/>
          <w:color w:val="000000"/>
          <w:sz w:val="18"/>
          <w:szCs w:val="18"/>
        </w:rPr>
        <w:t> </w:t>
      </w:r>
      <w:r>
        <w:rPr>
          <w:rStyle w:val="WW8Num3z0"/>
          <w:rFonts w:ascii="Verdana" w:hAnsi="Verdana"/>
          <w:color w:val="4682B4"/>
          <w:sz w:val="18"/>
          <w:szCs w:val="18"/>
        </w:rPr>
        <w:t>Жафяров</w:t>
      </w:r>
      <w:r>
        <w:rPr>
          <w:rFonts w:ascii="Verdana" w:hAnsi="Verdana"/>
          <w:color w:val="000000"/>
          <w:sz w:val="18"/>
          <w:szCs w:val="18"/>
        </w:rPr>
        <w:t>, А. Ж. Гуманизация школьного образования через</w:t>
      </w:r>
      <w:r>
        <w:rPr>
          <w:rStyle w:val="WW8Num2z0"/>
          <w:rFonts w:ascii="Verdana" w:hAnsi="Verdana"/>
          <w:color w:val="000000"/>
          <w:sz w:val="18"/>
          <w:szCs w:val="18"/>
        </w:rPr>
        <w:t> </w:t>
      </w:r>
      <w:r>
        <w:rPr>
          <w:rStyle w:val="WW8Num3z0"/>
          <w:rFonts w:ascii="Verdana" w:hAnsi="Verdana"/>
          <w:color w:val="4682B4"/>
          <w:sz w:val="18"/>
          <w:szCs w:val="18"/>
        </w:rPr>
        <w:t>профильное</w:t>
      </w:r>
      <w:r>
        <w:rPr>
          <w:rStyle w:val="WW8Num2z0"/>
          <w:rFonts w:ascii="Verdana" w:hAnsi="Verdana"/>
          <w:color w:val="000000"/>
          <w:sz w:val="18"/>
          <w:szCs w:val="18"/>
        </w:rPr>
        <w:t> </w:t>
      </w:r>
      <w:r>
        <w:rPr>
          <w:rFonts w:ascii="Verdana" w:hAnsi="Verdana"/>
          <w:color w:val="000000"/>
          <w:sz w:val="18"/>
          <w:szCs w:val="18"/>
        </w:rPr>
        <w:t>обучение Текст. / А. Ж. Жафяров. Новосибирск : Изд-во</w:t>
      </w:r>
      <w:r>
        <w:rPr>
          <w:rStyle w:val="WW8Num2z0"/>
          <w:rFonts w:ascii="Verdana" w:hAnsi="Verdana"/>
          <w:color w:val="000000"/>
          <w:sz w:val="18"/>
          <w:szCs w:val="18"/>
        </w:rPr>
        <w:t> </w:t>
      </w:r>
      <w:r>
        <w:rPr>
          <w:rStyle w:val="WW8Num3z0"/>
          <w:rFonts w:ascii="Verdana" w:hAnsi="Verdana"/>
          <w:color w:val="4682B4"/>
          <w:sz w:val="18"/>
          <w:szCs w:val="18"/>
        </w:rPr>
        <w:t>НГПУ</w:t>
      </w:r>
      <w:r>
        <w:rPr>
          <w:rFonts w:ascii="Verdana" w:hAnsi="Verdana"/>
          <w:color w:val="000000"/>
          <w:sz w:val="18"/>
          <w:szCs w:val="18"/>
        </w:rPr>
        <w:t>, 1995.-28 с.</w:t>
      </w:r>
    </w:p>
    <w:p w14:paraId="6ACBCDAD"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48. Жафяров, А. Ж. Вариант 11-летней</w:t>
      </w:r>
      <w:r>
        <w:rPr>
          <w:rStyle w:val="WW8Num2z0"/>
          <w:rFonts w:ascii="Verdana" w:hAnsi="Verdana"/>
          <w:color w:val="000000"/>
          <w:sz w:val="18"/>
          <w:szCs w:val="18"/>
        </w:rPr>
        <w:t> </w:t>
      </w:r>
      <w:r>
        <w:rPr>
          <w:rStyle w:val="WW8Num3z0"/>
          <w:rFonts w:ascii="Verdana" w:hAnsi="Verdana"/>
          <w:color w:val="4682B4"/>
          <w:sz w:val="18"/>
          <w:szCs w:val="18"/>
        </w:rPr>
        <w:t>профильной</w:t>
      </w:r>
      <w:r>
        <w:rPr>
          <w:rStyle w:val="WW8Num2z0"/>
          <w:rFonts w:ascii="Verdana" w:hAnsi="Verdana"/>
          <w:color w:val="000000"/>
          <w:sz w:val="18"/>
          <w:szCs w:val="18"/>
        </w:rPr>
        <w:t> </w:t>
      </w:r>
      <w:r>
        <w:rPr>
          <w:rFonts w:ascii="Verdana" w:hAnsi="Verdana"/>
          <w:color w:val="000000"/>
          <w:sz w:val="18"/>
          <w:szCs w:val="18"/>
        </w:rPr>
        <w:t>школы Текст. / А. Ж. Жафяров //</w:t>
      </w:r>
      <w:r>
        <w:rPr>
          <w:rStyle w:val="WW8Num2z0"/>
          <w:rFonts w:ascii="Verdana" w:hAnsi="Verdana"/>
          <w:color w:val="000000"/>
          <w:sz w:val="18"/>
          <w:szCs w:val="18"/>
        </w:rPr>
        <w:t> </w:t>
      </w:r>
      <w:r>
        <w:rPr>
          <w:rStyle w:val="WW8Num3z0"/>
          <w:rFonts w:ascii="Verdana" w:hAnsi="Verdana"/>
          <w:color w:val="4682B4"/>
          <w:sz w:val="18"/>
          <w:szCs w:val="18"/>
        </w:rPr>
        <w:t>Педагогика</w:t>
      </w:r>
      <w:r>
        <w:rPr>
          <w:rFonts w:ascii="Verdana" w:hAnsi="Verdana"/>
          <w:color w:val="000000"/>
          <w:sz w:val="18"/>
          <w:szCs w:val="18"/>
        </w:rPr>
        <w:t>. 2000. - № 9. - С. 46-49.</w:t>
      </w:r>
    </w:p>
    <w:p w14:paraId="279E448F"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r>
        <w:rPr>
          <w:rStyle w:val="WW8Num3z0"/>
          <w:rFonts w:ascii="Verdana" w:hAnsi="Verdana"/>
          <w:color w:val="4682B4"/>
          <w:sz w:val="18"/>
          <w:szCs w:val="18"/>
        </w:rPr>
        <w:t>Загорский</w:t>
      </w:r>
      <w:r>
        <w:rPr>
          <w:rFonts w:ascii="Verdana" w:hAnsi="Verdana"/>
          <w:color w:val="000000"/>
          <w:sz w:val="18"/>
          <w:szCs w:val="18"/>
        </w:rPr>
        <w:t>, В. В. Профильное обучение полноценное образование для избранных Текст. / В. В. Загорский, Е. А.</w:t>
      </w:r>
      <w:r>
        <w:rPr>
          <w:rStyle w:val="WW8Num2z0"/>
          <w:rFonts w:ascii="Verdana" w:hAnsi="Verdana"/>
          <w:color w:val="000000"/>
          <w:sz w:val="18"/>
          <w:szCs w:val="18"/>
        </w:rPr>
        <w:t> </w:t>
      </w:r>
      <w:r>
        <w:rPr>
          <w:rStyle w:val="WW8Num3z0"/>
          <w:rFonts w:ascii="Verdana" w:hAnsi="Verdana"/>
          <w:color w:val="4682B4"/>
          <w:sz w:val="18"/>
          <w:szCs w:val="18"/>
        </w:rPr>
        <w:t>Менделеева</w:t>
      </w:r>
      <w:r>
        <w:rPr>
          <w:rStyle w:val="WW8Num2z0"/>
          <w:rFonts w:ascii="Verdana" w:hAnsi="Verdana"/>
          <w:color w:val="000000"/>
          <w:sz w:val="18"/>
          <w:szCs w:val="18"/>
        </w:rPr>
        <w:t> </w:t>
      </w:r>
      <w:r>
        <w:rPr>
          <w:rFonts w:ascii="Verdana" w:hAnsi="Verdana"/>
          <w:color w:val="000000"/>
          <w:sz w:val="18"/>
          <w:szCs w:val="18"/>
        </w:rPr>
        <w:t>// Профильная школа Москвы : опыт, проблемы, перспективы : материалы науч.-практ. конф. - М. : НИИРО, 2003. - С. 270-272.</w:t>
      </w:r>
    </w:p>
    <w:p w14:paraId="7DB8EC33"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50. Загребина, М. Г. Тесты внешней оценки уровня</w:t>
      </w:r>
      <w:r>
        <w:rPr>
          <w:rStyle w:val="WW8Num2z0"/>
          <w:rFonts w:ascii="Verdana" w:hAnsi="Verdana"/>
          <w:color w:val="000000"/>
          <w:sz w:val="18"/>
          <w:szCs w:val="18"/>
        </w:rPr>
        <w:t> </w:t>
      </w:r>
      <w:r>
        <w:rPr>
          <w:rStyle w:val="WW8Num3z0"/>
          <w:rFonts w:ascii="Verdana" w:hAnsi="Verdana"/>
          <w:color w:val="4682B4"/>
          <w:sz w:val="18"/>
          <w:szCs w:val="18"/>
        </w:rPr>
        <w:t>сформированности</w:t>
      </w:r>
      <w:r>
        <w:rPr>
          <w:rStyle w:val="WW8Num2z0"/>
          <w:rFonts w:ascii="Verdana" w:hAnsi="Verdana"/>
          <w:color w:val="000000"/>
          <w:sz w:val="18"/>
          <w:szCs w:val="18"/>
        </w:rPr>
        <w:t> </w:t>
      </w:r>
      <w:r>
        <w:rPr>
          <w:rFonts w:ascii="Verdana" w:hAnsi="Verdana"/>
          <w:color w:val="000000"/>
          <w:sz w:val="18"/>
          <w:szCs w:val="18"/>
        </w:rPr>
        <w:t>ключевых компетентностей учащихся Текст. :</w:t>
      </w:r>
      <w:r>
        <w:rPr>
          <w:rStyle w:val="WW8Num2z0"/>
          <w:rFonts w:ascii="Verdana" w:hAnsi="Verdana"/>
          <w:color w:val="000000"/>
          <w:sz w:val="18"/>
          <w:szCs w:val="18"/>
        </w:rPr>
        <w:t> </w:t>
      </w:r>
      <w:r>
        <w:rPr>
          <w:rStyle w:val="WW8Num3z0"/>
          <w:rFonts w:ascii="Verdana" w:hAnsi="Verdana"/>
          <w:color w:val="4682B4"/>
          <w:sz w:val="18"/>
          <w:szCs w:val="18"/>
        </w:rPr>
        <w:t>методическое</w:t>
      </w:r>
      <w:r>
        <w:rPr>
          <w:rStyle w:val="WW8Num2z0"/>
          <w:rFonts w:ascii="Verdana" w:hAnsi="Verdana"/>
          <w:color w:val="000000"/>
          <w:sz w:val="18"/>
          <w:szCs w:val="18"/>
        </w:rPr>
        <w:t> </w:t>
      </w:r>
      <w:r>
        <w:rPr>
          <w:rFonts w:ascii="Verdana" w:hAnsi="Verdana"/>
          <w:color w:val="000000"/>
          <w:sz w:val="18"/>
          <w:szCs w:val="18"/>
        </w:rPr>
        <w:t>пособие для руководителей и</w:t>
      </w:r>
      <w:r>
        <w:rPr>
          <w:rStyle w:val="WW8Num2z0"/>
          <w:rFonts w:ascii="Verdana" w:hAnsi="Verdana"/>
          <w:color w:val="000000"/>
          <w:sz w:val="18"/>
          <w:szCs w:val="18"/>
        </w:rPr>
        <w:t> </w:t>
      </w:r>
      <w:r>
        <w:rPr>
          <w:rStyle w:val="WW8Num3z0"/>
          <w:rFonts w:ascii="Verdana" w:hAnsi="Verdana"/>
          <w:color w:val="4682B4"/>
          <w:sz w:val="18"/>
          <w:szCs w:val="18"/>
        </w:rPr>
        <w:t>педагогов</w:t>
      </w:r>
      <w:r>
        <w:rPr>
          <w:rStyle w:val="WW8Num2z0"/>
          <w:rFonts w:ascii="Verdana" w:hAnsi="Verdana"/>
          <w:color w:val="000000"/>
          <w:sz w:val="18"/>
          <w:szCs w:val="18"/>
        </w:rPr>
        <w:t> </w:t>
      </w:r>
      <w:r>
        <w:rPr>
          <w:rFonts w:ascii="Verdana" w:hAnsi="Verdana"/>
          <w:color w:val="000000"/>
          <w:sz w:val="18"/>
          <w:szCs w:val="18"/>
        </w:rPr>
        <w:t>образовательных учреждений / М. Г. Загребина ; под ред. И. С. Фишман. Самара, 2006. - Вып. 2.</w:t>
      </w:r>
    </w:p>
    <w:p w14:paraId="3A4A60F5"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51. Зарубежный опыт профильного обучения в сельской школе Текст.: сб. науч. статей / под ред. Э. А. Аксёновой. М. : ИСПС</w:t>
      </w:r>
      <w:r>
        <w:rPr>
          <w:rStyle w:val="WW8Num2z0"/>
          <w:rFonts w:ascii="Verdana" w:hAnsi="Verdana"/>
          <w:color w:val="000000"/>
          <w:sz w:val="18"/>
          <w:szCs w:val="18"/>
        </w:rPr>
        <w:t> </w:t>
      </w:r>
      <w:r>
        <w:rPr>
          <w:rStyle w:val="WW8Num3z0"/>
          <w:rFonts w:ascii="Verdana" w:hAnsi="Verdana"/>
          <w:color w:val="4682B4"/>
          <w:sz w:val="18"/>
          <w:szCs w:val="18"/>
        </w:rPr>
        <w:t>РАО</w:t>
      </w:r>
      <w:r>
        <w:rPr>
          <w:rFonts w:ascii="Verdana" w:hAnsi="Verdana"/>
          <w:color w:val="000000"/>
          <w:sz w:val="18"/>
          <w:szCs w:val="18"/>
        </w:rPr>
        <w:t>, 2005. -79 с.</w:t>
      </w:r>
    </w:p>
    <w:p w14:paraId="5276575E"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52. Захаров, Н. Н. Профессиональная ориентация школьников Текст. / Н. Н. Захаров. М. : Просвещение, 1988. - 160 с.</w:t>
      </w:r>
    </w:p>
    <w:p w14:paraId="21028C1D"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53.</w:t>
      </w:r>
      <w:r>
        <w:rPr>
          <w:rStyle w:val="WW8Num2z0"/>
          <w:rFonts w:ascii="Verdana" w:hAnsi="Verdana"/>
          <w:color w:val="000000"/>
          <w:sz w:val="18"/>
          <w:szCs w:val="18"/>
        </w:rPr>
        <w:t> </w:t>
      </w:r>
      <w:r>
        <w:rPr>
          <w:rStyle w:val="WW8Num3z0"/>
          <w:rFonts w:ascii="Verdana" w:hAnsi="Verdana"/>
          <w:color w:val="4682B4"/>
          <w:sz w:val="18"/>
          <w:szCs w:val="18"/>
        </w:rPr>
        <w:t>Зеер</w:t>
      </w:r>
      <w:r>
        <w:rPr>
          <w:rFonts w:ascii="Verdana" w:hAnsi="Verdana"/>
          <w:color w:val="000000"/>
          <w:sz w:val="18"/>
          <w:szCs w:val="18"/>
        </w:rPr>
        <w:t>, Э. Ф. Модернизация профессионального образования в</w:t>
      </w:r>
      <w:r>
        <w:rPr>
          <w:rStyle w:val="WW8Num2z0"/>
          <w:rFonts w:ascii="Verdana" w:hAnsi="Verdana"/>
          <w:color w:val="000000"/>
          <w:sz w:val="18"/>
          <w:szCs w:val="18"/>
        </w:rPr>
        <w:t> </w:t>
      </w:r>
      <w:r>
        <w:rPr>
          <w:rStyle w:val="WW8Num3z0"/>
          <w:rFonts w:ascii="Verdana" w:hAnsi="Verdana"/>
          <w:color w:val="4682B4"/>
          <w:sz w:val="18"/>
          <w:szCs w:val="18"/>
        </w:rPr>
        <w:t>ФРГ</w:t>
      </w:r>
      <w:r>
        <w:rPr>
          <w:rStyle w:val="WW8Num2z0"/>
          <w:rFonts w:ascii="Verdana" w:hAnsi="Verdana"/>
          <w:color w:val="000000"/>
          <w:sz w:val="18"/>
          <w:szCs w:val="18"/>
        </w:rPr>
        <w:t> </w:t>
      </w:r>
      <w:r>
        <w:rPr>
          <w:rFonts w:ascii="Verdana" w:hAnsi="Verdana"/>
          <w:color w:val="000000"/>
          <w:sz w:val="18"/>
          <w:szCs w:val="18"/>
        </w:rPr>
        <w:t>Текст. / Э. Ф. Зеер // Педагогика. 1993. - № 4. - С. 106-110.</w:t>
      </w:r>
    </w:p>
    <w:p w14:paraId="79C5FBA4"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54.</w:t>
      </w:r>
      <w:r>
        <w:rPr>
          <w:rStyle w:val="WW8Num2z0"/>
          <w:rFonts w:ascii="Verdana" w:hAnsi="Verdana"/>
          <w:color w:val="000000"/>
          <w:sz w:val="18"/>
          <w:szCs w:val="18"/>
        </w:rPr>
        <w:t> </w:t>
      </w:r>
      <w:r>
        <w:rPr>
          <w:rStyle w:val="WW8Num3z0"/>
          <w:rFonts w:ascii="Verdana" w:hAnsi="Verdana"/>
          <w:color w:val="4682B4"/>
          <w:sz w:val="18"/>
          <w:szCs w:val="18"/>
        </w:rPr>
        <w:t>Зеер</w:t>
      </w:r>
      <w:r>
        <w:rPr>
          <w:rFonts w:ascii="Verdana" w:hAnsi="Verdana"/>
          <w:color w:val="000000"/>
          <w:sz w:val="18"/>
          <w:szCs w:val="18"/>
        </w:rPr>
        <w:t>, Э. Ф. Профориентология. Теория и практика Текст. : учебное пособие для</w:t>
      </w:r>
      <w:r>
        <w:rPr>
          <w:rStyle w:val="WW8Num2z0"/>
          <w:rFonts w:ascii="Verdana" w:hAnsi="Verdana"/>
          <w:color w:val="000000"/>
          <w:sz w:val="18"/>
          <w:szCs w:val="18"/>
        </w:rPr>
        <w:t> </w:t>
      </w:r>
      <w:r>
        <w:rPr>
          <w:rStyle w:val="WW8Num3z0"/>
          <w:rFonts w:ascii="Verdana" w:hAnsi="Verdana"/>
          <w:color w:val="4682B4"/>
          <w:sz w:val="18"/>
          <w:szCs w:val="18"/>
        </w:rPr>
        <w:t>студ</w:t>
      </w:r>
      <w:r>
        <w:rPr>
          <w:rFonts w:ascii="Verdana" w:hAnsi="Verdana"/>
          <w:color w:val="000000"/>
          <w:sz w:val="18"/>
          <w:szCs w:val="18"/>
        </w:rPr>
        <w:t>. вузов / Э. Ф. Зеер, А. М.</w:t>
      </w:r>
      <w:r>
        <w:rPr>
          <w:rStyle w:val="WW8Num2z0"/>
          <w:rFonts w:ascii="Verdana" w:hAnsi="Verdana"/>
          <w:color w:val="000000"/>
          <w:sz w:val="18"/>
          <w:szCs w:val="18"/>
        </w:rPr>
        <w:t> </w:t>
      </w:r>
      <w:r>
        <w:rPr>
          <w:rStyle w:val="WW8Num3z0"/>
          <w:rFonts w:ascii="Verdana" w:hAnsi="Verdana"/>
          <w:color w:val="4682B4"/>
          <w:sz w:val="18"/>
          <w:szCs w:val="18"/>
        </w:rPr>
        <w:t>Павлова</w:t>
      </w:r>
      <w:r>
        <w:rPr>
          <w:rFonts w:ascii="Verdana" w:hAnsi="Verdana"/>
          <w:color w:val="000000"/>
          <w:sz w:val="18"/>
          <w:szCs w:val="18"/>
        </w:rPr>
        <w:t>, П. О. Садовникова. М. ; Екатеринбург: Академический проект : Деловая книга, 2004. - 188 с.</w:t>
      </w:r>
    </w:p>
    <w:p w14:paraId="3B53AAE1"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55. Зимняя, И. А. Педагогическая психология Текст. / И. А. Зимняя. -М.: Логос, 2001.-384 с.</w:t>
      </w:r>
    </w:p>
    <w:p w14:paraId="13CF4D96"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56. Зимняя, И. А. Ключевые</w:t>
      </w:r>
      <w:r>
        <w:rPr>
          <w:rStyle w:val="WW8Num2z0"/>
          <w:rFonts w:ascii="Verdana" w:hAnsi="Verdana"/>
          <w:color w:val="000000"/>
          <w:sz w:val="18"/>
          <w:szCs w:val="18"/>
        </w:rPr>
        <w:t> </w:t>
      </w:r>
      <w:r>
        <w:rPr>
          <w:rStyle w:val="WW8Num3z0"/>
          <w:rFonts w:ascii="Verdana" w:hAnsi="Verdana"/>
          <w:color w:val="4682B4"/>
          <w:sz w:val="18"/>
          <w:szCs w:val="18"/>
        </w:rPr>
        <w:t>компетентности</w:t>
      </w:r>
      <w:r>
        <w:rPr>
          <w:rStyle w:val="WW8Num2z0"/>
          <w:rFonts w:ascii="Verdana" w:hAnsi="Verdana"/>
          <w:color w:val="000000"/>
          <w:sz w:val="18"/>
          <w:szCs w:val="18"/>
        </w:rPr>
        <w:t> </w:t>
      </w:r>
      <w:r>
        <w:rPr>
          <w:rFonts w:ascii="Verdana" w:hAnsi="Verdana"/>
          <w:color w:val="000000"/>
          <w:sz w:val="18"/>
          <w:szCs w:val="18"/>
        </w:rPr>
        <w:t>как результативно-целевая основа компетентностного подхода в образовании Текст. / И. А. Зимняя. М. :</w:t>
      </w:r>
      <w:r>
        <w:rPr>
          <w:rStyle w:val="WW8Num2z0"/>
          <w:rFonts w:ascii="Verdana" w:hAnsi="Verdana"/>
          <w:color w:val="000000"/>
          <w:sz w:val="18"/>
          <w:szCs w:val="18"/>
        </w:rPr>
        <w:t> </w:t>
      </w:r>
      <w:r>
        <w:rPr>
          <w:rStyle w:val="WW8Num3z0"/>
          <w:rFonts w:ascii="Verdana" w:hAnsi="Verdana"/>
          <w:color w:val="4682B4"/>
          <w:sz w:val="18"/>
          <w:szCs w:val="18"/>
        </w:rPr>
        <w:t>Исследовательский</w:t>
      </w:r>
      <w:r>
        <w:rPr>
          <w:rStyle w:val="WW8Num2z0"/>
          <w:rFonts w:ascii="Verdana" w:hAnsi="Verdana"/>
          <w:color w:val="000000"/>
          <w:sz w:val="18"/>
          <w:szCs w:val="18"/>
        </w:rPr>
        <w:t> </w:t>
      </w:r>
      <w:r>
        <w:rPr>
          <w:rFonts w:ascii="Verdana" w:hAnsi="Verdana"/>
          <w:color w:val="000000"/>
          <w:sz w:val="18"/>
          <w:szCs w:val="18"/>
        </w:rPr>
        <w:t>центр проблем качества подготовки специалистов, 2004. — 20 с.</w:t>
      </w:r>
    </w:p>
    <w:p w14:paraId="12E030C9"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57. Зотова, И. Н. Психолого-педагогическая поддержка развития</w:t>
      </w:r>
      <w:r>
        <w:rPr>
          <w:rStyle w:val="WW8Num2z0"/>
          <w:rFonts w:ascii="Verdana" w:hAnsi="Verdana"/>
          <w:color w:val="000000"/>
          <w:sz w:val="18"/>
          <w:szCs w:val="18"/>
        </w:rPr>
        <w:t> </w:t>
      </w:r>
      <w:r>
        <w:rPr>
          <w:rStyle w:val="WW8Num3z0"/>
          <w:rFonts w:ascii="Verdana" w:hAnsi="Verdana"/>
          <w:color w:val="4682B4"/>
          <w:sz w:val="18"/>
          <w:szCs w:val="18"/>
        </w:rPr>
        <w:t>коммуникативной</w:t>
      </w:r>
      <w:r>
        <w:rPr>
          <w:rStyle w:val="WW8Num2z0"/>
          <w:rFonts w:ascii="Verdana" w:hAnsi="Verdana"/>
          <w:color w:val="000000"/>
          <w:sz w:val="18"/>
          <w:szCs w:val="18"/>
        </w:rPr>
        <w:t> </w:t>
      </w:r>
      <w:r>
        <w:rPr>
          <w:rFonts w:ascii="Verdana" w:hAnsi="Verdana"/>
          <w:color w:val="000000"/>
          <w:sz w:val="18"/>
          <w:szCs w:val="18"/>
        </w:rPr>
        <w:t>компетентности студентов технического вуза Текст. : автореф. дис. . канд. пед. наук / И. Н. Зотова. Ставрополь, 2006. - 22 с.</w:t>
      </w:r>
    </w:p>
    <w:p w14:paraId="3DBC58D3"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58. Игнатова, И. Кластерный подход в управлении учреждением образования Текст. / И. Игнатова, Н. Екимова // Народное образование. -2009.-№8.-С. 62-66.</w:t>
      </w:r>
    </w:p>
    <w:p w14:paraId="7DA86D44"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59. Идентичность Текст. : хрестоматия / сост. Л. Б. Шнейдер. М. ; Воронеж : Моск. психол.-социал. ин-та : МОДЭК, 2003. - 269 с.</w:t>
      </w:r>
    </w:p>
    <w:p w14:paraId="4174C902"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Иовайша</w:t>
      </w:r>
      <w:r>
        <w:rPr>
          <w:rFonts w:ascii="Verdana" w:hAnsi="Verdana"/>
          <w:color w:val="000000"/>
          <w:sz w:val="18"/>
          <w:szCs w:val="18"/>
        </w:rPr>
        <w:t>, Л. А. Проблема профессиональной организации школьников Текст. / Л. А. Иовайша. -М., 1983. 128 с.</w:t>
      </w:r>
    </w:p>
    <w:p w14:paraId="38501C95"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61. Ильин, Е. П. Дифференциальная психология профессиональной деятельности Текст. / Е. П. Ильин. СПб., 2008. - 432 с.</w:t>
      </w:r>
    </w:p>
    <w:p w14:paraId="74654536"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62. Капустина, В. Г.</w:t>
      </w:r>
      <w:r>
        <w:rPr>
          <w:rStyle w:val="WW8Num2z0"/>
          <w:rFonts w:ascii="Verdana" w:hAnsi="Verdana"/>
          <w:color w:val="000000"/>
          <w:sz w:val="18"/>
          <w:szCs w:val="18"/>
        </w:rPr>
        <w:t> </w:t>
      </w:r>
      <w:r>
        <w:rPr>
          <w:rStyle w:val="WW8Num3z0"/>
          <w:rFonts w:ascii="Verdana" w:hAnsi="Verdana"/>
          <w:color w:val="4682B4"/>
          <w:sz w:val="18"/>
          <w:szCs w:val="18"/>
        </w:rPr>
        <w:t>Исследовательское</w:t>
      </w:r>
      <w:r>
        <w:rPr>
          <w:rStyle w:val="WW8Num2z0"/>
          <w:rFonts w:ascii="Verdana" w:hAnsi="Verdana"/>
          <w:color w:val="000000"/>
          <w:sz w:val="18"/>
          <w:szCs w:val="18"/>
        </w:rPr>
        <w:t> </w:t>
      </w:r>
      <w:r>
        <w:rPr>
          <w:rFonts w:ascii="Verdana" w:hAnsi="Verdana"/>
          <w:color w:val="000000"/>
          <w:sz w:val="18"/>
          <w:szCs w:val="18"/>
        </w:rPr>
        <w:t>пространство сельской общеобразовательной школы как условие ее инновационного развития Текст. : автореф. дис. канд. пед. наук / В. Г. Капустина. СПб., 2011. - 22 с.</w:t>
      </w:r>
    </w:p>
    <w:p w14:paraId="6C1D1496"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63. Каверина, Р. Изучение способностей школьников основа профориентации Текст. / Р. Каверина // Народное образование. - 2001. - № 5. -С. 129-136.</w:t>
      </w:r>
    </w:p>
    <w:p w14:paraId="32ABB4F4"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64. Казаков, А. Ф. Формирование профессиональной ориентации молодежи в условиях свободного времени Текст. : автореф. дис. канд. пед. наук. -Казань, 2011.-24 с.</w:t>
      </w:r>
    </w:p>
    <w:p w14:paraId="0049D53A"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65. Касаткина, Н. Э. Теория и практика формирования профессионального самоопределения молодежи в условиях непрерывного образования Текст. : дис. . д-ра пед. наук / Н. Э. Касаткина. М., 1995. -351 с.</w:t>
      </w:r>
    </w:p>
    <w:p w14:paraId="2B85CAB8"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r>
        <w:rPr>
          <w:rStyle w:val="WW8Num3z0"/>
          <w:rFonts w:ascii="Verdana" w:hAnsi="Verdana"/>
          <w:color w:val="4682B4"/>
          <w:sz w:val="18"/>
          <w:szCs w:val="18"/>
        </w:rPr>
        <w:t>Касаткина</w:t>
      </w:r>
      <w:r>
        <w:rPr>
          <w:rFonts w:ascii="Verdana" w:hAnsi="Verdana"/>
          <w:color w:val="000000"/>
          <w:sz w:val="18"/>
          <w:szCs w:val="18"/>
        </w:rPr>
        <w:t>, Н. Э. Организационно-педагогическая модель исследования профессионального самоопределения молодежи в условиях непрерывного образования (от школы до</w:t>
      </w:r>
      <w:r>
        <w:rPr>
          <w:rStyle w:val="WW8Num2z0"/>
          <w:rFonts w:ascii="Verdana" w:hAnsi="Verdana"/>
          <w:color w:val="000000"/>
          <w:sz w:val="18"/>
          <w:szCs w:val="18"/>
        </w:rPr>
        <w:t> </w:t>
      </w:r>
      <w:r>
        <w:rPr>
          <w:rStyle w:val="WW8Num3z0"/>
          <w:rFonts w:ascii="Verdana" w:hAnsi="Verdana"/>
          <w:color w:val="4682B4"/>
          <w:sz w:val="18"/>
          <w:szCs w:val="18"/>
        </w:rPr>
        <w:t>вуза</w:t>
      </w:r>
      <w:r>
        <w:rPr>
          <w:rFonts w:ascii="Verdana" w:hAnsi="Verdana"/>
          <w:color w:val="000000"/>
          <w:sz w:val="18"/>
          <w:szCs w:val="18"/>
        </w:rPr>
        <w:t>) Текст. / Н. Э. Касаткина, Е. Л.</w:t>
      </w:r>
      <w:r>
        <w:rPr>
          <w:rStyle w:val="WW8Num2z0"/>
          <w:rFonts w:ascii="Verdana" w:hAnsi="Verdana"/>
          <w:color w:val="000000"/>
          <w:sz w:val="18"/>
          <w:szCs w:val="18"/>
        </w:rPr>
        <w:t> </w:t>
      </w:r>
      <w:r>
        <w:rPr>
          <w:rStyle w:val="WW8Num3z0"/>
          <w:rFonts w:ascii="Verdana" w:hAnsi="Verdana"/>
          <w:color w:val="4682B4"/>
          <w:sz w:val="18"/>
          <w:szCs w:val="18"/>
        </w:rPr>
        <w:t>Руднева</w:t>
      </w:r>
      <w:r>
        <w:rPr>
          <w:rStyle w:val="WW8Num2z0"/>
          <w:rFonts w:ascii="Verdana" w:hAnsi="Verdana"/>
          <w:color w:val="000000"/>
          <w:sz w:val="18"/>
          <w:szCs w:val="18"/>
        </w:rPr>
        <w:t> </w:t>
      </w:r>
      <w:r>
        <w:rPr>
          <w:rFonts w:ascii="Verdana" w:hAnsi="Verdana"/>
          <w:color w:val="000000"/>
          <w:sz w:val="18"/>
          <w:szCs w:val="18"/>
        </w:rPr>
        <w:t>// Мир психологии. 2003. - № 3. - С. 204-209.</w:t>
      </w:r>
    </w:p>
    <w:p w14:paraId="46BEB49C"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67. Климов, Е. А. Как выбирать</w:t>
      </w:r>
      <w:r>
        <w:rPr>
          <w:rStyle w:val="WW8Num2z0"/>
          <w:rFonts w:ascii="Verdana" w:hAnsi="Verdana"/>
          <w:color w:val="000000"/>
          <w:sz w:val="18"/>
          <w:szCs w:val="18"/>
        </w:rPr>
        <w:t> </w:t>
      </w:r>
      <w:r>
        <w:rPr>
          <w:rStyle w:val="WW8Num3z0"/>
          <w:rFonts w:ascii="Verdana" w:hAnsi="Verdana"/>
          <w:color w:val="4682B4"/>
          <w:sz w:val="18"/>
          <w:szCs w:val="18"/>
        </w:rPr>
        <w:t>профессию</w:t>
      </w:r>
      <w:r>
        <w:rPr>
          <w:rStyle w:val="WW8Num2z0"/>
          <w:rFonts w:ascii="Verdana" w:hAnsi="Verdana"/>
          <w:color w:val="000000"/>
          <w:sz w:val="18"/>
          <w:szCs w:val="18"/>
        </w:rPr>
        <w:t> </w:t>
      </w:r>
      <w:r>
        <w:rPr>
          <w:rFonts w:ascii="Verdana" w:hAnsi="Verdana"/>
          <w:color w:val="000000"/>
          <w:sz w:val="18"/>
          <w:szCs w:val="18"/>
        </w:rPr>
        <w:t>Текст. / Е. А. Климов. -М.: Просвещение, 1984. 160 с.</w:t>
      </w:r>
    </w:p>
    <w:p w14:paraId="1D239CA4"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68. Климов, Е. А. Психологическое содержание труда и вопросы воспитания Текст. / Е. А. Климов // Знание. Сер. «</w:t>
      </w:r>
      <w:r>
        <w:rPr>
          <w:rStyle w:val="WW8Num3z0"/>
          <w:rFonts w:ascii="Verdana" w:hAnsi="Verdana"/>
          <w:color w:val="4682B4"/>
          <w:sz w:val="18"/>
          <w:szCs w:val="18"/>
        </w:rPr>
        <w:t>Педагогика и психология</w:t>
      </w:r>
      <w:r>
        <w:rPr>
          <w:rFonts w:ascii="Verdana" w:hAnsi="Verdana"/>
          <w:color w:val="000000"/>
          <w:sz w:val="18"/>
          <w:szCs w:val="18"/>
        </w:rPr>
        <w:t>». -М., 1986.-№3.-80 с.</w:t>
      </w:r>
    </w:p>
    <w:p w14:paraId="7A3CFC7E"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69. Климов, Е. А. Развивающийся человек в мире профессий Текст. / Е. А. Климов. Обнинск : Принтер, 1993. - 57 с.</w:t>
      </w:r>
    </w:p>
    <w:p w14:paraId="10AF6177"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70. Климов, Е. А. Психология профессионального самоопределения Текст. / Е. А. Климов. Ростов н/Д : Феникс, 1996. - 512 с.</w:t>
      </w:r>
    </w:p>
    <w:p w14:paraId="333AD717"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71. Ковалев, В. И. Мотивы поведения и деятельности Текст. /</w:t>
      </w:r>
    </w:p>
    <w:p w14:paraId="735A646B"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72. B. И. Ковалев ; под ред. А. А.</w:t>
      </w:r>
      <w:r>
        <w:rPr>
          <w:rStyle w:val="WW8Num2z0"/>
          <w:rFonts w:ascii="Verdana" w:hAnsi="Verdana"/>
          <w:color w:val="000000"/>
          <w:sz w:val="18"/>
          <w:szCs w:val="18"/>
        </w:rPr>
        <w:t> </w:t>
      </w:r>
      <w:r>
        <w:rPr>
          <w:rStyle w:val="WW8Num3z0"/>
          <w:rFonts w:ascii="Verdana" w:hAnsi="Verdana"/>
          <w:color w:val="4682B4"/>
          <w:sz w:val="18"/>
          <w:szCs w:val="18"/>
        </w:rPr>
        <w:t>Бодалева</w:t>
      </w:r>
      <w:r>
        <w:rPr>
          <w:rFonts w:ascii="Verdana" w:hAnsi="Verdana"/>
          <w:color w:val="000000"/>
          <w:sz w:val="18"/>
          <w:szCs w:val="18"/>
        </w:rPr>
        <w:t>. АН СССР, Ин-т психологии. - М., 1988.-191 с.</w:t>
      </w:r>
    </w:p>
    <w:p w14:paraId="6DCB5F9E"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73. Комиссаров, Б. Д. Научно-методические основы содержания и структуры нового углублённого курса биологии Текст. / Б. Д. Комисаров // Дифференцированное обучение по направлениям. М., 1989. - С. 140-146.</w:t>
      </w:r>
    </w:p>
    <w:p w14:paraId="2E202F41"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Князев</w:t>
      </w:r>
      <w:r>
        <w:rPr>
          <w:rFonts w:ascii="Verdana" w:hAnsi="Verdana"/>
          <w:color w:val="000000"/>
          <w:sz w:val="18"/>
          <w:szCs w:val="18"/>
        </w:rPr>
        <w:t>, Е. Н. Основания синергетики Текст. / Е. Н. Князев,</w:t>
      </w:r>
    </w:p>
    <w:p w14:paraId="23C19806"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75. C. П. Курдюмов. СПб.: Алетейя, 2002. - 414 с.</w:t>
      </w:r>
    </w:p>
    <w:p w14:paraId="54F1D5A0"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76. Кон, И. С. Открытие Я Текст. / И. С. Кон. М. : Политиздат, 1978.-367 с.</w:t>
      </w:r>
    </w:p>
    <w:p w14:paraId="5C9D44D9"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77. Кон, И. С. Психология</w:t>
      </w:r>
      <w:r>
        <w:rPr>
          <w:rStyle w:val="WW8Num2z0"/>
          <w:rFonts w:ascii="Verdana" w:hAnsi="Verdana"/>
          <w:color w:val="000000"/>
          <w:sz w:val="18"/>
          <w:szCs w:val="18"/>
        </w:rPr>
        <w:t> </w:t>
      </w:r>
      <w:r>
        <w:rPr>
          <w:rStyle w:val="WW8Num3z0"/>
          <w:rFonts w:ascii="Verdana" w:hAnsi="Verdana"/>
          <w:color w:val="4682B4"/>
          <w:sz w:val="18"/>
          <w:szCs w:val="18"/>
        </w:rPr>
        <w:t>старшеклассника</w:t>
      </w:r>
      <w:r>
        <w:rPr>
          <w:rStyle w:val="WW8Num2z0"/>
          <w:rFonts w:ascii="Verdana" w:hAnsi="Verdana"/>
          <w:color w:val="000000"/>
          <w:sz w:val="18"/>
          <w:szCs w:val="18"/>
        </w:rPr>
        <w:t> </w:t>
      </w:r>
      <w:r>
        <w:rPr>
          <w:rFonts w:ascii="Verdana" w:hAnsi="Verdana"/>
          <w:color w:val="000000"/>
          <w:sz w:val="18"/>
          <w:szCs w:val="18"/>
        </w:rPr>
        <w:t>Текст. : пособие для учителей / И. С. Кон. М.: Просвещение, 1980. - 265 с.</w:t>
      </w:r>
    </w:p>
    <w:p w14:paraId="18671DFD"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78. Кондаков, И. М. Диагностика профессиональных установок подростков Текст. / И. М. Кондаков // Вопросы психологии. М., 1997. -№2.-С. 122-130.</w:t>
      </w:r>
    </w:p>
    <w:p w14:paraId="46F62EA1"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79. Коннычева, Г. Г. Формирование</w:t>
      </w:r>
      <w:r>
        <w:rPr>
          <w:rStyle w:val="WW8Num2z0"/>
          <w:rFonts w:ascii="Verdana" w:hAnsi="Verdana"/>
          <w:color w:val="000000"/>
          <w:sz w:val="18"/>
          <w:szCs w:val="18"/>
        </w:rPr>
        <w:t> </w:t>
      </w:r>
      <w:r>
        <w:rPr>
          <w:rStyle w:val="WW8Num3z0"/>
          <w:rFonts w:ascii="Verdana" w:hAnsi="Verdana"/>
          <w:color w:val="4682B4"/>
          <w:sz w:val="18"/>
          <w:szCs w:val="18"/>
        </w:rPr>
        <w:t>мотивационной</w:t>
      </w:r>
      <w:r>
        <w:rPr>
          <w:rStyle w:val="WW8Num2z0"/>
          <w:rFonts w:ascii="Verdana" w:hAnsi="Verdana"/>
          <w:color w:val="000000"/>
          <w:sz w:val="18"/>
          <w:szCs w:val="18"/>
        </w:rPr>
        <w:t> </w:t>
      </w:r>
      <w:r>
        <w:rPr>
          <w:rFonts w:ascii="Verdana" w:hAnsi="Verdana"/>
          <w:color w:val="000000"/>
          <w:sz w:val="18"/>
          <w:szCs w:val="18"/>
        </w:rPr>
        <w:t>готовности к профессиональному самоопределению</w:t>
      </w:r>
      <w:r>
        <w:rPr>
          <w:rStyle w:val="WW8Num2z0"/>
          <w:rFonts w:ascii="Verdana" w:hAnsi="Verdana"/>
          <w:color w:val="000000"/>
          <w:sz w:val="18"/>
          <w:szCs w:val="18"/>
        </w:rPr>
        <w:t> </w:t>
      </w:r>
      <w:r>
        <w:rPr>
          <w:rStyle w:val="WW8Num3z0"/>
          <w:rFonts w:ascii="Verdana" w:hAnsi="Verdana"/>
          <w:color w:val="4682B4"/>
          <w:sz w:val="18"/>
          <w:szCs w:val="18"/>
        </w:rPr>
        <w:t>лицеистов</w:t>
      </w:r>
      <w:r>
        <w:rPr>
          <w:rStyle w:val="WW8Num2z0"/>
          <w:rFonts w:ascii="Verdana" w:hAnsi="Verdana"/>
          <w:color w:val="000000"/>
          <w:sz w:val="18"/>
          <w:szCs w:val="18"/>
        </w:rPr>
        <w:t> </w:t>
      </w:r>
      <w:r>
        <w:rPr>
          <w:rFonts w:ascii="Verdana" w:hAnsi="Verdana"/>
          <w:color w:val="000000"/>
          <w:sz w:val="18"/>
          <w:szCs w:val="18"/>
        </w:rPr>
        <w:t>Текст. / Г. Г. Коннычева: дис. канд. пед. наук. Саратов, 2001. - 143 с.</w:t>
      </w:r>
    </w:p>
    <w:p w14:paraId="6D67A769"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80. Концепция профессионального самоопределения молодежи. Проект Текст. / под ред. В. А. Полякова // Педагогика. 1993. - № 25. - С. 33-37.</w:t>
      </w:r>
    </w:p>
    <w:p w14:paraId="3C8E4794"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81. Концепция профильного обучения на старшей ступени общего образования. Приказ Минобразования России от 18 июля 2002 года Текст. //</w:t>
      </w:r>
      <w:r>
        <w:rPr>
          <w:rStyle w:val="WW8Num2z0"/>
          <w:rFonts w:ascii="Verdana" w:hAnsi="Verdana"/>
          <w:color w:val="000000"/>
          <w:sz w:val="18"/>
          <w:szCs w:val="18"/>
        </w:rPr>
        <w:t> </w:t>
      </w:r>
      <w:r>
        <w:rPr>
          <w:rStyle w:val="WW8Num3z0"/>
          <w:rFonts w:ascii="Verdana" w:hAnsi="Verdana"/>
          <w:color w:val="4682B4"/>
          <w:sz w:val="18"/>
          <w:szCs w:val="18"/>
        </w:rPr>
        <w:t>Дидактика</w:t>
      </w:r>
      <w:r>
        <w:rPr>
          <w:rFonts w:ascii="Verdana" w:hAnsi="Verdana"/>
          <w:color w:val="000000"/>
          <w:sz w:val="18"/>
          <w:szCs w:val="18"/>
        </w:rPr>
        <w:t>. 2002. - № 5. - С. 4-23.</w:t>
      </w:r>
    </w:p>
    <w:p w14:paraId="395CC9EA"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82. Кофман, А. Введение теории нечётких множеств в управлении предприятиями Текст. / А. Кофман, X. Хил Ал уха- Минск : Высшая школа, 1992.-224 с.</w:t>
      </w:r>
    </w:p>
    <w:p w14:paraId="37BAE4FC"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83. Кофман, А. Введение в теорию нечётких множеств Текст. / А. Кофман. М.: Радио и связь, 1982. - 432 с.</w:t>
      </w:r>
    </w:p>
    <w:p w14:paraId="17EF5C42"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84. Кравцов, С. С. Теория и практика организации профильного обучения в школах Российской Федерации Текст. : дис. . д-ра пед. наук / С. С. Кравцов. М., 2007. - 342 с.</w:t>
      </w:r>
    </w:p>
    <w:p w14:paraId="54B3191B"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85. Кубицкий, С. И. Социальное партнерство субъектов рынков образования и труда в современной России Текст. : : автореф. дис. . д-ра соц. наук / С. И. Кубицкий. М., 2007. 24 с.</w:t>
      </w:r>
    </w:p>
    <w:p w14:paraId="75D7056F"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86. Кудинова, Н. С. Комплексы средств обучения для</w:t>
      </w:r>
      <w:r>
        <w:rPr>
          <w:rStyle w:val="WW8Num2z0"/>
          <w:rFonts w:ascii="Verdana" w:hAnsi="Verdana"/>
          <w:color w:val="000000"/>
          <w:sz w:val="18"/>
          <w:szCs w:val="18"/>
        </w:rPr>
        <w:t> </w:t>
      </w:r>
      <w:r>
        <w:rPr>
          <w:rStyle w:val="WW8Num3z0"/>
          <w:rFonts w:ascii="Verdana" w:hAnsi="Verdana"/>
          <w:color w:val="4682B4"/>
          <w:sz w:val="18"/>
          <w:szCs w:val="18"/>
        </w:rPr>
        <w:t>элективных</w:t>
      </w:r>
      <w:r>
        <w:rPr>
          <w:rStyle w:val="WW8Num2z0"/>
          <w:rFonts w:ascii="Verdana" w:hAnsi="Verdana"/>
          <w:color w:val="000000"/>
          <w:sz w:val="18"/>
          <w:szCs w:val="18"/>
        </w:rPr>
        <w:t> </w:t>
      </w:r>
      <w:r>
        <w:rPr>
          <w:rFonts w:ascii="Verdana" w:hAnsi="Verdana"/>
          <w:color w:val="000000"/>
          <w:sz w:val="18"/>
          <w:szCs w:val="18"/>
        </w:rPr>
        <w:t>курсов в профильном обучении</w:t>
      </w:r>
      <w:r>
        <w:rPr>
          <w:rStyle w:val="WW8Num2z0"/>
          <w:rFonts w:ascii="Verdana" w:hAnsi="Verdana"/>
          <w:color w:val="000000"/>
          <w:sz w:val="18"/>
          <w:szCs w:val="18"/>
        </w:rPr>
        <w:t> </w:t>
      </w:r>
      <w:r>
        <w:rPr>
          <w:rStyle w:val="WW8Num3z0"/>
          <w:rFonts w:ascii="Verdana" w:hAnsi="Verdana"/>
          <w:color w:val="4682B4"/>
          <w:sz w:val="18"/>
          <w:szCs w:val="18"/>
        </w:rPr>
        <w:t>общеобразовательной</w:t>
      </w:r>
      <w:r>
        <w:rPr>
          <w:rStyle w:val="WW8Num2z0"/>
          <w:rFonts w:ascii="Verdana" w:hAnsi="Verdana"/>
          <w:color w:val="000000"/>
          <w:sz w:val="18"/>
          <w:szCs w:val="18"/>
        </w:rPr>
        <w:t> </w:t>
      </w:r>
      <w:r>
        <w:rPr>
          <w:rFonts w:ascii="Verdana" w:hAnsi="Verdana"/>
          <w:color w:val="000000"/>
          <w:sz w:val="18"/>
          <w:szCs w:val="18"/>
        </w:rPr>
        <w:t>школы Текст. : дис. . канд. пед. наук./ Н. С. Кудинова. Омск, 2005. - 227 с.</w:t>
      </w:r>
    </w:p>
    <w:p w14:paraId="54F8715A"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87. Кулагин, Б. В. Основы профессиональной психодиагностики Текст. / Б. В. Кулагин. М.: Медицина, 1984. - 216 с.</w:t>
      </w:r>
    </w:p>
    <w:p w14:paraId="5A21779D"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88. Леоненков, А. В. Нечёткое моделирование в среде MATLAB и fuzzy TECH Текст. / А. В. Леоненков. СПб.: БХВ-Петербург, 2003. - 736 с.</w:t>
      </w:r>
    </w:p>
    <w:p w14:paraId="50F6ADC8"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89. Леонтьев, А. Н. Деятельность. Сознание. Личность Текст. / А. Н. Леонтьев. М.: Политиздат, 1975. - 304 с.</w:t>
      </w:r>
    </w:p>
    <w:p w14:paraId="2275B324"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90. Лебедев, О. Е.</w:t>
      </w:r>
      <w:r>
        <w:rPr>
          <w:rStyle w:val="WW8Num2z0"/>
          <w:rFonts w:ascii="Verdana" w:hAnsi="Verdana"/>
          <w:color w:val="000000"/>
          <w:sz w:val="18"/>
          <w:szCs w:val="18"/>
        </w:rPr>
        <w:t> </w:t>
      </w:r>
      <w:r>
        <w:rPr>
          <w:rStyle w:val="WW8Num3z0"/>
          <w:rFonts w:ascii="Verdana" w:hAnsi="Verdana"/>
          <w:color w:val="4682B4"/>
          <w:sz w:val="18"/>
          <w:szCs w:val="18"/>
        </w:rPr>
        <w:t>Компетентностный</w:t>
      </w:r>
      <w:r>
        <w:rPr>
          <w:rStyle w:val="WW8Num2z0"/>
          <w:rFonts w:ascii="Verdana" w:hAnsi="Verdana"/>
          <w:color w:val="000000"/>
          <w:sz w:val="18"/>
          <w:szCs w:val="18"/>
        </w:rPr>
        <w:t> </w:t>
      </w:r>
      <w:r>
        <w:rPr>
          <w:rFonts w:ascii="Verdana" w:hAnsi="Verdana"/>
          <w:color w:val="000000"/>
          <w:sz w:val="18"/>
          <w:szCs w:val="18"/>
        </w:rPr>
        <w:t>подход в образовании Текст. / О. Е. Лебедев //</w:t>
      </w:r>
      <w:r>
        <w:rPr>
          <w:rStyle w:val="WW8Num2z0"/>
          <w:rFonts w:ascii="Verdana" w:hAnsi="Verdana"/>
          <w:color w:val="000000"/>
          <w:sz w:val="18"/>
          <w:szCs w:val="18"/>
        </w:rPr>
        <w:t> </w:t>
      </w:r>
      <w:r>
        <w:rPr>
          <w:rStyle w:val="WW8Num3z0"/>
          <w:rFonts w:ascii="Verdana" w:hAnsi="Verdana"/>
          <w:color w:val="4682B4"/>
          <w:sz w:val="18"/>
          <w:szCs w:val="18"/>
        </w:rPr>
        <w:t>Школьные</w:t>
      </w:r>
      <w:r>
        <w:rPr>
          <w:rStyle w:val="WW8Num2z0"/>
          <w:rFonts w:ascii="Verdana" w:hAnsi="Verdana"/>
          <w:color w:val="000000"/>
          <w:sz w:val="18"/>
          <w:szCs w:val="18"/>
        </w:rPr>
        <w:t> </w:t>
      </w:r>
      <w:r>
        <w:rPr>
          <w:rFonts w:ascii="Verdana" w:hAnsi="Verdana"/>
          <w:color w:val="000000"/>
          <w:sz w:val="18"/>
          <w:szCs w:val="18"/>
        </w:rPr>
        <w:t>технологии. 2004. - № 5. - С. 3-12.</w:t>
      </w:r>
    </w:p>
    <w:p w14:paraId="18662B9F"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91. Лесовик, И. В. Педагогическая поддержка старшеклассников в профессиональном</w:t>
      </w:r>
      <w:r>
        <w:rPr>
          <w:rStyle w:val="WW8Num2z0"/>
          <w:rFonts w:ascii="Verdana" w:hAnsi="Verdana"/>
          <w:color w:val="000000"/>
          <w:sz w:val="18"/>
          <w:szCs w:val="18"/>
        </w:rPr>
        <w:t> </w:t>
      </w:r>
      <w:r>
        <w:rPr>
          <w:rStyle w:val="WW8Num3z0"/>
          <w:rFonts w:ascii="Verdana" w:hAnsi="Verdana"/>
          <w:color w:val="4682B4"/>
          <w:sz w:val="18"/>
          <w:szCs w:val="18"/>
        </w:rPr>
        <w:t>самоопределении</w:t>
      </w:r>
      <w:r>
        <w:rPr>
          <w:rStyle w:val="WW8Num2z0"/>
          <w:rFonts w:ascii="Verdana" w:hAnsi="Verdana"/>
          <w:color w:val="000000"/>
          <w:sz w:val="18"/>
          <w:szCs w:val="18"/>
        </w:rPr>
        <w:t> </w:t>
      </w:r>
      <w:r>
        <w:rPr>
          <w:rFonts w:ascii="Verdana" w:hAnsi="Verdana"/>
          <w:color w:val="000000"/>
          <w:sz w:val="18"/>
          <w:szCs w:val="18"/>
        </w:rPr>
        <w:t>Электронный ресурс. / И. В. Лесовик // Ростовский электронный журнал. 2006. - № 18. - Режим доступа : http://www.relga.ru. - Загл. с экрана.</w:t>
      </w:r>
    </w:p>
    <w:p w14:paraId="22A42770"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92.</w:t>
      </w:r>
      <w:r>
        <w:rPr>
          <w:rStyle w:val="WW8Num2z0"/>
          <w:rFonts w:ascii="Verdana" w:hAnsi="Verdana"/>
          <w:color w:val="000000"/>
          <w:sz w:val="18"/>
          <w:szCs w:val="18"/>
        </w:rPr>
        <w:t> </w:t>
      </w:r>
      <w:r>
        <w:rPr>
          <w:rStyle w:val="WW8Num3z0"/>
          <w:rFonts w:ascii="Verdana" w:hAnsi="Verdana"/>
          <w:color w:val="4682B4"/>
          <w:sz w:val="18"/>
          <w:szCs w:val="18"/>
        </w:rPr>
        <w:t>Лернер</w:t>
      </w:r>
      <w:r>
        <w:rPr>
          <w:rFonts w:ascii="Verdana" w:hAnsi="Verdana"/>
          <w:color w:val="000000"/>
          <w:sz w:val="18"/>
          <w:szCs w:val="18"/>
        </w:rPr>
        <w:t>, П. С. Модель самоопределения</w:t>
      </w:r>
      <w:r>
        <w:rPr>
          <w:rStyle w:val="WW8Num2z0"/>
          <w:rFonts w:ascii="Verdana" w:hAnsi="Verdana"/>
          <w:color w:val="000000"/>
          <w:sz w:val="18"/>
          <w:szCs w:val="18"/>
        </w:rPr>
        <w:t> </w:t>
      </w:r>
      <w:r>
        <w:rPr>
          <w:rStyle w:val="WW8Num3z0"/>
          <w:rFonts w:ascii="Verdana" w:hAnsi="Verdana"/>
          <w:color w:val="4682B4"/>
          <w:sz w:val="18"/>
          <w:szCs w:val="18"/>
        </w:rPr>
        <w:t>выпускников</w:t>
      </w:r>
      <w:r>
        <w:rPr>
          <w:rStyle w:val="WW8Num2z0"/>
          <w:rFonts w:ascii="Verdana" w:hAnsi="Verdana"/>
          <w:color w:val="000000"/>
          <w:sz w:val="18"/>
          <w:szCs w:val="18"/>
        </w:rPr>
        <w:t> </w:t>
      </w:r>
      <w:r>
        <w:rPr>
          <w:rFonts w:ascii="Verdana" w:hAnsi="Verdana"/>
          <w:color w:val="000000"/>
          <w:sz w:val="18"/>
          <w:szCs w:val="18"/>
        </w:rPr>
        <w:t>основной средней общеобразовательной школы Текст. / П. С. Лернер // Школьные технологии. 2004. - № 1. - С. 61-75.</w:t>
      </w:r>
    </w:p>
    <w:p w14:paraId="0E89C1C4"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93. Лернер, П. С.</w:t>
      </w:r>
      <w:r>
        <w:rPr>
          <w:rStyle w:val="WW8Num2z0"/>
          <w:rFonts w:ascii="Verdana" w:hAnsi="Verdana"/>
          <w:color w:val="000000"/>
          <w:sz w:val="18"/>
          <w:szCs w:val="18"/>
        </w:rPr>
        <w:t> </w:t>
      </w:r>
      <w:r>
        <w:rPr>
          <w:rStyle w:val="WW8Num3z0"/>
          <w:rFonts w:ascii="Verdana" w:hAnsi="Verdana"/>
          <w:color w:val="4682B4"/>
          <w:sz w:val="18"/>
          <w:szCs w:val="18"/>
        </w:rPr>
        <w:t>Модель</w:t>
      </w:r>
      <w:r>
        <w:rPr>
          <w:rStyle w:val="WW8Num2z0"/>
          <w:rFonts w:ascii="Verdana" w:hAnsi="Verdana"/>
          <w:color w:val="000000"/>
          <w:sz w:val="18"/>
          <w:szCs w:val="18"/>
        </w:rPr>
        <w:t> </w:t>
      </w:r>
      <w:r>
        <w:rPr>
          <w:rFonts w:ascii="Verdana" w:hAnsi="Verdana"/>
          <w:color w:val="000000"/>
          <w:sz w:val="18"/>
          <w:szCs w:val="18"/>
        </w:rPr>
        <w:t>самоопределения выпускников профильных классов средней общеобразовательной школы Текст. / П. С. Лернер // Школьные технологии. 2003. - № 4. - С. 50-61.</w:t>
      </w:r>
    </w:p>
    <w:p w14:paraId="55DB3A05"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94. Лукьянченко, С. И. Профессиональная ориентация молодежи за рубежом: на примере Японии, Франции, Германии Текст. / С. И. Лукьянченко // Инновации в образовании. 2003. - № 3. - С. 96-101.</w:t>
      </w:r>
    </w:p>
    <w:p w14:paraId="564DA609"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95. Луначарский, А. В. О народном образовании Текст. : сб. статей /</w:t>
      </w:r>
    </w:p>
    <w:p w14:paraId="7BE78766"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96. A. В. Луначарский. М., 1958. - 445 с.</w:t>
      </w:r>
    </w:p>
    <w:p w14:paraId="7C4255FA"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97. Лучшие психологические тесты для профотбора и профориентации Текст. : описание и руководство к использ. / авт. и сост. А. И. Андрианов и др.; под ред. А. Ф. Кудряшова. Петрозаводск : Петроком, 1992. - 318 с.</w:t>
      </w:r>
    </w:p>
    <w:p w14:paraId="17E956D4"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98. Мазник. А. Ф. Сетевая организация профильногообучения на основе взаимодействия учреждений общего и дополнительного образования Текст.: автореф. дис. канд. пед. наук / А. Ф. Мазник. Сочи, 2004. - 24 с.</w:t>
      </w:r>
    </w:p>
    <w:p w14:paraId="6DB4B1FE"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99.</w:t>
      </w:r>
      <w:r>
        <w:rPr>
          <w:rStyle w:val="WW8Num2z0"/>
          <w:rFonts w:ascii="Verdana" w:hAnsi="Verdana"/>
          <w:color w:val="000000"/>
          <w:sz w:val="18"/>
          <w:szCs w:val="18"/>
        </w:rPr>
        <w:t> </w:t>
      </w:r>
      <w:r>
        <w:rPr>
          <w:rStyle w:val="WW8Num3z0"/>
          <w:rFonts w:ascii="Verdana" w:hAnsi="Verdana"/>
          <w:color w:val="4682B4"/>
          <w:sz w:val="18"/>
          <w:szCs w:val="18"/>
        </w:rPr>
        <w:t>Майзель</w:t>
      </w:r>
      <w:r>
        <w:rPr>
          <w:rFonts w:ascii="Verdana" w:hAnsi="Verdana"/>
          <w:color w:val="000000"/>
          <w:sz w:val="18"/>
          <w:szCs w:val="18"/>
        </w:rPr>
        <w:t>, Н. И. Психологические вопросы отбора Текст. / Н. И. Майзель, В. Д.</w:t>
      </w:r>
      <w:r>
        <w:rPr>
          <w:rStyle w:val="WW8Num2z0"/>
          <w:rFonts w:ascii="Verdana" w:hAnsi="Verdana"/>
          <w:color w:val="000000"/>
          <w:sz w:val="18"/>
          <w:szCs w:val="18"/>
        </w:rPr>
        <w:t> </w:t>
      </w:r>
      <w:r>
        <w:rPr>
          <w:rStyle w:val="WW8Num3z0"/>
          <w:rFonts w:ascii="Verdana" w:hAnsi="Verdana"/>
          <w:color w:val="4682B4"/>
          <w:sz w:val="18"/>
          <w:szCs w:val="18"/>
        </w:rPr>
        <w:t>Небылицин</w:t>
      </w:r>
      <w:r>
        <w:rPr>
          <w:rFonts w:ascii="Verdana" w:hAnsi="Verdana"/>
          <w:color w:val="000000"/>
          <w:sz w:val="18"/>
          <w:szCs w:val="18"/>
        </w:rPr>
        <w:t>, Б. М. Теплов // Инженерная психология. М. :</w:t>
      </w:r>
      <w:r>
        <w:rPr>
          <w:rStyle w:val="WW8Num2z0"/>
          <w:rFonts w:ascii="Verdana" w:hAnsi="Verdana"/>
          <w:color w:val="000000"/>
          <w:sz w:val="18"/>
          <w:szCs w:val="18"/>
        </w:rPr>
        <w:t> </w:t>
      </w:r>
      <w:r>
        <w:rPr>
          <w:rStyle w:val="WW8Num3z0"/>
          <w:rFonts w:ascii="Verdana" w:hAnsi="Verdana"/>
          <w:color w:val="4682B4"/>
          <w:sz w:val="18"/>
          <w:szCs w:val="18"/>
        </w:rPr>
        <w:t>МГУ</w:t>
      </w:r>
      <w:r>
        <w:rPr>
          <w:rFonts w:ascii="Verdana" w:hAnsi="Verdana"/>
          <w:color w:val="000000"/>
          <w:sz w:val="18"/>
          <w:szCs w:val="18"/>
        </w:rPr>
        <w:t>, 1964.-381 с.</w:t>
      </w:r>
    </w:p>
    <w:p w14:paraId="481D5934"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100. Максимова, В. Н. Акмеология: новое качество образования Текст. /</w:t>
      </w:r>
    </w:p>
    <w:p w14:paraId="28F40A84"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101. B. Н. Максимова // Завуч. 2004. - № 3.</w:t>
      </w:r>
    </w:p>
    <w:p w14:paraId="35442FA3"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102. Малахова, И. А. Использование метода проектов в</w:t>
      </w:r>
      <w:r>
        <w:rPr>
          <w:rStyle w:val="WW8Num2z0"/>
          <w:rFonts w:ascii="Verdana" w:hAnsi="Verdana"/>
          <w:color w:val="000000"/>
          <w:sz w:val="18"/>
          <w:szCs w:val="18"/>
        </w:rPr>
        <w:t> </w:t>
      </w:r>
      <w:r>
        <w:rPr>
          <w:rStyle w:val="WW8Num3z0"/>
          <w:rFonts w:ascii="Verdana" w:hAnsi="Verdana"/>
          <w:color w:val="4682B4"/>
          <w:sz w:val="18"/>
          <w:szCs w:val="18"/>
        </w:rPr>
        <w:t>допрофессиональной</w:t>
      </w:r>
      <w:r>
        <w:rPr>
          <w:rStyle w:val="WW8Num2z0"/>
          <w:rFonts w:ascii="Verdana" w:hAnsi="Verdana"/>
          <w:color w:val="000000"/>
          <w:sz w:val="18"/>
          <w:szCs w:val="18"/>
        </w:rPr>
        <w:t> </w:t>
      </w:r>
      <w:r>
        <w:rPr>
          <w:rFonts w:ascii="Verdana" w:hAnsi="Verdana"/>
          <w:color w:val="000000"/>
          <w:sz w:val="18"/>
          <w:szCs w:val="18"/>
        </w:rPr>
        <w:t>подготовке учащихся профильных туристских классов Текст. : автореф. дис. канд. пед. наук / И. А. Малахова. М., 2003. - 25 с.</w:t>
      </w:r>
    </w:p>
    <w:p w14:paraId="13E45736"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103. Маслоу, А. Новые рубежи человеческой природы Текст. /</w:t>
      </w:r>
    </w:p>
    <w:p w14:paraId="39F261AC"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104. A. Маслоу. М.: Смысл, 1999. - С. 61-62.</w:t>
      </w:r>
    </w:p>
    <w:p w14:paraId="2299E006"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105. Матусевич, В. А. Влияние непосредственного социального окружения на формирование профессиональных намерений школьников Текст. : автореф. дис. . канд. филос. наук / В. А. </w:t>
      </w:r>
      <w:r>
        <w:rPr>
          <w:rFonts w:ascii="Verdana" w:hAnsi="Verdana"/>
          <w:color w:val="000000"/>
          <w:sz w:val="18"/>
          <w:szCs w:val="18"/>
        </w:rPr>
        <w:lastRenderedPageBreak/>
        <w:t>Матусевич. М. , 1981. -21 с.</w:t>
      </w:r>
    </w:p>
    <w:p w14:paraId="0434062C"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106.</w:t>
      </w:r>
      <w:r>
        <w:rPr>
          <w:rStyle w:val="WW8Num2z0"/>
          <w:rFonts w:ascii="Verdana" w:hAnsi="Verdana"/>
          <w:color w:val="000000"/>
          <w:sz w:val="18"/>
          <w:szCs w:val="18"/>
        </w:rPr>
        <w:t> </w:t>
      </w:r>
      <w:r>
        <w:rPr>
          <w:rStyle w:val="WW8Num3z0"/>
          <w:rFonts w:ascii="Verdana" w:hAnsi="Verdana"/>
          <w:color w:val="4682B4"/>
          <w:sz w:val="18"/>
          <w:szCs w:val="18"/>
        </w:rPr>
        <w:t>Матусевич</w:t>
      </w:r>
      <w:r>
        <w:rPr>
          <w:rFonts w:ascii="Verdana" w:hAnsi="Verdana"/>
          <w:color w:val="000000"/>
          <w:sz w:val="18"/>
          <w:szCs w:val="18"/>
        </w:rPr>
        <w:t>, В. А. Социальная микросреда и выбор профессии Текст. / В. А. Матусевич, В. Л.</w:t>
      </w:r>
      <w:r>
        <w:rPr>
          <w:rStyle w:val="WW8Num2z0"/>
          <w:rFonts w:ascii="Verdana" w:hAnsi="Verdana"/>
          <w:color w:val="000000"/>
          <w:sz w:val="18"/>
          <w:szCs w:val="18"/>
        </w:rPr>
        <w:t> </w:t>
      </w:r>
      <w:r>
        <w:rPr>
          <w:rStyle w:val="WW8Num3z0"/>
          <w:rFonts w:ascii="Verdana" w:hAnsi="Verdana"/>
          <w:color w:val="4682B4"/>
          <w:sz w:val="18"/>
          <w:szCs w:val="18"/>
        </w:rPr>
        <w:t>Оссовский</w:t>
      </w:r>
      <w:r>
        <w:rPr>
          <w:rFonts w:ascii="Verdana" w:hAnsi="Verdana"/>
          <w:color w:val="000000"/>
          <w:sz w:val="18"/>
          <w:szCs w:val="18"/>
        </w:rPr>
        <w:t>. Киев : Наукова думка, 1982. -140 с.</w:t>
      </w:r>
    </w:p>
    <w:p w14:paraId="5ADD7E1B"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107.</w:t>
      </w:r>
      <w:r>
        <w:rPr>
          <w:rStyle w:val="WW8Num2z0"/>
          <w:rFonts w:ascii="Verdana" w:hAnsi="Verdana"/>
          <w:color w:val="000000"/>
          <w:sz w:val="18"/>
          <w:szCs w:val="18"/>
        </w:rPr>
        <w:t> </w:t>
      </w:r>
      <w:r>
        <w:rPr>
          <w:rStyle w:val="WW8Num3z0"/>
          <w:rFonts w:ascii="Verdana" w:hAnsi="Verdana"/>
          <w:color w:val="4682B4"/>
          <w:sz w:val="18"/>
          <w:szCs w:val="18"/>
        </w:rPr>
        <w:t>Меньшиков</w:t>
      </w:r>
      <w:r>
        <w:rPr>
          <w:rFonts w:ascii="Verdana" w:hAnsi="Verdana"/>
          <w:color w:val="000000"/>
          <w:sz w:val="18"/>
          <w:szCs w:val="18"/>
        </w:rPr>
        <w:t>, И. В. Методология синергетики и моделирование развития образования Текст. / И. В. Меньшиков, О. В.</w:t>
      </w:r>
      <w:r>
        <w:rPr>
          <w:rStyle w:val="WW8Num2z0"/>
          <w:rFonts w:ascii="Verdana" w:hAnsi="Verdana"/>
          <w:color w:val="000000"/>
          <w:sz w:val="18"/>
          <w:szCs w:val="18"/>
        </w:rPr>
        <w:t> </w:t>
      </w:r>
      <w:r>
        <w:rPr>
          <w:rStyle w:val="WW8Num3z0"/>
          <w:rFonts w:ascii="Verdana" w:hAnsi="Verdana"/>
          <w:color w:val="4682B4"/>
          <w:sz w:val="18"/>
          <w:szCs w:val="18"/>
        </w:rPr>
        <w:t>Санникова</w:t>
      </w:r>
      <w:r>
        <w:rPr>
          <w:rFonts w:ascii="Verdana" w:hAnsi="Verdana"/>
          <w:color w:val="000000"/>
          <w:sz w:val="18"/>
          <w:szCs w:val="18"/>
        </w:rPr>
        <w:t>,</w:t>
      </w:r>
    </w:p>
    <w:p w14:paraId="7E3BAD84"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108. B. А. Харитонова. Ижевск, 2001. - 480 с.</w:t>
      </w:r>
    </w:p>
    <w:p w14:paraId="527CADBE"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109. Меркулова, Н. Н. Формирование психологической</w:t>
      </w:r>
      <w:r>
        <w:rPr>
          <w:rStyle w:val="WW8Num2z0"/>
          <w:rFonts w:ascii="Verdana" w:hAnsi="Verdana"/>
          <w:color w:val="000000"/>
          <w:sz w:val="18"/>
          <w:szCs w:val="18"/>
        </w:rPr>
        <w:t> </w:t>
      </w:r>
      <w:r>
        <w:rPr>
          <w:rStyle w:val="WW8Num3z0"/>
          <w:rFonts w:ascii="Verdana" w:hAnsi="Verdana"/>
          <w:color w:val="4682B4"/>
          <w:sz w:val="18"/>
          <w:szCs w:val="18"/>
        </w:rPr>
        <w:t>готовности</w:t>
      </w:r>
      <w:r>
        <w:rPr>
          <w:rStyle w:val="WW8Num2z0"/>
          <w:rFonts w:ascii="Verdana" w:hAnsi="Verdana"/>
          <w:color w:val="000000"/>
          <w:sz w:val="18"/>
          <w:szCs w:val="18"/>
        </w:rPr>
        <w:t> </w:t>
      </w:r>
      <w:r>
        <w:rPr>
          <w:rFonts w:ascii="Verdana" w:hAnsi="Verdana"/>
          <w:color w:val="000000"/>
          <w:sz w:val="18"/>
          <w:szCs w:val="18"/>
        </w:rPr>
        <w:t>учащихся профильных учебных заведений к профессиональному выбору Текст. : автореф. дис. канд. пед. наук Н. Н. Меркулова. Нижний Новгород, 2010. - 23 с.</w:t>
      </w:r>
    </w:p>
    <w:p w14:paraId="1422378E"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110. Меркулов, Б. А. Организация учебного процесса в специализированных биологических классах Текст. / Б. А. Меркулов // Биология в школе. 1992. - № 1. — С. 47-50.</w:t>
      </w:r>
    </w:p>
    <w:p w14:paraId="7FB9FAC7"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111. Мерлин, В. С. Лекции по психологии мотивов человека Текст. / В. С. Мерлин. Пермь, 1973. - 213 с.</w:t>
      </w:r>
    </w:p>
    <w:p w14:paraId="1CD6AD57"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112. Мониторинг профильной ориентации Текст. :</w:t>
      </w:r>
      <w:r>
        <w:rPr>
          <w:rStyle w:val="WW8Num2z0"/>
          <w:rFonts w:ascii="Verdana" w:hAnsi="Verdana"/>
          <w:color w:val="000000"/>
          <w:sz w:val="18"/>
          <w:szCs w:val="18"/>
        </w:rPr>
        <w:t> </w:t>
      </w:r>
      <w:r>
        <w:rPr>
          <w:rStyle w:val="WW8Num3z0"/>
          <w:rFonts w:ascii="Verdana" w:hAnsi="Verdana"/>
          <w:color w:val="4682B4"/>
          <w:sz w:val="18"/>
          <w:szCs w:val="18"/>
        </w:rPr>
        <w:t>методические</w:t>
      </w:r>
      <w:r>
        <w:rPr>
          <w:rStyle w:val="WW8Num2z0"/>
          <w:rFonts w:ascii="Verdana" w:hAnsi="Verdana"/>
          <w:color w:val="000000"/>
          <w:sz w:val="18"/>
          <w:szCs w:val="18"/>
        </w:rPr>
        <w:t> </w:t>
      </w:r>
      <w:r>
        <w:rPr>
          <w:rFonts w:ascii="Verdana" w:hAnsi="Verdana"/>
          <w:color w:val="000000"/>
          <w:sz w:val="18"/>
          <w:szCs w:val="18"/>
        </w:rPr>
        <w:t>рекомендации / авт.-сост. И. В. Сеньчукова. Хабаровск : ХК</w:t>
      </w:r>
      <w:r>
        <w:rPr>
          <w:rStyle w:val="WW8Num2z0"/>
          <w:rFonts w:ascii="Verdana" w:hAnsi="Verdana"/>
          <w:color w:val="000000"/>
          <w:sz w:val="18"/>
          <w:szCs w:val="18"/>
        </w:rPr>
        <w:t> </w:t>
      </w:r>
      <w:r>
        <w:rPr>
          <w:rStyle w:val="WW8Num3z0"/>
          <w:rFonts w:ascii="Verdana" w:hAnsi="Verdana"/>
          <w:color w:val="4682B4"/>
          <w:sz w:val="18"/>
          <w:szCs w:val="18"/>
        </w:rPr>
        <w:t>ИППК</w:t>
      </w:r>
      <w:r>
        <w:rPr>
          <w:rStyle w:val="WW8Num2z0"/>
          <w:rFonts w:ascii="Verdana" w:hAnsi="Verdana"/>
          <w:color w:val="000000"/>
          <w:sz w:val="18"/>
          <w:szCs w:val="18"/>
        </w:rPr>
        <w:t> </w:t>
      </w:r>
      <w:r>
        <w:rPr>
          <w:rFonts w:ascii="Verdana" w:hAnsi="Verdana"/>
          <w:color w:val="000000"/>
          <w:sz w:val="18"/>
          <w:szCs w:val="18"/>
        </w:rPr>
        <w:t>ПК, 2004-46 с.</w:t>
      </w:r>
    </w:p>
    <w:p w14:paraId="72C49E9F"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113. Мусааб, А. Организационно-педагогические условия подготовки старшеклассников к профессиональному</w:t>
      </w:r>
      <w:r>
        <w:rPr>
          <w:rStyle w:val="WW8Num2z0"/>
          <w:rFonts w:ascii="Verdana" w:hAnsi="Verdana"/>
          <w:color w:val="000000"/>
          <w:sz w:val="18"/>
          <w:szCs w:val="18"/>
        </w:rPr>
        <w:t> </w:t>
      </w:r>
      <w:r>
        <w:rPr>
          <w:rStyle w:val="WW8Num3z0"/>
          <w:rFonts w:ascii="Verdana" w:hAnsi="Verdana"/>
          <w:color w:val="4682B4"/>
          <w:sz w:val="18"/>
          <w:szCs w:val="18"/>
        </w:rPr>
        <w:t>самоопределению</w:t>
      </w:r>
      <w:r>
        <w:rPr>
          <w:rStyle w:val="WW8Num2z0"/>
          <w:rFonts w:ascii="Verdana" w:hAnsi="Verdana"/>
          <w:color w:val="000000"/>
          <w:sz w:val="18"/>
          <w:szCs w:val="18"/>
        </w:rPr>
        <w:t> </w:t>
      </w:r>
      <w:r>
        <w:rPr>
          <w:rFonts w:ascii="Verdana" w:hAnsi="Verdana"/>
          <w:color w:val="000000"/>
          <w:sz w:val="18"/>
          <w:szCs w:val="18"/>
        </w:rPr>
        <w:t>в Сирии Текст. : автореф. дис. канд. пед. наук / А. Мусааб. М., 2011. - 23 с.</w:t>
      </w:r>
    </w:p>
    <w:p w14:paraId="7C06268E"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114.</w:t>
      </w:r>
      <w:r>
        <w:rPr>
          <w:rStyle w:val="WW8Num2z0"/>
          <w:rFonts w:ascii="Verdana" w:hAnsi="Verdana"/>
          <w:color w:val="000000"/>
          <w:sz w:val="18"/>
          <w:szCs w:val="18"/>
        </w:rPr>
        <w:t> </w:t>
      </w:r>
      <w:r>
        <w:rPr>
          <w:rStyle w:val="WW8Num3z0"/>
          <w:rFonts w:ascii="Verdana" w:hAnsi="Verdana"/>
          <w:color w:val="4682B4"/>
          <w:sz w:val="18"/>
          <w:szCs w:val="18"/>
        </w:rPr>
        <w:t>Назарова</w:t>
      </w:r>
      <w:r>
        <w:rPr>
          <w:rFonts w:ascii="Verdana" w:hAnsi="Verdana"/>
          <w:color w:val="000000"/>
          <w:sz w:val="18"/>
          <w:szCs w:val="18"/>
        </w:rPr>
        <w:t>, Т. С. Средства обучения : Технология создания и использования Текст. / Т. С. Назарова, Е. С.</w:t>
      </w:r>
      <w:r>
        <w:rPr>
          <w:rStyle w:val="WW8Num2z0"/>
          <w:rFonts w:ascii="Verdana" w:hAnsi="Verdana"/>
          <w:color w:val="000000"/>
          <w:sz w:val="18"/>
          <w:szCs w:val="18"/>
        </w:rPr>
        <w:t> </w:t>
      </w:r>
      <w:r>
        <w:rPr>
          <w:rStyle w:val="WW8Num3z0"/>
          <w:rFonts w:ascii="Verdana" w:hAnsi="Verdana"/>
          <w:color w:val="4682B4"/>
          <w:sz w:val="18"/>
          <w:szCs w:val="18"/>
        </w:rPr>
        <w:t>Полат</w:t>
      </w:r>
      <w:r>
        <w:rPr>
          <w:rFonts w:ascii="Verdana" w:hAnsi="Verdana"/>
          <w:color w:val="000000"/>
          <w:sz w:val="18"/>
          <w:szCs w:val="18"/>
        </w:rPr>
        <w:t>. М.: Изд-во УРАО, 1998. -215 с.</w:t>
      </w:r>
    </w:p>
    <w:p w14:paraId="13020BE7"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115.</w:t>
      </w:r>
      <w:r>
        <w:rPr>
          <w:rStyle w:val="WW8Num2z0"/>
          <w:rFonts w:ascii="Verdana" w:hAnsi="Verdana"/>
          <w:color w:val="000000"/>
          <w:sz w:val="18"/>
          <w:szCs w:val="18"/>
        </w:rPr>
        <w:t> </w:t>
      </w:r>
      <w:r>
        <w:rPr>
          <w:rStyle w:val="WW8Num3z0"/>
          <w:rFonts w:ascii="Verdana" w:hAnsi="Verdana"/>
          <w:color w:val="4682B4"/>
          <w:sz w:val="18"/>
          <w:szCs w:val="18"/>
        </w:rPr>
        <w:t>Немова</w:t>
      </w:r>
      <w:r>
        <w:rPr>
          <w:rFonts w:ascii="Verdana" w:hAnsi="Verdana"/>
          <w:color w:val="000000"/>
          <w:sz w:val="18"/>
          <w:szCs w:val="18"/>
        </w:rPr>
        <w:t>, Н. В. Новый учебный план профильного обучения старшеклассников Текст. / Н. В. Немова // Директор школы. 2005. - № 1. -С. 49-58.</w:t>
      </w:r>
    </w:p>
    <w:p w14:paraId="508F4933"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116. Нечёткие множества и теория возможностей. Последние достижения Текст. / под ред. Р. Р. Ягера. М.: Радио и связь, 1986. - 408 с.</w:t>
      </w:r>
    </w:p>
    <w:p w14:paraId="23F810C8"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117.</w:t>
      </w:r>
      <w:r>
        <w:rPr>
          <w:rStyle w:val="WW8Num2z0"/>
          <w:rFonts w:ascii="Verdana" w:hAnsi="Verdana"/>
          <w:color w:val="000000"/>
          <w:sz w:val="18"/>
          <w:szCs w:val="18"/>
        </w:rPr>
        <w:t> </w:t>
      </w:r>
      <w:r>
        <w:rPr>
          <w:rStyle w:val="WW8Num3z0"/>
          <w:rFonts w:ascii="Verdana" w:hAnsi="Verdana"/>
          <w:color w:val="4682B4"/>
          <w:sz w:val="18"/>
          <w:szCs w:val="18"/>
        </w:rPr>
        <w:t>Общение</w:t>
      </w:r>
      <w:r>
        <w:rPr>
          <w:rStyle w:val="WW8Num2z0"/>
          <w:rFonts w:ascii="Verdana" w:hAnsi="Verdana"/>
          <w:color w:val="000000"/>
          <w:sz w:val="18"/>
          <w:szCs w:val="18"/>
        </w:rPr>
        <w:t> </w:t>
      </w:r>
      <w:r>
        <w:rPr>
          <w:rFonts w:ascii="Verdana" w:hAnsi="Verdana"/>
          <w:color w:val="000000"/>
          <w:sz w:val="18"/>
          <w:szCs w:val="18"/>
        </w:rPr>
        <w:t>и оптимизация совместной деятельности Текст. / под ред. Г. М. Андреевой. М., 1987. - 297 с.</w:t>
      </w:r>
    </w:p>
    <w:p w14:paraId="7EA887AB"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118.</w:t>
      </w:r>
      <w:r>
        <w:rPr>
          <w:rStyle w:val="WW8Num2z0"/>
          <w:rFonts w:ascii="Verdana" w:hAnsi="Verdana"/>
          <w:color w:val="000000"/>
          <w:sz w:val="18"/>
          <w:szCs w:val="18"/>
        </w:rPr>
        <w:t> </w:t>
      </w:r>
      <w:r>
        <w:rPr>
          <w:rStyle w:val="WW8Num3z0"/>
          <w:rFonts w:ascii="Verdana" w:hAnsi="Verdana"/>
          <w:color w:val="4682B4"/>
          <w:sz w:val="18"/>
          <w:szCs w:val="18"/>
        </w:rPr>
        <w:t>Ольхова</w:t>
      </w:r>
      <w:r>
        <w:rPr>
          <w:rFonts w:ascii="Verdana" w:hAnsi="Verdana"/>
          <w:color w:val="000000"/>
          <w:sz w:val="18"/>
          <w:szCs w:val="18"/>
        </w:rPr>
        <w:t>, JI. Н. Профильное обучение как ведущая форма</w:t>
      </w:r>
      <w:r>
        <w:rPr>
          <w:rStyle w:val="WW8Num2z0"/>
          <w:rFonts w:ascii="Verdana" w:hAnsi="Verdana"/>
          <w:color w:val="000000"/>
          <w:sz w:val="18"/>
          <w:szCs w:val="18"/>
        </w:rPr>
        <w:t> </w:t>
      </w:r>
      <w:r>
        <w:rPr>
          <w:rStyle w:val="WW8Num3z0"/>
          <w:rFonts w:ascii="Verdana" w:hAnsi="Verdana"/>
          <w:color w:val="4682B4"/>
          <w:sz w:val="18"/>
          <w:szCs w:val="18"/>
        </w:rPr>
        <w:t>довузовской</w:t>
      </w:r>
      <w:r>
        <w:rPr>
          <w:rStyle w:val="WW8Num2z0"/>
          <w:rFonts w:ascii="Verdana" w:hAnsi="Verdana"/>
          <w:color w:val="000000"/>
          <w:sz w:val="18"/>
          <w:szCs w:val="18"/>
        </w:rPr>
        <w:t> </w:t>
      </w:r>
      <w:r>
        <w:rPr>
          <w:rFonts w:ascii="Verdana" w:hAnsi="Verdana"/>
          <w:color w:val="000000"/>
          <w:sz w:val="18"/>
          <w:szCs w:val="18"/>
        </w:rPr>
        <w:t>предпрофессиональной подготовки студентов Текст. / JI. Н. Ольхова, Т. С.</w:t>
      </w:r>
      <w:r>
        <w:rPr>
          <w:rStyle w:val="WW8Num2z0"/>
          <w:rFonts w:ascii="Verdana" w:hAnsi="Verdana"/>
          <w:color w:val="000000"/>
          <w:sz w:val="18"/>
          <w:szCs w:val="18"/>
        </w:rPr>
        <w:t> </w:t>
      </w:r>
      <w:r>
        <w:rPr>
          <w:rStyle w:val="WW8Num3z0"/>
          <w:rFonts w:ascii="Verdana" w:hAnsi="Verdana"/>
          <w:color w:val="4682B4"/>
          <w:sz w:val="18"/>
          <w:szCs w:val="18"/>
        </w:rPr>
        <w:t>Сумская</w:t>
      </w:r>
      <w:r>
        <w:rPr>
          <w:rStyle w:val="WW8Num2z0"/>
          <w:rFonts w:ascii="Verdana" w:hAnsi="Verdana"/>
          <w:color w:val="000000"/>
          <w:sz w:val="18"/>
          <w:szCs w:val="18"/>
        </w:rPr>
        <w:t> </w:t>
      </w:r>
      <w:r>
        <w:rPr>
          <w:rFonts w:ascii="Verdana" w:hAnsi="Verdana"/>
          <w:color w:val="000000"/>
          <w:sz w:val="18"/>
          <w:szCs w:val="18"/>
        </w:rPr>
        <w:t>// Дополнительное образование. 2005. - № 2. -С. 10-13.</w:t>
      </w:r>
    </w:p>
    <w:p w14:paraId="2269A21C"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119. Онищенко, Н. Э. Педагогические условия повышения профессиональной компетентности педагогов</w:t>
      </w:r>
      <w:r>
        <w:rPr>
          <w:rStyle w:val="WW8Num2z0"/>
          <w:rFonts w:ascii="Verdana" w:hAnsi="Verdana"/>
          <w:color w:val="000000"/>
          <w:sz w:val="18"/>
          <w:szCs w:val="18"/>
        </w:rPr>
        <w:t> </w:t>
      </w:r>
      <w:r>
        <w:rPr>
          <w:rStyle w:val="WW8Num3z0"/>
          <w:rFonts w:ascii="Verdana" w:hAnsi="Verdana"/>
          <w:color w:val="4682B4"/>
          <w:sz w:val="18"/>
          <w:szCs w:val="18"/>
        </w:rPr>
        <w:t>гуманитарных</w:t>
      </w:r>
      <w:r>
        <w:rPr>
          <w:rStyle w:val="WW8Num2z0"/>
          <w:rFonts w:ascii="Verdana" w:hAnsi="Verdana"/>
          <w:color w:val="000000"/>
          <w:sz w:val="18"/>
          <w:szCs w:val="18"/>
        </w:rPr>
        <w:t> </w:t>
      </w:r>
      <w:r>
        <w:rPr>
          <w:rFonts w:ascii="Verdana" w:hAnsi="Verdana"/>
          <w:color w:val="000000"/>
          <w:sz w:val="18"/>
          <w:szCs w:val="18"/>
        </w:rPr>
        <w:t>классов в системе профильного обучения Текст. : автореф. дис. . канд. пед. наук / Н. Э. Онищенко. Ижевск, 2007. - 19 с.</w:t>
      </w:r>
    </w:p>
    <w:p w14:paraId="497CD0BB"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120. Орлов, С. В. Выбор профессии: анализ и прогноз Текст. / С. В. Орлов // Основные тенденции развития профориентологии. Воронеж, 1999.-С. 29-31.</w:t>
      </w:r>
    </w:p>
    <w:p w14:paraId="5460777D"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121. Орлов, С. В.</w:t>
      </w:r>
      <w:r>
        <w:rPr>
          <w:rStyle w:val="WW8Num2z0"/>
          <w:rFonts w:ascii="Verdana" w:hAnsi="Verdana"/>
          <w:color w:val="000000"/>
          <w:sz w:val="18"/>
          <w:szCs w:val="18"/>
        </w:rPr>
        <w:t> </w:t>
      </w:r>
      <w:r>
        <w:rPr>
          <w:rStyle w:val="WW8Num3z0"/>
          <w:rFonts w:ascii="Verdana" w:hAnsi="Verdana"/>
          <w:color w:val="4682B4"/>
          <w:sz w:val="18"/>
          <w:szCs w:val="18"/>
        </w:rPr>
        <w:t>Профориентология</w:t>
      </w:r>
      <w:r>
        <w:rPr>
          <w:rStyle w:val="WW8Num2z0"/>
          <w:rFonts w:ascii="Verdana" w:hAnsi="Verdana"/>
          <w:color w:val="000000"/>
          <w:sz w:val="18"/>
          <w:szCs w:val="18"/>
        </w:rPr>
        <w:t> </w:t>
      </w:r>
      <w:r>
        <w:rPr>
          <w:rFonts w:ascii="Verdana" w:hAnsi="Verdana"/>
          <w:color w:val="000000"/>
          <w:sz w:val="18"/>
          <w:szCs w:val="18"/>
        </w:rPr>
        <w:t>и этапы выбора профессии Текст. / С. В. Орлов // Основные тенденции развития профориентологии. Воронеж, 1999.-С. 16-19.</w:t>
      </w:r>
    </w:p>
    <w:p w14:paraId="13D4E349"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122. Павлова, Т. JI.</w:t>
      </w:r>
      <w:r>
        <w:rPr>
          <w:rStyle w:val="WW8Num2z0"/>
          <w:rFonts w:ascii="Verdana" w:hAnsi="Verdana"/>
          <w:color w:val="000000"/>
          <w:sz w:val="18"/>
          <w:szCs w:val="18"/>
        </w:rPr>
        <w:t> </w:t>
      </w:r>
      <w:r>
        <w:rPr>
          <w:rStyle w:val="WW8Num3z0"/>
          <w:rFonts w:ascii="Verdana" w:hAnsi="Verdana"/>
          <w:color w:val="4682B4"/>
          <w:sz w:val="18"/>
          <w:szCs w:val="18"/>
        </w:rPr>
        <w:t>Профориентация</w:t>
      </w:r>
      <w:r>
        <w:rPr>
          <w:rStyle w:val="WW8Num2z0"/>
          <w:rFonts w:ascii="Verdana" w:hAnsi="Verdana"/>
          <w:color w:val="000000"/>
          <w:sz w:val="18"/>
          <w:szCs w:val="18"/>
        </w:rPr>
        <w:t> </w:t>
      </w:r>
      <w:r>
        <w:rPr>
          <w:rFonts w:ascii="Verdana" w:hAnsi="Verdana"/>
          <w:color w:val="000000"/>
          <w:sz w:val="18"/>
          <w:szCs w:val="18"/>
        </w:rPr>
        <w:t>старшеклассников: диагностика и развитие проф. зрелости Текст. / Т. JL Павлова. М.: Сфера, 2005. - 118 с.</w:t>
      </w:r>
    </w:p>
    <w:p w14:paraId="69201812"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123. Парамзин, В. П. Руководство профессиональным</w:t>
      </w:r>
      <w:r>
        <w:rPr>
          <w:rStyle w:val="WW8Num2z0"/>
          <w:rFonts w:ascii="Verdana" w:hAnsi="Verdana"/>
          <w:color w:val="000000"/>
          <w:sz w:val="18"/>
          <w:szCs w:val="18"/>
        </w:rPr>
        <w:t> </w:t>
      </w:r>
      <w:r>
        <w:rPr>
          <w:rStyle w:val="WW8Num3z0"/>
          <w:rFonts w:ascii="Verdana" w:hAnsi="Verdana"/>
          <w:color w:val="4682B4"/>
          <w:sz w:val="18"/>
          <w:szCs w:val="18"/>
        </w:rPr>
        <w:t>самоопределением</w:t>
      </w:r>
      <w:r>
        <w:rPr>
          <w:rStyle w:val="WW8Num2z0"/>
          <w:rFonts w:ascii="Verdana" w:hAnsi="Verdana"/>
          <w:color w:val="000000"/>
          <w:sz w:val="18"/>
          <w:szCs w:val="18"/>
        </w:rPr>
        <w:t> </w:t>
      </w:r>
      <w:r>
        <w:rPr>
          <w:rFonts w:ascii="Verdana" w:hAnsi="Verdana"/>
          <w:color w:val="000000"/>
          <w:sz w:val="18"/>
          <w:szCs w:val="18"/>
        </w:rPr>
        <w:t>школьников и вопросы профконсультации Текст. : автореф. дис. . д-ра пед. наук / В. П. Парамзин. Иркутск, 1969. - 25 с.</w:t>
      </w:r>
    </w:p>
    <w:p w14:paraId="0F485F5B"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124. Педагогика Текст. / под ред. П. И.</w:t>
      </w:r>
      <w:r>
        <w:rPr>
          <w:rStyle w:val="WW8Num2z0"/>
          <w:rFonts w:ascii="Verdana" w:hAnsi="Verdana"/>
          <w:color w:val="000000"/>
          <w:sz w:val="18"/>
          <w:szCs w:val="18"/>
        </w:rPr>
        <w:t> </w:t>
      </w:r>
      <w:r>
        <w:rPr>
          <w:rStyle w:val="WW8Num3z0"/>
          <w:rFonts w:ascii="Verdana" w:hAnsi="Verdana"/>
          <w:color w:val="4682B4"/>
          <w:sz w:val="18"/>
          <w:szCs w:val="18"/>
        </w:rPr>
        <w:t>Пидкасистого</w:t>
      </w:r>
      <w:r>
        <w:rPr>
          <w:rFonts w:ascii="Verdana" w:hAnsi="Verdana"/>
          <w:color w:val="000000"/>
          <w:sz w:val="18"/>
          <w:szCs w:val="18"/>
        </w:rPr>
        <w:t>. М. : Российское педагогическое агентство, 1995. — 215 с.</w:t>
      </w:r>
    </w:p>
    <w:p w14:paraId="667EE05A"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125. Педагогическое руководство подготовкой старшеклассников к выбору профессии Текст. : методические рекомендации / сост. : С. П.</w:t>
      </w:r>
      <w:r>
        <w:rPr>
          <w:rStyle w:val="WW8Num2z0"/>
          <w:rFonts w:ascii="Verdana" w:hAnsi="Verdana"/>
          <w:color w:val="000000"/>
          <w:sz w:val="18"/>
          <w:szCs w:val="18"/>
        </w:rPr>
        <w:t> </w:t>
      </w:r>
      <w:r>
        <w:rPr>
          <w:rStyle w:val="WW8Num3z0"/>
          <w:rFonts w:ascii="Verdana" w:hAnsi="Verdana"/>
          <w:color w:val="4682B4"/>
          <w:sz w:val="18"/>
          <w:szCs w:val="18"/>
        </w:rPr>
        <w:t>Гриншпун</w:t>
      </w:r>
      <w:r>
        <w:rPr>
          <w:rFonts w:ascii="Verdana" w:hAnsi="Verdana"/>
          <w:color w:val="000000"/>
          <w:sz w:val="18"/>
          <w:szCs w:val="18"/>
        </w:rPr>
        <w:t>, М. И. Дубовская. М., 1981. - 46 с.</w:t>
      </w:r>
    </w:p>
    <w:p w14:paraId="2C71C2AD"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126. Петровский, А. В. Проблема развития личности с позиции социальной психологии Текст. / А. В. Петровский // Вопросы психологии. -1984.- №4. -С. 15-29.</w:t>
      </w:r>
    </w:p>
    <w:p w14:paraId="2346227E"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127. Петрусевич, А. А. Взаимосвязь социокультурной трансформации общеобразовательной школы с современной ситуацией общественного развития Текст. / А. А. Петрусевич. Омск : Изд-во</w:t>
      </w:r>
      <w:r>
        <w:rPr>
          <w:rStyle w:val="WW8Num2z0"/>
          <w:rFonts w:ascii="Verdana" w:hAnsi="Verdana"/>
          <w:color w:val="000000"/>
          <w:sz w:val="18"/>
          <w:szCs w:val="18"/>
        </w:rPr>
        <w:t> </w:t>
      </w:r>
      <w:r>
        <w:rPr>
          <w:rStyle w:val="WW8Num3z0"/>
          <w:rFonts w:ascii="Verdana" w:hAnsi="Verdana"/>
          <w:color w:val="4682B4"/>
          <w:sz w:val="18"/>
          <w:szCs w:val="18"/>
        </w:rPr>
        <w:t>ОмГПУ</w:t>
      </w:r>
      <w:r>
        <w:rPr>
          <w:rFonts w:ascii="Verdana" w:hAnsi="Verdana"/>
          <w:color w:val="000000"/>
          <w:sz w:val="18"/>
          <w:szCs w:val="18"/>
        </w:rPr>
        <w:t>, 2007. - 140 с.</w:t>
      </w:r>
    </w:p>
    <w:p w14:paraId="54A605BA"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128. Платонов, К. К. Структура и развитие личности Текст. / К. К. Платонов. М.: Наука, 1986. - 255с.</w:t>
      </w:r>
    </w:p>
    <w:p w14:paraId="00369521"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129. Помазкова, И. С. Профессиональное</w:t>
      </w:r>
      <w:r>
        <w:rPr>
          <w:rStyle w:val="WW8Num2z0"/>
          <w:rFonts w:ascii="Verdana" w:hAnsi="Verdana"/>
          <w:color w:val="000000"/>
          <w:sz w:val="18"/>
          <w:szCs w:val="18"/>
        </w:rPr>
        <w:t> </w:t>
      </w:r>
      <w:r>
        <w:rPr>
          <w:rStyle w:val="WW8Num3z0"/>
          <w:rFonts w:ascii="Verdana" w:hAnsi="Verdana"/>
          <w:color w:val="4682B4"/>
          <w:sz w:val="18"/>
          <w:szCs w:val="18"/>
        </w:rPr>
        <w:t>самоопределение</w:t>
      </w:r>
      <w:r>
        <w:rPr>
          <w:rStyle w:val="WW8Num2z0"/>
          <w:rFonts w:ascii="Verdana" w:hAnsi="Verdana"/>
          <w:color w:val="000000"/>
          <w:sz w:val="18"/>
          <w:szCs w:val="18"/>
        </w:rPr>
        <w:t> </w:t>
      </w:r>
      <w:r>
        <w:rPr>
          <w:rFonts w:ascii="Verdana" w:hAnsi="Verdana"/>
          <w:color w:val="000000"/>
          <w:sz w:val="18"/>
          <w:szCs w:val="18"/>
        </w:rPr>
        <w:t>российской молодежи в условиях социальной неопределенности Текст. : дисс. . канд. пед. наук / И. С. Помазкова. Ростов н/Д, 2011. - 152 с.</w:t>
      </w:r>
    </w:p>
    <w:p w14:paraId="4903BD53"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130. Портер, М. Конкуренция Текст. / М. Портер. — М. : Вильяме, 2001.- 475 с.</w:t>
      </w:r>
    </w:p>
    <w:p w14:paraId="2F82E4AF"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131.</w:t>
      </w:r>
      <w:r>
        <w:rPr>
          <w:rStyle w:val="WW8Num2z0"/>
          <w:rFonts w:ascii="Verdana" w:hAnsi="Verdana"/>
          <w:color w:val="000000"/>
          <w:sz w:val="18"/>
          <w:szCs w:val="18"/>
        </w:rPr>
        <w:t> </w:t>
      </w:r>
      <w:r>
        <w:rPr>
          <w:rStyle w:val="WW8Num3z0"/>
          <w:rFonts w:ascii="Verdana" w:hAnsi="Verdana"/>
          <w:color w:val="4682B4"/>
          <w:sz w:val="18"/>
          <w:szCs w:val="18"/>
        </w:rPr>
        <w:t>Практикум</w:t>
      </w:r>
      <w:r>
        <w:rPr>
          <w:rStyle w:val="WW8Num2z0"/>
          <w:rFonts w:ascii="Verdana" w:hAnsi="Verdana"/>
          <w:color w:val="000000"/>
          <w:sz w:val="18"/>
          <w:szCs w:val="18"/>
        </w:rPr>
        <w:t> </w:t>
      </w:r>
      <w:r>
        <w:rPr>
          <w:rFonts w:ascii="Verdana" w:hAnsi="Verdana"/>
          <w:color w:val="000000"/>
          <w:sz w:val="18"/>
          <w:szCs w:val="18"/>
        </w:rPr>
        <w:t>по психологии профессиональной школы Текст. / под общ. ред. Э. Ф.</w:t>
      </w:r>
      <w:r>
        <w:rPr>
          <w:rStyle w:val="WW8Num2z0"/>
          <w:rFonts w:ascii="Verdana" w:hAnsi="Verdana"/>
          <w:color w:val="000000"/>
          <w:sz w:val="18"/>
          <w:szCs w:val="18"/>
        </w:rPr>
        <w:t> </w:t>
      </w:r>
      <w:r>
        <w:rPr>
          <w:rStyle w:val="WW8Num3z0"/>
          <w:rFonts w:ascii="Verdana" w:hAnsi="Verdana"/>
          <w:color w:val="4682B4"/>
          <w:sz w:val="18"/>
          <w:szCs w:val="18"/>
        </w:rPr>
        <w:t>Зеера</w:t>
      </w:r>
      <w:r>
        <w:rPr>
          <w:rFonts w:ascii="Verdana" w:hAnsi="Verdana"/>
          <w:color w:val="000000"/>
          <w:sz w:val="18"/>
          <w:szCs w:val="18"/>
        </w:rPr>
        <w:t>. Свердловск, 1990. - 117 с.</w:t>
      </w:r>
    </w:p>
    <w:p w14:paraId="4B8BD308"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132. Практическая психология в тестах, или как</w:t>
      </w:r>
      <w:r>
        <w:rPr>
          <w:rStyle w:val="WW8Num2z0"/>
          <w:rFonts w:ascii="Verdana" w:hAnsi="Verdana"/>
          <w:color w:val="000000"/>
          <w:sz w:val="18"/>
          <w:szCs w:val="18"/>
        </w:rPr>
        <w:t> </w:t>
      </w:r>
      <w:r>
        <w:rPr>
          <w:rStyle w:val="WW8Num3z0"/>
          <w:rFonts w:ascii="Verdana" w:hAnsi="Verdana"/>
          <w:color w:val="4682B4"/>
          <w:sz w:val="18"/>
          <w:szCs w:val="18"/>
        </w:rPr>
        <w:t>научиться</w:t>
      </w:r>
      <w:r>
        <w:rPr>
          <w:rStyle w:val="WW8Num2z0"/>
          <w:rFonts w:ascii="Verdana" w:hAnsi="Verdana"/>
          <w:color w:val="000000"/>
          <w:sz w:val="18"/>
          <w:szCs w:val="18"/>
        </w:rPr>
        <w:t> </w:t>
      </w:r>
      <w:r>
        <w:rPr>
          <w:rFonts w:ascii="Verdana" w:hAnsi="Verdana"/>
          <w:color w:val="000000"/>
          <w:sz w:val="18"/>
          <w:szCs w:val="18"/>
        </w:rPr>
        <w:t>понимать себя и других Текст. / сост. Р. Римская, С. Римский. М. : АСТ-Пресс, 1997. -393 с.</w:t>
      </w:r>
    </w:p>
    <w:p w14:paraId="4E2BC25B"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133. Профильное обучение в условиях модернизации</w:t>
      </w:r>
      <w:r>
        <w:rPr>
          <w:rStyle w:val="WW8Num2z0"/>
          <w:rFonts w:ascii="Verdana" w:hAnsi="Verdana"/>
          <w:color w:val="000000"/>
          <w:sz w:val="18"/>
          <w:szCs w:val="18"/>
        </w:rPr>
        <w:t> </w:t>
      </w:r>
      <w:r>
        <w:rPr>
          <w:rStyle w:val="WW8Num3z0"/>
          <w:rFonts w:ascii="Verdana" w:hAnsi="Verdana"/>
          <w:color w:val="4682B4"/>
          <w:sz w:val="18"/>
          <w:szCs w:val="18"/>
        </w:rPr>
        <w:t>школьного</w:t>
      </w:r>
      <w:r>
        <w:rPr>
          <w:rStyle w:val="WW8Num2z0"/>
          <w:rFonts w:ascii="Verdana" w:hAnsi="Verdana"/>
          <w:color w:val="000000"/>
          <w:sz w:val="18"/>
          <w:szCs w:val="18"/>
        </w:rPr>
        <w:t> </w:t>
      </w:r>
      <w:r>
        <w:rPr>
          <w:rFonts w:ascii="Verdana" w:hAnsi="Verdana"/>
          <w:color w:val="000000"/>
          <w:sz w:val="18"/>
          <w:szCs w:val="18"/>
        </w:rPr>
        <w:t>образования Текст. : сб. науч. тр. / под ред. Ю. И.</w:t>
      </w:r>
      <w:r>
        <w:rPr>
          <w:rStyle w:val="WW8Num2z0"/>
          <w:rFonts w:ascii="Verdana" w:hAnsi="Verdana"/>
          <w:color w:val="000000"/>
          <w:sz w:val="18"/>
          <w:szCs w:val="18"/>
        </w:rPr>
        <w:t> </w:t>
      </w:r>
      <w:r>
        <w:rPr>
          <w:rStyle w:val="WW8Num3z0"/>
          <w:rFonts w:ascii="Verdana" w:hAnsi="Verdana"/>
          <w:color w:val="4682B4"/>
          <w:sz w:val="18"/>
          <w:szCs w:val="18"/>
        </w:rPr>
        <w:t>Дика</w:t>
      </w:r>
      <w:r>
        <w:rPr>
          <w:rFonts w:ascii="Verdana" w:hAnsi="Verdana"/>
          <w:color w:val="000000"/>
          <w:sz w:val="18"/>
          <w:szCs w:val="18"/>
        </w:rPr>
        <w:t>, А. В. Хуторского. -М.:</w:t>
      </w:r>
      <w:r>
        <w:rPr>
          <w:rStyle w:val="WW8Num2z0"/>
          <w:rFonts w:ascii="Verdana" w:hAnsi="Verdana"/>
          <w:color w:val="000000"/>
          <w:sz w:val="18"/>
          <w:szCs w:val="18"/>
        </w:rPr>
        <w:t> </w:t>
      </w:r>
      <w:r>
        <w:rPr>
          <w:rStyle w:val="WW8Num3z0"/>
          <w:rFonts w:ascii="Verdana" w:hAnsi="Verdana"/>
          <w:color w:val="4682B4"/>
          <w:sz w:val="18"/>
          <w:szCs w:val="18"/>
        </w:rPr>
        <w:t>ИОСО</w:t>
      </w:r>
      <w:r>
        <w:rPr>
          <w:rStyle w:val="WW8Num2z0"/>
          <w:rFonts w:ascii="Verdana" w:hAnsi="Verdana"/>
          <w:color w:val="000000"/>
          <w:sz w:val="18"/>
          <w:szCs w:val="18"/>
        </w:rPr>
        <w:t> </w:t>
      </w:r>
      <w:r>
        <w:rPr>
          <w:rFonts w:ascii="Verdana" w:hAnsi="Verdana"/>
          <w:color w:val="000000"/>
          <w:sz w:val="18"/>
          <w:szCs w:val="18"/>
        </w:rPr>
        <w:t>РАО, 2003. 368 с.</w:t>
      </w:r>
    </w:p>
    <w:p w14:paraId="7FCBFED6"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134. Профильное обучение в школе. Вопросы организации и содержания Текст. М., 2004. - 208 с.</w:t>
      </w:r>
    </w:p>
    <w:p w14:paraId="4FFC5984"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135. Профильное обучение за рубежом: Германия, Франция Текст. // Педагогический вестник. 2003. - № 15. - С. 7.</w:t>
      </w:r>
    </w:p>
    <w:p w14:paraId="1F030DDF"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136. Профильное обучение и новые условия подготовки Текст. // Школьные технологии. 2002. - № 1. - С. 101.</w:t>
      </w:r>
    </w:p>
    <w:p w14:paraId="5337F396"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137. Профессиональная ориентация молодежи Текст. / А. Д. Сазонов и др. М.: Высшая школа, 1989. - 272 с.</w:t>
      </w:r>
    </w:p>
    <w:p w14:paraId="24889796"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138. Профессиональное и</w:t>
      </w:r>
      <w:r>
        <w:rPr>
          <w:rStyle w:val="WW8Num2z0"/>
          <w:rFonts w:ascii="Verdana" w:hAnsi="Verdana"/>
          <w:color w:val="000000"/>
          <w:sz w:val="18"/>
          <w:szCs w:val="18"/>
        </w:rPr>
        <w:t> </w:t>
      </w:r>
      <w:r>
        <w:rPr>
          <w:rStyle w:val="WW8Num3z0"/>
          <w:rFonts w:ascii="Verdana" w:hAnsi="Verdana"/>
          <w:color w:val="4682B4"/>
          <w:sz w:val="18"/>
          <w:szCs w:val="18"/>
        </w:rPr>
        <w:t>личностное</w:t>
      </w:r>
      <w:r>
        <w:rPr>
          <w:rStyle w:val="WW8Num2z0"/>
          <w:rFonts w:ascii="Verdana" w:hAnsi="Verdana"/>
          <w:color w:val="000000"/>
          <w:sz w:val="18"/>
          <w:szCs w:val="18"/>
        </w:rPr>
        <w:t> </w:t>
      </w:r>
      <w:r>
        <w:rPr>
          <w:rFonts w:ascii="Verdana" w:hAnsi="Verdana"/>
          <w:color w:val="000000"/>
          <w:sz w:val="18"/>
          <w:szCs w:val="18"/>
        </w:rPr>
        <w:t>самоопределение молодежи в период социально-экономической стабилизации России Текст. : материалы научн.-практ. конф. Самара : Самар. гуманитар, акад., 2005. - 259 с.</w:t>
      </w:r>
    </w:p>
    <w:p w14:paraId="272C2405"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139. Профессиональое самоопределение молодежи: концепция Текст. / отв. ред. В. А.</w:t>
      </w:r>
      <w:r>
        <w:rPr>
          <w:rStyle w:val="WW8Num2z0"/>
          <w:rFonts w:ascii="Verdana" w:hAnsi="Verdana"/>
          <w:color w:val="000000"/>
          <w:sz w:val="18"/>
          <w:szCs w:val="18"/>
        </w:rPr>
        <w:t> </w:t>
      </w:r>
      <w:r>
        <w:rPr>
          <w:rStyle w:val="WW8Num3z0"/>
          <w:rFonts w:ascii="Verdana" w:hAnsi="Verdana"/>
          <w:color w:val="4682B4"/>
          <w:sz w:val="18"/>
          <w:szCs w:val="18"/>
        </w:rPr>
        <w:t>Поляков</w:t>
      </w:r>
      <w:r>
        <w:rPr>
          <w:rFonts w:ascii="Verdana" w:hAnsi="Verdana"/>
          <w:color w:val="000000"/>
          <w:sz w:val="18"/>
          <w:szCs w:val="18"/>
        </w:rPr>
        <w:t>, С. И. Петухов. Кемерово, 1999. - 316 с.</w:t>
      </w:r>
    </w:p>
    <w:p w14:paraId="636E9514"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140.</w:t>
      </w:r>
      <w:r>
        <w:rPr>
          <w:rStyle w:val="WW8Num2z0"/>
          <w:rFonts w:ascii="Verdana" w:hAnsi="Verdana"/>
          <w:color w:val="000000"/>
          <w:sz w:val="18"/>
          <w:szCs w:val="18"/>
        </w:rPr>
        <w:t> </w:t>
      </w:r>
      <w:r>
        <w:rPr>
          <w:rStyle w:val="WW8Num3z0"/>
          <w:rFonts w:ascii="Verdana" w:hAnsi="Verdana"/>
          <w:color w:val="4682B4"/>
          <w:sz w:val="18"/>
          <w:szCs w:val="18"/>
        </w:rPr>
        <w:t>Прощицкая</w:t>
      </w:r>
      <w:r>
        <w:rPr>
          <w:rFonts w:ascii="Verdana" w:hAnsi="Verdana"/>
          <w:color w:val="000000"/>
          <w:sz w:val="18"/>
          <w:szCs w:val="18"/>
        </w:rPr>
        <w:t>, Е. Н. Практикум по выбору профессии Текст. : учеб. пособие для 8-11 кл.</w:t>
      </w:r>
      <w:r>
        <w:rPr>
          <w:rStyle w:val="WW8Num2z0"/>
          <w:rFonts w:ascii="Verdana" w:hAnsi="Verdana"/>
          <w:color w:val="000000"/>
          <w:sz w:val="18"/>
          <w:szCs w:val="18"/>
        </w:rPr>
        <w:t> </w:t>
      </w:r>
      <w:r>
        <w:rPr>
          <w:rStyle w:val="WW8Num3z0"/>
          <w:rFonts w:ascii="Verdana" w:hAnsi="Verdana"/>
          <w:color w:val="4682B4"/>
          <w:sz w:val="18"/>
          <w:szCs w:val="18"/>
        </w:rPr>
        <w:t>общеобразоват</w:t>
      </w:r>
      <w:r>
        <w:rPr>
          <w:rFonts w:ascii="Verdana" w:hAnsi="Verdana"/>
          <w:color w:val="000000"/>
          <w:sz w:val="18"/>
          <w:szCs w:val="18"/>
        </w:rPr>
        <w:t>. учреждений / Е. Н. Прощинская. М. : Просвещение, 1995. - 190 с.</w:t>
      </w:r>
    </w:p>
    <w:p w14:paraId="245A0220"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141.</w:t>
      </w:r>
      <w:r>
        <w:rPr>
          <w:rStyle w:val="WW8Num2z0"/>
          <w:rFonts w:ascii="Verdana" w:hAnsi="Verdana"/>
          <w:color w:val="000000"/>
          <w:sz w:val="18"/>
          <w:szCs w:val="18"/>
        </w:rPr>
        <w:t> </w:t>
      </w:r>
      <w:r>
        <w:rPr>
          <w:rStyle w:val="WW8Num3z0"/>
          <w:rFonts w:ascii="Verdana" w:hAnsi="Verdana"/>
          <w:color w:val="4682B4"/>
          <w:sz w:val="18"/>
          <w:szCs w:val="18"/>
        </w:rPr>
        <w:t>Пряжников</w:t>
      </w:r>
      <w:r>
        <w:rPr>
          <w:rFonts w:ascii="Verdana" w:hAnsi="Verdana"/>
          <w:color w:val="000000"/>
          <w:sz w:val="18"/>
          <w:szCs w:val="18"/>
        </w:rPr>
        <w:t>, Н. С. Профессиональное и личностное самоопределение Текст. / Н. С. Пряжников. М.; Воронеж, 1996. - 256 с.</w:t>
      </w:r>
    </w:p>
    <w:p w14:paraId="2C1041A5"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142. Пряжников, Н. С. Профессиональное и личностное самоопределение Текст. / Н. С. Пряжников. М. : Институт практической психологии.; Воронеж : МОДЕК, 1996. - 256 с.</w:t>
      </w:r>
    </w:p>
    <w:p w14:paraId="06B31D61"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143. Пряжников, Н. С. Методы активизации профессионального и</w:t>
      </w:r>
      <w:r>
        <w:rPr>
          <w:rStyle w:val="WW8Num2z0"/>
          <w:rFonts w:ascii="Verdana" w:hAnsi="Verdana"/>
          <w:color w:val="000000"/>
          <w:sz w:val="18"/>
          <w:szCs w:val="18"/>
        </w:rPr>
        <w:t> </w:t>
      </w:r>
      <w:r>
        <w:rPr>
          <w:rStyle w:val="WW8Num3z0"/>
          <w:rFonts w:ascii="Verdana" w:hAnsi="Verdana"/>
          <w:color w:val="4682B4"/>
          <w:sz w:val="18"/>
          <w:szCs w:val="18"/>
        </w:rPr>
        <w:t>личностного</w:t>
      </w:r>
      <w:r>
        <w:rPr>
          <w:rStyle w:val="WW8Num2z0"/>
          <w:rFonts w:ascii="Verdana" w:hAnsi="Verdana"/>
          <w:color w:val="000000"/>
          <w:sz w:val="18"/>
          <w:szCs w:val="18"/>
        </w:rPr>
        <w:t> </w:t>
      </w:r>
      <w:r>
        <w:rPr>
          <w:rFonts w:ascii="Verdana" w:hAnsi="Verdana"/>
          <w:color w:val="000000"/>
          <w:sz w:val="18"/>
          <w:szCs w:val="18"/>
        </w:rPr>
        <w:t>самоопределения Текст. : учебн.-метод, пособие / Н. С. Пряжников. М.; Воронеж : МОДЭК, 2002. - 392 с.</w:t>
      </w:r>
    </w:p>
    <w:p w14:paraId="207ABBD3"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144. Пряжников, Н. С. Основы организации и планирования</w:t>
      </w:r>
      <w:r>
        <w:rPr>
          <w:rStyle w:val="WW8Num2z0"/>
          <w:rFonts w:ascii="Verdana" w:hAnsi="Verdana"/>
          <w:color w:val="000000"/>
          <w:sz w:val="18"/>
          <w:szCs w:val="18"/>
        </w:rPr>
        <w:t> </w:t>
      </w:r>
      <w:r>
        <w:rPr>
          <w:rStyle w:val="WW8Num3z0"/>
          <w:rFonts w:ascii="Verdana" w:hAnsi="Verdana"/>
          <w:color w:val="4682B4"/>
          <w:sz w:val="18"/>
          <w:szCs w:val="18"/>
        </w:rPr>
        <w:t>профориентационной</w:t>
      </w:r>
      <w:r>
        <w:rPr>
          <w:rStyle w:val="WW8Num2z0"/>
          <w:rFonts w:ascii="Verdana" w:hAnsi="Verdana"/>
          <w:color w:val="000000"/>
          <w:sz w:val="18"/>
          <w:szCs w:val="18"/>
        </w:rPr>
        <w:t> </w:t>
      </w:r>
      <w:r>
        <w:rPr>
          <w:rFonts w:ascii="Verdana" w:hAnsi="Verdana"/>
          <w:color w:val="000000"/>
          <w:sz w:val="18"/>
          <w:szCs w:val="18"/>
        </w:rPr>
        <w:t>работы в школе Текст. / Н. С. Пряжников // Психологическая наука и образование. 2004. - № 4. - С. 85-94.</w:t>
      </w:r>
    </w:p>
    <w:p w14:paraId="1F84603A"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145. Пряжников, Н. С. Основы профориентологии Текст. / Н. С. Пряжников. М., 2007. - 392 с.</w:t>
      </w:r>
    </w:p>
    <w:p w14:paraId="346C4AFE"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146. Психология. Словарь Текст. / под общ. ред. А. В.</w:t>
      </w:r>
      <w:r>
        <w:rPr>
          <w:rStyle w:val="WW8Num2z0"/>
          <w:rFonts w:ascii="Verdana" w:hAnsi="Verdana"/>
          <w:color w:val="000000"/>
          <w:sz w:val="18"/>
          <w:szCs w:val="18"/>
        </w:rPr>
        <w:t> </w:t>
      </w:r>
      <w:r>
        <w:rPr>
          <w:rStyle w:val="WW8Num3z0"/>
          <w:rFonts w:ascii="Verdana" w:hAnsi="Verdana"/>
          <w:color w:val="4682B4"/>
          <w:sz w:val="18"/>
          <w:szCs w:val="18"/>
        </w:rPr>
        <w:t>Петровского</w:t>
      </w:r>
      <w:r>
        <w:rPr>
          <w:rFonts w:ascii="Verdana" w:hAnsi="Verdana"/>
          <w:color w:val="000000"/>
          <w:sz w:val="18"/>
          <w:szCs w:val="18"/>
        </w:rPr>
        <w:t>, М. Г. Ярошевского. М.: Политиздат, 1990. - 494 с.</w:t>
      </w:r>
    </w:p>
    <w:p w14:paraId="3985B569"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147. Психологические тесты для деловых людей Текст. / сост. Н. А. Литвинцева. М.: Интел-Синтез, 1996. - 317 с.</w:t>
      </w:r>
    </w:p>
    <w:p w14:paraId="598D4D64"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148. Психологическое сопровождение выбора профессии Текст. : научн.-метод. пособие / под ред. Л. М. Митиной. 2-е изд., испр. - М.:</w:t>
      </w:r>
      <w:r>
        <w:rPr>
          <w:rStyle w:val="WW8Num2z0"/>
          <w:rFonts w:ascii="Verdana" w:hAnsi="Verdana"/>
          <w:color w:val="000000"/>
          <w:sz w:val="18"/>
          <w:szCs w:val="18"/>
        </w:rPr>
        <w:t> </w:t>
      </w:r>
      <w:r>
        <w:rPr>
          <w:rStyle w:val="WW8Num3z0"/>
          <w:rFonts w:ascii="Verdana" w:hAnsi="Verdana"/>
          <w:color w:val="4682B4"/>
          <w:sz w:val="18"/>
          <w:szCs w:val="18"/>
        </w:rPr>
        <w:t>МПСИ</w:t>
      </w:r>
      <w:r>
        <w:rPr>
          <w:rStyle w:val="WW8Num2z0"/>
          <w:rFonts w:ascii="Verdana" w:hAnsi="Verdana"/>
          <w:color w:val="000000"/>
          <w:sz w:val="18"/>
          <w:szCs w:val="18"/>
        </w:rPr>
        <w:t> </w:t>
      </w:r>
      <w:r>
        <w:rPr>
          <w:rFonts w:ascii="Verdana" w:hAnsi="Verdana"/>
          <w:color w:val="000000"/>
          <w:sz w:val="18"/>
          <w:szCs w:val="18"/>
        </w:rPr>
        <w:t>: Флинта, 2003.-179 с.</w:t>
      </w:r>
    </w:p>
    <w:p w14:paraId="1CDEE3C6"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149. Психологический словарь Текст. / под ред. В. П.</w:t>
      </w:r>
      <w:r>
        <w:rPr>
          <w:rStyle w:val="WW8Num2z0"/>
          <w:rFonts w:ascii="Verdana" w:hAnsi="Verdana"/>
          <w:color w:val="000000"/>
          <w:sz w:val="18"/>
          <w:szCs w:val="18"/>
        </w:rPr>
        <w:t> </w:t>
      </w:r>
      <w:r>
        <w:rPr>
          <w:rStyle w:val="WW8Num3z0"/>
          <w:rFonts w:ascii="Verdana" w:hAnsi="Verdana"/>
          <w:color w:val="4682B4"/>
          <w:sz w:val="18"/>
          <w:szCs w:val="18"/>
        </w:rPr>
        <w:t>Зинченко</w:t>
      </w:r>
      <w:r>
        <w:rPr>
          <w:rFonts w:ascii="Verdana" w:hAnsi="Verdana"/>
          <w:color w:val="000000"/>
          <w:sz w:val="18"/>
          <w:szCs w:val="18"/>
        </w:rPr>
        <w:t>, Б. Г. Мещерякова. М.: Педагогика-Пресс, 1997. - 440 с.</w:t>
      </w:r>
    </w:p>
    <w:p w14:paraId="2DD4F2BB"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150.</w:t>
      </w:r>
      <w:r>
        <w:rPr>
          <w:rStyle w:val="WW8Num2z0"/>
          <w:rFonts w:ascii="Verdana" w:hAnsi="Verdana"/>
          <w:color w:val="000000"/>
          <w:sz w:val="18"/>
          <w:szCs w:val="18"/>
        </w:rPr>
        <w:t> </w:t>
      </w:r>
      <w:r>
        <w:rPr>
          <w:rStyle w:val="WW8Num3z0"/>
          <w:rFonts w:ascii="Verdana" w:hAnsi="Verdana"/>
          <w:color w:val="4682B4"/>
          <w:sz w:val="18"/>
          <w:szCs w:val="18"/>
        </w:rPr>
        <w:t>Райзберг</w:t>
      </w:r>
      <w:r>
        <w:rPr>
          <w:rFonts w:ascii="Verdana" w:hAnsi="Verdana"/>
          <w:color w:val="000000"/>
          <w:sz w:val="18"/>
          <w:szCs w:val="18"/>
        </w:rPr>
        <w:t>, Б. А. Экономический словарь Текст. / Б. А. Райзберг, Л. Ш.</w:t>
      </w:r>
      <w:r>
        <w:rPr>
          <w:rStyle w:val="WW8Num2z0"/>
          <w:rFonts w:ascii="Verdana" w:hAnsi="Verdana"/>
          <w:color w:val="000000"/>
          <w:sz w:val="18"/>
          <w:szCs w:val="18"/>
        </w:rPr>
        <w:t> </w:t>
      </w:r>
      <w:r>
        <w:rPr>
          <w:rStyle w:val="WW8Num3z0"/>
          <w:rFonts w:ascii="Verdana" w:hAnsi="Verdana"/>
          <w:color w:val="4682B4"/>
          <w:sz w:val="18"/>
          <w:szCs w:val="18"/>
        </w:rPr>
        <w:t>Лозовский</w:t>
      </w:r>
      <w:r>
        <w:rPr>
          <w:rFonts w:ascii="Verdana" w:hAnsi="Verdana"/>
          <w:color w:val="000000"/>
          <w:sz w:val="18"/>
          <w:szCs w:val="18"/>
        </w:rPr>
        <w:t>, Е. Б. Стародубцева. 5-е изд., перераб. и доп. - М. : ИНФРА-М, 2007.-495 с.</w:t>
      </w:r>
    </w:p>
    <w:p w14:paraId="5D70B491"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151. Раймова, Е. Г. Профессиональное самоопределение и трудоустройство выпускников</w:t>
      </w:r>
      <w:r>
        <w:rPr>
          <w:rStyle w:val="WW8Num2z0"/>
          <w:rFonts w:ascii="Verdana" w:hAnsi="Verdana"/>
          <w:color w:val="000000"/>
          <w:sz w:val="18"/>
          <w:szCs w:val="18"/>
        </w:rPr>
        <w:t> </w:t>
      </w:r>
      <w:r>
        <w:rPr>
          <w:rStyle w:val="WW8Num3z0"/>
          <w:rFonts w:ascii="Verdana" w:hAnsi="Verdana"/>
          <w:color w:val="4682B4"/>
          <w:sz w:val="18"/>
          <w:szCs w:val="18"/>
        </w:rPr>
        <w:t>вузов</w:t>
      </w:r>
      <w:r>
        <w:rPr>
          <w:rStyle w:val="WW8Num2z0"/>
          <w:rFonts w:ascii="Verdana" w:hAnsi="Verdana"/>
          <w:color w:val="000000"/>
          <w:sz w:val="18"/>
          <w:szCs w:val="18"/>
        </w:rPr>
        <w:t> </w:t>
      </w:r>
      <w:r>
        <w:rPr>
          <w:rFonts w:ascii="Verdana" w:hAnsi="Verdana"/>
          <w:color w:val="000000"/>
          <w:sz w:val="18"/>
          <w:szCs w:val="18"/>
        </w:rPr>
        <w:t>в условиях Западно-Сибирского моногорода Текст.: дис. канд. психол. наук / Е. Г. Раймова. М., 2003. - 167 с.</w:t>
      </w:r>
    </w:p>
    <w:p w14:paraId="47CC0733"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152. Резапкина, Г. В. Я и моя</w:t>
      </w:r>
      <w:r>
        <w:rPr>
          <w:rStyle w:val="WW8Num2z0"/>
          <w:rFonts w:ascii="Verdana" w:hAnsi="Verdana"/>
          <w:color w:val="000000"/>
          <w:sz w:val="18"/>
          <w:szCs w:val="18"/>
        </w:rPr>
        <w:t> </w:t>
      </w:r>
      <w:r>
        <w:rPr>
          <w:rStyle w:val="WW8Num3z0"/>
          <w:rFonts w:ascii="Verdana" w:hAnsi="Verdana"/>
          <w:color w:val="4682B4"/>
          <w:sz w:val="18"/>
          <w:szCs w:val="18"/>
        </w:rPr>
        <w:t>профессия</w:t>
      </w:r>
      <w:r>
        <w:rPr>
          <w:rFonts w:ascii="Verdana" w:hAnsi="Verdana"/>
          <w:color w:val="000000"/>
          <w:sz w:val="18"/>
          <w:szCs w:val="18"/>
        </w:rPr>
        <w:t>: Программа проф. самоопределения для подростковТекст. : учебно-метод. пособие для шк. психологов и педагогов / Г. В. Резапкина. М.: Генезис, 2000. - 126 с.</w:t>
      </w:r>
    </w:p>
    <w:p w14:paraId="793D1846"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153. Резапкина, Г. В. Программа</w:t>
      </w:r>
      <w:r>
        <w:rPr>
          <w:rStyle w:val="WW8Num2z0"/>
          <w:rFonts w:ascii="Verdana" w:hAnsi="Verdana"/>
          <w:color w:val="000000"/>
          <w:sz w:val="18"/>
          <w:szCs w:val="18"/>
        </w:rPr>
        <w:t> </w:t>
      </w:r>
      <w:r>
        <w:rPr>
          <w:rStyle w:val="WW8Num3z0"/>
          <w:rFonts w:ascii="Verdana" w:hAnsi="Verdana"/>
          <w:color w:val="4682B4"/>
          <w:sz w:val="18"/>
          <w:szCs w:val="18"/>
        </w:rPr>
        <w:t>предпрофильной</w:t>
      </w:r>
      <w:r>
        <w:rPr>
          <w:rStyle w:val="WW8Num2z0"/>
          <w:rFonts w:ascii="Verdana" w:hAnsi="Verdana"/>
          <w:color w:val="000000"/>
          <w:sz w:val="18"/>
          <w:szCs w:val="18"/>
        </w:rPr>
        <w:t> </w:t>
      </w:r>
      <w:r>
        <w:rPr>
          <w:rFonts w:ascii="Verdana" w:hAnsi="Verdana"/>
          <w:color w:val="000000"/>
          <w:sz w:val="18"/>
          <w:szCs w:val="18"/>
        </w:rPr>
        <w:t>подготовки для 9-х классов «</w:t>
      </w:r>
      <w:r>
        <w:rPr>
          <w:rStyle w:val="WW8Num3z0"/>
          <w:rFonts w:ascii="Verdana" w:hAnsi="Verdana"/>
          <w:color w:val="4682B4"/>
          <w:sz w:val="18"/>
          <w:szCs w:val="18"/>
        </w:rPr>
        <w:t>Психология и выбор профессии</w:t>
      </w:r>
      <w:r>
        <w:rPr>
          <w:rFonts w:ascii="Verdana" w:hAnsi="Verdana"/>
          <w:color w:val="000000"/>
          <w:sz w:val="18"/>
          <w:szCs w:val="18"/>
        </w:rPr>
        <w:t>» Текст. / Г. В. резапкина. М. : Генезис, 2005.-208 с.</w:t>
      </w:r>
    </w:p>
    <w:p w14:paraId="37D93316"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154. Российская Федерация. Министерство образования.</w:t>
      </w:r>
      <w:r>
        <w:rPr>
          <w:rStyle w:val="WW8Num2z0"/>
          <w:rFonts w:ascii="Verdana" w:hAnsi="Verdana"/>
          <w:color w:val="000000"/>
          <w:sz w:val="18"/>
          <w:szCs w:val="18"/>
        </w:rPr>
        <w:t> </w:t>
      </w:r>
      <w:r>
        <w:rPr>
          <w:rStyle w:val="WW8Num3z0"/>
          <w:rFonts w:ascii="Verdana" w:hAnsi="Verdana"/>
          <w:color w:val="4682B4"/>
          <w:sz w:val="18"/>
          <w:szCs w:val="18"/>
        </w:rPr>
        <w:t>Элективные</w:t>
      </w:r>
      <w:r>
        <w:rPr>
          <w:rStyle w:val="WW8Num2z0"/>
          <w:rFonts w:ascii="Verdana" w:hAnsi="Verdana"/>
          <w:color w:val="000000"/>
          <w:sz w:val="18"/>
          <w:szCs w:val="18"/>
        </w:rPr>
        <w:t> </w:t>
      </w:r>
      <w:r>
        <w:rPr>
          <w:rFonts w:ascii="Verdana" w:hAnsi="Verdana"/>
          <w:color w:val="000000"/>
          <w:sz w:val="18"/>
          <w:szCs w:val="18"/>
        </w:rPr>
        <w:t>курсы в профильном обучении Текст. // Официальные документы в образовании. 2004. - № 2. - С. 82-85.</w:t>
      </w:r>
    </w:p>
    <w:p w14:paraId="22899DFF"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155.</w:t>
      </w:r>
      <w:r>
        <w:rPr>
          <w:rStyle w:val="WW8Num2z0"/>
          <w:rFonts w:ascii="Verdana" w:hAnsi="Verdana"/>
          <w:color w:val="000000"/>
          <w:sz w:val="18"/>
          <w:szCs w:val="18"/>
        </w:rPr>
        <w:t> </w:t>
      </w:r>
      <w:r>
        <w:rPr>
          <w:rStyle w:val="WW8Num3z0"/>
          <w:rFonts w:ascii="Verdana" w:hAnsi="Verdana"/>
          <w:color w:val="4682B4"/>
          <w:sz w:val="18"/>
          <w:szCs w:val="18"/>
        </w:rPr>
        <w:t>Рубинштейн</w:t>
      </w:r>
      <w:r>
        <w:rPr>
          <w:rFonts w:ascii="Verdana" w:hAnsi="Verdana"/>
          <w:color w:val="000000"/>
          <w:sz w:val="18"/>
          <w:szCs w:val="18"/>
        </w:rPr>
        <w:t>, С. Л. Основы общей психологии Текст. / С. Л. Рубинштейн. СПб.: Питер, 2002. - 705 с.</w:t>
      </w:r>
    </w:p>
    <w:p w14:paraId="147F12A9"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156.</w:t>
      </w:r>
      <w:r>
        <w:rPr>
          <w:rStyle w:val="WW8Num2z0"/>
          <w:rFonts w:ascii="Verdana" w:hAnsi="Verdana"/>
          <w:color w:val="000000"/>
          <w:sz w:val="18"/>
          <w:szCs w:val="18"/>
        </w:rPr>
        <w:t> </w:t>
      </w:r>
      <w:r>
        <w:rPr>
          <w:rStyle w:val="WW8Num3z0"/>
          <w:rFonts w:ascii="Verdana" w:hAnsi="Verdana"/>
          <w:color w:val="4682B4"/>
          <w:sz w:val="18"/>
          <w:szCs w:val="18"/>
        </w:rPr>
        <w:t>Рудик</w:t>
      </w:r>
      <w:r>
        <w:rPr>
          <w:rFonts w:ascii="Verdana" w:hAnsi="Verdana"/>
          <w:color w:val="000000"/>
          <w:sz w:val="18"/>
          <w:szCs w:val="18"/>
        </w:rPr>
        <w:t>, П. А. Мотивы поведения деятельности Текст. / П. А. Рудик. М., 1988. - 136 с.</w:t>
      </w:r>
    </w:p>
    <w:p w14:paraId="69FB9AC2"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157. Рыбников, Н. А. Психология и выбор профессии Текст. / Н. А. Рыбников. М., 1918. - 54 с.</w:t>
      </w:r>
    </w:p>
    <w:p w14:paraId="746CFB9C"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158. Сафин, В. Ф. Психологический аспект самоопределения Текст. /</w:t>
      </w:r>
    </w:p>
    <w:p w14:paraId="13FD8889"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159. B. Ф.</w:t>
      </w:r>
      <w:r>
        <w:rPr>
          <w:rStyle w:val="WW8Num2z0"/>
          <w:rFonts w:ascii="Verdana" w:hAnsi="Verdana"/>
          <w:color w:val="000000"/>
          <w:sz w:val="18"/>
          <w:szCs w:val="18"/>
        </w:rPr>
        <w:t> </w:t>
      </w:r>
      <w:r>
        <w:rPr>
          <w:rStyle w:val="WW8Num3z0"/>
          <w:rFonts w:ascii="Verdana" w:hAnsi="Verdana"/>
          <w:color w:val="4682B4"/>
          <w:sz w:val="18"/>
          <w:szCs w:val="18"/>
        </w:rPr>
        <w:t>Сафин</w:t>
      </w:r>
      <w:r>
        <w:rPr>
          <w:rFonts w:ascii="Verdana" w:hAnsi="Verdana"/>
          <w:color w:val="000000"/>
          <w:sz w:val="18"/>
          <w:szCs w:val="18"/>
        </w:rPr>
        <w:t>, Г. П. Ников // Психологический журнал. 1984. - № 4. - С. 65-74.</w:t>
      </w:r>
    </w:p>
    <w:p w14:paraId="006BA2CD"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160. Сахаров, В. Ф. Система профессиональной ориентации учащихся средних школ Текст. / В. Ф Сахаров. Киров : Волго-Вятское книжное издательство, 1977. - 176 с.</w:t>
      </w:r>
    </w:p>
    <w:p w14:paraId="3C513A56"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161.</w:t>
      </w:r>
      <w:r>
        <w:rPr>
          <w:rStyle w:val="WW8Num2z0"/>
          <w:rFonts w:ascii="Verdana" w:hAnsi="Verdana"/>
          <w:color w:val="000000"/>
          <w:sz w:val="18"/>
          <w:szCs w:val="18"/>
        </w:rPr>
        <w:t> </w:t>
      </w:r>
      <w:r>
        <w:rPr>
          <w:rStyle w:val="WW8Num3z0"/>
          <w:rFonts w:ascii="Verdana" w:hAnsi="Verdana"/>
          <w:color w:val="4682B4"/>
          <w:sz w:val="18"/>
          <w:szCs w:val="18"/>
        </w:rPr>
        <w:t>Симоненко</w:t>
      </w:r>
      <w:r>
        <w:rPr>
          <w:rFonts w:ascii="Verdana" w:hAnsi="Verdana"/>
          <w:color w:val="000000"/>
          <w:sz w:val="18"/>
          <w:szCs w:val="18"/>
        </w:rPr>
        <w:t>, В. Д. Профессиональное самоопределение школьников Текст. : учеб. пособие / В. Д.</w:t>
      </w:r>
      <w:r>
        <w:rPr>
          <w:rStyle w:val="WW8Num2z0"/>
          <w:rFonts w:ascii="Verdana" w:hAnsi="Verdana"/>
          <w:color w:val="000000"/>
          <w:sz w:val="18"/>
          <w:szCs w:val="18"/>
        </w:rPr>
        <w:t> </w:t>
      </w:r>
      <w:r>
        <w:rPr>
          <w:rStyle w:val="WW8Num3z0"/>
          <w:rFonts w:ascii="Verdana" w:hAnsi="Verdana"/>
          <w:color w:val="4682B4"/>
          <w:sz w:val="18"/>
          <w:szCs w:val="18"/>
        </w:rPr>
        <w:t>Симоненко</w:t>
      </w:r>
      <w:r>
        <w:rPr>
          <w:rFonts w:ascii="Verdana" w:hAnsi="Verdana"/>
          <w:color w:val="000000"/>
          <w:sz w:val="18"/>
          <w:szCs w:val="18"/>
        </w:rPr>
        <w:t>, Т. Е. Суровицкая, М. В.</w:t>
      </w:r>
      <w:r>
        <w:rPr>
          <w:rStyle w:val="WW8Num2z0"/>
          <w:rFonts w:ascii="Verdana" w:hAnsi="Verdana"/>
          <w:color w:val="000000"/>
          <w:sz w:val="18"/>
          <w:szCs w:val="18"/>
        </w:rPr>
        <w:t> </w:t>
      </w:r>
      <w:r>
        <w:rPr>
          <w:rStyle w:val="WW8Num3z0"/>
          <w:rFonts w:ascii="Verdana" w:hAnsi="Verdana"/>
          <w:color w:val="4682B4"/>
          <w:sz w:val="18"/>
          <w:szCs w:val="18"/>
        </w:rPr>
        <w:t>Ретивых</w:t>
      </w:r>
      <w:r>
        <w:rPr>
          <w:rFonts w:ascii="Verdana" w:hAnsi="Verdana"/>
          <w:color w:val="000000"/>
          <w:sz w:val="18"/>
          <w:szCs w:val="18"/>
        </w:rPr>
        <w:t>, Е. Д. Волохова. Брянск :</w:t>
      </w:r>
      <w:r>
        <w:rPr>
          <w:rStyle w:val="WW8Num2z0"/>
          <w:rFonts w:ascii="Verdana" w:hAnsi="Verdana"/>
          <w:color w:val="000000"/>
          <w:sz w:val="18"/>
          <w:szCs w:val="18"/>
        </w:rPr>
        <w:t> </w:t>
      </w:r>
      <w:r>
        <w:rPr>
          <w:rStyle w:val="WW8Num3z0"/>
          <w:rFonts w:ascii="Verdana" w:hAnsi="Verdana"/>
          <w:color w:val="4682B4"/>
          <w:sz w:val="18"/>
          <w:szCs w:val="18"/>
        </w:rPr>
        <w:t>БГПИ</w:t>
      </w:r>
      <w:r>
        <w:rPr>
          <w:rFonts w:ascii="Verdana" w:hAnsi="Verdana"/>
          <w:color w:val="000000"/>
          <w:sz w:val="18"/>
          <w:szCs w:val="18"/>
        </w:rPr>
        <w:t>, 1995. - 100 с.</w:t>
      </w:r>
    </w:p>
    <w:p w14:paraId="1337C100"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162.</w:t>
      </w:r>
      <w:r>
        <w:rPr>
          <w:rStyle w:val="WW8Num2z0"/>
          <w:rFonts w:ascii="Verdana" w:hAnsi="Verdana"/>
          <w:color w:val="000000"/>
          <w:sz w:val="18"/>
          <w:szCs w:val="18"/>
        </w:rPr>
        <w:t> </w:t>
      </w:r>
      <w:r>
        <w:rPr>
          <w:rStyle w:val="WW8Num3z0"/>
          <w:rFonts w:ascii="Verdana" w:hAnsi="Verdana"/>
          <w:color w:val="4682B4"/>
          <w:sz w:val="18"/>
          <w:szCs w:val="18"/>
        </w:rPr>
        <w:t>Смолянинова</w:t>
      </w:r>
      <w:r>
        <w:rPr>
          <w:rFonts w:ascii="Verdana" w:hAnsi="Verdana"/>
          <w:color w:val="000000"/>
          <w:sz w:val="18"/>
          <w:szCs w:val="18"/>
        </w:rPr>
        <w:t>, О. Г. Инновационные технологии обучения студентов на основе метода Case Study Текст. // Инновации в российском образовании. М. :</w:t>
      </w:r>
      <w:r>
        <w:rPr>
          <w:rStyle w:val="WW8Num2z0"/>
          <w:rFonts w:ascii="Verdana" w:hAnsi="Verdana"/>
          <w:color w:val="000000"/>
          <w:sz w:val="18"/>
          <w:szCs w:val="18"/>
        </w:rPr>
        <w:t> </w:t>
      </w:r>
      <w:r>
        <w:rPr>
          <w:rStyle w:val="WW8Num3z0"/>
          <w:rFonts w:ascii="Verdana" w:hAnsi="Verdana"/>
          <w:color w:val="4682B4"/>
          <w:sz w:val="18"/>
          <w:szCs w:val="18"/>
        </w:rPr>
        <w:t>ВПО</w:t>
      </w:r>
      <w:r>
        <w:rPr>
          <w:rFonts w:ascii="Verdana" w:hAnsi="Verdana"/>
          <w:color w:val="000000"/>
          <w:sz w:val="18"/>
          <w:szCs w:val="18"/>
        </w:rPr>
        <w:t>, 2000. - С. 103-111.</w:t>
      </w:r>
    </w:p>
    <w:p w14:paraId="5CF3CE14"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163. Соболева, И. Политика занятости России и мировой опыт Текст. / И. Соболева // Проблемы теории и практики управления. 1997. - № 1. - С. 61-66.</w:t>
      </w:r>
    </w:p>
    <w:p w14:paraId="1035AE22"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164. Советский энциклопедический словарь Текст. / под ред. А. М. Прохорова. 3-е изд., измен. - М. : Советская энциклопедия, 1984.1. C. 816-817.</w:t>
      </w:r>
    </w:p>
    <w:p w14:paraId="76661229"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165. Суворова, В. О. Формирование</w:t>
      </w:r>
      <w:r>
        <w:rPr>
          <w:rStyle w:val="WW8Num2z0"/>
          <w:rFonts w:ascii="Verdana" w:hAnsi="Verdana"/>
          <w:color w:val="000000"/>
          <w:sz w:val="18"/>
          <w:szCs w:val="18"/>
        </w:rPr>
        <w:t> </w:t>
      </w:r>
      <w:r>
        <w:rPr>
          <w:rStyle w:val="WW8Num3z0"/>
          <w:rFonts w:ascii="Verdana" w:hAnsi="Verdana"/>
          <w:color w:val="4682B4"/>
          <w:sz w:val="18"/>
          <w:szCs w:val="18"/>
        </w:rPr>
        <w:t>ценностных</w:t>
      </w:r>
      <w:r>
        <w:rPr>
          <w:rStyle w:val="WW8Num2z0"/>
          <w:rFonts w:ascii="Verdana" w:hAnsi="Verdana"/>
          <w:color w:val="000000"/>
          <w:sz w:val="18"/>
          <w:szCs w:val="18"/>
        </w:rPr>
        <w:t> </w:t>
      </w:r>
      <w:r>
        <w:rPr>
          <w:rFonts w:ascii="Verdana" w:hAnsi="Verdana"/>
          <w:color w:val="000000"/>
          <w:sz w:val="18"/>
          <w:szCs w:val="18"/>
        </w:rPr>
        <w:t>ориентаций школьников старшего подросткового возраста в процессе профессионального самоопределения Текст. : автореф. дис. . канд. пед. наук / В. О. Суворова. Пенза, 2011.-24 с.</w:t>
      </w:r>
    </w:p>
    <w:p w14:paraId="44D3977F"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166. Социальная психология Текст. // Психологический лексикон в 6-ти томах. М., 2005. - Т. 3. - 205 с.</w:t>
      </w:r>
    </w:p>
    <w:p w14:paraId="0467AC7F"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167. Стратегия модернизации содержания общего образования Текст. : материалы для разработки документов по обновлению общего образования / под ред. А. А. Пинского. М.: Мир книги, 2001. - 95 с.</w:t>
      </w:r>
    </w:p>
    <w:p w14:paraId="185130F2"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168. Суходимцева, А. П. Кластерный подход как способ развития проектной компетентности</w:t>
      </w:r>
      <w:r>
        <w:rPr>
          <w:rStyle w:val="WW8Num2z0"/>
          <w:rFonts w:ascii="Verdana" w:hAnsi="Verdana"/>
          <w:color w:val="000000"/>
          <w:sz w:val="18"/>
          <w:szCs w:val="18"/>
        </w:rPr>
        <w:t> </w:t>
      </w:r>
      <w:r>
        <w:rPr>
          <w:rStyle w:val="WW8Num3z0"/>
          <w:rFonts w:ascii="Verdana" w:hAnsi="Verdana"/>
          <w:color w:val="4682B4"/>
          <w:sz w:val="18"/>
          <w:szCs w:val="18"/>
        </w:rPr>
        <w:t>педагога</w:t>
      </w:r>
      <w:r>
        <w:rPr>
          <w:rStyle w:val="WW8Num2z0"/>
          <w:rFonts w:ascii="Verdana" w:hAnsi="Verdana"/>
          <w:color w:val="000000"/>
          <w:sz w:val="18"/>
          <w:szCs w:val="18"/>
        </w:rPr>
        <w:t> </w:t>
      </w:r>
      <w:r>
        <w:rPr>
          <w:rFonts w:ascii="Verdana" w:hAnsi="Verdana"/>
          <w:color w:val="000000"/>
          <w:sz w:val="18"/>
          <w:szCs w:val="18"/>
        </w:rPr>
        <w:t>Текст. / А. П. Суходимцева // Управление образованием. М.: Народное образование. - 2008. - № 1. - С. 91-97.</w:t>
      </w:r>
    </w:p>
    <w:p w14:paraId="7DCF7F37"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169.</w:t>
      </w:r>
      <w:r>
        <w:rPr>
          <w:rStyle w:val="WW8Num2z0"/>
          <w:rFonts w:ascii="Verdana" w:hAnsi="Verdana"/>
          <w:color w:val="000000"/>
          <w:sz w:val="18"/>
          <w:szCs w:val="18"/>
        </w:rPr>
        <w:t> </w:t>
      </w:r>
      <w:r>
        <w:rPr>
          <w:rStyle w:val="WW8Num3z0"/>
          <w:rFonts w:ascii="Verdana" w:hAnsi="Verdana"/>
          <w:color w:val="4682B4"/>
          <w:sz w:val="18"/>
          <w:szCs w:val="18"/>
        </w:rPr>
        <w:t>Тимирясова</w:t>
      </w:r>
      <w:r>
        <w:rPr>
          <w:rFonts w:ascii="Verdana" w:hAnsi="Verdana"/>
          <w:color w:val="000000"/>
          <w:sz w:val="18"/>
          <w:szCs w:val="18"/>
        </w:rPr>
        <w:t>, А. В. Формирование стратегии развития кластерных систем региона Текст. / А. В. Тимирясова, Л. В.</w:t>
      </w:r>
      <w:r>
        <w:rPr>
          <w:rStyle w:val="WW8Num2z0"/>
          <w:rFonts w:ascii="Verdana" w:hAnsi="Verdana"/>
          <w:color w:val="000000"/>
          <w:sz w:val="18"/>
          <w:szCs w:val="18"/>
        </w:rPr>
        <w:t> </w:t>
      </w:r>
      <w:r>
        <w:rPr>
          <w:rStyle w:val="WW8Num3z0"/>
          <w:rFonts w:ascii="Verdana" w:hAnsi="Verdana"/>
          <w:color w:val="4682B4"/>
          <w:sz w:val="18"/>
          <w:szCs w:val="18"/>
        </w:rPr>
        <w:t>Воронцова</w:t>
      </w:r>
      <w:r>
        <w:rPr>
          <w:rFonts w:ascii="Verdana" w:hAnsi="Verdana"/>
          <w:color w:val="000000"/>
          <w:sz w:val="18"/>
          <w:szCs w:val="18"/>
        </w:rPr>
        <w:t>, Р. И. Хикматов, А. В. Байгилдеев. Казань : Познание, 2009. - 132 с.</w:t>
      </w:r>
    </w:p>
    <w:p w14:paraId="1C504FE0"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170. Толковый словарь русского языка Текст. / под ред. С. И. Ожегова и Н. Ю. Шведовой. 20-е изд., стереотип. - М.: Русский язык, 1989. - 750 с.</w:t>
      </w:r>
    </w:p>
    <w:p w14:paraId="5015179F"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171. Тупикина, Г. Г. Формирование профессионального самоопределения старших школьников в процессе профильного обучения Текст.: дис. канд. пед. наук / Г. Г. Тупикина. Кемерово, 2006. - 215 с.</w:t>
      </w:r>
    </w:p>
    <w:p w14:paraId="54380108"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172. Укке, Ю. В. Психологические концепции профессиональной ориентации в США Текст. : автореф. дис. канд. психол. наук / Ю. В. Укке. -М., 1972.-22 с.</w:t>
      </w:r>
    </w:p>
    <w:p w14:paraId="038C7AAF"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173. Управление качеством образования Текст. : практико-ориентированная монография и методическое пособие / под ред. М. М.</w:t>
      </w:r>
      <w:r>
        <w:rPr>
          <w:rStyle w:val="WW8Num2z0"/>
          <w:rFonts w:ascii="Verdana" w:hAnsi="Verdana"/>
          <w:color w:val="000000"/>
          <w:sz w:val="18"/>
          <w:szCs w:val="18"/>
        </w:rPr>
        <w:t> </w:t>
      </w:r>
      <w:r>
        <w:rPr>
          <w:rStyle w:val="WW8Num3z0"/>
          <w:rFonts w:ascii="Verdana" w:hAnsi="Verdana"/>
          <w:color w:val="4682B4"/>
          <w:sz w:val="18"/>
          <w:szCs w:val="18"/>
        </w:rPr>
        <w:t>Поташника</w:t>
      </w:r>
      <w:r>
        <w:rPr>
          <w:rFonts w:ascii="Verdana" w:hAnsi="Verdana"/>
          <w:color w:val="000000"/>
          <w:sz w:val="18"/>
          <w:szCs w:val="18"/>
        </w:rPr>
        <w:t>. М.: Педагогическое общество России, 2000. - 448 с.</w:t>
      </w:r>
    </w:p>
    <w:p w14:paraId="3F4B38D5"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174. Управление образовательными системами / под ред. Т. И. Шамо-вой. М.:</w:t>
      </w:r>
      <w:r>
        <w:rPr>
          <w:rStyle w:val="WW8Num2z0"/>
          <w:rFonts w:ascii="Verdana" w:hAnsi="Verdana"/>
          <w:color w:val="000000"/>
          <w:sz w:val="18"/>
          <w:szCs w:val="18"/>
        </w:rPr>
        <w:t> </w:t>
      </w:r>
      <w:r>
        <w:rPr>
          <w:rStyle w:val="WW8Num3z0"/>
          <w:rFonts w:ascii="Verdana" w:hAnsi="Verdana"/>
          <w:color w:val="4682B4"/>
          <w:sz w:val="18"/>
          <w:szCs w:val="18"/>
        </w:rPr>
        <w:t>Владос</w:t>
      </w:r>
      <w:r>
        <w:rPr>
          <w:rFonts w:ascii="Verdana" w:hAnsi="Verdana"/>
          <w:color w:val="000000"/>
          <w:sz w:val="18"/>
          <w:szCs w:val="18"/>
        </w:rPr>
        <w:t>, 2002. - 319 с.</w:t>
      </w:r>
    </w:p>
    <w:p w14:paraId="43D01221"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175. Управление персоналом организации / под ред. А. Я. Кибанова. -М., 1997.-512 с.</w:t>
      </w:r>
    </w:p>
    <w:p w14:paraId="20545228"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176. Развитие</w:t>
      </w:r>
      <w:r>
        <w:rPr>
          <w:rStyle w:val="WW8Num2z0"/>
          <w:rFonts w:ascii="Verdana" w:hAnsi="Verdana"/>
          <w:color w:val="000000"/>
          <w:sz w:val="18"/>
          <w:szCs w:val="18"/>
        </w:rPr>
        <w:t> </w:t>
      </w:r>
      <w:r>
        <w:rPr>
          <w:rStyle w:val="WW8Num3z0"/>
          <w:rFonts w:ascii="Verdana" w:hAnsi="Verdana"/>
          <w:color w:val="4682B4"/>
          <w:sz w:val="18"/>
          <w:szCs w:val="18"/>
        </w:rPr>
        <w:t>мышления</w:t>
      </w:r>
      <w:r>
        <w:rPr>
          <w:rStyle w:val="WW8Num2z0"/>
          <w:rFonts w:ascii="Verdana" w:hAnsi="Verdana"/>
          <w:color w:val="000000"/>
          <w:sz w:val="18"/>
          <w:szCs w:val="18"/>
        </w:rPr>
        <w:t> </w:t>
      </w:r>
      <w:r>
        <w:rPr>
          <w:rFonts w:ascii="Verdana" w:hAnsi="Verdana"/>
          <w:color w:val="000000"/>
          <w:sz w:val="18"/>
          <w:szCs w:val="18"/>
        </w:rPr>
        <w:t>учащихся средствами информационных технологий Текст. : учебно-методическое пособие / под ред. Е. Н. Ябстребце-ва. М., 2006.-160 с.</w:t>
      </w:r>
    </w:p>
    <w:p w14:paraId="5DE09E06"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177.</w:t>
      </w:r>
      <w:r>
        <w:rPr>
          <w:rStyle w:val="WW8Num2z0"/>
          <w:rFonts w:ascii="Verdana" w:hAnsi="Verdana"/>
          <w:color w:val="000000"/>
          <w:sz w:val="18"/>
          <w:szCs w:val="18"/>
        </w:rPr>
        <w:t> </w:t>
      </w:r>
      <w:r>
        <w:rPr>
          <w:rStyle w:val="WW8Num3z0"/>
          <w:rFonts w:ascii="Verdana" w:hAnsi="Verdana"/>
          <w:color w:val="4682B4"/>
          <w:sz w:val="18"/>
          <w:szCs w:val="18"/>
        </w:rPr>
        <w:t>Федоришин</w:t>
      </w:r>
      <w:r>
        <w:rPr>
          <w:rFonts w:ascii="Verdana" w:hAnsi="Verdana"/>
          <w:color w:val="000000"/>
          <w:sz w:val="18"/>
          <w:szCs w:val="18"/>
        </w:rPr>
        <w:t>, Б. А. Психологические и методические основы профориентационной работы с учащимися Текст. / Б. А. Федоришин. Киев, 1979.-23 с.</w:t>
      </w:r>
    </w:p>
    <w:p w14:paraId="0D1B2FB0"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178.</w:t>
      </w:r>
      <w:r>
        <w:rPr>
          <w:rStyle w:val="WW8Num2z0"/>
          <w:rFonts w:ascii="Verdana" w:hAnsi="Verdana"/>
          <w:color w:val="000000"/>
          <w:sz w:val="18"/>
          <w:szCs w:val="18"/>
        </w:rPr>
        <w:t> </w:t>
      </w:r>
      <w:r>
        <w:rPr>
          <w:rStyle w:val="WW8Num3z0"/>
          <w:rFonts w:ascii="Verdana" w:hAnsi="Verdana"/>
          <w:color w:val="4682B4"/>
          <w:sz w:val="18"/>
          <w:szCs w:val="18"/>
        </w:rPr>
        <w:t>Фельдштейн</w:t>
      </w:r>
      <w:r>
        <w:rPr>
          <w:rFonts w:ascii="Verdana" w:hAnsi="Verdana"/>
          <w:color w:val="000000"/>
          <w:sz w:val="18"/>
          <w:szCs w:val="18"/>
        </w:rPr>
        <w:t>, Д. И. Психология развития личности в онтогенезе Текст. // Д. И. Фельдштейн. М.: Педагогика, 1989. - 208 с.</w:t>
      </w:r>
    </w:p>
    <w:p w14:paraId="67012ECE"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179. Фонарёв, А. Р. Психологические особенности личностного становления профессионала Текст. / А. Р. Фонарёв. М., 2006. - 558 с.</w:t>
      </w:r>
    </w:p>
    <w:p w14:paraId="336D73B2"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180. Формирование интереса к учению у школьников Текст. / под ред. А. К.</w:t>
      </w:r>
      <w:r>
        <w:rPr>
          <w:rStyle w:val="WW8Num2z0"/>
          <w:rFonts w:ascii="Verdana" w:hAnsi="Verdana"/>
          <w:color w:val="000000"/>
          <w:sz w:val="18"/>
          <w:szCs w:val="18"/>
        </w:rPr>
        <w:t> </w:t>
      </w:r>
      <w:r>
        <w:rPr>
          <w:rStyle w:val="WW8Num3z0"/>
          <w:rFonts w:ascii="Verdana" w:hAnsi="Verdana"/>
          <w:color w:val="4682B4"/>
          <w:sz w:val="18"/>
          <w:szCs w:val="18"/>
        </w:rPr>
        <w:t>Марковой</w:t>
      </w:r>
      <w:r>
        <w:rPr>
          <w:rFonts w:ascii="Verdana" w:hAnsi="Verdana"/>
          <w:color w:val="000000"/>
          <w:sz w:val="18"/>
          <w:szCs w:val="18"/>
        </w:rPr>
        <w:t>. -М.: Педагогика, 1986. 192 с.</w:t>
      </w:r>
    </w:p>
    <w:p w14:paraId="08FC4BDC"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181. Формирование личности старшеклассника Текст. / А. Д.</w:t>
      </w:r>
      <w:r>
        <w:rPr>
          <w:rStyle w:val="WW8Num2z0"/>
          <w:rFonts w:ascii="Verdana" w:hAnsi="Verdana"/>
          <w:color w:val="000000"/>
          <w:sz w:val="18"/>
          <w:szCs w:val="18"/>
        </w:rPr>
        <w:t> </w:t>
      </w:r>
      <w:r>
        <w:rPr>
          <w:rStyle w:val="WW8Num3z0"/>
          <w:rFonts w:ascii="Verdana" w:hAnsi="Verdana"/>
          <w:color w:val="4682B4"/>
          <w:sz w:val="18"/>
          <w:szCs w:val="18"/>
        </w:rPr>
        <w:t>Андреева</w:t>
      </w:r>
      <w:r>
        <w:rPr>
          <w:rFonts w:ascii="Verdana" w:hAnsi="Verdana"/>
          <w:color w:val="000000"/>
          <w:sz w:val="18"/>
          <w:szCs w:val="18"/>
        </w:rPr>
        <w:t>, Н. И. Гуткина, И. В.</w:t>
      </w:r>
      <w:r>
        <w:rPr>
          <w:rStyle w:val="WW8Num2z0"/>
          <w:rFonts w:ascii="Verdana" w:hAnsi="Verdana"/>
          <w:color w:val="000000"/>
          <w:sz w:val="18"/>
          <w:szCs w:val="18"/>
        </w:rPr>
        <w:t> </w:t>
      </w:r>
      <w:r>
        <w:rPr>
          <w:rStyle w:val="WW8Num3z0"/>
          <w:rFonts w:ascii="Verdana" w:hAnsi="Verdana"/>
          <w:color w:val="4682B4"/>
          <w:sz w:val="18"/>
          <w:szCs w:val="18"/>
        </w:rPr>
        <w:t>Дубровина</w:t>
      </w:r>
      <w:r>
        <w:rPr>
          <w:rStyle w:val="WW8Num2z0"/>
          <w:rFonts w:ascii="Verdana" w:hAnsi="Verdana"/>
          <w:color w:val="000000"/>
          <w:sz w:val="18"/>
          <w:szCs w:val="18"/>
        </w:rPr>
        <w:t> </w:t>
      </w:r>
      <w:r>
        <w:rPr>
          <w:rFonts w:ascii="Verdana" w:hAnsi="Verdana"/>
          <w:color w:val="000000"/>
          <w:sz w:val="18"/>
          <w:szCs w:val="18"/>
        </w:rPr>
        <w:t>; под ред. И. В.</w:t>
      </w:r>
      <w:r>
        <w:rPr>
          <w:rStyle w:val="WW8Num2z0"/>
          <w:rFonts w:ascii="Verdana" w:hAnsi="Verdana"/>
          <w:color w:val="000000"/>
          <w:sz w:val="18"/>
          <w:szCs w:val="18"/>
        </w:rPr>
        <w:t> </w:t>
      </w:r>
      <w:r>
        <w:rPr>
          <w:rStyle w:val="WW8Num3z0"/>
          <w:rFonts w:ascii="Verdana" w:hAnsi="Verdana"/>
          <w:color w:val="4682B4"/>
          <w:sz w:val="18"/>
          <w:szCs w:val="18"/>
        </w:rPr>
        <w:t>Дубровиной</w:t>
      </w:r>
      <w:r>
        <w:rPr>
          <w:rFonts w:ascii="Verdana" w:hAnsi="Verdana"/>
          <w:color w:val="000000"/>
          <w:sz w:val="18"/>
          <w:szCs w:val="18"/>
        </w:rPr>
        <w:t>. М. : Педагогика, 1989. - 169 с.</w:t>
      </w:r>
    </w:p>
    <w:p w14:paraId="51F6E261"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182. Формирование у учащихся устойчивого интереса к избранной профессии Текст. / под ред. А. А.</w:t>
      </w:r>
      <w:r>
        <w:rPr>
          <w:rStyle w:val="WW8Num2z0"/>
          <w:rFonts w:ascii="Verdana" w:hAnsi="Verdana"/>
          <w:color w:val="000000"/>
          <w:sz w:val="18"/>
          <w:szCs w:val="18"/>
        </w:rPr>
        <w:t> </w:t>
      </w:r>
      <w:r>
        <w:rPr>
          <w:rStyle w:val="WW8Num3z0"/>
          <w:rFonts w:ascii="Verdana" w:hAnsi="Verdana"/>
          <w:color w:val="4682B4"/>
          <w:sz w:val="18"/>
          <w:szCs w:val="18"/>
        </w:rPr>
        <w:t>Вайсбурга</w:t>
      </w:r>
      <w:r>
        <w:rPr>
          <w:rFonts w:ascii="Verdana" w:hAnsi="Verdana"/>
          <w:color w:val="000000"/>
          <w:sz w:val="18"/>
          <w:szCs w:val="18"/>
        </w:rPr>
        <w:t>. М. : Высшая школа, 1989. -207 с.</w:t>
      </w:r>
    </w:p>
    <w:p w14:paraId="07578A91"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183. Философский энциклопедический словарь Текст. / под. ред. : JL Ф. Ильичёва, П. Н.</w:t>
      </w:r>
      <w:r>
        <w:rPr>
          <w:rStyle w:val="WW8Num2z0"/>
          <w:rFonts w:ascii="Verdana" w:hAnsi="Verdana"/>
          <w:color w:val="000000"/>
          <w:sz w:val="18"/>
          <w:szCs w:val="18"/>
        </w:rPr>
        <w:t> </w:t>
      </w:r>
      <w:r>
        <w:rPr>
          <w:rStyle w:val="WW8Num3z0"/>
          <w:rFonts w:ascii="Verdana" w:hAnsi="Verdana"/>
          <w:color w:val="4682B4"/>
          <w:sz w:val="18"/>
          <w:szCs w:val="18"/>
        </w:rPr>
        <w:t>Федосеева</w:t>
      </w:r>
      <w:r>
        <w:rPr>
          <w:rFonts w:ascii="Verdana" w:hAnsi="Verdana"/>
          <w:color w:val="000000"/>
          <w:sz w:val="18"/>
          <w:szCs w:val="18"/>
        </w:rPr>
        <w:t>, С. М. Ковалёва, В. Г.</w:t>
      </w:r>
      <w:r>
        <w:rPr>
          <w:rStyle w:val="WW8Num2z0"/>
          <w:rFonts w:ascii="Verdana" w:hAnsi="Verdana"/>
          <w:color w:val="000000"/>
          <w:sz w:val="18"/>
          <w:szCs w:val="18"/>
        </w:rPr>
        <w:t> </w:t>
      </w:r>
      <w:r>
        <w:rPr>
          <w:rStyle w:val="WW8Num3z0"/>
          <w:rFonts w:ascii="Verdana" w:hAnsi="Verdana"/>
          <w:color w:val="4682B4"/>
          <w:sz w:val="18"/>
          <w:szCs w:val="18"/>
        </w:rPr>
        <w:t>Панова</w:t>
      </w:r>
      <w:r>
        <w:rPr>
          <w:rStyle w:val="WW8Num2z0"/>
          <w:rFonts w:ascii="Verdana" w:hAnsi="Verdana"/>
          <w:color w:val="000000"/>
          <w:sz w:val="18"/>
          <w:szCs w:val="18"/>
        </w:rPr>
        <w:t> </w:t>
      </w:r>
      <w:r>
        <w:rPr>
          <w:rFonts w:ascii="Verdana" w:hAnsi="Verdana"/>
          <w:color w:val="000000"/>
          <w:sz w:val="18"/>
          <w:szCs w:val="18"/>
        </w:rPr>
        <w:t>М. : Сов. Энциклопедия, 1983. - 840 с</w:t>
      </w:r>
    </w:p>
    <w:p w14:paraId="446BA2A9"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184. Фукуяма, С. Теоретические основы профессиональной ориентации Текст. / С. Фукуяма. М.: МГУ, 1989. - 108 с.</w:t>
      </w:r>
    </w:p>
    <w:p w14:paraId="704BF9E5"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185. Хакен, Г. Синергетика Текст. / Г. Хакен, М.: Мир, 1980. 404 с.</w:t>
      </w:r>
    </w:p>
    <w:p w14:paraId="2DBEB17D"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186. Харламов, И. Ф. Педагогика Текст. : учеб. пособие / И. Ф. Харламов. 2-е изд., перераб. и доп. - М. : Высшая школа, 1990. - 576 с.</w:t>
      </w:r>
    </w:p>
    <w:p w14:paraId="07ABE673"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187. Хмелёва, Е. В.</w:t>
      </w:r>
      <w:r>
        <w:rPr>
          <w:rStyle w:val="WW8Num2z0"/>
          <w:rFonts w:ascii="Verdana" w:hAnsi="Verdana"/>
          <w:color w:val="000000"/>
          <w:sz w:val="18"/>
          <w:szCs w:val="18"/>
        </w:rPr>
        <w:t> </w:t>
      </w:r>
      <w:r>
        <w:rPr>
          <w:rStyle w:val="WW8Num3z0"/>
          <w:rFonts w:ascii="Verdana" w:hAnsi="Verdana"/>
          <w:color w:val="4682B4"/>
          <w:sz w:val="18"/>
          <w:szCs w:val="18"/>
        </w:rPr>
        <w:t>Профориентационная</w:t>
      </w:r>
      <w:r>
        <w:rPr>
          <w:rStyle w:val="WW8Num2z0"/>
          <w:rFonts w:ascii="Verdana" w:hAnsi="Verdana"/>
          <w:color w:val="000000"/>
          <w:sz w:val="18"/>
          <w:szCs w:val="18"/>
        </w:rPr>
        <w:t> </w:t>
      </w:r>
      <w:r>
        <w:rPr>
          <w:rFonts w:ascii="Verdana" w:hAnsi="Verdana"/>
          <w:color w:val="000000"/>
          <w:sz w:val="18"/>
          <w:szCs w:val="18"/>
        </w:rPr>
        <w:t>работа со школьниками в системе непрерывного образования Текст. : автореф. дис. . канд. пед. наук / Е. В. Хмелёва. Ставрополь, 2002. - 24 с.</w:t>
      </w:r>
    </w:p>
    <w:p w14:paraId="68B47BAD"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188. Холина, JI. И. Взаимная</w:t>
      </w:r>
      <w:r>
        <w:rPr>
          <w:rStyle w:val="WW8Num2z0"/>
          <w:rFonts w:ascii="Verdana" w:hAnsi="Verdana"/>
          <w:color w:val="000000"/>
          <w:sz w:val="18"/>
          <w:szCs w:val="18"/>
        </w:rPr>
        <w:t> </w:t>
      </w:r>
      <w:r>
        <w:rPr>
          <w:rStyle w:val="WW8Num3z0"/>
          <w:rFonts w:ascii="Verdana" w:hAnsi="Verdana"/>
          <w:color w:val="4682B4"/>
          <w:sz w:val="18"/>
          <w:szCs w:val="18"/>
        </w:rPr>
        <w:t>рефлексия</w:t>
      </w:r>
      <w:r>
        <w:rPr>
          <w:rStyle w:val="WW8Num2z0"/>
          <w:rFonts w:ascii="Verdana" w:hAnsi="Verdana"/>
          <w:color w:val="000000"/>
          <w:sz w:val="18"/>
          <w:szCs w:val="18"/>
        </w:rPr>
        <w:t> </w:t>
      </w:r>
      <w:r>
        <w:rPr>
          <w:rFonts w:ascii="Verdana" w:hAnsi="Verdana"/>
          <w:color w:val="000000"/>
          <w:sz w:val="18"/>
          <w:szCs w:val="18"/>
        </w:rPr>
        <w:t>в процессе обучения Текст. / JI. И. Холина // Образование и культура в развитии современного общества :материалы международной научн.-практ. конф. Новосибирск :</w:t>
      </w:r>
      <w:r>
        <w:rPr>
          <w:rStyle w:val="WW8Num2z0"/>
          <w:rFonts w:ascii="Verdana" w:hAnsi="Verdana"/>
          <w:color w:val="000000"/>
          <w:sz w:val="18"/>
          <w:szCs w:val="18"/>
        </w:rPr>
        <w:t> </w:t>
      </w:r>
      <w:r>
        <w:rPr>
          <w:rStyle w:val="WW8Num3z0"/>
          <w:rFonts w:ascii="Verdana" w:hAnsi="Verdana"/>
          <w:color w:val="4682B4"/>
          <w:sz w:val="18"/>
          <w:szCs w:val="18"/>
        </w:rPr>
        <w:t>БАК</w:t>
      </w:r>
      <w:r>
        <w:rPr>
          <w:rFonts w:ascii="Verdana" w:hAnsi="Verdana"/>
          <w:color w:val="000000"/>
          <w:sz w:val="18"/>
          <w:szCs w:val="18"/>
        </w:rPr>
        <w:t>, 2009. -С. 208-212.</w:t>
      </w:r>
    </w:p>
    <w:p w14:paraId="6EF99B00"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189.</w:t>
      </w:r>
      <w:r>
        <w:rPr>
          <w:rStyle w:val="WW8Num2z0"/>
          <w:rFonts w:ascii="Verdana" w:hAnsi="Verdana"/>
          <w:color w:val="000000"/>
          <w:sz w:val="18"/>
          <w:szCs w:val="18"/>
        </w:rPr>
        <w:t> </w:t>
      </w:r>
      <w:r>
        <w:rPr>
          <w:rStyle w:val="WW8Num3z0"/>
          <w:rFonts w:ascii="Verdana" w:hAnsi="Verdana"/>
          <w:color w:val="4682B4"/>
          <w:sz w:val="18"/>
          <w:szCs w:val="18"/>
        </w:rPr>
        <w:t>Хуторской</w:t>
      </w:r>
      <w:r>
        <w:rPr>
          <w:rFonts w:ascii="Verdana" w:hAnsi="Verdana"/>
          <w:color w:val="000000"/>
          <w:sz w:val="18"/>
          <w:szCs w:val="18"/>
        </w:rPr>
        <w:t>, А. В. Ключевые компетенции как компонент личностно-ориентированной парадигмы образования Текст. / А. В. Хуторской // Народное образование. № 5. - 2003. - С. 58-64.</w:t>
      </w:r>
    </w:p>
    <w:p w14:paraId="78BC3234"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190. Чаптыкова, О. Ю. Подготовка старшеклассников к профессиональному самоопределению на основе идей народной</w:t>
      </w:r>
      <w:r>
        <w:rPr>
          <w:rStyle w:val="WW8Num2z0"/>
          <w:rFonts w:ascii="Verdana" w:hAnsi="Verdana"/>
          <w:color w:val="000000"/>
          <w:sz w:val="18"/>
          <w:szCs w:val="18"/>
        </w:rPr>
        <w:t> </w:t>
      </w:r>
      <w:r>
        <w:rPr>
          <w:rStyle w:val="WW8Num3z0"/>
          <w:rFonts w:ascii="Verdana" w:hAnsi="Verdana"/>
          <w:color w:val="4682B4"/>
          <w:sz w:val="18"/>
          <w:szCs w:val="18"/>
        </w:rPr>
        <w:t>педагогики</w:t>
      </w:r>
      <w:r>
        <w:rPr>
          <w:rStyle w:val="WW8Num2z0"/>
          <w:rFonts w:ascii="Verdana" w:hAnsi="Verdana"/>
          <w:color w:val="000000"/>
          <w:sz w:val="18"/>
          <w:szCs w:val="18"/>
        </w:rPr>
        <w:t> </w:t>
      </w:r>
      <w:r>
        <w:rPr>
          <w:rFonts w:ascii="Verdana" w:hAnsi="Verdana"/>
          <w:color w:val="000000"/>
          <w:sz w:val="18"/>
          <w:szCs w:val="18"/>
        </w:rPr>
        <w:t>Текст. : дис. . канд. пед. наук / О. Ю. Чаптыкова. Абакан, 2010.-241 с.</w:t>
      </w:r>
    </w:p>
    <w:p w14:paraId="66DEE19C"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191. Чернавский, Д. С.</w:t>
      </w:r>
      <w:r>
        <w:rPr>
          <w:rStyle w:val="WW8Num2z0"/>
          <w:rFonts w:ascii="Verdana" w:hAnsi="Verdana"/>
          <w:color w:val="000000"/>
          <w:sz w:val="18"/>
          <w:szCs w:val="18"/>
        </w:rPr>
        <w:t> </w:t>
      </w:r>
      <w:r>
        <w:rPr>
          <w:rStyle w:val="WW8Num3z0"/>
          <w:rFonts w:ascii="Verdana" w:hAnsi="Verdana"/>
          <w:color w:val="4682B4"/>
          <w:sz w:val="18"/>
          <w:szCs w:val="18"/>
        </w:rPr>
        <w:t>Синергетика</w:t>
      </w:r>
      <w:r>
        <w:rPr>
          <w:rStyle w:val="WW8Num2z0"/>
          <w:rFonts w:ascii="Verdana" w:hAnsi="Verdana"/>
          <w:color w:val="000000"/>
          <w:sz w:val="18"/>
          <w:szCs w:val="18"/>
        </w:rPr>
        <w:t> </w:t>
      </w:r>
      <w:r>
        <w:rPr>
          <w:rFonts w:ascii="Verdana" w:hAnsi="Verdana"/>
          <w:color w:val="000000"/>
          <w:sz w:val="18"/>
          <w:szCs w:val="18"/>
        </w:rPr>
        <w:t>и информация. Динамическая теория информации Текст. / Д. С. Чернавский. 2-е изд. испр. и доп. - М. : Едиториал УРСС, 2004. - 288 с.</w:t>
      </w:r>
    </w:p>
    <w:p w14:paraId="0F820D18"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192. Чеснокова, И. И. Проблема самосознания в психологии Текст. / И. И. Чеснокова. М. : Наука, 1977. - 144 с.</w:t>
      </w:r>
    </w:p>
    <w:p w14:paraId="0B3D0905"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193.</w:t>
      </w:r>
      <w:r>
        <w:rPr>
          <w:rStyle w:val="WW8Num2z0"/>
          <w:rFonts w:ascii="Verdana" w:hAnsi="Verdana"/>
          <w:color w:val="000000"/>
          <w:sz w:val="18"/>
          <w:szCs w:val="18"/>
        </w:rPr>
        <w:t> </w:t>
      </w:r>
      <w:r>
        <w:rPr>
          <w:rStyle w:val="WW8Num3z0"/>
          <w:rFonts w:ascii="Verdana" w:hAnsi="Verdana"/>
          <w:color w:val="4682B4"/>
          <w:sz w:val="18"/>
          <w:szCs w:val="18"/>
        </w:rPr>
        <w:t>Чистякова</w:t>
      </w:r>
      <w:r>
        <w:rPr>
          <w:rFonts w:ascii="Verdana" w:hAnsi="Verdana"/>
          <w:color w:val="000000"/>
          <w:sz w:val="18"/>
          <w:szCs w:val="18"/>
        </w:rPr>
        <w:t>, С. Н. Профессиональная ориентация школьников: организация и управление Текст. / С. Н. Чистякова, H. Н.</w:t>
      </w:r>
      <w:r>
        <w:rPr>
          <w:rStyle w:val="WW8Num2z0"/>
          <w:rFonts w:ascii="Verdana" w:hAnsi="Verdana"/>
          <w:color w:val="000000"/>
          <w:sz w:val="18"/>
          <w:szCs w:val="18"/>
        </w:rPr>
        <w:t> </w:t>
      </w:r>
      <w:r>
        <w:rPr>
          <w:rStyle w:val="WW8Num3z0"/>
          <w:rFonts w:ascii="Verdana" w:hAnsi="Verdana"/>
          <w:color w:val="4682B4"/>
          <w:sz w:val="18"/>
          <w:szCs w:val="18"/>
        </w:rPr>
        <w:t>Захаров</w:t>
      </w:r>
      <w:r>
        <w:rPr>
          <w:rFonts w:ascii="Verdana" w:hAnsi="Verdana"/>
          <w:color w:val="000000"/>
          <w:sz w:val="18"/>
          <w:szCs w:val="18"/>
        </w:rPr>
        <w:t>. М. : Педагогика, 1987. - 160 с.</w:t>
      </w:r>
    </w:p>
    <w:p w14:paraId="3F8FBA3E"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194.</w:t>
      </w:r>
      <w:r>
        <w:rPr>
          <w:rStyle w:val="WW8Num2z0"/>
          <w:rFonts w:ascii="Verdana" w:hAnsi="Verdana"/>
          <w:color w:val="000000"/>
          <w:sz w:val="18"/>
          <w:szCs w:val="18"/>
        </w:rPr>
        <w:t> </w:t>
      </w:r>
      <w:r>
        <w:rPr>
          <w:rStyle w:val="WW8Num3z0"/>
          <w:rFonts w:ascii="Verdana" w:hAnsi="Verdana"/>
          <w:color w:val="4682B4"/>
          <w:sz w:val="18"/>
          <w:szCs w:val="18"/>
        </w:rPr>
        <w:t>Чистякова</w:t>
      </w:r>
      <w:r>
        <w:rPr>
          <w:rFonts w:ascii="Verdana" w:hAnsi="Verdana"/>
          <w:color w:val="000000"/>
          <w:sz w:val="18"/>
          <w:szCs w:val="18"/>
        </w:rPr>
        <w:t>, С. Н. Слагаемые выбора профиля обучения и траектории дальнейшего образования. 9 кл. :</w:t>
      </w:r>
      <w:r>
        <w:rPr>
          <w:rStyle w:val="WW8Num2z0"/>
          <w:rFonts w:ascii="Verdana" w:hAnsi="Verdana"/>
          <w:color w:val="000000"/>
          <w:sz w:val="18"/>
          <w:szCs w:val="18"/>
        </w:rPr>
        <w:t> </w:t>
      </w:r>
      <w:r>
        <w:rPr>
          <w:rStyle w:val="WW8Num3z0"/>
          <w:rFonts w:ascii="Verdana" w:hAnsi="Verdana"/>
          <w:color w:val="4682B4"/>
          <w:sz w:val="18"/>
          <w:szCs w:val="18"/>
        </w:rPr>
        <w:t>элективный</w:t>
      </w:r>
      <w:r>
        <w:rPr>
          <w:rStyle w:val="WW8Num2z0"/>
          <w:rFonts w:ascii="Verdana" w:hAnsi="Verdana"/>
          <w:color w:val="000000"/>
          <w:sz w:val="18"/>
          <w:szCs w:val="18"/>
        </w:rPr>
        <w:t> </w:t>
      </w:r>
      <w:r>
        <w:rPr>
          <w:rFonts w:ascii="Verdana" w:hAnsi="Verdana"/>
          <w:color w:val="000000"/>
          <w:sz w:val="18"/>
          <w:szCs w:val="18"/>
        </w:rPr>
        <w:t>ориентационный курс для учащихся Текст. : книга для</w:t>
      </w:r>
      <w:r>
        <w:rPr>
          <w:rStyle w:val="WW8Num2z0"/>
          <w:rFonts w:ascii="Verdana" w:hAnsi="Verdana"/>
          <w:color w:val="000000"/>
          <w:sz w:val="18"/>
          <w:szCs w:val="18"/>
        </w:rPr>
        <w:t> </w:t>
      </w:r>
      <w:r>
        <w:rPr>
          <w:rStyle w:val="WW8Num3z0"/>
          <w:rFonts w:ascii="Verdana" w:hAnsi="Verdana"/>
          <w:color w:val="4682B4"/>
          <w:sz w:val="18"/>
          <w:szCs w:val="18"/>
        </w:rPr>
        <w:t>чтения</w:t>
      </w:r>
      <w:r>
        <w:rPr>
          <w:rStyle w:val="WW8Num2z0"/>
          <w:rFonts w:ascii="Verdana" w:hAnsi="Verdana"/>
          <w:color w:val="000000"/>
          <w:sz w:val="18"/>
          <w:szCs w:val="18"/>
        </w:rPr>
        <w:t> </w:t>
      </w:r>
      <w:r>
        <w:rPr>
          <w:rFonts w:ascii="Verdana" w:hAnsi="Verdana"/>
          <w:color w:val="000000"/>
          <w:sz w:val="18"/>
          <w:szCs w:val="18"/>
        </w:rPr>
        <w:t>/ С. Н. Чистякова, Н. Ф.</w:t>
      </w:r>
      <w:r>
        <w:rPr>
          <w:rStyle w:val="WW8Num2z0"/>
          <w:rFonts w:ascii="Verdana" w:hAnsi="Verdana"/>
          <w:color w:val="000000"/>
          <w:sz w:val="18"/>
          <w:szCs w:val="18"/>
        </w:rPr>
        <w:t> </w:t>
      </w:r>
      <w:r>
        <w:rPr>
          <w:rStyle w:val="WW8Num3z0"/>
          <w:rFonts w:ascii="Verdana" w:hAnsi="Verdana"/>
          <w:color w:val="4682B4"/>
          <w:sz w:val="18"/>
          <w:szCs w:val="18"/>
        </w:rPr>
        <w:t>Родичев</w:t>
      </w:r>
      <w:r>
        <w:rPr>
          <w:rFonts w:ascii="Verdana" w:hAnsi="Verdana"/>
          <w:color w:val="000000"/>
          <w:sz w:val="18"/>
          <w:szCs w:val="18"/>
        </w:rPr>
        <w:t>, Е. О. Черкашин. М. : Академия, 2004. - 176 с.</w:t>
      </w:r>
    </w:p>
    <w:p w14:paraId="07E8A38F"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195. Комплект учебно-методической документации для проведения профессиональных проб Текст. / С. Н.</w:t>
      </w:r>
      <w:r>
        <w:rPr>
          <w:rStyle w:val="WW8Num2z0"/>
          <w:rFonts w:ascii="Verdana" w:hAnsi="Verdana"/>
          <w:color w:val="000000"/>
          <w:sz w:val="18"/>
          <w:szCs w:val="18"/>
        </w:rPr>
        <w:t> </w:t>
      </w:r>
      <w:r>
        <w:rPr>
          <w:rStyle w:val="WW8Num3z0"/>
          <w:rFonts w:ascii="Verdana" w:hAnsi="Verdana"/>
          <w:color w:val="4682B4"/>
          <w:sz w:val="18"/>
          <w:szCs w:val="18"/>
        </w:rPr>
        <w:t>Чистякова</w:t>
      </w:r>
      <w:r>
        <w:rPr>
          <w:rFonts w:ascii="Verdana" w:hAnsi="Verdana"/>
          <w:color w:val="000000"/>
          <w:sz w:val="18"/>
          <w:szCs w:val="18"/>
        </w:rPr>
        <w:t>, М. С. Гуткин, А. В.</w:t>
      </w:r>
      <w:r>
        <w:rPr>
          <w:rStyle w:val="WW8Num2z0"/>
          <w:rFonts w:ascii="Verdana" w:hAnsi="Verdana"/>
          <w:color w:val="000000"/>
          <w:sz w:val="18"/>
          <w:szCs w:val="18"/>
        </w:rPr>
        <w:t> </w:t>
      </w:r>
      <w:r>
        <w:rPr>
          <w:rStyle w:val="WW8Num3z0"/>
          <w:rFonts w:ascii="Verdana" w:hAnsi="Verdana"/>
          <w:color w:val="4682B4"/>
          <w:sz w:val="18"/>
          <w:szCs w:val="18"/>
        </w:rPr>
        <w:t>Губин</w:t>
      </w:r>
      <w:r>
        <w:rPr>
          <w:rStyle w:val="WW8Num2z0"/>
          <w:rFonts w:ascii="Verdana" w:hAnsi="Verdana"/>
          <w:color w:val="000000"/>
          <w:sz w:val="18"/>
          <w:szCs w:val="18"/>
        </w:rPr>
        <w:t> </w:t>
      </w:r>
      <w:r>
        <w:rPr>
          <w:rFonts w:ascii="Verdana" w:hAnsi="Verdana"/>
          <w:color w:val="000000"/>
          <w:sz w:val="18"/>
          <w:szCs w:val="18"/>
        </w:rPr>
        <w:t>и др. Кемерово, 1995. - 143 с.</w:t>
      </w:r>
    </w:p>
    <w:p w14:paraId="02D75FEC"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196. Чучкевич, М. Основы управления сетевыми организациями Текст. / М. Чучкевич. М. : Институт социологии РАН, 1999. — 40 с.</w:t>
      </w:r>
    </w:p>
    <w:p w14:paraId="1B879257"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197.</w:t>
      </w:r>
      <w:r>
        <w:rPr>
          <w:rStyle w:val="WW8Num2z0"/>
          <w:rFonts w:ascii="Verdana" w:hAnsi="Verdana"/>
          <w:color w:val="000000"/>
          <w:sz w:val="18"/>
          <w:szCs w:val="18"/>
        </w:rPr>
        <w:t> </w:t>
      </w:r>
      <w:r>
        <w:rPr>
          <w:rStyle w:val="WW8Num3z0"/>
          <w:rFonts w:ascii="Verdana" w:hAnsi="Verdana"/>
          <w:color w:val="4682B4"/>
          <w:sz w:val="18"/>
          <w:szCs w:val="18"/>
        </w:rPr>
        <w:t>Шавир</w:t>
      </w:r>
      <w:r>
        <w:rPr>
          <w:rFonts w:ascii="Verdana" w:hAnsi="Verdana"/>
          <w:color w:val="000000"/>
          <w:sz w:val="18"/>
          <w:szCs w:val="18"/>
        </w:rPr>
        <w:t>, П. А. Психология профессионального самоопределения в ранней юности Текст. / П. А. Шавир М. : Педагогика, 1981. - 96 с.</w:t>
      </w:r>
    </w:p>
    <w:p w14:paraId="3B05D086"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198.</w:t>
      </w:r>
      <w:r>
        <w:rPr>
          <w:rStyle w:val="WW8Num2z0"/>
          <w:rFonts w:ascii="Verdana" w:hAnsi="Verdana"/>
          <w:color w:val="000000"/>
          <w:sz w:val="18"/>
          <w:szCs w:val="18"/>
        </w:rPr>
        <w:t> </w:t>
      </w:r>
      <w:r>
        <w:rPr>
          <w:rStyle w:val="WW8Num3z0"/>
          <w:rFonts w:ascii="Verdana" w:hAnsi="Verdana"/>
          <w:color w:val="4682B4"/>
          <w:sz w:val="18"/>
          <w:szCs w:val="18"/>
        </w:rPr>
        <w:t>Шалавина</w:t>
      </w:r>
      <w:r>
        <w:rPr>
          <w:rFonts w:ascii="Verdana" w:hAnsi="Verdana"/>
          <w:color w:val="000000"/>
          <w:sz w:val="18"/>
          <w:szCs w:val="18"/>
        </w:rPr>
        <w:t>, Т. И. Мир труда и профессий Текст. / Т. И. Шалавина. -Кемерово :</w:t>
      </w:r>
      <w:r>
        <w:rPr>
          <w:rStyle w:val="WW8Num2z0"/>
          <w:rFonts w:ascii="Verdana" w:hAnsi="Verdana"/>
          <w:color w:val="000000"/>
          <w:sz w:val="18"/>
          <w:szCs w:val="18"/>
        </w:rPr>
        <w:t> </w:t>
      </w:r>
      <w:r>
        <w:rPr>
          <w:rStyle w:val="WW8Num3z0"/>
          <w:rFonts w:ascii="Verdana" w:hAnsi="Verdana"/>
          <w:color w:val="4682B4"/>
          <w:sz w:val="18"/>
          <w:szCs w:val="18"/>
        </w:rPr>
        <w:t>ОблИУУ</w:t>
      </w:r>
      <w:r>
        <w:rPr>
          <w:rFonts w:ascii="Verdana" w:hAnsi="Verdana"/>
          <w:color w:val="000000"/>
          <w:sz w:val="18"/>
          <w:szCs w:val="18"/>
        </w:rPr>
        <w:t>, 1995. 196 с.</w:t>
      </w:r>
    </w:p>
    <w:p w14:paraId="691D8902"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199.</w:t>
      </w:r>
      <w:r>
        <w:rPr>
          <w:rStyle w:val="WW8Num2z0"/>
          <w:rFonts w:ascii="Verdana" w:hAnsi="Verdana"/>
          <w:color w:val="000000"/>
          <w:sz w:val="18"/>
          <w:szCs w:val="18"/>
        </w:rPr>
        <w:t> </w:t>
      </w:r>
      <w:r>
        <w:rPr>
          <w:rStyle w:val="WW8Num3z0"/>
          <w:rFonts w:ascii="Verdana" w:hAnsi="Verdana"/>
          <w:color w:val="4682B4"/>
          <w:sz w:val="18"/>
          <w:szCs w:val="18"/>
        </w:rPr>
        <w:t>Шалавина</w:t>
      </w:r>
      <w:r>
        <w:rPr>
          <w:rFonts w:ascii="Verdana" w:hAnsi="Verdana"/>
          <w:color w:val="000000"/>
          <w:sz w:val="18"/>
          <w:szCs w:val="18"/>
        </w:rPr>
        <w:t>, Т. И. Методика личностного и профессионального самоопределения детей-сирот Текст. : методическое пособие / Т. И. Шалавина, JI. С. Кочкина. Новокузнецк : Изд-во</w:t>
      </w:r>
      <w:r>
        <w:rPr>
          <w:rStyle w:val="WW8Num2z0"/>
          <w:rFonts w:ascii="Verdana" w:hAnsi="Verdana"/>
          <w:color w:val="000000"/>
          <w:sz w:val="18"/>
          <w:szCs w:val="18"/>
        </w:rPr>
        <w:t> </w:t>
      </w:r>
      <w:r>
        <w:rPr>
          <w:rStyle w:val="WW8Num3z0"/>
          <w:rFonts w:ascii="Verdana" w:hAnsi="Verdana"/>
          <w:color w:val="4682B4"/>
          <w:sz w:val="18"/>
          <w:szCs w:val="18"/>
        </w:rPr>
        <w:t>ИПК</w:t>
      </w:r>
      <w:r>
        <w:rPr>
          <w:rFonts w:ascii="Verdana" w:hAnsi="Verdana"/>
          <w:color w:val="000000"/>
          <w:sz w:val="18"/>
          <w:szCs w:val="18"/>
        </w:rPr>
        <w:t xml:space="preserve">, </w:t>
      </w:r>
      <w:r>
        <w:rPr>
          <w:rFonts w:ascii="Verdana" w:hAnsi="Verdana"/>
          <w:color w:val="000000"/>
          <w:sz w:val="18"/>
          <w:szCs w:val="18"/>
        </w:rPr>
        <w:lastRenderedPageBreak/>
        <w:t>2002. - 132 с.</w:t>
      </w:r>
    </w:p>
    <w:p w14:paraId="2D1DF3E2"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200.</w:t>
      </w:r>
      <w:r>
        <w:rPr>
          <w:rStyle w:val="WW8Num2z0"/>
          <w:rFonts w:ascii="Verdana" w:hAnsi="Verdana"/>
          <w:color w:val="000000"/>
          <w:sz w:val="18"/>
          <w:szCs w:val="18"/>
        </w:rPr>
        <w:t> </w:t>
      </w:r>
      <w:r>
        <w:rPr>
          <w:rStyle w:val="WW8Num3z0"/>
          <w:rFonts w:ascii="Verdana" w:hAnsi="Verdana"/>
          <w:color w:val="4682B4"/>
          <w:sz w:val="18"/>
          <w:szCs w:val="18"/>
        </w:rPr>
        <w:t>Шафрин</w:t>
      </w:r>
      <w:r>
        <w:rPr>
          <w:rFonts w:ascii="Verdana" w:hAnsi="Verdana"/>
          <w:color w:val="000000"/>
          <w:sz w:val="18"/>
          <w:szCs w:val="18"/>
        </w:rPr>
        <w:t>, Ю. А. Основы компьютерной технологии Текст. / Ю. А. Шафрин. 3-е изд. - М. : АБФ, 1998. - 656 с.</w:t>
      </w:r>
    </w:p>
    <w:p w14:paraId="7121FCFD"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201. Шевченко, М. Ф.</w:t>
      </w:r>
      <w:r>
        <w:rPr>
          <w:rStyle w:val="WW8Num2z0"/>
          <w:rFonts w:ascii="Verdana" w:hAnsi="Verdana"/>
          <w:color w:val="000000"/>
          <w:sz w:val="18"/>
          <w:szCs w:val="18"/>
        </w:rPr>
        <w:t> </w:t>
      </w:r>
      <w:r>
        <w:rPr>
          <w:rStyle w:val="WW8Num3z0"/>
          <w:rFonts w:ascii="Verdana" w:hAnsi="Verdana"/>
          <w:color w:val="4682B4"/>
          <w:sz w:val="18"/>
          <w:szCs w:val="18"/>
        </w:rPr>
        <w:t>Тренинг</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Профориентация для старшеклассников</w:t>
      </w:r>
      <w:r>
        <w:rPr>
          <w:rFonts w:ascii="Verdana" w:hAnsi="Verdana"/>
          <w:color w:val="000000"/>
          <w:sz w:val="18"/>
          <w:szCs w:val="18"/>
        </w:rPr>
        <w:t>» Текст. / М. Ф. Шевченко. СПб. : Речь, 2007. - 167 с.</w:t>
      </w:r>
    </w:p>
    <w:p w14:paraId="3FF37896"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202. Шелепова, Е. С. В проблеме</w:t>
      </w:r>
      <w:r>
        <w:rPr>
          <w:rStyle w:val="WW8Num2z0"/>
          <w:rFonts w:ascii="Verdana" w:hAnsi="Verdana"/>
          <w:color w:val="000000"/>
          <w:sz w:val="18"/>
          <w:szCs w:val="18"/>
        </w:rPr>
        <w:t> </w:t>
      </w:r>
      <w:r>
        <w:rPr>
          <w:rStyle w:val="WW8Num3z0"/>
          <w:rFonts w:ascii="Verdana" w:hAnsi="Verdana"/>
          <w:color w:val="4682B4"/>
          <w:sz w:val="18"/>
          <w:szCs w:val="18"/>
        </w:rPr>
        <w:t>профессионально</w:t>
      </w:r>
      <w:r>
        <w:rPr>
          <w:rStyle w:val="WW8Num2z0"/>
          <w:rFonts w:ascii="Verdana" w:hAnsi="Verdana"/>
          <w:color w:val="000000"/>
          <w:sz w:val="18"/>
          <w:szCs w:val="18"/>
        </w:rPr>
        <w:t> </w:t>
      </w:r>
      <w:r>
        <w:rPr>
          <w:rFonts w:ascii="Verdana" w:hAnsi="Verdana"/>
          <w:color w:val="000000"/>
          <w:sz w:val="18"/>
          <w:szCs w:val="18"/>
        </w:rPr>
        <w:t>важных качеств субъекта трудовой деятельности Текст. / Е. С. Шелепова. Тверь :</w:t>
      </w:r>
      <w:r>
        <w:rPr>
          <w:rStyle w:val="WW8Num2z0"/>
          <w:rFonts w:ascii="Verdana" w:hAnsi="Verdana"/>
          <w:color w:val="000000"/>
          <w:sz w:val="18"/>
          <w:szCs w:val="18"/>
        </w:rPr>
        <w:t> </w:t>
      </w:r>
      <w:r>
        <w:rPr>
          <w:rStyle w:val="WW8Num3z0"/>
          <w:rFonts w:ascii="Verdana" w:hAnsi="Verdana"/>
          <w:color w:val="4682B4"/>
          <w:sz w:val="18"/>
          <w:szCs w:val="18"/>
        </w:rPr>
        <w:t>ТГУ</w:t>
      </w:r>
      <w:r>
        <w:rPr>
          <w:rFonts w:ascii="Verdana" w:hAnsi="Verdana"/>
          <w:color w:val="000000"/>
          <w:sz w:val="18"/>
          <w:szCs w:val="18"/>
        </w:rPr>
        <w:t>, 2007.- 117 с.</w:t>
      </w:r>
    </w:p>
    <w:p w14:paraId="7A65E3F0"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203. Шелер, М. Die Stellung des Menschen im Kosmos Текст. / M. Шелер // Шелер M. Избранные произведения. M. : Гнозис, 1994. - С. 165-166.</w:t>
      </w:r>
    </w:p>
    <w:p w14:paraId="31E65909"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204. Шепель, В. М. Социально-психологические проблемы воспитания Текст. / В. М. Шепель. М. : Моск. рабочий, 1987. - 240 с.</w:t>
      </w:r>
    </w:p>
    <w:p w14:paraId="6CF28901"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205.</w:t>
      </w:r>
      <w:r>
        <w:rPr>
          <w:rStyle w:val="WW8Num2z0"/>
          <w:rFonts w:ascii="Verdana" w:hAnsi="Verdana"/>
          <w:color w:val="000000"/>
          <w:sz w:val="18"/>
          <w:szCs w:val="18"/>
        </w:rPr>
        <w:t> </w:t>
      </w:r>
      <w:r>
        <w:rPr>
          <w:rStyle w:val="WW8Num3z0"/>
          <w:rFonts w:ascii="Verdana" w:hAnsi="Verdana"/>
          <w:color w:val="4682B4"/>
          <w:sz w:val="18"/>
          <w:szCs w:val="18"/>
        </w:rPr>
        <w:t>Шеховцова</w:t>
      </w:r>
      <w:r>
        <w:rPr>
          <w:rFonts w:ascii="Verdana" w:hAnsi="Verdana"/>
          <w:color w:val="000000"/>
          <w:sz w:val="18"/>
          <w:szCs w:val="18"/>
        </w:rPr>
        <w:t>, JI. Ф. Рабочая книга</w:t>
      </w:r>
      <w:r>
        <w:rPr>
          <w:rStyle w:val="WW8Num2z0"/>
          <w:rFonts w:ascii="Verdana" w:hAnsi="Verdana"/>
          <w:color w:val="000000"/>
          <w:sz w:val="18"/>
          <w:szCs w:val="18"/>
        </w:rPr>
        <w:t> </w:t>
      </w:r>
      <w:r>
        <w:rPr>
          <w:rStyle w:val="WW8Num3z0"/>
          <w:rFonts w:ascii="Verdana" w:hAnsi="Verdana"/>
          <w:color w:val="4682B4"/>
          <w:sz w:val="18"/>
          <w:szCs w:val="18"/>
        </w:rPr>
        <w:t>профориентатора</w:t>
      </w:r>
      <w:r>
        <w:rPr>
          <w:rStyle w:val="WW8Num2z0"/>
          <w:rFonts w:ascii="Verdana" w:hAnsi="Verdana"/>
          <w:color w:val="000000"/>
          <w:sz w:val="18"/>
          <w:szCs w:val="18"/>
        </w:rPr>
        <w:t> </w:t>
      </w:r>
      <w:r>
        <w:rPr>
          <w:rFonts w:ascii="Verdana" w:hAnsi="Verdana"/>
          <w:color w:val="000000"/>
          <w:sz w:val="18"/>
          <w:szCs w:val="18"/>
        </w:rPr>
        <w:t>и профконсультанта (психограммы 269 профессий) Текст. : методическое пособие / JI. Ф. Шеховцова, Е. И. Тютенник. СПб., 1997. - 318 с.</w:t>
      </w:r>
    </w:p>
    <w:p w14:paraId="2F7EEA4B"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206. Шибутани, Т. Социальная психология Текст. /пер. с англ. -Ростов н/Д : Феникс, 1999. -544 с.</w:t>
      </w:r>
    </w:p>
    <w:p w14:paraId="32EF0DB2"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207. Шпрангер, Э. Основные идеальные типы</w:t>
      </w:r>
      <w:r>
        <w:rPr>
          <w:rStyle w:val="WW8Num2z0"/>
          <w:rFonts w:ascii="Verdana" w:hAnsi="Verdana"/>
          <w:color w:val="000000"/>
          <w:sz w:val="18"/>
          <w:szCs w:val="18"/>
        </w:rPr>
        <w:t> </w:t>
      </w:r>
      <w:r>
        <w:rPr>
          <w:rStyle w:val="WW8Num3z0"/>
          <w:rFonts w:ascii="Verdana" w:hAnsi="Verdana"/>
          <w:color w:val="4682B4"/>
          <w:sz w:val="18"/>
          <w:szCs w:val="18"/>
        </w:rPr>
        <w:t>индивидуальности</w:t>
      </w:r>
      <w:r>
        <w:rPr>
          <w:rStyle w:val="WW8Num2z0"/>
          <w:rFonts w:ascii="Verdana" w:hAnsi="Verdana"/>
          <w:color w:val="000000"/>
          <w:sz w:val="18"/>
          <w:szCs w:val="18"/>
        </w:rPr>
        <w:t> </w:t>
      </w:r>
      <w:r>
        <w:rPr>
          <w:rFonts w:ascii="Verdana" w:hAnsi="Verdana"/>
          <w:color w:val="000000"/>
          <w:sz w:val="18"/>
          <w:szCs w:val="18"/>
        </w:rPr>
        <w:t>Текст. / Э. Шпрангер ; под ред. Ю. Б.</w:t>
      </w:r>
      <w:r>
        <w:rPr>
          <w:rStyle w:val="WW8Num2z0"/>
          <w:rFonts w:ascii="Verdana" w:hAnsi="Verdana"/>
          <w:color w:val="000000"/>
          <w:sz w:val="18"/>
          <w:szCs w:val="18"/>
        </w:rPr>
        <w:t> </w:t>
      </w:r>
      <w:r>
        <w:rPr>
          <w:rStyle w:val="WW8Num3z0"/>
          <w:rFonts w:ascii="Verdana" w:hAnsi="Verdana"/>
          <w:color w:val="4682B4"/>
          <w:sz w:val="18"/>
          <w:szCs w:val="18"/>
        </w:rPr>
        <w:t>Гиппенрейтор</w:t>
      </w:r>
      <w:r>
        <w:rPr>
          <w:rFonts w:ascii="Verdana" w:hAnsi="Verdana"/>
          <w:color w:val="000000"/>
          <w:sz w:val="18"/>
          <w:szCs w:val="18"/>
        </w:rPr>
        <w:t>, А. А. Пузырея // Психология личности : тексты. М., 1982. - С. 55-59.</w:t>
      </w:r>
    </w:p>
    <w:p w14:paraId="17ED4653"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208. Шустова, И. Ю. Педагогическая поддержка самоопределения старшеклассников средствами</w:t>
      </w:r>
      <w:r>
        <w:rPr>
          <w:rStyle w:val="WW8Num2z0"/>
          <w:rFonts w:ascii="Verdana" w:hAnsi="Verdana"/>
          <w:color w:val="000000"/>
          <w:sz w:val="18"/>
          <w:szCs w:val="18"/>
        </w:rPr>
        <w:t> </w:t>
      </w:r>
      <w:r>
        <w:rPr>
          <w:rStyle w:val="WW8Num3z0"/>
          <w:rFonts w:ascii="Verdana" w:hAnsi="Verdana"/>
          <w:color w:val="4682B4"/>
          <w:sz w:val="18"/>
          <w:szCs w:val="18"/>
        </w:rPr>
        <w:t>самоанализа</w:t>
      </w:r>
      <w:r>
        <w:rPr>
          <w:rStyle w:val="WW8Num2z0"/>
          <w:rFonts w:ascii="Verdana" w:hAnsi="Verdana"/>
          <w:color w:val="000000"/>
          <w:sz w:val="18"/>
          <w:szCs w:val="18"/>
        </w:rPr>
        <w:t> </w:t>
      </w:r>
      <w:r>
        <w:rPr>
          <w:rFonts w:ascii="Verdana" w:hAnsi="Verdana"/>
          <w:color w:val="000000"/>
          <w:sz w:val="18"/>
          <w:szCs w:val="18"/>
        </w:rPr>
        <w:t>Текст. : метод, рекомендации кл. рук.,</w:t>
      </w:r>
      <w:r>
        <w:rPr>
          <w:rStyle w:val="WW8Num2z0"/>
          <w:rFonts w:ascii="Verdana" w:hAnsi="Verdana"/>
          <w:color w:val="000000"/>
          <w:sz w:val="18"/>
          <w:szCs w:val="18"/>
        </w:rPr>
        <w:t> </w:t>
      </w:r>
      <w:r>
        <w:rPr>
          <w:rStyle w:val="WW8Num3z0"/>
          <w:rFonts w:ascii="Verdana" w:hAnsi="Verdana"/>
          <w:color w:val="4682B4"/>
          <w:sz w:val="18"/>
          <w:szCs w:val="18"/>
        </w:rPr>
        <w:t>воспитателям</w:t>
      </w:r>
      <w:r>
        <w:rPr>
          <w:rStyle w:val="WW8Num2z0"/>
          <w:rFonts w:ascii="Verdana" w:hAnsi="Verdana"/>
          <w:color w:val="000000"/>
          <w:sz w:val="18"/>
          <w:szCs w:val="18"/>
        </w:rPr>
        <w:t> </w:t>
      </w:r>
      <w:r>
        <w:rPr>
          <w:rFonts w:ascii="Verdana" w:hAnsi="Verdana"/>
          <w:color w:val="000000"/>
          <w:sz w:val="18"/>
          <w:szCs w:val="18"/>
        </w:rPr>
        <w:t>и шк. психологам / И. Ю. Шустова Ульяновск :</w:t>
      </w:r>
      <w:r>
        <w:rPr>
          <w:rStyle w:val="WW8Num2z0"/>
          <w:rFonts w:ascii="Verdana" w:hAnsi="Verdana"/>
          <w:color w:val="000000"/>
          <w:sz w:val="18"/>
          <w:szCs w:val="18"/>
        </w:rPr>
        <w:t> </w:t>
      </w:r>
      <w:r>
        <w:rPr>
          <w:rStyle w:val="WW8Num3z0"/>
          <w:rFonts w:ascii="Verdana" w:hAnsi="Verdana"/>
          <w:color w:val="4682B4"/>
          <w:sz w:val="18"/>
          <w:szCs w:val="18"/>
        </w:rPr>
        <w:t>ИПКПРО</w:t>
      </w:r>
      <w:r>
        <w:rPr>
          <w:rFonts w:ascii="Verdana" w:hAnsi="Verdana"/>
          <w:color w:val="000000"/>
          <w:sz w:val="18"/>
          <w:szCs w:val="18"/>
        </w:rPr>
        <w:t>, 2001.-43 с.</w:t>
      </w:r>
    </w:p>
    <w:p w14:paraId="04AF9DC5"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209. Шустова, И. Ю. Процесс самоопределения старшеклассников Текст. / И. Ю. Шустова // Педагогика. 2005. -№ 5 - С. 45-49.</w:t>
      </w:r>
    </w:p>
    <w:p w14:paraId="60444A35"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210. Щербо, И. Высокое качество образования: товар, который мы сможем предложить потребителю Текст. / И. Щербо // Директор школы. -2000.-№9.-С. 8-18.</w:t>
      </w:r>
    </w:p>
    <w:p w14:paraId="36DFC393"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211.</w:t>
      </w:r>
      <w:r>
        <w:rPr>
          <w:rStyle w:val="WW8Num2z0"/>
          <w:rFonts w:ascii="Verdana" w:hAnsi="Verdana"/>
          <w:color w:val="000000"/>
          <w:sz w:val="18"/>
          <w:szCs w:val="18"/>
        </w:rPr>
        <w:t> </w:t>
      </w:r>
      <w:r>
        <w:rPr>
          <w:rStyle w:val="WW8Num3z0"/>
          <w:rFonts w:ascii="Verdana" w:hAnsi="Verdana"/>
          <w:color w:val="4682B4"/>
          <w:sz w:val="18"/>
          <w:szCs w:val="18"/>
        </w:rPr>
        <w:t>Щедровицкий</w:t>
      </w:r>
      <w:r>
        <w:rPr>
          <w:rFonts w:ascii="Verdana" w:hAnsi="Verdana"/>
          <w:color w:val="000000"/>
          <w:sz w:val="18"/>
          <w:szCs w:val="18"/>
        </w:rPr>
        <w:t>, П. Г. Грамматика управления Текст. / П. Г. Щедровицкий. М., 1987. - 45 с.</w:t>
      </w:r>
    </w:p>
    <w:p w14:paraId="415E9C98"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212. Щедровицкий, П. Г. Национальная политика России в области образования: цели и действия Текст. / П. Г. Щедровицкий // Инновационная деятельность в образовании. 1994. - № 2. - С. 72-82.</w:t>
      </w:r>
    </w:p>
    <w:p w14:paraId="65AA43EA"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213. Щедровицкий, П. Г. Образование и инновационные сообщества Текст. / П. Г. Щедровицкий // Открытое образование и региональное развитие : проблема современного знания. — Томск, 2002. С. 12-21.</w:t>
      </w:r>
    </w:p>
    <w:p w14:paraId="4FFC59E6"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214. Щекота, Л. В. Ориентиры организации</w:t>
      </w:r>
      <w:r>
        <w:rPr>
          <w:rStyle w:val="WW8Num2z0"/>
          <w:rFonts w:ascii="Verdana" w:hAnsi="Verdana"/>
          <w:color w:val="000000"/>
          <w:sz w:val="18"/>
          <w:szCs w:val="18"/>
        </w:rPr>
        <w:t> </w:t>
      </w:r>
      <w:r>
        <w:rPr>
          <w:rStyle w:val="WW8Num3z0"/>
          <w:rFonts w:ascii="Verdana" w:hAnsi="Verdana"/>
          <w:color w:val="4682B4"/>
          <w:sz w:val="18"/>
          <w:szCs w:val="18"/>
        </w:rPr>
        <w:t>предпрофильного</w:t>
      </w:r>
      <w:r>
        <w:rPr>
          <w:rStyle w:val="WW8Num2z0"/>
          <w:rFonts w:ascii="Verdana" w:hAnsi="Verdana"/>
          <w:color w:val="000000"/>
          <w:sz w:val="18"/>
          <w:szCs w:val="18"/>
        </w:rPr>
        <w:t> </w:t>
      </w:r>
      <w:r>
        <w:rPr>
          <w:rFonts w:ascii="Verdana" w:hAnsi="Verdana"/>
          <w:color w:val="000000"/>
          <w:sz w:val="18"/>
          <w:szCs w:val="18"/>
        </w:rPr>
        <w:t>обучения в гимназии Текст. / Л. В. Щекота // Психолого-педагогический журнал.2003.-№3.-С. 45-47.</w:t>
      </w:r>
    </w:p>
    <w:p w14:paraId="1F11A9FE"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215.</w:t>
      </w:r>
      <w:r>
        <w:rPr>
          <w:rStyle w:val="WW8Num2z0"/>
          <w:rFonts w:ascii="Verdana" w:hAnsi="Verdana"/>
          <w:color w:val="000000"/>
          <w:sz w:val="18"/>
          <w:szCs w:val="18"/>
        </w:rPr>
        <w:t> </w:t>
      </w:r>
      <w:r>
        <w:rPr>
          <w:rStyle w:val="WW8Num3z0"/>
          <w:rFonts w:ascii="Verdana" w:hAnsi="Verdana"/>
          <w:color w:val="4682B4"/>
          <w:sz w:val="18"/>
          <w:szCs w:val="18"/>
        </w:rPr>
        <w:t>Щукина</w:t>
      </w:r>
      <w:r>
        <w:rPr>
          <w:rFonts w:ascii="Verdana" w:hAnsi="Verdana"/>
          <w:color w:val="000000"/>
          <w:sz w:val="18"/>
          <w:szCs w:val="18"/>
        </w:rPr>
        <w:t>, Г. И. Проблема познавательного интереса в</w:t>
      </w:r>
      <w:r>
        <w:rPr>
          <w:rStyle w:val="WW8Num2z0"/>
          <w:rFonts w:ascii="Verdana" w:hAnsi="Verdana"/>
          <w:color w:val="000000"/>
          <w:sz w:val="18"/>
          <w:szCs w:val="18"/>
        </w:rPr>
        <w:t> </w:t>
      </w:r>
      <w:r>
        <w:rPr>
          <w:rStyle w:val="WW8Num3z0"/>
          <w:rFonts w:ascii="Verdana" w:hAnsi="Verdana"/>
          <w:color w:val="4682B4"/>
          <w:sz w:val="18"/>
          <w:szCs w:val="18"/>
        </w:rPr>
        <w:t>педагогике</w:t>
      </w:r>
      <w:r>
        <w:rPr>
          <w:rStyle w:val="WW8Num2z0"/>
          <w:rFonts w:ascii="Verdana" w:hAnsi="Verdana"/>
          <w:color w:val="000000"/>
          <w:sz w:val="18"/>
          <w:szCs w:val="18"/>
        </w:rPr>
        <w:t> </w:t>
      </w:r>
      <w:r>
        <w:rPr>
          <w:rFonts w:ascii="Verdana" w:hAnsi="Verdana"/>
          <w:color w:val="000000"/>
          <w:sz w:val="18"/>
          <w:szCs w:val="18"/>
        </w:rPr>
        <w:t>Текст. / Г. И. Щукина. М.: Педагогика, 1971. - 352 с.</w:t>
      </w:r>
    </w:p>
    <w:p w14:paraId="03B33C29"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216. Элективные курсы в</w:t>
      </w:r>
      <w:r>
        <w:rPr>
          <w:rStyle w:val="WW8Num2z0"/>
          <w:rFonts w:ascii="Verdana" w:hAnsi="Verdana"/>
          <w:color w:val="000000"/>
          <w:sz w:val="18"/>
          <w:szCs w:val="18"/>
        </w:rPr>
        <w:t> </w:t>
      </w:r>
      <w:r>
        <w:rPr>
          <w:rStyle w:val="WW8Num3z0"/>
          <w:rFonts w:ascii="Verdana" w:hAnsi="Verdana"/>
          <w:color w:val="4682B4"/>
          <w:sz w:val="18"/>
          <w:szCs w:val="18"/>
        </w:rPr>
        <w:t>профильном</w:t>
      </w:r>
      <w:r>
        <w:rPr>
          <w:rStyle w:val="WW8Num2z0"/>
          <w:rFonts w:ascii="Verdana" w:hAnsi="Verdana"/>
          <w:color w:val="000000"/>
          <w:sz w:val="18"/>
          <w:szCs w:val="18"/>
        </w:rPr>
        <w:t> </w:t>
      </w:r>
      <w:r>
        <w:rPr>
          <w:rFonts w:ascii="Verdana" w:hAnsi="Verdana"/>
          <w:color w:val="000000"/>
          <w:sz w:val="18"/>
          <w:szCs w:val="18"/>
        </w:rPr>
        <w:t>обучении Текст. // Министерство образования РФ ; Национальный фонд подготовки кадров. М. : Вита-Пресс,2004. 144 с.</w:t>
      </w:r>
    </w:p>
    <w:p w14:paraId="0E179DEE"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217.</w:t>
      </w:r>
      <w:r>
        <w:rPr>
          <w:rStyle w:val="WW8Num2z0"/>
          <w:rFonts w:ascii="Verdana" w:hAnsi="Verdana"/>
          <w:color w:val="000000"/>
          <w:sz w:val="18"/>
          <w:szCs w:val="18"/>
        </w:rPr>
        <w:t> </w:t>
      </w:r>
      <w:r>
        <w:rPr>
          <w:rStyle w:val="WW8Num3z0"/>
          <w:rFonts w:ascii="Verdana" w:hAnsi="Verdana"/>
          <w:color w:val="4682B4"/>
          <w:sz w:val="18"/>
          <w:szCs w:val="18"/>
        </w:rPr>
        <w:t>Эльконин</w:t>
      </w:r>
      <w:r>
        <w:rPr>
          <w:rFonts w:ascii="Verdana" w:hAnsi="Verdana"/>
          <w:color w:val="000000"/>
          <w:sz w:val="18"/>
          <w:szCs w:val="18"/>
        </w:rPr>
        <w:t>, Д. Б. Избранные психологические труды : Проблемы возраст, и</w:t>
      </w:r>
      <w:r>
        <w:rPr>
          <w:rStyle w:val="WW8Num2z0"/>
          <w:rFonts w:ascii="Verdana" w:hAnsi="Verdana"/>
          <w:color w:val="000000"/>
          <w:sz w:val="18"/>
          <w:szCs w:val="18"/>
        </w:rPr>
        <w:t> </w:t>
      </w:r>
      <w:r>
        <w:rPr>
          <w:rStyle w:val="WW8Num3z0"/>
          <w:rFonts w:ascii="Verdana" w:hAnsi="Verdana"/>
          <w:color w:val="4682B4"/>
          <w:sz w:val="18"/>
          <w:szCs w:val="18"/>
        </w:rPr>
        <w:t>педагог</w:t>
      </w:r>
      <w:r>
        <w:rPr>
          <w:rFonts w:ascii="Verdana" w:hAnsi="Verdana"/>
          <w:color w:val="000000"/>
          <w:sz w:val="18"/>
          <w:szCs w:val="18"/>
        </w:rPr>
        <w:t>, психологии Текст. / Д. Б. Эльконин. М. : Междунар. пед. акад., 1995.-219 с.</w:t>
      </w:r>
    </w:p>
    <w:p w14:paraId="3B126D4E"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218. Эриксон, Э. Детство и общество Текст. / Э. Эриксон. СПб. : Летний сад, 2000. - 415 с.</w:t>
      </w:r>
    </w:p>
    <w:p w14:paraId="4CF82BDE"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219. Эриксон, Э. Идентичность: юность и кризис : пер. с англ. Текст. / Э. Эриксон. М.: Прогресс, 1996. - 340 с.</w:t>
      </w:r>
    </w:p>
    <w:p w14:paraId="67B7B804"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220. Юнусов, Б. С. Подготовка учащихся к профессиональному самоопределению (на материале Республики Казахстан) Текст. : автореф. дис. канд. пед. наук / Б. С. Юнусов. М., 2004. - 18 с.</w:t>
      </w:r>
    </w:p>
    <w:p w14:paraId="0E1B5F87"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221.</w:t>
      </w:r>
      <w:r>
        <w:rPr>
          <w:rStyle w:val="WW8Num2z0"/>
          <w:rFonts w:ascii="Verdana" w:hAnsi="Verdana"/>
          <w:color w:val="000000"/>
          <w:sz w:val="18"/>
          <w:szCs w:val="18"/>
        </w:rPr>
        <w:t> </w:t>
      </w:r>
      <w:r>
        <w:rPr>
          <w:rStyle w:val="WW8Num3z0"/>
          <w:rFonts w:ascii="Verdana" w:hAnsi="Verdana"/>
          <w:color w:val="4682B4"/>
          <w:sz w:val="18"/>
          <w:szCs w:val="18"/>
        </w:rPr>
        <w:t>Якиманская</w:t>
      </w:r>
      <w:r>
        <w:rPr>
          <w:rFonts w:ascii="Verdana" w:hAnsi="Verdana"/>
          <w:color w:val="000000"/>
          <w:sz w:val="18"/>
          <w:szCs w:val="18"/>
        </w:rPr>
        <w:t>, И. С. Личностно-ориентированное обучение в современной школе Текст. / И. С. Якиманская. М.: Педагогика, 1996. — 120 с.</w:t>
      </w:r>
    </w:p>
    <w:p w14:paraId="4B2C6B00"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222. Якиманская, И. С. Развивающее обучение Текст. / И. С. Якиманская. М.: Педагогика, 1979. - 125 с.</w:t>
      </w:r>
    </w:p>
    <w:p w14:paraId="0211B83E"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223. Нанотехнологический словарь РОСНАНО Электронный ресурс. -Режим доступа: </w:t>
      </w:r>
      <w:r>
        <w:rPr>
          <w:rFonts w:ascii="Verdana" w:hAnsi="Verdana"/>
          <w:color w:val="000000"/>
          <w:sz w:val="18"/>
          <w:szCs w:val="18"/>
        </w:rPr>
        <w:lastRenderedPageBreak/>
        <w:t>http://www.rusnano.com. Загл. с экрана.</w:t>
      </w:r>
    </w:p>
    <w:p w14:paraId="7CD5E2CF" w14:textId="77777777" w:rsidR="00911C98" w:rsidRDefault="00911C98" w:rsidP="00911C98">
      <w:pPr>
        <w:pStyle w:val="WW8Num1z2"/>
        <w:shd w:val="clear" w:color="auto" w:fill="F7F7F7"/>
        <w:spacing w:after="0"/>
        <w:rPr>
          <w:rFonts w:ascii="Verdana" w:hAnsi="Verdana"/>
          <w:color w:val="000000"/>
          <w:sz w:val="18"/>
          <w:szCs w:val="18"/>
        </w:rPr>
      </w:pPr>
      <w:r>
        <w:rPr>
          <w:rFonts w:ascii="Verdana" w:hAnsi="Verdana"/>
          <w:color w:val="000000"/>
          <w:sz w:val="18"/>
          <w:szCs w:val="18"/>
        </w:rPr>
        <w:t>224. Information Competency and Ohio University's Libraries Электронный ресурс. 2008. - Режим доступа : https://www.library.ohiou. edu/inst/infocomp.html. - Загл. с экрана.</w:t>
      </w:r>
    </w:p>
    <w:p w14:paraId="4EE8B690" w14:textId="0BC0652F" w:rsidR="00911C98" w:rsidRPr="00911C98" w:rsidRDefault="00911C98" w:rsidP="00911C98">
      <w:r>
        <w:rPr>
          <w:rFonts w:ascii="Verdana" w:hAnsi="Verdana"/>
          <w:color w:val="000000"/>
          <w:sz w:val="18"/>
          <w:szCs w:val="18"/>
        </w:rPr>
        <w:br/>
      </w:r>
      <w:r>
        <w:rPr>
          <w:rFonts w:ascii="Verdana" w:hAnsi="Verdana"/>
          <w:color w:val="000000"/>
          <w:sz w:val="18"/>
          <w:szCs w:val="18"/>
        </w:rPr>
        <w:br/>
      </w:r>
    </w:p>
    <w:sectPr w:rsidR="00911C98" w:rsidRPr="00911C98"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046472" w14:textId="77777777" w:rsidR="000C0D6C" w:rsidRDefault="000C0D6C">
      <w:pPr>
        <w:spacing w:after="0" w:line="240" w:lineRule="auto"/>
      </w:pPr>
      <w:r>
        <w:separator/>
      </w:r>
    </w:p>
  </w:endnote>
  <w:endnote w:type="continuationSeparator" w:id="0">
    <w:p w14:paraId="146C80AC" w14:textId="77777777" w:rsidR="000C0D6C" w:rsidRDefault="000C0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E56B96" w14:textId="77777777" w:rsidR="000C0D6C" w:rsidRDefault="000C0D6C">
      <w:pPr>
        <w:spacing w:after="0" w:line="240" w:lineRule="auto"/>
      </w:pPr>
      <w:r>
        <w:separator/>
      </w:r>
    </w:p>
  </w:footnote>
  <w:footnote w:type="continuationSeparator" w:id="0">
    <w:p w14:paraId="261D6861" w14:textId="77777777" w:rsidR="000C0D6C" w:rsidRDefault="000C0D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632747" w:rsidRPr="006E463D" w:rsidRDefault="00632747"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1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8761A0C"/>
    <w:multiLevelType w:val="multilevel"/>
    <w:tmpl w:val="F300D4E0"/>
    <w:lvl w:ilvl="0">
      <w:start w:val="1"/>
      <w:numFmt w:val="decimal"/>
      <w:lvlText w:val="%1."/>
      <w:lvlJc w:val="left"/>
      <w:pPr>
        <w:tabs>
          <w:tab w:val="num" w:pos="1146"/>
        </w:tabs>
        <w:ind w:left="114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19C"/>
    <w:rsid w:val="00001885"/>
    <w:rsid w:val="00001E13"/>
    <w:rsid w:val="00001E1D"/>
    <w:rsid w:val="000025A2"/>
    <w:rsid w:val="00002692"/>
    <w:rsid w:val="00002AA3"/>
    <w:rsid w:val="00002CC3"/>
    <w:rsid w:val="00002CF4"/>
    <w:rsid w:val="0000325A"/>
    <w:rsid w:val="0000389A"/>
    <w:rsid w:val="00003A83"/>
    <w:rsid w:val="00003C5B"/>
    <w:rsid w:val="000040F6"/>
    <w:rsid w:val="00004E41"/>
    <w:rsid w:val="000050F4"/>
    <w:rsid w:val="000055E1"/>
    <w:rsid w:val="00005B98"/>
    <w:rsid w:val="00005E57"/>
    <w:rsid w:val="00006869"/>
    <w:rsid w:val="00006D05"/>
    <w:rsid w:val="00006E18"/>
    <w:rsid w:val="000071D0"/>
    <w:rsid w:val="00007704"/>
    <w:rsid w:val="0000782D"/>
    <w:rsid w:val="0001128B"/>
    <w:rsid w:val="00011643"/>
    <w:rsid w:val="0001261B"/>
    <w:rsid w:val="0001286F"/>
    <w:rsid w:val="00013A36"/>
    <w:rsid w:val="00013C25"/>
    <w:rsid w:val="00013CC9"/>
    <w:rsid w:val="00014387"/>
    <w:rsid w:val="00014C87"/>
    <w:rsid w:val="000154AA"/>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332"/>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592D"/>
    <w:rsid w:val="000463ED"/>
    <w:rsid w:val="00046D04"/>
    <w:rsid w:val="00046D49"/>
    <w:rsid w:val="000473F3"/>
    <w:rsid w:val="000474A7"/>
    <w:rsid w:val="00047FE9"/>
    <w:rsid w:val="00050F8A"/>
    <w:rsid w:val="000516F8"/>
    <w:rsid w:val="00051D74"/>
    <w:rsid w:val="00052D64"/>
    <w:rsid w:val="00052D9C"/>
    <w:rsid w:val="00052E5D"/>
    <w:rsid w:val="000530F7"/>
    <w:rsid w:val="00053A3D"/>
    <w:rsid w:val="00053B07"/>
    <w:rsid w:val="000545F3"/>
    <w:rsid w:val="00054B15"/>
    <w:rsid w:val="00056407"/>
    <w:rsid w:val="00056499"/>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DEE"/>
    <w:rsid w:val="000665CD"/>
    <w:rsid w:val="00066A92"/>
    <w:rsid w:val="000672BA"/>
    <w:rsid w:val="00070FB5"/>
    <w:rsid w:val="000728DD"/>
    <w:rsid w:val="000731F4"/>
    <w:rsid w:val="000735E0"/>
    <w:rsid w:val="00073A32"/>
    <w:rsid w:val="00073BD9"/>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40F1"/>
    <w:rsid w:val="000848A2"/>
    <w:rsid w:val="00084CB3"/>
    <w:rsid w:val="000851D4"/>
    <w:rsid w:val="00085657"/>
    <w:rsid w:val="00085BBC"/>
    <w:rsid w:val="00085F0F"/>
    <w:rsid w:val="00086EC6"/>
    <w:rsid w:val="00087696"/>
    <w:rsid w:val="00087AE2"/>
    <w:rsid w:val="00087D57"/>
    <w:rsid w:val="00090859"/>
    <w:rsid w:val="00090D55"/>
    <w:rsid w:val="000913DD"/>
    <w:rsid w:val="00091A2B"/>
    <w:rsid w:val="00091C33"/>
    <w:rsid w:val="00091EDA"/>
    <w:rsid w:val="000933D0"/>
    <w:rsid w:val="00094172"/>
    <w:rsid w:val="00094214"/>
    <w:rsid w:val="000944D7"/>
    <w:rsid w:val="0009540B"/>
    <w:rsid w:val="000959D2"/>
    <w:rsid w:val="0009648B"/>
    <w:rsid w:val="00096F5A"/>
    <w:rsid w:val="0009706C"/>
    <w:rsid w:val="00097C7E"/>
    <w:rsid w:val="000A1353"/>
    <w:rsid w:val="000A269C"/>
    <w:rsid w:val="000A2709"/>
    <w:rsid w:val="000A282E"/>
    <w:rsid w:val="000A2C82"/>
    <w:rsid w:val="000A4147"/>
    <w:rsid w:val="000A4576"/>
    <w:rsid w:val="000A47D9"/>
    <w:rsid w:val="000A4E88"/>
    <w:rsid w:val="000A58A4"/>
    <w:rsid w:val="000A5E02"/>
    <w:rsid w:val="000A6176"/>
    <w:rsid w:val="000A6DAB"/>
    <w:rsid w:val="000B0134"/>
    <w:rsid w:val="000B0213"/>
    <w:rsid w:val="000B05CF"/>
    <w:rsid w:val="000B24E1"/>
    <w:rsid w:val="000B3055"/>
    <w:rsid w:val="000B339E"/>
    <w:rsid w:val="000B399A"/>
    <w:rsid w:val="000B3F2C"/>
    <w:rsid w:val="000B42E1"/>
    <w:rsid w:val="000B499D"/>
    <w:rsid w:val="000B53F4"/>
    <w:rsid w:val="000B638A"/>
    <w:rsid w:val="000B7059"/>
    <w:rsid w:val="000B7075"/>
    <w:rsid w:val="000B771A"/>
    <w:rsid w:val="000B7B13"/>
    <w:rsid w:val="000C06F5"/>
    <w:rsid w:val="000C0CCE"/>
    <w:rsid w:val="000C0D6C"/>
    <w:rsid w:val="000C11E1"/>
    <w:rsid w:val="000C1A3B"/>
    <w:rsid w:val="000C20E4"/>
    <w:rsid w:val="000C263B"/>
    <w:rsid w:val="000C2D41"/>
    <w:rsid w:val="000C2E36"/>
    <w:rsid w:val="000C2E6A"/>
    <w:rsid w:val="000C4165"/>
    <w:rsid w:val="000C4575"/>
    <w:rsid w:val="000C4A80"/>
    <w:rsid w:val="000C54E2"/>
    <w:rsid w:val="000C5B0B"/>
    <w:rsid w:val="000C642B"/>
    <w:rsid w:val="000C6A43"/>
    <w:rsid w:val="000C70EF"/>
    <w:rsid w:val="000C78A7"/>
    <w:rsid w:val="000D1561"/>
    <w:rsid w:val="000D223F"/>
    <w:rsid w:val="000D3048"/>
    <w:rsid w:val="000D3AC9"/>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E4D"/>
    <w:rsid w:val="000E3F38"/>
    <w:rsid w:val="000E584E"/>
    <w:rsid w:val="000E586C"/>
    <w:rsid w:val="000E5BD5"/>
    <w:rsid w:val="000F0129"/>
    <w:rsid w:val="000F0324"/>
    <w:rsid w:val="000F048F"/>
    <w:rsid w:val="000F13FF"/>
    <w:rsid w:val="000F18D8"/>
    <w:rsid w:val="000F2AAD"/>
    <w:rsid w:val="000F2C43"/>
    <w:rsid w:val="000F44DF"/>
    <w:rsid w:val="000F46EF"/>
    <w:rsid w:val="000F4A38"/>
    <w:rsid w:val="000F4CA2"/>
    <w:rsid w:val="000F4D6A"/>
    <w:rsid w:val="000F6D4B"/>
    <w:rsid w:val="000F718E"/>
    <w:rsid w:val="000F74BB"/>
    <w:rsid w:val="000F7522"/>
    <w:rsid w:val="000F759C"/>
    <w:rsid w:val="000F7688"/>
    <w:rsid w:val="00100CE9"/>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718"/>
    <w:rsid w:val="00113EEB"/>
    <w:rsid w:val="00114859"/>
    <w:rsid w:val="001149B3"/>
    <w:rsid w:val="0011528F"/>
    <w:rsid w:val="0011753D"/>
    <w:rsid w:val="001178DB"/>
    <w:rsid w:val="00117B81"/>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EE5"/>
    <w:rsid w:val="001374D5"/>
    <w:rsid w:val="00137782"/>
    <w:rsid w:val="00140798"/>
    <w:rsid w:val="001407F0"/>
    <w:rsid w:val="001409E6"/>
    <w:rsid w:val="00140C5C"/>
    <w:rsid w:val="001419CE"/>
    <w:rsid w:val="00141A27"/>
    <w:rsid w:val="001426CD"/>
    <w:rsid w:val="001436B6"/>
    <w:rsid w:val="001438DF"/>
    <w:rsid w:val="00143DB6"/>
    <w:rsid w:val="00146C3C"/>
    <w:rsid w:val="00151A7F"/>
    <w:rsid w:val="00151BB9"/>
    <w:rsid w:val="0015208E"/>
    <w:rsid w:val="001528BF"/>
    <w:rsid w:val="00153A4C"/>
    <w:rsid w:val="0015407A"/>
    <w:rsid w:val="00154C24"/>
    <w:rsid w:val="00154E9B"/>
    <w:rsid w:val="00155120"/>
    <w:rsid w:val="0015532C"/>
    <w:rsid w:val="001558D2"/>
    <w:rsid w:val="00156E4C"/>
    <w:rsid w:val="00157EE5"/>
    <w:rsid w:val="00160A63"/>
    <w:rsid w:val="00161624"/>
    <w:rsid w:val="001616A1"/>
    <w:rsid w:val="0016197F"/>
    <w:rsid w:val="00162FA8"/>
    <w:rsid w:val="00162FB7"/>
    <w:rsid w:val="00163329"/>
    <w:rsid w:val="001635A9"/>
    <w:rsid w:val="00163E5F"/>
    <w:rsid w:val="001646DB"/>
    <w:rsid w:val="00165161"/>
    <w:rsid w:val="001655F6"/>
    <w:rsid w:val="00166078"/>
    <w:rsid w:val="00166579"/>
    <w:rsid w:val="001666AB"/>
    <w:rsid w:val="00166A96"/>
    <w:rsid w:val="00166DFE"/>
    <w:rsid w:val="001673BC"/>
    <w:rsid w:val="0016768E"/>
    <w:rsid w:val="00167989"/>
    <w:rsid w:val="00167AF6"/>
    <w:rsid w:val="001715EB"/>
    <w:rsid w:val="001723A9"/>
    <w:rsid w:val="0017287B"/>
    <w:rsid w:val="00173464"/>
    <w:rsid w:val="0017475F"/>
    <w:rsid w:val="0017495E"/>
    <w:rsid w:val="00175BA9"/>
    <w:rsid w:val="001764AB"/>
    <w:rsid w:val="001769F4"/>
    <w:rsid w:val="00177AD1"/>
    <w:rsid w:val="00177CB7"/>
    <w:rsid w:val="00181FEA"/>
    <w:rsid w:val="0018307D"/>
    <w:rsid w:val="00183814"/>
    <w:rsid w:val="00183E5B"/>
    <w:rsid w:val="00184F38"/>
    <w:rsid w:val="001857BD"/>
    <w:rsid w:val="00187089"/>
    <w:rsid w:val="00187A70"/>
    <w:rsid w:val="00190BBA"/>
    <w:rsid w:val="00191A94"/>
    <w:rsid w:val="00192089"/>
    <w:rsid w:val="001920E1"/>
    <w:rsid w:val="001923B1"/>
    <w:rsid w:val="001927CA"/>
    <w:rsid w:val="00193104"/>
    <w:rsid w:val="00193A85"/>
    <w:rsid w:val="00193FB5"/>
    <w:rsid w:val="00194D41"/>
    <w:rsid w:val="0019606E"/>
    <w:rsid w:val="00196B51"/>
    <w:rsid w:val="00196C72"/>
    <w:rsid w:val="00196D33"/>
    <w:rsid w:val="0019790A"/>
    <w:rsid w:val="001A00EF"/>
    <w:rsid w:val="001A051E"/>
    <w:rsid w:val="001A0BD3"/>
    <w:rsid w:val="001A0C7C"/>
    <w:rsid w:val="001A113D"/>
    <w:rsid w:val="001A23FC"/>
    <w:rsid w:val="001A3967"/>
    <w:rsid w:val="001A3D06"/>
    <w:rsid w:val="001A4D55"/>
    <w:rsid w:val="001A54E4"/>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348"/>
    <w:rsid w:val="001C77AF"/>
    <w:rsid w:val="001C78FA"/>
    <w:rsid w:val="001D01A7"/>
    <w:rsid w:val="001D0A63"/>
    <w:rsid w:val="001D0E20"/>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791"/>
    <w:rsid w:val="001E28E4"/>
    <w:rsid w:val="001E3C36"/>
    <w:rsid w:val="001E41F5"/>
    <w:rsid w:val="001E4630"/>
    <w:rsid w:val="001E4CFB"/>
    <w:rsid w:val="001E523F"/>
    <w:rsid w:val="001E5BE7"/>
    <w:rsid w:val="001E633E"/>
    <w:rsid w:val="001E65FF"/>
    <w:rsid w:val="001E68DF"/>
    <w:rsid w:val="001E79F3"/>
    <w:rsid w:val="001E7FA4"/>
    <w:rsid w:val="001E7FC9"/>
    <w:rsid w:val="001F10AF"/>
    <w:rsid w:val="001F1611"/>
    <w:rsid w:val="001F1A23"/>
    <w:rsid w:val="001F2116"/>
    <w:rsid w:val="001F2514"/>
    <w:rsid w:val="001F2803"/>
    <w:rsid w:val="001F2E31"/>
    <w:rsid w:val="001F3703"/>
    <w:rsid w:val="001F4C4A"/>
    <w:rsid w:val="001F670A"/>
    <w:rsid w:val="001F6BBD"/>
    <w:rsid w:val="001F7427"/>
    <w:rsid w:val="001F7B82"/>
    <w:rsid w:val="00200038"/>
    <w:rsid w:val="00200194"/>
    <w:rsid w:val="002005C2"/>
    <w:rsid w:val="00200661"/>
    <w:rsid w:val="0020076D"/>
    <w:rsid w:val="00200D88"/>
    <w:rsid w:val="00200E39"/>
    <w:rsid w:val="00201ADD"/>
    <w:rsid w:val="00201F08"/>
    <w:rsid w:val="00202374"/>
    <w:rsid w:val="002045EE"/>
    <w:rsid w:val="00205B24"/>
    <w:rsid w:val="002064B7"/>
    <w:rsid w:val="00206777"/>
    <w:rsid w:val="00206E86"/>
    <w:rsid w:val="0020735B"/>
    <w:rsid w:val="00210170"/>
    <w:rsid w:val="002101CD"/>
    <w:rsid w:val="00211081"/>
    <w:rsid w:val="002115E4"/>
    <w:rsid w:val="0021226F"/>
    <w:rsid w:val="00212471"/>
    <w:rsid w:val="00213FCD"/>
    <w:rsid w:val="002140A6"/>
    <w:rsid w:val="00214350"/>
    <w:rsid w:val="00215B0B"/>
    <w:rsid w:val="002167B7"/>
    <w:rsid w:val="0021779C"/>
    <w:rsid w:val="00217B16"/>
    <w:rsid w:val="00221CC5"/>
    <w:rsid w:val="002225F0"/>
    <w:rsid w:val="0022286E"/>
    <w:rsid w:val="00222E06"/>
    <w:rsid w:val="00223976"/>
    <w:rsid w:val="0022522C"/>
    <w:rsid w:val="00226DCF"/>
    <w:rsid w:val="0023092C"/>
    <w:rsid w:val="00232235"/>
    <w:rsid w:val="00232341"/>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F15"/>
    <w:rsid w:val="00254E06"/>
    <w:rsid w:val="0025541E"/>
    <w:rsid w:val="002560E8"/>
    <w:rsid w:val="00256690"/>
    <w:rsid w:val="00256921"/>
    <w:rsid w:val="00256C77"/>
    <w:rsid w:val="00257658"/>
    <w:rsid w:val="0025785D"/>
    <w:rsid w:val="00257F9A"/>
    <w:rsid w:val="00260047"/>
    <w:rsid w:val="00260B23"/>
    <w:rsid w:val="00262D59"/>
    <w:rsid w:val="00263236"/>
    <w:rsid w:val="00263285"/>
    <w:rsid w:val="002632AA"/>
    <w:rsid w:val="00263AD1"/>
    <w:rsid w:val="00264C1B"/>
    <w:rsid w:val="0026667B"/>
    <w:rsid w:val="00266E28"/>
    <w:rsid w:val="0026704A"/>
    <w:rsid w:val="0027005C"/>
    <w:rsid w:val="002713BF"/>
    <w:rsid w:val="0027162F"/>
    <w:rsid w:val="00271B15"/>
    <w:rsid w:val="00273DA3"/>
    <w:rsid w:val="00274191"/>
    <w:rsid w:val="00274FA8"/>
    <w:rsid w:val="0027557C"/>
    <w:rsid w:val="00275A2F"/>
    <w:rsid w:val="0027625B"/>
    <w:rsid w:val="002763F9"/>
    <w:rsid w:val="00277AC3"/>
    <w:rsid w:val="00280DA2"/>
    <w:rsid w:val="002816EA"/>
    <w:rsid w:val="00282381"/>
    <w:rsid w:val="002826C8"/>
    <w:rsid w:val="0028644F"/>
    <w:rsid w:val="002869FE"/>
    <w:rsid w:val="00287ADD"/>
    <w:rsid w:val="00287DEA"/>
    <w:rsid w:val="00287E52"/>
    <w:rsid w:val="00290220"/>
    <w:rsid w:val="002905B8"/>
    <w:rsid w:val="002907E5"/>
    <w:rsid w:val="00291FF7"/>
    <w:rsid w:val="002927D5"/>
    <w:rsid w:val="00292992"/>
    <w:rsid w:val="00292F45"/>
    <w:rsid w:val="00292F48"/>
    <w:rsid w:val="00293246"/>
    <w:rsid w:val="002935E6"/>
    <w:rsid w:val="00293C61"/>
    <w:rsid w:val="00293E16"/>
    <w:rsid w:val="00293EAF"/>
    <w:rsid w:val="00294075"/>
    <w:rsid w:val="00294325"/>
    <w:rsid w:val="00295694"/>
    <w:rsid w:val="00296543"/>
    <w:rsid w:val="002A022B"/>
    <w:rsid w:val="002A2B41"/>
    <w:rsid w:val="002A33D8"/>
    <w:rsid w:val="002A386A"/>
    <w:rsid w:val="002A46FF"/>
    <w:rsid w:val="002A5361"/>
    <w:rsid w:val="002A59DA"/>
    <w:rsid w:val="002A6527"/>
    <w:rsid w:val="002A655B"/>
    <w:rsid w:val="002A69AF"/>
    <w:rsid w:val="002A7631"/>
    <w:rsid w:val="002B0B22"/>
    <w:rsid w:val="002B1FB6"/>
    <w:rsid w:val="002B2009"/>
    <w:rsid w:val="002B24A4"/>
    <w:rsid w:val="002B2645"/>
    <w:rsid w:val="002B3539"/>
    <w:rsid w:val="002B3DA2"/>
    <w:rsid w:val="002B59E5"/>
    <w:rsid w:val="002B5E6A"/>
    <w:rsid w:val="002B5E6E"/>
    <w:rsid w:val="002B6594"/>
    <w:rsid w:val="002B6C59"/>
    <w:rsid w:val="002B6FA8"/>
    <w:rsid w:val="002B74C2"/>
    <w:rsid w:val="002B74EA"/>
    <w:rsid w:val="002B7721"/>
    <w:rsid w:val="002C186A"/>
    <w:rsid w:val="002C1B45"/>
    <w:rsid w:val="002C359A"/>
    <w:rsid w:val="002C3FB3"/>
    <w:rsid w:val="002C4445"/>
    <w:rsid w:val="002C5560"/>
    <w:rsid w:val="002C5C18"/>
    <w:rsid w:val="002C745B"/>
    <w:rsid w:val="002D07EA"/>
    <w:rsid w:val="002D1200"/>
    <w:rsid w:val="002D2023"/>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7A1"/>
    <w:rsid w:val="002F18B0"/>
    <w:rsid w:val="002F192D"/>
    <w:rsid w:val="002F1EC2"/>
    <w:rsid w:val="002F2416"/>
    <w:rsid w:val="002F28CC"/>
    <w:rsid w:val="002F353D"/>
    <w:rsid w:val="002F418E"/>
    <w:rsid w:val="002F517C"/>
    <w:rsid w:val="002F5585"/>
    <w:rsid w:val="002F56DB"/>
    <w:rsid w:val="002F6E0D"/>
    <w:rsid w:val="002F7F41"/>
    <w:rsid w:val="003001F3"/>
    <w:rsid w:val="0030177B"/>
    <w:rsid w:val="0030191F"/>
    <w:rsid w:val="003019CE"/>
    <w:rsid w:val="003036E7"/>
    <w:rsid w:val="00304052"/>
    <w:rsid w:val="003046E6"/>
    <w:rsid w:val="003051FD"/>
    <w:rsid w:val="00305369"/>
    <w:rsid w:val="00305AC2"/>
    <w:rsid w:val="0030681A"/>
    <w:rsid w:val="00306CB0"/>
    <w:rsid w:val="0030713B"/>
    <w:rsid w:val="003116DD"/>
    <w:rsid w:val="00311E05"/>
    <w:rsid w:val="00312011"/>
    <w:rsid w:val="0031214F"/>
    <w:rsid w:val="00312238"/>
    <w:rsid w:val="00312254"/>
    <w:rsid w:val="00312B21"/>
    <w:rsid w:val="00313A48"/>
    <w:rsid w:val="00314307"/>
    <w:rsid w:val="00314A95"/>
    <w:rsid w:val="00315147"/>
    <w:rsid w:val="0031534F"/>
    <w:rsid w:val="00315EA6"/>
    <w:rsid w:val="00315F0E"/>
    <w:rsid w:val="00316257"/>
    <w:rsid w:val="003169E4"/>
    <w:rsid w:val="0032013A"/>
    <w:rsid w:val="00321FBC"/>
    <w:rsid w:val="00323234"/>
    <w:rsid w:val="003233B8"/>
    <w:rsid w:val="003245D1"/>
    <w:rsid w:val="00324933"/>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109E"/>
    <w:rsid w:val="00342270"/>
    <w:rsid w:val="00343E2D"/>
    <w:rsid w:val="0034480A"/>
    <w:rsid w:val="00345B7E"/>
    <w:rsid w:val="0034688E"/>
    <w:rsid w:val="003468CB"/>
    <w:rsid w:val="0034730E"/>
    <w:rsid w:val="00347B2B"/>
    <w:rsid w:val="00351AE4"/>
    <w:rsid w:val="00351B4E"/>
    <w:rsid w:val="00352876"/>
    <w:rsid w:val="003538C3"/>
    <w:rsid w:val="00353DC7"/>
    <w:rsid w:val="00354E61"/>
    <w:rsid w:val="00355A2F"/>
    <w:rsid w:val="003564DF"/>
    <w:rsid w:val="00356747"/>
    <w:rsid w:val="0035676F"/>
    <w:rsid w:val="00361059"/>
    <w:rsid w:val="003615A4"/>
    <w:rsid w:val="00362D6C"/>
    <w:rsid w:val="00362DBD"/>
    <w:rsid w:val="003631B5"/>
    <w:rsid w:val="0036361F"/>
    <w:rsid w:val="00363624"/>
    <w:rsid w:val="00363B35"/>
    <w:rsid w:val="00364663"/>
    <w:rsid w:val="003651D8"/>
    <w:rsid w:val="003656FD"/>
    <w:rsid w:val="00365770"/>
    <w:rsid w:val="0036664E"/>
    <w:rsid w:val="003708E1"/>
    <w:rsid w:val="00370C27"/>
    <w:rsid w:val="003713C8"/>
    <w:rsid w:val="0037143A"/>
    <w:rsid w:val="003716DE"/>
    <w:rsid w:val="00371F49"/>
    <w:rsid w:val="003734B2"/>
    <w:rsid w:val="00373AFE"/>
    <w:rsid w:val="003749DC"/>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B3E"/>
    <w:rsid w:val="00392F1F"/>
    <w:rsid w:val="00392FE3"/>
    <w:rsid w:val="003933E8"/>
    <w:rsid w:val="00393797"/>
    <w:rsid w:val="00393ED6"/>
    <w:rsid w:val="00393F88"/>
    <w:rsid w:val="003953BC"/>
    <w:rsid w:val="0039569A"/>
    <w:rsid w:val="00396E78"/>
    <w:rsid w:val="00396EB5"/>
    <w:rsid w:val="00397015"/>
    <w:rsid w:val="003A06A7"/>
    <w:rsid w:val="003A0AC8"/>
    <w:rsid w:val="003A1394"/>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B0976"/>
    <w:rsid w:val="003B09E9"/>
    <w:rsid w:val="003B0C04"/>
    <w:rsid w:val="003B0E41"/>
    <w:rsid w:val="003B0FF5"/>
    <w:rsid w:val="003B12EC"/>
    <w:rsid w:val="003B39DC"/>
    <w:rsid w:val="003B3D81"/>
    <w:rsid w:val="003B4567"/>
    <w:rsid w:val="003B555A"/>
    <w:rsid w:val="003B5DB6"/>
    <w:rsid w:val="003B649B"/>
    <w:rsid w:val="003B6716"/>
    <w:rsid w:val="003B6932"/>
    <w:rsid w:val="003B6A70"/>
    <w:rsid w:val="003B764D"/>
    <w:rsid w:val="003C0A2A"/>
    <w:rsid w:val="003C1095"/>
    <w:rsid w:val="003C1EB7"/>
    <w:rsid w:val="003C23F0"/>
    <w:rsid w:val="003C2BE8"/>
    <w:rsid w:val="003C3020"/>
    <w:rsid w:val="003C4BD9"/>
    <w:rsid w:val="003C50C0"/>
    <w:rsid w:val="003C62A4"/>
    <w:rsid w:val="003C6489"/>
    <w:rsid w:val="003C68AB"/>
    <w:rsid w:val="003D00F4"/>
    <w:rsid w:val="003D01E7"/>
    <w:rsid w:val="003D07A4"/>
    <w:rsid w:val="003D0D3A"/>
    <w:rsid w:val="003D17BF"/>
    <w:rsid w:val="003D17D1"/>
    <w:rsid w:val="003D1887"/>
    <w:rsid w:val="003D1D04"/>
    <w:rsid w:val="003D24DF"/>
    <w:rsid w:val="003D28DE"/>
    <w:rsid w:val="003D2A23"/>
    <w:rsid w:val="003D2AD2"/>
    <w:rsid w:val="003D2B49"/>
    <w:rsid w:val="003D2C64"/>
    <w:rsid w:val="003D312A"/>
    <w:rsid w:val="003D36E8"/>
    <w:rsid w:val="003D4020"/>
    <w:rsid w:val="003D4624"/>
    <w:rsid w:val="003D5529"/>
    <w:rsid w:val="003D7EED"/>
    <w:rsid w:val="003E0776"/>
    <w:rsid w:val="003E0802"/>
    <w:rsid w:val="003E1D8B"/>
    <w:rsid w:val="003E2071"/>
    <w:rsid w:val="003E3A06"/>
    <w:rsid w:val="003E40FC"/>
    <w:rsid w:val="003E4850"/>
    <w:rsid w:val="003E493F"/>
    <w:rsid w:val="003E5DF1"/>
    <w:rsid w:val="003E6142"/>
    <w:rsid w:val="003E6EF5"/>
    <w:rsid w:val="003E78EB"/>
    <w:rsid w:val="003F0898"/>
    <w:rsid w:val="003F0C90"/>
    <w:rsid w:val="003F185B"/>
    <w:rsid w:val="003F1DB7"/>
    <w:rsid w:val="003F261D"/>
    <w:rsid w:val="003F2C4A"/>
    <w:rsid w:val="003F323D"/>
    <w:rsid w:val="003F3E98"/>
    <w:rsid w:val="003F43D0"/>
    <w:rsid w:val="003F5966"/>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0C1E"/>
    <w:rsid w:val="00411725"/>
    <w:rsid w:val="00411B9B"/>
    <w:rsid w:val="0041227F"/>
    <w:rsid w:val="0041372C"/>
    <w:rsid w:val="00413A35"/>
    <w:rsid w:val="00414F4A"/>
    <w:rsid w:val="00416A77"/>
    <w:rsid w:val="0041725F"/>
    <w:rsid w:val="00417AFB"/>
    <w:rsid w:val="0042002F"/>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AE7"/>
    <w:rsid w:val="00433B05"/>
    <w:rsid w:val="00433E19"/>
    <w:rsid w:val="004341BD"/>
    <w:rsid w:val="00434ADF"/>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3E24"/>
    <w:rsid w:val="00443FBD"/>
    <w:rsid w:val="00445367"/>
    <w:rsid w:val="004457DF"/>
    <w:rsid w:val="00447990"/>
    <w:rsid w:val="00447BDE"/>
    <w:rsid w:val="00451925"/>
    <w:rsid w:val="00452722"/>
    <w:rsid w:val="00452B84"/>
    <w:rsid w:val="004538FD"/>
    <w:rsid w:val="00454471"/>
    <w:rsid w:val="0045503D"/>
    <w:rsid w:val="00455BF2"/>
    <w:rsid w:val="00455C3D"/>
    <w:rsid w:val="00456E84"/>
    <w:rsid w:val="00456EA3"/>
    <w:rsid w:val="00457315"/>
    <w:rsid w:val="00460301"/>
    <w:rsid w:val="004606AC"/>
    <w:rsid w:val="004609A8"/>
    <w:rsid w:val="00461547"/>
    <w:rsid w:val="00462915"/>
    <w:rsid w:val="0046367E"/>
    <w:rsid w:val="00463907"/>
    <w:rsid w:val="0046478B"/>
    <w:rsid w:val="00464E6D"/>
    <w:rsid w:val="00465251"/>
    <w:rsid w:val="00466D82"/>
    <w:rsid w:val="0046782D"/>
    <w:rsid w:val="0047007D"/>
    <w:rsid w:val="00470424"/>
    <w:rsid w:val="00472A25"/>
    <w:rsid w:val="004749B9"/>
    <w:rsid w:val="00475E3E"/>
    <w:rsid w:val="004761E8"/>
    <w:rsid w:val="00476651"/>
    <w:rsid w:val="00477716"/>
    <w:rsid w:val="004806D6"/>
    <w:rsid w:val="004815AB"/>
    <w:rsid w:val="00482B29"/>
    <w:rsid w:val="00483BA4"/>
    <w:rsid w:val="0048427E"/>
    <w:rsid w:val="0048434B"/>
    <w:rsid w:val="0048482B"/>
    <w:rsid w:val="00484F3A"/>
    <w:rsid w:val="00486785"/>
    <w:rsid w:val="0049060F"/>
    <w:rsid w:val="00490A74"/>
    <w:rsid w:val="00490C9D"/>
    <w:rsid w:val="00491513"/>
    <w:rsid w:val="004915B9"/>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A0827"/>
    <w:rsid w:val="004A18A1"/>
    <w:rsid w:val="004A21A4"/>
    <w:rsid w:val="004A22C1"/>
    <w:rsid w:val="004A2434"/>
    <w:rsid w:val="004A249E"/>
    <w:rsid w:val="004A255F"/>
    <w:rsid w:val="004A33C6"/>
    <w:rsid w:val="004A3930"/>
    <w:rsid w:val="004A3F39"/>
    <w:rsid w:val="004A4C0C"/>
    <w:rsid w:val="004A4C5A"/>
    <w:rsid w:val="004A4CEC"/>
    <w:rsid w:val="004A547D"/>
    <w:rsid w:val="004A5700"/>
    <w:rsid w:val="004A7BDA"/>
    <w:rsid w:val="004A7FCD"/>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321"/>
    <w:rsid w:val="004D09D4"/>
    <w:rsid w:val="004D0D8A"/>
    <w:rsid w:val="004D190D"/>
    <w:rsid w:val="004D2457"/>
    <w:rsid w:val="004D2CE4"/>
    <w:rsid w:val="004D2E4B"/>
    <w:rsid w:val="004D41B6"/>
    <w:rsid w:val="004D6178"/>
    <w:rsid w:val="004D621D"/>
    <w:rsid w:val="004D64F7"/>
    <w:rsid w:val="004D6645"/>
    <w:rsid w:val="004D6F01"/>
    <w:rsid w:val="004D7559"/>
    <w:rsid w:val="004E014C"/>
    <w:rsid w:val="004E1E15"/>
    <w:rsid w:val="004E2465"/>
    <w:rsid w:val="004E2845"/>
    <w:rsid w:val="004E29CB"/>
    <w:rsid w:val="004E2A98"/>
    <w:rsid w:val="004E2EA9"/>
    <w:rsid w:val="004E3230"/>
    <w:rsid w:val="004E5C9B"/>
    <w:rsid w:val="004E62A0"/>
    <w:rsid w:val="004E7038"/>
    <w:rsid w:val="004E7993"/>
    <w:rsid w:val="004E7FAE"/>
    <w:rsid w:val="004F00EA"/>
    <w:rsid w:val="004F043C"/>
    <w:rsid w:val="004F075D"/>
    <w:rsid w:val="004F10C8"/>
    <w:rsid w:val="004F1AA5"/>
    <w:rsid w:val="004F3D4F"/>
    <w:rsid w:val="004F5B6C"/>
    <w:rsid w:val="004F6183"/>
    <w:rsid w:val="004F6C31"/>
    <w:rsid w:val="004F6CEB"/>
    <w:rsid w:val="004F7410"/>
    <w:rsid w:val="004F780C"/>
    <w:rsid w:val="004F7A07"/>
    <w:rsid w:val="004F7AAC"/>
    <w:rsid w:val="00500A12"/>
    <w:rsid w:val="005016A1"/>
    <w:rsid w:val="00501717"/>
    <w:rsid w:val="00501BB2"/>
    <w:rsid w:val="005031C0"/>
    <w:rsid w:val="00503EFD"/>
    <w:rsid w:val="005045D5"/>
    <w:rsid w:val="00506A10"/>
    <w:rsid w:val="00507987"/>
    <w:rsid w:val="00507A69"/>
    <w:rsid w:val="00510A54"/>
    <w:rsid w:val="005121FF"/>
    <w:rsid w:val="005131A6"/>
    <w:rsid w:val="00513F5B"/>
    <w:rsid w:val="005149BC"/>
    <w:rsid w:val="00514C12"/>
    <w:rsid w:val="005165B0"/>
    <w:rsid w:val="00516D84"/>
    <w:rsid w:val="00517F47"/>
    <w:rsid w:val="005209F5"/>
    <w:rsid w:val="00520A01"/>
    <w:rsid w:val="005221A8"/>
    <w:rsid w:val="00523A79"/>
    <w:rsid w:val="00525BE6"/>
    <w:rsid w:val="00525C2E"/>
    <w:rsid w:val="00525C90"/>
    <w:rsid w:val="00527C11"/>
    <w:rsid w:val="0053026A"/>
    <w:rsid w:val="00530822"/>
    <w:rsid w:val="0053148C"/>
    <w:rsid w:val="00533887"/>
    <w:rsid w:val="00533D1A"/>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7429"/>
    <w:rsid w:val="005576E1"/>
    <w:rsid w:val="00557AE9"/>
    <w:rsid w:val="00557F00"/>
    <w:rsid w:val="00560048"/>
    <w:rsid w:val="00560B04"/>
    <w:rsid w:val="00560DBC"/>
    <w:rsid w:val="0056249B"/>
    <w:rsid w:val="00562AA7"/>
    <w:rsid w:val="005633BE"/>
    <w:rsid w:val="00564050"/>
    <w:rsid w:val="00564B2C"/>
    <w:rsid w:val="00566CF4"/>
    <w:rsid w:val="005676D0"/>
    <w:rsid w:val="00570651"/>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237B"/>
    <w:rsid w:val="0058270A"/>
    <w:rsid w:val="00583FF6"/>
    <w:rsid w:val="005842E7"/>
    <w:rsid w:val="00584D87"/>
    <w:rsid w:val="0058692E"/>
    <w:rsid w:val="00586E57"/>
    <w:rsid w:val="005875A2"/>
    <w:rsid w:val="0058798F"/>
    <w:rsid w:val="005879CE"/>
    <w:rsid w:val="00587A68"/>
    <w:rsid w:val="00587C17"/>
    <w:rsid w:val="00587FB8"/>
    <w:rsid w:val="005900D4"/>
    <w:rsid w:val="005904AF"/>
    <w:rsid w:val="00590E48"/>
    <w:rsid w:val="00590F94"/>
    <w:rsid w:val="00591596"/>
    <w:rsid w:val="00592CDF"/>
    <w:rsid w:val="00592EDD"/>
    <w:rsid w:val="00592FA7"/>
    <w:rsid w:val="0059302B"/>
    <w:rsid w:val="00593364"/>
    <w:rsid w:val="00593871"/>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28A7"/>
    <w:rsid w:val="005C2D32"/>
    <w:rsid w:val="005C2D6A"/>
    <w:rsid w:val="005C2DDD"/>
    <w:rsid w:val="005C35FE"/>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826"/>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BE9"/>
    <w:rsid w:val="006010AF"/>
    <w:rsid w:val="00601107"/>
    <w:rsid w:val="00601920"/>
    <w:rsid w:val="00603445"/>
    <w:rsid w:val="00603752"/>
    <w:rsid w:val="00603E1F"/>
    <w:rsid w:val="00604E57"/>
    <w:rsid w:val="0060539F"/>
    <w:rsid w:val="00605AED"/>
    <w:rsid w:val="00606025"/>
    <w:rsid w:val="00606183"/>
    <w:rsid w:val="00606DAE"/>
    <w:rsid w:val="00607955"/>
    <w:rsid w:val="00607C38"/>
    <w:rsid w:val="00610029"/>
    <w:rsid w:val="0061207A"/>
    <w:rsid w:val="00612FE4"/>
    <w:rsid w:val="00614748"/>
    <w:rsid w:val="00615049"/>
    <w:rsid w:val="00617399"/>
    <w:rsid w:val="00617EEE"/>
    <w:rsid w:val="00620927"/>
    <w:rsid w:val="00622DD0"/>
    <w:rsid w:val="0062301F"/>
    <w:rsid w:val="006231FE"/>
    <w:rsid w:val="0062375B"/>
    <w:rsid w:val="00624175"/>
    <w:rsid w:val="00624D10"/>
    <w:rsid w:val="006260AC"/>
    <w:rsid w:val="00626582"/>
    <w:rsid w:val="006267BC"/>
    <w:rsid w:val="006273DF"/>
    <w:rsid w:val="006302E0"/>
    <w:rsid w:val="006303E9"/>
    <w:rsid w:val="00630786"/>
    <w:rsid w:val="00631624"/>
    <w:rsid w:val="00632747"/>
    <w:rsid w:val="00634872"/>
    <w:rsid w:val="00634908"/>
    <w:rsid w:val="00634DEB"/>
    <w:rsid w:val="00635064"/>
    <w:rsid w:val="00636674"/>
    <w:rsid w:val="00636831"/>
    <w:rsid w:val="00637DFB"/>
    <w:rsid w:val="00641414"/>
    <w:rsid w:val="00641D5E"/>
    <w:rsid w:val="00645783"/>
    <w:rsid w:val="00645FC1"/>
    <w:rsid w:val="00646361"/>
    <w:rsid w:val="0064663A"/>
    <w:rsid w:val="00646923"/>
    <w:rsid w:val="00646C78"/>
    <w:rsid w:val="00647274"/>
    <w:rsid w:val="00647F1E"/>
    <w:rsid w:val="00647F22"/>
    <w:rsid w:val="00650DC0"/>
    <w:rsid w:val="006522CF"/>
    <w:rsid w:val="00652BC5"/>
    <w:rsid w:val="006530EE"/>
    <w:rsid w:val="0065397A"/>
    <w:rsid w:val="006543E4"/>
    <w:rsid w:val="006549B3"/>
    <w:rsid w:val="00654A7B"/>
    <w:rsid w:val="006556A7"/>
    <w:rsid w:val="00655874"/>
    <w:rsid w:val="00655DA4"/>
    <w:rsid w:val="00655FF0"/>
    <w:rsid w:val="006568EE"/>
    <w:rsid w:val="00656A83"/>
    <w:rsid w:val="00657024"/>
    <w:rsid w:val="006574BC"/>
    <w:rsid w:val="00657A37"/>
    <w:rsid w:val="0066000C"/>
    <w:rsid w:val="0066072C"/>
    <w:rsid w:val="00660BAD"/>
    <w:rsid w:val="00661DD8"/>
    <w:rsid w:val="0066200D"/>
    <w:rsid w:val="00662048"/>
    <w:rsid w:val="0066251E"/>
    <w:rsid w:val="00662557"/>
    <w:rsid w:val="00662EFA"/>
    <w:rsid w:val="00663224"/>
    <w:rsid w:val="006634E7"/>
    <w:rsid w:val="00664892"/>
    <w:rsid w:val="006654B5"/>
    <w:rsid w:val="006655D9"/>
    <w:rsid w:val="00665B77"/>
    <w:rsid w:val="00665EB1"/>
    <w:rsid w:val="006660C7"/>
    <w:rsid w:val="00666B90"/>
    <w:rsid w:val="00667107"/>
    <w:rsid w:val="00667B99"/>
    <w:rsid w:val="006703A3"/>
    <w:rsid w:val="00670803"/>
    <w:rsid w:val="00671DAE"/>
    <w:rsid w:val="00671EE3"/>
    <w:rsid w:val="00672794"/>
    <w:rsid w:val="006736A2"/>
    <w:rsid w:val="00674A28"/>
    <w:rsid w:val="00674D79"/>
    <w:rsid w:val="00674FED"/>
    <w:rsid w:val="00675013"/>
    <w:rsid w:val="0067539A"/>
    <w:rsid w:val="00675FFF"/>
    <w:rsid w:val="00676107"/>
    <w:rsid w:val="00676597"/>
    <w:rsid w:val="006776DA"/>
    <w:rsid w:val="00677721"/>
    <w:rsid w:val="00677934"/>
    <w:rsid w:val="00680AB2"/>
    <w:rsid w:val="00681218"/>
    <w:rsid w:val="006814C4"/>
    <w:rsid w:val="00681920"/>
    <w:rsid w:val="00681CDC"/>
    <w:rsid w:val="0068325B"/>
    <w:rsid w:val="0068346D"/>
    <w:rsid w:val="00683F39"/>
    <w:rsid w:val="0068434F"/>
    <w:rsid w:val="00685095"/>
    <w:rsid w:val="006868FE"/>
    <w:rsid w:val="00686D21"/>
    <w:rsid w:val="00686EDF"/>
    <w:rsid w:val="00690665"/>
    <w:rsid w:val="00690668"/>
    <w:rsid w:val="006907A8"/>
    <w:rsid w:val="0069107C"/>
    <w:rsid w:val="0069110C"/>
    <w:rsid w:val="0069163C"/>
    <w:rsid w:val="006916A8"/>
    <w:rsid w:val="00691EE4"/>
    <w:rsid w:val="00692C25"/>
    <w:rsid w:val="006941EF"/>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C0643"/>
    <w:rsid w:val="006C0CAA"/>
    <w:rsid w:val="006C0CD0"/>
    <w:rsid w:val="006C2365"/>
    <w:rsid w:val="006C263E"/>
    <w:rsid w:val="006C3808"/>
    <w:rsid w:val="006C3850"/>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B86"/>
    <w:rsid w:val="006E5BAD"/>
    <w:rsid w:val="006E5CE3"/>
    <w:rsid w:val="006E5E40"/>
    <w:rsid w:val="006E7566"/>
    <w:rsid w:val="006E7641"/>
    <w:rsid w:val="006E7C67"/>
    <w:rsid w:val="006E7CF6"/>
    <w:rsid w:val="006F019B"/>
    <w:rsid w:val="006F0291"/>
    <w:rsid w:val="006F038E"/>
    <w:rsid w:val="006F11DE"/>
    <w:rsid w:val="006F1A84"/>
    <w:rsid w:val="006F1C6F"/>
    <w:rsid w:val="006F1ED3"/>
    <w:rsid w:val="006F21F6"/>
    <w:rsid w:val="006F238D"/>
    <w:rsid w:val="006F43B8"/>
    <w:rsid w:val="006F4AE0"/>
    <w:rsid w:val="006F5194"/>
    <w:rsid w:val="006F67CD"/>
    <w:rsid w:val="006F6AFC"/>
    <w:rsid w:val="006F6C27"/>
    <w:rsid w:val="006F70A1"/>
    <w:rsid w:val="006F774C"/>
    <w:rsid w:val="006F78B5"/>
    <w:rsid w:val="007007AA"/>
    <w:rsid w:val="007024B4"/>
    <w:rsid w:val="00702BF1"/>
    <w:rsid w:val="00704414"/>
    <w:rsid w:val="00705F71"/>
    <w:rsid w:val="00706768"/>
    <w:rsid w:val="007115B3"/>
    <w:rsid w:val="00711B67"/>
    <w:rsid w:val="00711FA1"/>
    <w:rsid w:val="00712962"/>
    <w:rsid w:val="007145B2"/>
    <w:rsid w:val="00714E89"/>
    <w:rsid w:val="00714FB9"/>
    <w:rsid w:val="007158FA"/>
    <w:rsid w:val="00715F8D"/>
    <w:rsid w:val="0071752C"/>
    <w:rsid w:val="0072034F"/>
    <w:rsid w:val="00721296"/>
    <w:rsid w:val="00721E56"/>
    <w:rsid w:val="007236BB"/>
    <w:rsid w:val="00723A7B"/>
    <w:rsid w:val="00724F60"/>
    <w:rsid w:val="00725406"/>
    <w:rsid w:val="007254AC"/>
    <w:rsid w:val="00726016"/>
    <w:rsid w:val="00726078"/>
    <w:rsid w:val="00730001"/>
    <w:rsid w:val="007309F3"/>
    <w:rsid w:val="00732286"/>
    <w:rsid w:val="0073230B"/>
    <w:rsid w:val="00732BC8"/>
    <w:rsid w:val="00734268"/>
    <w:rsid w:val="0073495E"/>
    <w:rsid w:val="0073512F"/>
    <w:rsid w:val="00735CC0"/>
    <w:rsid w:val="00741015"/>
    <w:rsid w:val="007417E4"/>
    <w:rsid w:val="00741F3A"/>
    <w:rsid w:val="00742395"/>
    <w:rsid w:val="0074261B"/>
    <w:rsid w:val="0074263A"/>
    <w:rsid w:val="00743FA4"/>
    <w:rsid w:val="00743FD5"/>
    <w:rsid w:val="007441BE"/>
    <w:rsid w:val="00744392"/>
    <w:rsid w:val="007446AB"/>
    <w:rsid w:val="0074529A"/>
    <w:rsid w:val="00745F5F"/>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749"/>
    <w:rsid w:val="00760DA7"/>
    <w:rsid w:val="00760F9D"/>
    <w:rsid w:val="00761D9D"/>
    <w:rsid w:val="007622B4"/>
    <w:rsid w:val="007630C4"/>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760"/>
    <w:rsid w:val="00774587"/>
    <w:rsid w:val="00774B06"/>
    <w:rsid w:val="007752C8"/>
    <w:rsid w:val="0077562F"/>
    <w:rsid w:val="00775B86"/>
    <w:rsid w:val="00776CBC"/>
    <w:rsid w:val="00777098"/>
    <w:rsid w:val="007773E3"/>
    <w:rsid w:val="00780625"/>
    <w:rsid w:val="007806F1"/>
    <w:rsid w:val="00780F6F"/>
    <w:rsid w:val="00781985"/>
    <w:rsid w:val="00782691"/>
    <w:rsid w:val="0078278C"/>
    <w:rsid w:val="007829E0"/>
    <w:rsid w:val="007832BD"/>
    <w:rsid w:val="007838F0"/>
    <w:rsid w:val="00784689"/>
    <w:rsid w:val="00784849"/>
    <w:rsid w:val="00785536"/>
    <w:rsid w:val="0078711C"/>
    <w:rsid w:val="00790F4A"/>
    <w:rsid w:val="00791587"/>
    <w:rsid w:val="007918FD"/>
    <w:rsid w:val="00792758"/>
    <w:rsid w:val="00792CEA"/>
    <w:rsid w:val="00792D1A"/>
    <w:rsid w:val="00792E54"/>
    <w:rsid w:val="00794E93"/>
    <w:rsid w:val="00796445"/>
    <w:rsid w:val="007972FF"/>
    <w:rsid w:val="007A020B"/>
    <w:rsid w:val="007A0D05"/>
    <w:rsid w:val="007A0DEB"/>
    <w:rsid w:val="007A2105"/>
    <w:rsid w:val="007A3058"/>
    <w:rsid w:val="007A3341"/>
    <w:rsid w:val="007A3DCE"/>
    <w:rsid w:val="007A3EE5"/>
    <w:rsid w:val="007A41F2"/>
    <w:rsid w:val="007A44D5"/>
    <w:rsid w:val="007A465E"/>
    <w:rsid w:val="007A47A7"/>
    <w:rsid w:val="007A54D2"/>
    <w:rsid w:val="007A596B"/>
    <w:rsid w:val="007A647B"/>
    <w:rsid w:val="007A6726"/>
    <w:rsid w:val="007A7D48"/>
    <w:rsid w:val="007B0A22"/>
    <w:rsid w:val="007B0BD6"/>
    <w:rsid w:val="007B118B"/>
    <w:rsid w:val="007B184B"/>
    <w:rsid w:val="007B23C4"/>
    <w:rsid w:val="007B328D"/>
    <w:rsid w:val="007B3438"/>
    <w:rsid w:val="007B365C"/>
    <w:rsid w:val="007B3797"/>
    <w:rsid w:val="007B3D24"/>
    <w:rsid w:val="007B5B1D"/>
    <w:rsid w:val="007B5CFE"/>
    <w:rsid w:val="007B5EC9"/>
    <w:rsid w:val="007B616D"/>
    <w:rsid w:val="007B6A6C"/>
    <w:rsid w:val="007B7273"/>
    <w:rsid w:val="007B7621"/>
    <w:rsid w:val="007B799D"/>
    <w:rsid w:val="007C04E7"/>
    <w:rsid w:val="007C14AD"/>
    <w:rsid w:val="007C1E85"/>
    <w:rsid w:val="007C293A"/>
    <w:rsid w:val="007C2958"/>
    <w:rsid w:val="007C2C55"/>
    <w:rsid w:val="007C2E80"/>
    <w:rsid w:val="007C367B"/>
    <w:rsid w:val="007C5494"/>
    <w:rsid w:val="007C54E3"/>
    <w:rsid w:val="007C6C4F"/>
    <w:rsid w:val="007C6DD4"/>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FA"/>
    <w:rsid w:val="007D6F5E"/>
    <w:rsid w:val="007D6FD9"/>
    <w:rsid w:val="007D711D"/>
    <w:rsid w:val="007D7C6C"/>
    <w:rsid w:val="007E0877"/>
    <w:rsid w:val="007E0E6C"/>
    <w:rsid w:val="007E0FC4"/>
    <w:rsid w:val="007E166C"/>
    <w:rsid w:val="007E2848"/>
    <w:rsid w:val="007E2E22"/>
    <w:rsid w:val="007E381E"/>
    <w:rsid w:val="007E3923"/>
    <w:rsid w:val="007E4060"/>
    <w:rsid w:val="007E4AED"/>
    <w:rsid w:val="007E61AD"/>
    <w:rsid w:val="007E663B"/>
    <w:rsid w:val="007E7112"/>
    <w:rsid w:val="007E7789"/>
    <w:rsid w:val="007E7994"/>
    <w:rsid w:val="007E7FAC"/>
    <w:rsid w:val="007F1652"/>
    <w:rsid w:val="007F279B"/>
    <w:rsid w:val="007F28BF"/>
    <w:rsid w:val="007F2BA2"/>
    <w:rsid w:val="007F33D7"/>
    <w:rsid w:val="007F3677"/>
    <w:rsid w:val="007F453B"/>
    <w:rsid w:val="007F5658"/>
    <w:rsid w:val="007F60D8"/>
    <w:rsid w:val="007F6453"/>
    <w:rsid w:val="007F6907"/>
    <w:rsid w:val="00800A4B"/>
    <w:rsid w:val="00801E7E"/>
    <w:rsid w:val="008025C2"/>
    <w:rsid w:val="00802F99"/>
    <w:rsid w:val="008041B4"/>
    <w:rsid w:val="0080447B"/>
    <w:rsid w:val="0080562D"/>
    <w:rsid w:val="00806790"/>
    <w:rsid w:val="00807AE9"/>
    <w:rsid w:val="00810046"/>
    <w:rsid w:val="00811E4F"/>
    <w:rsid w:val="0081201C"/>
    <w:rsid w:val="008124CB"/>
    <w:rsid w:val="0081385C"/>
    <w:rsid w:val="00816F43"/>
    <w:rsid w:val="008179B1"/>
    <w:rsid w:val="00817B51"/>
    <w:rsid w:val="0082056D"/>
    <w:rsid w:val="008207D0"/>
    <w:rsid w:val="008216C4"/>
    <w:rsid w:val="00822745"/>
    <w:rsid w:val="008228C2"/>
    <w:rsid w:val="00822CA4"/>
    <w:rsid w:val="00822DA0"/>
    <w:rsid w:val="0082321A"/>
    <w:rsid w:val="00823656"/>
    <w:rsid w:val="00823AB2"/>
    <w:rsid w:val="00825152"/>
    <w:rsid w:val="00825292"/>
    <w:rsid w:val="00825451"/>
    <w:rsid w:val="008258FD"/>
    <w:rsid w:val="00825A02"/>
    <w:rsid w:val="00826000"/>
    <w:rsid w:val="008267FB"/>
    <w:rsid w:val="00827306"/>
    <w:rsid w:val="00827470"/>
    <w:rsid w:val="00830595"/>
    <w:rsid w:val="00830838"/>
    <w:rsid w:val="00830863"/>
    <w:rsid w:val="00831979"/>
    <w:rsid w:val="00831A46"/>
    <w:rsid w:val="00831A70"/>
    <w:rsid w:val="00832452"/>
    <w:rsid w:val="00832CFE"/>
    <w:rsid w:val="00833072"/>
    <w:rsid w:val="00833349"/>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1FD8"/>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4CAC"/>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DB5"/>
    <w:rsid w:val="00886DE0"/>
    <w:rsid w:val="00887865"/>
    <w:rsid w:val="00887970"/>
    <w:rsid w:val="008879FF"/>
    <w:rsid w:val="00887D0B"/>
    <w:rsid w:val="00891A29"/>
    <w:rsid w:val="008925E2"/>
    <w:rsid w:val="00893836"/>
    <w:rsid w:val="00895BDE"/>
    <w:rsid w:val="00896068"/>
    <w:rsid w:val="00897BEE"/>
    <w:rsid w:val="008A0772"/>
    <w:rsid w:val="008A089C"/>
    <w:rsid w:val="008A2EAE"/>
    <w:rsid w:val="008A35A9"/>
    <w:rsid w:val="008A4DA7"/>
    <w:rsid w:val="008A51CA"/>
    <w:rsid w:val="008A5808"/>
    <w:rsid w:val="008A5D41"/>
    <w:rsid w:val="008A69BC"/>
    <w:rsid w:val="008A73D9"/>
    <w:rsid w:val="008A76F6"/>
    <w:rsid w:val="008A7CEA"/>
    <w:rsid w:val="008B01E8"/>
    <w:rsid w:val="008B0900"/>
    <w:rsid w:val="008B10FB"/>
    <w:rsid w:val="008B25F8"/>
    <w:rsid w:val="008B2CBA"/>
    <w:rsid w:val="008B4565"/>
    <w:rsid w:val="008B5109"/>
    <w:rsid w:val="008B7F8C"/>
    <w:rsid w:val="008C0108"/>
    <w:rsid w:val="008C0A80"/>
    <w:rsid w:val="008C0C65"/>
    <w:rsid w:val="008C0D71"/>
    <w:rsid w:val="008C15FD"/>
    <w:rsid w:val="008C1CBC"/>
    <w:rsid w:val="008C2247"/>
    <w:rsid w:val="008C35ED"/>
    <w:rsid w:val="008C4472"/>
    <w:rsid w:val="008C464A"/>
    <w:rsid w:val="008C49E4"/>
    <w:rsid w:val="008C5B1B"/>
    <w:rsid w:val="008C67D7"/>
    <w:rsid w:val="008C741F"/>
    <w:rsid w:val="008D0975"/>
    <w:rsid w:val="008D1155"/>
    <w:rsid w:val="008D1CB3"/>
    <w:rsid w:val="008D2B80"/>
    <w:rsid w:val="008D4C78"/>
    <w:rsid w:val="008D51AA"/>
    <w:rsid w:val="008D6495"/>
    <w:rsid w:val="008D6C0F"/>
    <w:rsid w:val="008D7814"/>
    <w:rsid w:val="008E11DC"/>
    <w:rsid w:val="008E1792"/>
    <w:rsid w:val="008E1816"/>
    <w:rsid w:val="008E18FC"/>
    <w:rsid w:val="008E1CCE"/>
    <w:rsid w:val="008E1DB7"/>
    <w:rsid w:val="008E1F58"/>
    <w:rsid w:val="008E37D7"/>
    <w:rsid w:val="008E3A5D"/>
    <w:rsid w:val="008E6C37"/>
    <w:rsid w:val="008E70EF"/>
    <w:rsid w:val="008E7B0F"/>
    <w:rsid w:val="008F0CE1"/>
    <w:rsid w:val="008F44F2"/>
    <w:rsid w:val="008F470F"/>
    <w:rsid w:val="008F53CD"/>
    <w:rsid w:val="008F58D3"/>
    <w:rsid w:val="008F678C"/>
    <w:rsid w:val="008F7009"/>
    <w:rsid w:val="008F77AC"/>
    <w:rsid w:val="008F7915"/>
    <w:rsid w:val="009002A1"/>
    <w:rsid w:val="0090140C"/>
    <w:rsid w:val="009016C4"/>
    <w:rsid w:val="00901D8F"/>
    <w:rsid w:val="00902C5C"/>
    <w:rsid w:val="00902DA1"/>
    <w:rsid w:val="009037A4"/>
    <w:rsid w:val="0090394A"/>
    <w:rsid w:val="00903F08"/>
    <w:rsid w:val="00903F2E"/>
    <w:rsid w:val="00904074"/>
    <w:rsid w:val="009043C4"/>
    <w:rsid w:val="0090442D"/>
    <w:rsid w:val="009051B3"/>
    <w:rsid w:val="00905F70"/>
    <w:rsid w:val="00906AFC"/>
    <w:rsid w:val="00906D8D"/>
    <w:rsid w:val="00907154"/>
    <w:rsid w:val="0090761B"/>
    <w:rsid w:val="00907FEC"/>
    <w:rsid w:val="009109FE"/>
    <w:rsid w:val="00911102"/>
    <w:rsid w:val="00911891"/>
    <w:rsid w:val="00911C98"/>
    <w:rsid w:val="00911F72"/>
    <w:rsid w:val="0091306C"/>
    <w:rsid w:val="00913218"/>
    <w:rsid w:val="00913378"/>
    <w:rsid w:val="00913600"/>
    <w:rsid w:val="00914189"/>
    <w:rsid w:val="009144C5"/>
    <w:rsid w:val="009152FF"/>
    <w:rsid w:val="0091589F"/>
    <w:rsid w:val="00915AD6"/>
    <w:rsid w:val="009162C8"/>
    <w:rsid w:val="00916425"/>
    <w:rsid w:val="009164B0"/>
    <w:rsid w:val="00916706"/>
    <w:rsid w:val="00916CC0"/>
    <w:rsid w:val="00916F49"/>
    <w:rsid w:val="0091732E"/>
    <w:rsid w:val="00917B3B"/>
    <w:rsid w:val="009200C8"/>
    <w:rsid w:val="0092222E"/>
    <w:rsid w:val="0092358E"/>
    <w:rsid w:val="0092378C"/>
    <w:rsid w:val="0092521F"/>
    <w:rsid w:val="0092547F"/>
    <w:rsid w:val="00926BE9"/>
    <w:rsid w:val="00927F8B"/>
    <w:rsid w:val="009305E7"/>
    <w:rsid w:val="00930783"/>
    <w:rsid w:val="00932174"/>
    <w:rsid w:val="00932317"/>
    <w:rsid w:val="00932899"/>
    <w:rsid w:val="0093441E"/>
    <w:rsid w:val="009352B8"/>
    <w:rsid w:val="00935B23"/>
    <w:rsid w:val="009360E1"/>
    <w:rsid w:val="00936CD2"/>
    <w:rsid w:val="00937023"/>
    <w:rsid w:val="009371BD"/>
    <w:rsid w:val="009373FB"/>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2121"/>
    <w:rsid w:val="009524BA"/>
    <w:rsid w:val="00952BC2"/>
    <w:rsid w:val="00953029"/>
    <w:rsid w:val="00953A11"/>
    <w:rsid w:val="00953B34"/>
    <w:rsid w:val="00954540"/>
    <w:rsid w:val="00954FBD"/>
    <w:rsid w:val="009551DA"/>
    <w:rsid w:val="0095588A"/>
    <w:rsid w:val="00955EC0"/>
    <w:rsid w:val="00956100"/>
    <w:rsid w:val="00957047"/>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22E"/>
    <w:rsid w:val="00971D3E"/>
    <w:rsid w:val="00971EEE"/>
    <w:rsid w:val="00971FE7"/>
    <w:rsid w:val="00972656"/>
    <w:rsid w:val="009729B8"/>
    <w:rsid w:val="00973BC4"/>
    <w:rsid w:val="0097405E"/>
    <w:rsid w:val="00976030"/>
    <w:rsid w:val="0097680C"/>
    <w:rsid w:val="0098048E"/>
    <w:rsid w:val="00980AA9"/>
    <w:rsid w:val="00981CC3"/>
    <w:rsid w:val="00981CCA"/>
    <w:rsid w:val="00981F18"/>
    <w:rsid w:val="009821CA"/>
    <w:rsid w:val="00982949"/>
    <w:rsid w:val="00983740"/>
    <w:rsid w:val="00984130"/>
    <w:rsid w:val="00984D27"/>
    <w:rsid w:val="009852DB"/>
    <w:rsid w:val="00985A1D"/>
    <w:rsid w:val="00985F49"/>
    <w:rsid w:val="009864B9"/>
    <w:rsid w:val="009866F0"/>
    <w:rsid w:val="00986DDC"/>
    <w:rsid w:val="00987362"/>
    <w:rsid w:val="009875E5"/>
    <w:rsid w:val="009906A6"/>
    <w:rsid w:val="00990D9D"/>
    <w:rsid w:val="0099160E"/>
    <w:rsid w:val="00991CD2"/>
    <w:rsid w:val="00992267"/>
    <w:rsid w:val="0099246C"/>
    <w:rsid w:val="00993131"/>
    <w:rsid w:val="0099341A"/>
    <w:rsid w:val="0099387D"/>
    <w:rsid w:val="00994163"/>
    <w:rsid w:val="00994D50"/>
    <w:rsid w:val="009957A9"/>
    <w:rsid w:val="00995F94"/>
    <w:rsid w:val="00996180"/>
    <w:rsid w:val="00996D1A"/>
    <w:rsid w:val="009A00E9"/>
    <w:rsid w:val="009A0E27"/>
    <w:rsid w:val="009A21C2"/>
    <w:rsid w:val="009A33B6"/>
    <w:rsid w:val="009A36E8"/>
    <w:rsid w:val="009A40FF"/>
    <w:rsid w:val="009A4DDC"/>
    <w:rsid w:val="009A5258"/>
    <w:rsid w:val="009A5488"/>
    <w:rsid w:val="009A6309"/>
    <w:rsid w:val="009A7E08"/>
    <w:rsid w:val="009B09CF"/>
    <w:rsid w:val="009B123D"/>
    <w:rsid w:val="009B1289"/>
    <w:rsid w:val="009B2013"/>
    <w:rsid w:val="009B2CD5"/>
    <w:rsid w:val="009B321B"/>
    <w:rsid w:val="009B33B4"/>
    <w:rsid w:val="009B38F7"/>
    <w:rsid w:val="009B3E00"/>
    <w:rsid w:val="009B3EC6"/>
    <w:rsid w:val="009B4B85"/>
    <w:rsid w:val="009B5029"/>
    <w:rsid w:val="009B58F5"/>
    <w:rsid w:val="009B6AC2"/>
    <w:rsid w:val="009B70A1"/>
    <w:rsid w:val="009B7240"/>
    <w:rsid w:val="009B7C42"/>
    <w:rsid w:val="009B7F65"/>
    <w:rsid w:val="009C0F82"/>
    <w:rsid w:val="009C17DC"/>
    <w:rsid w:val="009C1950"/>
    <w:rsid w:val="009C1EC2"/>
    <w:rsid w:val="009C3A79"/>
    <w:rsid w:val="009C4212"/>
    <w:rsid w:val="009C4493"/>
    <w:rsid w:val="009C4632"/>
    <w:rsid w:val="009C4C86"/>
    <w:rsid w:val="009C4E09"/>
    <w:rsid w:val="009C50B8"/>
    <w:rsid w:val="009C5398"/>
    <w:rsid w:val="009C5998"/>
    <w:rsid w:val="009C5CA8"/>
    <w:rsid w:val="009C6649"/>
    <w:rsid w:val="009C6B72"/>
    <w:rsid w:val="009C6C35"/>
    <w:rsid w:val="009D0243"/>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B88"/>
    <w:rsid w:val="009F5AA2"/>
    <w:rsid w:val="00A004F6"/>
    <w:rsid w:val="00A00509"/>
    <w:rsid w:val="00A00E93"/>
    <w:rsid w:val="00A01047"/>
    <w:rsid w:val="00A01D0D"/>
    <w:rsid w:val="00A0227B"/>
    <w:rsid w:val="00A034ED"/>
    <w:rsid w:val="00A03CA0"/>
    <w:rsid w:val="00A03CD6"/>
    <w:rsid w:val="00A03E24"/>
    <w:rsid w:val="00A044C5"/>
    <w:rsid w:val="00A04B12"/>
    <w:rsid w:val="00A04BA2"/>
    <w:rsid w:val="00A04F5D"/>
    <w:rsid w:val="00A05B17"/>
    <w:rsid w:val="00A05D61"/>
    <w:rsid w:val="00A064DC"/>
    <w:rsid w:val="00A06A38"/>
    <w:rsid w:val="00A07468"/>
    <w:rsid w:val="00A11F68"/>
    <w:rsid w:val="00A1477F"/>
    <w:rsid w:val="00A1573A"/>
    <w:rsid w:val="00A15BC7"/>
    <w:rsid w:val="00A20379"/>
    <w:rsid w:val="00A205BB"/>
    <w:rsid w:val="00A221AF"/>
    <w:rsid w:val="00A22C41"/>
    <w:rsid w:val="00A231A2"/>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7EC"/>
    <w:rsid w:val="00A3367D"/>
    <w:rsid w:val="00A33A08"/>
    <w:rsid w:val="00A33FE7"/>
    <w:rsid w:val="00A343E2"/>
    <w:rsid w:val="00A34BD6"/>
    <w:rsid w:val="00A35FAC"/>
    <w:rsid w:val="00A36AB4"/>
    <w:rsid w:val="00A37175"/>
    <w:rsid w:val="00A376F4"/>
    <w:rsid w:val="00A40CD1"/>
    <w:rsid w:val="00A40DE5"/>
    <w:rsid w:val="00A418E7"/>
    <w:rsid w:val="00A427EB"/>
    <w:rsid w:val="00A42E46"/>
    <w:rsid w:val="00A42FFB"/>
    <w:rsid w:val="00A43259"/>
    <w:rsid w:val="00A43440"/>
    <w:rsid w:val="00A43654"/>
    <w:rsid w:val="00A43673"/>
    <w:rsid w:val="00A43839"/>
    <w:rsid w:val="00A439E3"/>
    <w:rsid w:val="00A43B13"/>
    <w:rsid w:val="00A43F2B"/>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069"/>
    <w:rsid w:val="00A53176"/>
    <w:rsid w:val="00A53D5E"/>
    <w:rsid w:val="00A53DD0"/>
    <w:rsid w:val="00A540F6"/>
    <w:rsid w:val="00A5502D"/>
    <w:rsid w:val="00A5534B"/>
    <w:rsid w:val="00A5663D"/>
    <w:rsid w:val="00A57B8B"/>
    <w:rsid w:val="00A600C4"/>
    <w:rsid w:val="00A61515"/>
    <w:rsid w:val="00A62B23"/>
    <w:rsid w:val="00A62CAB"/>
    <w:rsid w:val="00A63B3A"/>
    <w:rsid w:val="00A654FE"/>
    <w:rsid w:val="00A65694"/>
    <w:rsid w:val="00A65DED"/>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0667"/>
    <w:rsid w:val="00A813F0"/>
    <w:rsid w:val="00A81D33"/>
    <w:rsid w:val="00A8230B"/>
    <w:rsid w:val="00A82A56"/>
    <w:rsid w:val="00A82F81"/>
    <w:rsid w:val="00A85620"/>
    <w:rsid w:val="00A861BD"/>
    <w:rsid w:val="00A86799"/>
    <w:rsid w:val="00A8753F"/>
    <w:rsid w:val="00A938AF"/>
    <w:rsid w:val="00A93AB7"/>
    <w:rsid w:val="00A93CA7"/>
    <w:rsid w:val="00A942FF"/>
    <w:rsid w:val="00A9646C"/>
    <w:rsid w:val="00A969F6"/>
    <w:rsid w:val="00A96DC8"/>
    <w:rsid w:val="00A9776D"/>
    <w:rsid w:val="00AA1591"/>
    <w:rsid w:val="00AA15E0"/>
    <w:rsid w:val="00AA26BA"/>
    <w:rsid w:val="00AA356A"/>
    <w:rsid w:val="00AA3A39"/>
    <w:rsid w:val="00AA3E69"/>
    <w:rsid w:val="00AA4CA3"/>
    <w:rsid w:val="00AA4E36"/>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603D"/>
    <w:rsid w:val="00AB6EF4"/>
    <w:rsid w:val="00AB72B2"/>
    <w:rsid w:val="00AB79B6"/>
    <w:rsid w:val="00AC017C"/>
    <w:rsid w:val="00AC1982"/>
    <w:rsid w:val="00AC1985"/>
    <w:rsid w:val="00AC2C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004"/>
    <w:rsid w:val="00AD22A3"/>
    <w:rsid w:val="00AD38CB"/>
    <w:rsid w:val="00AD50C1"/>
    <w:rsid w:val="00AD50F4"/>
    <w:rsid w:val="00AD61A2"/>
    <w:rsid w:val="00AD6EFF"/>
    <w:rsid w:val="00AE0ABC"/>
    <w:rsid w:val="00AE0FF1"/>
    <w:rsid w:val="00AE1540"/>
    <w:rsid w:val="00AE162A"/>
    <w:rsid w:val="00AE1794"/>
    <w:rsid w:val="00AE3C70"/>
    <w:rsid w:val="00AE6026"/>
    <w:rsid w:val="00AE6D26"/>
    <w:rsid w:val="00AE7E1D"/>
    <w:rsid w:val="00AF0F3D"/>
    <w:rsid w:val="00AF119A"/>
    <w:rsid w:val="00AF157C"/>
    <w:rsid w:val="00AF1A02"/>
    <w:rsid w:val="00AF46DC"/>
    <w:rsid w:val="00AF4E4B"/>
    <w:rsid w:val="00AF6544"/>
    <w:rsid w:val="00AF6839"/>
    <w:rsid w:val="00AF69EE"/>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6B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45A"/>
    <w:rsid w:val="00B33C59"/>
    <w:rsid w:val="00B33D35"/>
    <w:rsid w:val="00B343D3"/>
    <w:rsid w:val="00B344D9"/>
    <w:rsid w:val="00B348BA"/>
    <w:rsid w:val="00B361F7"/>
    <w:rsid w:val="00B36476"/>
    <w:rsid w:val="00B377A8"/>
    <w:rsid w:val="00B37FB6"/>
    <w:rsid w:val="00B412D5"/>
    <w:rsid w:val="00B419B3"/>
    <w:rsid w:val="00B41A54"/>
    <w:rsid w:val="00B428DE"/>
    <w:rsid w:val="00B42B66"/>
    <w:rsid w:val="00B44105"/>
    <w:rsid w:val="00B4456D"/>
    <w:rsid w:val="00B44D4F"/>
    <w:rsid w:val="00B45013"/>
    <w:rsid w:val="00B45098"/>
    <w:rsid w:val="00B45287"/>
    <w:rsid w:val="00B45899"/>
    <w:rsid w:val="00B46335"/>
    <w:rsid w:val="00B46509"/>
    <w:rsid w:val="00B468E0"/>
    <w:rsid w:val="00B47E46"/>
    <w:rsid w:val="00B5059B"/>
    <w:rsid w:val="00B50747"/>
    <w:rsid w:val="00B50A7D"/>
    <w:rsid w:val="00B50C96"/>
    <w:rsid w:val="00B51426"/>
    <w:rsid w:val="00B5152A"/>
    <w:rsid w:val="00B517BF"/>
    <w:rsid w:val="00B5396C"/>
    <w:rsid w:val="00B54641"/>
    <w:rsid w:val="00B54C72"/>
    <w:rsid w:val="00B55A69"/>
    <w:rsid w:val="00B55D40"/>
    <w:rsid w:val="00B57FF0"/>
    <w:rsid w:val="00B608EE"/>
    <w:rsid w:val="00B60FD5"/>
    <w:rsid w:val="00B6226D"/>
    <w:rsid w:val="00B63BCD"/>
    <w:rsid w:val="00B661F5"/>
    <w:rsid w:val="00B66654"/>
    <w:rsid w:val="00B6693B"/>
    <w:rsid w:val="00B67403"/>
    <w:rsid w:val="00B70563"/>
    <w:rsid w:val="00B7078F"/>
    <w:rsid w:val="00B70C3A"/>
    <w:rsid w:val="00B70DA1"/>
    <w:rsid w:val="00B716AC"/>
    <w:rsid w:val="00B7466A"/>
    <w:rsid w:val="00B752A9"/>
    <w:rsid w:val="00B75B28"/>
    <w:rsid w:val="00B75E0E"/>
    <w:rsid w:val="00B77811"/>
    <w:rsid w:val="00B813A7"/>
    <w:rsid w:val="00B81C8C"/>
    <w:rsid w:val="00B8234E"/>
    <w:rsid w:val="00B83656"/>
    <w:rsid w:val="00B83876"/>
    <w:rsid w:val="00B83F92"/>
    <w:rsid w:val="00B8431F"/>
    <w:rsid w:val="00B847C9"/>
    <w:rsid w:val="00B8532F"/>
    <w:rsid w:val="00B854FF"/>
    <w:rsid w:val="00B85C4B"/>
    <w:rsid w:val="00B86A04"/>
    <w:rsid w:val="00B86F43"/>
    <w:rsid w:val="00B87008"/>
    <w:rsid w:val="00B871D6"/>
    <w:rsid w:val="00B8749F"/>
    <w:rsid w:val="00B87918"/>
    <w:rsid w:val="00B87B45"/>
    <w:rsid w:val="00B903E7"/>
    <w:rsid w:val="00B90412"/>
    <w:rsid w:val="00B941D2"/>
    <w:rsid w:val="00B94246"/>
    <w:rsid w:val="00B94D47"/>
    <w:rsid w:val="00B94E3F"/>
    <w:rsid w:val="00B95DA4"/>
    <w:rsid w:val="00B96E18"/>
    <w:rsid w:val="00BA0021"/>
    <w:rsid w:val="00BA110E"/>
    <w:rsid w:val="00BA14FE"/>
    <w:rsid w:val="00BA3D4A"/>
    <w:rsid w:val="00BA6363"/>
    <w:rsid w:val="00BA6579"/>
    <w:rsid w:val="00BA7D4B"/>
    <w:rsid w:val="00BB0A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BE0"/>
    <w:rsid w:val="00BD0051"/>
    <w:rsid w:val="00BD0298"/>
    <w:rsid w:val="00BD035C"/>
    <w:rsid w:val="00BD0DD0"/>
    <w:rsid w:val="00BD1145"/>
    <w:rsid w:val="00BD16D1"/>
    <w:rsid w:val="00BD1CB2"/>
    <w:rsid w:val="00BD2072"/>
    <w:rsid w:val="00BD20C3"/>
    <w:rsid w:val="00BD2429"/>
    <w:rsid w:val="00BD2786"/>
    <w:rsid w:val="00BD27E1"/>
    <w:rsid w:val="00BD3928"/>
    <w:rsid w:val="00BD3F32"/>
    <w:rsid w:val="00BD4802"/>
    <w:rsid w:val="00BD54C3"/>
    <w:rsid w:val="00BD591C"/>
    <w:rsid w:val="00BD5E29"/>
    <w:rsid w:val="00BD6825"/>
    <w:rsid w:val="00BD765A"/>
    <w:rsid w:val="00BE0D3D"/>
    <w:rsid w:val="00BE1396"/>
    <w:rsid w:val="00BE1C05"/>
    <w:rsid w:val="00BE1D01"/>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FAD"/>
    <w:rsid w:val="00C00FC0"/>
    <w:rsid w:val="00C00FEB"/>
    <w:rsid w:val="00C017FC"/>
    <w:rsid w:val="00C022A3"/>
    <w:rsid w:val="00C02308"/>
    <w:rsid w:val="00C034CD"/>
    <w:rsid w:val="00C046BA"/>
    <w:rsid w:val="00C0473C"/>
    <w:rsid w:val="00C05440"/>
    <w:rsid w:val="00C058EF"/>
    <w:rsid w:val="00C05C52"/>
    <w:rsid w:val="00C0647A"/>
    <w:rsid w:val="00C0673F"/>
    <w:rsid w:val="00C06D50"/>
    <w:rsid w:val="00C07991"/>
    <w:rsid w:val="00C07CA0"/>
    <w:rsid w:val="00C110D6"/>
    <w:rsid w:val="00C11D67"/>
    <w:rsid w:val="00C120E3"/>
    <w:rsid w:val="00C12FB4"/>
    <w:rsid w:val="00C15274"/>
    <w:rsid w:val="00C157FB"/>
    <w:rsid w:val="00C200EA"/>
    <w:rsid w:val="00C20976"/>
    <w:rsid w:val="00C20C6E"/>
    <w:rsid w:val="00C214DA"/>
    <w:rsid w:val="00C21610"/>
    <w:rsid w:val="00C21F00"/>
    <w:rsid w:val="00C2215B"/>
    <w:rsid w:val="00C22665"/>
    <w:rsid w:val="00C23544"/>
    <w:rsid w:val="00C239C9"/>
    <w:rsid w:val="00C23D02"/>
    <w:rsid w:val="00C23ED0"/>
    <w:rsid w:val="00C24F02"/>
    <w:rsid w:val="00C24F9A"/>
    <w:rsid w:val="00C2680A"/>
    <w:rsid w:val="00C268F6"/>
    <w:rsid w:val="00C26AEB"/>
    <w:rsid w:val="00C276B6"/>
    <w:rsid w:val="00C27AC0"/>
    <w:rsid w:val="00C27F7F"/>
    <w:rsid w:val="00C3119F"/>
    <w:rsid w:val="00C3179F"/>
    <w:rsid w:val="00C32C66"/>
    <w:rsid w:val="00C32E80"/>
    <w:rsid w:val="00C33593"/>
    <w:rsid w:val="00C33860"/>
    <w:rsid w:val="00C339C2"/>
    <w:rsid w:val="00C33BAF"/>
    <w:rsid w:val="00C34598"/>
    <w:rsid w:val="00C36533"/>
    <w:rsid w:val="00C367D7"/>
    <w:rsid w:val="00C37F89"/>
    <w:rsid w:val="00C405BB"/>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24D6"/>
    <w:rsid w:val="00C52917"/>
    <w:rsid w:val="00C53332"/>
    <w:rsid w:val="00C53624"/>
    <w:rsid w:val="00C53F87"/>
    <w:rsid w:val="00C546D4"/>
    <w:rsid w:val="00C54E04"/>
    <w:rsid w:val="00C5617F"/>
    <w:rsid w:val="00C5646E"/>
    <w:rsid w:val="00C57E41"/>
    <w:rsid w:val="00C57F33"/>
    <w:rsid w:val="00C60961"/>
    <w:rsid w:val="00C61646"/>
    <w:rsid w:val="00C618F1"/>
    <w:rsid w:val="00C620BD"/>
    <w:rsid w:val="00C621B4"/>
    <w:rsid w:val="00C6261A"/>
    <w:rsid w:val="00C62A8B"/>
    <w:rsid w:val="00C64DE7"/>
    <w:rsid w:val="00C659D4"/>
    <w:rsid w:val="00C66184"/>
    <w:rsid w:val="00C66BF9"/>
    <w:rsid w:val="00C67541"/>
    <w:rsid w:val="00C701D2"/>
    <w:rsid w:val="00C71D68"/>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1749"/>
    <w:rsid w:val="00C921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4723"/>
    <w:rsid w:val="00CA62AF"/>
    <w:rsid w:val="00CA6E16"/>
    <w:rsid w:val="00CA6E44"/>
    <w:rsid w:val="00CA7F42"/>
    <w:rsid w:val="00CB05AC"/>
    <w:rsid w:val="00CB07E5"/>
    <w:rsid w:val="00CB08CE"/>
    <w:rsid w:val="00CB1582"/>
    <w:rsid w:val="00CB2230"/>
    <w:rsid w:val="00CB240A"/>
    <w:rsid w:val="00CB2A33"/>
    <w:rsid w:val="00CB35C7"/>
    <w:rsid w:val="00CB3D27"/>
    <w:rsid w:val="00CB4C66"/>
    <w:rsid w:val="00CB68F1"/>
    <w:rsid w:val="00CB70A7"/>
    <w:rsid w:val="00CB7AE5"/>
    <w:rsid w:val="00CB7B45"/>
    <w:rsid w:val="00CB7BE0"/>
    <w:rsid w:val="00CB7C42"/>
    <w:rsid w:val="00CC00A0"/>
    <w:rsid w:val="00CC1156"/>
    <w:rsid w:val="00CC15FB"/>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C8E"/>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61A"/>
    <w:rsid w:val="00D128A6"/>
    <w:rsid w:val="00D132CB"/>
    <w:rsid w:val="00D13A88"/>
    <w:rsid w:val="00D13D4B"/>
    <w:rsid w:val="00D13EAA"/>
    <w:rsid w:val="00D1497D"/>
    <w:rsid w:val="00D14D99"/>
    <w:rsid w:val="00D150A2"/>
    <w:rsid w:val="00D15C96"/>
    <w:rsid w:val="00D1617E"/>
    <w:rsid w:val="00D16814"/>
    <w:rsid w:val="00D16B40"/>
    <w:rsid w:val="00D16F5B"/>
    <w:rsid w:val="00D2027A"/>
    <w:rsid w:val="00D20669"/>
    <w:rsid w:val="00D209C7"/>
    <w:rsid w:val="00D20F78"/>
    <w:rsid w:val="00D21F47"/>
    <w:rsid w:val="00D22149"/>
    <w:rsid w:val="00D234DE"/>
    <w:rsid w:val="00D24876"/>
    <w:rsid w:val="00D24968"/>
    <w:rsid w:val="00D251D8"/>
    <w:rsid w:val="00D25699"/>
    <w:rsid w:val="00D25872"/>
    <w:rsid w:val="00D2705F"/>
    <w:rsid w:val="00D276BA"/>
    <w:rsid w:val="00D30FC0"/>
    <w:rsid w:val="00D3284A"/>
    <w:rsid w:val="00D328E1"/>
    <w:rsid w:val="00D35AFF"/>
    <w:rsid w:val="00D35C41"/>
    <w:rsid w:val="00D35E16"/>
    <w:rsid w:val="00D35E89"/>
    <w:rsid w:val="00D363CE"/>
    <w:rsid w:val="00D37BF2"/>
    <w:rsid w:val="00D4201D"/>
    <w:rsid w:val="00D4288C"/>
    <w:rsid w:val="00D42BD9"/>
    <w:rsid w:val="00D42C56"/>
    <w:rsid w:val="00D42C9B"/>
    <w:rsid w:val="00D42DB5"/>
    <w:rsid w:val="00D436B6"/>
    <w:rsid w:val="00D43AB4"/>
    <w:rsid w:val="00D43EE6"/>
    <w:rsid w:val="00D443F0"/>
    <w:rsid w:val="00D457F2"/>
    <w:rsid w:val="00D45DCB"/>
    <w:rsid w:val="00D4767A"/>
    <w:rsid w:val="00D47D63"/>
    <w:rsid w:val="00D47F0F"/>
    <w:rsid w:val="00D50017"/>
    <w:rsid w:val="00D5080A"/>
    <w:rsid w:val="00D50972"/>
    <w:rsid w:val="00D51C1C"/>
    <w:rsid w:val="00D5245E"/>
    <w:rsid w:val="00D55937"/>
    <w:rsid w:val="00D5657E"/>
    <w:rsid w:val="00D56D9A"/>
    <w:rsid w:val="00D56E24"/>
    <w:rsid w:val="00D56E4D"/>
    <w:rsid w:val="00D57E76"/>
    <w:rsid w:val="00D600DA"/>
    <w:rsid w:val="00D6090A"/>
    <w:rsid w:val="00D622BB"/>
    <w:rsid w:val="00D6263D"/>
    <w:rsid w:val="00D62BA9"/>
    <w:rsid w:val="00D63061"/>
    <w:rsid w:val="00D636D6"/>
    <w:rsid w:val="00D63CC4"/>
    <w:rsid w:val="00D63E97"/>
    <w:rsid w:val="00D64830"/>
    <w:rsid w:val="00D64EE9"/>
    <w:rsid w:val="00D65496"/>
    <w:rsid w:val="00D65779"/>
    <w:rsid w:val="00D65A36"/>
    <w:rsid w:val="00D66007"/>
    <w:rsid w:val="00D66BAF"/>
    <w:rsid w:val="00D67827"/>
    <w:rsid w:val="00D70814"/>
    <w:rsid w:val="00D70D86"/>
    <w:rsid w:val="00D710D3"/>
    <w:rsid w:val="00D714E5"/>
    <w:rsid w:val="00D72123"/>
    <w:rsid w:val="00D72C53"/>
    <w:rsid w:val="00D736AA"/>
    <w:rsid w:val="00D73EAD"/>
    <w:rsid w:val="00D76A52"/>
    <w:rsid w:val="00D77537"/>
    <w:rsid w:val="00D80134"/>
    <w:rsid w:val="00D80A51"/>
    <w:rsid w:val="00D81FDC"/>
    <w:rsid w:val="00D82686"/>
    <w:rsid w:val="00D83276"/>
    <w:rsid w:val="00D834DC"/>
    <w:rsid w:val="00D837CB"/>
    <w:rsid w:val="00D8425A"/>
    <w:rsid w:val="00D84458"/>
    <w:rsid w:val="00D84557"/>
    <w:rsid w:val="00D84B46"/>
    <w:rsid w:val="00D8661C"/>
    <w:rsid w:val="00D86B66"/>
    <w:rsid w:val="00D86C33"/>
    <w:rsid w:val="00D86C65"/>
    <w:rsid w:val="00D90860"/>
    <w:rsid w:val="00D90911"/>
    <w:rsid w:val="00D915EF"/>
    <w:rsid w:val="00D91658"/>
    <w:rsid w:val="00D91E82"/>
    <w:rsid w:val="00D92B5D"/>
    <w:rsid w:val="00D92F59"/>
    <w:rsid w:val="00D92FE8"/>
    <w:rsid w:val="00D937DA"/>
    <w:rsid w:val="00D93A91"/>
    <w:rsid w:val="00D94046"/>
    <w:rsid w:val="00D940BC"/>
    <w:rsid w:val="00D941C6"/>
    <w:rsid w:val="00D943F1"/>
    <w:rsid w:val="00D946E6"/>
    <w:rsid w:val="00D94FE2"/>
    <w:rsid w:val="00D95D4B"/>
    <w:rsid w:val="00D97685"/>
    <w:rsid w:val="00DA309A"/>
    <w:rsid w:val="00DA3B3C"/>
    <w:rsid w:val="00DA41E0"/>
    <w:rsid w:val="00DA63BB"/>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1283"/>
    <w:rsid w:val="00DE12F1"/>
    <w:rsid w:val="00DE28B2"/>
    <w:rsid w:val="00DE3367"/>
    <w:rsid w:val="00DE36BD"/>
    <w:rsid w:val="00DE44E2"/>
    <w:rsid w:val="00DE7716"/>
    <w:rsid w:val="00DF013D"/>
    <w:rsid w:val="00DF0CCE"/>
    <w:rsid w:val="00DF2444"/>
    <w:rsid w:val="00DF3FEC"/>
    <w:rsid w:val="00DF4B2E"/>
    <w:rsid w:val="00DF5645"/>
    <w:rsid w:val="00DF584A"/>
    <w:rsid w:val="00DF66FC"/>
    <w:rsid w:val="00DF67CC"/>
    <w:rsid w:val="00DF6C9D"/>
    <w:rsid w:val="00DF76A5"/>
    <w:rsid w:val="00DF7897"/>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6217"/>
    <w:rsid w:val="00E1771E"/>
    <w:rsid w:val="00E17FD1"/>
    <w:rsid w:val="00E203CF"/>
    <w:rsid w:val="00E20599"/>
    <w:rsid w:val="00E20DA2"/>
    <w:rsid w:val="00E21447"/>
    <w:rsid w:val="00E256AB"/>
    <w:rsid w:val="00E2638D"/>
    <w:rsid w:val="00E31AC0"/>
    <w:rsid w:val="00E32E34"/>
    <w:rsid w:val="00E339E3"/>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6130"/>
    <w:rsid w:val="00E46AC4"/>
    <w:rsid w:val="00E46CD2"/>
    <w:rsid w:val="00E472CA"/>
    <w:rsid w:val="00E47563"/>
    <w:rsid w:val="00E4782F"/>
    <w:rsid w:val="00E5049B"/>
    <w:rsid w:val="00E50AB6"/>
    <w:rsid w:val="00E512AB"/>
    <w:rsid w:val="00E52F16"/>
    <w:rsid w:val="00E53737"/>
    <w:rsid w:val="00E53978"/>
    <w:rsid w:val="00E53A04"/>
    <w:rsid w:val="00E54ADC"/>
    <w:rsid w:val="00E55104"/>
    <w:rsid w:val="00E56068"/>
    <w:rsid w:val="00E5608D"/>
    <w:rsid w:val="00E56B46"/>
    <w:rsid w:val="00E56DFB"/>
    <w:rsid w:val="00E57404"/>
    <w:rsid w:val="00E57B56"/>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8041C"/>
    <w:rsid w:val="00E812E0"/>
    <w:rsid w:val="00E81E62"/>
    <w:rsid w:val="00E827B3"/>
    <w:rsid w:val="00E832B2"/>
    <w:rsid w:val="00E835EA"/>
    <w:rsid w:val="00E83653"/>
    <w:rsid w:val="00E84715"/>
    <w:rsid w:val="00E85124"/>
    <w:rsid w:val="00E86008"/>
    <w:rsid w:val="00E863E4"/>
    <w:rsid w:val="00E86AA8"/>
    <w:rsid w:val="00E87895"/>
    <w:rsid w:val="00E90807"/>
    <w:rsid w:val="00E925A5"/>
    <w:rsid w:val="00E93C2B"/>
    <w:rsid w:val="00E93FBB"/>
    <w:rsid w:val="00E941E5"/>
    <w:rsid w:val="00E94EE9"/>
    <w:rsid w:val="00E958ED"/>
    <w:rsid w:val="00E96E55"/>
    <w:rsid w:val="00E96F13"/>
    <w:rsid w:val="00EA04CC"/>
    <w:rsid w:val="00EA1A7E"/>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0D8"/>
    <w:rsid w:val="00EB54BA"/>
    <w:rsid w:val="00EB5CD2"/>
    <w:rsid w:val="00EB6158"/>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2D76"/>
    <w:rsid w:val="00ED62E3"/>
    <w:rsid w:val="00ED659C"/>
    <w:rsid w:val="00EE0D0B"/>
    <w:rsid w:val="00EE1477"/>
    <w:rsid w:val="00EE1A17"/>
    <w:rsid w:val="00EE20A5"/>
    <w:rsid w:val="00EE2E25"/>
    <w:rsid w:val="00EE585B"/>
    <w:rsid w:val="00EE59B7"/>
    <w:rsid w:val="00EE612F"/>
    <w:rsid w:val="00EE77A8"/>
    <w:rsid w:val="00EE7D33"/>
    <w:rsid w:val="00EF09CF"/>
    <w:rsid w:val="00EF1E82"/>
    <w:rsid w:val="00EF2E81"/>
    <w:rsid w:val="00EF3437"/>
    <w:rsid w:val="00EF3858"/>
    <w:rsid w:val="00EF43DD"/>
    <w:rsid w:val="00EF46A3"/>
    <w:rsid w:val="00EF5341"/>
    <w:rsid w:val="00EF5654"/>
    <w:rsid w:val="00EF73E4"/>
    <w:rsid w:val="00EF7D30"/>
    <w:rsid w:val="00F00BD8"/>
    <w:rsid w:val="00F00ED1"/>
    <w:rsid w:val="00F0169A"/>
    <w:rsid w:val="00F018B7"/>
    <w:rsid w:val="00F01CEF"/>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11D79"/>
    <w:rsid w:val="00F1280C"/>
    <w:rsid w:val="00F12B9D"/>
    <w:rsid w:val="00F1343C"/>
    <w:rsid w:val="00F1355A"/>
    <w:rsid w:val="00F13624"/>
    <w:rsid w:val="00F13B34"/>
    <w:rsid w:val="00F13E2B"/>
    <w:rsid w:val="00F15A1A"/>
    <w:rsid w:val="00F16459"/>
    <w:rsid w:val="00F17133"/>
    <w:rsid w:val="00F179CC"/>
    <w:rsid w:val="00F17E59"/>
    <w:rsid w:val="00F208FD"/>
    <w:rsid w:val="00F20E98"/>
    <w:rsid w:val="00F213B4"/>
    <w:rsid w:val="00F21519"/>
    <w:rsid w:val="00F22E42"/>
    <w:rsid w:val="00F23042"/>
    <w:rsid w:val="00F2340F"/>
    <w:rsid w:val="00F23A17"/>
    <w:rsid w:val="00F23A9C"/>
    <w:rsid w:val="00F24124"/>
    <w:rsid w:val="00F25043"/>
    <w:rsid w:val="00F2531E"/>
    <w:rsid w:val="00F2556E"/>
    <w:rsid w:val="00F25B53"/>
    <w:rsid w:val="00F25CD9"/>
    <w:rsid w:val="00F25F88"/>
    <w:rsid w:val="00F26552"/>
    <w:rsid w:val="00F273F6"/>
    <w:rsid w:val="00F27B99"/>
    <w:rsid w:val="00F27F92"/>
    <w:rsid w:val="00F31F3F"/>
    <w:rsid w:val="00F32081"/>
    <w:rsid w:val="00F334CA"/>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4F19"/>
    <w:rsid w:val="00F4580D"/>
    <w:rsid w:val="00F45CB9"/>
    <w:rsid w:val="00F460DF"/>
    <w:rsid w:val="00F47169"/>
    <w:rsid w:val="00F47586"/>
    <w:rsid w:val="00F47621"/>
    <w:rsid w:val="00F4793C"/>
    <w:rsid w:val="00F50887"/>
    <w:rsid w:val="00F50905"/>
    <w:rsid w:val="00F51867"/>
    <w:rsid w:val="00F519D0"/>
    <w:rsid w:val="00F51FF5"/>
    <w:rsid w:val="00F52BE7"/>
    <w:rsid w:val="00F5336F"/>
    <w:rsid w:val="00F534FC"/>
    <w:rsid w:val="00F53637"/>
    <w:rsid w:val="00F545E3"/>
    <w:rsid w:val="00F54984"/>
    <w:rsid w:val="00F55867"/>
    <w:rsid w:val="00F55BD0"/>
    <w:rsid w:val="00F562A5"/>
    <w:rsid w:val="00F5681F"/>
    <w:rsid w:val="00F56B29"/>
    <w:rsid w:val="00F57065"/>
    <w:rsid w:val="00F60DC8"/>
    <w:rsid w:val="00F6127B"/>
    <w:rsid w:val="00F61CD5"/>
    <w:rsid w:val="00F621F0"/>
    <w:rsid w:val="00F627AB"/>
    <w:rsid w:val="00F62CBB"/>
    <w:rsid w:val="00F63CFA"/>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EAF"/>
    <w:rsid w:val="00F73F52"/>
    <w:rsid w:val="00F73FD0"/>
    <w:rsid w:val="00F74719"/>
    <w:rsid w:val="00F74810"/>
    <w:rsid w:val="00F74C00"/>
    <w:rsid w:val="00F759F3"/>
    <w:rsid w:val="00F76387"/>
    <w:rsid w:val="00F76F71"/>
    <w:rsid w:val="00F77DC7"/>
    <w:rsid w:val="00F80701"/>
    <w:rsid w:val="00F80EFC"/>
    <w:rsid w:val="00F8140C"/>
    <w:rsid w:val="00F82036"/>
    <w:rsid w:val="00F82F48"/>
    <w:rsid w:val="00F83555"/>
    <w:rsid w:val="00F83E84"/>
    <w:rsid w:val="00F8433C"/>
    <w:rsid w:val="00F858A9"/>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D0"/>
    <w:rsid w:val="00FA2E21"/>
    <w:rsid w:val="00FA304D"/>
    <w:rsid w:val="00FA31E6"/>
    <w:rsid w:val="00FA33D8"/>
    <w:rsid w:val="00FA377F"/>
    <w:rsid w:val="00FA3CB8"/>
    <w:rsid w:val="00FA4405"/>
    <w:rsid w:val="00FA5096"/>
    <w:rsid w:val="00FA6965"/>
    <w:rsid w:val="00FA7278"/>
    <w:rsid w:val="00FA7CA7"/>
    <w:rsid w:val="00FB12A3"/>
    <w:rsid w:val="00FB1605"/>
    <w:rsid w:val="00FB3160"/>
    <w:rsid w:val="00FB380A"/>
    <w:rsid w:val="00FB3EE4"/>
    <w:rsid w:val="00FB63CE"/>
    <w:rsid w:val="00FB6785"/>
    <w:rsid w:val="00FB7163"/>
    <w:rsid w:val="00FB7AA8"/>
    <w:rsid w:val="00FB7C98"/>
    <w:rsid w:val="00FB7F45"/>
    <w:rsid w:val="00FC03AC"/>
    <w:rsid w:val="00FC0F90"/>
    <w:rsid w:val="00FC25AB"/>
    <w:rsid w:val="00FC285B"/>
    <w:rsid w:val="00FC43FA"/>
    <w:rsid w:val="00FC4A87"/>
    <w:rsid w:val="00FC4AB1"/>
    <w:rsid w:val="00FC547D"/>
    <w:rsid w:val="00FC5A9B"/>
    <w:rsid w:val="00FC6FC6"/>
    <w:rsid w:val="00FC7920"/>
    <w:rsid w:val="00FD0347"/>
    <w:rsid w:val="00FD04F9"/>
    <w:rsid w:val="00FD17C4"/>
    <w:rsid w:val="00FD1F2F"/>
    <w:rsid w:val="00FD2846"/>
    <w:rsid w:val="00FD2855"/>
    <w:rsid w:val="00FD2F74"/>
    <w:rsid w:val="00FD3761"/>
    <w:rsid w:val="00FD37B1"/>
    <w:rsid w:val="00FD39A4"/>
    <w:rsid w:val="00FD55D3"/>
    <w:rsid w:val="00FD629C"/>
    <w:rsid w:val="00FD768B"/>
    <w:rsid w:val="00FE03C6"/>
    <w:rsid w:val="00FE11CB"/>
    <w:rsid w:val="00FE1320"/>
    <w:rsid w:val="00FE1A04"/>
    <w:rsid w:val="00FE20C1"/>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3027</TotalTime>
  <Pages>23</Pages>
  <Words>11729</Words>
  <Characters>66859</Characters>
  <Application>Microsoft Office Word</Application>
  <DocSecurity>0</DocSecurity>
  <Lines>557</Lines>
  <Paragraphs>156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78432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527</cp:revision>
  <cp:lastPrinted>2009-02-06T05:36:00Z</cp:lastPrinted>
  <dcterms:created xsi:type="dcterms:W3CDTF">2016-09-19T15:12:00Z</dcterms:created>
  <dcterms:modified xsi:type="dcterms:W3CDTF">2016-11-07T12:40:00Z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