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24795C5F" w:rsidR="004F5354" w:rsidRPr="00546C9E" w:rsidRDefault="00546C9E" w:rsidP="00546C9E">
      <w:bookmarkStart w:id="0" w:name="_GoBack"/>
      <w:proofErr w:type="spellStart"/>
      <w:r>
        <w:rPr>
          <w:rFonts w:ascii="Verdana" w:hAnsi="Verdana"/>
          <w:b/>
          <w:bCs/>
          <w:color w:val="000000"/>
          <w:shd w:val="clear" w:color="auto" w:fill="FFFFFF"/>
        </w:rPr>
        <w:t>Сербова</w:t>
      </w:r>
      <w:proofErr w:type="spellEnd"/>
      <w:r>
        <w:rPr>
          <w:rFonts w:ascii="Verdana" w:hAnsi="Verdana"/>
          <w:b/>
          <w:bCs/>
          <w:color w:val="000000"/>
          <w:shd w:val="clear" w:color="auto" w:fill="FFFFFF"/>
        </w:rPr>
        <w:t xml:space="preserve"> Ольга </w:t>
      </w:r>
      <w:proofErr w:type="spellStart"/>
      <w:r>
        <w:rPr>
          <w:rFonts w:ascii="Verdana" w:hAnsi="Verdana"/>
          <w:b/>
          <w:bCs/>
          <w:color w:val="000000"/>
          <w:shd w:val="clear" w:color="auto" w:fill="FFFFFF"/>
        </w:rPr>
        <w:t>Вікторівна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чинники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економічної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соціалізації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дітей</w:t>
      </w:r>
      <w:proofErr w:type="spellEnd"/>
      <w:r>
        <w:rPr>
          <w:rFonts w:ascii="Verdana" w:hAnsi="Verdana"/>
          <w:b/>
          <w:bCs/>
          <w:color w:val="000000"/>
          <w:shd w:val="clear" w:color="auto" w:fill="FFFFFF"/>
        </w:rPr>
        <w:t xml:space="preserve"> з </w:t>
      </w:r>
      <w:proofErr w:type="spellStart"/>
      <w:r>
        <w:rPr>
          <w:rFonts w:ascii="Verdana" w:hAnsi="Verdana"/>
          <w:b/>
          <w:bCs/>
          <w:color w:val="000000"/>
          <w:shd w:val="clear" w:color="auto" w:fill="FFFFFF"/>
        </w:rPr>
        <w:t>обмеженими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фізичними</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можливостями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психол. наук: 19.00.05, Нац. акад.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психології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Г. С. Костюка. - К., 2014.- 220 с.</w:t>
      </w:r>
    </w:p>
    <w:sectPr w:rsidR="004F5354" w:rsidRPr="00546C9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C139A" w14:textId="77777777" w:rsidR="002652C4" w:rsidRDefault="002652C4">
      <w:pPr>
        <w:spacing w:after="0" w:line="240" w:lineRule="auto"/>
      </w:pPr>
      <w:r>
        <w:separator/>
      </w:r>
    </w:p>
  </w:endnote>
  <w:endnote w:type="continuationSeparator" w:id="0">
    <w:p w14:paraId="3E8BBCC4" w14:textId="77777777" w:rsidR="002652C4" w:rsidRDefault="00265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A2CE2" w14:textId="77777777" w:rsidR="002652C4" w:rsidRDefault="002652C4">
      <w:pPr>
        <w:spacing w:after="0" w:line="240" w:lineRule="auto"/>
      </w:pPr>
      <w:r>
        <w:separator/>
      </w:r>
    </w:p>
  </w:footnote>
  <w:footnote w:type="continuationSeparator" w:id="0">
    <w:p w14:paraId="181E06F3" w14:textId="77777777" w:rsidR="002652C4" w:rsidRDefault="002652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878"/>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2C4"/>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24488</TotalTime>
  <Pages>1</Pages>
  <Words>35</Words>
  <Characters>201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4926</cp:revision>
  <cp:lastPrinted>2009-02-06T05:36:00Z</cp:lastPrinted>
  <dcterms:created xsi:type="dcterms:W3CDTF">2016-09-19T15:12:00Z</dcterms:created>
  <dcterms:modified xsi:type="dcterms:W3CDTF">2017-01-31T15:12:00Z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