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4B81C457" w:rsidR="00DA4961" w:rsidRPr="00813A80" w:rsidRDefault="00813A80" w:rsidP="00813A80">
      <w:bookmarkStart w:id="0" w:name="_GoBack"/>
      <w:r>
        <w:rPr>
          <w:rFonts w:ascii="Verdana" w:hAnsi="Verdana"/>
          <w:b/>
          <w:bCs/>
          <w:color w:val="000000"/>
          <w:shd w:val="clear" w:color="auto" w:fill="FFFFFF"/>
        </w:rPr>
        <w:t xml:space="preserve">Абрамова Алла Сергіївна. Фінансове забезпечення банківськими установами малого та середнього бізнесу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Львів. держ. фінанс. акад. - Львів, 2014.- 200 с.</w:t>
      </w:r>
    </w:p>
    <w:sectPr w:rsidR="00DA4961" w:rsidRPr="00813A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732EB" w14:textId="77777777" w:rsidR="008D375B" w:rsidRDefault="008D375B">
      <w:pPr>
        <w:spacing w:after="0" w:line="240" w:lineRule="auto"/>
      </w:pPr>
      <w:r>
        <w:separator/>
      </w:r>
    </w:p>
  </w:endnote>
  <w:endnote w:type="continuationSeparator" w:id="0">
    <w:p w14:paraId="3EA90B73" w14:textId="77777777" w:rsidR="008D375B" w:rsidRDefault="008D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36F17" w14:textId="77777777" w:rsidR="008D375B" w:rsidRDefault="008D375B">
      <w:pPr>
        <w:spacing w:after="0" w:line="240" w:lineRule="auto"/>
      </w:pPr>
      <w:r>
        <w:separator/>
      </w:r>
    </w:p>
  </w:footnote>
  <w:footnote w:type="continuationSeparator" w:id="0">
    <w:p w14:paraId="1F9AF5D0" w14:textId="77777777" w:rsidR="008D375B" w:rsidRDefault="008D3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75B"/>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14073</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3041</cp:revision>
  <cp:lastPrinted>2009-02-06T05:36:00Z</cp:lastPrinted>
  <dcterms:created xsi:type="dcterms:W3CDTF">2016-09-19T15:12:00Z</dcterms:created>
  <dcterms:modified xsi:type="dcterms:W3CDTF">2017-01-18T14:42:00Z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