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4B275" w14:textId="5B943B61" w:rsidR="001F1A23" w:rsidRDefault="001F1A23" w:rsidP="00E64CF0"/>
    <w:p w14:paraId="0C53423D" w14:textId="77777777" w:rsidR="00E64CF0" w:rsidRDefault="00E64CF0" w:rsidP="00E64CF0">
      <w:pPr>
        <w:rPr>
          <w:rFonts w:ascii="Verdana" w:hAnsi="Verdana"/>
          <w:color w:val="000000"/>
          <w:sz w:val="18"/>
          <w:szCs w:val="18"/>
          <w:shd w:val="clear" w:color="auto" w:fill="FFFFFF"/>
        </w:rPr>
      </w:pPr>
      <w:r>
        <w:rPr>
          <w:rFonts w:ascii="Verdana" w:hAnsi="Verdana"/>
          <w:color w:val="000000"/>
          <w:sz w:val="18"/>
          <w:szCs w:val="18"/>
          <w:shd w:val="clear" w:color="auto" w:fill="FFFFFF"/>
        </w:rPr>
        <w:t>Концепция развития непрерывного экономического образования в системе профессионального образования</w:t>
      </w:r>
    </w:p>
    <w:p w14:paraId="60B6D5BF" w14:textId="7120E5A4" w:rsidR="00E64CF0" w:rsidRDefault="00E64CF0" w:rsidP="00E64CF0">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Сергеева, Марина Георгиевна</w:t>
      </w:r>
      <w:r>
        <w:rPr>
          <w:rFonts w:ascii="Verdana" w:hAnsi="Verdana"/>
          <w:color w:val="000000"/>
          <w:sz w:val="18"/>
          <w:szCs w:val="18"/>
        </w:rPr>
        <w:br/>
      </w:r>
      <w:r>
        <w:rPr>
          <w:rFonts w:ascii="Verdana" w:hAnsi="Verdana"/>
          <w:color w:val="000000"/>
          <w:sz w:val="18"/>
          <w:szCs w:val="18"/>
        </w:rPr>
        <w:br/>
      </w:r>
    </w:p>
    <w:p w14:paraId="530FFE7B" w14:textId="77777777" w:rsidR="00E64CF0" w:rsidRDefault="00E64CF0" w:rsidP="00E64CF0">
      <w:pPr>
        <w:rPr>
          <w:rFonts w:ascii="Verdana" w:hAnsi="Verdana"/>
          <w:color w:val="000000"/>
          <w:sz w:val="18"/>
          <w:szCs w:val="18"/>
        </w:rPr>
      </w:pPr>
    </w:p>
    <w:p w14:paraId="3B6ADC06" w14:textId="77777777" w:rsidR="00E64CF0" w:rsidRDefault="00E64CF0" w:rsidP="00E64CF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D879B3D" w14:textId="77777777" w:rsidR="00E64CF0" w:rsidRDefault="00E64CF0" w:rsidP="00E64CF0">
      <w:pPr>
        <w:rPr>
          <w:rFonts w:ascii="Verdana" w:hAnsi="Verdana"/>
          <w:color w:val="000000"/>
          <w:sz w:val="18"/>
          <w:szCs w:val="18"/>
        </w:rPr>
      </w:pPr>
      <w:r>
        <w:rPr>
          <w:rFonts w:ascii="Verdana" w:hAnsi="Verdana"/>
          <w:color w:val="000000"/>
          <w:sz w:val="18"/>
          <w:szCs w:val="18"/>
        </w:rPr>
        <w:t>2013</w:t>
      </w:r>
    </w:p>
    <w:p w14:paraId="265B2A76" w14:textId="77777777" w:rsidR="00E64CF0" w:rsidRDefault="00E64CF0" w:rsidP="00E64CF0">
      <w:pPr>
        <w:rPr>
          <w:rFonts w:ascii="Verdana" w:hAnsi="Verdana"/>
          <w:b/>
          <w:bCs/>
          <w:color w:val="000000"/>
          <w:sz w:val="18"/>
          <w:szCs w:val="18"/>
        </w:rPr>
      </w:pPr>
      <w:r>
        <w:rPr>
          <w:rFonts w:ascii="Verdana" w:hAnsi="Verdana"/>
          <w:b/>
          <w:bCs/>
          <w:color w:val="000000"/>
          <w:sz w:val="18"/>
          <w:szCs w:val="18"/>
        </w:rPr>
        <w:t>Автор научной работы: </w:t>
      </w:r>
    </w:p>
    <w:p w14:paraId="1278A64B" w14:textId="77777777" w:rsidR="00E64CF0" w:rsidRDefault="00E64CF0" w:rsidP="00E64CF0">
      <w:pPr>
        <w:rPr>
          <w:rFonts w:ascii="Verdana" w:hAnsi="Verdana"/>
          <w:color w:val="000000"/>
          <w:sz w:val="18"/>
          <w:szCs w:val="18"/>
        </w:rPr>
      </w:pPr>
      <w:r>
        <w:rPr>
          <w:rFonts w:ascii="Verdana" w:hAnsi="Verdana"/>
          <w:color w:val="000000"/>
          <w:sz w:val="18"/>
          <w:szCs w:val="18"/>
        </w:rPr>
        <w:t>Сергеева, Марина Георгиевна</w:t>
      </w:r>
    </w:p>
    <w:p w14:paraId="39905247" w14:textId="77777777" w:rsidR="00E64CF0" w:rsidRDefault="00E64CF0" w:rsidP="00E64CF0">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0B14F1F" w14:textId="77777777" w:rsidR="00E64CF0" w:rsidRDefault="00E64CF0" w:rsidP="00E64CF0">
      <w:pPr>
        <w:rPr>
          <w:rFonts w:ascii="Verdana" w:hAnsi="Verdana"/>
          <w:color w:val="000000"/>
          <w:sz w:val="18"/>
          <w:szCs w:val="18"/>
        </w:rPr>
      </w:pPr>
      <w:r>
        <w:rPr>
          <w:rFonts w:ascii="Verdana" w:hAnsi="Verdana"/>
          <w:color w:val="000000"/>
          <w:sz w:val="18"/>
          <w:szCs w:val="18"/>
        </w:rPr>
        <w:t>доктор педагогических наук</w:t>
      </w:r>
    </w:p>
    <w:p w14:paraId="5D355697" w14:textId="77777777" w:rsidR="00E64CF0" w:rsidRDefault="00E64CF0" w:rsidP="00E64CF0">
      <w:pPr>
        <w:rPr>
          <w:rFonts w:ascii="Verdana" w:hAnsi="Verdana"/>
          <w:b/>
          <w:bCs/>
          <w:color w:val="000000"/>
          <w:sz w:val="18"/>
          <w:szCs w:val="18"/>
        </w:rPr>
      </w:pPr>
      <w:r>
        <w:rPr>
          <w:rFonts w:ascii="Verdana" w:hAnsi="Verdana"/>
          <w:b/>
          <w:bCs/>
          <w:color w:val="000000"/>
          <w:sz w:val="18"/>
          <w:szCs w:val="18"/>
        </w:rPr>
        <w:t>Место защиты диссертации: </w:t>
      </w:r>
    </w:p>
    <w:p w14:paraId="6247C249" w14:textId="77777777" w:rsidR="00E64CF0" w:rsidRDefault="00E64CF0" w:rsidP="00E64CF0">
      <w:pPr>
        <w:rPr>
          <w:rFonts w:ascii="Verdana" w:hAnsi="Verdana"/>
          <w:color w:val="000000"/>
          <w:sz w:val="18"/>
          <w:szCs w:val="18"/>
        </w:rPr>
      </w:pPr>
      <w:r>
        <w:rPr>
          <w:rFonts w:ascii="Verdana" w:hAnsi="Verdana"/>
          <w:color w:val="000000"/>
          <w:sz w:val="18"/>
          <w:szCs w:val="18"/>
        </w:rPr>
        <w:t>Москва</w:t>
      </w:r>
    </w:p>
    <w:p w14:paraId="75F545C7" w14:textId="77777777" w:rsidR="00E64CF0" w:rsidRDefault="00E64CF0" w:rsidP="00E64CF0">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5D82ECA3" w14:textId="77777777" w:rsidR="00E64CF0" w:rsidRDefault="00E64CF0" w:rsidP="00E64CF0">
      <w:pPr>
        <w:rPr>
          <w:rFonts w:ascii="Verdana" w:hAnsi="Verdana"/>
          <w:color w:val="000000"/>
          <w:sz w:val="18"/>
          <w:szCs w:val="18"/>
        </w:rPr>
      </w:pPr>
      <w:r>
        <w:rPr>
          <w:rFonts w:ascii="Verdana" w:hAnsi="Verdana"/>
          <w:color w:val="000000"/>
          <w:sz w:val="18"/>
          <w:szCs w:val="18"/>
        </w:rPr>
        <w:t>13.00.01</w:t>
      </w:r>
    </w:p>
    <w:p w14:paraId="02BD011C" w14:textId="77777777" w:rsidR="00E64CF0" w:rsidRDefault="00E64CF0" w:rsidP="00E64CF0">
      <w:pPr>
        <w:rPr>
          <w:rFonts w:ascii="Verdana" w:hAnsi="Verdana"/>
          <w:b/>
          <w:bCs/>
          <w:color w:val="000000"/>
          <w:sz w:val="18"/>
          <w:szCs w:val="18"/>
        </w:rPr>
      </w:pPr>
      <w:r>
        <w:rPr>
          <w:rFonts w:ascii="Verdana" w:hAnsi="Verdana"/>
          <w:b/>
          <w:bCs/>
          <w:color w:val="000000"/>
          <w:sz w:val="18"/>
          <w:szCs w:val="18"/>
        </w:rPr>
        <w:t>Специальность: </w:t>
      </w:r>
    </w:p>
    <w:p w14:paraId="27E0451F" w14:textId="77777777" w:rsidR="00E64CF0" w:rsidRDefault="00E64CF0" w:rsidP="00E64CF0">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1C887B6" w14:textId="77777777" w:rsidR="00E64CF0" w:rsidRDefault="00E64CF0" w:rsidP="00E64CF0">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650B2C9A" w14:textId="77777777" w:rsidR="00E64CF0" w:rsidRDefault="00E64CF0" w:rsidP="00E64CF0">
      <w:pPr>
        <w:rPr>
          <w:rFonts w:ascii="Verdana" w:hAnsi="Verdana"/>
          <w:color w:val="000000"/>
          <w:sz w:val="18"/>
          <w:szCs w:val="18"/>
        </w:rPr>
      </w:pPr>
      <w:r>
        <w:rPr>
          <w:rFonts w:ascii="Verdana" w:hAnsi="Verdana"/>
          <w:color w:val="000000"/>
          <w:sz w:val="18"/>
          <w:szCs w:val="18"/>
        </w:rPr>
        <w:t>460</w:t>
      </w:r>
    </w:p>
    <w:p w14:paraId="78BB07D4" w14:textId="77777777" w:rsidR="00E64CF0" w:rsidRDefault="00E64CF0" w:rsidP="00E64CF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Сергеева, Марина Георгиевна</w:t>
      </w:r>
    </w:p>
    <w:p w14:paraId="3A2841D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5725EE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непрерывного экономического образования</w:t>
      </w:r>
    </w:p>
    <w:p w14:paraId="7FB055B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1.1. Развитие экономической мысли в России как предпосылка возникновения современного</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образования</w:t>
      </w:r>
    </w:p>
    <w:p w14:paraId="2AD4CFA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1.2. Непрерывность экономического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как педагогическая проблема</w:t>
      </w:r>
    </w:p>
    <w:p w14:paraId="412F1DD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1.3. Современные требования к подготовке специалистов в условиях реализации стандартов третьего поколения</w:t>
      </w:r>
    </w:p>
    <w:p w14:paraId="4798E20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 главе</w:t>
      </w:r>
    </w:p>
    <w:p w14:paraId="4F24ECDB"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Концептуальные основы развития</w:t>
      </w:r>
      <w:r>
        <w:rPr>
          <w:rStyle w:val="WW8Num2z0"/>
          <w:rFonts w:ascii="Verdana" w:hAnsi="Verdana"/>
          <w:color w:val="000000"/>
          <w:sz w:val="18"/>
          <w:szCs w:val="18"/>
        </w:rPr>
        <w:t> </w:t>
      </w:r>
      <w:r>
        <w:rPr>
          <w:rStyle w:val="WW8Num3z0"/>
          <w:rFonts w:ascii="Verdana" w:hAnsi="Verdana"/>
          <w:color w:val="4682B4"/>
          <w:sz w:val="18"/>
          <w:szCs w:val="18"/>
        </w:rPr>
        <w:t>непрерывного</w:t>
      </w:r>
      <w:r>
        <w:rPr>
          <w:rStyle w:val="WW8Num2z0"/>
          <w:rFonts w:ascii="Verdana" w:hAnsi="Verdana"/>
          <w:color w:val="000000"/>
          <w:sz w:val="18"/>
          <w:szCs w:val="18"/>
        </w:rPr>
        <w:t> </w:t>
      </w:r>
      <w:r>
        <w:rPr>
          <w:rFonts w:ascii="Verdana" w:hAnsi="Verdana"/>
          <w:color w:val="000000"/>
          <w:sz w:val="18"/>
          <w:szCs w:val="18"/>
        </w:rPr>
        <w:t>экономического образования</w:t>
      </w:r>
    </w:p>
    <w:p w14:paraId="569F691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2.1. Обоснование принципа экономической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 непрерывном экономическом образовании</w:t>
      </w:r>
    </w:p>
    <w:p w14:paraId="3C90A2C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 Моделирование процесса формирования </w:t>
      </w:r>
      <w:proofErr w:type="gramStart"/>
      <w:r>
        <w:rPr>
          <w:rFonts w:ascii="Verdana" w:hAnsi="Verdana"/>
          <w:color w:val="000000"/>
          <w:sz w:val="18"/>
          <w:szCs w:val="18"/>
        </w:rPr>
        <w:t>экономических компетенций</w:t>
      </w:r>
      <w:proofErr w:type="gramEnd"/>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на разных образовательных уровнях</w:t>
      </w:r>
    </w:p>
    <w:p w14:paraId="13C08D73"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2.3. Научное обоснование Концепции развития непрерывного экономического образования Выводы по II главе</w:t>
      </w:r>
    </w:p>
    <w:p w14:paraId="5CFF254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Глава III. Реализация Концепции развития непрерывного экономического образования в педагогической практике</w:t>
      </w:r>
    </w:p>
    <w:p w14:paraId="43451C7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реализации Концепции развития непрерывного экономического образования</w:t>
      </w:r>
    </w:p>
    <w:p w14:paraId="4D61994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3.2. Педагогическое</w:t>
      </w:r>
      <w:r>
        <w:rPr>
          <w:rStyle w:val="WW8Num2z0"/>
          <w:rFonts w:ascii="Verdana" w:hAnsi="Verdana"/>
          <w:color w:val="000000"/>
          <w:sz w:val="18"/>
          <w:szCs w:val="18"/>
        </w:rPr>
        <w:t> </w:t>
      </w:r>
      <w:r>
        <w:rPr>
          <w:rStyle w:val="WW8Num3z0"/>
          <w:rFonts w:ascii="Verdana" w:hAnsi="Verdana"/>
          <w:color w:val="4682B4"/>
          <w:sz w:val="18"/>
          <w:szCs w:val="18"/>
        </w:rPr>
        <w:t>мастерство</w:t>
      </w:r>
      <w:r>
        <w:rPr>
          <w:rStyle w:val="WW8Num2z0"/>
          <w:rFonts w:ascii="Verdana" w:hAnsi="Verdana"/>
          <w:color w:val="000000"/>
          <w:sz w:val="18"/>
          <w:szCs w:val="18"/>
        </w:rPr>
        <w:t> </w:t>
      </w:r>
      <w:r>
        <w:rPr>
          <w:rFonts w:ascii="Verdana" w:hAnsi="Verdana"/>
          <w:color w:val="000000"/>
          <w:sz w:val="18"/>
          <w:szCs w:val="18"/>
        </w:rPr>
        <w:t>преподавателя как основополагающий фактор реализации Концепции развития непрерывного экономического образования</w:t>
      </w:r>
    </w:p>
    <w:p w14:paraId="344244C3"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3.3. Верификация процесса формирования экономических компетенций</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на разных уровнях профессионального образования.</w:t>
      </w:r>
    </w:p>
    <w:p w14:paraId="6D54AC0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III главе</w:t>
      </w:r>
    </w:p>
    <w:p w14:paraId="645780EC" w14:textId="77777777" w:rsidR="00E64CF0" w:rsidRDefault="00E64CF0" w:rsidP="00E64CF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"Концепция развития непрерывного экономического образования в системе профессионального образования"</w:t>
      </w:r>
    </w:p>
    <w:p w14:paraId="0BF9C091"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Постиндустриальное общество является началом перехода к новому типу цивилизованного развития, которое связано не только с технологической революцией, но и модернизацией и реструктуризацией системы профессионального образования. Влияние таких факторов, как глобализация образования, переход к инновационной системе подготовки кадров, трансформация профессионального образования, создание системы непрерывного образования, дает возможность рассматривать экономическое образование как компонент глобального образования личности в системе профессионального образования. Социально-экономическая ситуация в российском обществе выявила процессы, доказывающие, что динамика экономических изменений превосходит динамику способностей личности адаптироваться к ним. Полученные знания и сформированные в период обучения экономические компетенции оказываются ограниченными, а</w:t>
      </w:r>
      <w:r>
        <w:rPr>
          <w:rStyle w:val="WW8Num2z0"/>
          <w:rFonts w:ascii="Verdana" w:hAnsi="Verdana"/>
          <w:color w:val="000000"/>
          <w:sz w:val="18"/>
          <w:szCs w:val="18"/>
        </w:rPr>
        <w:t> </w:t>
      </w:r>
      <w:r>
        <w:rPr>
          <w:rStyle w:val="WW8Num3z0"/>
          <w:rFonts w:ascii="Verdana" w:hAnsi="Verdana"/>
          <w:color w:val="4682B4"/>
          <w:sz w:val="18"/>
          <w:szCs w:val="18"/>
        </w:rPr>
        <w:t>усвоенные</w:t>
      </w:r>
      <w:r>
        <w:rPr>
          <w:rStyle w:val="WW8Num2z0"/>
          <w:rFonts w:ascii="Verdana" w:hAnsi="Verdana"/>
          <w:color w:val="000000"/>
          <w:sz w:val="18"/>
          <w:szCs w:val="18"/>
        </w:rPr>
        <w:t> </w:t>
      </w:r>
      <w:r>
        <w:rPr>
          <w:rFonts w:ascii="Verdana" w:hAnsi="Verdana"/>
          <w:color w:val="000000"/>
          <w:sz w:val="18"/>
          <w:szCs w:val="18"/>
        </w:rPr>
        <w:t>нормы и ценности не становятся ориентирами в меняющемся мире и сами подвергаются переоценке. Происходящие в России изменения выявили серьезный дефицит в специалистах, обладающих знаниями и опытом принятия решений в условиях рыночной экономики, и вызвали рост потребности в таких специалистах. Многие провалы экономических реформ, проводимых в России, связаны с неподготовленностью большей части населения к переходу к рынку, незнанием элементарных экономических понятий и законов социальной жизни.</w:t>
      </w:r>
    </w:p>
    <w:p w14:paraId="075D448F"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Развивающемуся обществу нужны в полной мере образованные, предприимчивые люди, которые могут самостоятельно принимать решения в ситуации выбора, способны к сотрудничеству, отличаются мобильностью, динамизмом, конструктивностью, обладают чувством ответственности за судьбу страны, ее дальнейшее процветание. Неотъемлемой частью современного образования является его экономическая составляющая, представленная экономическими знаниями и</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экономического мышления, формируемыми в сознании человека на протяжении всей его жизни и позволяющие адекватно реагировать на окружающий мир, способствующие выработке активной гражданской позиции, помогающие правильно оценивать ту или иную экономическую ситуацию и должным образом в ней ориентироваться.</w:t>
      </w:r>
    </w:p>
    <w:p w14:paraId="201BD92C"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Подготовка специалистов, способных успешно работать в условиях рыночной экономики, имеющих определенный уровень экономических компетенций, становится важной и актуальной задачей современного образования. В связи с этим возникает необходимость решения государством проблемы экономического образования, что отражено в требованиях к содержанию образования, зафиксированных в Законе РФ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 [481], в докладе «Российское образование 2020: модель образования для экономики, основанной на знаниях» [66], в стратегических задачах Национальной доктрины развития образования РФ (до 2025г.) [228], в послании Президента Федеральному Собранию на 2013 год [271] и других законодательных и нормативных документах.</w:t>
      </w:r>
    </w:p>
    <w:p w14:paraId="676741CD"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Концепции Федеральной целевой программы развития образования на 2011-2015 гг. [150], сделан вывод о том, что в российском образовании начаты системные изменения, направленные на обеспечение его соответствия, как требованиям инновационной экономики, так и запросам общества. При этом приоритетными направлениями в этой сфере являются приведение содержания и структуры профессиональной подготовки кадров в соответствие с современными потребностями </w:t>
      </w:r>
      <w:r>
        <w:rPr>
          <w:rFonts w:ascii="Verdana" w:hAnsi="Verdana"/>
          <w:color w:val="000000"/>
          <w:sz w:val="18"/>
          <w:szCs w:val="18"/>
        </w:rPr>
        <w:lastRenderedPageBreak/>
        <w:t>рынка труда и повышения доступности качественных образовательных услуг.</w:t>
      </w:r>
    </w:p>
    <w:p w14:paraId="7F5446FC"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Концепции долгосрочного социально-экономического развития Российской Федерации на период до 2020 года [148] делается акцент на то, что в решении экономических реформ и эффективном рыночном развитии государство будет опираться на молодое поколение. Общество заинтересовано в подготовке конкурентоспособных специалистов,</w:t>
      </w:r>
      <w:r>
        <w:rPr>
          <w:rStyle w:val="WW8Num2z0"/>
          <w:rFonts w:ascii="Verdana" w:hAnsi="Verdana"/>
          <w:color w:val="000000"/>
          <w:sz w:val="18"/>
          <w:szCs w:val="18"/>
        </w:rPr>
        <w:t> </w:t>
      </w:r>
      <w:r>
        <w:rPr>
          <w:rStyle w:val="WW8Num3z0"/>
          <w:rFonts w:ascii="Verdana" w:hAnsi="Verdana"/>
          <w:color w:val="4682B4"/>
          <w:sz w:val="18"/>
          <w:szCs w:val="18"/>
        </w:rPr>
        <w:t>умеющих</w:t>
      </w:r>
      <w:r>
        <w:rPr>
          <w:rStyle w:val="WW8Num2z0"/>
          <w:rFonts w:ascii="Verdana" w:hAnsi="Verdana"/>
          <w:color w:val="000000"/>
          <w:sz w:val="18"/>
          <w:szCs w:val="18"/>
        </w:rPr>
        <w:t> </w:t>
      </w:r>
      <w:r>
        <w:rPr>
          <w:rFonts w:ascii="Verdana" w:hAnsi="Verdana"/>
          <w:color w:val="000000"/>
          <w:sz w:val="18"/>
          <w:szCs w:val="18"/>
        </w:rPr>
        <w:t xml:space="preserve">творчески решать </w:t>
      </w:r>
      <w:proofErr w:type="spellStart"/>
      <w:r>
        <w:rPr>
          <w:rFonts w:ascii="Verdana" w:hAnsi="Verdana"/>
          <w:color w:val="000000"/>
          <w:sz w:val="18"/>
          <w:szCs w:val="18"/>
        </w:rPr>
        <w:t>возникающйе</w:t>
      </w:r>
      <w:proofErr w:type="spellEnd"/>
      <w:r>
        <w:rPr>
          <w:rFonts w:ascii="Verdana" w:hAnsi="Verdana"/>
          <w:color w:val="000000"/>
          <w:sz w:val="18"/>
          <w:szCs w:val="18"/>
        </w:rPr>
        <w:t xml:space="preserve"> проблемы, гибко адаптироваться к меняющимся условиям жизни, знающих основы рыночной экономики, менеджмента, маркетинга, владеющих инновационными методами развития предприятий.</w:t>
      </w:r>
    </w:p>
    <w:p w14:paraId="5F3438DE"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непрерывного экономического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как для экономических, так и для неэкономических специальностей обусловлена важностью формирования правильного понимания экономической действительности,</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основополагающих законов экономической жизни, понимания глобальных и национальных тенденций экономического развития; востребованностью во всех отраслях производства специалистов, имеющих достаточно высокий уровень сформированных в период обучения экономических компетенций, предусматривающих быструю адаптацию</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учреждений профессионального образования к динамично меняющимся социально-экономическим условиям, новым требованиям рынка труда к работнику, его конкурентоспособности, мобильности,</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качествам будущих специалистов рыночной экономики - активности,</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компетентности, деловитости, ответственности, предприимчивости, способности принимать решения в условиях риска.</w:t>
      </w:r>
    </w:p>
    <w:p w14:paraId="71767848"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современных социально-экономических условиях возрастает роль непрерывного экономического образования как важнейшего фактора формирования и развития постиндустриального общества. Инновационные тенденции мирового развития обусловливают изменения и в непрерывном экономическом образования, которые можно представить следующим образом:</w:t>
      </w:r>
    </w:p>
    <w:p w14:paraId="68F167FA"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необходимость подготовки людей к быстро меняющимся условиям жизни в связи с ускорением темпов экономического развития;</w:t>
      </w:r>
    </w:p>
    <w:p w14:paraId="102ECB8C"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экономического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навыков рационального экономического поведения, создание предпосылок для продолжения профессионального экономического обучения и практической экономической деятельности;</w:t>
      </w:r>
    </w:p>
    <w:p w14:paraId="6E4378A6"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 повышения уровня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граждан к осуществлению правильного выбора в условиях рыночной экономики;</w:t>
      </w:r>
    </w:p>
    <w:p w14:paraId="2D785A63"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развития факторов</w:t>
      </w:r>
      <w:r>
        <w:rPr>
          <w:rStyle w:val="WW8Num2z0"/>
          <w:rFonts w:ascii="Verdana" w:hAnsi="Verdana"/>
          <w:color w:val="000000"/>
          <w:sz w:val="18"/>
          <w:szCs w:val="18"/>
        </w:rPr>
        <w:t> </w:t>
      </w:r>
      <w:r>
        <w:rPr>
          <w:rStyle w:val="WW8Num3z0"/>
          <w:rFonts w:ascii="Verdana" w:hAnsi="Verdana"/>
          <w:color w:val="4682B4"/>
          <w:sz w:val="18"/>
          <w:szCs w:val="18"/>
        </w:rPr>
        <w:t>коммуникабельности</w:t>
      </w:r>
      <w:r>
        <w:rPr>
          <w:rStyle w:val="WW8Num2z0"/>
          <w:rFonts w:ascii="Verdana" w:hAnsi="Verdana"/>
          <w:color w:val="000000"/>
          <w:sz w:val="18"/>
          <w:szCs w:val="18"/>
        </w:rPr>
        <w:t> </w:t>
      </w:r>
      <w:r>
        <w:rPr>
          <w:rFonts w:ascii="Verdana" w:hAnsi="Verdana"/>
          <w:color w:val="000000"/>
          <w:sz w:val="18"/>
          <w:szCs w:val="18"/>
        </w:rPr>
        <w:t>и толерантности в связи с расширением масштабов экономического взаимодействия.</w:t>
      </w:r>
    </w:p>
    <w:p w14:paraId="7D3058F5"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Исторические предпосылки возникновения экономического образования рассматривали в своих трудах JI. 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xml:space="preserve">, М. И. </w:t>
      </w:r>
      <w:proofErr w:type="spellStart"/>
      <w:r>
        <w:rPr>
          <w:rFonts w:ascii="Verdana" w:hAnsi="Verdana"/>
          <w:color w:val="000000"/>
          <w:sz w:val="18"/>
          <w:szCs w:val="18"/>
        </w:rPr>
        <w:t>Воейков</w:t>
      </w:r>
      <w:proofErr w:type="spellEnd"/>
      <w:r>
        <w:rPr>
          <w:rFonts w:ascii="Verdana" w:hAnsi="Verdana"/>
          <w:color w:val="000000"/>
          <w:sz w:val="18"/>
          <w:szCs w:val="18"/>
        </w:rPr>
        <w:t>, Н.Д.</w:t>
      </w:r>
      <w:r>
        <w:rPr>
          <w:rStyle w:val="WW8Num2z0"/>
          <w:rFonts w:ascii="Verdana" w:hAnsi="Verdana"/>
          <w:color w:val="000000"/>
          <w:sz w:val="18"/>
          <w:szCs w:val="18"/>
        </w:rPr>
        <w:t> </w:t>
      </w:r>
      <w:r>
        <w:rPr>
          <w:rStyle w:val="WW8Num3z0"/>
          <w:rFonts w:ascii="Verdana" w:hAnsi="Verdana"/>
          <w:color w:val="4682B4"/>
          <w:sz w:val="18"/>
          <w:szCs w:val="18"/>
        </w:rPr>
        <w:t>Кондратьев</w:t>
      </w:r>
      <w:r>
        <w:rPr>
          <w:rFonts w:ascii="Verdana" w:hAnsi="Verdana"/>
          <w:color w:val="000000"/>
          <w:sz w:val="18"/>
          <w:szCs w:val="18"/>
        </w:rPr>
        <w:t>, Д.С. Львов, М. В.</w:t>
      </w:r>
      <w:r>
        <w:rPr>
          <w:rStyle w:val="WW8Num2z0"/>
          <w:rFonts w:ascii="Verdana" w:hAnsi="Verdana"/>
          <w:color w:val="000000"/>
          <w:sz w:val="18"/>
          <w:szCs w:val="18"/>
        </w:rPr>
        <w:t> </w:t>
      </w:r>
      <w:proofErr w:type="spellStart"/>
      <w:r>
        <w:rPr>
          <w:rStyle w:val="WW8Num3z0"/>
          <w:rFonts w:ascii="Verdana" w:hAnsi="Verdana"/>
          <w:color w:val="4682B4"/>
          <w:sz w:val="18"/>
          <w:szCs w:val="18"/>
        </w:rPr>
        <w:t>Маневич</w:t>
      </w:r>
      <w:proofErr w:type="spellEnd"/>
      <w:r>
        <w:rPr>
          <w:rFonts w:ascii="Verdana" w:hAnsi="Verdana"/>
          <w:color w:val="000000"/>
          <w:sz w:val="18"/>
          <w:szCs w:val="18"/>
        </w:rPr>
        <w:t xml:space="preserve">, И.Т. Посошков, Й.А. </w:t>
      </w:r>
      <w:proofErr w:type="spellStart"/>
      <w:r>
        <w:rPr>
          <w:rFonts w:ascii="Verdana" w:hAnsi="Verdana"/>
          <w:color w:val="000000"/>
          <w:sz w:val="18"/>
          <w:szCs w:val="18"/>
        </w:rPr>
        <w:t>Шумпетер</w:t>
      </w:r>
      <w:proofErr w:type="spellEnd"/>
      <w:r>
        <w:rPr>
          <w:rFonts w:ascii="Verdana" w:hAnsi="Verdana"/>
          <w:color w:val="000000"/>
          <w:sz w:val="18"/>
          <w:szCs w:val="18"/>
        </w:rPr>
        <w:t xml:space="preserve"> и др.</w:t>
      </w:r>
    </w:p>
    <w:p w14:paraId="42D1BCC5"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П.П.</w:t>
      </w:r>
      <w:r>
        <w:rPr>
          <w:rStyle w:val="WW8Num2z0"/>
          <w:rFonts w:ascii="Verdana" w:hAnsi="Verdana"/>
          <w:color w:val="000000"/>
          <w:sz w:val="18"/>
          <w:szCs w:val="18"/>
        </w:rPr>
        <w:t> </w:t>
      </w:r>
      <w:proofErr w:type="spellStart"/>
      <w:r>
        <w:rPr>
          <w:rStyle w:val="WW8Num3z0"/>
          <w:rFonts w:ascii="Verdana" w:hAnsi="Verdana"/>
          <w:color w:val="4682B4"/>
          <w:sz w:val="18"/>
          <w:szCs w:val="18"/>
        </w:rPr>
        <w:t>Блонский</w:t>
      </w:r>
      <w:proofErr w:type="spellEnd"/>
      <w:r>
        <w:rPr>
          <w:rFonts w:ascii="Verdana" w:hAnsi="Verdana"/>
          <w:color w:val="000000"/>
          <w:sz w:val="18"/>
          <w:szCs w:val="18"/>
        </w:rPr>
        <w:t xml:space="preserve">, В.П. Вахтеров, П.Ф. </w:t>
      </w:r>
      <w:proofErr w:type="spellStart"/>
      <w:r>
        <w:rPr>
          <w:rFonts w:ascii="Verdana" w:hAnsi="Verdana"/>
          <w:color w:val="000000"/>
          <w:sz w:val="18"/>
          <w:szCs w:val="18"/>
        </w:rPr>
        <w:t>Каптерев</w:t>
      </w:r>
      <w:proofErr w:type="spellEnd"/>
      <w:r>
        <w:rPr>
          <w:rFonts w:ascii="Verdana" w:hAnsi="Verdana"/>
          <w:color w:val="000000"/>
          <w:sz w:val="18"/>
          <w:szCs w:val="18"/>
        </w:rPr>
        <w:t>, С.А.</w:t>
      </w:r>
      <w:r>
        <w:rPr>
          <w:rStyle w:val="WW8Num2z0"/>
          <w:rFonts w:ascii="Verdana" w:hAnsi="Verdana"/>
          <w:color w:val="000000"/>
          <w:sz w:val="18"/>
          <w:szCs w:val="18"/>
        </w:rPr>
        <w:t> </w:t>
      </w:r>
      <w:r>
        <w:rPr>
          <w:rStyle w:val="WW8Num3z0"/>
          <w:rFonts w:ascii="Verdana" w:hAnsi="Verdana"/>
          <w:color w:val="4682B4"/>
          <w:sz w:val="18"/>
          <w:szCs w:val="18"/>
        </w:rPr>
        <w:t>Левитин</w:t>
      </w:r>
      <w:r>
        <w:rPr>
          <w:rStyle w:val="WW8Num2z0"/>
          <w:rFonts w:ascii="Verdana" w:hAnsi="Verdana"/>
          <w:color w:val="000000"/>
          <w:sz w:val="18"/>
          <w:szCs w:val="18"/>
        </w:rPr>
        <w:t> </w:t>
      </w:r>
      <w:r>
        <w:rPr>
          <w:rFonts w:ascii="Verdana" w:hAnsi="Verdana"/>
          <w:color w:val="000000"/>
          <w:sz w:val="18"/>
          <w:szCs w:val="18"/>
        </w:rPr>
        <w:t>считали, что экономические, а также социально-экономические знания необходимы каждому образованному человеку.</w:t>
      </w:r>
    </w:p>
    <w:p w14:paraId="03439E86"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аспекты решения проблем экономического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(учащихся школ, студентов профессиональных образовательных учреждений) рассматриваются в работах С.Г.</w:t>
      </w:r>
      <w:r>
        <w:rPr>
          <w:rStyle w:val="WW8Num2z0"/>
          <w:rFonts w:ascii="Verdana" w:hAnsi="Verdana"/>
          <w:color w:val="000000"/>
          <w:sz w:val="18"/>
          <w:szCs w:val="18"/>
        </w:rPr>
        <w:t> </w:t>
      </w:r>
      <w:r>
        <w:rPr>
          <w:rStyle w:val="WW8Num3z0"/>
          <w:rFonts w:ascii="Verdana" w:hAnsi="Verdana"/>
          <w:color w:val="4682B4"/>
          <w:sz w:val="18"/>
          <w:szCs w:val="18"/>
        </w:rPr>
        <w:t>Струмилина</w:t>
      </w:r>
      <w:r>
        <w:rPr>
          <w:rFonts w:ascii="Verdana" w:hAnsi="Verdana"/>
          <w:color w:val="000000"/>
          <w:sz w:val="18"/>
          <w:szCs w:val="18"/>
        </w:rPr>
        <w:t xml:space="preserve">, А.Ф. </w:t>
      </w:r>
      <w:proofErr w:type="spellStart"/>
      <w:r>
        <w:rPr>
          <w:rFonts w:ascii="Verdana" w:hAnsi="Verdana"/>
          <w:color w:val="000000"/>
          <w:sz w:val="18"/>
          <w:szCs w:val="18"/>
        </w:rPr>
        <w:t>Аменда</w:t>
      </w:r>
      <w:proofErr w:type="spellEnd"/>
      <w:r>
        <w:rPr>
          <w:rFonts w:ascii="Verdana" w:hAnsi="Verdana"/>
          <w:color w:val="000000"/>
          <w:sz w:val="18"/>
          <w:szCs w:val="18"/>
        </w:rPr>
        <w:t>, Н.П. Рябининой, С.Я.</w:t>
      </w:r>
      <w:r>
        <w:rPr>
          <w:rStyle w:val="WW8Num2z0"/>
          <w:rFonts w:ascii="Verdana" w:hAnsi="Verdana"/>
          <w:color w:val="000000"/>
          <w:sz w:val="18"/>
          <w:szCs w:val="18"/>
        </w:rPr>
        <w:t> </w:t>
      </w:r>
      <w:proofErr w:type="spellStart"/>
      <w:r>
        <w:rPr>
          <w:rStyle w:val="WW8Num3z0"/>
          <w:rFonts w:ascii="Verdana" w:hAnsi="Verdana"/>
          <w:color w:val="4682B4"/>
          <w:sz w:val="18"/>
          <w:szCs w:val="18"/>
        </w:rPr>
        <w:t>Батышева</w:t>
      </w:r>
      <w:proofErr w:type="spellEnd"/>
      <w:r>
        <w:rPr>
          <w:rFonts w:ascii="Verdana" w:hAnsi="Verdana"/>
          <w:color w:val="000000"/>
          <w:sz w:val="18"/>
          <w:szCs w:val="18"/>
        </w:rPr>
        <w:t>, H.A. Томина и др.</w:t>
      </w:r>
    </w:p>
    <w:p w14:paraId="54251CB2"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аспекты организации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экономического образования анализировали В. С.</w:t>
      </w:r>
      <w:r>
        <w:rPr>
          <w:rStyle w:val="WW8Num2z0"/>
          <w:rFonts w:ascii="Verdana" w:hAnsi="Verdana"/>
          <w:color w:val="000000"/>
          <w:sz w:val="18"/>
          <w:szCs w:val="18"/>
        </w:rPr>
        <w:t> </w:t>
      </w:r>
      <w:r>
        <w:rPr>
          <w:rStyle w:val="WW8Num3z0"/>
          <w:rFonts w:ascii="Verdana" w:hAnsi="Verdana"/>
          <w:color w:val="4682B4"/>
          <w:sz w:val="18"/>
          <w:szCs w:val="18"/>
        </w:rPr>
        <w:t>Автономов</w:t>
      </w:r>
      <w:r>
        <w:rPr>
          <w:rFonts w:ascii="Verdana" w:hAnsi="Verdana"/>
          <w:color w:val="000000"/>
          <w:sz w:val="18"/>
          <w:szCs w:val="18"/>
        </w:rPr>
        <w:t>, О. Ю. Бараева, Л.С.</w:t>
      </w:r>
      <w:r>
        <w:rPr>
          <w:rStyle w:val="WW8Num2z0"/>
          <w:rFonts w:ascii="Verdana" w:hAnsi="Verdana"/>
          <w:color w:val="000000"/>
          <w:sz w:val="18"/>
          <w:szCs w:val="18"/>
        </w:rPr>
        <w:t> </w:t>
      </w:r>
      <w:r>
        <w:rPr>
          <w:rStyle w:val="WW8Num3z0"/>
          <w:rFonts w:ascii="Verdana" w:hAnsi="Verdana"/>
          <w:color w:val="4682B4"/>
          <w:sz w:val="18"/>
          <w:szCs w:val="18"/>
        </w:rPr>
        <w:t>Гребнев</w:t>
      </w:r>
      <w:r>
        <w:rPr>
          <w:rFonts w:ascii="Verdana" w:hAnsi="Verdana"/>
          <w:color w:val="000000"/>
          <w:sz w:val="18"/>
          <w:szCs w:val="18"/>
        </w:rPr>
        <w:t>, Е.В. Козлова, A.A. Мицкевич, Р. М.</w:t>
      </w:r>
      <w:r>
        <w:rPr>
          <w:rStyle w:val="WW8Num2z0"/>
          <w:rFonts w:ascii="Verdana" w:hAnsi="Verdana"/>
          <w:color w:val="000000"/>
          <w:sz w:val="18"/>
          <w:szCs w:val="18"/>
        </w:rPr>
        <w:t> </w:t>
      </w:r>
      <w:r>
        <w:rPr>
          <w:rStyle w:val="WW8Num3z0"/>
          <w:rFonts w:ascii="Verdana" w:hAnsi="Verdana"/>
          <w:color w:val="4682B4"/>
          <w:sz w:val="18"/>
          <w:szCs w:val="18"/>
        </w:rPr>
        <w:t>Нуреев</w:t>
      </w:r>
      <w:r>
        <w:rPr>
          <w:rFonts w:ascii="Verdana" w:hAnsi="Verdana"/>
          <w:color w:val="000000"/>
          <w:sz w:val="18"/>
          <w:szCs w:val="18"/>
        </w:rPr>
        <w:t xml:space="preserve">, Б.А. </w:t>
      </w:r>
      <w:proofErr w:type="spellStart"/>
      <w:r>
        <w:rPr>
          <w:rFonts w:ascii="Verdana" w:hAnsi="Verdana"/>
          <w:color w:val="000000"/>
          <w:sz w:val="18"/>
          <w:szCs w:val="18"/>
        </w:rPr>
        <w:t>Райзберг</w:t>
      </w:r>
      <w:proofErr w:type="spellEnd"/>
      <w:r>
        <w:rPr>
          <w:rFonts w:ascii="Verdana" w:hAnsi="Verdana"/>
          <w:color w:val="000000"/>
          <w:sz w:val="18"/>
          <w:szCs w:val="18"/>
        </w:rPr>
        <w:t xml:space="preserve">, A.C. </w:t>
      </w:r>
      <w:proofErr w:type="spellStart"/>
      <w:r>
        <w:rPr>
          <w:rFonts w:ascii="Verdana" w:hAnsi="Verdana"/>
          <w:color w:val="000000"/>
          <w:sz w:val="18"/>
          <w:szCs w:val="18"/>
        </w:rPr>
        <w:t>Прутченков</w:t>
      </w:r>
      <w:proofErr w:type="spellEnd"/>
      <w:r>
        <w:rPr>
          <w:rFonts w:ascii="Verdana" w:hAnsi="Verdana"/>
          <w:color w:val="000000"/>
          <w:sz w:val="18"/>
          <w:szCs w:val="18"/>
        </w:rPr>
        <w:t>, E.H.</w:t>
      </w:r>
      <w:r>
        <w:rPr>
          <w:rStyle w:val="WW8Num2z0"/>
          <w:rFonts w:ascii="Verdana" w:hAnsi="Verdana"/>
          <w:color w:val="000000"/>
          <w:sz w:val="18"/>
          <w:szCs w:val="18"/>
        </w:rPr>
        <w:t> </w:t>
      </w:r>
      <w:r>
        <w:rPr>
          <w:rStyle w:val="WW8Num3z0"/>
          <w:rFonts w:ascii="Verdana" w:hAnsi="Verdana"/>
          <w:color w:val="4682B4"/>
          <w:sz w:val="18"/>
          <w:szCs w:val="18"/>
        </w:rPr>
        <w:t>Травин</w:t>
      </w:r>
      <w:r>
        <w:rPr>
          <w:rFonts w:ascii="Verdana" w:hAnsi="Verdana"/>
          <w:color w:val="000000"/>
          <w:sz w:val="18"/>
          <w:szCs w:val="18"/>
        </w:rPr>
        <w:t>, Б.П. Шемякин и др.</w:t>
      </w:r>
    </w:p>
    <w:p w14:paraId="2ECAC457"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Теория и практика экономического воспитания в условиях</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рассмотрены в работах Ю.К.</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В.А. Полякова, Л.Н. Пономарева, В.Д.</w:t>
      </w:r>
      <w:r>
        <w:rPr>
          <w:rStyle w:val="WW8Num2z0"/>
          <w:rFonts w:ascii="Verdana" w:hAnsi="Verdana"/>
          <w:color w:val="000000"/>
          <w:sz w:val="18"/>
          <w:szCs w:val="18"/>
        </w:rPr>
        <w:t> </w:t>
      </w:r>
      <w:r>
        <w:rPr>
          <w:rStyle w:val="WW8Num3z0"/>
          <w:rFonts w:ascii="Verdana" w:hAnsi="Verdana"/>
          <w:color w:val="4682B4"/>
          <w:sz w:val="18"/>
          <w:szCs w:val="18"/>
        </w:rPr>
        <w:t>Симоненко</w:t>
      </w:r>
      <w:r>
        <w:rPr>
          <w:rFonts w:ascii="Verdana" w:hAnsi="Verdana"/>
          <w:color w:val="000000"/>
          <w:sz w:val="18"/>
          <w:szCs w:val="18"/>
        </w:rPr>
        <w:t xml:space="preserve">, Б.А. </w:t>
      </w:r>
      <w:proofErr w:type="spellStart"/>
      <w:r>
        <w:rPr>
          <w:rFonts w:ascii="Verdana" w:hAnsi="Verdana"/>
          <w:color w:val="000000"/>
          <w:sz w:val="18"/>
          <w:szCs w:val="18"/>
        </w:rPr>
        <w:t>Райзберга</w:t>
      </w:r>
      <w:proofErr w:type="spellEnd"/>
      <w:r>
        <w:rPr>
          <w:rFonts w:ascii="Verdana" w:hAnsi="Verdana"/>
          <w:color w:val="000000"/>
          <w:sz w:val="18"/>
          <w:szCs w:val="18"/>
        </w:rPr>
        <w:t xml:space="preserve">, A.C. </w:t>
      </w:r>
      <w:proofErr w:type="spellStart"/>
      <w:r>
        <w:rPr>
          <w:rFonts w:ascii="Verdana" w:hAnsi="Verdana"/>
          <w:color w:val="000000"/>
          <w:sz w:val="18"/>
          <w:szCs w:val="18"/>
        </w:rPr>
        <w:t>Прутченкова</w:t>
      </w:r>
      <w:proofErr w:type="spellEnd"/>
      <w:r>
        <w:rPr>
          <w:rFonts w:ascii="Verdana" w:hAnsi="Verdana"/>
          <w:color w:val="000000"/>
          <w:sz w:val="18"/>
          <w:szCs w:val="18"/>
        </w:rPr>
        <w:t>.</w:t>
      </w:r>
    </w:p>
    <w:p w14:paraId="33DB08C2" w14:textId="77777777" w:rsidR="00E64CF0" w:rsidRDefault="00E64CF0" w:rsidP="00E64CF0">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Методическому</w:t>
      </w:r>
      <w:r>
        <w:rPr>
          <w:rStyle w:val="WW8Num2z0"/>
          <w:rFonts w:ascii="Verdana" w:hAnsi="Verdana"/>
          <w:color w:val="000000"/>
          <w:sz w:val="18"/>
          <w:szCs w:val="18"/>
        </w:rPr>
        <w:t> </w:t>
      </w:r>
      <w:r>
        <w:rPr>
          <w:rFonts w:ascii="Verdana" w:hAnsi="Verdana"/>
          <w:color w:val="000000"/>
          <w:sz w:val="18"/>
          <w:szCs w:val="18"/>
        </w:rPr>
        <w:t>обеспечению экономического образования посвятили свои работы В.П.</w:t>
      </w:r>
      <w:r>
        <w:rPr>
          <w:rStyle w:val="WW8Num2z0"/>
          <w:rFonts w:ascii="Verdana" w:hAnsi="Verdana"/>
          <w:color w:val="000000"/>
          <w:sz w:val="18"/>
          <w:szCs w:val="18"/>
        </w:rPr>
        <w:t> </w:t>
      </w:r>
      <w:r>
        <w:rPr>
          <w:rStyle w:val="WW8Num3z0"/>
          <w:rFonts w:ascii="Verdana" w:hAnsi="Verdana"/>
          <w:color w:val="4682B4"/>
          <w:sz w:val="18"/>
          <w:szCs w:val="18"/>
        </w:rPr>
        <w:t>Максимов</w:t>
      </w:r>
      <w:r>
        <w:rPr>
          <w:rFonts w:ascii="Verdana" w:hAnsi="Verdana"/>
          <w:color w:val="000000"/>
          <w:sz w:val="18"/>
          <w:szCs w:val="18"/>
        </w:rPr>
        <w:t xml:space="preserve">, О.И. Меньшикова, В.В. Никитин, Н.М. </w:t>
      </w:r>
      <w:proofErr w:type="spellStart"/>
      <w:r>
        <w:rPr>
          <w:rFonts w:ascii="Verdana" w:hAnsi="Verdana"/>
          <w:color w:val="000000"/>
          <w:sz w:val="18"/>
          <w:szCs w:val="18"/>
        </w:rPr>
        <w:t>Плиске-вич</w:t>
      </w:r>
      <w:proofErr w:type="spellEnd"/>
      <w:r>
        <w:rPr>
          <w:rFonts w:ascii="Verdana" w:hAnsi="Verdana"/>
          <w:color w:val="000000"/>
          <w:sz w:val="18"/>
          <w:szCs w:val="18"/>
        </w:rPr>
        <w:t>, Б.А.</w:t>
      </w:r>
      <w:r>
        <w:rPr>
          <w:rStyle w:val="WW8Num2z0"/>
          <w:rFonts w:ascii="Verdana" w:hAnsi="Verdana"/>
          <w:color w:val="000000"/>
          <w:sz w:val="18"/>
          <w:szCs w:val="18"/>
        </w:rPr>
        <w:t> </w:t>
      </w:r>
      <w:proofErr w:type="spellStart"/>
      <w:r>
        <w:rPr>
          <w:rStyle w:val="WW8Num3z0"/>
          <w:rFonts w:ascii="Verdana" w:hAnsi="Verdana"/>
          <w:color w:val="4682B4"/>
          <w:sz w:val="18"/>
          <w:szCs w:val="18"/>
        </w:rPr>
        <w:t>Райзберг</w:t>
      </w:r>
      <w:proofErr w:type="spellEnd"/>
      <w:r>
        <w:rPr>
          <w:rFonts w:ascii="Verdana" w:hAnsi="Verdana"/>
          <w:color w:val="000000"/>
          <w:sz w:val="18"/>
          <w:szCs w:val="18"/>
        </w:rPr>
        <w:t xml:space="preserve">, A.C. </w:t>
      </w:r>
      <w:proofErr w:type="spellStart"/>
      <w:r>
        <w:rPr>
          <w:rFonts w:ascii="Verdana" w:hAnsi="Verdana"/>
          <w:color w:val="000000"/>
          <w:sz w:val="18"/>
          <w:szCs w:val="18"/>
        </w:rPr>
        <w:t>Прутченков</w:t>
      </w:r>
      <w:proofErr w:type="spellEnd"/>
      <w:r>
        <w:rPr>
          <w:rFonts w:ascii="Verdana" w:hAnsi="Verdana"/>
          <w:color w:val="000000"/>
          <w:sz w:val="18"/>
          <w:szCs w:val="18"/>
        </w:rPr>
        <w:t>, И.Е. Рудакова, A.M.</w:t>
      </w:r>
      <w:r>
        <w:rPr>
          <w:rStyle w:val="WW8Num2z0"/>
          <w:rFonts w:ascii="Verdana" w:hAnsi="Verdana"/>
          <w:color w:val="000000"/>
          <w:sz w:val="18"/>
          <w:szCs w:val="18"/>
        </w:rPr>
        <w:t> </w:t>
      </w:r>
      <w:r>
        <w:rPr>
          <w:rStyle w:val="WW8Num3z0"/>
          <w:rFonts w:ascii="Verdana" w:hAnsi="Verdana"/>
          <w:color w:val="4682B4"/>
          <w:sz w:val="18"/>
          <w:szCs w:val="18"/>
        </w:rPr>
        <w:t>Смолкин</w:t>
      </w:r>
      <w:r>
        <w:rPr>
          <w:rStyle w:val="WW8Num2z0"/>
          <w:rFonts w:ascii="Verdana" w:hAnsi="Verdana"/>
          <w:color w:val="000000"/>
          <w:sz w:val="18"/>
          <w:szCs w:val="18"/>
        </w:rPr>
        <w:t> </w:t>
      </w:r>
      <w:r>
        <w:rPr>
          <w:rFonts w:ascii="Verdana" w:hAnsi="Verdana"/>
          <w:color w:val="000000"/>
          <w:sz w:val="18"/>
          <w:szCs w:val="18"/>
        </w:rPr>
        <w:t>и др.</w:t>
      </w:r>
    </w:p>
    <w:p w14:paraId="74EBDB6E"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Вопросами подготовки и повышения квалификации учителей в контексте экономического образования занимались В. А.</w:t>
      </w:r>
      <w:r>
        <w:rPr>
          <w:rStyle w:val="WW8Num2z0"/>
          <w:rFonts w:ascii="Verdana" w:hAnsi="Verdana"/>
          <w:color w:val="000000"/>
          <w:sz w:val="18"/>
          <w:szCs w:val="18"/>
        </w:rPr>
        <w:t> </w:t>
      </w:r>
      <w:r>
        <w:rPr>
          <w:rStyle w:val="WW8Num3z0"/>
          <w:rFonts w:ascii="Verdana" w:hAnsi="Verdana"/>
          <w:color w:val="4682B4"/>
          <w:sz w:val="18"/>
          <w:szCs w:val="18"/>
        </w:rPr>
        <w:t>Адольф</w:t>
      </w:r>
      <w:r>
        <w:rPr>
          <w:rFonts w:ascii="Verdana" w:hAnsi="Verdana"/>
          <w:color w:val="000000"/>
          <w:sz w:val="18"/>
          <w:szCs w:val="18"/>
        </w:rPr>
        <w:t xml:space="preserve">, Д. М. </w:t>
      </w:r>
      <w:proofErr w:type="spellStart"/>
      <w:r>
        <w:rPr>
          <w:rFonts w:ascii="Verdana" w:hAnsi="Verdana"/>
          <w:color w:val="000000"/>
          <w:sz w:val="18"/>
          <w:szCs w:val="18"/>
        </w:rPr>
        <w:t>Захаркин</w:t>
      </w:r>
      <w:proofErr w:type="spellEnd"/>
      <w:r>
        <w:rPr>
          <w:rFonts w:ascii="Verdana" w:hAnsi="Verdana"/>
          <w:color w:val="000000"/>
          <w:sz w:val="18"/>
          <w:szCs w:val="18"/>
        </w:rPr>
        <w:t>, Ю. Я.</w:t>
      </w:r>
      <w:r>
        <w:rPr>
          <w:rStyle w:val="WW8Num2z0"/>
          <w:rFonts w:ascii="Verdana" w:hAnsi="Verdana"/>
          <w:color w:val="000000"/>
          <w:sz w:val="18"/>
          <w:szCs w:val="18"/>
        </w:rPr>
        <w:t> </w:t>
      </w:r>
      <w:proofErr w:type="spellStart"/>
      <w:r>
        <w:rPr>
          <w:rStyle w:val="WW8Num3z0"/>
          <w:rFonts w:ascii="Verdana" w:hAnsi="Verdana"/>
          <w:color w:val="4682B4"/>
          <w:sz w:val="18"/>
          <w:szCs w:val="18"/>
        </w:rPr>
        <w:t>Ольсевич</w:t>
      </w:r>
      <w:proofErr w:type="spellEnd"/>
      <w:r>
        <w:rPr>
          <w:rFonts w:ascii="Verdana" w:hAnsi="Verdana"/>
          <w:color w:val="000000"/>
          <w:sz w:val="18"/>
          <w:szCs w:val="18"/>
        </w:rPr>
        <w:t>, И.Г. Рябова, И.А. Сасова, Т. С.</w:t>
      </w:r>
      <w:r>
        <w:rPr>
          <w:rStyle w:val="WW8Num2z0"/>
          <w:rFonts w:ascii="Verdana" w:hAnsi="Verdana"/>
          <w:color w:val="000000"/>
          <w:sz w:val="18"/>
          <w:szCs w:val="18"/>
        </w:rPr>
        <w:t> </w:t>
      </w:r>
      <w:proofErr w:type="spellStart"/>
      <w:r>
        <w:rPr>
          <w:rStyle w:val="WW8Num3z0"/>
          <w:rFonts w:ascii="Verdana" w:hAnsi="Verdana"/>
          <w:color w:val="4682B4"/>
          <w:sz w:val="18"/>
          <w:szCs w:val="18"/>
        </w:rPr>
        <w:t>Терюкова</w:t>
      </w:r>
      <w:proofErr w:type="spellEnd"/>
      <w:r>
        <w:rPr>
          <w:rStyle w:val="WW8Num2z0"/>
          <w:rFonts w:ascii="Verdana" w:hAnsi="Verdana"/>
          <w:color w:val="000000"/>
          <w:sz w:val="18"/>
          <w:szCs w:val="18"/>
        </w:rPr>
        <w:t> </w:t>
      </w:r>
      <w:r>
        <w:rPr>
          <w:rFonts w:ascii="Verdana" w:hAnsi="Verdana"/>
          <w:color w:val="000000"/>
          <w:sz w:val="18"/>
          <w:szCs w:val="18"/>
        </w:rPr>
        <w:t>и др.</w:t>
      </w:r>
    </w:p>
    <w:p w14:paraId="174E0CD1"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Теоретико-методологические проблемы формирования экономической подготовки молодежи исследованы в работах Л.С.</w:t>
      </w:r>
      <w:r>
        <w:rPr>
          <w:rStyle w:val="WW8Num2z0"/>
          <w:rFonts w:ascii="Verdana" w:hAnsi="Verdana"/>
          <w:color w:val="000000"/>
          <w:sz w:val="18"/>
          <w:szCs w:val="18"/>
        </w:rPr>
        <w:t> </w:t>
      </w:r>
      <w:proofErr w:type="spellStart"/>
      <w:r>
        <w:rPr>
          <w:rStyle w:val="WW8Num3z0"/>
          <w:rFonts w:ascii="Verdana" w:hAnsi="Verdana"/>
          <w:color w:val="4682B4"/>
          <w:sz w:val="18"/>
          <w:szCs w:val="18"/>
        </w:rPr>
        <w:t>Бляхмана</w:t>
      </w:r>
      <w:proofErr w:type="spellEnd"/>
      <w:r>
        <w:rPr>
          <w:rFonts w:ascii="Verdana" w:hAnsi="Verdana"/>
          <w:color w:val="000000"/>
          <w:sz w:val="18"/>
          <w:szCs w:val="18"/>
        </w:rPr>
        <w:t>, В.Д. Попова, К.А. Улыбина, которые отмечали необходимость решения данной проблемы, начиная с общеобразовательной школы.</w:t>
      </w:r>
    </w:p>
    <w:p w14:paraId="284E5929"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исследованиях В.И.</w:t>
      </w:r>
      <w:r>
        <w:rPr>
          <w:rStyle w:val="WW8Num2z0"/>
          <w:rFonts w:ascii="Verdana" w:hAnsi="Verdana"/>
          <w:color w:val="000000"/>
          <w:sz w:val="18"/>
          <w:szCs w:val="18"/>
        </w:rPr>
        <w:t> </w:t>
      </w:r>
      <w:r>
        <w:rPr>
          <w:rStyle w:val="WW8Num3z0"/>
          <w:rFonts w:ascii="Verdana" w:hAnsi="Verdana"/>
          <w:color w:val="4682B4"/>
          <w:sz w:val="18"/>
          <w:szCs w:val="18"/>
        </w:rPr>
        <w:t>Ерошина</w:t>
      </w:r>
      <w:r>
        <w:rPr>
          <w:rFonts w:ascii="Verdana" w:hAnsi="Verdana"/>
          <w:color w:val="000000"/>
          <w:sz w:val="18"/>
          <w:szCs w:val="18"/>
        </w:rPr>
        <w:t xml:space="preserve">, Э.Д. Новожилова, И.А. </w:t>
      </w:r>
      <w:proofErr w:type="spellStart"/>
      <w:r>
        <w:rPr>
          <w:rFonts w:ascii="Verdana" w:hAnsi="Verdana"/>
          <w:color w:val="000000"/>
          <w:sz w:val="18"/>
          <w:szCs w:val="18"/>
        </w:rPr>
        <w:t>Сасовой</w:t>
      </w:r>
      <w:proofErr w:type="spellEnd"/>
      <w:r>
        <w:rPr>
          <w:rFonts w:ascii="Verdana" w:hAnsi="Verdana"/>
          <w:color w:val="000000"/>
          <w:sz w:val="18"/>
          <w:szCs w:val="18"/>
        </w:rPr>
        <w:t>, H.A.</w:t>
      </w:r>
      <w:r>
        <w:rPr>
          <w:rStyle w:val="WW8Num2z0"/>
          <w:rFonts w:ascii="Verdana" w:hAnsi="Verdana"/>
          <w:color w:val="000000"/>
          <w:sz w:val="18"/>
          <w:szCs w:val="18"/>
        </w:rPr>
        <w:t> </w:t>
      </w:r>
      <w:r>
        <w:rPr>
          <w:rStyle w:val="WW8Num3z0"/>
          <w:rFonts w:ascii="Verdana" w:hAnsi="Verdana"/>
          <w:color w:val="4682B4"/>
          <w:sz w:val="18"/>
          <w:szCs w:val="18"/>
        </w:rPr>
        <w:t>Томина</w:t>
      </w:r>
      <w:r>
        <w:rPr>
          <w:rFonts w:ascii="Verdana" w:hAnsi="Verdana"/>
          <w:color w:val="000000"/>
          <w:sz w:val="18"/>
          <w:szCs w:val="18"/>
        </w:rPr>
        <w:t>, посвященных становлению личности, отмечена диалектическая взаимосвязь и единство трудового и экономического воспитания.</w:t>
      </w:r>
    </w:p>
    <w:p w14:paraId="60BF4C50"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А. Ф.</w:t>
      </w:r>
      <w:r>
        <w:rPr>
          <w:rStyle w:val="WW8Num2z0"/>
          <w:rFonts w:ascii="Verdana" w:hAnsi="Verdana"/>
          <w:color w:val="000000"/>
          <w:sz w:val="18"/>
          <w:szCs w:val="18"/>
        </w:rPr>
        <w:t> </w:t>
      </w:r>
      <w:proofErr w:type="spellStart"/>
      <w:r>
        <w:rPr>
          <w:rStyle w:val="WW8Num3z0"/>
          <w:rFonts w:ascii="Verdana" w:hAnsi="Verdana"/>
          <w:color w:val="4682B4"/>
          <w:sz w:val="18"/>
          <w:szCs w:val="18"/>
        </w:rPr>
        <w:t>Аменда</w:t>
      </w:r>
      <w:proofErr w:type="spellEnd"/>
      <w:r>
        <w:rPr>
          <w:rFonts w:ascii="Verdana" w:hAnsi="Verdana"/>
          <w:color w:val="000000"/>
          <w:sz w:val="18"/>
          <w:szCs w:val="18"/>
        </w:rPr>
        <w:t>, Н. П. Рябининой, В. К.</w:t>
      </w:r>
      <w:r>
        <w:rPr>
          <w:rStyle w:val="WW8Num2z0"/>
          <w:rFonts w:ascii="Verdana" w:hAnsi="Verdana"/>
          <w:color w:val="000000"/>
          <w:sz w:val="18"/>
          <w:szCs w:val="18"/>
        </w:rPr>
        <w:t> </w:t>
      </w:r>
      <w:r>
        <w:rPr>
          <w:rStyle w:val="WW8Num3z0"/>
          <w:rFonts w:ascii="Verdana" w:hAnsi="Verdana"/>
          <w:color w:val="4682B4"/>
          <w:sz w:val="18"/>
          <w:szCs w:val="18"/>
        </w:rPr>
        <w:t>Розова</w:t>
      </w:r>
      <w:r>
        <w:rPr>
          <w:rStyle w:val="WW8Num2z0"/>
          <w:rFonts w:ascii="Verdana" w:hAnsi="Verdana"/>
          <w:color w:val="000000"/>
          <w:sz w:val="18"/>
          <w:szCs w:val="18"/>
        </w:rPr>
        <w:t> </w:t>
      </w:r>
      <w:r>
        <w:rPr>
          <w:rFonts w:ascii="Verdana" w:hAnsi="Verdana"/>
          <w:color w:val="000000"/>
          <w:sz w:val="18"/>
          <w:szCs w:val="18"/>
        </w:rPr>
        <w:t>определено, что экономическое образование является одной из важнейших характеристик готовности человека к</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деятельности в современных условиях.</w:t>
      </w:r>
    </w:p>
    <w:p w14:paraId="25DF91C6"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несмотря на существующий интерес ученых и значительность полученных результатов, проведенный анализ научных работ показал, что проблеме развития непрерывного экономического образования на разных уровнях профессионального образования должного внимания не уделяется. До настоящего времени не определены структура и содержание непрерывного экономического образования с учетом уровней профессионального образования; не реализуются в должной мере возможности инновационных технологий и средств профессионального обучения для</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 xml:space="preserve">формирования </w:t>
      </w:r>
      <w:proofErr w:type="gramStart"/>
      <w:r>
        <w:rPr>
          <w:rFonts w:ascii="Verdana" w:hAnsi="Verdana"/>
          <w:color w:val="000000"/>
          <w:sz w:val="18"/>
          <w:szCs w:val="18"/>
        </w:rPr>
        <w:t>экономических компетенций</w:t>
      </w:r>
      <w:proofErr w:type="gramEnd"/>
      <w:r>
        <w:rPr>
          <w:rFonts w:ascii="Verdana" w:hAnsi="Verdana"/>
          <w:color w:val="000000"/>
          <w:sz w:val="18"/>
          <w:szCs w:val="18"/>
        </w:rPr>
        <w:t xml:space="preserve"> обучающихся в учреждениях профессионального образования; не разработана эффективная модель их формирования на разных уровнях профессионального образования с учетом профиля подготовки.</w:t>
      </w:r>
    </w:p>
    <w:p w14:paraId="0CE82450"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изучение и анализ научно-педагогической литературы и педагогической практики позволили выявить ряд противоречий:</w:t>
      </w:r>
    </w:p>
    <w:p w14:paraId="40C5BA33"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современными потребностями экономики в компетентных, мобильных, ориентированных на практику специалистах и доминированием в педагогической практике ориентации на формирование теоретических знаний, что обусловливает низкую мотивацию обучающихся, низкую</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профессиональной деятельности;</w:t>
      </w:r>
    </w:p>
    <w:p w14:paraId="7C8505A6"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социальным заказом на подготовку специалистов, способных эффективно работать в условиях рыночной экономики, и отсутствием экономических компетенций в перечне профессиональных компетенций Федерального государственного образовательного стандарта третьего поколения, а также недостаточной разработанностью теории и методики формирования этих компетенций;</w:t>
      </w:r>
    </w:p>
    <w:p w14:paraId="1636AA51"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ростом специалистов, испытывающих трудности применения экономических знаний на практике, и отсутствием научно-обоснованного механизма их формирования. Концепции развития непрерывного экономического образования, которая охватывала бы систему профессионального образования.</w:t>
      </w:r>
    </w:p>
    <w:p w14:paraId="4A30A663"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разрешения указанных противоречий обусловила выбор научной проблемы исследования, которая заключается в разработке и обосновании теоретико-методологических положений, определяющих принципы и технологию формирования экономических компетенций</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на разных уровнях профессионального образования. Однако комплексные научные исследования по данной проблематике до настоящего времени не проводились.</w:t>
      </w:r>
      <w:r>
        <w:rPr>
          <w:rStyle w:val="WW8Num2z0"/>
          <w:rFonts w:ascii="Verdana" w:hAnsi="Verdana"/>
          <w:color w:val="000000"/>
          <w:sz w:val="18"/>
          <w:szCs w:val="18"/>
        </w:rPr>
        <w:t> </w:t>
      </w:r>
      <w:proofErr w:type="spellStart"/>
      <w:r>
        <w:rPr>
          <w:rStyle w:val="WW8Num3z0"/>
          <w:rFonts w:ascii="Verdana" w:hAnsi="Verdana"/>
          <w:color w:val="4682B4"/>
          <w:sz w:val="18"/>
          <w:szCs w:val="18"/>
        </w:rPr>
        <w:t>Неразработанность</w:t>
      </w:r>
      <w:proofErr w:type="spellEnd"/>
      <w:r>
        <w:rPr>
          <w:rStyle w:val="WW8Num2z0"/>
          <w:rFonts w:ascii="Verdana" w:hAnsi="Verdana"/>
          <w:color w:val="000000"/>
          <w:sz w:val="18"/>
          <w:szCs w:val="18"/>
        </w:rPr>
        <w:t> </w:t>
      </w:r>
      <w:r>
        <w:rPr>
          <w:rFonts w:ascii="Verdana" w:hAnsi="Verdana"/>
          <w:color w:val="000000"/>
          <w:sz w:val="18"/>
          <w:szCs w:val="18"/>
        </w:rPr>
        <w:t>данной научной проблемы и ее актуальность послужили основанием выбора темы диссертационного исследования: «Концепция развития непрерывного экономического образования в системе профессионального образования».</w:t>
      </w:r>
    </w:p>
    <w:p w14:paraId="476C1050"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непрерывное экономическое образование в системе профессионального образования.</w:t>
      </w:r>
    </w:p>
    <w:p w14:paraId="17BA9991"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концептуальное и прикладное обеспечение процесса непрерывного экономического образования в учреждениях начального, среднего и высшего профессионального образования.</w:t>
      </w:r>
    </w:p>
    <w:p w14:paraId="6CA2149B"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Цель исследования - разработать концепцию непрерывного экономического образования как совокупность теоретико-методологических положений, лежащих в основе подготовки специалистов и технологию ее реализации на разных уровнях профессионального образования.</w:t>
      </w:r>
    </w:p>
    <w:p w14:paraId="20FD82B6"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 разработанная и реализованная в практику Концепция развития непрерывного экономического образования будет способствовать непрерывному формированию экономических компетенций выпускников учреждений профессионального образования если:</w:t>
      </w:r>
    </w:p>
    <w:p w14:paraId="388C3218"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анализа обстоятельств и причин активного обращения к проблеме развития непрерывного экономического образования уточнен и</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раскрыт понятийный аппарат непрерывного экономического образования;</w:t>
      </w:r>
    </w:p>
    <w:p w14:paraId="756AA279"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обоснованы теоретико-методологические основания построения Концепции развития непрерывного экономического образования, как системы компонентов: научно-методологического, процессуального и верификации;</w:t>
      </w:r>
    </w:p>
    <w:p w14:paraId="16E80168"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 и содержательно раскрыт принцип экономической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w:t>
      </w:r>
    </w:p>
    <w:p w14:paraId="5D8AB996"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выделены уровни непрерывного экономического образования в системе профессионального образования, конгруэнтные экономическим компетенциям;</w:t>
      </w:r>
    </w:p>
    <w:p w14:paraId="2DFEA249"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прикладная модель процесса формирования экономических компетенций выпускника учреждения профессионального образования, включающая взаимосвязанные блоки: целевой,</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деятельностный</w:t>
      </w:r>
      <w:proofErr w:type="spellEnd"/>
      <w:r>
        <w:rPr>
          <w:rFonts w:ascii="Verdana" w:hAnsi="Verdana"/>
          <w:color w:val="000000"/>
          <w:sz w:val="18"/>
          <w:szCs w:val="18"/>
        </w:rPr>
        <w:t>, содержательный, технологический;</w:t>
      </w:r>
    </w:p>
    <w:p w14:paraId="1CA4887D"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учебно-методические комплексы, предусматривающие научно-методическое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обучающихся;</w:t>
      </w:r>
    </w:p>
    <w:p w14:paraId="6F14DF33"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w:t>
      </w:r>
      <w:r>
        <w:rPr>
          <w:rStyle w:val="WW8Num2z0"/>
          <w:rFonts w:ascii="Verdana" w:hAnsi="Verdana"/>
          <w:color w:val="000000"/>
          <w:sz w:val="18"/>
          <w:szCs w:val="18"/>
        </w:rPr>
        <w:t> </w:t>
      </w:r>
      <w:r>
        <w:rPr>
          <w:rStyle w:val="WW8Num3z0"/>
          <w:rFonts w:ascii="Verdana" w:hAnsi="Verdana"/>
          <w:color w:val="4682B4"/>
          <w:sz w:val="18"/>
          <w:szCs w:val="18"/>
        </w:rPr>
        <w:t>уровневые</w:t>
      </w:r>
      <w:r>
        <w:rPr>
          <w:rStyle w:val="WW8Num2z0"/>
          <w:rFonts w:ascii="Verdana" w:hAnsi="Verdana"/>
          <w:color w:val="000000"/>
          <w:sz w:val="18"/>
          <w:szCs w:val="18"/>
        </w:rPr>
        <w:t> </w:t>
      </w:r>
      <w:r>
        <w:rPr>
          <w:rFonts w:ascii="Verdana" w:hAnsi="Verdana"/>
          <w:color w:val="000000"/>
          <w:sz w:val="18"/>
          <w:szCs w:val="18"/>
        </w:rPr>
        <w:t xml:space="preserve">критерии и показатели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экономических компетенций обучающихся, определяющие соответствие выпускника профессионального образовательного учреждения экономическим императивам.</w:t>
      </w:r>
    </w:p>
    <w:p w14:paraId="0EC3A5C9"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проблемы, объекта, предмета, цели и гипотезы исследования были сформулированы следующие задачи исследования:</w:t>
      </w:r>
    </w:p>
    <w:p w14:paraId="02BBC60C"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осуществить генезис основных этапов экономической мысли в России, выявить теоретические предпосылки развития современного экономического образования в условиях перехода страны к рыночной экономике и уточнить понятийный аппарат непрерывного экономического образования;</w:t>
      </w:r>
    </w:p>
    <w:p w14:paraId="78A96C69"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теоретико-методологические основания построения Концепции развития непрерывного экономического образования и сформулировать концептуальные положения исследования;</w:t>
      </w:r>
    </w:p>
    <w:p w14:paraId="16B0DEE0"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Концепцию развития непрерывного экономического образования как совокупность взаимосвязанных компонентов;</w:t>
      </w:r>
    </w:p>
    <w:p w14:paraId="1A6302FB"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-разработать и обосновать принцип экономической компетентности, устанавливающий необходимые требования к подготовке выпускника учреждения профессионального образования;</w:t>
      </w:r>
    </w:p>
    <w:p w14:paraId="63761539"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уровни непрерывного экономического образования в системе профессионального образования, позволяющие</w:t>
      </w:r>
      <w:r>
        <w:rPr>
          <w:rStyle w:val="WW8Num2z0"/>
          <w:rFonts w:ascii="Verdana" w:hAnsi="Verdana"/>
          <w:color w:val="000000"/>
          <w:sz w:val="18"/>
          <w:szCs w:val="18"/>
        </w:rPr>
        <w:t> </w:t>
      </w:r>
      <w:r>
        <w:rPr>
          <w:rStyle w:val="WW8Num3z0"/>
          <w:rFonts w:ascii="Verdana" w:hAnsi="Verdana"/>
          <w:color w:val="4682B4"/>
          <w:sz w:val="18"/>
          <w:szCs w:val="18"/>
        </w:rPr>
        <w:t>выпускникам</w:t>
      </w:r>
      <w:r>
        <w:rPr>
          <w:rStyle w:val="WW8Num2z0"/>
          <w:rFonts w:ascii="Verdana" w:hAnsi="Verdana"/>
          <w:color w:val="000000"/>
          <w:sz w:val="18"/>
          <w:szCs w:val="18"/>
        </w:rPr>
        <w:t> </w:t>
      </w:r>
      <w:r>
        <w:rPr>
          <w:rFonts w:ascii="Verdana" w:hAnsi="Verdana"/>
          <w:color w:val="000000"/>
          <w:sz w:val="18"/>
          <w:szCs w:val="18"/>
        </w:rPr>
        <w:t>трудоустраиваться на соответствующую должность после завершения обучения;</w:t>
      </w:r>
    </w:p>
    <w:p w14:paraId="441914D5"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прикладную модель процесса формирования экономических компетенций выпускника учреждения профессионального образования;</w:t>
      </w:r>
    </w:p>
    <w:p w14:paraId="11410327"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учебно-методические комплексы, предусматривающие научно-методическое обеспечение преподавателя и обучающихся;</w:t>
      </w:r>
    </w:p>
    <w:p w14:paraId="0622A57F"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уровневые критерии и показатели</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сформированности</w:t>
      </w:r>
      <w:proofErr w:type="spellEnd"/>
      <w:r>
        <w:rPr>
          <w:rStyle w:val="WW8Num2z0"/>
          <w:rFonts w:ascii="Verdana" w:hAnsi="Verdana"/>
          <w:color w:val="000000"/>
          <w:sz w:val="18"/>
          <w:szCs w:val="18"/>
        </w:rPr>
        <w:t> </w:t>
      </w:r>
      <w:r>
        <w:rPr>
          <w:rFonts w:ascii="Verdana" w:hAnsi="Verdana"/>
          <w:color w:val="000000"/>
          <w:sz w:val="18"/>
          <w:szCs w:val="18"/>
        </w:rPr>
        <w:t>экономических компетенций обучающихся и оценить эффективность этого процесса на разных уровнях профессионального образования.</w:t>
      </w:r>
    </w:p>
    <w:p w14:paraId="7A33A0B2"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Методологическую основу исследования составляют современные представления об основных направлениях развития научного знания и </w:t>
      </w:r>
      <w:proofErr w:type="gramStart"/>
      <w:r>
        <w:rPr>
          <w:rFonts w:ascii="Verdana" w:hAnsi="Verdana"/>
          <w:color w:val="000000"/>
          <w:sz w:val="18"/>
          <w:szCs w:val="18"/>
        </w:rPr>
        <w:t>практики</w:t>
      </w:r>
      <w:proofErr w:type="gramEnd"/>
      <w:r>
        <w:rPr>
          <w:rFonts w:ascii="Verdana" w:hAnsi="Verdana"/>
          <w:color w:val="000000"/>
          <w:sz w:val="18"/>
          <w:szCs w:val="18"/>
        </w:rPr>
        <w:t xml:space="preserve"> и их отражение в содержании экономического образования и методике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экономики (JI. И. Абалкин, В. С.</w:t>
      </w:r>
      <w:r>
        <w:rPr>
          <w:rStyle w:val="WW8Num2z0"/>
          <w:rFonts w:ascii="Verdana" w:hAnsi="Verdana"/>
          <w:color w:val="000000"/>
          <w:sz w:val="18"/>
          <w:szCs w:val="18"/>
        </w:rPr>
        <w:t> </w:t>
      </w:r>
      <w:r>
        <w:rPr>
          <w:rStyle w:val="WW8Num3z0"/>
          <w:rFonts w:ascii="Verdana" w:hAnsi="Verdana"/>
          <w:color w:val="4682B4"/>
          <w:sz w:val="18"/>
          <w:szCs w:val="18"/>
        </w:rPr>
        <w:t>Автономов</w:t>
      </w:r>
      <w:r>
        <w:rPr>
          <w:rFonts w:ascii="Verdana" w:hAnsi="Verdana"/>
          <w:color w:val="000000"/>
          <w:sz w:val="18"/>
          <w:szCs w:val="18"/>
        </w:rPr>
        <w:t xml:space="preserve">, М. С. </w:t>
      </w:r>
      <w:proofErr w:type="spellStart"/>
      <w:r>
        <w:rPr>
          <w:rFonts w:ascii="Verdana" w:hAnsi="Verdana"/>
          <w:color w:val="000000"/>
          <w:sz w:val="18"/>
          <w:szCs w:val="18"/>
        </w:rPr>
        <w:t>Байгереев</w:t>
      </w:r>
      <w:proofErr w:type="spellEnd"/>
      <w:r>
        <w:rPr>
          <w:rFonts w:ascii="Verdana" w:hAnsi="Verdana"/>
          <w:color w:val="000000"/>
          <w:sz w:val="18"/>
          <w:szCs w:val="18"/>
        </w:rPr>
        <w:t xml:space="preserve">, </w:t>
      </w:r>
      <w:r>
        <w:rPr>
          <w:rFonts w:ascii="Verdana" w:hAnsi="Verdana"/>
          <w:color w:val="000000"/>
          <w:sz w:val="18"/>
          <w:szCs w:val="18"/>
        </w:rPr>
        <w:lastRenderedPageBreak/>
        <w:t>Г.С.</w:t>
      </w:r>
      <w:r>
        <w:rPr>
          <w:rStyle w:val="WW8Num2z0"/>
          <w:rFonts w:ascii="Verdana" w:hAnsi="Verdana"/>
          <w:color w:val="000000"/>
          <w:sz w:val="18"/>
          <w:szCs w:val="18"/>
        </w:rPr>
        <w:t> </w:t>
      </w:r>
      <w:r>
        <w:rPr>
          <w:rStyle w:val="WW8Num3z0"/>
          <w:rFonts w:ascii="Verdana" w:hAnsi="Verdana"/>
          <w:color w:val="4682B4"/>
          <w:sz w:val="18"/>
          <w:szCs w:val="18"/>
        </w:rPr>
        <w:t>Беккер</w:t>
      </w:r>
      <w:r>
        <w:rPr>
          <w:rStyle w:val="WW8Num2z0"/>
          <w:rFonts w:ascii="Verdana" w:hAnsi="Verdana"/>
          <w:color w:val="000000"/>
          <w:sz w:val="18"/>
          <w:szCs w:val="18"/>
        </w:rPr>
        <w:t> </w:t>
      </w:r>
      <w:r>
        <w:rPr>
          <w:rFonts w:ascii="Verdana" w:hAnsi="Verdana"/>
          <w:color w:val="000000"/>
          <w:sz w:val="18"/>
          <w:szCs w:val="18"/>
        </w:rPr>
        <w:t>и др.); отечественный опыт осуществления</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 организации системы экономической подготовки в общеобразовательной школе (A.B.</w:t>
      </w:r>
      <w:r>
        <w:rPr>
          <w:rStyle w:val="WW8Num2z0"/>
          <w:rFonts w:ascii="Verdana" w:hAnsi="Verdana"/>
          <w:color w:val="000000"/>
          <w:sz w:val="18"/>
          <w:szCs w:val="18"/>
        </w:rPr>
        <w:t> </w:t>
      </w:r>
      <w:proofErr w:type="spellStart"/>
      <w:r>
        <w:rPr>
          <w:rStyle w:val="WW8Num3z0"/>
          <w:rFonts w:ascii="Verdana" w:hAnsi="Verdana"/>
          <w:color w:val="4682B4"/>
          <w:sz w:val="18"/>
          <w:szCs w:val="18"/>
        </w:rPr>
        <w:t>Даринский</w:t>
      </w:r>
      <w:proofErr w:type="spellEnd"/>
      <w:r>
        <w:rPr>
          <w:rFonts w:ascii="Verdana" w:hAnsi="Verdana"/>
          <w:color w:val="000000"/>
          <w:sz w:val="18"/>
          <w:szCs w:val="18"/>
        </w:rPr>
        <w:t xml:space="preserve">, И.В. Ермакова, Г.Ф. </w:t>
      </w:r>
      <w:proofErr w:type="spellStart"/>
      <w:r>
        <w:rPr>
          <w:rFonts w:ascii="Verdana" w:hAnsi="Verdana"/>
          <w:color w:val="000000"/>
          <w:sz w:val="18"/>
          <w:szCs w:val="18"/>
        </w:rPr>
        <w:t>Кретинина</w:t>
      </w:r>
      <w:proofErr w:type="spellEnd"/>
      <w:r>
        <w:rPr>
          <w:rFonts w:ascii="Verdana" w:hAnsi="Verdana"/>
          <w:color w:val="000000"/>
          <w:sz w:val="18"/>
          <w:szCs w:val="18"/>
        </w:rPr>
        <w:t>, И.В.</w:t>
      </w:r>
      <w:r>
        <w:rPr>
          <w:rStyle w:val="WW8Num2z0"/>
          <w:rFonts w:ascii="Verdana" w:hAnsi="Verdana"/>
          <w:color w:val="000000"/>
          <w:sz w:val="18"/>
          <w:szCs w:val="18"/>
        </w:rPr>
        <w:t> </w:t>
      </w:r>
      <w:proofErr w:type="spellStart"/>
      <w:r>
        <w:rPr>
          <w:rStyle w:val="WW8Num3z0"/>
          <w:rFonts w:ascii="Verdana" w:hAnsi="Verdana"/>
          <w:color w:val="4682B4"/>
          <w:sz w:val="18"/>
          <w:szCs w:val="18"/>
        </w:rPr>
        <w:t>Липсиц</w:t>
      </w:r>
      <w:proofErr w:type="spellEnd"/>
      <w:r>
        <w:rPr>
          <w:rFonts w:ascii="Verdana" w:hAnsi="Verdana"/>
          <w:color w:val="000000"/>
          <w:sz w:val="18"/>
          <w:szCs w:val="18"/>
        </w:rPr>
        <w:t xml:space="preserve">, Б.А. </w:t>
      </w:r>
      <w:proofErr w:type="spellStart"/>
      <w:r>
        <w:rPr>
          <w:rFonts w:ascii="Verdana" w:hAnsi="Verdana"/>
          <w:color w:val="000000"/>
          <w:sz w:val="18"/>
          <w:szCs w:val="18"/>
        </w:rPr>
        <w:t>Райзберг</w:t>
      </w:r>
      <w:proofErr w:type="spellEnd"/>
      <w:r>
        <w:rPr>
          <w:rFonts w:ascii="Verdana" w:hAnsi="Verdana"/>
          <w:color w:val="000000"/>
          <w:sz w:val="18"/>
          <w:szCs w:val="18"/>
        </w:rPr>
        <w:t xml:space="preserve">, A.C. </w:t>
      </w:r>
      <w:proofErr w:type="spellStart"/>
      <w:r>
        <w:rPr>
          <w:rFonts w:ascii="Verdana" w:hAnsi="Verdana"/>
          <w:color w:val="000000"/>
          <w:sz w:val="18"/>
          <w:szCs w:val="18"/>
        </w:rPr>
        <w:t>Прутченков</w:t>
      </w:r>
      <w:proofErr w:type="spellEnd"/>
      <w:r>
        <w:rPr>
          <w:rFonts w:ascii="Verdana" w:hAnsi="Verdana"/>
          <w:color w:val="000000"/>
          <w:sz w:val="18"/>
          <w:szCs w:val="18"/>
        </w:rPr>
        <w:t xml:space="preserve"> и др.), учреждениях среднего и высшего экономического образования (И.М.</w:t>
      </w:r>
      <w:r>
        <w:rPr>
          <w:rStyle w:val="WW8Num2z0"/>
          <w:rFonts w:ascii="Verdana" w:hAnsi="Verdana"/>
          <w:color w:val="000000"/>
          <w:sz w:val="18"/>
          <w:szCs w:val="18"/>
        </w:rPr>
        <w:t> </w:t>
      </w:r>
      <w:proofErr w:type="spellStart"/>
      <w:r>
        <w:rPr>
          <w:rStyle w:val="WW8Num3z0"/>
          <w:rFonts w:ascii="Verdana" w:hAnsi="Verdana"/>
          <w:color w:val="4682B4"/>
          <w:sz w:val="18"/>
          <w:szCs w:val="18"/>
        </w:rPr>
        <w:t>Агибова</w:t>
      </w:r>
      <w:proofErr w:type="spellEnd"/>
      <w:r>
        <w:rPr>
          <w:rFonts w:ascii="Verdana" w:hAnsi="Verdana"/>
          <w:color w:val="000000"/>
          <w:sz w:val="18"/>
          <w:szCs w:val="18"/>
        </w:rPr>
        <w:t xml:space="preserve">, С.М. </w:t>
      </w:r>
      <w:proofErr w:type="spellStart"/>
      <w:r>
        <w:rPr>
          <w:rFonts w:ascii="Verdana" w:hAnsi="Verdana"/>
          <w:color w:val="000000"/>
          <w:sz w:val="18"/>
          <w:szCs w:val="18"/>
        </w:rPr>
        <w:t>Годник</w:t>
      </w:r>
      <w:proofErr w:type="spellEnd"/>
      <w:r>
        <w:rPr>
          <w:rFonts w:ascii="Verdana" w:hAnsi="Verdana"/>
          <w:color w:val="000000"/>
          <w:sz w:val="18"/>
          <w:szCs w:val="18"/>
        </w:rPr>
        <w:t xml:space="preserve">, Л.И. </w:t>
      </w:r>
      <w:proofErr w:type="spellStart"/>
      <w:r>
        <w:rPr>
          <w:rFonts w:ascii="Verdana" w:hAnsi="Verdana"/>
          <w:color w:val="000000"/>
          <w:sz w:val="18"/>
          <w:szCs w:val="18"/>
        </w:rPr>
        <w:t>Коханович</w:t>
      </w:r>
      <w:proofErr w:type="spellEnd"/>
      <w:r>
        <w:rPr>
          <w:rFonts w:ascii="Verdana" w:hAnsi="Verdana"/>
          <w:color w:val="000000"/>
          <w:sz w:val="18"/>
          <w:szCs w:val="18"/>
        </w:rPr>
        <w:t>, В.К.</w:t>
      </w:r>
      <w:r>
        <w:rPr>
          <w:rStyle w:val="WW8Num2z0"/>
          <w:rFonts w:ascii="Verdana" w:hAnsi="Verdana"/>
          <w:color w:val="000000"/>
          <w:sz w:val="18"/>
          <w:szCs w:val="18"/>
        </w:rPr>
        <w:t> </w:t>
      </w:r>
      <w:proofErr w:type="spellStart"/>
      <w:r>
        <w:rPr>
          <w:rStyle w:val="WW8Num3z0"/>
          <w:rFonts w:ascii="Verdana" w:hAnsi="Verdana"/>
          <w:color w:val="4682B4"/>
          <w:sz w:val="18"/>
          <w:szCs w:val="18"/>
        </w:rPr>
        <w:t>Крахоткина</w:t>
      </w:r>
      <w:proofErr w:type="spellEnd"/>
      <w:r>
        <w:rPr>
          <w:rFonts w:ascii="Verdana" w:hAnsi="Verdana"/>
          <w:color w:val="000000"/>
          <w:sz w:val="18"/>
          <w:szCs w:val="18"/>
        </w:rPr>
        <w:t xml:space="preserve">, В.Ю. </w:t>
      </w:r>
      <w:proofErr w:type="spellStart"/>
      <w:r>
        <w:rPr>
          <w:rFonts w:ascii="Verdana" w:hAnsi="Verdana"/>
          <w:color w:val="000000"/>
          <w:sz w:val="18"/>
          <w:szCs w:val="18"/>
        </w:rPr>
        <w:t>Микрюков</w:t>
      </w:r>
      <w:proofErr w:type="spellEnd"/>
      <w:r>
        <w:rPr>
          <w:rFonts w:ascii="Verdana" w:hAnsi="Verdana"/>
          <w:color w:val="000000"/>
          <w:sz w:val="18"/>
          <w:szCs w:val="18"/>
        </w:rPr>
        <w:t xml:space="preserve"> и др.), формирования нового экономического мышления (П. </w:t>
      </w:r>
      <w:proofErr w:type="spellStart"/>
      <w:r>
        <w:rPr>
          <w:rFonts w:ascii="Verdana" w:hAnsi="Verdana"/>
          <w:color w:val="000000"/>
          <w:sz w:val="18"/>
          <w:szCs w:val="18"/>
        </w:rPr>
        <w:t>Боуттке</w:t>
      </w:r>
      <w:proofErr w:type="spellEnd"/>
      <w:r>
        <w:rPr>
          <w:rFonts w:ascii="Verdana" w:hAnsi="Verdana"/>
          <w:color w:val="000000"/>
          <w:sz w:val="18"/>
          <w:szCs w:val="18"/>
        </w:rPr>
        <w:t xml:space="preserve">, Д. </w:t>
      </w:r>
      <w:proofErr w:type="spellStart"/>
      <w:r>
        <w:rPr>
          <w:rFonts w:ascii="Verdana" w:hAnsi="Verdana"/>
          <w:color w:val="000000"/>
          <w:sz w:val="18"/>
          <w:szCs w:val="18"/>
        </w:rPr>
        <w:t>Причитко</w:t>
      </w:r>
      <w:proofErr w:type="spellEnd"/>
      <w:r>
        <w:rPr>
          <w:rFonts w:ascii="Verdana" w:hAnsi="Verdana"/>
          <w:color w:val="000000"/>
          <w:sz w:val="18"/>
          <w:szCs w:val="18"/>
        </w:rPr>
        <w:t xml:space="preserve">, П. </w:t>
      </w:r>
      <w:proofErr w:type="spellStart"/>
      <w:r>
        <w:rPr>
          <w:rFonts w:ascii="Verdana" w:hAnsi="Verdana"/>
          <w:color w:val="000000"/>
          <w:sz w:val="18"/>
          <w:szCs w:val="18"/>
        </w:rPr>
        <w:t>Хейне</w:t>
      </w:r>
      <w:proofErr w:type="spellEnd"/>
      <w:r>
        <w:rPr>
          <w:rFonts w:ascii="Verdana" w:hAnsi="Verdana"/>
          <w:color w:val="000000"/>
          <w:sz w:val="18"/>
          <w:szCs w:val="18"/>
        </w:rPr>
        <w:t xml:space="preserve"> и др.), диалектической взаимосвязи и единства трудового и экономического воспитания (В.И.</w:t>
      </w:r>
      <w:r>
        <w:rPr>
          <w:rStyle w:val="WW8Num2z0"/>
          <w:rFonts w:ascii="Verdana" w:hAnsi="Verdana"/>
          <w:color w:val="000000"/>
          <w:sz w:val="18"/>
          <w:szCs w:val="18"/>
        </w:rPr>
        <w:t> </w:t>
      </w:r>
      <w:r>
        <w:rPr>
          <w:rStyle w:val="WW8Num3z0"/>
          <w:rFonts w:ascii="Verdana" w:hAnsi="Verdana"/>
          <w:color w:val="4682B4"/>
          <w:sz w:val="18"/>
          <w:szCs w:val="18"/>
        </w:rPr>
        <w:t>Ерошин</w:t>
      </w:r>
      <w:r>
        <w:rPr>
          <w:rFonts w:ascii="Verdana" w:hAnsi="Verdana"/>
          <w:color w:val="000000"/>
          <w:sz w:val="18"/>
          <w:szCs w:val="18"/>
        </w:rPr>
        <w:t>, Э.Д. Новожилов, И.А. Сасова, H.A.</w:t>
      </w:r>
      <w:r>
        <w:rPr>
          <w:rStyle w:val="WW8Num2z0"/>
          <w:rFonts w:ascii="Verdana" w:hAnsi="Verdana"/>
          <w:color w:val="000000"/>
          <w:sz w:val="18"/>
          <w:szCs w:val="18"/>
        </w:rPr>
        <w:t> </w:t>
      </w:r>
      <w:r>
        <w:rPr>
          <w:rStyle w:val="WW8Num3z0"/>
          <w:rFonts w:ascii="Verdana" w:hAnsi="Verdana"/>
          <w:color w:val="4682B4"/>
          <w:sz w:val="18"/>
          <w:szCs w:val="18"/>
        </w:rPr>
        <w:t>Томин</w:t>
      </w:r>
      <w:r>
        <w:rPr>
          <w:rStyle w:val="WW8Num2z0"/>
          <w:rFonts w:ascii="Verdana" w:hAnsi="Verdana"/>
          <w:color w:val="000000"/>
          <w:sz w:val="18"/>
          <w:szCs w:val="18"/>
        </w:rPr>
        <w:t> </w:t>
      </w:r>
      <w:r>
        <w:rPr>
          <w:rFonts w:ascii="Verdana" w:hAnsi="Verdana"/>
          <w:color w:val="000000"/>
          <w:sz w:val="18"/>
          <w:szCs w:val="18"/>
        </w:rPr>
        <w:t>и др.), готовности человека к самостоятельной деятельности в современных условиях посредством экономического образования (А.Ф.</w:t>
      </w:r>
      <w:r>
        <w:rPr>
          <w:rStyle w:val="WW8Num2z0"/>
          <w:rFonts w:ascii="Verdana" w:hAnsi="Verdana"/>
          <w:color w:val="000000"/>
          <w:sz w:val="18"/>
          <w:szCs w:val="18"/>
        </w:rPr>
        <w:t> </w:t>
      </w:r>
      <w:proofErr w:type="spellStart"/>
      <w:r>
        <w:rPr>
          <w:rStyle w:val="WW8Num3z0"/>
          <w:rFonts w:ascii="Verdana" w:hAnsi="Verdana"/>
          <w:color w:val="4682B4"/>
          <w:sz w:val="18"/>
          <w:szCs w:val="18"/>
        </w:rPr>
        <w:t>Аменд</w:t>
      </w:r>
      <w:proofErr w:type="spellEnd"/>
      <w:r>
        <w:rPr>
          <w:rFonts w:ascii="Verdana" w:hAnsi="Verdana"/>
          <w:color w:val="000000"/>
          <w:sz w:val="18"/>
          <w:szCs w:val="18"/>
        </w:rPr>
        <w:t>, Н.П. Рябинина, В.К. Розов и др.); научные исследования фундаментальных основ профессионального образования (С.Я.</w:t>
      </w:r>
      <w:r>
        <w:rPr>
          <w:rStyle w:val="WW8Num2z0"/>
          <w:rFonts w:ascii="Verdana" w:hAnsi="Verdana"/>
          <w:color w:val="000000"/>
          <w:sz w:val="18"/>
          <w:szCs w:val="18"/>
        </w:rPr>
        <w:t> </w:t>
      </w:r>
      <w:proofErr w:type="spellStart"/>
      <w:r>
        <w:rPr>
          <w:rStyle w:val="WW8Num3z0"/>
          <w:rFonts w:ascii="Verdana" w:hAnsi="Verdana"/>
          <w:color w:val="4682B4"/>
          <w:sz w:val="18"/>
          <w:szCs w:val="18"/>
        </w:rPr>
        <w:t>Батышев</w:t>
      </w:r>
      <w:proofErr w:type="spellEnd"/>
      <w:r>
        <w:rPr>
          <w:rFonts w:ascii="Verdana" w:hAnsi="Verdana"/>
          <w:color w:val="000000"/>
          <w:sz w:val="18"/>
          <w:szCs w:val="18"/>
        </w:rPr>
        <w:t>, А.П. Беляева, A.M. Новиков, Т.Ю.</w:t>
      </w:r>
      <w:r>
        <w:rPr>
          <w:rStyle w:val="WW8Num2z0"/>
          <w:rFonts w:ascii="Verdana" w:hAnsi="Verdana"/>
          <w:color w:val="000000"/>
          <w:sz w:val="18"/>
          <w:szCs w:val="18"/>
        </w:rPr>
        <w:t> </w:t>
      </w:r>
      <w:r>
        <w:rPr>
          <w:rStyle w:val="WW8Num3z0"/>
          <w:rFonts w:ascii="Verdana" w:hAnsi="Verdana"/>
          <w:color w:val="4682B4"/>
          <w:sz w:val="18"/>
          <w:szCs w:val="18"/>
        </w:rPr>
        <w:t>Ломакина</w:t>
      </w:r>
      <w:r>
        <w:rPr>
          <w:rFonts w:ascii="Verdana" w:hAnsi="Verdana"/>
          <w:color w:val="000000"/>
          <w:sz w:val="18"/>
          <w:szCs w:val="18"/>
        </w:rPr>
        <w:t xml:space="preserve">, Г.В. </w:t>
      </w:r>
      <w:proofErr w:type="spellStart"/>
      <w:r>
        <w:rPr>
          <w:rFonts w:ascii="Verdana" w:hAnsi="Verdana"/>
          <w:color w:val="000000"/>
          <w:sz w:val="18"/>
          <w:szCs w:val="18"/>
        </w:rPr>
        <w:t>Мухаметзянова</w:t>
      </w:r>
      <w:proofErr w:type="spellEnd"/>
      <w:r>
        <w:rPr>
          <w:rFonts w:ascii="Verdana" w:hAnsi="Verdana"/>
          <w:color w:val="000000"/>
          <w:sz w:val="18"/>
          <w:szCs w:val="18"/>
        </w:rPr>
        <w:t>,</w:t>
      </w:r>
    </w:p>
    <w:p w14:paraId="29A8C946"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И.П. Смирнов, Е.В. Ткаченко и др.); работы, посвященные выявлению условий развития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важных качеств студента, формированию его профессиональной компетенции (</w:t>
      </w:r>
      <w:proofErr w:type="spellStart"/>
      <w:r>
        <w:rPr>
          <w:rFonts w:ascii="Verdana" w:hAnsi="Verdana"/>
          <w:color w:val="000000"/>
          <w:sz w:val="18"/>
          <w:szCs w:val="18"/>
        </w:rPr>
        <w:t>С.Я.Батышев</w:t>
      </w:r>
      <w:proofErr w:type="spellEnd"/>
      <w:r>
        <w:rPr>
          <w:rFonts w:ascii="Verdana" w:hAnsi="Verdana"/>
          <w:color w:val="000000"/>
          <w:sz w:val="18"/>
          <w:szCs w:val="18"/>
        </w:rPr>
        <w:t>,</w:t>
      </w:r>
    </w:p>
    <w:p w14:paraId="4B3E389A" w14:textId="77777777" w:rsidR="00E64CF0" w:rsidRDefault="00E64CF0" w:rsidP="00E64CF0">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B.П.Беспалько</w:t>
      </w:r>
      <w:proofErr w:type="spellEnd"/>
      <w:r>
        <w:rPr>
          <w:rFonts w:ascii="Verdana" w:hAnsi="Verdana"/>
          <w:color w:val="000000"/>
          <w:sz w:val="18"/>
          <w:szCs w:val="18"/>
        </w:rPr>
        <w:t xml:space="preserve">, </w:t>
      </w:r>
      <w:proofErr w:type="spellStart"/>
      <w:r>
        <w:rPr>
          <w:rFonts w:ascii="Verdana" w:hAnsi="Verdana"/>
          <w:color w:val="000000"/>
          <w:sz w:val="18"/>
          <w:szCs w:val="18"/>
        </w:rPr>
        <w:t>Б.Н.Боденко</w:t>
      </w:r>
      <w:proofErr w:type="spellEnd"/>
      <w:r>
        <w:rPr>
          <w:rFonts w:ascii="Verdana" w:hAnsi="Verdana"/>
          <w:color w:val="000000"/>
          <w:sz w:val="18"/>
          <w:szCs w:val="18"/>
        </w:rPr>
        <w:t xml:space="preserve">, </w:t>
      </w:r>
      <w:proofErr w:type="spellStart"/>
      <w:r>
        <w:rPr>
          <w:rFonts w:ascii="Verdana" w:hAnsi="Verdana"/>
          <w:color w:val="000000"/>
          <w:sz w:val="18"/>
          <w:szCs w:val="18"/>
        </w:rPr>
        <w:t>Н.В.Борисова</w:t>
      </w:r>
      <w:proofErr w:type="spellEnd"/>
      <w:r>
        <w:rPr>
          <w:rFonts w:ascii="Verdana" w:hAnsi="Verdana"/>
          <w:color w:val="000000"/>
          <w:sz w:val="18"/>
          <w:szCs w:val="18"/>
        </w:rPr>
        <w:t xml:space="preserve">, </w:t>
      </w:r>
      <w:proofErr w:type="spellStart"/>
      <w:r>
        <w:rPr>
          <w:rFonts w:ascii="Verdana" w:hAnsi="Verdana"/>
          <w:color w:val="000000"/>
          <w:sz w:val="18"/>
          <w:szCs w:val="18"/>
        </w:rPr>
        <w:t>И.А.Зимняя</w:t>
      </w:r>
      <w:proofErr w:type="spellEnd"/>
      <w:r>
        <w:rPr>
          <w:rFonts w:ascii="Verdana" w:hAnsi="Verdana"/>
          <w:color w:val="000000"/>
          <w:sz w:val="18"/>
          <w:szCs w:val="18"/>
        </w:rPr>
        <w:t xml:space="preserve">, </w:t>
      </w:r>
      <w:proofErr w:type="spellStart"/>
      <w:r>
        <w:rPr>
          <w:rFonts w:ascii="Verdana" w:hAnsi="Verdana"/>
          <w:color w:val="000000"/>
          <w:sz w:val="18"/>
          <w:szCs w:val="18"/>
        </w:rPr>
        <w:t>В.С.Леднев</w:t>
      </w:r>
      <w:proofErr w:type="spellEnd"/>
      <w:r>
        <w:rPr>
          <w:rFonts w:ascii="Verdana" w:hAnsi="Verdana"/>
          <w:color w:val="000000"/>
          <w:sz w:val="18"/>
          <w:szCs w:val="18"/>
        </w:rPr>
        <w:t xml:space="preserve">, </w:t>
      </w:r>
      <w:proofErr w:type="spellStart"/>
      <w:r>
        <w:rPr>
          <w:rFonts w:ascii="Verdana" w:hAnsi="Verdana"/>
          <w:color w:val="000000"/>
          <w:sz w:val="18"/>
          <w:szCs w:val="18"/>
        </w:rPr>
        <w:t>А.Л.Смятских</w:t>
      </w:r>
      <w:proofErr w:type="spellEnd"/>
      <w:r>
        <w:rPr>
          <w:rFonts w:ascii="Verdana" w:hAnsi="Verdana"/>
          <w:color w:val="000000"/>
          <w:sz w:val="18"/>
          <w:szCs w:val="18"/>
        </w:rPr>
        <w:t>, и др.); работы, раскрывающие теорию и методологию организационно -</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деятельностных</w:t>
      </w:r>
      <w:proofErr w:type="spellEnd"/>
      <w:r>
        <w:rPr>
          <w:rStyle w:val="WW8Num2z0"/>
          <w:rFonts w:ascii="Verdana" w:hAnsi="Verdana"/>
          <w:color w:val="000000"/>
          <w:sz w:val="18"/>
          <w:szCs w:val="18"/>
        </w:rPr>
        <w:t> </w:t>
      </w:r>
      <w:r>
        <w:rPr>
          <w:rFonts w:ascii="Verdana" w:hAnsi="Verdana"/>
          <w:color w:val="000000"/>
          <w:sz w:val="18"/>
          <w:szCs w:val="18"/>
        </w:rPr>
        <w:t>игр (Г.П. Щедровицкий,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В. Я. Платов и др.); работы, раскрывающие обобщенные критерии эффективности процесса обучения (</w:t>
      </w:r>
      <w:proofErr w:type="spellStart"/>
      <w:r>
        <w:rPr>
          <w:rFonts w:ascii="Verdana" w:hAnsi="Verdana"/>
          <w:color w:val="000000"/>
          <w:sz w:val="18"/>
          <w:szCs w:val="18"/>
        </w:rPr>
        <w:t>Ю.Г.Клюквин</w:t>
      </w:r>
      <w:proofErr w:type="spellEnd"/>
      <w:r>
        <w:rPr>
          <w:rFonts w:ascii="Verdana" w:hAnsi="Verdana"/>
          <w:color w:val="000000"/>
          <w:sz w:val="18"/>
          <w:szCs w:val="18"/>
        </w:rPr>
        <w:t xml:space="preserve">, </w:t>
      </w:r>
      <w:proofErr w:type="spellStart"/>
      <w:r>
        <w:rPr>
          <w:rFonts w:ascii="Verdana" w:hAnsi="Verdana"/>
          <w:color w:val="000000"/>
          <w:sz w:val="18"/>
          <w:szCs w:val="18"/>
        </w:rPr>
        <w:t>И.И.Леонович</w:t>
      </w:r>
      <w:proofErr w:type="spellEnd"/>
      <w:r>
        <w:rPr>
          <w:rFonts w:ascii="Verdana" w:hAnsi="Verdana"/>
          <w:color w:val="000000"/>
          <w:sz w:val="18"/>
          <w:szCs w:val="18"/>
        </w:rPr>
        <w:t xml:space="preserve">, </w:t>
      </w:r>
      <w:proofErr w:type="spellStart"/>
      <w:r>
        <w:rPr>
          <w:rFonts w:ascii="Verdana" w:hAnsi="Verdana"/>
          <w:color w:val="000000"/>
          <w:sz w:val="18"/>
          <w:szCs w:val="18"/>
        </w:rPr>
        <w:t>И.И.Логвинов</w:t>
      </w:r>
      <w:proofErr w:type="spellEnd"/>
      <w:r>
        <w:rPr>
          <w:rFonts w:ascii="Verdana" w:hAnsi="Verdana"/>
          <w:color w:val="000000"/>
          <w:sz w:val="18"/>
          <w:szCs w:val="18"/>
        </w:rPr>
        <w:t xml:space="preserve">, </w:t>
      </w:r>
      <w:proofErr w:type="spellStart"/>
      <w:r>
        <w:rPr>
          <w:rFonts w:ascii="Verdana" w:hAnsi="Verdana"/>
          <w:color w:val="000000"/>
          <w:sz w:val="18"/>
          <w:szCs w:val="18"/>
        </w:rPr>
        <w:t>И.А.Мельников</w:t>
      </w:r>
      <w:proofErr w:type="spellEnd"/>
      <w:r>
        <w:rPr>
          <w:rFonts w:ascii="Verdana" w:hAnsi="Verdana"/>
          <w:color w:val="000000"/>
          <w:sz w:val="18"/>
          <w:szCs w:val="18"/>
        </w:rPr>
        <w:t xml:space="preserve">, </w:t>
      </w:r>
      <w:proofErr w:type="spellStart"/>
      <w:r>
        <w:rPr>
          <w:rFonts w:ascii="Verdana" w:hAnsi="Verdana"/>
          <w:color w:val="000000"/>
          <w:sz w:val="18"/>
          <w:szCs w:val="18"/>
        </w:rPr>
        <w:t>И.Т.Огородников</w:t>
      </w:r>
      <w:proofErr w:type="spellEnd"/>
      <w:r>
        <w:rPr>
          <w:rFonts w:ascii="Verdana" w:hAnsi="Verdana"/>
          <w:color w:val="000000"/>
          <w:sz w:val="18"/>
          <w:szCs w:val="18"/>
        </w:rPr>
        <w:t xml:space="preserve">, </w:t>
      </w:r>
      <w:proofErr w:type="spellStart"/>
      <w:r>
        <w:rPr>
          <w:rFonts w:ascii="Verdana" w:hAnsi="Verdana"/>
          <w:color w:val="000000"/>
          <w:sz w:val="18"/>
          <w:szCs w:val="18"/>
        </w:rPr>
        <w:t>М.Н.Скаткин</w:t>
      </w:r>
      <w:proofErr w:type="spellEnd"/>
      <w:r>
        <w:rPr>
          <w:rFonts w:ascii="Verdana" w:hAnsi="Verdana"/>
          <w:color w:val="000000"/>
          <w:sz w:val="18"/>
          <w:szCs w:val="18"/>
        </w:rPr>
        <w:t xml:space="preserve">, </w:t>
      </w:r>
      <w:proofErr w:type="spellStart"/>
      <w:r>
        <w:rPr>
          <w:rFonts w:ascii="Verdana" w:hAnsi="Verdana"/>
          <w:color w:val="000000"/>
          <w:sz w:val="18"/>
          <w:szCs w:val="18"/>
        </w:rPr>
        <w:t>В.Б.Чакмарян</w:t>
      </w:r>
      <w:proofErr w:type="spellEnd"/>
      <w:r>
        <w:rPr>
          <w:rFonts w:ascii="Verdana" w:hAnsi="Verdana"/>
          <w:color w:val="000000"/>
          <w:sz w:val="18"/>
          <w:szCs w:val="18"/>
        </w:rPr>
        <w:t>,</w:t>
      </w:r>
    </w:p>
    <w:p w14:paraId="2D0E524D" w14:textId="77777777" w:rsidR="00E64CF0" w:rsidRDefault="00E64CF0" w:rsidP="00E64CF0">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C.Г.Шаповаленко</w:t>
      </w:r>
      <w:proofErr w:type="spellEnd"/>
      <w:r>
        <w:rPr>
          <w:rFonts w:ascii="Verdana" w:hAnsi="Verdana"/>
          <w:color w:val="000000"/>
          <w:sz w:val="18"/>
          <w:szCs w:val="18"/>
        </w:rPr>
        <w:t xml:space="preserve"> и др.); работы, посвященные проблемам качества знаний, конкуренции, конкурентоспособного специалиста (А.Н.</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Г.Я. Ки-</w:t>
      </w:r>
      <w:proofErr w:type="spellStart"/>
      <w:r>
        <w:rPr>
          <w:rFonts w:ascii="Verdana" w:hAnsi="Verdana"/>
          <w:color w:val="000000"/>
          <w:sz w:val="18"/>
          <w:szCs w:val="18"/>
        </w:rPr>
        <w:t>перман</w:t>
      </w:r>
      <w:proofErr w:type="spellEnd"/>
      <w:r>
        <w:rPr>
          <w:rFonts w:ascii="Verdana" w:hAnsi="Verdana"/>
          <w:color w:val="000000"/>
          <w:sz w:val="18"/>
          <w:szCs w:val="18"/>
        </w:rPr>
        <w:t xml:space="preserve">, P.A. </w:t>
      </w:r>
      <w:proofErr w:type="spellStart"/>
      <w:r>
        <w:rPr>
          <w:rFonts w:ascii="Verdana" w:hAnsi="Verdana"/>
          <w:color w:val="000000"/>
          <w:sz w:val="18"/>
          <w:szCs w:val="18"/>
        </w:rPr>
        <w:t>Фатхутдинов</w:t>
      </w:r>
      <w:proofErr w:type="spellEnd"/>
      <w:r>
        <w:rPr>
          <w:rFonts w:ascii="Verdana" w:hAnsi="Verdana"/>
          <w:color w:val="000000"/>
          <w:sz w:val="18"/>
          <w:szCs w:val="18"/>
        </w:rPr>
        <w:t>, Г.Н.</w:t>
      </w:r>
      <w:r>
        <w:rPr>
          <w:rStyle w:val="WW8Num2z0"/>
          <w:rFonts w:ascii="Verdana" w:hAnsi="Verdana"/>
          <w:color w:val="000000"/>
          <w:sz w:val="18"/>
          <w:szCs w:val="18"/>
        </w:rPr>
        <w:t> </w:t>
      </w:r>
      <w:r>
        <w:rPr>
          <w:rStyle w:val="WW8Num3z0"/>
          <w:rFonts w:ascii="Verdana" w:hAnsi="Verdana"/>
          <w:color w:val="4682B4"/>
          <w:sz w:val="18"/>
          <w:szCs w:val="18"/>
        </w:rPr>
        <w:t>Игольников</w:t>
      </w:r>
      <w:r>
        <w:rPr>
          <w:rFonts w:ascii="Verdana" w:hAnsi="Verdana"/>
          <w:color w:val="000000"/>
          <w:sz w:val="18"/>
          <w:szCs w:val="18"/>
        </w:rPr>
        <w:t xml:space="preserve">, Е.А. Патрушев, С.Н. </w:t>
      </w:r>
      <w:proofErr w:type="spellStart"/>
      <w:r>
        <w:rPr>
          <w:rFonts w:ascii="Verdana" w:hAnsi="Verdana"/>
          <w:color w:val="000000"/>
          <w:sz w:val="18"/>
          <w:szCs w:val="18"/>
        </w:rPr>
        <w:t>Широбо</w:t>
      </w:r>
      <w:proofErr w:type="spellEnd"/>
      <w:r>
        <w:rPr>
          <w:rFonts w:ascii="Verdana" w:hAnsi="Verdana"/>
          <w:color w:val="000000"/>
          <w:sz w:val="18"/>
          <w:szCs w:val="18"/>
        </w:rPr>
        <w:t>-ков и др.); научно - педагогические взгляды на видовые признаки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 xml:space="preserve">работы (Т.А. </w:t>
      </w:r>
      <w:proofErr w:type="spellStart"/>
      <w:r>
        <w:rPr>
          <w:rFonts w:ascii="Verdana" w:hAnsi="Verdana"/>
          <w:color w:val="000000"/>
          <w:sz w:val="18"/>
          <w:szCs w:val="18"/>
        </w:rPr>
        <w:t>Берсенева</w:t>
      </w:r>
      <w:proofErr w:type="spellEnd"/>
      <w:r>
        <w:rPr>
          <w:rFonts w:ascii="Verdana" w:hAnsi="Verdana"/>
          <w:color w:val="000000"/>
          <w:sz w:val="18"/>
          <w:szCs w:val="18"/>
        </w:rPr>
        <w:t>, Л.И.</w:t>
      </w:r>
      <w:r>
        <w:rPr>
          <w:rStyle w:val="WW8Num2z0"/>
          <w:rFonts w:ascii="Verdana" w:hAnsi="Verdana"/>
          <w:color w:val="000000"/>
          <w:sz w:val="18"/>
          <w:szCs w:val="18"/>
        </w:rPr>
        <w:t> </w:t>
      </w:r>
      <w:r>
        <w:rPr>
          <w:rStyle w:val="WW8Num3z0"/>
          <w:rFonts w:ascii="Verdana" w:hAnsi="Verdana"/>
          <w:color w:val="4682B4"/>
          <w:sz w:val="18"/>
          <w:szCs w:val="18"/>
        </w:rPr>
        <w:t>Дудина</w:t>
      </w:r>
      <w:r>
        <w:rPr>
          <w:rFonts w:ascii="Verdana" w:hAnsi="Verdana"/>
          <w:color w:val="000000"/>
          <w:sz w:val="18"/>
          <w:szCs w:val="18"/>
        </w:rPr>
        <w:t xml:space="preserve">, Я.С. </w:t>
      </w:r>
      <w:proofErr w:type="spellStart"/>
      <w:r>
        <w:rPr>
          <w:rFonts w:ascii="Verdana" w:hAnsi="Verdana"/>
          <w:color w:val="000000"/>
          <w:sz w:val="18"/>
          <w:szCs w:val="18"/>
        </w:rPr>
        <w:t>Турбовской</w:t>
      </w:r>
      <w:proofErr w:type="spellEnd"/>
      <w:r>
        <w:rPr>
          <w:rFonts w:ascii="Verdana" w:hAnsi="Verdana"/>
          <w:color w:val="000000"/>
          <w:sz w:val="18"/>
          <w:szCs w:val="18"/>
        </w:rPr>
        <w:t xml:space="preserve"> и др.).</w:t>
      </w:r>
    </w:p>
    <w:p w14:paraId="19780C19"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Методами исследования, способствующими решению поставленных задач, являются изучение и анализ экономической, философской, психолого-педагогической литературы, образовательных программ, учебно-методических пособий, диссертационных исследований; анализ и обобщение педагогического опыта; педагогическое наблюдение;</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анкетирование; тестирование; экспертная оценка; обработки результатов теоретического анализа и опытно-экспериментальной работы, методы математической статистики.</w:t>
      </w:r>
    </w:p>
    <w:p w14:paraId="2D74D06F"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Состояние научной разработанности проблемы показывает, что тема в подобной постановке не была предметом специального исследования и в качестве диссертационного изучения представлена впервые.</w:t>
      </w:r>
    </w:p>
    <w:p w14:paraId="756CF263"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Экспериментальной базой исследования являлись:</w:t>
      </w:r>
    </w:p>
    <w:p w14:paraId="6F9BA56A" w14:textId="77777777" w:rsidR="00E64CF0" w:rsidRDefault="00E64CF0" w:rsidP="00E64CF0">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НПО - Профессиональные лицеи № 10, № 39, № 48 (г. Тверь), ГБОУ</w:t>
      </w:r>
      <w:r>
        <w:rPr>
          <w:rStyle w:val="WW8Num2z0"/>
          <w:rFonts w:ascii="Verdana" w:hAnsi="Verdana"/>
          <w:color w:val="000000"/>
          <w:sz w:val="18"/>
          <w:szCs w:val="18"/>
        </w:rPr>
        <w:t> </w:t>
      </w:r>
      <w:r>
        <w:rPr>
          <w:rStyle w:val="WW8Num3z0"/>
          <w:rFonts w:ascii="Verdana" w:hAnsi="Verdana"/>
          <w:color w:val="4682B4"/>
          <w:sz w:val="18"/>
          <w:szCs w:val="18"/>
        </w:rPr>
        <w:t>СПО</w:t>
      </w:r>
      <w:r>
        <w:rPr>
          <w:rStyle w:val="WW8Num2z0"/>
          <w:rFonts w:ascii="Verdana" w:hAnsi="Verdana"/>
          <w:color w:val="000000"/>
          <w:sz w:val="18"/>
          <w:szCs w:val="18"/>
        </w:rPr>
        <w:t> </w:t>
      </w:r>
      <w:r>
        <w:rPr>
          <w:rFonts w:ascii="Verdana" w:hAnsi="Verdana"/>
          <w:color w:val="000000"/>
          <w:sz w:val="18"/>
          <w:szCs w:val="18"/>
        </w:rPr>
        <w:t>- «Тверской колледж имени А.Н. Коняева», «Тверской химико-технологический</w:t>
      </w:r>
      <w:r>
        <w:rPr>
          <w:rStyle w:val="WW8Num2z0"/>
          <w:rFonts w:ascii="Verdana" w:hAnsi="Verdana"/>
          <w:color w:val="000000"/>
          <w:sz w:val="18"/>
          <w:szCs w:val="18"/>
        </w:rPr>
        <w:t> </w:t>
      </w:r>
      <w:r>
        <w:rPr>
          <w:rStyle w:val="WW8Num3z0"/>
          <w:rFonts w:ascii="Verdana" w:hAnsi="Verdana"/>
          <w:color w:val="4682B4"/>
          <w:sz w:val="18"/>
          <w:szCs w:val="18"/>
        </w:rPr>
        <w:t>колледж</w:t>
      </w:r>
      <w:r>
        <w:rPr>
          <w:rFonts w:ascii="Verdana" w:hAnsi="Verdana"/>
          <w:color w:val="000000"/>
          <w:sz w:val="18"/>
          <w:szCs w:val="18"/>
        </w:rPr>
        <w:t>», «</w:t>
      </w:r>
      <w:r>
        <w:rPr>
          <w:rStyle w:val="WW8Num3z0"/>
          <w:rFonts w:ascii="Verdana" w:hAnsi="Verdana"/>
          <w:color w:val="4682B4"/>
          <w:sz w:val="18"/>
          <w:szCs w:val="18"/>
        </w:rPr>
        <w:t>Тверской технологический колледж</w:t>
      </w:r>
      <w:r>
        <w:rPr>
          <w:rFonts w:ascii="Verdana" w:hAnsi="Verdana"/>
          <w:color w:val="000000"/>
          <w:sz w:val="18"/>
          <w:szCs w:val="18"/>
        </w:rPr>
        <w:t>», «</w:t>
      </w:r>
      <w:r>
        <w:rPr>
          <w:rStyle w:val="WW8Num3z0"/>
          <w:rFonts w:ascii="Verdana" w:hAnsi="Verdana"/>
          <w:color w:val="4682B4"/>
          <w:sz w:val="18"/>
          <w:szCs w:val="18"/>
        </w:rPr>
        <w:t>Тверской медицинский колледж</w:t>
      </w:r>
      <w:r>
        <w:rPr>
          <w:rFonts w:ascii="Verdana" w:hAnsi="Verdana"/>
          <w:color w:val="000000"/>
          <w:sz w:val="18"/>
          <w:szCs w:val="18"/>
        </w:rPr>
        <w:t>», «</w:t>
      </w:r>
      <w:r>
        <w:rPr>
          <w:rStyle w:val="WW8Num3z0"/>
          <w:rFonts w:ascii="Verdana" w:hAnsi="Verdana"/>
          <w:color w:val="4682B4"/>
          <w:sz w:val="18"/>
          <w:szCs w:val="18"/>
        </w:rPr>
        <w:t>Московский педагогический колледж технологий и дизайна</w:t>
      </w:r>
      <w:r>
        <w:rPr>
          <w:rFonts w:ascii="Verdana" w:hAnsi="Verdana"/>
          <w:color w:val="000000"/>
          <w:sz w:val="18"/>
          <w:szCs w:val="18"/>
        </w:rPr>
        <w:t>», 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 xml:space="preserve">- Филиал Санкт-Петербургского инженерно-экономического университета в городе Твери, Филиал Российского </w:t>
      </w:r>
      <w:proofErr w:type="spellStart"/>
      <w:r>
        <w:rPr>
          <w:rFonts w:ascii="Verdana" w:hAnsi="Verdana"/>
          <w:color w:val="000000"/>
          <w:sz w:val="18"/>
          <w:szCs w:val="18"/>
        </w:rPr>
        <w:t>государственного</w:t>
      </w:r>
      <w:r>
        <w:rPr>
          <w:rStyle w:val="WW8Num3z0"/>
          <w:rFonts w:ascii="Verdana" w:hAnsi="Verdana"/>
          <w:color w:val="4682B4"/>
          <w:sz w:val="18"/>
          <w:szCs w:val="18"/>
        </w:rPr>
        <w:t>гуманитарного</w:t>
      </w:r>
      <w:proofErr w:type="spellEnd"/>
      <w:r>
        <w:rPr>
          <w:rStyle w:val="WW8Num2z0"/>
          <w:rFonts w:ascii="Verdana" w:hAnsi="Verdana"/>
          <w:color w:val="000000"/>
          <w:sz w:val="18"/>
          <w:szCs w:val="18"/>
        </w:rPr>
        <w:t> </w:t>
      </w:r>
      <w:r>
        <w:rPr>
          <w:rFonts w:ascii="Verdana" w:hAnsi="Verdana"/>
          <w:color w:val="000000"/>
          <w:sz w:val="18"/>
          <w:szCs w:val="18"/>
        </w:rPr>
        <w:t>университета в городе Твери, Тверской филиал «Московский государственный университет экономики, статистики и</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(МЭСИ)», Ленинградский государственный университет имени A.C. Пушкина (г. Санкт- Петербург), Региональный финансово-экономический институт (г. Курск), Пятигорский государственный лингвистический университет (г. Пятигорск), Сибирский федеральный университет (г. Красноярск), Бурятский государственный университет (г. Улан-Удэ).</w:t>
      </w:r>
    </w:p>
    <w:p w14:paraId="4125D19D"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62E7427C"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Непрерывное экономическое образование необходимо рассматривать как важнейший и обязательный компонент процесса обучения на всех уровнях профессионального образования, как для экономических, так и для неэкономических специальностей, который отражает современные требования работодателей и лежит в основе подготовки востребованных на рынке труда специалистов.</w:t>
      </w:r>
    </w:p>
    <w:p w14:paraId="5CEE6FB4"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xml:space="preserve">2. Теоретико-методологическим основанием построения Концепции развития непрерывного экономического образования являются следующие подходы: системный как общенаучная основа, </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как теоретико-методологическая стратегия и</w:t>
      </w:r>
      <w:r>
        <w:rPr>
          <w:rStyle w:val="WW8Num2z0"/>
          <w:rFonts w:ascii="Verdana" w:hAnsi="Verdana"/>
          <w:color w:val="000000"/>
          <w:sz w:val="18"/>
          <w:szCs w:val="18"/>
        </w:rPr>
        <w:t> </w:t>
      </w:r>
      <w:proofErr w:type="spellStart"/>
      <w:r>
        <w:rPr>
          <w:rStyle w:val="WW8Num3z0"/>
          <w:rFonts w:ascii="Verdana" w:hAnsi="Verdana"/>
          <w:color w:val="4682B4"/>
          <w:sz w:val="18"/>
          <w:szCs w:val="18"/>
        </w:rPr>
        <w:t>компетентностный</w:t>
      </w:r>
      <w:proofErr w:type="spellEnd"/>
      <w:r>
        <w:rPr>
          <w:rStyle w:val="WW8Num2z0"/>
          <w:rFonts w:ascii="Verdana" w:hAnsi="Verdana"/>
          <w:color w:val="000000"/>
          <w:sz w:val="18"/>
          <w:szCs w:val="18"/>
        </w:rPr>
        <w:t> </w:t>
      </w:r>
      <w:r>
        <w:rPr>
          <w:rFonts w:ascii="Verdana" w:hAnsi="Verdana"/>
          <w:color w:val="000000"/>
          <w:sz w:val="18"/>
          <w:szCs w:val="18"/>
        </w:rPr>
        <w:t>как практико-ориентированная тактика.</w:t>
      </w:r>
    </w:p>
    <w:p w14:paraId="4240325E"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Концепция развития непрерывного экономического образования представляет собой систему компонентов: научно-методологического, процессуального и верификации формирования экономических компетенций выпускника учреждения профессионального образования.</w:t>
      </w:r>
    </w:p>
    <w:p w14:paraId="33D92228"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Принцип экономической компетентности, устанавливающий соотношение между знанием как информацией и знанием как деятельностью, отражает необходимые требования по формированию в процессе непрерывного экономического образования конкурентоспособной личности, обладающей определенным уровнем экономических компетенций, необходимых для выполнения профессиональной деятельности в различных сферах и сегментах экономики и способной решать практические задачи.</w:t>
      </w:r>
    </w:p>
    <w:p w14:paraId="2C00227D"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Выделенные уровни непрерывного экономического образования (базовый, профессиональный, дополнительный) в системе профессионального образования конгруэнтны экономическим компетенциям (ключевым, профессиональным, дополнительным) и позволяют выпускникам занимать соответствующие должности после завершения обучения.</w:t>
      </w:r>
    </w:p>
    <w:p w14:paraId="1C37D39A"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6. Прикладная модель процесса формирования экономических компетенций выпускника на разных уровнях профессионального образования с учетом профиля подготовки включает взаимосвязанные блоки: целевой, </w:t>
      </w:r>
      <w:proofErr w:type="spellStart"/>
      <w:r>
        <w:rPr>
          <w:rFonts w:ascii="Verdana" w:hAnsi="Verdana"/>
          <w:color w:val="000000"/>
          <w:sz w:val="18"/>
          <w:szCs w:val="18"/>
        </w:rPr>
        <w:t>дея-тельностный</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технологический.</w:t>
      </w:r>
    </w:p>
    <w:p w14:paraId="24BD8BA5"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Разработанные в процессе исследования учебно-методические комплексы преподавателя и</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обеспечивают устойчивую взаимосвязь знаний как информации (отбор содержания обучения) и знаний как действия (совокупность технологий обучения).</w:t>
      </w:r>
    </w:p>
    <w:p w14:paraId="16A30479"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Верификация процесса формирования экономических компетенций с учетом разработанных</w:t>
      </w:r>
      <w:r>
        <w:rPr>
          <w:rStyle w:val="WW8Num2z0"/>
          <w:rFonts w:ascii="Verdana" w:hAnsi="Verdana"/>
          <w:color w:val="000000"/>
          <w:sz w:val="18"/>
          <w:szCs w:val="18"/>
        </w:rPr>
        <w:t> </w:t>
      </w:r>
      <w:r>
        <w:rPr>
          <w:rStyle w:val="WW8Num3z0"/>
          <w:rFonts w:ascii="Verdana" w:hAnsi="Verdana"/>
          <w:color w:val="4682B4"/>
          <w:sz w:val="18"/>
          <w:szCs w:val="18"/>
        </w:rPr>
        <w:t>уровневых</w:t>
      </w:r>
      <w:r>
        <w:rPr>
          <w:rStyle w:val="WW8Num2z0"/>
          <w:rFonts w:ascii="Verdana" w:hAnsi="Verdana"/>
          <w:color w:val="000000"/>
          <w:sz w:val="18"/>
          <w:szCs w:val="18"/>
        </w:rPr>
        <w:t> </w:t>
      </w:r>
      <w:r>
        <w:rPr>
          <w:rFonts w:ascii="Verdana" w:hAnsi="Verdana"/>
          <w:color w:val="000000"/>
          <w:sz w:val="18"/>
          <w:szCs w:val="18"/>
        </w:rPr>
        <w:t xml:space="preserve">критериев и показателей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экономических компетенций показала эффективность реализации Концепции непрерывного экономического образования.</w:t>
      </w:r>
    </w:p>
    <w:p w14:paraId="06EF4D08"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 исследование осуществлялось в течение тринадцати лет и условно подразделялось на четыре этапа.</w:t>
      </w:r>
    </w:p>
    <w:p w14:paraId="256AF2CA"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(2000 - 2002), поисково-ориентировочном, изучалось состояние исследуемой проблемы в педагогической теории и практике, анализировались отечественные и зарубежные источники по методологии, теории и практике экономического образования, диссертационные работы, связанные с проблемой исследования, формировался (в первом приближении) понятийный аппарат исследования; велось накопление эмпирического материала: анализировалась работа профессиональных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по исследуемой проблеме, что позволило выделить и разработать теоретические предпосылки основных направлений дальнейшего исследования.</w:t>
      </w:r>
    </w:p>
    <w:p w14:paraId="12F102C8"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втором </w:t>
      </w:r>
      <w:proofErr w:type="spellStart"/>
      <w:r>
        <w:rPr>
          <w:rFonts w:ascii="Verdana" w:hAnsi="Verdana"/>
          <w:color w:val="000000"/>
          <w:sz w:val="18"/>
          <w:szCs w:val="18"/>
        </w:rPr>
        <w:t>этапе^ЮОЗ</w:t>
      </w:r>
      <w:proofErr w:type="spellEnd"/>
      <w:r>
        <w:rPr>
          <w:rFonts w:ascii="Verdana" w:hAnsi="Verdana"/>
          <w:color w:val="000000"/>
          <w:sz w:val="18"/>
          <w:szCs w:val="18"/>
        </w:rPr>
        <w:t xml:space="preserve"> - 2005), теоретико-аналитическом, на основе системного,</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деятельностного</w:t>
      </w:r>
      <w:proofErr w:type="spellEnd"/>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компетентностного</w:t>
      </w:r>
      <w:proofErr w:type="spellEnd"/>
      <w:r>
        <w:rPr>
          <w:rFonts w:ascii="Verdana" w:hAnsi="Verdana"/>
          <w:color w:val="000000"/>
          <w:sz w:val="18"/>
          <w:szCs w:val="18"/>
        </w:rPr>
        <w:t xml:space="preserve"> подходов были разработаны методологические основы исследования, обоснован выбор методологической и теоретической базы исследования для обоснования научно-педагогических подходов к непрерывному экономическому образованию. Определены и разработаны Концепция и принципы построения непрерывного экономического образования; разработаны и внедрены образовательные программы, тестовые</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xml:space="preserve">, используемые в качестве инвариантных </w:t>
      </w:r>
      <w:proofErr w:type="gramStart"/>
      <w:r>
        <w:rPr>
          <w:rFonts w:ascii="Verdana" w:hAnsi="Verdana"/>
          <w:color w:val="000000"/>
          <w:sz w:val="18"/>
          <w:szCs w:val="18"/>
        </w:rPr>
        <w:t>в непрерывном экономическом образования</w:t>
      </w:r>
      <w:proofErr w:type="gramEnd"/>
      <w:r>
        <w:rPr>
          <w:rFonts w:ascii="Verdana" w:hAnsi="Verdana"/>
          <w:color w:val="000000"/>
          <w:sz w:val="18"/>
          <w:szCs w:val="18"/>
        </w:rPr>
        <w:t>, а также программы подготовки и переподготовки специалистов соответствующих направлений.</w:t>
      </w:r>
    </w:p>
    <w:p w14:paraId="43046C80"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(2006 - 2009), методико-технологическом, проводилась корректировка разработанных методологических, теоретических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 xml:space="preserve">положений, осуществлялась реализация созданных методик, была подтверждена их эффективность и целесообразность дальнейшего использования в работе профессиональной школы в условиях непрерывного экономического образования. Уточнялись технология, механизм и диагностический инструментарий проведения опытно-экспериментальной работы. Проводилась систематизация и обобщение </w:t>
      </w:r>
      <w:r>
        <w:rPr>
          <w:rFonts w:ascii="Verdana" w:hAnsi="Verdana"/>
          <w:color w:val="000000"/>
          <w:sz w:val="18"/>
          <w:szCs w:val="18"/>
        </w:rPr>
        <w:lastRenderedPageBreak/>
        <w:t>результатов исследования, формулировались выводы, осуществлялась публикация основных материалов исследования в изданиях, включенных в реестр</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монографиях и учебных пособиях, статьях в сборниках научных трудов.</w:t>
      </w:r>
    </w:p>
    <w:p w14:paraId="1BC34D09"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Четвертый этап (2010 - 2013), заключительный, посвящен анализу, обобщению и систематизации полученных результатов исследования, уточнению и конкретизации выводов и рекомендаций, координации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по реализации непрерывного экономического образования обучающихся. На этом этапе было завершено оформление диссертации.</w:t>
      </w:r>
    </w:p>
    <w:p w14:paraId="2E6F0047"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выделении предпосылок появления современного экономического образования и факторов развития непрерывного экономического образования, что обосновывает необходимость непрерывного экономического образования, являющегося обязательной частью непрерывного профессионального образования в условиях рыночной экономики; в разработке Концепции непрерывного экономического образования в системе профессионального образования как совокупности теоретико-методологических положений (основания разработки, концептуальные положения и совокупность компонентов - научно-методологического, процессуального, верификации), обеспечивающих подготовку востребованных на рынке труда специалистов; в обосновании и раскрытии сущности принципа экономической компетентности, устанавливающего соотношение между знанием как информацией и знанием как деятельностью, что обеспечивает подготовку выпускника на разных уровнях профессионального образования, обладающего определенным уровнем экономических компетенций; в разработке структуры и содержания экономической компетентности (ключевые, профессиональные и дополнительные экономические компетенции) с учетом образовательного уровня и профиля подготовки (экономический и неэкономический), что в процессе непрерывного экономического образования в системе профессионального образования формирует конкурентоспособную личность, обладающую определенным уровнем экономических компетенций, необходимых для выполнения профессиональной деятельности в различных сферах и сегментах экономики; в создании прикладной модели, в которой раскрываются содержание и технологии процесса формирования экономических компетенций выпускника на разных уровнях профессионального образования и с учетом профиля подготовки; в разработке уровней непрерывного экономического образования, что обеспечивает</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и последовательное формирование экономических компетенций выпускника; в разработке критериев и показателей формирования экономических компетенций выпускника на разных образовательных уровнях, позволяющих оценить эффективность процесса формирования экономических компетенций выпускника учреждения профессионального образования.</w:t>
      </w:r>
    </w:p>
    <w:p w14:paraId="736A6B7F"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уточненные научные представления о концептуальных положениях формирования непрерывного экономического образования развивают теорию непрерывного профессионального образования и дают возможность выпускникам занимать соответствующие должности после завершения обучения; обогащена современная</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 xml:space="preserve">непрерывного образования в части обоснования принципа экономической компетентности, устанавливающего взаимосвязь содержания и технологий непрерывного экономического образования и показывающего необходимость и обязательность подготовки </w:t>
      </w:r>
      <w:proofErr w:type="spellStart"/>
      <w:r>
        <w:rPr>
          <w:rFonts w:ascii="Verdana" w:hAnsi="Verdana"/>
          <w:color w:val="000000"/>
          <w:sz w:val="18"/>
          <w:szCs w:val="18"/>
        </w:rPr>
        <w:t>прак</w:t>
      </w:r>
      <w:proofErr w:type="spellEnd"/>
      <w:r>
        <w:rPr>
          <w:rFonts w:ascii="Verdana" w:hAnsi="Verdana"/>
          <w:color w:val="000000"/>
          <w:sz w:val="18"/>
          <w:szCs w:val="18"/>
        </w:rPr>
        <w:t>-</w:t>
      </w:r>
      <w:proofErr w:type="spellStart"/>
      <w:r>
        <w:rPr>
          <w:rFonts w:ascii="Verdana" w:hAnsi="Verdana"/>
          <w:color w:val="000000"/>
          <w:sz w:val="18"/>
          <w:szCs w:val="18"/>
        </w:rPr>
        <w:t>тико</w:t>
      </w:r>
      <w:proofErr w:type="spellEnd"/>
      <w:r>
        <w:rPr>
          <w:rFonts w:ascii="Verdana" w:hAnsi="Verdana"/>
          <w:color w:val="000000"/>
          <w:sz w:val="18"/>
          <w:szCs w:val="18"/>
        </w:rPr>
        <w:t>-ориентированных специалистов для рыночной экономики; расширен понятийный аппарат педагогической науки посредством уточнения и конкретизации содержания понятий «</w:t>
      </w:r>
      <w:r>
        <w:rPr>
          <w:rStyle w:val="WW8Num3z0"/>
          <w:rFonts w:ascii="Verdana" w:hAnsi="Verdana"/>
          <w:color w:val="4682B4"/>
          <w:sz w:val="18"/>
          <w:szCs w:val="18"/>
        </w:rPr>
        <w:t>непрерывное экономическое образование</w:t>
      </w:r>
      <w:r>
        <w:rPr>
          <w:rFonts w:ascii="Verdana" w:hAnsi="Verdana"/>
          <w:color w:val="000000"/>
          <w:sz w:val="18"/>
          <w:szCs w:val="18"/>
        </w:rPr>
        <w:t>», «экономическая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w:t>
      </w:r>
      <w:r>
        <w:rPr>
          <w:rStyle w:val="WW8Num3z0"/>
          <w:rFonts w:ascii="Verdana" w:hAnsi="Verdana"/>
          <w:color w:val="4682B4"/>
          <w:sz w:val="18"/>
          <w:szCs w:val="18"/>
        </w:rPr>
        <w:t>экономические компетенции</w:t>
      </w:r>
      <w:r>
        <w:rPr>
          <w:rFonts w:ascii="Verdana" w:hAnsi="Verdana"/>
          <w:color w:val="000000"/>
          <w:sz w:val="18"/>
          <w:szCs w:val="18"/>
        </w:rPr>
        <w:t xml:space="preserve">»; разработана методика оценки качества экономического образования, включающая систему критериев, показателей и технологии определения уровня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экономических компетенций обучающихся в системе непрерывного профессионального образования, что обогащает теорию экономического образования.</w:t>
      </w:r>
    </w:p>
    <w:p w14:paraId="54AAE0D2"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определяется возможностью использования его результатов как в системе профессионального образования для совершенствования экономической </w:t>
      </w:r>
      <w:r>
        <w:rPr>
          <w:rFonts w:ascii="Verdana" w:hAnsi="Verdana"/>
          <w:color w:val="000000"/>
          <w:sz w:val="18"/>
          <w:szCs w:val="18"/>
        </w:rPr>
        <w:lastRenderedPageBreak/>
        <w:t>подготовки выпускников, так и в системах повышения квалификации и дополнительного профессионального образования для формирования экономических компетенций.</w:t>
      </w:r>
    </w:p>
    <w:p w14:paraId="3A7FB188"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Разработанная Концепция развития непрерывного экономического образования способствует подготовке выпускника к экономической деятельности в условиях рыночной экономики и может быть положена в основу совершенствования экономического образования в учреждениях профессионального образования.</w:t>
      </w:r>
    </w:p>
    <w:p w14:paraId="4FCA6EB2"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Созданная и экспериментально подтвержденная прикладная модель формирования экономических компетенций выпускника открывает новые возможности совершенствования экономической подготовки в учреждениях профессионального образования, стимулирует развитие экономического потенциала</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w:t>
      </w:r>
    </w:p>
    <w:p w14:paraId="240576A9"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Критерии и показатели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экономических компетенций выпускника на разных образовательных уровнях способствуют совершенствованию процесса подготовки современного специалиста, могут быть использованы при создании частных методик оценки качества экономической деятельности работников различного уровня.</w:t>
      </w:r>
    </w:p>
    <w:p w14:paraId="00A5FCA0"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Созданные учебно-методические комплексы:</w:t>
      </w:r>
    </w:p>
    <w:p w14:paraId="7AD947AF"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учреждений ВПО по специальностям 080100 «</w:t>
      </w:r>
      <w:r>
        <w:rPr>
          <w:rStyle w:val="WW8Num3z0"/>
          <w:rFonts w:ascii="Verdana" w:hAnsi="Verdana"/>
          <w:color w:val="4682B4"/>
          <w:sz w:val="18"/>
          <w:szCs w:val="18"/>
        </w:rPr>
        <w:t>Экономика</w:t>
      </w:r>
      <w:r>
        <w:rPr>
          <w:rFonts w:ascii="Verdana" w:hAnsi="Verdana"/>
          <w:color w:val="000000"/>
          <w:sz w:val="18"/>
          <w:szCs w:val="18"/>
        </w:rPr>
        <w:t>» и профилю подготовки «</w:t>
      </w:r>
      <w:r>
        <w:rPr>
          <w:rStyle w:val="WW8Num3z0"/>
          <w:rFonts w:ascii="Verdana" w:hAnsi="Verdana"/>
          <w:color w:val="4682B4"/>
          <w:sz w:val="18"/>
          <w:szCs w:val="18"/>
        </w:rPr>
        <w:t>Экономика предприятий и организаций (транспорт)</w:t>
      </w:r>
      <w:r>
        <w:rPr>
          <w:rFonts w:ascii="Verdana" w:hAnsi="Verdana"/>
          <w:color w:val="000000"/>
          <w:sz w:val="18"/>
          <w:szCs w:val="18"/>
        </w:rPr>
        <w:t>», 080200 «</w:t>
      </w:r>
      <w:r>
        <w:rPr>
          <w:rStyle w:val="WW8Num3z0"/>
          <w:rFonts w:ascii="Verdana" w:hAnsi="Verdana"/>
          <w:color w:val="4682B4"/>
          <w:sz w:val="18"/>
          <w:szCs w:val="18"/>
        </w:rPr>
        <w:t>Менеджмент</w:t>
      </w:r>
      <w:r>
        <w:rPr>
          <w:rFonts w:ascii="Verdana" w:hAnsi="Verdana"/>
          <w:color w:val="000000"/>
          <w:sz w:val="18"/>
          <w:szCs w:val="18"/>
        </w:rPr>
        <w:t>» и профилю подготовки «</w:t>
      </w:r>
      <w:r>
        <w:rPr>
          <w:rStyle w:val="WW8Num3z0"/>
          <w:rFonts w:ascii="Verdana" w:hAnsi="Verdana"/>
          <w:color w:val="4682B4"/>
          <w:sz w:val="18"/>
          <w:szCs w:val="18"/>
        </w:rPr>
        <w:t>Производственный менеджмент (транспорт)</w:t>
      </w:r>
      <w:r>
        <w:rPr>
          <w:rFonts w:ascii="Verdana" w:hAnsi="Verdana"/>
          <w:color w:val="000000"/>
          <w:sz w:val="18"/>
          <w:szCs w:val="18"/>
        </w:rPr>
        <w:t>» по</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Информационные технологии в экономике</w:t>
      </w:r>
      <w:r>
        <w:rPr>
          <w:rFonts w:ascii="Verdana" w:hAnsi="Verdana"/>
          <w:color w:val="000000"/>
          <w:sz w:val="18"/>
          <w:szCs w:val="18"/>
        </w:rPr>
        <w:t>», «Реинжиниринг бизнес-процессов на транспорте», «</w:t>
      </w:r>
      <w:r>
        <w:rPr>
          <w:rStyle w:val="WW8Num3z0"/>
          <w:rFonts w:ascii="Verdana" w:hAnsi="Verdana"/>
          <w:color w:val="4682B4"/>
          <w:sz w:val="18"/>
          <w:szCs w:val="18"/>
        </w:rPr>
        <w:t>Риски транспортного предприятия</w:t>
      </w:r>
      <w:r>
        <w:rPr>
          <w:rFonts w:ascii="Verdana" w:hAnsi="Verdana"/>
          <w:color w:val="000000"/>
          <w:sz w:val="18"/>
          <w:szCs w:val="18"/>
        </w:rPr>
        <w:t>», «</w:t>
      </w:r>
      <w:r>
        <w:rPr>
          <w:rStyle w:val="WW8Num3z0"/>
          <w:rFonts w:ascii="Verdana" w:hAnsi="Verdana"/>
          <w:color w:val="4682B4"/>
          <w:sz w:val="18"/>
          <w:szCs w:val="18"/>
        </w:rPr>
        <w:t>Экономическая теория</w:t>
      </w:r>
      <w:r>
        <w:rPr>
          <w:rFonts w:ascii="Verdana" w:hAnsi="Verdana"/>
          <w:color w:val="000000"/>
          <w:sz w:val="18"/>
          <w:szCs w:val="18"/>
        </w:rPr>
        <w:t>», «</w:t>
      </w:r>
      <w:r>
        <w:rPr>
          <w:rStyle w:val="WW8Num3z0"/>
          <w:rFonts w:ascii="Verdana" w:hAnsi="Verdana"/>
          <w:color w:val="4682B4"/>
          <w:sz w:val="18"/>
          <w:szCs w:val="18"/>
        </w:rPr>
        <w:t>Инвестиционная деятельность</w:t>
      </w:r>
      <w:r>
        <w:rPr>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w:t>
      </w:r>
      <w:r>
        <w:rPr>
          <w:rStyle w:val="WW8Num3z0"/>
          <w:rFonts w:ascii="Verdana" w:hAnsi="Verdana"/>
          <w:color w:val="4682B4"/>
          <w:sz w:val="18"/>
          <w:szCs w:val="18"/>
        </w:rPr>
        <w:t>Учебная фирма</w:t>
      </w:r>
      <w:r>
        <w:rPr>
          <w:rFonts w:ascii="Verdana" w:hAnsi="Verdana"/>
          <w:color w:val="000000"/>
          <w:sz w:val="18"/>
          <w:szCs w:val="18"/>
        </w:rPr>
        <w:t>»;</w:t>
      </w:r>
    </w:p>
    <w:p w14:paraId="7CA0024D"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учреждений СПО по специальностям 080110 «</w:t>
      </w:r>
      <w:r>
        <w:rPr>
          <w:rStyle w:val="WW8Num3z0"/>
          <w:rFonts w:ascii="Verdana" w:hAnsi="Verdana"/>
          <w:color w:val="4682B4"/>
          <w:sz w:val="18"/>
          <w:szCs w:val="18"/>
        </w:rPr>
        <w:t>Экономика и бухгалтерский учет</w:t>
      </w:r>
      <w:r>
        <w:rPr>
          <w:rFonts w:ascii="Verdana" w:hAnsi="Verdana"/>
          <w:color w:val="000000"/>
          <w:sz w:val="18"/>
          <w:szCs w:val="18"/>
        </w:rPr>
        <w:t>», 080402 «</w:t>
      </w:r>
      <w:r>
        <w:rPr>
          <w:rStyle w:val="WW8Num3z0"/>
          <w:rFonts w:ascii="Verdana" w:hAnsi="Verdana"/>
          <w:color w:val="4682B4"/>
          <w:sz w:val="18"/>
          <w:szCs w:val="18"/>
        </w:rPr>
        <w:t>Товароведение (по группам однородных товаров)</w:t>
      </w:r>
      <w:r>
        <w:rPr>
          <w:rFonts w:ascii="Verdana" w:hAnsi="Verdana"/>
          <w:color w:val="000000"/>
          <w:sz w:val="18"/>
          <w:szCs w:val="18"/>
        </w:rPr>
        <w:t>» по дисциплинам «</w:t>
      </w:r>
      <w:r>
        <w:rPr>
          <w:rStyle w:val="WW8Num3z0"/>
          <w:rFonts w:ascii="Verdana" w:hAnsi="Verdana"/>
          <w:color w:val="4682B4"/>
          <w:sz w:val="18"/>
          <w:szCs w:val="18"/>
        </w:rPr>
        <w:t>Бухгалтерский учет</w:t>
      </w:r>
      <w:r>
        <w:rPr>
          <w:rFonts w:ascii="Verdana" w:hAnsi="Verdana"/>
          <w:color w:val="000000"/>
          <w:sz w:val="18"/>
          <w:szCs w:val="18"/>
        </w:rPr>
        <w:t>», «</w:t>
      </w:r>
      <w:r>
        <w:rPr>
          <w:rStyle w:val="WW8Num3z0"/>
          <w:rFonts w:ascii="Verdana" w:hAnsi="Verdana"/>
          <w:color w:val="4682B4"/>
          <w:sz w:val="18"/>
          <w:szCs w:val="18"/>
        </w:rPr>
        <w:t>Налоги и налогообложение</w:t>
      </w:r>
      <w:r>
        <w:rPr>
          <w:rFonts w:ascii="Verdana" w:hAnsi="Verdana"/>
          <w:color w:val="000000"/>
          <w:sz w:val="18"/>
          <w:szCs w:val="18"/>
        </w:rPr>
        <w:t>», «</w:t>
      </w:r>
      <w:r>
        <w:rPr>
          <w:rStyle w:val="WW8Num3z0"/>
          <w:rFonts w:ascii="Verdana" w:hAnsi="Verdana"/>
          <w:color w:val="4682B4"/>
          <w:sz w:val="18"/>
          <w:szCs w:val="18"/>
        </w:rPr>
        <w:t>Статистика</w:t>
      </w:r>
      <w:r>
        <w:rPr>
          <w:rFonts w:ascii="Verdana" w:hAnsi="Verdana"/>
          <w:color w:val="000000"/>
          <w:sz w:val="18"/>
          <w:szCs w:val="18"/>
        </w:rPr>
        <w:t>», «</w:t>
      </w:r>
      <w:r>
        <w:rPr>
          <w:rStyle w:val="WW8Num3z0"/>
          <w:rFonts w:ascii="Verdana" w:hAnsi="Verdana"/>
          <w:color w:val="4682B4"/>
          <w:sz w:val="18"/>
          <w:szCs w:val="18"/>
        </w:rPr>
        <w:t>Экономическая теория</w:t>
      </w:r>
      <w:r>
        <w:rPr>
          <w:rFonts w:ascii="Verdana" w:hAnsi="Verdana"/>
          <w:color w:val="000000"/>
          <w:sz w:val="18"/>
          <w:szCs w:val="18"/>
        </w:rPr>
        <w:t>», «</w:t>
      </w:r>
      <w:r>
        <w:rPr>
          <w:rStyle w:val="WW8Num3z0"/>
          <w:rFonts w:ascii="Verdana" w:hAnsi="Verdana"/>
          <w:color w:val="4682B4"/>
          <w:sz w:val="18"/>
          <w:szCs w:val="18"/>
        </w:rPr>
        <w:t>Автоматизированные системы обработки экономической информации</w:t>
      </w:r>
      <w:r>
        <w:rPr>
          <w:rFonts w:ascii="Verdana" w:hAnsi="Verdana"/>
          <w:color w:val="000000"/>
          <w:sz w:val="18"/>
          <w:szCs w:val="18"/>
        </w:rPr>
        <w:t>», «</w:t>
      </w:r>
      <w:r>
        <w:rPr>
          <w:rStyle w:val="WW8Num3z0"/>
          <w:rFonts w:ascii="Verdana" w:hAnsi="Verdana"/>
          <w:color w:val="4682B4"/>
          <w:sz w:val="18"/>
          <w:szCs w:val="18"/>
        </w:rPr>
        <w:t>Математика</w:t>
      </w:r>
      <w:r>
        <w:rPr>
          <w:rStyle w:val="WW8Num2z0"/>
          <w:rFonts w:ascii="Verdana" w:hAnsi="Verdana"/>
          <w:color w:val="000000"/>
          <w:sz w:val="18"/>
          <w:szCs w:val="18"/>
        </w:rPr>
        <w:t> </w:t>
      </w:r>
      <w:r>
        <w:rPr>
          <w:rFonts w:ascii="Verdana" w:hAnsi="Verdana"/>
          <w:color w:val="000000"/>
          <w:sz w:val="18"/>
          <w:szCs w:val="18"/>
        </w:rPr>
        <w:t>и информатика», «</w:t>
      </w:r>
      <w:r>
        <w:rPr>
          <w:rStyle w:val="WW8Num3z0"/>
          <w:rFonts w:ascii="Verdana" w:hAnsi="Verdana"/>
          <w:color w:val="4682B4"/>
          <w:sz w:val="18"/>
          <w:szCs w:val="18"/>
        </w:rPr>
        <w:t>Менеджмент</w:t>
      </w:r>
      <w:r>
        <w:rPr>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w:t>
      </w:r>
      <w:r>
        <w:rPr>
          <w:rStyle w:val="WW8Num3z0"/>
          <w:rFonts w:ascii="Verdana" w:hAnsi="Verdana"/>
          <w:color w:val="4682B4"/>
          <w:sz w:val="18"/>
          <w:szCs w:val="18"/>
        </w:rPr>
        <w:t>Учебная фирма</w:t>
      </w:r>
      <w:r>
        <w:rPr>
          <w:rFonts w:ascii="Verdana" w:hAnsi="Verdana"/>
          <w:color w:val="000000"/>
          <w:sz w:val="18"/>
          <w:szCs w:val="18"/>
        </w:rPr>
        <w:t>»;</w:t>
      </w:r>
    </w:p>
    <w:p w14:paraId="218547C6"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учреждений</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по профессиям 390700 «</w:t>
      </w:r>
      <w:r>
        <w:rPr>
          <w:rStyle w:val="WW8Num3z0"/>
          <w:rFonts w:ascii="Verdana" w:hAnsi="Verdana"/>
          <w:color w:val="4682B4"/>
          <w:sz w:val="18"/>
          <w:szCs w:val="18"/>
        </w:rPr>
        <w:t>Контролер сберегательного банка, кассир</w:t>
      </w:r>
      <w:r>
        <w:rPr>
          <w:rFonts w:ascii="Verdana" w:hAnsi="Verdana"/>
          <w:color w:val="000000"/>
          <w:sz w:val="18"/>
          <w:szCs w:val="18"/>
        </w:rPr>
        <w:t>», 170500 «</w:t>
      </w:r>
      <w:r>
        <w:rPr>
          <w:rStyle w:val="WW8Num3z0"/>
          <w:rFonts w:ascii="Verdana" w:hAnsi="Verdana"/>
          <w:color w:val="4682B4"/>
          <w:sz w:val="18"/>
          <w:szCs w:val="18"/>
        </w:rPr>
        <w:t>Мастер столярного и мебельного производства</w:t>
      </w:r>
      <w:r>
        <w:rPr>
          <w:rFonts w:ascii="Verdana" w:hAnsi="Verdana"/>
          <w:color w:val="000000"/>
          <w:sz w:val="18"/>
          <w:szCs w:val="18"/>
        </w:rPr>
        <w:t>» по дисциплинам «</w:t>
      </w:r>
      <w:r>
        <w:rPr>
          <w:rStyle w:val="WW8Num3z0"/>
          <w:rFonts w:ascii="Verdana" w:hAnsi="Verdana"/>
          <w:color w:val="4682B4"/>
          <w:sz w:val="18"/>
          <w:szCs w:val="18"/>
        </w:rPr>
        <w:t>Экономика</w:t>
      </w:r>
      <w:r>
        <w:rPr>
          <w:rFonts w:ascii="Verdana" w:hAnsi="Verdana"/>
          <w:color w:val="000000"/>
          <w:sz w:val="18"/>
          <w:szCs w:val="18"/>
        </w:rPr>
        <w:t>», «</w:t>
      </w:r>
      <w:r>
        <w:rPr>
          <w:rStyle w:val="WW8Num3z0"/>
          <w:rFonts w:ascii="Verdana" w:hAnsi="Verdana"/>
          <w:color w:val="4682B4"/>
          <w:sz w:val="18"/>
          <w:szCs w:val="18"/>
        </w:rPr>
        <w:t>Бухгалтерский учет</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Математика</w:t>
      </w:r>
      <w:r>
        <w:rPr>
          <w:rFonts w:ascii="Verdana" w:hAnsi="Verdana"/>
          <w:color w:val="000000"/>
          <w:sz w:val="18"/>
          <w:szCs w:val="18"/>
        </w:rPr>
        <w:t>», «</w:t>
      </w:r>
      <w:r>
        <w:rPr>
          <w:rStyle w:val="WW8Num3z0"/>
          <w:rFonts w:ascii="Verdana" w:hAnsi="Verdana"/>
          <w:color w:val="4682B4"/>
          <w:sz w:val="18"/>
          <w:szCs w:val="18"/>
        </w:rPr>
        <w:t>Информатика</w:t>
      </w:r>
      <w:r>
        <w:rPr>
          <w:rFonts w:ascii="Verdana" w:hAnsi="Verdana"/>
          <w:color w:val="000000"/>
          <w:sz w:val="18"/>
          <w:szCs w:val="18"/>
        </w:rPr>
        <w:t>», «</w:t>
      </w:r>
      <w:r>
        <w:rPr>
          <w:rStyle w:val="WW8Num3z0"/>
          <w:rFonts w:ascii="Verdana" w:hAnsi="Verdana"/>
          <w:color w:val="4682B4"/>
          <w:sz w:val="18"/>
          <w:szCs w:val="18"/>
        </w:rPr>
        <w:t>Учебная фирма</w:t>
      </w:r>
      <w:r>
        <w:rPr>
          <w:rFonts w:ascii="Verdana" w:hAnsi="Verdana"/>
          <w:color w:val="000000"/>
          <w:sz w:val="18"/>
          <w:szCs w:val="18"/>
        </w:rPr>
        <w:t>», а также</w:t>
      </w:r>
    </w:p>
    <w:p w14:paraId="111F3DE4"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системе дополнительного профессионального образования программы повышения квалификации «</w:t>
      </w:r>
      <w:r>
        <w:rPr>
          <w:rStyle w:val="WW8Num3z0"/>
          <w:rFonts w:ascii="Verdana" w:hAnsi="Verdana"/>
          <w:color w:val="4682B4"/>
          <w:sz w:val="18"/>
          <w:szCs w:val="18"/>
        </w:rPr>
        <w:t>Инновационные технологии обучения в системе профессионального образования</w:t>
      </w:r>
      <w:r>
        <w:rPr>
          <w:rFonts w:ascii="Verdana" w:hAnsi="Verdana"/>
          <w:color w:val="000000"/>
          <w:sz w:val="18"/>
          <w:szCs w:val="18"/>
        </w:rPr>
        <w:t>», «Актуальные проблемы реализации</w:t>
      </w:r>
      <w:r>
        <w:rPr>
          <w:rStyle w:val="WW8Num2z0"/>
          <w:rFonts w:ascii="Verdana" w:hAnsi="Verdana"/>
          <w:color w:val="000000"/>
          <w:sz w:val="18"/>
          <w:szCs w:val="18"/>
        </w:rPr>
        <w:t> </w:t>
      </w:r>
      <w:proofErr w:type="spellStart"/>
      <w:r>
        <w:rPr>
          <w:rStyle w:val="WW8Num3z0"/>
          <w:rFonts w:ascii="Verdana" w:hAnsi="Verdana"/>
          <w:color w:val="4682B4"/>
          <w:sz w:val="18"/>
          <w:szCs w:val="18"/>
        </w:rPr>
        <w:t>компетентностного</w:t>
      </w:r>
      <w:proofErr w:type="spellEnd"/>
      <w:r>
        <w:rPr>
          <w:rStyle w:val="WW8Num2z0"/>
          <w:rFonts w:ascii="Verdana" w:hAnsi="Verdana"/>
          <w:color w:val="000000"/>
          <w:sz w:val="18"/>
          <w:szCs w:val="18"/>
        </w:rPr>
        <w:t> </w:t>
      </w:r>
      <w:r>
        <w:rPr>
          <w:rFonts w:ascii="Verdana" w:hAnsi="Verdana"/>
          <w:color w:val="000000"/>
          <w:sz w:val="18"/>
          <w:szCs w:val="18"/>
        </w:rPr>
        <w:t>подхода в условиях ФГОС третьего поколения», «Разработка фонда оценочных средств для контроля результатов освоения</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и профессиональных модулей» обеспечивают процесс формирования экономических компетенций выпускников учреждения профессионального образования.</w:t>
      </w:r>
    </w:p>
    <w:p w14:paraId="769607D3"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Модель, критерии, показатели и технологии определения уровня сформированное™ </w:t>
      </w:r>
      <w:proofErr w:type="gramStart"/>
      <w:r>
        <w:rPr>
          <w:rFonts w:ascii="Verdana" w:hAnsi="Verdana"/>
          <w:color w:val="000000"/>
          <w:sz w:val="18"/>
          <w:szCs w:val="18"/>
        </w:rPr>
        <w:t>экономических компетенций</w:t>
      </w:r>
      <w:proofErr w:type="gramEnd"/>
      <w:r>
        <w:rPr>
          <w:rFonts w:ascii="Verdana" w:hAnsi="Verdana"/>
          <w:color w:val="000000"/>
          <w:sz w:val="18"/>
          <w:szCs w:val="18"/>
        </w:rPr>
        <w:t xml:space="preserve"> обучающихся в системе непрерывного профессионального образования, учебно-методические комплексы апробированы и положены в основу работы учреждений профессионального образования, системы дополнительного образования, системы повышения квалификации Тверской области, легко воспроизводимы, их эффективность экспериментально подтверждена.</w:t>
      </w:r>
    </w:p>
    <w:p w14:paraId="74B72C1A"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Обоснованность и достоверность научных результатов и выводов исследования обеспечена применением методов, адекватных объекту, предмету, целям и задачам исследования, а также реальной возможностью привнесения результатов исследования в практику деятельности образовательных учреждений Российской Федерации.</w:t>
      </w:r>
    </w:p>
    <w:p w14:paraId="3223C46D"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Соответствие формуле и паспорту специальности. В диссертационной работе рассматриваются теоретические и концептуальные основы развития непрерывного экономического образования, что полностью соответствует формуле специальности 13.00.01 «Общая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xml:space="preserve">, история педагогики и образования» и пунктам 4 «Теории и концепции обучения (закономерности, принципы </w:t>
      </w:r>
      <w:r>
        <w:rPr>
          <w:rFonts w:ascii="Verdana" w:hAnsi="Verdana"/>
          <w:color w:val="000000"/>
          <w:sz w:val="18"/>
          <w:szCs w:val="18"/>
        </w:rPr>
        <w:lastRenderedPageBreak/>
        <w:t>обучения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на разных этапах его</w:t>
      </w:r>
      <w:r>
        <w:rPr>
          <w:rStyle w:val="WW8Num2z0"/>
          <w:rFonts w:ascii="Verdana" w:hAnsi="Verdana"/>
          <w:color w:val="000000"/>
          <w:sz w:val="18"/>
          <w:szCs w:val="18"/>
        </w:rPr>
        <w:t> </w:t>
      </w:r>
      <w:r>
        <w:rPr>
          <w:rStyle w:val="WW8Num3z0"/>
          <w:rFonts w:ascii="Verdana" w:hAnsi="Verdana"/>
          <w:color w:val="4682B4"/>
          <w:sz w:val="18"/>
          <w:szCs w:val="18"/>
        </w:rPr>
        <w:t>взросления</w:t>
      </w:r>
      <w:r>
        <w:rPr>
          <w:rFonts w:ascii="Verdana" w:hAnsi="Verdana"/>
          <w:color w:val="000000"/>
          <w:sz w:val="18"/>
          <w:szCs w:val="18"/>
        </w:rPr>
        <w:t>; индивидуализация и дифференциация образования; типы и модели обучения, границы их применимости; образовательные технологии; концепции развития учебно-методического обеспечения процесса обучения и средств обучения; специфика обучения на разных уровнях образования)» и 6 «Концепции образования (социокультурная обусловленность динамики образования; социальные эффекты образования; концепции интеграции учащихся в новую социальную среду средствами образования; качество образования и технологии его оценивания; технологии создания и развития образовательной среды; непрерывное образование; образование взрослых; инновационные процессы в образовании; управление образовательными системами; теория и практика</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и медиа-образования; взаимосвязь формального, неформального и</w:t>
      </w:r>
      <w:r>
        <w:rPr>
          <w:rStyle w:val="WW8Num2z0"/>
          <w:rFonts w:ascii="Verdana" w:hAnsi="Verdana"/>
          <w:color w:val="000000"/>
          <w:sz w:val="18"/>
          <w:szCs w:val="18"/>
        </w:rPr>
        <w:t> </w:t>
      </w:r>
      <w:proofErr w:type="spellStart"/>
      <w:r>
        <w:rPr>
          <w:rStyle w:val="WW8Num3z0"/>
          <w:rFonts w:ascii="Verdana" w:hAnsi="Verdana"/>
          <w:color w:val="4682B4"/>
          <w:sz w:val="18"/>
          <w:szCs w:val="18"/>
        </w:rPr>
        <w:t>информального</w:t>
      </w:r>
      <w:proofErr w:type="spellEnd"/>
      <w:r>
        <w:rPr>
          <w:rStyle w:val="WW8Num2z0"/>
          <w:rFonts w:ascii="Verdana" w:hAnsi="Verdana"/>
          <w:color w:val="000000"/>
          <w:sz w:val="18"/>
          <w:szCs w:val="18"/>
        </w:rPr>
        <w:t> </w:t>
      </w:r>
      <w:r>
        <w:rPr>
          <w:rFonts w:ascii="Verdana" w:hAnsi="Verdana"/>
          <w:color w:val="000000"/>
          <w:sz w:val="18"/>
          <w:szCs w:val="18"/>
        </w:rPr>
        <w:t>образования, базового и дополнительного образования)».</w:t>
      </w:r>
    </w:p>
    <w:p w14:paraId="2133617E"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в ходе участия в работе: конференций: международных - «Роль непрерывного образования для всех в развитии регионов в начале XXI века в свете рекомендаций</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и МОТ («Сеул+5»)» (Москва, 2004), «Глобализация и международное сотрудничество в</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сфере» (Рязань, 2005), Всероссийских</w:t>
      </w:r>
    </w:p>
    <w:p w14:paraId="4B2FD4B9"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«Высшее образование XXI века» (Санкт - Петербург, 2005), «Наши мысли о России. Ученые анализируют, размышляют, предлагают» (Саратов, 2007), «Философское и педагогическое наследие: Вторые</w:t>
      </w:r>
      <w:r>
        <w:rPr>
          <w:rStyle w:val="WW8Num2z0"/>
          <w:rFonts w:ascii="Verdana" w:hAnsi="Verdana"/>
          <w:color w:val="000000"/>
          <w:sz w:val="18"/>
          <w:szCs w:val="18"/>
        </w:rPr>
        <w:t> </w:t>
      </w:r>
      <w:proofErr w:type="spellStart"/>
      <w:r>
        <w:rPr>
          <w:rStyle w:val="WW8Num3z0"/>
          <w:rFonts w:ascii="Verdana" w:hAnsi="Verdana"/>
          <w:color w:val="4682B4"/>
          <w:sz w:val="18"/>
          <w:szCs w:val="18"/>
        </w:rPr>
        <w:t>Махмутовские</w:t>
      </w:r>
      <w:proofErr w:type="spellEnd"/>
      <w:r>
        <w:rPr>
          <w:rStyle w:val="WW8Num2z0"/>
          <w:rFonts w:ascii="Verdana" w:hAnsi="Verdana"/>
          <w:color w:val="000000"/>
          <w:sz w:val="18"/>
          <w:szCs w:val="18"/>
        </w:rPr>
        <w:t> </w:t>
      </w:r>
      <w:r>
        <w:rPr>
          <w:rFonts w:ascii="Verdana" w:hAnsi="Verdana"/>
          <w:color w:val="000000"/>
          <w:sz w:val="18"/>
          <w:szCs w:val="18"/>
        </w:rPr>
        <w:t>чтения» (Казань, 2008), «</w:t>
      </w:r>
      <w:r>
        <w:rPr>
          <w:rStyle w:val="WW8Num3z0"/>
          <w:rFonts w:ascii="Verdana" w:hAnsi="Verdana"/>
          <w:color w:val="4682B4"/>
          <w:sz w:val="18"/>
          <w:szCs w:val="18"/>
        </w:rPr>
        <w:t>Последипломное образование: достижения и актуальные направления развития</w:t>
      </w:r>
      <w:r>
        <w:rPr>
          <w:rFonts w:ascii="Verdana" w:hAnsi="Verdana"/>
          <w:color w:val="000000"/>
          <w:sz w:val="18"/>
          <w:szCs w:val="18"/>
        </w:rPr>
        <w:t>» (Минск, 2008),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(Москва, 2009), «</w:t>
      </w:r>
      <w:r>
        <w:rPr>
          <w:rStyle w:val="WW8Num3z0"/>
          <w:rFonts w:ascii="Verdana" w:hAnsi="Verdana"/>
          <w:color w:val="4682B4"/>
          <w:sz w:val="18"/>
          <w:szCs w:val="18"/>
        </w:rPr>
        <w:t>Партнерство бизнеса и образования в инновационном развитии региона</w:t>
      </w:r>
      <w:r>
        <w:rPr>
          <w:rFonts w:ascii="Verdana" w:hAnsi="Verdana"/>
          <w:color w:val="000000"/>
          <w:sz w:val="18"/>
          <w:szCs w:val="18"/>
        </w:rPr>
        <w:t>» (Тверь, 2009), «Особенности профессионального обучения в условиях мирового экономического кризиса» (Москва, 2010); «</w:t>
      </w:r>
      <w:r>
        <w:rPr>
          <w:rStyle w:val="WW8Num3z0"/>
          <w:rFonts w:ascii="Verdana" w:hAnsi="Verdana"/>
          <w:color w:val="4682B4"/>
          <w:sz w:val="18"/>
          <w:szCs w:val="18"/>
        </w:rPr>
        <w:t>Глобальные проблемы современности</w:t>
      </w:r>
      <w:r>
        <w:rPr>
          <w:rFonts w:ascii="Verdana" w:hAnsi="Verdana"/>
          <w:color w:val="000000"/>
          <w:sz w:val="18"/>
          <w:szCs w:val="18"/>
        </w:rPr>
        <w:t>» (Тверь, 2007-2012), «</w:t>
      </w:r>
      <w:r>
        <w:rPr>
          <w:rStyle w:val="WW8Num3z0"/>
          <w:rFonts w:ascii="Verdana" w:hAnsi="Verdana"/>
          <w:color w:val="4682B4"/>
          <w:sz w:val="18"/>
          <w:szCs w:val="18"/>
        </w:rPr>
        <w:t>Социальные и экономические аспекты регионального развития</w:t>
      </w:r>
      <w:r>
        <w:rPr>
          <w:rFonts w:ascii="Verdana" w:hAnsi="Verdana"/>
          <w:color w:val="000000"/>
          <w:sz w:val="18"/>
          <w:szCs w:val="18"/>
        </w:rPr>
        <w:t>» (Тверь, 2005-2012), «</w:t>
      </w:r>
      <w:r>
        <w:rPr>
          <w:rStyle w:val="WW8Num3z0"/>
          <w:rFonts w:ascii="Verdana" w:hAnsi="Verdana"/>
          <w:color w:val="4682B4"/>
          <w:sz w:val="18"/>
          <w:szCs w:val="18"/>
        </w:rPr>
        <w:t>Образование через всю жизнь: непрерывное образование для устойчивого развития</w:t>
      </w:r>
      <w:r>
        <w:rPr>
          <w:rFonts w:ascii="Verdana" w:hAnsi="Verdana"/>
          <w:color w:val="000000"/>
          <w:sz w:val="18"/>
          <w:szCs w:val="18"/>
        </w:rPr>
        <w:t>» (Санкт</w:t>
      </w:r>
    </w:p>
    <w:p w14:paraId="05008EA8"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Петербург 2006-2012), «Информационные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гуманитарном</w:t>
      </w:r>
      <w:r>
        <w:rPr>
          <w:rStyle w:val="WW8Num2z0"/>
          <w:rFonts w:ascii="Verdana" w:hAnsi="Verdana"/>
          <w:color w:val="000000"/>
          <w:sz w:val="18"/>
          <w:szCs w:val="18"/>
        </w:rPr>
        <w:t> </w:t>
      </w:r>
      <w:r>
        <w:rPr>
          <w:rFonts w:ascii="Verdana" w:hAnsi="Verdana"/>
          <w:color w:val="000000"/>
          <w:sz w:val="18"/>
          <w:szCs w:val="18"/>
        </w:rPr>
        <w:t>образовании» (Пятигорск, 2010); межрегиональных - «Формирование социальной ответственности как базовой ценности личности молодого специалиста в образовательной практике региона» (Тверь, 2005), «Роль научного знания в формировании специалиста гуманитарно-экономического профиля» (Тверь, 2009), «</w:t>
      </w:r>
      <w:r>
        <w:rPr>
          <w:rStyle w:val="WW8Num3z0"/>
          <w:rFonts w:ascii="Verdana" w:hAnsi="Verdana"/>
          <w:color w:val="4682B4"/>
          <w:sz w:val="18"/>
          <w:szCs w:val="18"/>
        </w:rPr>
        <w:t>Экономика и социум: современное состояние и перспективы</w:t>
      </w:r>
      <w:r>
        <w:rPr>
          <w:rFonts w:ascii="Verdana" w:hAnsi="Verdana"/>
          <w:color w:val="000000"/>
          <w:sz w:val="18"/>
          <w:szCs w:val="18"/>
        </w:rPr>
        <w:t>» (Курск, 2009-2012); региональных -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деятельность студентов как фактор повышения конкурентоспособности на рынке труда» (Тверь, 2004), «Условия и пути развития</w:t>
      </w:r>
      <w:r>
        <w:rPr>
          <w:rStyle w:val="WW8Num2z0"/>
          <w:rFonts w:ascii="Verdana" w:hAnsi="Verdana"/>
          <w:color w:val="000000"/>
          <w:sz w:val="18"/>
          <w:szCs w:val="18"/>
        </w:rPr>
        <w:t> </w:t>
      </w:r>
      <w:proofErr w:type="spellStart"/>
      <w:r>
        <w:rPr>
          <w:rStyle w:val="WW8Num3z0"/>
          <w:rFonts w:ascii="Verdana" w:hAnsi="Verdana"/>
          <w:color w:val="4682B4"/>
          <w:sz w:val="18"/>
          <w:szCs w:val="18"/>
        </w:rPr>
        <w:t>ССУЗа</w:t>
      </w:r>
      <w:proofErr w:type="spellEnd"/>
      <w:r>
        <w:rPr>
          <w:rStyle w:val="WW8Num2z0"/>
          <w:rFonts w:ascii="Verdana" w:hAnsi="Verdana"/>
          <w:color w:val="000000"/>
          <w:sz w:val="18"/>
          <w:szCs w:val="18"/>
        </w:rPr>
        <w:t> </w:t>
      </w:r>
      <w:r>
        <w:rPr>
          <w:rFonts w:ascii="Verdana" w:hAnsi="Verdana"/>
          <w:color w:val="000000"/>
          <w:sz w:val="18"/>
          <w:szCs w:val="18"/>
        </w:rPr>
        <w:t>в системе социального партнерства» (Тверь, 2004), «Качество образования как важнейший фактор совершенствования подготовки конкурентоспособного специалиста среднего звена» (Тверь, 2005), «</w:t>
      </w:r>
      <w:r>
        <w:rPr>
          <w:rStyle w:val="WW8Num3z0"/>
          <w:rFonts w:ascii="Verdana" w:hAnsi="Verdana"/>
          <w:color w:val="4682B4"/>
          <w:sz w:val="18"/>
          <w:szCs w:val="18"/>
        </w:rPr>
        <w:t>Управление развитием национальной экономики: отраслевые и региональные аспекты</w:t>
      </w:r>
      <w:r>
        <w:rPr>
          <w:rFonts w:ascii="Verdana" w:hAnsi="Verdana"/>
          <w:color w:val="000000"/>
          <w:sz w:val="18"/>
          <w:szCs w:val="18"/>
        </w:rPr>
        <w:t>» (Тверь, 2007), «Актуальные проблемы профессиональной подготовки студентов в гуманитарном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(Тверь, 2005-2012);</w:t>
      </w:r>
    </w:p>
    <w:p w14:paraId="016D8785"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Всероссийских конкурсов: «Современные технологии обучения в образовательном процессе средних специальных учебных заведений» (II место, Москва, 2004); «Смотр - конкурс научно - технического творчества студентов средних специальных учебных заведений» (I место, Тверь, 2005), «</w:t>
      </w:r>
      <w:r>
        <w:rPr>
          <w:rStyle w:val="WW8Num3z0"/>
          <w:rFonts w:ascii="Verdana" w:hAnsi="Verdana"/>
          <w:color w:val="4682B4"/>
          <w:sz w:val="18"/>
          <w:szCs w:val="18"/>
        </w:rPr>
        <w:t>Лучшая научная книга</w:t>
      </w:r>
      <w:r>
        <w:rPr>
          <w:rFonts w:ascii="Verdana" w:hAnsi="Verdana"/>
          <w:color w:val="000000"/>
          <w:sz w:val="18"/>
          <w:szCs w:val="18"/>
        </w:rPr>
        <w:t>», проводимым Фондом развития отечественного образования, (лауреат конкурса за монографии «Педагогические технологии в профессиональных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(2008), «</w:t>
      </w:r>
      <w:r>
        <w:rPr>
          <w:rStyle w:val="WW8Num3z0"/>
          <w:rFonts w:ascii="Verdana" w:hAnsi="Verdana"/>
          <w:color w:val="4682B4"/>
          <w:sz w:val="18"/>
          <w:szCs w:val="18"/>
        </w:rPr>
        <w:t>Модель специалиста в условиях непрерывного профессионального образования</w:t>
      </w:r>
      <w:r>
        <w:rPr>
          <w:rFonts w:ascii="Verdana" w:hAnsi="Verdana"/>
          <w:color w:val="000000"/>
          <w:sz w:val="18"/>
          <w:szCs w:val="18"/>
        </w:rPr>
        <w:t>» (2008), «</w:t>
      </w:r>
      <w:r>
        <w:rPr>
          <w:rStyle w:val="WW8Num3z0"/>
          <w:rFonts w:ascii="Verdana" w:hAnsi="Verdana"/>
          <w:color w:val="4682B4"/>
          <w:sz w:val="18"/>
          <w:szCs w:val="18"/>
        </w:rPr>
        <w:t>Педагогическая концепция непрерывного экономического образования</w:t>
      </w:r>
      <w:r>
        <w:rPr>
          <w:rFonts w:ascii="Verdana" w:hAnsi="Verdana"/>
          <w:color w:val="000000"/>
          <w:sz w:val="18"/>
          <w:szCs w:val="18"/>
        </w:rPr>
        <w:t>» (2010)), «</w:t>
      </w:r>
      <w:r>
        <w:rPr>
          <w:rStyle w:val="WW8Num3z0"/>
          <w:rFonts w:ascii="Verdana" w:hAnsi="Verdana"/>
          <w:color w:val="4682B4"/>
          <w:sz w:val="18"/>
          <w:szCs w:val="18"/>
        </w:rPr>
        <w:t>Инновационная деятельность в профессиональном образовании</w:t>
      </w:r>
      <w:r>
        <w:rPr>
          <w:rFonts w:ascii="Verdana" w:hAnsi="Verdana"/>
          <w:color w:val="000000"/>
          <w:sz w:val="18"/>
          <w:szCs w:val="18"/>
        </w:rPr>
        <w:t>» (2011); «Лучшая книга по</w:t>
      </w:r>
      <w:r>
        <w:rPr>
          <w:rStyle w:val="WW8Num2z0"/>
          <w:rFonts w:ascii="Verdana" w:hAnsi="Verdana"/>
          <w:color w:val="000000"/>
          <w:sz w:val="18"/>
          <w:szCs w:val="18"/>
        </w:rPr>
        <w:t> </w:t>
      </w:r>
      <w:r>
        <w:rPr>
          <w:rStyle w:val="WW8Num3z0"/>
          <w:rFonts w:ascii="Verdana" w:hAnsi="Verdana"/>
          <w:color w:val="4682B4"/>
          <w:sz w:val="18"/>
          <w:szCs w:val="18"/>
        </w:rPr>
        <w:t>коммуникативным</w:t>
      </w:r>
      <w:r>
        <w:rPr>
          <w:rStyle w:val="WW8Num2z0"/>
          <w:rFonts w:ascii="Verdana" w:hAnsi="Verdana"/>
          <w:color w:val="000000"/>
          <w:sz w:val="18"/>
          <w:szCs w:val="18"/>
        </w:rPr>
        <w:t> </w:t>
      </w:r>
      <w:r>
        <w:rPr>
          <w:rFonts w:ascii="Verdana" w:hAnsi="Verdana"/>
          <w:color w:val="000000"/>
          <w:sz w:val="18"/>
          <w:szCs w:val="18"/>
        </w:rPr>
        <w:t>наукам и образованию на 2008-2009 академический год (II место в номинации «</w:t>
      </w:r>
      <w:r>
        <w:rPr>
          <w:rStyle w:val="WW8Num3z0"/>
          <w:rFonts w:ascii="Verdana" w:hAnsi="Verdana"/>
          <w:color w:val="4682B4"/>
          <w:sz w:val="18"/>
          <w:szCs w:val="18"/>
        </w:rPr>
        <w:t>Учебная коммуникация</w:t>
      </w:r>
      <w:r>
        <w:rPr>
          <w:rFonts w:ascii="Verdana" w:hAnsi="Verdana"/>
          <w:color w:val="000000"/>
          <w:sz w:val="18"/>
          <w:szCs w:val="18"/>
        </w:rPr>
        <w:t>» за монографию «</w:t>
      </w:r>
      <w:r>
        <w:rPr>
          <w:rStyle w:val="WW8Num3z0"/>
          <w:rFonts w:ascii="Verdana" w:hAnsi="Verdana"/>
          <w:color w:val="4682B4"/>
          <w:sz w:val="18"/>
          <w:szCs w:val="18"/>
        </w:rPr>
        <w:t>Педагогические технологии в профессиональных учебных заведениях</w:t>
      </w:r>
      <w:r>
        <w:rPr>
          <w:rFonts w:ascii="Verdana" w:hAnsi="Verdana"/>
          <w:color w:val="000000"/>
          <w:sz w:val="18"/>
          <w:szCs w:val="18"/>
        </w:rPr>
        <w:t>»);</w:t>
      </w:r>
    </w:p>
    <w:p w14:paraId="61F4AD8A"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Региональном конкурсе «Поощрение инновационной деятельности, направленной на развитие образования и экономики региона,</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 xml:space="preserve">работающих педагогов образовательных учреждений, талантливой, инициативной молодежи Тверской области» (I место за конкурсный проект </w:t>
      </w:r>
      <w:r>
        <w:rPr>
          <w:rFonts w:ascii="Verdana" w:hAnsi="Verdana"/>
          <w:color w:val="000000"/>
          <w:sz w:val="18"/>
          <w:szCs w:val="18"/>
        </w:rPr>
        <w:lastRenderedPageBreak/>
        <w:t>«Технология «</w:t>
      </w:r>
      <w:r>
        <w:rPr>
          <w:rStyle w:val="WW8Num3z0"/>
          <w:rFonts w:ascii="Verdana" w:hAnsi="Verdana"/>
          <w:color w:val="4682B4"/>
          <w:sz w:val="18"/>
          <w:szCs w:val="18"/>
        </w:rPr>
        <w:t>Учебная фирма</w:t>
      </w:r>
      <w:r>
        <w:rPr>
          <w:rFonts w:ascii="Verdana" w:hAnsi="Verdana"/>
          <w:color w:val="000000"/>
          <w:sz w:val="18"/>
          <w:szCs w:val="18"/>
        </w:rPr>
        <w:t>» как имитационная модель профессиональной деятельности в образовательном процессе»», Тверь, 2008); научно-исследовательских проектах, поддержанных в форме грантов Российским</w:t>
      </w:r>
      <w:r>
        <w:rPr>
          <w:rStyle w:val="WW8Num2z0"/>
          <w:rFonts w:ascii="Verdana" w:hAnsi="Verdana"/>
          <w:color w:val="000000"/>
          <w:sz w:val="18"/>
          <w:szCs w:val="18"/>
        </w:rPr>
        <w:t> </w:t>
      </w:r>
      <w:r>
        <w:rPr>
          <w:rStyle w:val="WW8Num3z0"/>
          <w:rFonts w:ascii="Verdana" w:hAnsi="Verdana"/>
          <w:color w:val="4682B4"/>
          <w:sz w:val="18"/>
          <w:szCs w:val="18"/>
        </w:rPr>
        <w:t>гуманитарным</w:t>
      </w:r>
      <w:r>
        <w:rPr>
          <w:rStyle w:val="WW8Num2z0"/>
          <w:rFonts w:ascii="Verdana" w:hAnsi="Verdana"/>
          <w:color w:val="000000"/>
          <w:sz w:val="18"/>
          <w:szCs w:val="18"/>
        </w:rPr>
        <w:t> </w:t>
      </w:r>
      <w:r>
        <w:rPr>
          <w:rFonts w:ascii="Verdana" w:hAnsi="Verdana"/>
          <w:color w:val="000000"/>
          <w:sz w:val="18"/>
          <w:szCs w:val="18"/>
        </w:rPr>
        <w:t>научным фондом: 2008 г. - № 08-06-16008д «</w:t>
      </w:r>
      <w:r>
        <w:rPr>
          <w:rStyle w:val="WW8Num3z0"/>
          <w:rFonts w:ascii="Verdana" w:hAnsi="Verdana"/>
          <w:color w:val="4682B4"/>
          <w:sz w:val="18"/>
          <w:szCs w:val="18"/>
        </w:rPr>
        <w:t>Педагогические технологии в профессиональных учебных заведениях</w:t>
      </w:r>
      <w:r>
        <w:rPr>
          <w:rFonts w:ascii="Verdana" w:hAnsi="Verdana"/>
          <w:color w:val="000000"/>
          <w:sz w:val="18"/>
          <w:szCs w:val="18"/>
        </w:rPr>
        <w:t xml:space="preserve">»; 2008-2009 гг. - № 08-06-00134а «Теоретические основы инновационной деятельности в начальном и среднем профессиональном образовании»; 20082010 гг. - № 08-06-001333а «Научные основы формирования образовательных </w:t>
      </w:r>
      <w:proofErr w:type="spellStart"/>
      <w:r>
        <w:rPr>
          <w:rFonts w:ascii="Verdana" w:hAnsi="Verdana"/>
          <w:color w:val="000000"/>
          <w:sz w:val="18"/>
          <w:szCs w:val="18"/>
        </w:rPr>
        <w:t>потокоз</w:t>
      </w:r>
      <w:proofErr w:type="spellEnd"/>
      <w:r>
        <w:rPr>
          <w:rFonts w:ascii="Verdana" w:hAnsi="Verdana"/>
          <w:color w:val="000000"/>
          <w:sz w:val="18"/>
          <w:szCs w:val="18"/>
        </w:rPr>
        <w:t xml:space="preserve"> молодежи в условиях рынка труда»; 2011-2013 гг. - № 11-06-00141а «</w:t>
      </w:r>
      <w:r>
        <w:rPr>
          <w:rStyle w:val="WW8Num3z0"/>
          <w:rFonts w:ascii="Verdana" w:hAnsi="Verdana"/>
          <w:color w:val="4682B4"/>
          <w:sz w:val="18"/>
          <w:szCs w:val="18"/>
        </w:rPr>
        <w:t>Теория и практика реструктуризации профессиональных образовательных учреждений</w:t>
      </w:r>
      <w:r>
        <w:rPr>
          <w:rFonts w:ascii="Verdana" w:hAnsi="Verdana"/>
          <w:color w:val="000000"/>
          <w:sz w:val="18"/>
          <w:szCs w:val="18"/>
        </w:rPr>
        <w:t>»; 2011 г. - № 11-06-16006д «Поисково-творческое</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Style w:val="WW8Num2z0"/>
          <w:rFonts w:ascii="Verdana" w:hAnsi="Verdana"/>
          <w:color w:val="000000"/>
          <w:sz w:val="18"/>
          <w:szCs w:val="18"/>
        </w:rPr>
        <w:t> </w:t>
      </w:r>
      <w:r>
        <w:rPr>
          <w:rFonts w:ascii="Verdana" w:hAnsi="Verdana"/>
          <w:color w:val="000000"/>
          <w:sz w:val="18"/>
          <w:szCs w:val="18"/>
        </w:rPr>
        <w:t>преподавателя профессиональной школы (дидактический аспект)»; 2012-2014 гг. - № 12-06-00054а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особенности развития и совершенствования непрерывного экономического образования»; заседаний лаборатории теории непрерывного образования</w:t>
      </w:r>
      <w:r>
        <w:rPr>
          <w:rStyle w:val="WW8Num2z0"/>
          <w:rFonts w:ascii="Verdana" w:hAnsi="Verdana"/>
          <w:color w:val="000000"/>
          <w:sz w:val="18"/>
          <w:szCs w:val="18"/>
        </w:rPr>
        <w:t> </w:t>
      </w:r>
      <w:r>
        <w:rPr>
          <w:rStyle w:val="WW8Num3z0"/>
          <w:rFonts w:ascii="Verdana" w:hAnsi="Verdana"/>
          <w:color w:val="4682B4"/>
          <w:sz w:val="18"/>
          <w:szCs w:val="18"/>
        </w:rPr>
        <w:t>ИТИП</w:t>
      </w:r>
      <w:r>
        <w:rPr>
          <w:rStyle w:val="WW8Num2z0"/>
          <w:rFonts w:ascii="Verdana" w:hAnsi="Verdana"/>
          <w:color w:val="000000"/>
          <w:sz w:val="18"/>
          <w:szCs w:val="18"/>
        </w:rPr>
        <w:t> </w:t>
      </w:r>
      <w:r>
        <w:rPr>
          <w:rFonts w:ascii="Verdana" w:hAnsi="Verdana"/>
          <w:color w:val="000000"/>
          <w:sz w:val="18"/>
          <w:szCs w:val="18"/>
        </w:rPr>
        <w:t>РАО; в процессе обучения студентов Тверского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имени А. Н. Коняева с 2003 по 2005 гг.; студентов Тверского химико-технологического колледжа с 2006 по 2013 гг.; студентов Филиала Санкт-Петербургского инженерно-экономического университета в городе Твери с 2005 по 2013 гг.; студентов Филиала Российского государственного гуманитарного университета в городе Твери с 2011 по 2013 гг.</w:t>
      </w:r>
    </w:p>
    <w:p w14:paraId="02B27821"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диссертации использованы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курсов по дисциплинам «</w:t>
      </w:r>
      <w:r>
        <w:rPr>
          <w:rStyle w:val="WW8Num3z0"/>
          <w:rFonts w:ascii="Verdana" w:hAnsi="Verdana"/>
          <w:color w:val="4682B4"/>
          <w:sz w:val="18"/>
          <w:szCs w:val="18"/>
        </w:rPr>
        <w:t>Экономическая теория</w:t>
      </w:r>
      <w:r>
        <w:rPr>
          <w:rFonts w:ascii="Verdana" w:hAnsi="Verdana"/>
          <w:color w:val="000000"/>
          <w:sz w:val="18"/>
          <w:szCs w:val="18"/>
        </w:rPr>
        <w:t>», «</w:t>
      </w:r>
      <w:r>
        <w:rPr>
          <w:rStyle w:val="WW8Num3z0"/>
          <w:rFonts w:ascii="Verdana" w:hAnsi="Verdana"/>
          <w:color w:val="4682B4"/>
          <w:sz w:val="18"/>
          <w:szCs w:val="18"/>
        </w:rPr>
        <w:t>Бухгалтерский учет</w:t>
      </w:r>
      <w:r>
        <w:rPr>
          <w:rFonts w:ascii="Verdana" w:hAnsi="Verdana"/>
          <w:color w:val="000000"/>
          <w:sz w:val="18"/>
          <w:szCs w:val="18"/>
        </w:rPr>
        <w:t>», «</w:t>
      </w:r>
      <w:r>
        <w:rPr>
          <w:rStyle w:val="WW8Num3z0"/>
          <w:rFonts w:ascii="Verdana" w:hAnsi="Verdana"/>
          <w:color w:val="4682B4"/>
          <w:sz w:val="18"/>
          <w:szCs w:val="18"/>
        </w:rPr>
        <w:t>Банковское дело</w:t>
      </w:r>
      <w:r>
        <w:rPr>
          <w:rFonts w:ascii="Verdana" w:hAnsi="Verdana"/>
          <w:color w:val="000000"/>
          <w:sz w:val="18"/>
          <w:szCs w:val="18"/>
        </w:rPr>
        <w:t>», «</w:t>
      </w:r>
      <w:r>
        <w:rPr>
          <w:rStyle w:val="WW8Num3z0"/>
          <w:rFonts w:ascii="Verdana" w:hAnsi="Verdana"/>
          <w:color w:val="4682B4"/>
          <w:sz w:val="18"/>
          <w:szCs w:val="18"/>
        </w:rPr>
        <w:t>Инновационный менеджмент</w:t>
      </w:r>
      <w:r>
        <w:rPr>
          <w:rFonts w:ascii="Verdana" w:hAnsi="Verdana"/>
          <w:color w:val="000000"/>
          <w:sz w:val="18"/>
          <w:szCs w:val="18"/>
        </w:rPr>
        <w:t>», «</w:t>
      </w:r>
      <w:r>
        <w:rPr>
          <w:rStyle w:val="WW8Num3z0"/>
          <w:rFonts w:ascii="Verdana" w:hAnsi="Verdana"/>
          <w:color w:val="4682B4"/>
          <w:sz w:val="18"/>
          <w:szCs w:val="18"/>
        </w:rPr>
        <w:t>Информационные технологии в профессиональной деятельности</w:t>
      </w:r>
      <w:r>
        <w:rPr>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имитационный</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Учебная фирма</w:t>
      </w:r>
      <w:r>
        <w:rPr>
          <w:rFonts w:ascii="Verdana" w:hAnsi="Verdana"/>
          <w:color w:val="000000"/>
          <w:sz w:val="18"/>
          <w:szCs w:val="18"/>
        </w:rPr>
        <w:t>» в Тверском</w:t>
      </w:r>
      <w:r>
        <w:rPr>
          <w:rStyle w:val="WW8Num2z0"/>
          <w:rFonts w:ascii="Verdana" w:hAnsi="Verdana"/>
          <w:color w:val="000000"/>
          <w:sz w:val="18"/>
          <w:szCs w:val="18"/>
        </w:rPr>
        <w:t> </w:t>
      </w:r>
      <w:r>
        <w:rPr>
          <w:rStyle w:val="WW8Num3z0"/>
          <w:rFonts w:ascii="Verdana" w:hAnsi="Verdana"/>
          <w:color w:val="4682B4"/>
          <w:sz w:val="18"/>
          <w:szCs w:val="18"/>
        </w:rPr>
        <w:t>колледже</w:t>
      </w:r>
      <w:r>
        <w:rPr>
          <w:rStyle w:val="WW8Num2z0"/>
          <w:rFonts w:ascii="Verdana" w:hAnsi="Verdana"/>
          <w:color w:val="000000"/>
          <w:sz w:val="18"/>
          <w:szCs w:val="18"/>
        </w:rPr>
        <w:t> </w:t>
      </w:r>
      <w:r>
        <w:rPr>
          <w:rFonts w:ascii="Verdana" w:hAnsi="Verdana"/>
          <w:color w:val="000000"/>
          <w:sz w:val="18"/>
          <w:szCs w:val="18"/>
        </w:rPr>
        <w:t>имени А.Н. Коняева, Тверском химико-технологический колледже, Тверском технологическом колледже, в Филиале Санкт-Петербургского инженерно-экономического университета в городе Твери, Филиале Российского государственного гуманитарного университета в городе Твери; при разработке и</w:t>
      </w:r>
      <w:r>
        <w:rPr>
          <w:rStyle w:val="WW8Num2z0"/>
          <w:rFonts w:ascii="Verdana" w:hAnsi="Verdana"/>
          <w:color w:val="000000"/>
          <w:sz w:val="18"/>
          <w:szCs w:val="18"/>
        </w:rPr>
        <w:t> </w:t>
      </w:r>
      <w:r>
        <w:rPr>
          <w:rStyle w:val="WW8Num3z0"/>
          <w:rFonts w:ascii="Verdana" w:hAnsi="Verdana"/>
          <w:color w:val="4682B4"/>
          <w:sz w:val="18"/>
          <w:szCs w:val="18"/>
        </w:rPr>
        <w:t>чтении</w:t>
      </w:r>
      <w:r>
        <w:rPr>
          <w:rStyle w:val="WW8Num2z0"/>
          <w:rFonts w:ascii="Verdana" w:hAnsi="Verdana"/>
          <w:color w:val="000000"/>
          <w:sz w:val="18"/>
          <w:szCs w:val="18"/>
        </w:rPr>
        <w:t> </w:t>
      </w:r>
      <w:r>
        <w:rPr>
          <w:rFonts w:ascii="Verdana" w:hAnsi="Verdana"/>
          <w:color w:val="000000"/>
          <w:sz w:val="18"/>
          <w:szCs w:val="18"/>
        </w:rPr>
        <w:t>спецкурса «</w:t>
      </w:r>
      <w:proofErr w:type="spellStart"/>
      <w:r>
        <w:rPr>
          <w:rStyle w:val="WW8Num3z0"/>
          <w:rFonts w:ascii="Verdana" w:hAnsi="Verdana"/>
          <w:color w:val="4682B4"/>
          <w:sz w:val="18"/>
          <w:szCs w:val="18"/>
        </w:rPr>
        <w:t>Управленчеекая</w:t>
      </w:r>
      <w:proofErr w:type="spellEnd"/>
      <w:r>
        <w:rPr>
          <w:rStyle w:val="WW8Num3z0"/>
          <w:rFonts w:ascii="Verdana" w:hAnsi="Verdana"/>
          <w:color w:val="4682B4"/>
          <w:sz w:val="18"/>
          <w:szCs w:val="18"/>
        </w:rPr>
        <w:t xml:space="preserve"> экономика</w:t>
      </w:r>
      <w:r>
        <w:rPr>
          <w:rFonts w:ascii="Verdana" w:hAnsi="Verdana"/>
          <w:color w:val="000000"/>
          <w:sz w:val="18"/>
          <w:szCs w:val="18"/>
        </w:rPr>
        <w:t>» магистерской подготовки по направлению «</w:t>
      </w:r>
      <w:r>
        <w:rPr>
          <w:rStyle w:val="WW8Num3z0"/>
          <w:rFonts w:ascii="Verdana" w:hAnsi="Verdana"/>
          <w:color w:val="4682B4"/>
          <w:sz w:val="18"/>
          <w:szCs w:val="18"/>
        </w:rPr>
        <w:t>Менеджмент образования</w:t>
      </w:r>
      <w:r>
        <w:rPr>
          <w:rFonts w:ascii="Verdana" w:hAnsi="Verdana"/>
          <w:color w:val="000000"/>
          <w:sz w:val="18"/>
          <w:szCs w:val="18"/>
        </w:rPr>
        <w:t>».</w:t>
      </w:r>
    </w:p>
    <w:p w14:paraId="13B745A2"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Публикации. Основные идеи и результаты диссертационного исследования опубликованы в 175 работах (общим объемом более 450,0 </w:t>
      </w:r>
      <w:proofErr w:type="spellStart"/>
      <w:r>
        <w:rPr>
          <w:rFonts w:ascii="Verdana" w:hAnsi="Verdana"/>
          <w:color w:val="000000"/>
          <w:sz w:val="18"/>
          <w:szCs w:val="18"/>
        </w:rPr>
        <w:t>п.л</w:t>
      </w:r>
      <w:proofErr w:type="spellEnd"/>
      <w:r>
        <w:rPr>
          <w:rFonts w:ascii="Verdana" w:hAnsi="Verdana"/>
          <w:color w:val="000000"/>
          <w:sz w:val="18"/>
          <w:szCs w:val="18"/>
        </w:rPr>
        <w:t xml:space="preserve">.), в том числе в 12 монографиях и главах в монографиях (185,0 </w:t>
      </w:r>
      <w:proofErr w:type="spellStart"/>
      <w:r>
        <w:rPr>
          <w:rFonts w:ascii="Verdana" w:hAnsi="Verdana"/>
          <w:color w:val="000000"/>
          <w:sz w:val="18"/>
          <w:szCs w:val="18"/>
        </w:rPr>
        <w:t>п.л</w:t>
      </w:r>
      <w:proofErr w:type="spellEnd"/>
      <w:r>
        <w:rPr>
          <w:rFonts w:ascii="Verdana" w:hAnsi="Verdana"/>
          <w:color w:val="000000"/>
          <w:sz w:val="18"/>
          <w:szCs w:val="18"/>
        </w:rPr>
        <w:t xml:space="preserve">.), 15 учебных пособиях и методических рекомендациях (более 200,0 </w:t>
      </w:r>
      <w:proofErr w:type="spellStart"/>
      <w:r>
        <w:rPr>
          <w:rFonts w:ascii="Verdana" w:hAnsi="Verdana"/>
          <w:color w:val="000000"/>
          <w:sz w:val="18"/>
          <w:szCs w:val="18"/>
        </w:rPr>
        <w:t>п.л</w:t>
      </w:r>
      <w:proofErr w:type="spellEnd"/>
      <w:r>
        <w:rPr>
          <w:rFonts w:ascii="Verdana" w:hAnsi="Verdana"/>
          <w:color w:val="000000"/>
          <w:sz w:val="18"/>
          <w:szCs w:val="18"/>
        </w:rPr>
        <w:t xml:space="preserve">.), 148 научной статье, из которых 28 (объем - 14,25 </w:t>
      </w:r>
      <w:proofErr w:type="spellStart"/>
      <w:r>
        <w:rPr>
          <w:rFonts w:ascii="Verdana" w:hAnsi="Verdana"/>
          <w:color w:val="000000"/>
          <w:sz w:val="18"/>
          <w:szCs w:val="18"/>
        </w:rPr>
        <w:t>п.л</w:t>
      </w:r>
      <w:proofErr w:type="spellEnd"/>
      <w:r>
        <w:rPr>
          <w:rFonts w:ascii="Verdana" w:hAnsi="Verdana"/>
          <w:color w:val="000000"/>
          <w:sz w:val="18"/>
          <w:szCs w:val="18"/>
        </w:rPr>
        <w:t xml:space="preserve">.) опубликованы в журналах, рекомендуемых ВАК </w:t>
      </w:r>
      <w:proofErr w:type="spellStart"/>
      <w:r>
        <w:rPr>
          <w:rFonts w:ascii="Verdana" w:hAnsi="Verdana"/>
          <w:color w:val="000000"/>
          <w:sz w:val="18"/>
          <w:szCs w:val="18"/>
        </w:rPr>
        <w:t>Минобрнауки</w:t>
      </w:r>
      <w:proofErr w:type="spellEnd"/>
      <w:r>
        <w:rPr>
          <w:rFonts w:ascii="Verdana" w:hAnsi="Verdana"/>
          <w:color w:val="000000"/>
          <w:sz w:val="18"/>
          <w:szCs w:val="18"/>
        </w:rPr>
        <w:t xml:space="preserve"> России.</w:t>
      </w:r>
    </w:p>
    <w:p w14:paraId="78F721CE"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библиографического списка, приложений.</w:t>
      </w:r>
    </w:p>
    <w:p w14:paraId="3BD8D765" w14:textId="77777777" w:rsidR="00E64CF0" w:rsidRDefault="00E64CF0" w:rsidP="00E64CF0">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Сергеева, Марина Георгиевна</w:t>
      </w:r>
    </w:p>
    <w:p w14:paraId="08CC0567"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III главе</w:t>
      </w:r>
    </w:p>
    <w:p w14:paraId="15F7ED61"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Механизм реализации концепции непрерывного экономического образования предполагает, что одним из главных условий его реализации является педагогическое</w:t>
      </w:r>
      <w:r>
        <w:rPr>
          <w:rStyle w:val="WW8Num2z0"/>
          <w:rFonts w:ascii="Verdana" w:hAnsi="Verdana"/>
          <w:color w:val="000000"/>
          <w:sz w:val="18"/>
          <w:szCs w:val="18"/>
        </w:rPr>
        <w:t> </w:t>
      </w:r>
      <w:r>
        <w:rPr>
          <w:rStyle w:val="WW8Num3z0"/>
          <w:rFonts w:ascii="Verdana" w:hAnsi="Verdana"/>
          <w:color w:val="4682B4"/>
          <w:sz w:val="18"/>
          <w:szCs w:val="18"/>
        </w:rPr>
        <w:t>мастерство</w:t>
      </w:r>
      <w:r>
        <w:rPr>
          <w:rStyle w:val="WW8Num2z0"/>
          <w:rFonts w:ascii="Verdana" w:hAnsi="Verdana"/>
          <w:color w:val="000000"/>
          <w:sz w:val="18"/>
          <w:szCs w:val="18"/>
        </w:rPr>
        <w:t> </w:t>
      </w:r>
      <w:r>
        <w:rPr>
          <w:rFonts w:ascii="Verdana" w:hAnsi="Verdana"/>
          <w:color w:val="000000"/>
          <w:sz w:val="18"/>
          <w:szCs w:val="18"/>
        </w:rPr>
        <w:t xml:space="preserve">преподавателя, под которым мы понимаем достаточно устойчивую систему теоретически обоснованных и </w:t>
      </w:r>
      <w:proofErr w:type="gramStart"/>
      <w:r>
        <w:rPr>
          <w:rFonts w:ascii="Verdana" w:hAnsi="Verdana"/>
          <w:color w:val="000000"/>
          <w:sz w:val="18"/>
          <w:szCs w:val="18"/>
        </w:rPr>
        <w:t>практически оправданных педагогических действий</w:t>
      </w:r>
      <w:proofErr w:type="gramEnd"/>
      <w:r>
        <w:rPr>
          <w:rFonts w:ascii="Verdana" w:hAnsi="Verdana"/>
          <w:color w:val="000000"/>
          <w:sz w:val="18"/>
          <w:szCs w:val="18"/>
        </w:rPr>
        <w:t xml:space="preserve"> и операций, обеспечивающих высокий уровень взаимосвязи и взаимодействия экономического обучения, экономического воспитания и включения личности в реальную экономическую деятельность.</w:t>
      </w:r>
    </w:p>
    <w:p w14:paraId="635A551D"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позволило разработать модель формирования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преподавателя, в которой особое внимание обращается на основные элементы творческого процесса: критерии педагогического мастерства, условия практической педагогической деятельности и педагогическое мастерство, реализующееся через педагогические и психологические технологии, которыми</w:t>
      </w:r>
      <w:r>
        <w:rPr>
          <w:rStyle w:val="WW8Num2z0"/>
          <w:rFonts w:ascii="Verdana" w:hAnsi="Verdana"/>
          <w:color w:val="000000"/>
          <w:sz w:val="18"/>
          <w:szCs w:val="18"/>
        </w:rPr>
        <w:t> </w:t>
      </w:r>
      <w:r>
        <w:rPr>
          <w:rStyle w:val="WW8Num3z0"/>
          <w:rFonts w:ascii="Verdana" w:hAnsi="Verdana"/>
          <w:color w:val="4682B4"/>
          <w:sz w:val="18"/>
          <w:szCs w:val="18"/>
        </w:rPr>
        <w:t>овладевает</w:t>
      </w:r>
      <w:r>
        <w:rPr>
          <w:rStyle w:val="WW8Num2z0"/>
          <w:rFonts w:ascii="Verdana" w:hAnsi="Verdana"/>
          <w:color w:val="000000"/>
          <w:sz w:val="18"/>
          <w:szCs w:val="18"/>
        </w:rPr>
        <w:t> </w:t>
      </w:r>
      <w:r>
        <w:rPr>
          <w:rFonts w:ascii="Verdana" w:hAnsi="Verdana"/>
          <w:color w:val="000000"/>
          <w:sz w:val="18"/>
          <w:szCs w:val="18"/>
        </w:rPr>
        <w:t>преподаватель.</w:t>
      </w:r>
    </w:p>
    <w:p w14:paraId="1B802031"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качестве</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 xml:space="preserve">обеспечения формирования непрерывного экономического образования по результатам проведенного исследования был разработан используемый в практике профессионального обучения учебно-методический комплекс формирования экономических компетенций на разных образовательных уровнях с учетом профиля подготовки, который способствует включению личности в реальную экономическую деятельность. Учебно-методический </w:t>
      </w:r>
      <w:r>
        <w:rPr>
          <w:rFonts w:ascii="Verdana" w:hAnsi="Verdana"/>
          <w:color w:val="000000"/>
          <w:sz w:val="18"/>
          <w:szCs w:val="18"/>
        </w:rPr>
        <w:lastRenderedPageBreak/>
        <w:t>комплекс предусматривает научно-методическое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методы и технологии экономического обучения, средства экономического обучения и воспитания, учебно-методическое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Учебно-методический комплекс включает в себя учебные пособия, имитационный</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Учебная фирма</w:t>
      </w:r>
      <w:r>
        <w:rPr>
          <w:rFonts w:ascii="Verdana" w:hAnsi="Verdana"/>
          <w:color w:val="000000"/>
          <w:sz w:val="18"/>
          <w:szCs w:val="18"/>
        </w:rPr>
        <w:t>», тестовые задания, курс лекций,</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пособия для преподавателя.</w:t>
      </w:r>
    </w:p>
    <w:p w14:paraId="1D5FA56F"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Взаимосвязь содержания непрерывного экономического образования с методами и технологиями профессионального обучения обусловлена уровнем педагогического мастерства преподавателя, который сможет осуществить наиболее оптимальный отбор экономического содержания учебного материала в зависимости от профиля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Специфические особенности организации и проведения образовательного процесса в профессиональной школе обусловлены действием законов производства и педагогической науки, организацией экономического обучения и воспитания и соблюдением принципов профессиональной школы, которые позволили развить и разнообразить методы и технологии экономического обучения. Каждому уровню образования и этапу подготовки профессиональных кадров должны соответствовать применяемые методы и технологии обучения, которые позволят сформировать необходимый тип экономической деятельности будущего специалиста. Для организации образовательного процесса по формированию непрерывного экономического образования необходима система упорядоченных совместных действий</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обучающихся, направленная на эффективное</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содержанием экономического образования. Эта система действий ориентируется на анализ исходного уровня экономического образования, постановку целей, определенных принципов деятельности, отбор содержания, выбор и реализацию форм, методов и контроля экономического образования.</w:t>
      </w:r>
    </w:p>
    <w:p w14:paraId="795A5E8D"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При экономической подготовке профессиональных кадров целесообразно наряду с инновационными технологиями обучения использовать и </w:t>
      </w:r>
      <w:proofErr w:type="gramStart"/>
      <w:r>
        <w:rPr>
          <w:rFonts w:ascii="Verdana" w:hAnsi="Verdana"/>
          <w:color w:val="000000"/>
          <w:sz w:val="18"/>
          <w:szCs w:val="18"/>
        </w:rPr>
        <w:t>традиционные методы</w:t>
      </w:r>
      <w:proofErr w:type="gramEnd"/>
      <w:r>
        <w:rPr>
          <w:rFonts w:ascii="Verdana" w:hAnsi="Verdana"/>
          <w:color w:val="000000"/>
          <w:sz w:val="18"/>
          <w:szCs w:val="18"/>
        </w:rPr>
        <w:t xml:space="preserve"> и технологии обучения, что позволит осуществить интеграцию педагогической науки и практики непрерывного экономического образования с учетом</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уровней и подуровней профессионального образования. Наличие множества вариантов технологий обучения обеспечит</w:t>
      </w:r>
      <w:r>
        <w:rPr>
          <w:rStyle w:val="WW8Num2z0"/>
          <w:rFonts w:ascii="Verdana" w:hAnsi="Verdana"/>
          <w:color w:val="000000"/>
          <w:sz w:val="18"/>
          <w:szCs w:val="18"/>
        </w:rPr>
        <w:t> </w:t>
      </w:r>
      <w:r>
        <w:rPr>
          <w:rStyle w:val="WW8Num3z0"/>
          <w:rFonts w:ascii="Verdana" w:hAnsi="Verdana"/>
          <w:color w:val="4682B4"/>
          <w:sz w:val="18"/>
          <w:szCs w:val="18"/>
        </w:rPr>
        <w:t>педагогу</w:t>
      </w:r>
      <w:r>
        <w:rPr>
          <w:rStyle w:val="WW8Num2z0"/>
          <w:rFonts w:ascii="Verdana" w:hAnsi="Verdana"/>
          <w:color w:val="000000"/>
          <w:sz w:val="18"/>
          <w:szCs w:val="18"/>
        </w:rPr>
        <w:t> </w:t>
      </w:r>
      <w:r>
        <w:rPr>
          <w:rFonts w:ascii="Verdana" w:hAnsi="Verdana"/>
          <w:color w:val="000000"/>
          <w:sz w:val="18"/>
          <w:szCs w:val="18"/>
        </w:rPr>
        <w:t>реализацию целей и задач образовательной программы в педагогическом процессе.</w:t>
      </w:r>
    </w:p>
    <w:p w14:paraId="1AEA2F27"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анализ классификаций методов и технологий обучения по различным основаниям (источники знаний,</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цели, характер познавательной деятельности и др.) показал, что в профессиональной школе для формирования экономических компетенций большую роль играют побуждающие методы</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Fonts w:ascii="Verdana" w:hAnsi="Verdana"/>
          <w:color w:val="000000"/>
          <w:sz w:val="18"/>
          <w:szCs w:val="18"/>
        </w:rPr>
        <w:t>, предусматривающие: повышение познавательной активности</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и его интереса к учебным</w:t>
      </w:r>
      <w:r>
        <w:rPr>
          <w:rStyle w:val="WW8Num2z0"/>
          <w:rFonts w:ascii="Verdana" w:hAnsi="Verdana"/>
          <w:color w:val="000000"/>
          <w:sz w:val="18"/>
          <w:szCs w:val="18"/>
        </w:rPr>
        <w:t> </w:t>
      </w:r>
      <w:r>
        <w:rPr>
          <w:rStyle w:val="WW8Num3z0"/>
          <w:rFonts w:ascii="Verdana" w:hAnsi="Verdana"/>
          <w:color w:val="4682B4"/>
          <w:sz w:val="18"/>
          <w:szCs w:val="18"/>
        </w:rPr>
        <w:t>занятиям</w:t>
      </w:r>
      <w:r>
        <w:rPr>
          <w:rFonts w:ascii="Verdana" w:hAnsi="Verdana"/>
          <w:color w:val="000000"/>
          <w:sz w:val="18"/>
          <w:szCs w:val="18"/>
        </w:rPr>
        <w:t>; развитие инициативы и творческого потенциала личности обучающегося; создание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установки на творческую профессиональную деятельность и т.д.</w:t>
      </w:r>
    </w:p>
    <w:p w14:paraId="251F9C3F"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Сравнительный анализ использования имитационных методов обучения выявил достоинства и недостатка данных методов, позволив нам обозначить особенности применения имитационных методов обучения при формировании экономических компетенций (реализовать в учебном процессе</w:t>
      </w:r>
      <w:r>
        <w:rPr>
          <w:rStyle w:val="WW8Num2z0"/>
          <w:rFonts w:ascii="Verdana" w:hAnsi="Verdana"/>
          <w:color w:val="000000"/>
          <w:sz w:val="18"/>
          <w:szCs w:val="18"/>
        </w:rPr>
        <w:t> </w:t>
      </w:r>
      <w:proofErr w:type="spellStart"/>
      <w:r>
        <w:rPr>
          <w:rStyle w:val="WW8Num3z0"/>
          <w:rFonts w:ascii="Verdana" w:hAnsi="Verdana"/>
          <w:color w:val="4682B4"/>
          <w:sz w:val="18"/>
          <w:szCs w:val="18"/>
        </w:rPr>
        <w:t>компетентностную</w:t>
      </w:r>
      <w:proofErr w:type="spellEnd"/>
      <w:r>
        <w:rPr>
          <w:rStyle w:val="WW8Num2z0"/>
          <w:rFonts w:ascii="Verdana" w:hAnsi="Verdana"/>
          <w:color w:val="000000"/>
          <w:sz w:val="18"/>
          <w:szCs w:val="18"/>
        </w:rPr>
        <w:t> </w:t>
      </w:r>
      <w:r>
        <w:rPr>
          <w:rFonts w:ascii="Verdana" w:hAnsi="Verdana"/>
          <w:color w:val="000000"/>
          <w:sz w:val="18"/>
          <w:szCs w:val="18"/>
        </w:rPr>
        <w:t>модель выпускника, обеспечить реализацию потенциала</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совершенствовании своего педагогического мастерства, применить систему имитационных методов обучения, которая проявляется в новом методе обучения «</w:t>
      </w:r>
      <w:r>
        <w:rPr>
          <w:rStyle w:val="WW8Num3z0"/>
          <w:rFonts w:ascii="Verdana" w:hAnsi="Verdana"/>
          <w:color w:val="4682B4"/>
          <w:sz w:val="18"/>
          <w:szCs w:val="18"/>
        </w:rPr>
        <w:t>Учебная Фирма</w:t>
      </w:r>
      <w:r>
        <w:rPr>
          <w:rFonts w:ascii="Verdana" w:hAnsi="Verdana"/>
          <w:color w:val="000000"/>
          <w:sz w:val="18"/>
          <w:szCs w:val="18"/>
        </w:rPr>
        <w:t>»).</w:t>
      </w:r>
    </w:p>
    <w:p w14:paraId="48B9F5C0"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Доказано, что апробированный в процессе исследования на разных образовательных уровнях метод обучения «</w:t>
      </w:r>
      <w:r>
        <w:rPr>
          <w:rStyle w:val="WW8Num3z0"/>
          <w:rFonts w:ascii="Verdana" w:hAnsi="Verdana"/>
          <w:color w:val="4682B4"/>
          <w:sz w:val="18"/>
          <w:szCs w:val="18"/>
        </w:rPr>
        <w:t>Учебная Фирма</w:t>
      </w:r>
      <w:r>
        <w:rPr>
          <w:rFonts w:ascii="Verdana" w:hAnsi="Verdana"/>
          <w:color w:val="000000"/>
          <w:sz w:val="18"/>
          <w:szCs w:val="18"/>
        </w:rPr>
        <w:t>» имеет все характерные методам признаки (определенные форма и управление</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деятельностью обучающихся; специфическое усвоение знаний</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Fonts w:ascii="Verdana" w:hAnsi="Verdana"/>
          <w:color w:val="000000"/>
          <w:sz w:val="18"/>
          <w:szCs w:val="18"/>
        </w:rPr>
        <w:t>; управление и обмен познавательной информацией между обучающимися и</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Fonts w:ascii="Verdana" w:hAnsi="Verdana"/>
          <w:color w:val="000000"/>
          <w:sz w:val="18"/>
          <w:szCs w:val="18"/>
        </w:rPr>
        <w:t>; стимулирование и мотивация учебно-познавательной деятельности обучающихся; контроль за эффективностью учебного процесса) и рассматривается нами как систематизированная совокупность имитационных методов.</w:t>
      </w:r>
    </w:p>
    <w:p w14:paraId="2115B0ED"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Такой метод обучения предоставляет</w:t>
      </w:r>
      <w:r>
        <w:rPr>
          <w:rStyle w:val="WW8Num2z0"/>
          <w:rFonts w:ascii="Verdana" w:hAnsi="Verdana"/>
          <w:color w:val="000000"/>
          <w:sz w:val="18"/>
          <w:szCs w:val="18"/>
        </w:rPr>
        <w:t> </w:t>
      </w:r>
      <w:r>
        <w:rPr>
          <w:rStyle w:val="WW8Num3z0"/>
          <w:rFonts w:ascii="Verdana" w:hAnsi="Verdana"/>
          <w:color w:val="4682B4"/>
          <w:sz w:val="18"/>
          <w:szCs w:val="18"/>
        </w:rPr>
        <w:t>преподавателю</w:t>
      </w:r>
      <w:r>
        <w:rPr>
          <w:rStyle w:val="WW8Num2z0"/>
          <w:rFonts w:ascii="Verdana" w:hAnsi="Verdana"/>
          <w:color w:val="000000"/>
          <w:sz w:val="18"/>
          <w:szCs w:val="18"/>
        </w:rPr>
        <w:t> </w:t>
      </w:r>
      <w:r>
        <w:rPr>
          <w:rFonts w:ascii="Verdana" w:hAnsi="Verdana"/>
          <w:color w:val="000000"/>
          <w:sz w:val="18"/>
          <w:szCs w:val="18"/>
        </w:rPr>
        <w:t>возможности:</w:t>
      </w:r>
    </w:p>
    <w:p w14:paraId="58313655"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в организации образовательного процесса - спроектировать элементы образовательной </w:t>
      </w:r>
      <w:r>
        <w:rPr>
          <w:rFonts w:ascii="Verdana" w:hAnsi="Verdana"/>
          <w:color w:val="000000"/>
          <w:sz w:val="18"/>
          <w:szCs w:val="18"/>
        </w:rPr>
        <w:lastRenderedPageBreak/>
        <w:t>деятельности на рабочем месте; создать имитацию</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реальной профессиональной деятельности обучающегося; совместить цели обучения с коммерческими задачами; показать</w:t>
      </w:r>
      <w:r>
        <w:rPr>
          <w:rStyle w:val="WW8Num2z0"/>
          <w:rFonts w:ascii="Verdana" w:hAnsi="Verdana"/>
          <w:color w:val="000000"/>
          <w:sz w:val="18"/>
          <w:szCs w:val="18"/>
        </w:rPr>
        <w:t> </w:t>
      </w:r>
      <w:r>
        <w:rPr>
          <w:rStyle w:val="WW8Num3z0"/>
          <w:rFonts w:ascii="Verdana" w:hAnsi="Verdana"/>
          <w:color w:val="4682B4"/>
          <w:sz w:val="18"/>
          <w:szCs w:val="18"/>
        </w:rPr>
        <w:t>обучающимся</w:t>
      </w:r>
      <w:r>
        <w:rPr>
          <w:rStyle w:val="WW8Num2z0"/>
          <w:rFonts w:ascii="Verdana" w:hAnsi="Verdana"/>
          <w:color w:val="000000"/>
          <w:sz w:val="18"/>
          <w:szCs w:val="18"/>
        </w:rPr>
        <w:t> </w:t>
      </w:r>
      <w:r>
        <w:rPr>
          <w:rFonts w:ascii="Verdana" w:hAnsi="Verdana"/>
          <w:color w:val="000000"/>
          <w:sz w:val="18"/>
          <w:szCs w:val="18"/>
        </w:rPr>
        <w:t>на практике межличностные отношения в рыночных условиях и др.;</w:t>
      </w:r>
    </w:p>
    <w:p w14:paraId="72FE4A98"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постановке педагогических целей обучения - существенно сократить разрыв между процессом образования и требованиями рынка труда; установить новые взаимоотношения между обучающимися и</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Fonts w:ascii="Verdana" w:hAnsi="Verdana"/>
          <w:color w:val="000000"/>
          <w:sz w:val="18"/>
          <w:szCs w:val="18"/>
        </w:rPr>
        <w:t>; сформировать и развить личностные качества обучающихся в профессиональном, управленческом и этическом планах; повысить мотивацию обучающихся на выбранную специальность; приобрести опыт работы в команде и др.;</w:t>
      </w:r>
    </w:p>
    <w:p w14:paraId="2080A2C1"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решении педагогических задач - совершенствовать качество подготовки конкурентоспособного на рынке труда специалиста, обладающего определенным уровнем экономических компетенций; повышать его способность адаптироваться к новым видам и условиям экономической деятельности; мотивировать обучающихся на постоянное повышение своего профессионального мастерства, привить</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быстрой ориентации в потоке информации и др.</w:t>
      </w:r>
    </w:p>
    <w:p w14:paraId="01F09192"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Экспериментальная работа, организованная нами на базе образовательных учреждений</w:t>
      </w:r>
      <w:r>
        <w:rPr>
          <w:rStyle w:val="WW8Num2z0"/>
          <w:rFonts w:ascii="Verdana" w:hAnsi="Verdana"/>
          <w:color w:val="000000"/>
          <w:sz w:val="18"/>
          <w:szCs w:val="18"/>
        </w:rPr>
        <w:t> </w:t>
      </w:r>
      <w:r>
        <w:rPr>
          <w:rStyle w:val="WW8Num3z0"/>
          <w:rFonts w:ascii="Verdana" w:hAnsi="Verdana"/>
          <w:color w:val="4682B4"/>
          <w:sz w:val="18"/>
          <w:szCs w:val="18"/>
        </w:rPr>
        <w:t>ВПО</w:t>
      </w:r>
      <w:r>
        <w:rPr>
          <w:rFonts w:ascii="Verdana" w:hAnsi="Verdana"/>
          <w:color w:val="000000"/>
          <w:sz w:val="18"/>
          <w:szCs w:val="18"/>
        </w:rPr>
        <w:t xml:space="preserve">, СПО и НПО. Цель эксперимента заключалась в достижении устойчивой положительной динамики формирования </w:t>
      </w:r>
      <w:proofErr w:type="gramStart"/>
      <w:r>
        <w:rPr>
          <w:rFonts w:ascii="Verdana" w:hAnsi="Verdana"/>
          <w:color w:val="000000"/>
          <w:sz w:val="18"/>
          <w:szCs w:val="18"/>
        </w:rPr>
        <w:t>экономических компетенций</w:t>
      </w:r>
      <w:proofErr w:type="gramEnd"/>
      <w:r>
        <w:rPr>
          <w:rFonts w:ascii="Verdana" w:hAnsi="Verdana"/>
          <w:color w:val="000000"/>
          <w:sz w:val="18"/>
          <w:szCs w:val="18"/>
        </w:rPr>
        <w:t xml:space="preserve"> обучающихся на уровне существующих экономических, нормативно-правовых, научно-технических, производственных требований посредством реализации целевой программы, созданной на основе модели формирования экономических компетенций и концепции непрерывного экономического образования. Для этого были разработаны критерии и показатели</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сформированности</w:t>
      </w:r>
      <w:proofErr w:type="spellEnd"/>
      <w:r>
        <w:rPr>
          <w:rStyle w:val="WW8Num2z0"/>
          <w:rFonts w:ascii="Verdana" w:hAnsi="Verdana"/>
          <w:color w:val="000000"/>
          <w:sz w:val="18"/>
          <w:szCs w:val="18"/>
        </w:rPr>
        <w:t> </w:t>
      </w:r>
      <w:r>
        <w:rPr>
          <w:rFonts w:ascii="Verdana" w:hAnsi="Verdana"/>
          <w:color w:val="000000"/>
          <w:sz w:val="18"/>
          <w:szCs w:val="18"/>
        </w:rPr>
        <w:t>экономических компетенций обучающихся; адаптированы и освоены различные методики диагностики экономических компетенций обучающихся на различных этапах обучения; выявлен исходный уровень экономических компетенций</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экспериментальных и контрольных групп; разработана в соответствии с теоретической моделью и концепцией целевая комплексная программа как основа научно-методического и педагогического сопровождения формирования экономических компетенций обучающихся; обеспечено в ходе реализации программы достижение студентами экспериментальных групп более высокого, чем у студентов контрольных групп, уровня экономических компетенций.</w:t>
      </w:r>
    </w:p>
    <w:p w14:paraId="050D3E26"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Процесс формирования экономических компетенций (ключевых, профессиональных и дополнительных) обучающихся есть переход от низкого уровня к высокому. Он является достаточно длительным (студенты не могут</w:t>
      </w:r>
      <w:r>
        <w:rPr>
          <w:rStyle w:val="WW8Num2z0"/>
          <w:rFonts w:ascii="Verdana" w:hAnsi="Verdana"/>
          <w:color w:val="000000"/>
          <w:sz w:val="18"/>
          <w:szCs w:val="18"/>
        </w:rPr>
        <w:t> </w:t>
      </w:r>
      <w:r>
        <w:rPr>
          <w:rStyle w:val="WW8Num3z0"/>
          <w:rFonts w:ascii="Verdana" w:hAnsi="Verdana"/>
          <w:color w:val="4682B4"/>
          <w:sz w:val="18"/>
          <w:szCs w:val="18"/>
        </w:rPr>
        <w:t>овладеть</w:t>
      </w:r>
      <w:r>
        <w:rPr>
          <w:rStyle w:val="WW8Num2z0"/>
          <w:rFonts w:ascii="Verdana" w:hAnsi="Verdana"/>
          <w:color w:val="000000"/>
          <w:sz w:val="18"/>
          <w:szCs w:val="18"/>
        </w:rPr>
        <w:t> </w:t>
      </w:r>
      <w:r>
        <w:rPr>
          <w:rFonts w:ascii="Verdana" w:hAnsi="Verdana"/>
          <w:color w:val="000000"/>
          <w:sz w:val="18"/>
          <w:szCs w:val="18"/>
        </w:rPr>
        <w:t>всем комплексом экономических компетенций одномоментно),</w:t>
      </w:r>
      <w:r>
        <w:rPr>
          <w:rStyle w:val="WW8Num2z0"/>
          <w:rFonts w:ascii="Verdana" w:hAnsi="Verdana"/>
          <w:color w:val="000000"/>
          <w:sz w:val="18"/>
          <w:szCs w:val="18"/>
        </w:rPr>
        <w:t> </w:t>
      </w:r>
      <w:r>
        <w:rPr>
          <w:rStyle w:val="WW8Num3z0"/>
          <w:rFonts w:ascii="Verdana" w:hAnsi="Verdana"/>
          <w:color w:val="4682B4"/>
          <w:sz w:val="18"/>
          <w:szCs w:val="18"/>
        </w:rPr>
        <w:t>поэтапным</w:t>
      </w:r>
      <w:r>
        <w:rPr>
          <w:rStyle w:val="WW8Num2z0"/>
          <w:rFonts w:ascii="Verdana" w:hAnsi="Verdana"/>
          <w:color w:val="000000"/>
          <w:sz w:val="18"/>
          <w:szCs w:val="18"/>
        </w:rPr>
        <w:t> </w:t>
      </w:r>
      <w:r>
        <w:rPr>
          <w:rFonts w:ascii="Verdana" w:hAnsi="Verdana"/>
          <w:color w:val="000000"/>
          <w:sz w:val="18"/>
          <w:szCs w:val="18"/>
        </w:rPr>
        <w:t xml:space="preserve">и уровневым. Поэтапная характеристика </w:t>
      </w:r>
      <w:proofErr w:type="gramStart"/>
      <w:r>
        <w:rPr>
          <w:rFonts w:ascii="Verdana" w:hAnsi="Verdana"/>
          <w:color w:val="000000"/>
          <w:sz w:val="18"/>
          <w:szCs w:val="18"/>
        </w:rPr>
        <w:t>экономических компетенций</w:t>
      </w:r>
      <w:proofErr w:type="gramEnd"/>
      <w:r>
        <w:rPr>
          <w:rFonts w:ascii="Verdana" w:hAnsi="Verdana"/>
          <w:color w:val="000000"/>
          <w:sz w:val="18"/>
          <w:szCs w:val="18"/>
        </w:rPr>
        <w:t xml:space="preserve"> обучающихся отражает её процессуальную сторону, а</w:t>
      </w:r>
      <w:r>
        <w:rPr>
          <w:rStyle w:val="WW8Num2z0"/>
          <w:rFonts w:ascii="Verdana" w:hAnsi="Verdana"/>
          <w:color w:val="000000"/>
          <w:sz w:val="18"/>
          <w:szCs w:val="18"/>
        </w:rPr>
        <w:t> </w:t>
      </w:r>
      <w:r>
        <w:rPr>
          <w:rStyle w:val="WW8Num3z0"/>
          <w:rFonts w:ascii="Verdana" w:hAnsi="Verdana"/>
          <w:color w:val="4682B4"/>
          <w:sz w:val="18"/>
          <w:szCs w:val="18"/>
        </w:rPr>
        <w:t>уровневая</w:t>
      </w:r>
      <w:r>
        <w:rPr>
          <w:rStyle w:val="WW8Num2z0"/>
          <w:rFonts w:ascii="Verdana" w:hAnsi="Verdana"/>
          <w:color w:val="000000"/>
          <w:sz w:val="18"/>
          <w:szCs w:val="18"/>
        </w:rPr>
        <w:t> </w:t>
      </w:r>
      <w:r>
        <w:rPr>
          <w:rFonts w:ascii="Verdana" w:hAnsi="Verdana"/>
          <w:color w:val="000000"/>
          <w:sz w:val="18"/>
          <w:szCs w:val="18"/>
        </w:rPr>
        <w:t xml:space="preserve">- структурно-иерархическую. В качестве критериев оценки экономических компетенций выступили: </w:t>
      </w:r>
      <w:proofErr w:type="spellStart"/>
      <w:r>
        <w:rPr>
          <w:rFonts w:ascii="Verdana" w:hAnsi="Verdana"/>
          <w:color w:val="000000"/>
          <w:sz w:val="18"/>
          <w:szCs w:val="18"/>
        </w:rPr>
        <w:t>когнитивно</w:t>
      </w:r>
      <w:proofErr w:type="spellEnd"/>
      <w:r>
        <w:rPr>
          <w:rFonts w:ascii="Verdana" w:hAnsi="Verdana"/>
          <w:color w:val="000000"/>
          <w:sz w:val="18"/>
          <w:szCs w:val="18"/>
        </w:rPr>
        <w:t xml:space="preserve">-познавательный, мотивационно-личностный и </w:t>
      </w:r>
      <w:proofErr w:type="spellStart"/>
      <w:r>
        <w:rPr>
          <w:rFonts w:ascii="Verdana" w:hAnsi="Verdana"/>
          <w:color w:val="000000"/>
          <w:sz w:val="18"/>
          <w:szCs w:val="18"/>
        </w:rPr>
        <w:t>деятельностно</w:t>
      </w:r>
      <w:proofErr w:type="spellEnd"/>
      <w:r>
        <w:rPr>
          <w:rFonts w:ascii="Verdana" w:hAnsi="Verdana"/>
          <w:color w:val="000000"/>
          <w:sz w:val="18"/>
          <w:szCs w:val="18"/>
        </w:rPr>
        <w:t>-креативный, которые могут быть сформированы на низком, среднем и высоком уровнях.</w:t>
      </w:r>
    </w:p>
    <w:p w14:paraId="6815DC72"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8. Эксперимент проводился в три этапа: 1) мотивационно-ценностный; 2) </w:t>
      </w:r>
      <w:proofErr w:type="spellStart"/>
      <w:r>
        <w:rPr>
          <w:rFonts w:ascii="Verdana" w:hAnsi="Verdana"/>
          <w:color w:val="000000"/>
          <w:sz w:val="18"/>
          <w:szCs w:val="18"/>
        </w:rPr>
        <w:t>когнитивно-деятельностный</w:t>
      </w:r>
      <w:proofErr w:type="spellEnd"/>
      <w:r>
        <w:rPr>
          <w:rFonts w:ascii="Verdana" w:hAnsi="Verdana"/>
          <w:color w:val="000000"/>
          <w:sz w:val="18"/>
          <w:szCs w:val="18"/>
        </w:rPr>
        <w:t xml:space="preserve">; 3) рефлексивно-преобразующий. В ходе </w:t>
      </w:r>
      <w:proofErr w:type="spellStart"/>
      <w:proofErr w:type="gramStart"/>
      <w:r>
        <w:rPr>
          <w:rFonts w:ascii="Verdana" w:hAnsi="Verdana"/>
          <w:color w:val="000000"/>
          <w:sz w:val="18"/>
          <w:szCs w:val="18"/>
        </w:rPr>
        <w:t>мо</w:t>
      </w:r>
      <w:proofErr w:type="spellEnd"/>
      <w:r>
        <w:rPr>
          <w:rFonts w:ascii="Verdana" w:hAnsi="Verdana"/>
          <w:color w:val="000000"/>
          <w:sz w:val="18"/>
          <w:szCs w:val="18"/>
        </w:rPr>
        <w:t>-</w:t>
      </w:r>
      <w:proofErr w:type="spellStart"/>
      <w:r>
        <w:rPr>
          <w:rFonts w:ascii="Verdana" w:hAnsi="Verdana"/>
          <w:color w:val="000000"/>
          <w:sz w:val="18"/>
          <w:szCs w:val="18"/>
        </w:rPr>
        <w:t>тивационно</w:t>
      </w:r>
      <w:proofErr w:type="spellEnd"/>
      <w:proofErr w:type="gramEnd"/>
      <w:r>
        <w:rPr>
          <w:rFonts w:ascii="Verdana" w:hAnsi="Verdana"/>
          <w:color w:val="000000"/>
          <w:sz w:val="18"/>
          <w:szCs w:val="18"/>
        </w:rPr>
        <w:t>-ценностного этапа эксперимента были получены данные об исходном уровне экономических компетенций обучающихся в экспериментальных и контрольных группах. Исходный уровень экономических компетенций участников эксперимента в экспериментальных и контрольных группах оказался близким, с явным преобладанием среди них представителей со средним и низким уровнем экономических компетенций обучающихся. Ко-</w:t>
      </w:r>
      <w:proofErr w:type="spellStart"/>
      <w:r>
        <w:rPr>
          <w:rFonts w:ascii="Verdana" w:hAnsi="Verdana"/>
          <w:color w:val="000000"/>
          <w:sz w:val="18"/>
          <w:szCs w:val="18"/>
        </w:rPr>
        <w:t>гнитивно</w:t>
      </w:r>
      <w:proofErr w:type="spellEnd"/>
      <w:r>
        <w:rPr>
          <w:rFonts w:ascii="Verdana" w:hAnsi="Verdana"/>
          <w:color w:val="000000"/>
          <w:sz w:val="18"/>
          <w:szCs w:val="18"/>
        </w:rPr>
        <w:t>-</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этап эксперимента предполагал внедрение модели формирования </w:t>
      </w:r>
      <w:proofErr w:type="gramStart"/>
      <w:r>
        <w:rPr>
          <w:rFonts w:ascii="Verdana" w:hAnsi="Verdana"/>
          <w:color w:val="000000"/>
          <w:sz w:val="18"/>
          <w:szCs w:val="18"/>
        </w:rPr>
        <w:t>экономических компетенций</w:t>
      </w:r>
      <w:proofErr w:type="gramEnd"/>
      <w:r>
        <w:rPr>
          <w:rFonts w:ascii="Verdana" w:hAnsi="Verdana"/>
          <w:color w:val="000000"/>
          <w:sz w:val="18"/>
          <w:szCs w:val="18"/>
        </w:rPr>
        <w:t xml:space="preserve"> обучающихся на разных образовательных уровнях посредством научно-методического и педагогического обеспечения данного процесса.</w:t>
      </w:r>
    </w:p>
    <w:p w14:paraId="29B6EB6E"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9. Уровень </w:t>
      </w:r>
      <w:proofErr w:type="gramStart"/>
      <w:r>
        <w:rPr>
          <w:rFonts w:ascii="Verdana" w:hAnsi="Verdana"/>
          <w:color w:val="000000"/>
          <w:sz w:val="18"/>
          <w:szCs w:val="18"/>
        </w:rPr>
        <w:t>экономических компетенций</w:t>
      </w:r>
      <w:proofErr w:type="gramEnd"/>
      <w:r>
        <w:rPr>
          <w:rFonts w:ascii="Verdana" w:hAnsi="Verdana"/>
          <w:color w:val="000000"/>
          <w:sz w:val="18"/>
          <w:szCs w:val="18"/>
        </w:rPr>
        <w:t xml:space="preserve"> обучающихся определялся по трем критериям: </w:t>
      </w:r>
      <w:proofErr w:type="spellStart"/>
      <w:r>
        <w:rPr>
          <w:rFonts w:ascii="Verdana" w:hAnsi="Verdana"/>
          <w:color w:val="000000"/>
          <w:sz w:val="18"/>
          <w:szCs w:val="18"/>
        </w:rPr>
        <w:t>когнитивно</w:t>
      </w:r>
      <w:proofErr w:type="spellEnd"/>
      <w:r>
        <w:rPr>
          <w:rFonts w:ascii="Verdana" w:hAnsi="Verdana"/>
          <w:color w:val="000000"/>
          <w:sz w:val="18"/>
          <w:szCs w:val="18"/>
        </w:rPr>
        <w:t xml:space="preserve">-познавательному, мотивационно-личностному и </w:t>
      </w:r>
      <w:proofErr w:type="spellStart"/>
      <w:r>
        <w:rPr>
          <w:rFonts w:ascii="Verdana" w:hAnsi="Verdana"/>
          <w:color w:val="000000"/>
          <w:sz w:val="18"/>
          <w:szCs w:val="18"/>
        </w:rPr>
        <w:t>деятельностно</w:t>
      </w:r>
      <w:proofErr w:type="spellEnd"/>
      <w:r>
        <w:rPr>
          <w:rFonts w:ascii="Verdana" w:hAnsi="Verdana"/>
          <w:color w:val="000000"/>
          <w:sz w:val="18"/>
          <w:szCs w:val="18"/>
        </w:rPr>
        <w:t xml:space="preserve">-креативному. Каждый из критериев раскрывается посредством системы эмпирических показателей, отражающих степень сформированное™ отдельно взятого компонента. Было выделено по семь необходимых и </w:t>
      </w:r>
      <w:r>
        <w:rPr>
          <w:rFonts w:ascii="Verdana" w:hAnsi="Verdana"/>
          <w:color w:val="000000"/>
          <w:sz w:val="18"/>
          <w:szCs w:val="18"/>
        </w:rPr>
        <w:lastRenderedPageBreak/>
        <w:t>достаточных показателей для каждого критерия, с помощью которых было установлено, насколько</w:t>
      </w:r>
      <w:r>
        <w:rPr>
          <w:rStyle w:val="WW8Num2z0"/>
          <w:rFonts w:ascii="Verdana" w:hAnsi="Verdana"/>
          <w:color w:val="000000"/>
          <w:sz w:val="18"/>
          <w:szCs w:val="18"/>
        </w:rPr>
        <w:t> </w:t>
      </w:r>
      <w:r>
        <w:rPr>
          <w:rStyle w:val="WW8Num3z0"/>
          <w:rFonts w:ascii="Verdana" w:hAnsi="Verdana"/>
          <w:color w:val="4682B4"/>
          <w:sz w:val="18"/>
          <w:szCs w:val="18"/>
        </w:rPr>
        <w:t>выпускник</w:t>
      </w:r>
      <w:r>
        <w:rPr>
          <w:rStyle w:val="WW8Num2z0"/>
          <w:rFonts w:ascii="Verdana" w:hAnsi="Verdana"/>
          <w:color w:val="000000"/>
          <w:sz w:val="18"/>
          <w:szCs w:val="18"/>
        </w:rPr>
        <w:t> </w:t>
      </w:r>
      <w:r>
        <w:rPr>
          <w:rFonts w:ascii="Verdana" w:hAnsi="Verdana"/>
          <w:color w:val="000000"/>
          <w:sz w:val="18"/>
          <w:szCs w:val="18"/>
        </w:rPr>
        <w:t>профессионального образовательного учреждения, как специалист, соответствует экономическим императивам.</w:t>
      </w:r>
    </w:p>
    <w:p w14:paraId="6972A656"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В заключительной части рефлексивно-преобразующего этапа экспериментальной деятельности были проанализированы результаты мониторинговых мероприятий. Мы проследили динамику формирования каждого из выделенных критериев и определи уровни экономических компетенций студентов. Полученные данные свидетельствуют о том, что внедрение разработанной нами модели эффективно влияет на процесс формирования экономических компетенций специалистов и способствует повышению её уровня.</w:t>
      </w:r>
    </w:p>
    <w:p w14:paraId="6E64271A"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33D05F0"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позволяет сделать следующие выводы:</w:t>
      </w:r>
    </w:p>
    <w:p w14:paraId="27197479"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Теоретические предпосылки современного экономического образования, выявленные в процессе генезиса основных этапов развития экономической мысли в России, свидетельствуют о том, что в результате перехода страны к рыночной экономике появилась острая необходимость в экономической подготовке специалистов, успешно работающих в новых социально-экономических условиях. Решение этой задачи возможно при организации непрерывного экономического образования в системе профессионального образования.</w:t>
      </w:r>
    </w:p>
    <w:p w14:paraId="169606D9"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Непрерывное экономическое образование является обязательной частью непрерывного профессионального образования и в условиях экономики рыночного типа ориентировано на формирование конкурентоспособного, востребованного на рынке труда специалиста, обладающего необходимыми экономическими компетенциями, которые формируются в процессе экономического обучения и экономического воспитания.</w:t>
      </w:r>
    </w:p>
    <w:p w14:paraId="149171DA"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Теоретико-методологическим основанием разработанной Концепции развития непрерывного экономического образования явились следующие подходы: системный как общенаучная основа,</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деятельностный</w:t>
      </w:r>
      <w:proofErr w:type="spellEnd"/>
      <w:r>
        <w:rPr>
          <w:rStyle w:val="WW8Num2z0"/>
          <w:rFonts w:ascii="Verdana" w:hAnsi="Verdana"/>
          <w:color w:val="000000"/>
          <w:sz w:val="18"/>
          <w:szCs w:val="18"/>
        </w:rPr>
        <w:t> </w:t>
      </w:r>
      <w:r>
        <w:rPr>
          <w:rFonts w:ascii="Verdana" w:hAnsi="Verdana"/>
          <w:color w:val="000000"/>
          <w:sz w:val="18"/>
          <w:szCs w:val="18"/>
        </w:rPr>
        <w:t>как теоретико-методологическая стратегия и</w:t>
      </w:r>
      <w:r>
        <w:rPr>
          <w:rStyle w:val="WW8Num2z0"/>
          <w:rFonts w:ascii="Verdana" w:hAnsi="Verdana"/>
          <w:color w:val="000000"/>
          <w:sz w:val="18"/>
          <w:szCs w:val="18"/>
        </w:rPr>
        <w:t> </w:t>
      </w:r>
      <w:proofErr w:type="spellStart"/>
      <w:r>
        <w:rPr>
          <w:rStyle w:val="WW8Num3z0"/>
          <w:rFonts w:ascii="Verdana" w:hAnsi="Verdana"/>
          <w:color w:val="4682B4"/>
          <w:sz w:val="18"/>
          <w:szCs w:val="18"/>
        </w:rPr>
        <w:t>компетентностный</w:t>
      </w:r>
      <w:proofErr w:type="spellEnd"/>
      <w:r>
        <w:rPr>
          <w:rStyle w:val="WW8Num2z0"/>
          <w:rFonts w:ascii="Verdana" w:hAnsi="Verdana"/>
          <w:color w:val="000000"/>
          <w:sz w:val="18"/>
          <w:szCs w:val="18"/>
        </w:rPr>
        <w:t> </w:t>
      </w:r>
      <w:r>
        <w:rPr>
          <w:rFonts w:ascii="Verdana" w:hAnsi="Verdana"/>
          <w:color w:val="000000"/>
          <w:sz w:val="18"/>
          <w:szCs w:val="18"/>
        </w:rPr>
        <w:t>как практико-ориентированная тактика.</w:t>
      </w:r>
    </w:p>
    <w:p w14:paraId="2AC96275"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Разработанная Концепция развития непрерывного экономического образования представлена концептуальными положениями и системой компонентов: научно-методологического (принципы экономического обучения и экономического воспитания, сущность и содержание принципа экономической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процессуального (прикладная модель формирования экономических компетенций</w:t>
      </w:r>
      <w:r>
        <w:rPr>
          <w:rStyle w:val="WW8Num2z0"/>
          <w:rFonts w:ascii="Verdana" w:hAnsi="Verdana"/>
          <w:color w:val="000000"/>
          <w:sz w:val="18"/>
          <w:szCs w:val="18"/>
        </w:rPr>
        <w:t> </w:t>
      </w:r>
      <w:r>
        <w:rPr>
          <w:rStyle w:val="WW8Num3z0"/>
          <w:rFonts w:ascii="Verdana" w:hAnsi="Verdana"/>
          <w:color w:val="4682B4"/>
          <w:sz w:val="18"/>
          <w:szCs w:val="18"/>
        </w:rPr>
        <w:t>выпускника</w:t>
      </w:r>
      <w:r>
        <w:rPr>
          <w:rFonts w:ascii="Verdana" w:hAnsi="Verdana"/>
          <w:color w:val="000000"/>
          <w:sz w:val="18"/>
          <w:szCs w:val="18"/>
        </w:rPr>
        <w:t>) и верификации процесса формирования экономических компетенций выпускника учреждения профессионального образования).</w:t>
      </w:r>
    </w:p>
    <w:p w14:paraId="0AD2E711"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Уровни непрерывного экономического образования (базовый, профессиональный, дополнительный) конгруэнтны экономическим компетенциям и обеспечивают</w:t>
      </w:r>
      <w:r>
        <w:rPr>
          <w:rStyle w:val="WW8Num2z0"/>
          <w:rFonts w:ascii="Verdana" w:hAnsi="Verdana"/>
          <w:color w:val="000000"/>
          <w:sz w:val="18"/>
          <w:szCs w:val="18"/>
        </w:rPr>
        <w:t> </w:t>
      </w:r>
      <w:r>
        <w:rPr>
          <w:rStyle w:val="WW8Num3z0"/>
          <w:rFonts w:ascii="Verdana" w:hAnsi="Verdana"/>
          <w:color w:val="4682B4"/>
          <w:sz w:val="18"/>
          <w:szCs w:val="18"/>
        </w:rPr>
        <w:t>выпускникам</w:t>
      </w:r>
      <w:r>
        <w:rPr>
          <w:rStyle w:val="WW8Num2z0"/>
          <w:rFonts w:ascii="Verdana" w:hAnsi="Verdana"/>
          <w:color w:val="000000"/>
          <w:sz w:val="18"/>
          <w:szCs w:val="18"/>
        </w:rPr>
        <w:t> </w:t>
      </w:r>
      <w:r>
        <w:rPr>
          <w:rFonts w:ascii="Verdana" w:hAnsi="Verdana"/>
          <w:color w:val="000000"/>
          <w:sz w:val="18"/>
          <w:szCs w:val="18"/>
        </w:rPr>
        <w:t>возможность занимать соответствующие должности после завершения обучения на определенном уровне непрерывного экономического образования.</w:t>
      </w:r>
    </w:p>
    <w:p w14:paraId="57F7325E"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Прикладная модель</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 xml:space="preserve">процесса формирования экономических компетенций выпускника учреждения профессионального образования включает взаимосвязанные блоки: целевой, </w:t>
      </w:r>
      <w:proofErr w:type="spellStart"/>
      <w:r>
        <w:rPr>
          <w:rFonts w:ascii="Verdana" w:hAnsi="Verdana"/>
          <w:color w:val="000000"/>
          <w:sz w:val="18"/>
          <w:szCs w:val="18"/>
        </w:rPr>
        <w:t>деятельностный</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технологический.</w:t>
      </w:r>
    </w:p>
    <w:p w14:paraId="41542D05"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Учебно-методические комплексы преподавателя и обучающихся, разработанные в процессе проведенного исследования, предусматривают</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формирование экономических компетенций в условиях непрерывного экономического образования.</w:t>
      </w:r>
    </w:p>
    <w:p w14:paraId="554FEFBB"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Разработанные</w:t>
      </w:r>
      <w:r>
        <w:rPr>
          <w:rStyle w:val="WW8Num2z0"/>
          <w:rFonts w:ascii="Verdana" w:hAnsi="Verdana"/>
          <w:color w:val="000000"/>
          <w:sz w:val="18"/>
          <w:szCs w:val="18"/>
        </w:rPr>
        <w:t> </w:t>
      </w:r>
      <w:r>
        <w:rPr>
          <w:rStyle w:val="WW8Num3z0"/>
          <w:rFonts w:ascii="Verdana" w:hAnsi="Verdana"/>
          <w:color w:val="4682B4"/>
          <w:sz w:val="18"/>
          <w:szCs w:val="18"/>
        </w:rPr>
        <w:t>уровневые</w:t>
      </w:r>
      <w:r>
        <w:rPr>
          <w:rStyle w:val="WW8Num2z0"/>
          <w:rFonts w:ascii="Verdana" w:hAnsi="Verdana"/>
          <w:color w:val="000000"/>
          <w:sz w:val="18"/>
          <w:szCs w:val="18"/>
        </w:rPr>
        <w:t> </w:t>
      </w:r>
      <w:r>
        <w:rPr>
          <w:rFonts w:ascii="Verdana" w:hAnsi="Verdana"/>
          <w:color w:val="000000"/>
          <w:sz w:val="18"/>
          <w:szCs w:val="18"/>
        </w:rPr>
        <w:t xml:space="preserve">(низкий, средний, высокий) критерии и показатели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w:t>
      </w:r>
      <w:proofErr w:type="gramStart"/>
      <w:r>
        <w:rPr>
          <w:rFonts w:ascii="Verdana" w:hAnsi="Verdana"/>
          <w:color w:val="000000"/>
          <w:sz w:val="18"/>
          <w:szCs w:val="18"/>
        </w:rPr>
        <w:t>экономических компетенций</w:t>
      </w:r>
      <w:proofErr w:type="gramEnd"/>
      <w:r>
        <w:rPr>
          <w:rFonts w:ascii="Verdana" w:hAnsi="Verdana"/>
          <w:color w:val="000000"/>
          <w:sz w:val="18"/>
          <w:szCs w:val="18"/>
        </w:rPr>
        <w:t xml:space="preserve"> обучающихся позволили установить соответствие выпускника профессионального образовательного учреждения экономическим императивам.</w:t>
      </w:r>
    </w:p>
    <w:p w14:paraId="76ACCDBE" w14:textId="77777777" w:rsidR="00E64CF0" w:rsidRDefault="00E64CF0" w:rsidP="00E64CF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верификации подтвердили эффективность реализации Концепции непрерывного экономического образования и доказали возможность и необходимость формирования и развития экономических компетенций обучающихся.</w:t>
      </w:r>
    </w:p>
    <w:p w14:paraId="5E5DF90B" w14:textId="77777777" w:rsidR="00E64CF0" w:rsidRDefault="00E64CF0" w:rsidP="00E64CF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Перспективы развития дальнейших исследований проблемы связаны с рассмотрением этого </w:t>
      </w:r>
      <w:r>
        <w:rPr>
          <w:rFonts w:ascii="Verdana" w:hAnsi="Verdana"/>
          <w:color w:val="000000"/>
          <w:sz w:val="18"/>
          <w:szCs w:val="18"/>
        </w:rPr>
        <w:lastRenderedPageBreak/>
        <w:t>вопроса в аспекте методологии адаптации 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выпускников в быстро изменяющихся социально-экономических условиях.</w:t>
      </w:r>
    </w:p>
    <w:p w14:paraId="5628011F" w14:textId="77777777" w:rsidR="00E64CF0" w:rsidRDefault="00E64CF0" w:rsidP="00E64CF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Сергеева, Марина Георгиевна, 2013 год</w:t>
      </w:r>
    </w:p>
    <w:p w14:paraId="57BFF234" w14:textId="77777777" w:rsidR="00E64CF0" w:rsidRPr="00E64CF0" w:rsidRDefault="00E64CF0" w:rsidP="00E64CF0">
      <w:pPr>
        <w:pStyle w:val="WW8Num1z2"/>
        <w:shd w:val="clear" w:color="auto" w:fill="F7F7F7"/>
        <w:spacing w:after="0"/>
        <w:rPr>
          <w:rFonts w:ascii="Verdana" w:hAnsi="Verdana"/>
          <w:color w:val="000000"/>
          <w:sz w:val="18"/>
          <w:szCs w:val="18"/>
          <w:lang w:val="en-US"/>
        </w:rPr>
      </w:pPr>
      <w:r w:rsidRPr="00E64CF0">
        <w:rPr>
          <w:rFonts w:ascii="Verdana" w:hAnsi="Verdana"/>
          <w:color w:val="000000"/>
          <w:sz w:val="18"/>
          <w:szCs w:val="18"/>
          <w:lang w:val="en-US"/>
        </w:rPr>
        <w:t>1. Competency-Based Teacher Education: Progress, Problems and Prospects/ Ed. By W.R. Houston, R.B. Howsam. Chicago: Science Research Association, 1972, Vol. X, -182 p.</w:t>
      </w:r>
    </w:p>
    <w:p w14:paraId="79BB9CF6" w14:textId="77777777" w:rsidR="00E64CF0" w:rsidRPr="00E64CF0" w:rsidRDefault="00E64CF0" w:rsidP="00E64CF0">
      <w:pPr>
        <w:pStyle w:val="WW8Num1z2"/>
        <w:shd w:val="clear" w:color="auto" w:fill="F7F7F7"/>
        <w:spacing w:after="0"/>
        <w:rPr>
          <w:rFonts w:ascii="Verdana" w:hAnsi="Verdana"/>
          <w:color w:val="000000"/>
          <w:sz w:val="18"/>
          <w:szCs w:val="18"/>
          <w:lang w:val="en-US"/>
        </w:rPr>
      </w:pPr>
      <w:r w:rsidRPr="00E64CF0">
        <w:rPr>
          <w:rFonts w:ascii="Verdana" w:hAnsi="Verdana"/>
          <w:color w:val="000000"/>
          <w:sz w:val="18"/>
          <w:szCs w:val="18"/>
          <w:lang w:val="en-US"/>
        </w:rPr>
        <w:t>2. White R.W. Motivation Reconsidered: The Concept of Competence/ Psychological Review/, 1959. № 66, -P. 297 - 333.</w:t>
      </w:r>
    </w:p>
    <w:p w14:paraId="2D819509" w14:textId="77777777" w:rsidR="00E64CF0" w:rsidRDefault="00E64CF0" w:rsidP="00E64CF0">
      <w:pPr>
        <w:pStyle w:val="WW8Num1z2"/>
        <w:shd w:val="clear" w:color="auto" w:fill="F7F7F7"/>
        <w:spacing w:after="0"/>
        <w:rPr>
          <w:rFonts w:ascii="Verdana" w:hAnsi="Verdana"/>
          <w:color w:val="000000"/>
          <w:sz w:val="18"/>
          <w:szCs w:val="18"/>
        </w:rPr>
      </w:pPr>
      <w:r w:rsidRPr="00E64CF0">
        <w:rPr>
          <w:rFonts w:ascii="Verdana" w:hAnsi="Verdana"/>
          <w:color w:val="000000"/>
          <w:sz w:val="18"/>
          <w:szCs w:val="18"/>
          <w:lang w:val="en-US"/>
        </w:rPr>
        <w:t xml:space="preserve">3. White R.W. Motivation Reconsidered: The Concept of Competence/ Psychological Review/, 1959. </w:t>
      </w:r>
      <w:r>
        <w:rPr>
          <w:rFonts w:ascii="Verdana" w:hAnsi="Verdana"/>
          <w:color w:val="000000"/>
          <w:sz w:val="18"/>
          <w:szCs w:val="18"/>
        </w:rPr>
        <w:t>№ 66, -P. 297 - 333.</w:t>
      </w:r>
    </w:p>
    <w:p w14:paraId="5F3F43E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4. Абалкин JI.A Стратегия России: взгляд в завтрашний день / JI.A. Абалкин // Экономист. 2003. - 24 октября. - № 7. - С. 3.</w:t>
      </w:r>
    </w:p>
    <w:p w14:paraId="191DA3C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Абдуллина</w:t>
      </w:r>
      <w:r>
        <w:rPr>
          <w:rStyle w:val="WW8Num2z0"/>
          <w:rFonts w:ascii="Verdana" w:hAnsi="Verdana"/>
          <w:color w:val="000000"/>
          <w:sz w:val="18"/>
          <w:szCs w:val="18"/>
        </w:rPr>
        <w:t> </w:t>
      </w:r>
      <w:r>
        <w:rPr>
          <w:rFonts w:ascii="Verdana" w:hAnsi="Verdana"/>
          <w:color w:val="000000"/>
          <w:sz w:val="18"/>
          <w:szCs w:val="18"/>
        </w:rPr>
        <w:t xml:space="preserve">О. А. Общепедагогическая подготовка учителя в системе высшего педагогического образования. 2-е изд. - М.: Просвещение, </w:t>
      </w:r>
      <w:proofErr w:type="gramStart"/>
      <w:r>
        <w:rPr>
          <w:rFonts w:ascii="Verdana" w:hAnsi="Verdana"/>
          <w:color w:val="000000"/>
          <w:sz w:val="18"/>
          <w:szCs w:val="18"/>
        </w:rPr>
        <w:t>1990.-</w:t>
      </w:r>
      <w:proofErr w:type="gramEnd"/>
      <w:r>
        <w:rPr>
          <w:rFonts w:ascii="Verdana" w:hAnsi="Verdana"/>
          <w:color w:val="000000"/>
          <w:sz w:val="18"/>
          <w:szCs w:val="18"/>
        </w:rPr>
        <w:t xml:space="preserve"> 141 с.</w:t>
      </w:r>
    </w:p>
    <w:p w14:paraId="2120EA7A"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 </w:t>
      </w:r>
      <w:proofErr w:type="spellStart"/>
      <w:r>
        <w:rPr>
          <w:rFonts w:ascii="Verdana" w:hAnsi="Verdana"/>
          <w:color w:val="000000"/>
          <w:sz w:val="18"/>
          <w:szCs w:val="18"/>
        </w:rPr>
        <w:t>Абульханова-Славская</w:t>
      </w:r>
      <w:proofErr w:type="spellEnd"/>
      <w:r>
        <w:rPr>
          <w:rFonts w:ascii="Verdana" w:hAnsi="Verdana"/>
          <w:color w:val="000000"/>
          <w:sz w:val="18"/>
          <w:szCs w:val="18"/>
        </w:rPr>
        <w:t xml:space="preserve"> К.А. Деятельность и психология личности. М.: Наука, 1980.</w:t>
      </w:r>
    </w:p>
    <w:p w14:paraId="06D0145A"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А.Г. Социально-экономическое развитие России / А.Г. Аганбегян / Записал Н.В. Гладких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2004. -11 июня. - № 1. -С 2-4.</w:t>
      </w:r>
    </w:p>
    <w:p w14:paraId="77A985DA"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 xml:space="preserve">Л.В. Подходы к определению конкурентоспособности услуг в области образования//Проблемы коммерциализации науки и управления интеллектуальным </w:t>
      </w:r>
      <w:proofErr w:type="gramStart"/>
      <w:r>
        <w:rPr>
          <w:rFonts w:ascii="Verdana" w:hAnsi="Verdana"/>
          <w:color w:val="000000"/>
          <w:sz w:val="18"/>
          <w:szCs w:val="18"/>
        </w:rPr>
        <w:t>продуктом.-</w:t>
      </w:r>
      <w:proofErr w:type="gramEnd"/>
      <w:r>
        <w:rPr>
          <w:rFonts w:ascii="Verdana" w:hAnsi="Verdana"/>
          <w:color w:val="000000"/>
          <w:sz w:val="18"/>
          <w:szCs w:val="18"/>
        </w:rPr>
        <w:t xml:space="preserve"> СПб.: </w:t>
      </w:r>
      <w:proofErr w:type="spellStart"/>
      <w:r>
        <w:rPr>
          <w:rFonts w:ascii="Verdana" w:hAnsi="Verdana"/>
          <w:color w:val="000000"/>
          <w:sz w:val="18"/>
          <w:szCs w:val="18"/>
        </w:rPr>
        <w:t>СПбГИЭА</w:t>
      </w:r>
      <w:proofErr w:type="spellEnd"/>
      <w:r>
        <w:rPr>
          <w:rFonts w:ascii="Verdana" w:hAnsi="Verdana"/>
          <w:color w:val="000000"/>
          <w:sz w:val="18"/>
          <w:szCs w:val="18"/>
        </w:rPr>
        <w:t>, 1995,- С. 7274.</w:t>
      </w:r>
    </w:p>
    <w:p w14:paraId="3D80EF23"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proofErr w:type="spellStart"/>
      <w:r>
        <w:rPr>
          <w:rStyle w:val="WW8Num3z0"/>
          <w:rFonts w:ascii="Verdana" w:hAnsi="Verdana"/>
          <w:color w:val="4682B4"/>
          <w:sz w:val="18"/>
          <w:szCs w:val="18"/>
        </w:rPr>
        <w:t>Алмазова</w:t>
      </w:r>
      <w:proofErr w:type="spellEnd"/>
      <w:r>
        <w:rPr>
          <w:rStyle w:val="WW8Num2z0"/>
          <w:rFonts w:ascii="Verdana" w:hAnsi="Verdana"/>
          <w:color w:val="000000"/>
          <w:sz w:val="18"/>
          <w:szCs w:val="18"/>
        </w:rPr>
        <w:t> </w:t>
      </w:r>
      <w:r>
        <w:rPr>
          <w:rFonts w:ascii="Verdana" w:hAnsi="Verdana"/>
          <w:color w:val="000000"/>
          <w:sz w:val="18"/>
          <w:szCs w:val="18"/>
        </w:rPr>
        <w:t>Н.И. Когнитивные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компетентности при обучении иностранному языку в</w:t>
      </w:r>
      <w:r>
        <w:rPr>
          <w:rStyle w:val="WW8Num2z0"/>
          <w:rFonts w:ascii="Verdana" w:hAnsi="Verdana"/>
          <w:color w:val="000000"/>
          <w:sz w:val="18"/>
          <w:szCs w:val="18"/>
        </w:rPr>
        <w:t> </w:t>
      </w:r>
      <w:r>
        <w:rPr>
          <w:rStyle w:val="WW8Num3z0"/>
          <w:rFonts w:ascii="Verdana" w:hAnsi="Verdana"/>
          <w:color w:val="4682B4"/>
          <w:sz w:val="18"/>
          <w:szCs w:val="18"/>
        </w:rPr>
        <w:t>неязыковом</w:t>
      </w:r>
      <w:r>
        <w:rPr>
          <w:rStyle w:val="WW8Num2z0"/>
          <w:rFonts w:ascii="Verdana" w:hAnsi="Verdana"/>
          <w:color w:val="000000"/>
          <w:sz w:val="18"/>
          <w:szCs w:val="18"/>
        </w:rPr>
        <w:t> </w:t>
      </w:r>
      <w:r>
        <w:rPr>
          <w:rFonts w:ascii="Verdana" w:hAnsi="Verdana"/>
          <w:color w:val="000000"/>
          <w:sz w:val="18"/>
          <w:szCs w:val="18"/>
        </w:rPr>
        <w:t xml:space="preserve">вузе. Автореферат </w:t>
      </w:r>
      <w:proofErr w:type="spellStart"/>
      <w:r>
        <w:rPr>
          <w:rFonts w:ascii="Verdana" w:hAnsi="Verdana"/>
          <w:color w:val="000000"/>
          <w:sz w:val="18"/>
          <w:szCs w:val="18"/>
        </w:rPr>
        <w:t>дис</w:t>
      </w:r>
      <w:proofErr w:type="spellEnd"/>
      <w:r>
        <w:rPr>
          <w:rFonts w:ascii="Verdana" w:hAnsi="Verdana"/>
          <w:color w:val="000000"/>
          <w:sz w:val="18"/>
          <w:szCs w:val="18"/>
        </w:rPr>
        <w:t xml:space="preserve">. на </w:t>
      </w:r>
      <w:proofErr w:type="spellStart"/>
      <w:r>
        <w:rPr>
          <w:rFonts w:ascii="Verdana" w:hAnsi="Verdana"/>
          <w:color w:val="000000"/>
          <w:sz w:val="18"/>
          <w:szCs w:val="18"/>
        </w:rPr>
        <w:t>соиск</w:t>
      </w:r>
      <w:proofErr w:type="spellEnd"/>
      <w:r>
        <w:rPr>
          <w:rFonts w:ascii="Verdana" w:hAnsi="Verdana"/>
          <w:color w:val="000000"/>
          <w:sz w:val="18"/>
          <w:szCs w:val="18"/>
        </w:rPr>
        <w:t>. Ученой степени доктора педагогических наук. Санкт-Петербург, 2003. 47 с.</w:t>
      </w:r>
    </w:p>
    <w:p w14:paraId="1662DDC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Алферов</w:t>
      </w:r>
      <w:r>
        <w:rPr>
          <w:rStyle w:val="WW8Num2z0"/>
          <w:rFonts w:ascii="Verdana" w:hAnsi="Verdana"/>
          <w:color w:val="000000"/>
          <w:sz w:val="18"/>
          <w:szCs w:val="18"/>
        </w:rPr>
        <w:t> </w:t>
      </w:r>
      <w:r>
        <w:rPr>
          <w:rFonts w:ascii="Verdana" w:hAnsi="Verdana"/>
          <w:color w:val="000000"/>
          <w:sz w:val="18"/>
          <w:szCs w:val="18"/>
        </w:rPr>
        <w:t xml:space="preserve">А.В., </w:t>
      </w:r>
      <w:proofErr w:type="spellStart"/>
      <w:r>
        <w:rPr>
          <w:rFonts w:ascii="Verdana" w:hAnsi="Verdana"/>
          <w:color w:val="000000"/>
          <w:sz w:val="18"/>
          <w:szCs w:val="18"/>
        </w:rPr>
        <w:t>Бездудная</w:t>
      </w:r>
      <w:proofErr w:type="spellEnd"/>
      <w:r>
        <w:rPr>
          <w:rFonts w:ascii="Verdana" w:hAnsi="Verdana"/>
          <w:color w:val="000000"/>
          <w:sz w:val="18"/>
          <w:szCs w:val="18"/>
        </w:rPr>
        <w:t xml:space="preserve"> А.Г. Методы маркетинговой деятельности в учреждениях среднего профессионального образования.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Fonts w:ascii="Verdana" w:hAnsi="Verdana"/>
          <w:color w:val="000000"/>
          <w:sz w:val="18"/>
          <w:szCs w:val="18"/>
        </w:rPr>
        <w:t>СПбГИЭУ</w:t>
      </w:r>
      <w:proofErr w:type="spellEnd"/>
      <w:r>
        <w:rPr>
          <w:rFonts w:ascii="Verdana" w:hAnsi="Verdana"/>
          <w:color w:val="000000"/>
          <w:sz w:val="18"/>
          <w:szCs w:val="18"/>
        </w:rPr>
        <w:t>, 2004.- 155 с.</w:t>
      </w:r>
    </w:p>
    <w:p w14:paraId="69E2900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 </w:t>
      </w:r>
      <w:proofErr w:type="spellStart"/>
      <w:r>
        <w:rPr>
          <w:rFonts w:ascii="Verdana" w:hAnsi="Verdana"/>
          <w:color w:val="000000"/>
          <w:sz w:val="18"/>
          <w:szCs w:val="18"/>
        </w:rPr>
        <w:t>Альбуханова-Славская</w:t>
      </w:r>
      <w:proofErr w:type="spellEnd"/>
      <w:r>
        <w:rPr>
          <w:rFonts w:ascii="Verdana" w:hAnsi="Verdana"/>
          <w:color w:val="000000"/>
          <w:sz w:val="18"/>
          <w:szCs w:val="18"/>
        </w:rPr>
        <w:t xml:space="preserve"> К. А. Деятельность и психология личности. -М.: Наука, 1980. 335 с.</w:t>
      </w:r>
    </w:p>
    <w:p w14:paraId="33BD397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И. Диалектика воспитания 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 xml:space="preserve">творческой личности: Основы педагогики творчества. Казань: Изд-во Казан, ун-та, </w:t>
      </w:r>
      <w:proofErr w:type="gramStart"/>
      <w:r>
        <w:rPr>
          <w:rFonts w:ascii="Verdana" w:hAnsi="Verdana"/>
          <w:color w:val="000000"/>
          <w:sz w:val="18"/>
          <w:szCs w:val="18"/>
        </w:rPr>
        <w:t>1988.-</w:t>
      </w:r>
      <w:proofErr w:type="gramEnd"/>
      <w:r>
        <w:rPr>
          <w:rFonts w:ascii="Verdana" w:hAnsi="Verdana"/>
          <w:color w:val="000000"/>
          <w:sz w:val="18"/>
          <w:szCs w:val="18"/>
        </w:rPr>
        <w:t>236 с.</w:t>
      </w:r>
    </w:p>
    <w:p w14:paraId="7D53201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И. Модель творчески</w:t>
      </w:r>
      <w:r>
        <w:rPr>
          <w:rStyle w:val="WW8Num2z0"/>
          <w:rFonts w:ascii="Verdana" w:hAnsi="Verdana"/>
          <w:color w:val="000000"/>
          <w:sz w:val="18"/>
          <w:szCs w:val="18"/>
        </w:rPr>
        <w:t> </w:t>
      </w:r>
      <w:r>
        <w:rPr>
          <w:rStyle w:val="WW8Num3z0"/>
          <w:rFonts w:ascii="Verdana" w:hAnsi="Verdana"/>
          <w:color w:val="4682B4"/>
          <w:sz w:val="18"/>
          <w:szCs w:val="18"/>
        </w:rPr>
        <w:t>саморазвивающейся</w:t>
      </w:r>
      <w:r>
        <w:rPr>
          <w:rStyle w:val="WW8Num2z0"/>
          <w:rFonts w:ascii="Verdana" w:hAnsi="Verdana"/>
          <w:color w:val="000000"/>
          <w:sz w:val="18"/>
          <w:szCs w:val="18"/>
        </w:rPr>
        <w:t> </w:t>
      </w:r>
      <w:r>
        <w:rPr>
          <w:rFonts w:ascii="Verdana" w:hAnsi="Verdana"/>
          <w:color w:val="000000"/>
          <w:sz w:val="18"/>
          <w:szCs w:val="18"/>
        </w:rPr>
        <w:t xml:space="preserve">личности учителя XXI века // Материалы международной научно-практической конференции «Педагогическое образование для XXI века». 12-16 апреля 1994г. </w:t>
      </w:r>
      <w:proofErr w:type="spellStart"/>
      <w:r>
        <w:rPr>
          <w:rFonts w:ascii="Verdana" w:hAnsi="Verdana"/>
          <w:color w:val="000000"/>
          <w:sz w:val="18"/>
          <w:szCs w:val="18"/>
        </w:rPr>
        <w:t>Вып</w:t>
      </w:r>
      <w:proofErr w:type="spellEnd"/>
      <w:r>
        <w:rPr>
          <w:rFonts w:ascii="Verdana" w:hAnsi="Verdana"/>
          <w:color w:val="000000"/>
          <w:sz w:val="18"/>
          <w:szCs w:val="18"/>
        </w:rPr>
        <w:t>. 1. М., Казань: Изд-во Казан, ун-та, 1994. - 187 с.</w:t>
      </w:r>
    </w:p>
    <w:p w14:paraId="7901F3BB"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О. Д. Технология бизнеса: Маркетинг. М.: ИНФРА-М, 1997. - 224 с.</w:t>
      </w:r>
    </w:p>
    <w:p w14:paraId="5AF038C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П. Ф. О состоянии и перспективах развития среднего технического образования // Среднее профессиональное образование.2004. № 4. - С. 2 - 7.</w:t>
      </w:r>
    </w:p>
    <w:p w14:paraId="4CBE2CA3"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П. Ф. Современное состояние и основные направления развития среднего профессионального образования // Среднее профессиональное образование. 2001. -№12.-С.5-9.</w:t>
      </w:r>
    </w:p>
    <w:p w14:paraId="36C351F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С.И. Учебный процесс в высшей школе. Его закономерные основы и методы. М.: "Знание", 1980. - 315с.</w:t>
      </w:r>
    </w:p>
    <w:p w14:paraId="7E2C480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Style w:val="WW8Num2z0"/>
          <w:rFonts w:ascii="Verdana" w:hAnsi="Verdana"/>
          <w:color w:val="000000"/>
          <w:sz w:val="18"/>
          <w:szCs w:val="18"/>
        </w:rPr>
        <w:t> </w:t>
      </w:r>
      <w:r>
        <w:rPr>
          <w:rFonts w:ascii="Verdana" w:hAnsi="Verdana"/>
          <w:color w:val="000000"/>
          <w:sz w:val="18"/>
          <w:szCs w:val="18"/>
        </w:rPr>
        <w:t>Ю. К. Педагогика. М.: Просвещение, 1983. - 608 с.</w:t>
      </w:r>
    </w:p>
    <w:p w14:paraId="03D3D91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Style w:val="WW8Num2z0"/>
          <w:rFonts w:ascii="Verdana" w:hAnsi="Verdana"/>
          <w:color w:val="000000"/>
          <w:sz w:val="18"/>
          <w:szCs w:val="18"/>
        </w:rPr>
        <w:t> </w:t>
      </w:r>
      <w:r>
        <w:rPr>
          <w:rFonts w:ascii="Verdana" w:hAnsi="Verdana"/>
          <w:color w:val="000000"/>
          <w:sz w:val="18"/>
          <w:szCs w:val="18"/>
        </w:rPr>
        <w:t>Ю. К. Выбор методов обучения в средней школе.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xml:space="preserve">, </w:t>
      </w:r>
      <w:proofErr w:type="gramStart"/>
      <w:r>
        <w:rPr>
          <w:rFonts w:ascii="Verdana" w:hAnsi="Verdana"/>
          <w:color w:val="000000"/>
          <w:sz w:val="18"/>
          <w:szCs w:val="18"/>
        </w:rPr>
        <w:t>1981.-</w:t>
      </w:r>
      <w:proofErr w:type="gramEnd"/>
      <w:r>
        <w:rPr>
          <w:rFonts w:ascii="Verdana" w:hAnsi="Verdana"/>
          <w:color w:val="000000"/>
          <w:sz w:val="18"/>
          <w:szCs w:val="18"/>
        </w:rPr>
        <w:t xml:space="preserve"> 176 с.</w:t>
      </w:r>
    </w:p>
    <w:p w14:paraId="713CD33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Style w:val="WW8Num2z0"/>
          <w:rFonts w:ascii="Verdana" w:hAnsi="Verdana"/>
          <w:color w:val="000000"/>
          <w:sz w:val="18"/>
          <w:szCs w:val="18"/>
        </w:rPr>
        <w:t> </w:t>
      </w:r>
      <w:r>
        <w:rPr>
          <w:rFonts w:ascii="Verdana" w:hAnsi="Verdana"/>
          <w:color w:val="000000"/>
          <w:sz w:val="18"/>
          <w:szCs w:val="18"/>
        </w:rPr>
        <w:t>Ю. К. Методы обучения учащихся в средних профессионально-технических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методические рекомендации. М.: Изд.</w:t>
      </w:r>
      <w:r>
        <w:rPr>
          <w:rStyle w:val="WW8Num2z0"/>
          <w:rFonts w:ascii="Verdana" w:hAnsi="Verdana"/>
          <w:color w:val="000000"/>
          <w:sz w:val="18"/>
          <w:szCs w:val="18"/>
        </w:rPr>
        <w:t> </w:t>
      </w:r>
      <w:proofErr w:type="spellStart"/>
      <w:r>
        <w:rPr>
          <w:rStyle w:val="WW8Num3z0"/>
          <w:rFonts w:ascii="Verdana" w:hAnsi="Verdana"/>
          <w:color w:val="4682B4"/>
          <w:sz w:val="18"/>
          <w:szCs w:val="18"/>
        </w:rPr>
        <w:t>Госпрофобра</w:t>
      </w:r>
      <w:proofErr w:type="spellEnd"/>
      <w:r>
        <w:rPr>
          <w:rStyle w:val="WW8Num2z0"/>
          <w:rFonts w:ascii="Verdana" w:hAnsi="Verdana"/>
          <w:color w:val="000000"/>
          <w:sz w:val="18"/>
          <w:szCs w:val="18"/>
        </w:rPr>
        <w:t> </w:t>
      </w:r>
      <w:r>
        <w:rPr>
          <w:rFonts w:ascii="Verdana" w:hAnsi="Verdana"/>
          <w:color w:val="000000"/>
          <w:sz w:val="18"/>
          <w:szCs w:val="18"/>
        </w:rPr>
        <w:t>СССР, 1982. 40 с.</w:t>
      </w:r>
    </w:p>
    <w:p w14:paraId="4580198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Багаева</w:t>
      </w:r>
      <w:proofErr w:type="spellEnd"/>
      <w:r>
        <w:rPr>
          <w:rStyle w:val="WW8Num2z0"/>
          <w:rFonts w:ascii="Verdana" w:hAnsi="Verdana"/>
          <w:color w:val="000000"/>
          <w:sz w:val="18"/>
          <w:szCs w:val="18"/>
        </w:rPr>
        <w:t> </w:t>
      </w:r>
      <w:r>
        <w:rPr>
          <w:rFonts w:ascii="Verdana" w:hAnsi="Verdana"/>
          <w:color w:val="000000"/>
          <w:sz w:val="18"/>
          <w:szCs w:val="18"/>
        </w:rPr>
        <w:t>И. Д. Профессионализм педагогической деятельности и основы его формирования у</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 xml:space="preserve">учителя: </w:t>
      </w:r>
      <w:proofErr w:type="spellStart"/>
      <w:r>
        <w:rPr>
          <w:rFonts w:ascii="Verdana" w:hAnsi="Verdana"/>
          <w:color w:val="000000"/>
          <w:sz w:val="18"/>
          <w:szCs w:val="18"/>
        </w:rPr>
        <w:t>Дис</w:t>
      </w:r>
      <w:proofErr w:type="spell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наук. Усть-Каменогорск, 1991. - 338 с. 13</w:t>
      </w:r>
    </w:p>
    <w:p w14:paraId="5E61537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Базаров</w:t>
      </w:r>
      <w:r>
        <w:rPr>
          <w:rStyle w:val="WW8Num2z0"/>
          <w:rFonts w:ascii="Verdana" w:hAnsi="Verdana"/>
          <w:color w:val="000000"/>
          <w:sz w:val="18"/>
          <w:szCs w:val="18"/>
        </w:rPr>
        <w:t> </w:t>
      </w:r>
      <w:r>
        <w:rPr>
          <w:rFonts w:ascii="Verdana" w:hAnsi="Verdana"/>
          <w:color w:val="000000"/>
          <w:sz w:val="18"/>
          <w:szCs w:val="18"/>
        </w:rPr>
        <w:t>Т.Ю. Компетенции будущего: Квалификация?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(критерии Ka4ecTBa)?//www.tltsu.ru/publectures/lecture 06.html</w:t>
      </w:r>
    </w:p>
    <w:p w14:paraId="56CD131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proofErr w:type="spellStart"/>
      <w:r>
        <w:rPr>
          <w:rStyle w:val="WW8Num3z0"/>
          <w:rFonts w:ascii="Verdana" w:hAnsi="Verdana"/>
          <w:color w:val="4682B4"/>
          <w:sz w:val="18"/>
          <w:szCs w:val="18"/>
        </w:rPr>
        <w:t>Байденко</w:t>
      </w:r>
      <w:proofErr w:type="spellEnd"/>
      <w:r>
        <w:rPr>
          <w:rStyle w:val="WW8Num2z0"/>
          <w:rFonts w:ascii="Verdana" w:hAnsi="Verdana"/>
          <w:color w:val="000000"/>
          <w:sz w:val="18"/>
          <w:szCs w:val="18"/>
        </w:rPr>
        <w:t> </w:t>
      </w:r>
      <w:r>
        <w:rPr>
          <w:rFonts w:ascii="Verdana" w:hAnsi="Verdana"/>
          <w:color w:val="000000"/>
          <w:sz w:val="18"/>
          <w:szCs w:val="18"/>
        </w:rPr>
        <w:t>В.И. Болонский процесс: структурная реформа высшего образования Европы. 3-е изд. -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Российский Новый университет,2003. -128 с.</w:t>
      </w:r>
    </w:p>
    <w:p w14:paraId="14623F0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Бакланова</w:t>
      </w:r>
      <w:r>
        <w:rPr>
          <w:rStyle w:val="WW8Num2z0"/>
          <w:rFonts w:ascii="Verdana" w:hAnsi="Verdana"/>
          <w:color w:val="000000"/>
          <w:sz w:val="18"/>
          <w:szCs w:val="18"/>
        </w:rPr>
        <w:t> </w:t>
      </w:r>
      <w:r>
        <w:rPr>
          <w:rFonts w:ascii="Verdana" w:hAnsi="Verdana"/>
          <w:color w:val="000000"/>
          <w:sz w:val="18"/>
          <w:szCs w:val="18"/>
        </w:rPr>
        <w:t xml:space="preserve">А. К. Профессиональное мастерство специалиста культуры: Учебное пособие </w:t>
      </w:r>
      <w:r>
        <w:rPr>
          <w:rFonts w:ascii="Verdana" w:hAnsi="Verdana"/>
          <w:color w:val="000000"/>
          <w:sz w:val="18"/>
          <w:szCs w:val="18"/>
        </w:rPr>
        <w:lastRenderedPageBreak/>
        <w:t>для аспирантов,</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курсов повышения квалификации, преподавателей, студентов. М.:</w:t>
      </w:r>
      <w:r>
        <w:rPr>
          <w:rStyle w:val="WW8Num2z0"/>
          <w:rFonts w:ascii="Verdana" w:hAnsi="Verdana"/>
          <w:color w:val="000000"/>
          <w:sz w:val="18"/>
          <w:szCs w:val="18"/>
        </w:rPr>
        <w:t> </w:t>
      </w:r>
      <w:r>
        <w:rPr>
          <w:rStyle w:val="WW8Num3z0"/>
          <w:rFonts w:ascii="Verdana" w:hAnsi="Verdana"/>
          <w:color w:val="4682B4"/>
          <w:sz w:val="18"/>
          <w:szCs w:val="18"/>
        </w:rPr>
        <w:t>МГУКИ</w:t>
      </w:r>
      <w:r>
        <w:rPr>
          <w:rFonts w:ascii="Verdana" w:hAnsi="Verdana"/>
          <w:color w:val="000000"/>
          <w:sz w:val="18"/>
          <w:szCs w:val="18"/>
        </w:rPr>
        <w:t>, 2001. - 110 с.</w:t>
      </w:r>
    </w:p>
    <w:p w14:paraId="1819026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proofErr w:type="spellStart"/>
      <w:r>
        <w:rPr>
          <w:rStyle w:val="WW8Num3z0"/>
          <w:rFonts w:ascii="Verdana" w:hAnsi="Verdana"/>
          <w:color w:val="4682B4"/>
          <w:sz w:val="18"/>
          <w:szCs w:val="18"/>
        </w:rPr>
        <w:t>Балаев</w:t>
      </w:r>
      <w:proofErr w:type="spellEnd"/>
      <w:r>
        <w:rPr>
          <w:rStyle w:val="WW8Num2z0"/>
          <w:rFonts w:ascii="Verdana" w:hAnsi="Verdana"/>
          <w:color w:val="000000"/>
          <w:sz w:val="18"/>
          <w:szCs w:val="18"/>
        </w:rPr>
        <w:t> </w:t>
      </w:r>
      <w:r>
        <w:rPr>
          <w:rFonts w:ascii="Verdana" w:hAnsi="Verdana"/>
          <w:color w:val="000000"/>
          <w:sz w:val="18"/>
          <w:szCs w:val="18"/>
        </w:rPr>
        <w:t>А. А. Активные методы обучения. М.: Наука, 1986. - 180 с.</w:t>
      </w:r>
    </w:p>
    <w:p w14:paraId="127E03D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Style w:val="WW8Num2z0"/>
          <w:rFonts w:ascii="Verdana" w:hAnsi="Verdana"/>
          <w:color w:val="000000"/>
          <w:sz w:val="18"/>
          <w:szCs w:val="18"/>
        </w:rPr>
        <w:t> </w:t>
      </w:r>
      <w:r>
        <w:rPr>
          <w:rFonts w:ascii="Verdana" w:hAnsi="Verdana"/>
          <w:color w:val="000000"/>
          <w:sz w:val="18"/>
          <w:szCs w:val="18"/>
        </w:rPr>
        <w:t>Л.В. Проблемы педагогической культуры</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М.</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Просвещение, 1980. - 136 с. 16</w:t>
      </w:r>
    </w:p>
    <w:p w14:paraId="0766CB9E"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 xml:space="preserve">С. П. Педагогика: </w:t>
      </w:r>
      <w:proofErr w:type="spellStart"/>
      <w:r>
        <w:rPr>
          <w:rFonts w:ascii="Verdana" w:hAnsi="Verdana"/>
          <w:color w:val="000000"/>
          <w:sz w:val="18"/>
          <w:szCs w:val="18"/>
        </w:rPr>
        <w:t>Учебн</w:t>
      </w:r>
      <w:proofErr w:type="spellEnd"/>
      <w:r>
        <w:rPr>
          <w:rFonts w:ascii="Verdana" w:hAnsi="Verdana"/>
          <w:color w:val="000000"/>
          <w:sz w:val="18"/>
          <w:szCs w:val="18"/>
        </w:rPr>
        <w:t>. пособие для педагогических училищ. М.: Просвещение, 1987. - 368 с.</w:t>
      </w:r>
    </w:p>
    <w:p w14:paraId="0D9E24D3"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 Барановская JI. А. Формирование ответственности у студентов в процессе учебной деятельности: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w:t>
      </w:r>
      <w:r>
        <w:rPr>
          <w:rStyle w:val="WW8Num2z0"/>
          <w:rFonts w:ascii="Verdana" w:hAnsi="Verdana"/>
          <w:color w:val="000000"/>
          <w:sz w:val="18"/>
          <w:szCs w:val="18"/>
        </w:rPr>
        <w:t> </w:t>
      </w:r>
      <w:proofErr w:type="spellStart"/>
      <w:r>
        <w:rPr>
          <w:rStyle w:val="WW8Num3z0"/>
          <w:rFonts w:ascii="Verdana" w:hAnsi="Verdana"/>
          <w:color w:val="4682B4"/>
          <w:sz w:val="18"/>
          <w:szCs w:val="18"/>
        </w:rPr>
        <w:t>пед</w:t>
      </w:r>
      <w:proofErr w:type="spellEnd"/>
      <w:r>
        <w:rPr>
          <w:rFonts w:ascii="Verdana" w:hAnsi="Verdana"/>
          <w:color w:val="000000"/>
          <w:sz w:val="18"/>
          <w:szCs w:val="18"/>
        </w:rPr>
        <w:t xml:space="preserve">. наук. Красноярск, </w:t>
      </w:r>
      <w:proofErr w:type="gramStart"/>
      <w:r>
        <w:rPr>
          <w:rFonts w:ascii="Verdana" w:hAnsi="Verdana"/>
          <w:color w:val="000000"/>
          <w:sz w:val="18"/>
          <w:szCs w:val="18"/>
        </w:rPr>
        <w:t>1996.-</w:t>
      </w:r>
      <w:proofErr w:type="gramEnd"/>
      <w:r>
        <w:rPr>
          <w:rFonts w:ascii="Verdana" w:hAnsi="Verdana"/>
          <w:color w:val="000000"/>
          <w:sz w:val="18"/>
          <w:szCs w:val="18"/>
        </w:rPr>
        <w:t>242 с.</w:t>
      </w:r>
    </w:p>
    <w:p w14:paraId="06F75D8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Бардин</w:t>
      </w:r>
      <w:r>
        <w:rPr>
          <w:rStyle w:val="WW8Num2z0"/>
          <w:rFonts w:ascii="Verdana" w:hAnsi="Verdana"/>
          <w:color w:val="000000"/>
          <w:sz w:val="18"/>
          <w:szCs w:val="18"/>
        </w:rPr>
        <w:t> </w:t>
      </w:r>
      <w:r>
        <w:rPr>
          <w:rFonts w:ascii="Verdana" w:hAnsi="Verdana"/>
          <w:color w:val="000000"/>
          <w:sz w:val="18"/>
          <w:szCs w:val="18"/>
        </w:rPr>
        <w:t>К. В. Как научить детей</w:t>
      </w:r>
      <w:r>
        <w:rPr>
          <w:rStyle w:val="WW8Num2z0"/>
          <w:rFonts w:ascii="Verdana" w:hAnsi="Verdana"/>
          <w:color w:val="000000"/>
          <w:sz w:val="18"/>
          <w:szCs w:val="18"/>
        </w:rPr>
        <w:t> </w:t>
      </w:r>
      <w:r>
        <w:rPr>
          <w:rStyle w:val="WW8Num3z0"/>
          <w:rFonts w:ascii="Verdana" w:hAnsi="Verdana"/>
          <w:color w:val="4682B4"/>
          <w:sz w:val="18"/>
          <w:szCs w:val="18"/>
        </w:rPr>
        <w:t>учиться</w:t>
      </w:r>
      <w:r>
        <w:rPr>
          <w:rFonts w:ascii="Verdana" w:hAnsi="Verdana"/>
          <w:color w:val="000000"/>
          <w:sz w:val="18"/>
          <w:szCs w:val="18"/>
        </w:rPr>
        <w:t>: Книга для учителя. М.: Просвещение, 1987. - 112 с.</w:t>
      </w:r>
    </w:p>
    <w:p w14:paraId="5ACB408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proofErr w:type="spellStart"/>
      <w:r>
        <w:rPr>
          <w:rStyle w:val="WW8Num3z0"/>
          <w:rFonts w:ascii="Verdana" w:hAnsi="Verdana"/>
          <w:color w:val="4682B4"/>
          <w:sz w:val="18"/>
          <w:szCs w:val="18"/>
        </w:rPr>
        <w:t>Батышев</w:t>
      </w:r>
      <w:proofErr w:type="spellEnd"/>
      <w:r>
        <w:rPr>
          <w:rStyle w:val="WW8Num2z0"/>
          <w:rFonts w:ascii="Verdana" w:hAnsi="Verdana"/>
          <w:color w:val="000000"/>
          <w:sz w:val="18"/>
          <w:szCs w:val="18"/>
        </w:rPr>
        <w:t> </w:t>
      </w:r>
      <w:r>
        <w:rPr>
          <w:rFonts w:ascii="Verdana" w:hAnsi="Verdana"/>
          <w:color w:val="000000"/>
          <w:sz w:val="18"/>
          <w:szCs w:val="18"/>
        </w:rPr>
        <w:t>А. С. Практическая педагогика для начинающего преподавателя. М.: Просвещение, 2003. - 320 с.</w:t>
      </w:r>
    </w:p>
    <w:p w14:paraId="4277885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proofErr w:type="spellStart"/>
      <w:r>
        <w:rPr>
          <w:rStyle w:val="WW8Num3z0"/>
          <w:rFonts w:ascii="Verdana" w:hAnsi="Verdana"/>
          <w:color w:val="4682B4"/>
          <w:sz w:val="18"/>
          <w:szCs w:val="18"/>
        </w:rPr>
        <w:t>Батышев</w:t>
      </w:r>
      <w:proofErr w:type="spellEnd"/>
      <w:r>
        <w:rPr>
          <w:rStyle w:val="WW8Num2z0"/>
          <w:rFonts w:ascii="Verdana" w:hAnsi="Verdana"/>
          <w:color w:val="000000"/>
          <w:sz w:val="18"/>
          <w:szCs w:val="18"/>
        </w:rPr>
        <w:t> </w:t>
      </w:r>
      <w:r>
        <w:rPr>
          <w:rFonts w:ascii="Verdana" w:hAnsi="Verdana"/>
          <w:color w:val="000000"/>
          <w:sz w:val="18"/>
          <w:szCs w:val="18"/>
        </w:rPr>
        <w:t>С. Я. Профессиональная педагогика. М.: Профессиональное образование, 1997. - 512 с.</w:t>
      </w:r>
    </w:p>
    <w:p w14:paraId="7EB6FAE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proofErr w:type="spellStart"/>
      <w:r>
        <w:rPr>
          <w:rStyle w:val="WW8Num3z0"/>
          <w:rFonts w:ascii="Verdana" w:hAnsi="Verdana"/>
          <w:color w:val="4682B4"/>
          <w:sz w:val="18"/>
          <w:szCs w:val="18"/>
        </w:rPr>
        <w:t>Беденко</w:t>
      </w:r>
      <w:proofErr w:type="spellEnd"/>
      <w:r>
        <w:rPr>
          <w:rStyle w:val="WW8Num2z0"/>
          <w:rFonts w:ascii="Verdana" w:hAnsi="Verdana"/>
          <w:color w:val="000000"/>
          <w:sz w:val="18"/>
          <w:szCs w:val="18"/>
        </w:rPr>
        <w:t> </w:t>
      </w:r>
      <w:r>
        <w:rPr>
          <w:rFonts w:ascii="Verdana" w:hAnsi="Verdana"/>
          <w:color w:val="000000"/>
          <w:sz w:val="18"/>
          <w:szCs w:val="18"/>
        </w:rPr>
        <w:t xml:space="preserve">H.H., Сергеева М.Г. Система оценки качества непрерывного экономического образования Курск: Региональный финансово-экономический </w:t>
      </w:r>
      <w:proofErr w:type="spellStart"/>
      <w:r>
        <w:rPr>
          <w:rFonts w:ascii="Verdana" w:hAnsi="Verdana"/>
          <w:color w:val="000000"/>
          <w:sz w:val="18"/>
          <w:szCs w:val="18"/>
        </w:rPr>
        <w:t>инс</w:t>
      </w:r>
      <w:proofErr w:type="spellEnd"/>
      <w:r>
        <w:rPr>
          <w:rFonts w:ascii="Verdana" w:hAnsi="Verdana"/>
          <w:color w:val="000000"/>
          <w:sz w:val="18"/>
          <w:szCs w:val="18"/>
        </w:rPr>
        <w:t xml:space="preserve">-т, 2012. - 15,0 </w:t>
      </w:r>
      <w:proofErr w:type="spellStart"/>
      <w:r>
        <w:rPr>
          <w:rFonts w:ascii="Verdana" w:hAnsi="Verdana"/>
          <w:color w:val="000000"/>
          <w:sz w:val="18"/>
          <w:szCs w:val="18"/>
        </w:rPr>
        <w:t>п.л</w:t>
      </w:r>
      <w:proofErr w:type="spellEnd"/>
      <w:r>
        <w:rPr>
          <w:rFonts w:ascii="Verdana" w:hAnsi="Verdana"/>
          <w:color w:val="000000"/>
          <w:sz w:val="18"/>
          <w:szCs w:val="18"/>
        </w:rPr>
        <w:t>.</w:t>
      </w:r>
    </w:p>
    <w:p w14:paraId="4CC5373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 xml:space="preserve">В. С. Педагогика: Учебник для учащихся индустриально -педагогических техникумов и учебное пособие для студентов </w:t>
      </w:r>
      <w:proofErr w:type="spellStart"/>
      <w:r>
        <w:rPr>
          <w:rFonts w:ascii="Verdana" w:hAnsi="Verdana"/>
          <w:color w:val="000000"/>
          <w:sz w:val="18"/>
          <w:szCs w:val="18"/>
        </w:rPr>
        <w:t>инженерно</w:t>
      </w:r>
      <w:proofErr w:type="spellEnd"/>
      <w:r>
        <w:rPr>
          <w:rFonts w:ascii="Verdana" w:hAnsi="Verdana"/>
          <w:color w:val="000000"/>
          <w:sz w:val="18"/>
          <w:szCs w:val="18"/>
        </w:rPr>
        <w:t xml:space="preserve"> педагогических специальностей. Екатеринбург: Издательство «</w:t>
      </w:r>
      <w:r>
        <w:rPr>
          <w:rStyle w:val="WW8Num3z0"/>
          <w:rFonts w:ascii="Verdana" w:hAnsi="Verdana"/>
          <w:color w:val="4682B4"/>
          <w:sz w:val="18"/>
          <w:szCs w:val="18"/>
        </w:rPr>
        <w:t>Деловая книга</w:t>
      </w:r>
      <w:r>
        <w:rPr>
          <w:rFonts w:ascii="Verdana" w:hAnsi="Verdana"/>
          <w:color w:val="000000"/>
          <w:sz w:val="18"/>
          <w:szCs w:val="18"/>
        </w:rPr>
        <w:t>», 1996. 344 с.</w:t>
      </w:r>
    </w:p>
    <w:p w14:paraId="44E3AF5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proofErr w:type="spellStart"/>
      <w:r>
        <w:rPr>
          <w:rStyle w:val="WW8Num3z0"/>
          <w:rFonts w:ascii="Verdana" w:hAnsi="Verdana"/>
          <w:color w:val="4682B4"/>
          <w:sz w:val="18"/>
          <w:szCs w:val="18"/>
        </w:rPr>
        <w:t>Беленок</w:t>
      </w:r>
      <w:proofErr w:type="spellEnd"/>
      <w:r>
        <w:rPr>
          <w:rStyle w:val="WW8Num2z0"/>
          <w:rFonts w:ascii="Verdana" w:hAnsi="Verdana"/>
          <w:color w:val="000000"/>
          <w:sz w:val="18"/>
          <w:szCs w:val="18"/>
        </w:rPr>
        <w:t> </w:t>
      </w:r>
      <w:r>
        <w:rPr>
          <w:rFonts w:ascii="Verdana" w:hAnsi="Verdana"/>
          <w:color w:val="000000"/>
          <w:sz w:val="18"/>
          <w:szCs w:val="18"/>
        </w:rPr>
        <w:t>И. Л. Методическая подготовка учителя</w:t>
      </w:r>
      <w:r>
        <w:rPr>
          <w:rStyle w:val="WW8Num2z0"/>
          <w:rFonts w:ascii="Verdana" w:hAnsi="Verdana"/>
          <w:color w:val="000000"/>
          <w:sz w:val="18"/>
          <w:szCs w:val="18"/>
        </w:rPr>
        <w:t> </w:t>
      </w:r>
      <w:r>
        <w:rPr>
          <w:rStyle w:val="WW8Num3z0"/>
          <w:rFonts w:ascii="Verdana" w:hAnsi="Verdana"/>
          <w:color w:val="4682B4"/>
          <w:sz w:val="18"/>
          <w:szCs w:val="18"/>
        </w:rPr>
        <w:t>физики</w:t>
      </w:r>
      <w:r>
        <w:rPr>
          <w:rStyle w:val="WW8Num2z0"/>
          <w:rFonts w:ascii="Verdana" w:hAnsi="Verdana"/>
          <w:color w:val="000000"/>
          <w:sz w:val="18"/>
          <w:szCs w:val="18"/>
        </w:rPr>
        <w:t> </w:t>
      </w:r>
      <w:r>
        <w:rPr>
          <w:rFonts w:ascii="Verdana" w:hAnsi="Verdana"/>
          <w:color w:val="000000"/>
          <w:sz w:val="18"/>
          <w:szCs w:val="18"/>
        </w:rPr>
        <w:t>к профессиональному творчеству: Монография.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НИПК</w:t>
      </w:r>
      <w:r>
        <w:rPr>
          <w:rStyle w:val="WW8Num2z0"/>
          <w:rFonts w:ascii="Verdana" w:hAnsi="Verdana"/>
          <w:color w:val="000000"/>
          <w:sz w:val="18"/>
          <w:szCs w:val="18"/>
        </w:rPr>
        <w:t> </w:t>
      </w:r>
      <w:r>
        <w:rPr>
          <w:rFonts w:ascii="Verdana" w:hAnsi="Verdana"/>
          <w:color w:val="000000"/>
          <w:sz w:val="18"/>
          <w:szCs w:val="18"/>
        </w:rPr>
        <w:t>и ПРО, 1997. 140 с.</w:t>
      </w:r>
    </w:p>
    <w:p w14:paraId="6DC97FB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proofErr w:type="spellStart"/>
      <w:r>
        <w:rPr>
          <w:rStyle w:val="WW8Num3z0"/>
          <w:rFonts w:ascii="Verdana" w:hAnsi="Verdana"/>
          <w:color w:val="4682B4"/>
          <w:sz w:val="18"/>
          <w:szCs w:val="18"/>
        </w:rPr>
        <w:t>Беленок</w:t>
      </w:r>
      <w:proofErr w:type="spellEnd"/>
      <w:r>
        <w:rPr>
          <w:rStyle w:val="WW8Num2z0"/>
          <w:rFonts w:ascii="Verdana" w:hAnsi="Verdana"/>
          <w:color w:val="000000"/>
          <w:sz w:val="18"/>
          <w:szCs w:val="18"/>
        </w:rPr>
        <w:t> </w:t>
      </w:r>
      <w:r>
        <w:rPr>
          <w:rFonts w:ascii="Verdana" w:hAnsi="Verdana"/>
          <w:color w:val="000000"/>
          <w:sz w:val="18"/>
          <w:szCs w:val="18"/>
        </w:rPr>
        <w:t>И. Л.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Fonts w:ascii="Verdana" w:hAnsi="Verdana"/>
          <w:color w:val="000000"/>
          <w:sz w:val="18"/>
          <w:szCs w:val="18"/>
        </w:rPr>
        <w:t>- методической подготовки учителя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xml:space="preserve">(на примере подготовки учителя физики):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наук. Новосибирск: Изд-во НИПК и</w:t>
      </w:r>
      <w:r>
        <w:rPr>
          <w:rStyle w:val="WW8Num2z0"/>
          <w:rFonts w:ascii="Verdana" w:hAnsi="Verdana"/>
          <w:color w:val="000000"/>
          <w:sz w:val="18"/>
          <w:szCs w:val="18"/>
        </w:rPr>
        <w:t> </w:t>
      </w:r>
      <w:r>
        <w:rPr>
          <w:rStyle w:val="WW8Num3z0"/>
          <w:rFonts w:ascii="Verdana" w:hAnsi="Verdana"/>
          <w:color w:val="4682B4"/>
          <w:sz w:val="18"/>
          <w:szCs w:val="18"/>
        </w:rPr>
        <w:t>ПРО</w:t>
      </w:r>
      <w:r>
        <w:rPr>
          <w:rFonts w:ascii="Verdana" w:hAnsi="Verdana"/>
          <w:color w:val="000000"/>
          <w:sz w:val="18"/>
          <w:szCs w:val="18"/>
        </w:rPr>
        <w:t>, 2000. - 350 с. 25</w:t>
      </w:r>
    </w:p>
    <w:p w14:paraId="66350EF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Белозерцев</w:t>
      </w:r>
      <w:r>
        <w:rPr>
          <w:rStyle w:val="WW8Num2z0"/>
          <w:rFonts w:ascii="Verdana" w:hAnsi="Verdana"/>
          <w:color w:val="000000"/>
          <w:sz w:val="18"/>
          <w:szCs w:val="18"/>
        </w:rPr>
        <w:t> </w:t>
      </w:r>
      <w:r>
        <w:rPr>
          <w:rFonts w:ascii="Verdana" w:hAnsi="Verdana"/>
          <w:color w:val="000000"/>
          <w:sz w:val="18"/>
          <w:szCs w:val="18"/>
        </w:rPr>
        <w:t xml:space="preserve">Е. П. Высшая педагогическая школа в системе непрерывного педагогического образования учителя: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наук. Л., 1990.-49 с.</w:t>
      </w:r>
    </w:p>
    <w:p w14:paraId="1C8B9C8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proofErr w:type="spellStart"/>
      <w:r>
        <w:rPr>
          <w:rStyle w:val="WW8Num3z0"/>
          <w:rFonts w:ascii="Verdana" w:hAnsi="Verdana"/>
          <w:color w:val="4682B4"/>
          <w:sz w:val="18"/>
          <w:szCs w:val="18"/>
        </w:rPr>
        <w:t>Белухин</w:t>
      </w:r>
      <w:proofErr w:type="spellEnd"/>
      <w:r>
        <w:rPr>
          <w:rStyle w:val="WW8Num2z0"/>
          <w:rFonts w:ascii="Verdana" w:hAnsi="Verdana"/>
          <w:color w:val="000000"/>
          <w:sz w:val="18"/>
          <w:szCs w:val="18"/>
        </w:rPr>
        <w:t> </w:t>
      </w:r>
      <w:r>
        <w:rPr>
          <w:rFonts w:ascii="Verdana" w:hAnsi="Verdana"/>
          <w:color w:val="000000"/>
          <w:sz w:val="18"/>
          <w:szCs w:val="18"/>
        </w:rPr>
        <w:t>Д. А. Основы личностно ориентированной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xml:space="preserve">. М.: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шк</w:t>
      </w:r>
      <w:proofErr w:type="spellEnd"/>
      <w:r>
        <w:rPr>
          <w:rFonts w:ascii="Verdana" w:hAnsi="Verdana"/>
          <w:color w:val="000000"/>
          <w:sz w:val="18"/>
          <w:szCs w:val="18"/>
        </w:rPr>
        <w:t>.,</w:t>
      </w:r>
      <w:proofErr w:type="gramEnd"/>
      <w:r>
        <w:rPr>
          <w:rFonts w:ascii="Verdana" w:hAnsi="Verdana"/>
          <w:color w:val="000000"/>
          <w:sz w:val="18"/>
          <w:szCs w:val="18"/>
        </w:rPr>
        <w:t xml:space="preserve"> 1996.-317 с.</w:t>
      </w:r>
    </w:p>
    <w:p w14:paraId="32FFCFF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А. П. Дидактические принципы профессиональной подготовки в</w:t>
      </w:r>
      <w:r>
        <w:rPr>
          <w:rStyle w:val="WW8Num2z0"/>
          <w:rFonts w:ascii="Verdana" w:hAnsi="Verdana"/>
          <w:color w:val="000000"/>
          <w:sz w:val="18"/>
          <w:szCs w:val="18"/>
        </w:rPr>
        <w:t> </w:t>
      </w:r>
      <w:r>
        <w:rPr>
          <w:rStyle w:val="WW8Num3z0"/>
          <w:rFonts w:ascii="Verdana" w:hAnsi="Verdana"/>
          <w:color w:val="4682B4"/>
          <w:sz w:val="18"/>
          <w:szCs w:val="18"/>
        </w:rPr>
        <w:t>профтехучилищах</w:t>
      </w:r>
      <w:r>
        <w:rPr>
          <w:rFonts w:ascii="Verdana" w:hAnsi="Verdana"/>
          <w:color w:val="000000"/>
          <w:sz w:val="18"/>
          <w:szCs w:val="18"/>
        </w:rPr>
        <w:t xml:space="preserve">. М.: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шк</w:t>
      </w:r>
      <w:proofErr w:type="spellEnd"/>
      <w:r>
        <w:rPr>
          <w:rFonts w:ascii="Verdana" w:hAnsi="Verdana"/>
          <w:color w:val="000000"/>
          <w:sz w:val="18"/>
          <w:szCs w:val="18"/>
        </w:rPr>
        <w:t>.,</w:t>
      </w:r>
      <w:proofErr w:type="gramEnd"/>
      <w:r>
        <w:rPr>
          <w:rFonts w:ascii="Verdana" w:hAnsi="Verdana"/>
          <w:color w:val="000000"/>
          <w:sz w:val="18"/>
          <w:szCs w:val="18"/>
        </w:rPr>
        <w:t xml:space="preserve"> 1991. - 208 с.</w:t>
      </w:r>
    </w:p>
    <w:p w14:paraId="1ADAEF8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 П. Слагаемые педагогической технологии. М.: Педагогика, 1989. - 192 с.</w:t>
      </w:r>
    </w:p>
    <w:p w14:paraId="5C2501D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 xml:space="preserve">В.П., </w:t>
      </w:r>
      <w:proofErr w:type="spellStart"/>
      <w:r>
        <w:rPr>
          <w:rFonts w:ascii="Verdana" w:hAnsi="Verdana"/>
          <w:color w:val="000000"/>
          <w:sz w:val="18"/>
          <w:szCs w:val="18"/>
        </w:rPr>
        <w:t>Татур</w:t>
      </w:r>
      <w:proofErr w:type="spellEnd"/>
      <w:r>
        <w:rPr>
          <w:rFonts w:ascii="Verdana" w:hAnsi="Verdana"/>
          <w:color w:val="000000"/>
          <w:sz w:val="18"/>
          <w:szCs w:val="18"/>
        </w:rPr>
        <w:t xml:space="preserve"> Ю.Г. Системно-методическое обеспечение учебно-воспитательного процесса подготовки специалистов. М.: Высшая школа, 1989. - 144 с.</w:t>
      </w:r>
    </w:p>
    <w:p w14:paraId="12C4542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Style w:val="WW8Num2z0"/>
          <w:rFonts w:ascii="Verdana" w:hAnsi="Verdana"/>
          <w:color w:val="000000"/>
          <w:sz w:val="18"/>
          <w:szCs w:val="18"/>
        </w:rPr>
        <w:t> </w:t>
      </w:r>
      <w:r>
        <w:rPr>
          <w:rFonts w:ascii="Verdana" w:hAnsi="Verdana"/>
          <w:color w:val="000000"/>
          <w:sz w:val="18"/>
          <w:szCs w:val="18"/>
        </w:rPr>
        <w:t>Д. Б. Пути к творчеству. М.: Знание, 1981. - 96 с.</w:t>
      </w:r>
    </w:p>
    <w:p w14:paraId="10DBF9E3"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 xml:space="preserve">М. В. Развитие общего среднего образования: проблемы и решения (Из истории отечественной педагогики 20-х годов XX </w:t>
      </w:r>
      <w:proofErr w:type="gramStart"/>
      <w:r>
        <w:rPr>
          <w:rFonts w:ascii="Verdana" w:hAnsi="Verdana"/>
          <w:color w:val="000000"/>
          <w:sz w:val="18"/>
          <w:szCs w:val="18"/>
        </w:rPr>
        <w:t>века)/</w:t>
      </w:r>
      <w:proofErr w:type="gramEnd"/>
      <w:r>
        <w:rPr>
          <w:rFonts w:ascii="Verdana" w:hAnsi="Verdana"/>
          <w:color w:val="000000"/>
          <w:sz w:val="18"/>
          <w:szCs w:val="18"/>
        </w:rPr>
        <w:t xml:space="preserve"> Под ред. З.И.</w:t>
      </w:r>
      <w:r>
        <w:rPr>
          <w:rStyle w:val="WW8Num2z0"/>
          <w:rFonts w:ascii="Verdana" w:hAnsi="Verdana"/>
          <w:color w:val="000000"/>
          <w:sz w:val="18"/>
          <w:szCs w:val="18"/>
        </w:rPr>
        <w:t> </w:t>
      </w:r>
      <w:proofErr w:type="spellStart"/>
      <w:r>
        <w:rPr>
          <w:rStyle w:val="WW8Num3z0"/>
          <w:rFonts w:ascii="Verdana" w:hAnsi="Verdana"/>
          <w:color w:val="4682B4"/>
          <w:sz w:val="18"/>
          <w:szCs w:val="18"/>
        </w:rPr>
        <w:t>Равкина</w:t>
      </w:r>
      <w:proofErr w:type="spellEnd"/>
      <w:r>
        <w:rPr>
          <w:rFonts w:ascii="Verdana" w:hAnsi="Verdana"/>
          <w:color w:val="000000"/>
          <w:sz w:val="18"/>
          <w:szCs w:val="18"/>
        </w:rPr>
        <w:t>. М.: ИТП и МИО</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1994. - 182 с.</w:t>
      </w:r>
    </w:p>
    <w:p w14:paraId="620E3E0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 В. XX век российского образования. М.:</w:t>
      </w:r>
      <w:r>
        <w:rPr>
          <w:rStyle w:val="WW8Num2z0"/>
          <w:rFonts w:ascii="Verdana" w:hAnsi="Verdana"/>
          <w:color w:val="000000"/>
          <w:sz w:val="18"/>
          <w:szCs w:val="18"/>
        </w:rPr>
        <w:t> </w:t>
      </w:r>
      <w:r>
        <w:rPr>
          <w:rStyle w:val="WW8Num3z0"/>
          <w:rFonts w:ascii="Verdana" w:hAnsi="Verdana"/>
          <w:color w:val="4682B4"/>
          <w:sz w:val="18"/>
          <w:szCs w:val="18"/>
        </w:rPr>
        <w:t>ИТИП</w:t>
      </w:r>
      <w:r>
        <w:rPr>
          <w:rStyle w:val="WW8Num2z0"/>
          <w:rFonts w:ascii="Verdana" w:hAnsi="Verdana"/>
          <w:color w:val="000000"/>
          <w:sz w:val="18"/>
          <w:szCs w:val="18"/>
        </w:rPr>
        <w:t> </w:t>
      </w:r>
      <w:r>
        <w:rPr>
          <w:rFonts w:ascii="Verdana" w:hAnsi="Verdana"/>
          <w:color w:val="000000"/>
          <w:sz w:val="18"/>
          <w:szCs w:val="18"/>
        </w:rPr>
        <w:t>РАО, 2002. - 336с.</w:t>
      </w:r>
    </w:p>
    <w:p w14:paraId="576E4DB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Болдырева</w:t>
      </w:r>
      <w:r>
        <w:rPr>
          <w:rStyle w:val="WW8Num2z0"/>
          <w:rFonts w:ascii="Verdana" w:hAnsi="Verdana"/>
          <w:color w:val="000000"/>
          <w:sz w:val="18"/>
          <w:szCs w:val="18"/>
        </w:rPr>
        <w:t> </w:t>
      </w:r>
      <w:r>
        <w:rPr>
          <w:rFonts w:ascii="Verdana" w:hAnsi="Verdana"/>
          <w:color w:val="000000"/>
          <w:sz w:val="18"/>
          <w:szCs w:val="18"/>
        </w:rPr>
        <w:t>Н. Н. Формирование активности личности в образовательном процессе // Среднее профессиональное образование. 2003. -№ 12.-С. 34-36.</w:t>
      </w:r>
    </w:p>
    <w:p w14:paraId="3DA9122B"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45. Большой словарь иностранных слов. М.: </w:t>
      </w:r>
      <w:proofErr w:type="spellStart"/>
      <w:r>
        <w:rPr>
          <w:rFonts w:ascii="Verdana" w:hAnsi="Verdana"/>
          <w:color w:val="000000"/>
          <w:sz w:val="18"/>
          <w:szCs w:val="18"/>
        </w:rPr>
        <w:t>Центрполиграф</w:t>
      </w:r>
      <w:proofErr w:type="spellEnd"/>
      <w:r>
        <w:rPr>
          <w:rFonts w:ascii="Verdana" w:hAnsi="Verdana"/>
          <w:color w:val="000000"/>
          <w:sz w:val="18"/>
          <w:szCs w:val="18"/>
        </w:rPr>
        <w:t>, 2002. -228с.</w:t>
      </w:r>
    </w:p>
    <w:p w14:paraId="1A2AD28A"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Бондаревский</w:t>
      </w:r>
      <w:proofErr w:type="spellEnd"/>
      <w:r>
        <w:rPr>
          <w:rStyle w:val="WW8Num2z0"/>
          <w:rFonts w:ascii="Verdana" w:hAnsi="Verdana"/>
          <w:color w:val="000000"/>
          <w:sz w:val="18"/>
          <w:szCs w:val="18"/>
        </w:rPr>
        <w:t> </w:t>
      </w:r>
      <w:r>
        <w:rPr>
          <w:rFonts w:ascii="Verdana" w:hAnsi="Verdana"/>
          <w:color w:val="000000"/>
          <w:sz w:val="18"/>
          <w:szCs w:val="18"/>
        </w:rPr>
        <w:t>В. Б. Воспитание интереса к знаниям и потребности к</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Fonts w:ascii="Verdana" w:hAnsi="Verdana"/>
          <w:color w:val="000000"/>
          <w:sz w:val="18"/>
          <w:szCs w:val="18"/>
        </w:rPr>
        <w:t>: Книга для учителя. М.: Просвещение, 1985.144с.</w:t>
      </w:r>
    </w:p>
    <w:p w14:paraId="77DBC69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47. </w:t>
      </w:r>
      <w:proofErr w:type="spellStart"/>
      <w:r>
        <w:rPr>
          <w:rFonts w:ascii="Verdana" w:hAnsi="Verdana"/>
          <w:color w:val="000000"/>
          <w:sz w:val="18"/>
          <w:szCs w:val="18"/>
        </w:rPr>
        <w:t>Бондарук</w:t>
      </w:r>
      <w:proofErr w:type="spellEnd"/>
      <w:r>
        <w:rPr>
          <w:rFonts w:ascii="Verdana" w:hAnsi="Verdana"/>
          <w:color w:val="000000"/>
          <w:sz w:val="18"/>
          <w:szCs w:val="18"/>
        </w:rPr>
        <w:t xml:space="preserve"> JI. В. Проблема профессионального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 xml:space="preserve">учителя в истории отечественной и зарубежной педагогики: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w:t>
      </w:r>
      <w:proofErr w:type="gramStart"/>
      <w:r>
        <w:rPr>
          <w:rFonts w:ascii="Verdana" w:hAnsi="Verdana"/>
          <w:color w:val="000000"/>
          <w:sz w:val="18"/>
          <w:szCs w:val="18"/>
        </w:rPr>
        <w:t>СПб.,</w:t>
      </w:r>
      <w:proofErr w:type="gramEnd"/>
      <w:r>
        <w:rPr>
          <w:rFonts w:ascii="Verdana" w:hAnsi="Verdana"/>
          <w:color w:val="000000"/>
          <w:sz w:val="18"/>
          <w:szCs w:val="18"/>
        </w:rPr>
        <w:t xml:space="preserve"> 1994. - 160 с. 37</w:t>
      </w:r>
    </w:p>
    <w:p w14:paraId="455E22C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proofErr w:type="spellStart"/>
      <w:r>
        <w:rPr>
          <w:rStyle w:val="WW8Num3z0"/>
          <w:rFonts w:ascii="Verdana" w:hAnsi="Verdana"/>
          <w:color w:val="4682B4"/>
          <w:sz w:val="18"/>
          <w:szCs w:val="18"/>
        </w:rPr>
        <w:t>Бордовский</w:t>
      </w:r>
      <w:proofErr w:type="spellEnd"/>
      <w:r>
        <w:rPr>
          <w:rStyle w:val="WW8Num2z0"/>
          <w:rFonts w:ascii="Verdana" w:hAnsi="Verdana"/>
          <w:color w:val="000000"/>
          <w:sz w:val="18"/>
          <w:szCs w:val="18"/>
        </w:rPr>
        <w:t> </w:t>
      </w:r>
      <w:r>
        <w:rPr>
          <w:rFonts w:ascii="Verdana" w:hAnsi="Verdana"/>
          <w:color w:val="000000"/>
          <w:sz w:val="18"/>
          <w:szCs w:val="18"/>
        </w:rPr>
        <w:t>В. А. Теория и практика организационно-</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обеспечения инновационного развития высшего педагогического: Авто-</w:t>
      </w:r>
      <w:proofErr w:type="spellStart"/>
      <w:r>
        <w:rPr>
          <w:rFonts w:ascii="Verdana" w:hAnsi="Verdana"/>
          <w:color w:val="000000"/>
          <w:sz w:val="18"/>
          <w:szCs w:val="18"/>
        </w:rPr>
        <w:t>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w:t>
      </w:r>
      <w:proofErr w:type="gramStart"/>
      <w:r>
        <w:rPr>
          <w:rFonts w:ascii="Verdana" w:hAnsi="Verdana"/>
          <w:color w:val="000000"/>
          <w:sz w:val="18"/>
          <w:szCs w:val="18"/>
        </w:rPr>
        <w:t>СПб.,</w:t>
      </w:r>
      <w:proofErr w:type="gramEnd"/>
      <w:r>
        <w:rPr>
          <w:rFonts w:ascii="Verdana" w:hAnsi="Verdana"/>
          <w:color w:val="000000"/>
          <w:sz w:val="18"/>
          <w:szCs w:val="18"/>
        </w:rPr>
        <w:t xml:space="preserve"> 1999. - с.38.</w:t>
      </w:r>
    </w:p>
    <w:p w14:paraId="47695F2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Н. В. Конкурентоспособность будущего специалиста как показатель качества и</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направленности вузовской подготовки. Набережные Челны, 1996. 96 с.</w:t>
      </w:r>
    </w:p>
    <w:p w14:paraId="3073FE63"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50.</w:t>
      </w:r>
      <w:r>
        <w:rPr>
          <w:rStyle w:val="WW8Num2z0"/>
          <w:rFonts w:ascii="Verdana" w:hAnsi="Verdana"/>
          <w:color w:val="000000"/>
          <w:sz w:val="18"/>
          <w:szCs w:val="18"/>
        </w:rPr>
        <w:t> </w:t>
      </w:r>
      <w:proofErr w:type="spellStart"/>
      <w:r>
        <w:rPr>
          <w:rStyle w:val="WW8Num3z0"/>
          <w:rFonts w:ascii="Verdana" w:hAnsi="Verdana"/>
          <w:color w:val="4682B4"/>
          <w:sz w:val="18"/>
          <w:szCs w:val="18"/>
        </w:rPr>
        <w:t>Булавенко</w:t>
      </w:r>
      <w:proofErr w:type="spellEnd"/>
      <w:r>
        <w:rPr>
          <w:rStyle w:val="WW8Num2z0"/>
          <w:rFonts w:ascii="Verdana" w:hAnsi="Verdana"/>
          <w:color w:val="000000"/>
          <w:sz w:val="18"/>
          <w:szCs w:val="18"/>
        </w:rPr>
        <w:t> </w:t>
      </w:r>
      <w:r>
        <w:rPr>
          <w:rFonts w:ascii="Verdana" w:hAnsi="Verdana"/>
          <w:color w:val="000000"/>
          <w:sz w:val="18"/>
          <w:szCs w:val="18"/>
        </w:rPr>
        <w:t xml:space="preserve">О. А., </w:t>
      </w:r>
      <w:proofErr w:type="spellStart"/>
      <w:r>
        <w:rPr>
          <w:rFonts w:ascii="Verdana" w:hAnsi="Verdana"/>
          <w:color w:val="000000"/>
          <w:sz w:val="18"/>
          <w:szCs w:val="18"/>
        </w:rPr>
        <w:t>Миханев</w:t>
      </w:r>
      <w:proofErr w:type="spellEnd"/>
      <w:r>
        <w:rPr>
          <w:rFonts w:ascii="Verdana" w:hAnsi="Verdana"/>
          <w:color w:val="000000"/>
          <w:sz w:val="18"/>
          <w:szCs w:val="18"/>
        </w:rPr>
        <w:t xml:space="preserve"> В. </w:t>
      </w:r>
      <w:proofErr w:type="spellStart"/>
      <w:r>
        <w:rPr>
          <w:rFonts w:ascii="Verdana" w:hAnsi="Verdana"/>
          <w:color w:val="000000"/>
          <w:sz w:val="18"/>
          <w:szCs w:val="18"/>
        </w:rPr>
        <w:t>И.Сущностные</w:t>
      </w:r>
      <w:proofErr w:type="spellEnd"/>
      <w:r>
        <w:rPr>
          <w:rFonts w:ascii="Verdana" w:hAnsi="Verdana"/>
          <w:color w:val="000000"/>
          <w:sz w:val="18"/>
          <w:szCs w:val="18"/>
        </w:rPr>
        <w:t xml:space="preserve"> характеристики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 xml:space="preserve">современного специалиста Интернет-ресурсы </w:t>
      </w:r>
      <w:proofErr w:type="gramStart"/>
      <w:r>
        <w:rPr>
          <w:rFonts w:ascii="Verdana" w:hAnsi="Verdana"/>
          <w:color w:val="000000"/>
          <w:sz w:val="18"/>
          <w:szCs w:val="18"/>
        </w:rPr>
        <w:t>http://www.uzknastu.ru/files/pdf/I-2( 1</w:t>
      </w:r>
      <w:proofErr w:type="gramEnd"/>
      <w:r>
        <w:rPr>
          <w:rFonts w:ascii="Verdana" w:hAnsi="Verdana"/>
          <w:color w:val="000000"/>
          <w:sz w:val="18"/>
          <w:szCs w:val="18"/>
        </w:rPr>
        <w:t xml:space="preserve"> )2010/23-28.pdf.</w:t>
      </w:r>
    </w:p>
    <w:p w14:paraId="6CF2DDA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proofErr w:type="spellStart"/>
      <w:r>
        <w:rPr>
          <w:rStyle w:val="WW8Num3z0"/>
          <w:rFonts w:ascii="Verdana" w:hAnsi="Verdana"/>
          <w:color w:val="4682B4"/>
          <w:sz w:val="18"/>
          <w:szCs w:val="18"/>
        </w:rPr>
        <w:t>Булавенко</w:t>
      </w:r>
      <w:proofErr w:type="spellEnd"/>
      <w:r>
        <w:rPr>
          <w:rStyle w:val="WW8Num2z0"/>
          <w:rFonts w:ascii="Verdana" w:hAnsi="Verdana"/>
          <w:color w:val="000000"/>
          <w:sz w:val="18"/>
          <w:szCs w:val="18"/>
        </w:rPr>
        <w:t> </w:t>
      </w:r>
      <w:r>
        <w:rPr>
          <w:rFonts w:ascii="Verdana" w:hAnsi="Verdana"/>
          <w:color w:val="000000"/>
          <w:sz w:val="18"/>
          <w:szCs w:val="18"/>
        </w:rPr>
        <w:t>O.A. Экономическое образование и воспитание на примере проектирования Бизнес-центра. Брянск, 2005. С. 18.</w:t>
      </w:r>
    </w:p>
    <w:p w14:paraId="3C2F1B2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proofErr w:type="spellStart"/>
      <w:r>
        <w:rPr>
          <w:rStyle w:val="WW8Num3z0"/>
          <w:rFonts w:ascii="Verdana" w:hAnsi="Verdana"/>
          <w:color w:val="4682B4"/>
          <w:sz w:val="18"/>
          <w:szCs w:val="18"/>
        </w:rPr>
        <w:t>Буланкина</w:t>
      </w:r>
      <w:proofErr w:type="spellEnd"/>
      <w:r>
        <w:rPr>
          <w:rStyle w:val="WW8Num2z0"/>
          <w:rFonts w:ascii="Verdana" w:hAnsi="Verdana"/>
          <w:color w:val="000000"/>
          <w:sz w:val="18"/>
          <w:szCs w:val="18"/>
        </w:rPr>
        <w:t> </w:t>
      </w:r>
      <w:r>
        <w:rPr>
          <w:rFonts w:ascii="Verdana" w:hAnsi="Verdana"/>
          <w:color w:val="000000"/>
          <w:sz w:val="18"/>
          <w:szCs w:val="18"/>
        </w:rPr>
        <w:t>Н. Е. и др. Языковое и образовательное пространство: проблемы, поиски, решения: Монография. Новосибирск: Изд-во НИП-</w:t>
      </w:r>
      <w:proofErr w:type="spellStart"/>
      <w:r>
        <w:rPr>
          <w:rFonts w:ascii="Verdana" w:hAnsi="Verdana"/>
          <w:color w:val="000000"/>
          <w:sz w:val="18"/>
          <w:szCs w:val="18"/>
        </w:rPr>
        <w:t>КиПРО</w:t>
      </w:r>
      <w:proofErr w:type="spellEnd"/>
      <w:r>
        <w:rPr>
          <w:rFonts w:ascii="Verdana" w:hAnsi="Verdana"/>
          <w:color w:val="000000"/>
          <w:sz w:val="18"/>
          <w:szCs w:val="18"/>
        </w:rPr>
        <w:t>, 1999. 40</w:t>
      </w:r>
    </w:p>
    <w:p w14:paraId="763170D2"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proofErr w:type="spellStart"/>
      <w:r>
        <w:rPr>
          <w:rStyle w:val="WW8Num3z0"/>
          <w:rFonts w:ascii="Verdana" w:hAnsi="Verdana"/>
          <w:color w:val="4682B4"/>
          <w:sz w:val="18"/>
          <w:szCs w:val="18"/>
        </w:rPr>
        <w:t>Буланкина</w:t>
      </w:r>
      <w:proofErr w:type="spellEnd"/>
      <w:r>
        <w:rPr>
          <w:rStyle w:val="WW8Num2z0"/>
          <w:rFonts w:ascii="Verdana" w:hAnsi="Verdana"/>
          <w:color w:val="000000"/>
          <w:sz w:val="18"/>
          <w:szCs w:val="18"/>
        </w:rPr>
        <w:t> </w:t>
      </w:r>
      <w:r>
        <w:rPr>
          <w:rFonts w:ascii="Verdana" w:hAnsi="Verdana"/>
          <w:color w:val="000000"/>
          <w:sz w:val="18"/>
          <w:szCs w:val="18"/>
        </w:rPr>
        <w:t>Н. Е. Резервные возможности педагогического творчества учителя в становлении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пространства ученика//Сибирский учитель. 2000. - № 1 (5). - С. 17 - 19. 42</w:t>
      </w:r>
    </w:p>
    <w:p w14:paraId="61C2175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proofErr w:type="spellStart"/>
      <w:r>
        <w:rPr>
          <w:rStyle w:val="WW8Num3z0"/>
          <w:rFonts w:ascii="Verdana" w:hAnsi="Verdana"/>
          <w:color w:val="4682B4"/>
          <w:sz w:val="18"/>
          <w:szCs w:val="18"/>
        </w:rPr>
        <w:t>Буланкина</w:t>
      </w:r>
      <w:proofErr w:type="spellEnd"/>
      <w:r>
        <w:rPr>
          <w:rStyle w:val="WW8Num2z0"/>
          <w:rFonts w:ascii="Verdana" w:hAnsi="Verdana"/>
          <w:color w:val="000000"/>
          <w:sz w:val="18"/>
          <w:szCs w:val="18"/>
        </w:rPr>
        <w:t> </w:t>
      </w:r>
      <w:r>
        <w:rPr>
          <w:rFonts w:ascii="Verdana" w:hAnsi="Verdana"/>
          <w:color w:val="000000"/>
          <w:sz w:val="18"/>
          <w:szCs w:val="18"/>
        </w:rPr>
        <w:t>Н.Е. и др. Проблема интеграции языкового образовательного пространства и</w:t>
      </w:r>
      <w:r>
        <w:rPr>
          <w:rStyle w:val="WW8Num2z0"/>
          <w:rFonts w:ascii="Verdana" w:hAnsi="Verdana"/>
          <w:color w:val="000000"/>
          <w:sz w:val="18"/>
          <w:szCs w:val="18"/>
        </w:rPr>
        <w:t> </w:t>
      </w:r>
      <w:r>
        <w:rPr>
          <w:rStyle w:val="WW8Num3z0"/>
          <w:rFonts w:ascii="Verdana" w:hAnsi="Verdana"/>
          <w:color w:val="4682B4"/>
          <w:sz w:val="18"/>
          <w:szCs w:val="18"/>
        </w:rPr>
        <w:t>коммуникативное</w:t>
      </w:r>
      <w:r>
        <w:rPr>
          <w:rStyle w:val="WW8Num2z0"/>
          <w:rFonts w:ascii="Verdana" w:hAnsi="Verdana"/>
          <w:color w:val="000000"/>
          <w:sz w:val="18"/>
          <w:szCs w:val="18"/>
        </w:rPr>
        <w:t> </w:t>
      </w:r>
      <w:r>
        <w:rPr>
          <w:rFonts w:ascii="Verdana" w:hAnsi="Verdana"/>
          <w:color w:val="000000"/>
          <w:sz w:val="18"/>
          <w:szCs w:val="18"/>
        </w:rPr>
        <w:t>пространство: Монография. -Новосибирск, 1999.</w:t>
      </w:r>
    </w:p>
    <w:p w14:paraId="6E05F93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 xml:space="preserve">A.C. Экономика: учебник / A.C. Булатов. М.: ИНФРА-М, </w:t>
      </w:r>
      <w:proofErr w:type="gramStart"/>
      <w:r>
        <w:rPr>
          <w:rFonts w:ascii="Verdana" w:hAnsi="Verdana"/>
          <w:color w:val="000000"/>
          <w:sz w:val="18"/>
          <w:szCs w:val="18"/>
        </w:rPr>
        <w:t>2005.-</w:t>
      </w:r>
      <w:proofErr w:type="gramEnd"/>
      <w:r>
        <w:rPr>
          <w:rFonts w:ascii="Verdana" w:hAnsi="Verdana"/>
          <w:color w:val="000000"/>
          <w:sz w:val="18"/>
          <w:szCs w:val="18"/>
        </w:rPr>
        <w:t>С. 897.</w:t>
      </w:r>
    </w:p>
    <w:p w14:paraId="7636649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proofErr w:type="spellStart"/>
      <w:r>
        <w:rPr>
          <w:rStyle w:val="WW8Num3z0"/>
          <w:rFonts w:ascii="Verdana" w:hAnsi="Verdana"/>
          <w:color w:val="4682B4"/>
          <w:sz w:val="18"/>
          <w:szCs w:val="18"/>
        </w:rPr>
        <w:t>Бухвалов</w:t>
      </w:r>
      <w:proofErr w:type="spellEnd"/>
      <w:r>
        <w:rPr>
          <w:rStyle w:val="WW8Num2z0"/>
          <w:rFonts w:ascii="Verdana" w:hAnsi="Verdana"/>
          <w:color w:val="000000"/>
          <w:sz w:val="18"/>
          <w:szCs w:val="18"/>
        </w:rPr>
        <w:t> </w:t>
      </w:r>
      <w:r>
        <w:rPr>
          <w:rFonts w:ascii="Verdana" w:hAnsi="Verdana"/>
          <w:color w:val="000000"/>
          <w:sz w:val="18"/>
          <w:szCs w:val="18"/>
        </w:rPr>
        <w:t>В. А. Алгоритмы педагогического творчества: Книга для учителя. М.: Просвещение, 1993. - 96 с.</w:t>
      </w:r>
    </w:p>
    <w:p w14:paraId="1FBD8B9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Буш</w:t>
      </w:r>
      <w:r>
        <w:rPr>
          <w:rStyle w:val="WW8Num2z0"/>
          <w:rFonts w:ascii="Verdana" w:hAnsi="Verdana"/>
          <w:color w:val="000000"/>
          <w:sz w:val="18"/>
          <w:szCs w:val="18"/>
        </w:rPr>
        <w:t> </w:t>
      </w:r>
      <w:r>
        <w:rPr>
          <w:rFonts w:ascii="Verdana" w:hAnsi="Verdana"/>
          <w:color w:val="000000"/>
          <w:sz w:val="18"/>
          <w:szCs w:val="18"/>
        </w:rPr>
        <w:t>Г. Я. Творчество как</w:t>
      </w:r>
      <w:r>
        <w:rPr>
          <w:rStyle w:val="WW8Num2z0"/>
          <w:rFonts w:ascii="Verdana" w:hAnsi="Verdana"/>
          <w:color w:val="000000"/>
          <w:sz w:val="18"/>
          <w:szCs w:val="18"/>
        </w:rPr>
        <w:t> </w:t>
      </w:r>
      <w:r>
        <w:rPr>
          <w:rStyle w:val="WW8Num3z0"/>
          <w:rFonts w:ascii="Verdana" w:hAnsi="Verdana"/>
          <w:color w:val="4682B4"/>
          <w:sz w:val="18"/>
          <w:szCs w:val="18"/>
        </w:rPr>
        <w:t>диалогическое</w:t>
      </w:r>
      <w:r>
        <w:rPr>
          <w:rStyle w:val="WW8Num2z0"/>
          <w:rFonts w:ascii="Verdana" w:hAnsi="Verdana"/>
          <w:color w:val="000000"/>
          <w:sz w:val="18"/>
          <w:szCs w:val="18"/>
        </w:rPr>
        <w:t> </w:t>
      </w:r>
      <w:r>
        <w:rPr>
          <w:rFonts w:ascii="Verdana" w:hAnsi="Verdana"/>
          <w:color w:val="000000"/>
          <w:sz w:val="18"/>
          <w:szCs w:val="18"/>
        </w:rPr>
        <w:t xml:space="preserve">взаимодействие: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филос. наук. Минск:</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1989. 30 с.</w:t>
      </w:r>
    </w:p>
    <w:p w14:paraId="459FC84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Варданян</w:t>
      </w:r>
      <w:proofErr w:type="spellEnd"/>
      <w:r>
        <w:rPr>
          <w:rStyle w:val="WW8Num2z0"/>
          <w:rFonts w:ascii="Verdana" w:hAnsi="Verdana"/>
          <w:color w:val="000000"/>
          <w:sz w:val="18"/>
          <w:szCs w:val="18"/>
        </w:rPr>
        <w:t> </w:t>
      </w:r>
      <w:r>
        <w:rPr>
          <w:rFonts w:ascii="Verdana" w:hAnsi="Verdana"/>
          <w:color w:val="000000"/>
          <w:sz w:val="18"/>
          <w:szCs w:val="18"/>
        </w:rPr>
        <w:t xml:space="preserve">Ю. В. Строение и развитие профессиональной компетентности специалиста с высшим образованием: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(На материале </w:t>
      </w:r>
      <w:proofErr w:type="spellStart"/>
      <w:r>
        <w:rPr>
          <w:rFonts w:ascii="Verdana" w:hAnsi="Verdana"/>
          <w:color w:val="000000"/>
          <w:sz w:val="18"/>
          <w:szCs w:val="18"/>
        </w:rPr>
        <w:t>подгот</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психолога). М.: МГУ, 1999. - 38 с.</w:t>
      </w:r>
    </w:p>
    <w:p w14:paraId="1DD3827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Ю.С., Глухов В.В., Федоров М.П. Экономика и организация управления</w:t>
      </w:r>
      <w:r>
        <w:rPr>
          <w:rStyle w:val="WW8Num2z0"/>
          <w:rFonts w:ascii="Verdana" w:hAnsi="Verdana"/>
          <w:color w:val="000000"/>
          <w:sz w:val="18"/>
          <w:szCs w:val="18"/>
        </w:rPr>
        <w:t> </w:t>
      </w:r>
      <w:r>
        <w:rPr>
          <w:rStyle w:val="WW8Num3z0"/>
          <w:rFonts w:ascii="Verdana" w:hAnsi="Verdana"/>
          <w:color w:val="4682B4"/>
          <w:sz w:val="18"/>
          <w:szCs w:val="18"/>
        </w:rPr>
        <w:t>вузом</w:t>
      </w:r>
      <w:r>
        <w:rPr>
          <w:rFonts w:ascii="Verdana" w:hAnsi="Verdana"/>
          <w:color w:val="000000"/>
          <w:sz w:val="18"/>
          <w:szCs w:val="18"/>
        </w:rPr>
        <w:t xml:space="preserve">: Учебник. 2-е изд., </w:t>
      </w:r>
      <w:proofErr w:type="spellStart"/>
      <w:r>
        <w:rPr>
          <w:rFonts w:ascii="Verdana" w:hAnsi="Verdana"/>
          <w:color w:val="000000"/>
          <w:sz w:val="18"/>
          <w:szCs w:val="18"/>
        </w:rPr>
        <w:t>испр</w:t>
      </w:r>
      <w:proofErr w:type="spellEnd"/>
      <w:r>
        <w:rPr>
          <w:rFonts w:ascii="Verdana" w:hAnsi="Verdana"/>
          <w:color w:val="000000"/>
          <w:sz w:val="18"/>
          <w:szCs w:val="18"/>
        </w:rPr>
        <w:t xml:space="preserve">. И доп./Под ред. </w:t>
      </w:r>
      <w:proofErr w:type="spellStart"/>
      <w:r>
        <w:rPr>
          <w:rFonts w:ascii="Verdana" w:hAnsi="Verdana"/>
          <w:color w:val="000000"/>
          <w:sz w:val="18"/>
          <w:szCs w:val="18"/>
        </w:rPr>
        <w:t>Докт</w:t>
      </w:r>
      <w:proofErr w:type="spellEnd"/>
      <w:r>
        <w:rPr>
          <w:rFonts w:ascii="Verdana" w:hAnsi="Verdana"/>
          <w:color w:val="000000"/>
          <w:sz w:val="18"/>
          <w:szCs w:val="18"/>
        </w:rPr>
        <w:t xml:space="preserve">. Эконом наук </w:t>
      </w:r>
      <w:proofErr w:type="spellStart"/>
      <w:r>
        <w:rPr>
          <w:rFonts w:ascii="Verdana" w:hAnsi="Verdana"/>
          <w:color w:val="000000"/>
          <w:sz w:val="18"/>
          <w:szCs w:val="18"/>
        </w:rPr>
        <w:t>В.В.Глухова</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Издательство «Лань», 2001.-544 с. -С. 488-496.</w:t>
      </w:r>
    </w:p>
    <w:p w14:paraId="5641094A"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 xml:space="preserve">С. В. Интегративный подход при разработке содержания обучения в средних специальных учебных заведениях (Проблемы средней специальной школы). </w:t>
      </w:r>
      <w:proofErr w:type="spellStart"/>
      <w:r>
        <w:rPr>
          <w:rFonts w:ascii="Verdana" w:hAnsi="Verdana"/>
          <w:color w:val="000000"/>
          <w:sz w:val="18"/>
          <w:szCs w:val="18"/>
        </w:rPr>
        <w:t>Вып</w:t>
      </w:r>
      <w:proofErr w:type="spellEnd"/>
      <w:r>
        <w:rPr>
          <w:rFonts w:ascii="Verdana" w:hAnsi="Verdana"/>
          <w:color w:val="000000"/>
          <w:sz w:val="18"/>
          <w:szCs w:val="18"/>
        </w:rPr>
        <w:t>. 1. - М.:</w:t>
      </w:r>
      <w:r>
        <w:rPr>
          <w:rStyle w:val="WW8Num2z0"/>
          <w:rFonts w:ascii="Verdana" w:hAnsi="Verdana"/>
          <w:color w:val="000000"/>
          <w:sz w:val="18"/>
          <w:szCs w:val="18"/>
        </w:rPr>
        <w:t> </w:t>
      </w:r>
      <w:r>
        <w:rPr>
          <w:rStyle w:val="WW8Num3z0"/>
          <w:rFonts w:ascii="Verdana" w:hAnsi="Verdana"/>
          <w:color w:val="4682B4"/>
          <w:sz w:val="18"/>
          <w:szCs w:val="18"/>
        </w:rPr>
        <w:t>НИИВО</w:t>
      </w:r>
      <w:r>
        <w:rPr>
          <w:rFonts w:ascii="Verdana" w:hAnsi="Verdana"/>
          <w:color w:val="000000"/>
          <w:sz w:val="18"/>
          <w:szCs w:val="18"/>
        </w:rPr>
        <w:t>, 1993. - 40 с.</w:t>
      </w:r>
    </w:p>
    <w:p w14:paraId="180E319B"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А. А.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 xml:space="preserve">подход. М.: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шк</w:t>
      </w:r>
      <w:proofErr w:type="spellEnd"/>
      <w:r>
        <w:rPr>
          <w:rFonts w:ascii="Verdana" w:hAnsi="Verdana"/>
          <w:color w:val="000000"/>
          <w:sz w:val="18"/>
          <w:szCs w:val="18"/>
        </w:rPr>
        <w:t>.,</w:t>
      </w:r>
      <w:proofErr w:type="gramEnd"/>
      <w:r>
        <w:rPr>
          <w:rFonts w:ascii="Verdana" w:hAnsi="Verdana"/>
          <w:color w:val="000000"/>
          <w:sz w:val="18"/>
          <w:szCs w:val="18"/>
        </w:rPr>
        <w:t xml:space="preserve"> 1991. - 207 с.</w:t>
      </w:r>
    </w:p>
    <w:p w14:paraId="7391B2F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62. </w:t>
      </w:r>
      <w:proofErr w:type="spellStart"/>
      <w:r>
        <w:rPr>
          <w:rFonts w:ascii="Verdana" w:hAnsi="Verdana"/>
          <w:color w:val="000000"/>
          <w:sz w:val="18"/>
          <w:szCs w:val="18"/>
        </w:rPr>
        <w:t>ВикипедиЯ</w:t>
      </w:r>
      <w:proofErr w:type="spellEnd"/>
      <w:r>
        <w:rPr>
          <w:rFonts w:ascii="Verdana" w:hAnsi="Verdana"/>
          <w:color w:val="000000"/>
          <w:sz w:val="18"/>
          <w:szCs w:val="18"/>
        </w:rPr>
        <w:t>. http://ru.wikipedia.org.</w:t>
      </w:r>
    </w:p>
    <w:p w14:paraId="378C902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proofErr w:type="spellStart"/>
      <w:r>
        <w:rPr>
          <w:rStyle w:val="WW8Num3z0"/>
          <w:rFonts w:ascii="Verdana" w:hAnsi="Verdana"/>
          <w:color w:val="4682B4"/>
          <w:sz w:val="18"/>
          <w:szCs w:val="18"/>
        </w:rPr>
        <w:t>Виханский</w:t>
      </w:r>
      <w:proofErr w:type="spellEnd"/>
      <w:r>
        <w:rPr>
          <w:rStyle w:val="WW8Num2z0"/>
          <w:rFonts w:ascii="Verdana" w:hAnsi="Verdana"/>
          <w:color w:val="000000"/>
          <w:sz w:val="18"/>
          <w:szCs w:val="18"/>
        </w:rPr>
        <w:t> </w:t>
      </w:r>
      <w:r>
        <w:rPr>
          <w:rFonts w:ascii="Verdana" w:hAnsi="Verdana"/>
          <w:color w:val="000000"/>
          <w:sz w:val="18"/>
          <w:szCs w:val="18"/>
        </w:rPr>
        <w:t>О. С. Практикум по курсу «</w:t>
      </w:r>
      <w:r>
        <w:rPr>
          <w:rStyle w:val="WW8Num3z0"/>
          <w:rFonts w:ascii="Verdana" w:hAnsi="Verdana"/>
          <w:color w:val="4682B4"/>
          <w:sz w:val="18"/>
          <w:szCs w:val="18"/>
        </w:rPr>
        <w:t>Менеджмент</w:t>
      </w:r>
      <w:r>
        <w:rPr>
          <w:rFonts w:ascii="Verdana" w:hAnsi="Verdana"/>
          <w:color w:val="000000"/>
          <w:sz w:val="18"/>
          <w:szCs w:val="18"/>
        </w:rPr>
        <w:t>». М.: Гардарика,</w:t>
      </w:r>
      <w:proofErr w:type="gramStart"/>
      <w:r>
        <w:rPr>
          <w:rFonts w:ascii="Verdana" w:hAnsi="Verdana"/>
          <w:color w:val="000000"/>
          <w:sz w:val="18"/>
          <w:szCs w:val="18"/>
        </w:rPr>
        <w:t>1998.-</w:t>
      </w:r>
      <w:proofErr w:type="gramEnd"/>
      <w:r>
        <w:rPr>
          <w:rFonts w:ascii="Verdana" w:hAnsi="Verdana"/>
          <w:color w:val="000000"/>
          <w:sz w:val="18"/>
          <w:szCs w:val="18"/>
        </w:rPr>
        <w:t>288 с.</w:t>
      </w:r>
    </w:p>
    <w:p w14:paraId="2682953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К. Н. Психологи о педагогических проблемах: Книга для учителя. -М.: Просвещение, 1981. 128 с.</w:t>
      </w:r>
    </w:p>
    <w:p w14:paraId="7AA3142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Волгин</w:t>
      </w:r>
      <w:r>
        <w:rPr>
          <w:rStyle w:val="WW8Num2z0"/>
          <w:rFonts w:ascii="Verdana" w:hAnsi="Verdana"/>
          <w:color w:val="000000"/>
          <w:sz w:val="18"/>
          <w:szCs w:val="18"/>
        </w:rPr>
        <w:t> </w:t>
      </w:r>
      <w:r>
        <w:rPr>
          <w:rFonts w:ascii="Verdana" w:hAnsi="Verdana"/>
          <w:color w:val="000000"/>
          <w:sz w:val="18"/>
          <w:szCs w:val="18"/>
        </w:rPr>
        <w:t>Н.А. Социальная политика.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2003. С.100.</w:t>
      </w:r>
    </w:p>
    <w:p w14:paraId="5D4A0133"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 xml:space="preserve">Л. С. Педагогическая психология. М.: Педагогика, </w:t>
      </w:r>
      <w:proofErr w:type="gramStart"/>
      <w:r>
        <w:rPr>
          <w:rFonts w:ascii="Verdana" w:hAnsi="Verdana"/>
          <w:color w:val="000000"/>
          <w:sz w:val="18"/>
          <w:szCs w:val="18"/>
        </w:rPr>
        <w:t>1991.-</w:t>
      </w:r>
      <w:proofErr w:type="gramEnd"/>
      <w:r>
        <w:rPr>
          <w:rFonts w:ascii="Verdana" w:hAnsi="Verdana"/>
          <w:color w:val="000000"/>
          <w:sz w:val="18"/>
          <w:szCs w:val="18"/>
        </w:rPr>
        <w:t>480с.</w:t>
      </w:r>
    </w:p>
    <w:p w14:paraId="7B1CEF4B"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 С. Психология. М.: ЭКСМО-Пресс, 2002. - 1008 с.</w:t>
      </w:r>
    </w:p>
    <w:p w14:paraId="2015146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Ганелин</w:t>
      </w:r>
      <w:r>
        <w:rPr>
          <w:rStyle w:val="WW8Num2z0"/>
          <w:rFonts w:ascii="Verdana" w:hAnsi="Verdana"/>
          <w:color w:val="000000"/>
          <w:sz w:val="18"/>
          <w:szCs w:val="18"/>
        </w:rPr>
        <w:t> </w:t>
      </w:r>
      <w:r>
        <w:rPr>
          <w:rFonts w:ascii="Verdana" w:hAnsi="Verdana"/>
          <w:color w:val="000000"/>
          <w:sz w:val="18"/>
          <w:szCs w:val="18"/>
        </w:rPr>
        <w:t xml:space="preserve">Ш. И., </w:t>
      </w:r>
      <w:proofErr w:type="spellStart"/>
      <w:r>
        <w:rPr>
          <w:rFonts w:ascii="Verdana" w:hAnsi="Verdana"/>
          <w:color w:val="000000"/>
          <w:sz w:val="18"/>
          <w:szCs w:val="18"/>
        </w:rPr>
        <w:t>Голант</w:t>
      </w:r>
      <w:proofErr w:type="spellEnd"/>
      <w:r>
        <w:rPr>
          <w:rFonts w:ascii="Verdana" w:hAnsi="Verdana"/>
          <w:color w:val="000000"/>
          <w:sz w:val="18"/>
          <w:szCs w:val="18"/>
        </w:rPr>
        <w:t xml:space="preserve"> Е. Я. История педагогики. М.: Педагогика, 1940. - 160 с.</w:t>
      </w:r>
    </w:p>
    <w:p w14:paraId="63BD369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proofErr w:type="spellStart"/>
      <w:r>
        <w:rPr>
          <w:rStyle w:val="WW8Num3z0"/>
          <w:rFonts w:ascii="Verdana" w:hAnsi="Verdana"/>
          <w:color w:val="4682B4"/>
          <w:sz w:val="18"/>
          <w:szCs w:val="18"/>
        </w:rPr>
        <w:t>Габдреев</w:t>
      </w:r>
      <w:proofErr w:type="spellEnd"/>
      <w:r>
        <w:rPr>
          <w:rStyle w:val="WW8Num2z0"/>
          <w:rFonts w:ascii="Verdana" w:hAnsi="Verdana"/>
          <w:color w:val="000000"/>
          <w:sz w:val="18"/>
          <w:szCs w:val="18"/>
        </w:rPr>
        <w:t> </w:t>
      </w:r>
      <w:r>
        <w:rPr>
          <w:rFonts w:ascii="Verdana" w:hAnsi="Verdana"/>
          <w:color w:val="000000"/>
          <w:sz w:val="18"/>
          <w:szCs w:val="18"/>
        </w:rPr>
        <w:t>Р.В. Моделирование в познавательной деятельности студентов. Казань: Изд-во Казан, ун-та 1983. - 109 с.</w:t>
      </w:r>
    </w:p>
    <w:p w14:paraId="6CE44A5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proofErr w:type="spellStart"/>
      <w:r>
        <w:rPr>
          <w:rStyle w:val="WW8Num3z0"/>
          <w:rFonts w:ascii="Verdana" w:hAnsi="Verdana"/>
          <w:color w:val="4682B4"/>
          <w:sz w:val="18"/>
          <w:szCs w:val="18"/>
        </w:rPr>
        <w:t>Гарафутдинова</w:t>
      </w:r>
      <w:proofErr w:type="spellEnd"/>
      <w:r>
        <w:rPr>
          <w:rStyle w:val="WW8Num2z0"/>
          <w:rFonts w:ascii="Verdana" w:hAnsi="Verdana"/>
          <w:color w:val="000000"/>
          <w:sz w:val="18"/>
          <w:szCs w:val="18"/>
        </w:rPr>
        <w:t> </w:t>
      </w:r>
      <w:r>
        <w:rPr>
          <w:rFonts w:ascii="Verdana" w:hAnsi="Verdana"/>
          <w:color w:val="000000"/>
          <w:sz w:val="18"/>
          <w:szCs w:val="18"/>
        </w:rPr>
        <w:t xml:space="preserve">Н. Я. Конкурентоспособность будущего специалиста высшей квалификации как показатель качества его подготовки // </w:t>
      </w:r>
      <w:proofErr w:type="spellStart"/>
      <w:r>
        <w:rPr>
          <w:rFonts w:ascii="Verdana" w:hAnsi="Verdana"/>
          <w:color w:val="000000"/>
          <w:sz w:val="18"/>
          <w:szCs w:val="18"/>
        </w:rPr>
        <w:t>Вестн</w:t>
      </w:r>
      <w:proofErr w:type="spellEnd"/>
      <w:r>
        <w:rPr>
          <w:rFonts w:ascii="Verdana" w:hAnsi="Verdana"/>
          <w:color w:val="000000"/>
          <w:sz w:val="18"/>
          <w:szCs w:val="18"/>
        </w:rPr>
        <w:t>. Омск, ун-та. 1998. - № 1. - С. 76 - 78.</w:t>
      </w:r>
    </w:p>
    <w:p w14:paraId="0D06009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proofErr w:type="spellStart"/>
      <w:r>
        <w:rPr>
          <w:rStyle w:val="WW8Num3z0"/>
          <w:rFonts w:ascii="Verdana" w:hAnsi="Verdana"/>
          <w:color w:val="4682B4"/>
          <w:sz w:val="18"/>
          <w:szCs w:val="18"/>
        </w:rPr>
        <w:t>Гершунский</w:t>
      </w:r>
      <w:proofErr w:type="spellEnd"/>
      <w:r>
        <w:rPr>
          <w:rStyle w:val="WW8Num2z0"/>
          <w:rFonts w:ascii="Verdana" w:hAnsi="Verdana"/>
          <w:color w:val="000000"/>
          <w:sz w:val="18"/>
          <w:szCs w:val="18"/>
        </w:rPr>
        <w:t> </w:t>
      </w:r>
      <w:r>
        <w:rPr>
          <w:rFonts w:ascii="Verdana" w:hAnsi="Verdana"/>
          <w:color w:val="000000"/>
          <w:sz w:val="18"/>
          <w:szCs w:val="18"/>
        </w:rPr>
        <w:t>Б. С. Перспективы развития системы непрерывного образования. М.: Педагогика, 1990. - 224 с.</w:t>
      </w:r>
    </w:p>
    <w:p w14:paraId="3A51983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Глазко</w:t>
      </w:r>
      <w:proofErr w:type="spellEnd"/>
      <w:r>
        <w:rPr>
          <w:rStyle w:val="WW8Num2z0"/>
          <w:rFonts w:ascii="Verdana" w:hAnsi="Verdana"/>
          <w:color w:val="000000"/>
          <w:sz w:val="18"/>
          <w:szCs w:val="18"/>
        </w:rPr>
        <w:t> </w:t>
      </w:r>
      <w:r>
        <w:rPr>
          <w:rFonts w:ascii="Verdana" w:hAnsi="Verdana"/>
          <w:color w:val="000000"/>
          <w:sz w:val="18"/>
          <w:szCs w:val="18"/>
        </w:rPr>
        <w:t>А. Г. Требования к</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и профессиональным качествам выпускника // Специалист. 2003. - № 7. - С. 20 - 22.</w:t>
      </w:r>
    </w:p>
    <w:p w14:paraId="67495D6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Глебов</w:t>
      </w:r>
      <w:r>
        <w:rPr>
          <w:rStyle w:val="WW8Num2z0"/>
          <w:rFonts w:ascii="Verdana" w:hAnsi="Verdana"/>
          <w:color w:val="000000"/>
          <w:sz w:val="18"/>
          <w:szCs w:val="18"/>
        </w:rPr>
        <w:t> </w:t>
      </w:r>
      <w:r>
        <w:rPr>
          <w:rFonts w:ascii="Verdana" w:hAnsi="Verdana"/>
          <w:color w:val="000000"/>
          <w:sz w:val="18"/>
          <w:szCs w:val="18"/>
        </w:rPr>
        <w:t>А. А. Критерии оценки качества учебно-воспитательного процесса // Специалист. 2003. - № 7. - С. 31 - 34.</w:t>
      </w:r>
    </w:p>
    <w:p w14:paraId="0490458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proofErr w:type="spellStart"/>
      <w:r>
        <w:rPr>
          <w:rStyle w:val="WW8Num3z0"/>
          <w:rFonts w:ascii="Verdana" w:hAnsi="Verdana"/>
          <w:color w:val="4682B4"/>
          <w:sz w:val="18"/>
          <w:szCs w:val="18"/>
        </w:rPr>
        <w:t>Гогоцкий</w:t>
      </w:r>
      <w:proofErr w:type="spellEnd"/>
      <w:r>
        <w:rPr>
          <w:rStyle w:val="WW8Num2z0"/>
          <w:rFonts w:ascii="Verdana" w:hAnsi="Verdana"/>
          <w:color w:val="000000"/>
          <w:sz w:val="18"/>
          <w:szCs w:val="18"/>
        </w:rPr>
        <w:t> </w:t>
      </w:r>
      <w:r>
        <w:rPr>
          <w:rFonts w:ascii="Verdana" w:hAnsi="Verdana"/>
          <w:color w:val="000000"/>
          <w:sz w:val="18"/>
          <w:szCs w:val="18"/>
        </w:rPr>
        <w:t>С.С. Философский словарь. М., 2009.</w:t>
      </w:r>
    </w:p>
    <w:p w14:paraId="2DC920F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Голиков</w:t>
      </w:r>
      <w:r>
        <w:rPr>
          <w:rStyle w:val="WW8Num2z0"/>
          <w:rFonts w:ascii="Verdana" w:hAnsi="Verdana"/>
          <w:color w:val="000000"/>
          <w:sz w:val="18"/>
          <w:szCs w:val="18"/>
        </w:rPr>
        <w:t> </w:t>
      </w:r>
      <w:r>
        <w:rPr>
          <w:rFonts w:ascii="Verdana" w:hAnsi="Verdana"/>
          <w:color w:val="000000"/>
          <w:sz w:val="18"/>
          <w:szCs w:val="18"/>
        </w:rPr>
        <w:t>А. А., Кушелев Ю. Н. Современные системы обучения. М.: Педагогика, 1990. -212с.</w:t>
      </w:r>
    </w:p>
    <w:p w14:paraId="18028F6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Горелова</w:t>
      </w:r>
      <w:r>
        <w:rPr>
          <w:rStyle w:val="WW8Num2z0"/>
          <w:rFonts w:ascii="Verdana" w:hAnsi="Verdana"/>
          <w:color w:val="000000"/>
          <w:sz w:val="18"/>
          <w:szCs w:val="18"/>
        </w:rPr>
        <w:t> </w:t>
      </w:r>
      <w:r>
        <w:rPr>
          <w:rFonts w:ascii="Verdana" w:hAnsi="Verdana"/>
          <w:color w:val="000000"/>
          <w:sz w:val="18"/>
          <w:szCs w:val="18"/>
        </w:rPr>
        <w:t>Г. Г. Педагогические условия подготовки студентов к творческой профессионально-педагогической деятельности во</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 xml:space="preserve">исследовательской работе: </w:t>
      </w:r>
      <w:proofErr w:type="spellStart"/>
      <w:r>
        <w:rPr>
          <w:rFonts w:ascii="Verdana" w:hAnsi="Verdana"/>
          <w:color w:val="000000"/>
          <w:sz w:val="18"/>
          <w:szCs w:val="18"/>
        </w:rPr>
        <w:lastRenderedPageBreak/>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Челябинск, 1983. -23с.</w:t>
      </w:r>
    </w:p>
    <w:p w14:paraId="35443CE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proofErr w:type="spellStart"/>
      <w:r>
        <w:rPr>
          <w:rStyle w:val="WW8Num3z0"/>
          <w:rFonts w:ascii="Verdana" w:hAnsi="Verdana"/>
          <w:color w:val="4682B4"/>
          <w:sz w:val="18"/>
          <w:szCs w:val="18"/>
        </w:rPr>
        <w:t>Гребенкина</w:t>
      </w:r>
      <w:proofErr w:type="spellEnd"/>
      <w:r>
        <w:rPr>
          <w:rStyle w:val="WW8Num2z0"/>
          <w:rFonts w:ascii="Verdana" w:hAnsi="Verdana"/>
          <w:color w:val="000000"/>
          <w:sz w:val="18"/>
          <w:szCs w:val="18"/>
        </w:rPr>
        <w:t> </w:t>
      </w:r>
      <w:r>
        <w:rPr>
          <w:rFonts w:ascii="Verdana" w:hAnsi="Verdana"/>
          <w:color w:val="000000"/>
          <w:sz w:val="18"/>
          <w:szCs w:val="18"/>
        </w:rPr>
        <w:t>Л. К. Формирование профессионализма педагога в системе непрерывного педагогического образования. Рязань, 2000. 201с.</w:t>
      </w:r>
    </w:p>
    <w:p w14:paraId="15E2607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Грецкая</w:t>
      </w:r>
      <w:r>
        <w:rPr>
          <w:rStyle w:val="WW8Num2z0"/>
          <w:rFonts w:ascii="Verdana" w:hAnsi="Verdana"/>
          <w:color w:val="000000"/>
          <w:sz w:val="18"/>
          <w:szCs w:val="18"/>
        </w:rPr>
        <w:t> </w:t>
      </w:r>
      <w:r>
        <w:rPr>
          <w:rFonts w:ascii="Verdana" w:hAnsi="Verdana"/>
          <w:color w:val="000000"/>
          <w:sz w:val="18"/>
          <w:szCs w:val="18"/>
        </w:rPr>
        <w:t>Г. Т. Основы организации и методики проведения производственной практики учащихся средних специальных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xml:space="preserve">: Метод, пособие. М.: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шк</w:t>
      </w:r>
      <w:proofErr w:type="spellEnd"/>
      <w:r>
        <w:rPr>
          <w:rFonts w:ascii="Verdana" w:hAnsi="Verdana"/>
          <w:color w:val="000000"/>
          <w:sz w:val="18"/>
          <w:szCs w:val="18"/>
        </w:rPr>
        <w:t>.,</w:t>
      </w:r>
      <w:proofErr w:type="gramEnd"/>
      <w:r>
        <w:rPr>
          <w:rFonts w:ascii="Verdana" w:hAnsi="Verdana"/>
          <w:color w:val="000000"/>
          <w:sz w:val="18"/>
          <w:szCs w:val="18"/>
        </w:rPr>
        <w:t xml:space="preserve"> 1982. - 104 с.</w:t>
      </w:r>
    </w:p>
    <w:p w14:paraId="289C4FB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proofErr w:type="spellStart"/>
      <w:r>
        <w:rPr>
          <w:rStyle w:val="WW8Num3z0"/>
          <w:rFonts w:ascii="Verdana" w:hAnsi="Verdana"/>
          <w:color w:val="4682B4"/>
          <w:sz w:val="18"/>
          <w:szCs w:val="18"/>
        </w:rPr>
        <w:t>Громцева</w:t>
      </w:r>
      <w:proofErr w:type="spellEnd"/>
      <w:r>
        <w:rPr>
          <w:rStyle w:val="WW8Num2z0"/>
          <w:rFonts w:ascii="Verdana" w:hAnsi="Verdana"/>
          <w:color w:val="000000"/>
          <w:sz w:val="18"/>
          <w:szCs w:val="18"/>
        </w:rPr>
        <w:t> </w:t>
      </w:r>
      <w:r>
        <w:rPr>
          <w:rFonts w:ascii="Verdana" w:hAnsi="Verdana"/>
          <w:color w:val="000000"/>
          <w:sz w:val="18"/>
          <w:szCs w:val="18"/>
        </w:rPr>
        <w:t>А. К. Формирование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xml:space="preserve">готовности к самообразованию: </w:t>
      </w:r>
      <w:proofErr w:type="spellStart"/>
      <w:r>
        <w:rPr>
          <w:rFonts w:ascii="Verdana" w:hAnsi="Verdana"/>
          <w:color w:val="000000"/>
          <w:sz w:val="18"/>
          <w:szCs w:val="18"/>
        </w:rPr>
        <w:t>Учебн</w:t>
      </w:r>
      <w:proofErr w:type="spellEnd"/>
      <w:r>
        <w:rPr>
          <w:rFonts w:ascii="Verdana" w:hAnsi="Verdana"/>
          <w:color w:val="000000"/>
          <w:sz w:val="18"/>
          <w:szCs w:val="18"/>
        </w:rPr>
        <w:t>. пособие по</w:t>
      </w:r>
      <w:r>
        <w:rPr>
          <w:rStyle w:val="WW8Num2z0"/>
          <w:rFonts w:ascii="Verdana" w:hAnsi="Verdana"/>
          <w:color w:val="000000"/>
          <w:sz w:val="18"/>
          <w:szCs w:val="18"/>
        </w:rPr>
        <w:t> </w:t>
      </w:r>
      <w:r>
        <w:rPr>
          <w:rStyle w:val="WW8Num3z0"/>
          <w:rFonts w:ascii="Verdana" w:hAnsi="Verdana"/>
          <w:color w:val="4682B4"/>
          <w:sz w:val="18"/>
          <w:szCs w:val="18"/>
        </w:rPr>
        <w:t>спецкурсу</w:t>
      </w:r>
      <w:r>
        <w:rPr>
          <w:rStyle w:val="WW8Num2z0"/>
          <w:rFonts w:ascii="Verdana" w:hAnsi="Verdana"/>
          <w:color w:val="000000"/>
          <w:sz w:val="18"/>
          <w:szCs w:val="18"/>
        </w:rPr>
        <w:t> </w:t>
      </w:r>
      <w:r>
        <w:rPr>
          <w:rFonts w:ascii="Verdana" w:hAnsi="Verdana"/>
          <w:color w:val="000000"/>
          <w:sz w:val="18"/>
          <w:szCs w:val="18"/>
        </w:rPr>
        <w:t>для студентов педагогических институтов. М.: Просвещение, 1983. - 144 с.</w:t>
      </w:r>
    </w:p>
    <w:p w14:paraId="0FAACAB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proofErr w:type="spellStart"/>
      <w:r>
        <w:rPr>
          <w:rStyle w:val="WW8Num3z0"/>
          <w:rFonts w:ascii="Verdana" w:hAnsi="Verdana"/>
          <w:color w:val="4682B4"/>
          <w:sz w:val="18"/>
          <w:szCs w:val="18"/>
        </w:rPr>
        <w:t>Гузеев</w:t>
      </w:r>
      <w:proofErr w:type="spellEnd"/>
      <w:r>
        <w:rPr>
          <w:rStyle w:val="WW8Num2z0"/>
          <w:rFonts w:ascii="Verdana" w:hAnsi="Verdana"/>
          <w:color w:val="000000"/>
          <w:sz w:val="18"/>
          <w:szCs w:val="18"/>
        </w:rPr>
        <w:t> </w:t>
      </w:r>
      <w:r>
        <w:rPr>
          <w:rFonts w:ascii="Verdana" w:hAnsi="Verdana"/>
          <w:color w:val="000000"/>
          <w:sz w:val="18"/>
          <w:szCs w:val="18"/>
        </w:rPr>
        <w:t>В. В. Характерные черты образовательных технологий разных поколений //</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2004. - № 3. - С. 64 - 96.</w:t>
      </w:r>
    </w:p>
    <w:p w14:paraId="262FA0E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Гусейнов</w:t>
      </w:r>
      <w:r>
        <w:rPr>
          <w:rStyle w:val="WW8Num2z0"/>
          <w:rFonts w:ascii="Verdana" w:hAnsi="Verdana"/>
          <w:color w:val="000000"/>
          <w:sz w:val="18"/>
          <w:szCs w:val="18"/>
        </w:rPr>
        <w:t> </w:t>
      </w:r>
      <w:r>
        <w:rPr>
          <w:rFonts w:ascii="Verdana" w:hAnsi="Verdana"/>
          <w:color w:val="000000"/>
          <w:sz w:val="18"/>
          <w:szCs w:val="18"/>
        </w:rPr>
        <w:t xml:space="preserve">P.M. История экономических учений: Учебное пособие. </w:t>
      </w:r>
      <w:proofErr w:type="gramStart"/>
      <w:r>
        <w:rPr>
          <w:rFonts w:ascii="Verdana" w:hAnsi="Verdana"/>
          <w:color w:val="000000"/>
          <w:sz w:val="18"/>
          <w:szCs w:val="18"/>
        </w:rPr>
        <w:t>Новосибирск:,</w:t>
      </w:r>
      <w:proofErr w:type="gramEnd"/>
      <w:r>
        <w:rPr>
          <w:rFonts w:ascii="Verdana" w:hAnsi="Verdana"/>
          <w:color w:val="000000"/>
          <w:sz w:val="18"/>
          <w:szCs w:val="18"/>
        </w:rPr>
        <w:t xml:space="preserve"> 1994.</w:t>
      </w:r>
    </w:p>
    <w:p w14:paraId="0C3C904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Давыденко</w:t>
      </w:r>
      <w:r>
        <w:rPr>
          <w:rStyle w:val="WW8Num2z0"/>
          <w:rFonts w:ascii="Verdana" w:hAnsi="Verdana"/>
          <w:color w:val="000000"/>
          <w:sz w:val="18"/>
          <w:szCs w:val="18"/>
        </w:rPr>
        <w:t> </w:t>
      </w:r>
      <w:r>
        <w:rPr>
          <w:rFonts w:ascii="Verdana" w:hAnsi="Verdana"/>
          <w:color w:val="000000"/>
          <w:sz w:val="18"/>
          <w:szCs w:val="18"/>
        </w:rPr>
        <w:t xml:space="preserve">Т.М. О ходе выполнения работ по переходу на федеральные государственные образовательные стандарты нового поколения </w:t>
      </w:r>
      <w:proofErr w:type="spellStart"/>
      <w:r>
        <w:rPr>
          <w:rFonts w:ascii="Verdana" w:hAnsi="Verdana"/>
          <w:color w:val="000000"/>
          <w:sz w:val="18"/>
          <w:szCs w:val="18"/>
        </w:rPr>
        <w:t>http</w:t>
      </w:r>
      <w:proofErr w:type="spellEnd"/>
      <w:r>
        <w:rPr>
          <w:rFonts w:ascii="Verdana" w:hAnsi="Verdana"/>
          <w:color w:val="000000"/>
          <w:sz w:val="18"/>
          <w:szCs w:val="18"/>
        </w:rPr>
        <w:t xml:space="preserve"> :/</w:t>
      </w:r>
      <w:proofErr w:type="gramStart"/>
      <w:r>
        <w:rPr>
          <w:rFonts w:ascii="Verdana" w:hAnsi="Verdana"/>
          <w:color w:val="000000"/>
          <w:sz w:val="18"/>
          <w:szCs w:val="18"/>
        </w:rPr>
        <w:t>/www.it-n.m/Attachment.aspx?Id</w:t>
      </w:r>
      <w:proofErr w:type="gramEnd"/>
      <w:r>
        <w:rPr>
          <w:rFonts w:ascii="Verdana" w:hAnsi="Verdana"/>
          <w:color w:val="000000"/>
          <w:sz w:val="18"/>
          <w:szCs w:val="18"/>
        </w:rPr>
        <w:t>= 105654</w:t>
      </w:r>
    </w:p>
    <w:p w14:paraId="0A774C1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 В. Теория развивающего обучения. М.: ИНТОР, 1996. -544 с.</w:t>
      </w:r>
    </w:p>
    <w:p w14:paraId="1DAE912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 В., Маркова А. К. Концепция учебной деятельности школьников // Вопросы психологии. 1981. - № 6. - С. 14 - 17.</w:t>
      </w:r>
    </w:p>
    <w:p w14:paraId="4D026E1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 xml:space="preserve">Г. А. Творцы и функционеры // </w:t>
      </w:r>
      <w:proofErr w:type="spellStart"/>
      <w:r>
        <w:rPr>
          <w:rFonts w:ascii="Verdana" w:hAnsi="Verdana"/>
          <w:color w:val="000000"/>
          <w:sz w:val="18"/>
          <w:szCs w:val="18"/>
        </w:rPr>
        <w:t>Вестн</w:t>
      </w:r>
      <w:proofErr w:type="spellEnd"/>
      <w:r>
        <w:rPr>
          <w:rFonts w:ascii="Verdana" w:hAnsi="Verdana"/>
          <w:color w:val="000000"/>
          <w:sz w:val="18"/>
          <w:szCs w:val="18"/>
        </w:rPr>
        <w:t xml:space="preserve">.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r>
        <w:rPr>
          <w:rFonts w:ascii="Verdana" w:hAnsi="Verdana"/>
          <w:color w:val="000000"/>
          <w:sz w:val="18"/>
          <w:szCs w:val="18"/>
        </w:rPr>
        <w:t>шк</w:t>
      </w:r>
      <w:proofErr w:type="spellEnd"/>
      <w:r>
        <w:rPr>
          <w:rFonts w:ascii="Verdana" w:hAnsi="Verdana"/>
          <w:color w:val="000000"/>
          <w:sz w:val="18"/>
          <w:szCs w:val="18"/>
        </w:rPr>
        <w:t>. 1989. -№10.-С. 41 -46. 67</w:t>
      </w:r>
    </w:p>
    <w:p w14:paraId="7147212E"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М. А. Процесс обучения в школе. М.: Педагогика, 1970. -183с.</w:t>
      </w:r>
    </w:p>
    <w:p w14:paraId="50D0C8F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Данилюк</w:t>
      </w:r>
      <w:r>
        <w:rPr>
          <w:rStyle w:val="WW8Num2z0"/>
          <w:rFonts w:ascii="Verdana" w:hAnsi="Verdana"/>
          <w:color w:val="000000"/>
          <w:sz w:val="18"/>
          <w:szCs w:val="18"/>
        </w:rPr>
        <w:t> </w:t>
      </w:r>
      <w:r>
        <w:rPr>
          <w:rFonts w:ascii="Verdana" w:hAnsi="Verdana"/>
          <w:color w:val="000000"/>
          <w:sz w:val="18"/>
          <w:szCs w:val="18"/>
        </w:rPr>
        <w:t>А. Я. Учебный предмет как интегрированная система // Педагогика. 1997. - № 4. - С. 24-25.</w:t>
      </w:r>
    </w:p>
    <w:p w14:paraId="74BA6AE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О.П. Психологическая и профессиональная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специалистов к аттестации вуза//Вектор науки</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Серия: Педагогика, психология. 2011. №3. С. 105-110.</w:t>
      </w:r>
    </w:p>
    <w:p w14:paraId="2EA3B1C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 xml:space="preserve">М. А. Теория образования и обучения (историческая и современная проблематика и основные педагогические идеи): </w:t>
      </w:r>
      <w:proofErr w:type="spellStart"/>
      <w:proofErr w:type="gramStart"/>
      <w:r>
        <w:rPr>
          <w:rFonts w:ascii="Verdana" w:hAnsi="Verdana"/>
          <w:color w:val="000000"/>
          <w:sz w:val="18"/>
          <w:szCs w:val="18"/>
        </w:rPr>
        <w:t>Учебн</w:t>
      </w:r>
      <w:proofErr w:type="spellEnd"/>
      <w:r>
        <w:rPr>
          <w:rFonts w:ascii="Verdana" w:hAnsi="Verdana"/>
          <w:color w:val="000000"/>
          <w:sz w:val="18"/>
          <w:szCs w:val="18"/>
        </w:rPr>
        <w:t>.-</w:t>
      </w:r>
      <w:proofErr w:type="gramEnd"/>
      <w:r>
        <w:rPr>
          <w:rFonts w:ascii="Verdana" w:hAnsi="Verdana"/>
          <w:color w:val="000000"/>
          <w:sz w:val="18"/>
          <w:szCs w:val="18"/>
        </w:rPr>
        <w:t>метод. пособие. Гомель: Изд-во Университетское, 1989. - 204с.</w:t>
      </w:r>
    </w:p>
    <w:p w14:paraId="58E6F59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 Н. Экспериментальная психология:</w:t>
      </w:r>
      <w:r>
        <w:rPr>
          <w:rStyle w:val="WW8Num2z0"/>
          <w:rFonts w:ascii="Verdana" w:hAnsi="Verdana"/>
          <w:color w:val="000000"/>
          <w:sz w:val="18"/>
          <w:szCs w:val="18"/>
        </w:rPr>
        <w:t> </w:t>
      </w:r>
      <w:proofErr w:type="spellStart"/>
      <w:r>
        <w:rPr>
          <w:rStyle w:val="WW8Num3z0"/>
          <w:rFonts w:ascii="Verdana" w:hAnsi="Verdana"/>
          <w:color w:val="4682B4"/>
          <w:sz w:val="18"/>
          <w:szCs w:val="18"/>
        </w:rPr>
        <w:t>Учебн</w:t>
      </w:r>
      <w:proofErr w:type="spellEnd"/>
      <w:r>
        <w:rPr>
          <w:rFonts w:ascii="Verdana" w:hAnsi="Verdana"/>
          <w:color w:val="000000"/>
          <w:sz w:val="18"/>
          <w:szCs w:val="18"/>
        </w:rPr>
        <w:t>. пособие. -М.: ИНФРА-М, 1997. 256 с.</w:t>
      </w:r>
    </w:p>
    <w:p w14:paraId="2F681F02"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proofErr w:type="spellStart"/>
      <w:r>
        <w:rPr>
          <w:rStyle w:val="WW8Num3z0"/>
          <w:rFonts w:ascii="Verdana" w:hAnsi="Verdana"/>
          <w:color w:val="4682B4"/>
          <w:sz w:val="18"/>
          <w:szCs w:val="18"/>
        </w:rPr>
        <w:t>Друзина</w:t>
      </w:r>
      <w:proofErr w:type="spellEnd"/>
      <w:r>
        <w:rPr>
          <w:rStyle w:val="WW8Num2z0"/>
          <w:rFonts w:ascii="Verdana" w:hAnsi="Verdana"/>
          <w:color w:val="000000"/>
          <w:sz w:val="18"/>
          <w:szCs w:val="18"/>
        </w:rPr>
        <w:t> </w:t>
      </w:r>
      <w:r>
        <w:rPr>
          <w:rFonts w:ascii="Verdana" w:hAnsi="Verdana"/>
          <w:color w:val="000000"/>
          <w:sz w:val="18"/>
          <w:szCs w:val="18"/>
        </w:rPr>
        <w:t>Н. В. Особенности ориентации на</w:t>
      </w:r>
      <w:r>
        <w:rPr>
          <w:rStyle w:val="WW8Num2z0"/>
          <w:rFonts w:ascii="Verdana" w:hAnsi="Verdana"/>
          <w:color w:val="000000"/>
          <w:sz w:val="18"/>
          <w:szCs w:val="18"/>
        </w:rPr>
        <w:t> </w:t>
      </w:r>
      <w:r>
        <w:rPr>
          <w:rStyle w:val="WW8Num3z0"/>
          <w:rFonts w:ascii="Verdana" w:hAnsi="Verdana"/>
          <w:color w:val="4682B4"/>
          <w:sz w:val="18"/>
          <w:szCs w:val="18"/>
        </w:rPr>
        <w:t>профессию</w:t>
      </w:r>
      <w:r>
        <w:rPr>
          <w:rStyle w:val="WW8Num2z0"/>
          <w:rFonts w:ascii="Verdana" w:hAnsi="Verdana"/>
          <w:color w:val="000000"/>
          <w:sz w:val="18"/>
          <w:szCs w:val="18"/>
        </w:rPr>
        <w:t> </w:t>
      </w:r>
      <w:r>
        <w:rPr>
          <w:rFonts w:ascii="Verdana" w:hAnsi="Verdana"/>
          <w:color w:val="000000"/>
          <w:sz w:val="18"/>
          <w:szCs w:val="18"/>
        </w:rPr>
        <w:t>учителя на начальном этапе воспроизводства педагогических кадров. // Совершенствование учебно-воспитательного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педвузе</w:t>
      </w:r>
      <w:r>
        <w:rPr>
          <w:rFonts w:ascii="Verdana" w:hAnsi="Verdana"/>
          <w:color w:val="000000"/>
          <w:sz w:val="18"/>
          <w:szCs w:val="18"/>
        </w:rPr>
        <w:t xml:space="preserve">». Алма-Ата: </w:t>
      </w:r>
      <w:proofErr w:type="spellStart"/>
      <w:r>
        <w:rPr>
          <w:rFonts w:ascii="Verdana" w:hAnsi="Verdana"/>
          <w:color w:val="000000"/>
          <w:sz w:val="18"/>
          <w:szCs w:val="18"/>
        </w:rPr>
        <w:t>КазГПУ</w:t>
      </w:r>
      <w:proofErr w:type="spellEnd"/>
      <w:r>
        <w:rPr>
          <w:rFonts w:ascii="Verdana" w:hAnsi="Verdana"/>
          <w:color w:val="000000"/>
          <w:sz w:val="18"/>
          <w:szCs w:val="18"/>
        </w:rPr>
        <w:t xml:space="preserve"> им. Абая, 1990. - 168 с.</w:t>
      </w:r>
    </w:p>
    <w:p w14:paraId="487A6D5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И. В. Психология. М.: Изд. центр «</w:t>
      </w:r>
      <w:r>
        <w:rPr>
          <w:rStyle w:val="WW8Num3z0"/>
          <w:rFonts w:ascii="Verdana" w:hAnsi="Verdana"/>
          <w:color w:val="4682B4"/>
          <w:sz w:val="18"/>
          <w:szCs w:val="18"/>
        </w:rPr>
        <w:t>Академия</w:t>
      </w:r>
      <w:r>
        <w:rPr>
          <w:rFonts w:ascii="Verdana" w:hAnsi="Verdana"/>
          <w:color w:val="000000"/>
          <w:sz w:val="18"/>
          <w:szCs w:val="18"/>
        </w:rPr>
        <w:t>», 2001.464 с.</w:t>
      </w:r>
    </w:p>
    <w:p w14:paraId="1BC06AE2"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Егоршин</w:t>
      </w:r>
      <w:r>
        <w:rPr>
          <w:rStyle w:val="WW8Num2z0"/>
          <w:rFonts w:ascii="Verdana" w:hAnsi="Verdana"/>
          <w:color w:val="000000"/>
          <w:sz w:val="18"/>
          <w:szCs w:val="18"/>
        </w:rPr>
        <w:t> </w:t>
      </w:r>
      <w:r>
        <w:rPr>
          <w:rFonts w:ascii="Verdana" w:hAnsi="Verdana"/>
          <w:color w:val="000000"/>
          <w:sz w:val="18"/>
          <w:szCs w:val="18"/>
        </w:rPr>
        <w:t>А.П. Управление персоналом. Нижний Новгород, 1999. -624 с.</w:t>
      </w:r>
    </w:p>
    <w:p w14:paraId="3FD12B4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proofErr w:type="spellStart"/>
      <w:r>
        <w:rPr>
          <w:rStyle w:val="WW8Num3z0"/>
          <w:rFonts w:ascii="Verdana" w:hAnsi="Verdana"/>
          <w:color w:val="4682B4"/>
          <w:sz w:val="18"/>
          <w:szCs w:val="18"/>
        </w:rPr>
        <w:t>Ерецкий</w:t>
      </w:r>
      <w:proofErr w:type="spellEnd"/>
      <w:r>
        <w:rPr>
          <w:rStyle w:val="WW8Num2z0"/>
          <w:rFonts w:ascii="Verdana" w:hAnsi="Verdana"/>
          <w:color w:val="000000"/>
          <w:sz w:val="18"/>
          <w:szCs w:val="18"/>
        </w:rPr>
        <w:t> </w:t>
      </w:r>
      <w:r>
        <w:rPr>
          <w:rFonts w:ascii="Verdana" w:hAnsi="Verdana"/>
          <w:color w:val="000000"/>
          <w:sz w:val="18"/>
          <w:szCs w:val="18"/>
        </w:rPr>
        <w:t xml:space="preserve">М. И. Совершенствование обучения в техникуме: </w:t>
      </w:r>
      <w:proofErr w:type="spellStart"/>
      <w:proofErr w:type="gramStart"/>
      <w:r>
        <w:rPr>
          <w:rFonts w:ascii="Verdana" w:hAnsi="Verdana"/>
          <w:color w:val="000000"/>
          <w:sz w:val="18"/>
          <w:szCs w:val="18"/>
        </w:rPr>
        <w:t>Учебн</w:t>
      </w:r>
      <w:proofErr w:type="spellEnd"/>
      <w:r>
        <w:rPr>
          <w:rFonts w:ascii="Verdana" w:hAnsi="Verdana"/>
          <w:color w:val="000000"/>
          <w:sz w:val="18"/>
          <w:szCs w:val="18"/>
        </w:rPr>
        <w:t>.-</w:t>
      </w:r>
      <w:proofErr w:type="gramEnd"/>
      <w:r>
        <w:rPr>
          <w:rFonts w:ascii="Verdana" w:hAnsi="Verdana"/>
          <w:color w:val="000000"/>
          <w:sz w:val="18"/>
          <w:szCs w:val="18"/>
        </w:rPr>
        <w:t>метод. пособие для повышения педагогической квалификации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 xml:space="preserve">общетехнических и специальных дисциплин средних специальных учебных заведений. М.: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шк</w:t>
      </w:r>
      <w:proofErr w:type="spellEnd"/>
      <w:r>
        <w:rPr>
          <w:rFonts w:ascii="Verdana" w:hAnsi="Verdana"/>
          <w:color w:val="000000"/>
          <w:sz w:val="18"/>
          <w:szCs w:val="18"/>
        </w:rPr>
        <w:t>.,</w:t>
      </w:r>
      <w:proofErr w:type="gramEnd"/>
      <w:r>
        <w:rPr>
          <w:rFonts w:ascii="Verdana" w:hAnsi="Verdana"/>
          <w:color w:val="000000"/>
          <w:sz w:val="18"/>
          <w:szCs w:val="18"/>
        </w:rPr>
        <w:t xml:space="preserve"> 1987. - 264 с.</w:t>
      </w:r>
    </w:p>
    <w:p w14:paraId="56753D92"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proofErr w:type="spellStart"/>
      <w:r>
        <w:rPr>
          <w:rStyle w:val="WW8Num3z0"/>
          <w:rFonts w:ascii="Verdana" w:hAnsi="Verdana"/>
          <w:color w:val="4682B4"/>
          <w:sz w:val="18"/>
          <w:szCs w:val="18"/>
        </w:rPr>
        <w:t>Ерецкий</w:t>
      </w:r>
      <w:proofErr w:type="spellEnd"/>
      <w:r>
        <w:rPr>
          <w:rStyle w:val="WW8Num2z0"/>
          <w:rFonts w:ascii="Verdana" w:hAnsi="Verdana"/>
          <w:color w:val="000000"/>
          <w:sz w:val="18"/>
          <w:szCs w:val="18"/>
        </w:rPr>
        <w:t> </w:t>
      </w:r>
      <w:r>
        <w:rPr>
          <w:rFonts w:ascii="Verdana" w:hAnsi="Verdana"/>
          <w:color w:val="000000"/>
          <w:sz w:val="18"/>
          <w:szCs w:val="18"/>
        </w:rPr>
        <w:t xml:space="preserve">М. И., </w:t>
      </w:r>
      <w:proofErr w:type="spellStart"/>
      <w:r>
        <w:rPr>
          <w:rFonts w:ascii="Verdana" w:hAnsi="Verdana"/>
          <w:color w:val="000000"/>
          <w:sz w:val="18"/>
          <w:szCs w:val="18"/>
        </w:rPr>
        <w:t>Пороцкий</w:t>
      </w:r>
      <w:proofErr w:type="spellEnd"/>
      <w:r>
        <w:rPr>
          <w:rFonts w:ascii="Verdana" w:hAnsi="Verdana"/>
          <w:color w:val="000000"/>
          <w:sz w:val="18"/>
          <w:szCs w:val="18"/>
        </w:rPr>
        <w:t xml:space="preserve"> Э. С. Проверка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xml:space="preserve">: </w:t>
      </w:r>
      <w:proofErr w:type="spellStart"/>
      <w:proofErr w:type="gramStart"/>
      <w:r>
        <w:rPr>
          <w:rFonts w:ascii="Verdana" w:hAnsi="Verdana"/>
          <w:color w:val="000000"/>
          <w:sz w:val="18"/>
          <w:szCs w:val="18"/>
        </w:rPr>
        <w:t>Учебн</w:t>
      </w:r>
      <w:proofErr w:type="spellEnd"/>
      <w:r>
        <w:rPr>
          <w:rFonts w:ascii="Verdana" w:hAnsi="Verdana"/>
          <w:color w:val="000000"/>
          <w:sz w:val="18"/>
          <w:szCs w:val="18"/>
        </w:rPr>
        <w:t>.-</w:t>
      </w:r>
      <w:proofErr w:type="gramEnd"/>
      <w:r>
        <w:rPr>
          <w:rFonts w:ascii="Verdana" w:hAnsi="Verdana"/>
          <w:color w:val="000000"/>
          <w:sz w:val="18"/>
          <w:szCs w:val="18"/>
        </w:rPr>
        <w:t>метод, пособие для слушателей</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 xml:space="preserve">повышения квалификации, преподавателей средних специальных учебных заведений. М.: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шк</w:t>
      </w:r>
      <w:proofErr w:type="spellEnd"/>
      <w:r>
        <w:rPr>
          <w:rFonts w:ascii="Verdana" w:hAnsi="Verdana"/>
          <w:color w:val="000000"/>
          <w:sz w:val="18"/>
          <w:szCs w:val="18"/>
        </w:rPr>
        <w:t>.,</w:t>
      </w:r>
      <w:proofErr w:type="gramEnd"/>
      <w:r>
        <w:rPr>
          <w:rFonts w:ascii="Verdana" w:hAnsi="Verdana"/>
          <w:color w:val="000000"/>
          <w:sz w:val="18"/>
          <w:szCs w:val="18"/>
        </w:rPr>
        <w:t xml:space="preserve"> 1978. - 176 с.</w:t>
      </w:r>
    </w:p>
    <w:p w14:paraId="6AC7E58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Есипов</w:t>
      </w:r>
      <w:r>
        <w:rPr>
          <w:rStyle w:val="WW8Num2z0"/>
          <w:rFonts w:ascii="Verdana" w:hAnsi="Verdana"/>
          <w:color w:val="000000"/>
          <w:sz w:val="18"/>
          <w:szCs w:val="18"/>
        </w:rPr>
        <w:t> </w:t>
      </w:r>
      <w:r>
        <w:rPr>
          <w:rFonts w:ascii="Verdana" w:hAnsi="Verdana"/>
          <w:color w:val="000000"/>
          <w:sz w:val="18"/>
          <w:szCs w:val="18"/>
        </w:rPr>
        <w:t>Б. П. Основы дидактики. М, 1967. - 244 с.</w:t>
      </w:r>
    </w:p>
    <w:p w14:paraId="11BD3D9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Забелин</w:t>
      </w:r>
      <w:r>
        <w:rPr>
          <w:rStyle w:val="WW8Num2z0"/>
          <w:rFonts w:ascii="Verdana" w:hAnsi="Verdana"/>
          <w:color w:val="000000"/>
          <w:sz w:val="18"/>
          <w:szCs w:val="18"/>
        </w:rPr>
        <w:t> </w:t>
      </w:r>
      <w:r>
        <w:rPr>
          <w:rFonts w:ascii="Verdana" w:hAnsi="Verdana"/>
          <w:color w:val="000000"/>
          <w:sz w:val="18"/>
          <w:szCs w:val="18"/>
        </w:rPr>
        <w:t xml:space="preserve">П. </w:t>
      </w:r>
      <w:proofErr w:type="spellStart"/>
      <w:proofErr w:type="gramStart"/>
      <w:r>
        <w:rPr>
          <w:rFonts w:ascii="Verdana" w:hAnsi="Verdana"/>
          <w:color w:val="000000"/>
          <w:sz w:val="18"/>
          <w:szCs w:val="18"/>
        </w:rPr>
        <w:t>В.,Моисеева</w:t>
      </w:r>
      <w:proofErr w:type="spellEnd"/>
      <w:proofErr w:type="gramEnd"/>
      <w:r>
        <w:rPr>
          <w:rFonts w:ascii="Verdana" w:hAnsi="Verdana"/>
          <w:color w:val="000000"/>
          <w:sz w:val="18"/>
          <w:szCs w:val="18"/>
        </w:rPr>
        <w:t xml:space="preserve"> Н. К. Основы стратегического управления. М.: </w:t>
      </w:r>
      <w:proofErr w:type="spellStart"/>
      <w:proofErr w:type="gramStart"/>
      <w:r>
        <w:rPr>
          <w:rFonts w:ascii="Verdana" w:hAnsi="Verdana"/>
          <w:color w:val="000000"/>
          <w:sz w:val="18"/>
          <w:szCs w:val="18"/>
        </w:rPr>
        <w:t>Информ</w:t>
      </w:r>
      <w:proofErr w:type="spellEnd"/>
      <w:r>
        <w:rPr>
          <w:rFonts w:ascii="Verdana" w:hAnsi="Verdana"/>
          <w:color w:val="000000"/>
          <w:sz w:val="18"/>
          <w:szCs w:val="18"/>
        </w:rPr>
        <w:t>.-</w:t>
      </w:r>
      <w:proofErr w:type="gramEnd"/>
      <w:r>
        <w:rPr>
          <w:rFonts w:ascii="Verdana" w:hAnsi="Verdana"/>
          <w:color w:val="000000"/>
          <w:sz w:val="18"/>
          <w:szCs w:val="18"/>
        </w:rPr>
        <w:t>внедренческий центр «</w:t>
      </w:r>
      <w:r>
        <w:rPr>
          <w:rStyle w:val="WW8Num3z0"/>
          <w:rFonts w:ascii="Verdana" w:hAnsi="Verdana"/>
          <w:color w:val="4682B4"/>
          <w:sz w:val="18"/>
          <w:szCs w:val="18"/>
        </w:rPr>
        <w:t>Маркетинг</w:t>
      </w:r>
      <w:r>
        <w:rPr>
          <w:rFonts w:ascii="Verdana" w:hAnsi="Verdana"/>
          <w:color w:val="000000"/>
          <w:sz w:val="18"/>
          <w:szCs w:val="18"/>
        </w:rPr>
        <w:t>», 1997. 195 с.</w:t>
      </w:r>
    </w:p>
    <w:p w14:paraId="23EFAF2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proofErr w:type="spellStart"/>
      <w:r>
        <w:rPr>
          <w:rStyle w:val="WW8Num3z0"/>
          <w:rFonts w:ascii="Verdana" w:hAnsi="Verdana"/>
          <w:color w:val="4682B4"/>
          <w:sz w:val="18"/>
          <w:szCs w:val="18"/>
        </w:rPr>
        <w:t>Загвязинский</w:t>
      </w:r>
      <w:proofErr w:type="spellEnd"/>
      <w:r>
        <w:rPr>
          <w:rStyle w:val="WW8Num2z0"/>
          <w:rFonts w:ascii="Verdana" w:hAnsi="Verdana"/>
          <w:color w:val="000000"/>
          <w:sz w:val="18"/>
          <w:szCs w:val="18"/>
        </w:rPr>
        <w:t> </w:t>
      </w:r>
      <w:r>
        <w:rPr>
          <w:rFonts w:ascii="Verdana" w:hAnsi="Verdana"/>
          <w:color w:val="000000"/>
          <w:sz w:val="18"/>
          <w:szCs w:val="18"/>
        </w:rPr>
        <w:t>В. И. Методология и методика</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исследования. М.: Педагогика, 1982. - 160 с. 80</w:t>
      </w:r>
    </w:p>
    <w:p w14:paraId="3D1E5B7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proofErr w:type="spellStart"/>
      <w:r>
        <w:rPr>
          <w:rStyle w:val="WW8Num3z0"/>
          <w:rFonts w:ascii="Verdana" w:hAnsi="Verdana"/>
          <w:color w:val="4682B4"/>
          <w:sz w:val="18"/>
          <w:szCs w:val="18"/>
        </w:rPr>
        <w:t>Загвязинский</w:t>
      </w:r>
      <w:proofErr w:type="spellEnd"/>
      <w:r>
        <w:rPr>
          <w:rStyle w:val="WW8Num2z0"/>
          <w:rFonts w:ascii="Verdana" w:hAnsi="Verdana"/>
          <w:color w:val="000000"/>
          <w:sz w:val="18"/>
          <w:szCs w:val="18"/>
        </w:rPr>
        <w:t> </w:t>
      </w:r>
      <w:r>
        <w:rPr>
          <w:rFonts w:ascii="Verdana" w:hAnsi="Verdana"/>
          <w:color w:val="000000"/>
          <w:sz w:val="18"/>
          <w:szCs w:val="18"/>
        </w:rPr>
        <w:t>В. И. Педагогическое творчество учителя. М.: Педагогика, 1987. - 199 с. 81</w:t>
      </w:r>
    </w:p>
    <w:p w14:paraId="50A76282"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proofErr w:type="spellStart"/>
      <w:r>
        <w:rPr>
          <w:rStyle w:val="WW8Num3z0"/>
          <w:rFonts w:ascii="Verdana" w:hAnsi="Verdana"/>
          <w:color w:val="4682B4"/>
          <w:sz w:val="18"/>
          <w:szCs w:val="18"/>
        </w:rPr>
        <w:t>Загузов</w:t>
      </w:r>
      <w:proofErr w:type="spellEnd"/>
      <w:r>
        <w:rPr>
          <w:rStyle w:val="WW8Num2z0"/>
          <w:rFonts w:ascii="Verdana" w:hAnsi="Verdana"/>
          <w:color w:val="000000"/>
          <w:sz w:val="18"/>
          <w:szCs w:val="18"/>
        </w:rPr>
        <w:t> </w:t>
      </w:r>
      <w:r>
        <w:rPr>
          <w:rFonts w:ascii="Verdana" w:hAnsi="Verdana"/>
          <w:color w:val="000000"/>
          <w:sz w:val="18"/>
          <w:szCs w:val="18"/>
        </w:rPr>
        <w:t xml:space="preserve">Н.И. Технология подготовки и защиты кандидатской диссертации. М.: </w:t>
      </w:r>
      <w:proofErr w:type="spellStart"/>
      <w:r>
        <w:rPr>
          <w:rFonts w:ascii="Verdana" w:hAnsi="Verdana"/>
          <w:color w:val="000000"/>
          <w:sz w:val="18"/>
          <w:szCs w:val="18"/>
        </w:rPr>
        <w:t>Исслед</w:t>
      </w:r>
      <w:proofErr w:type="spellEnd"/>
      <w:r>
        <w:rPr>
          <w:rFonts w:ascii="Verdana" w:hAnsi="Verdana"/>
          <w:color w:val="000000"/>
          <w:sz w:val="18"/>
          <w:szCs w:val="18"/>
        </w:rPr>
        <w:t>. центр, 1993. - 114 с.</w:t>
      </w:r>
    </w:p>
    <w:p w14:paraId="407AE83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101. Закон «</w:t>
      </w:r>
      <w:r>
        <w:rPr>
          <w:rStyle w:val="WW8Num3z0"/>
          <w:rFonts w:ascii="Verdana" w:hAnsi="Verdana"/>
          <w:color w:val="4682B4"/>
          <w:sz w:val="18"/>
          <w:szCs w:val="18"/>
        </w:rPr>
        <w:t>Об образовании</w:t>
      </w:r>
      <w:r>
        <w:rPr>
          <w:rFonts w:ascii="Verdana" w:hAnsi="Verdana"/>
          <w:color w:val="000000"/>
          <w:sz w:val="18"/>
          <w:szCs w:val="18"/>
        </w:rPr>
        <w:t>» // Первое сентября. 1996. - 14 марта. -№29.</w:t>
      </w:r>
    </w:p>
    <w:p w14:paraId="462C9C9E"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proofErr w:type="spellStart"/>
      <w:r>
        <w:rPr>
          <w:rStyle w:val="WW8Num3z0"/>
          <w:rFonts w:ascii="Verdana" w:hAnsi="Verdana"/>
          <w:color w:val="4682B4"/>
          <w:sz w:val="18"/>
          <w:szCs w:val="18"/>
        </w:rPr>
        <w:t>Занков</w:t>
      </w:r>
      <w:proofErr w:type="spellEnd"/>
      <w:r>
        <w:rPr>
          <w:rStyle w:val="WW8Num2z0"/>
          <w:rFonts w:ascii="Verdana" w:hAnsi="Verdana"/>
          <w:color w:val="000000"/>
          <w:sz w:val="18"/>
          <w:szCs w:val="18"/>
        </w:rPr>
        <w:t> </w:t>
      </w:r>
      <w:r>
        <w:rPr>
          <w:rFonts w:ascii="Verdana" w:hAnsi="Verdana"/>
          <w:color w:val="000000"/>
          <w:sz w:val="18"/>
          <w:szCs w:val="18"/>
        </w:rPr>
        <w:t>JI. В. Дидактика и жизнь. М.: Педагогика, 1968. - 210 с.</w:t>
      </w:r>
    </w:p>
    <w:p w14:paraId="38812A2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 Д., Максимова В. Н.</w:t>
      </w:r>
      <w:r>
        <w:rPr>
          <w:rStyle w:val="WW8Num2z0"/>
          <w:rFonts w:ascii="Verdana" w:hAnsi="Verdana"/>
          <w:color w:val="000000"/>
          <w:sz w:val="18"/>
          <w:szCs w:val="18"/>
        </w:rPr>
        <w:t> </w:t>
      </w:r>
      <w:proofErr w:type="spellStart"/>
      <w:r>
        <w:rPr>
          <w:rStyle w:val="WW8Num3z0"/>
          <w:rFonts w:ascii="Verdana" w:hAnsi="Verdana"/>
          <w:color w:val="4682B4"/>
          <w:sz w:val="18"/>
          <w:szCs w:val="18"/>
        </w:rPr>
        <w:t>Межпредметные</w:t>
      </w:r>
      <w:proofErr w:type="spellEnd"/>
      <w:r>
        <w:rPr>
          <w:rStyle w:val="WW8Num2z0"/>
          <w:rFonts w:ascii="Verdana" w:hAnsi="Verdana"/>
          <w:color w:val="000000"/>
          <w:sz w:val="18"/>
          <w:szCs w:val="18"/>
        </w:rPr>
        <w:t> </w:t>
      </w:r>
      <w:r>
        <w:rPr>
          <w:rFonts w:ascii="Verdana" w:hAnsi="Verdana"/>
          <w:color w:val="000000"/>
          <w:sz w:val="18"/>
          <w:szCs w:val="18"/>
        </w:rPr>
        <w:t xml:space="preserve">связи в современной школе.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1981. - 46 с.</w:t>
      </w:r>
    </w:p>
    <w:p w14:paraId="4E3BAC7B"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104. Закон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 xml:space="preserve">»: текст с изм. И доп. На 2013 г. М.: </w:t>
      </w:r>
      <w:proofErr w:type="spellStart"/>
      <w:r>
        <w:rPr>
          <w:rFonts w:ascii="Verdana" w:hAnsi="Verdana"/>
          <w:color w:val="000000"/>
          <w:sz w:val="18"/>
          <w:szCs w:val="18"/>
        </w:rPr>
        <w:t>Эксмо</w:t>
      </w:r>
      <w:proofErr w:type="spellEnd"/>
      <w:r>
        <w:rPr>
          <w:rFonts w:ascii="Verdana" w:hAnsi="Verdana"/>
          <w:color w:val="000000"/>
          <w:sz w:val="18"/>
          <w:szCs w:val="18"/>
        </w:rPr>
        <w:t xml:space="preserve">, </w:t>
      </w:r>
      <w:proofErr w:type="gramStart"/>
      <w:r>
        <w:rPr>
          <w:rFonts w:ascii="Verdana" w:hAnsi="Verdana"/>
          <w:color w:val="000000"/>
          <w:sz w:val="18"/>
          <w:szCs w:val="18"/>
        </w:rPr>
        <w:lastRenderedPageBreak/>
        <w:t>2013.-</w:t>
      </w:r>
      <w:proofErr w:type="gramEnd"/>
      <w:r>
        <w:rPr>
          <w:rFonts w:ascii="Verdana" w:hAnsi="Verdana"/>
          <w:color w:val="000000"/>
          <w:sz w:val="18"/>
          <w:szCs w:val="18"/>
        </w:rPr>
        <w:t>208 с.</w:t>
      </w:r>
    </w:p>
    <w:p w14:paraId="6254C3F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И.Д. Экологическое и эстетическое образование школьников. М.: Педагогика, 1984. - 140 с.</w:t>
      </w:r>
    </w:p>
    <w:p w14:paraId="68EFFB4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proofErr w:type="spellStart"/>
      <w:r>
        <w:rPr>
          <w:rStyle w:val="WW8Num3z0"/>
          <w:rFonts w:ascii="Verdana" w:hAnsi="Verdana"/>
          <w:color w:val="4682B4"/>
          <w:sz w:val="18"/>
          <w:szCs w:val="18"/>
        </w:rPr>
        <w:t>Зеер</w:t>
      </w:r>
      <w:proofErr w:type="spellEnd"/>
      <w:r>
        <w:rPr>
          <w:rStyle w:val="WW8Num2z0"/>
          <w:rFonts w:ascii="Verdana" w:hAnsi="Verdana"/>
          <w:color w:val="000000"/>
          <w:sz w:val="18"/>
          <w:szCs w:val="18"/>
        </w:rPr>
        <w:t> </w:t>
      </w:r>
      <w:r>
        <w:rPr>
          <w:rFonts w:ascii="Verdana" w:hAnsi="Verdana"/>
          <w:color w:val="000000"/>
          <w:sz w:val="18"/>
          <w:szCs w:val="18"/>
        </w:rPr>
        <w:t>Э. Ф., Павлова А. М.,</w:t>
      </w:r>
      <w:r>
        <w:rPr>
          <w:rStyle w:val="WW8Num2z0"/>
          <w:rFonts w:ascii="Verdana" w:hAnsi="Verdana"/>
          <w:color w:val="000000"/>
          <w:sz w:val="18"/>
          <w:szCs w:val="18"/>
        </w:rPr>
        <w:t> </w:t>
      </w:r>
      <w:proofErr w:type="spellStart"/>
      <w:r>
        <w:rPr>
          <w:rStyle w:val="WW8Num3z0"/>
          <w:rFonts w:ascii="Verdana" w:hAnsi="Verdana"/>
          <w:color w:val="4682B4"/>
          <w:sz w:val="18"/>
          <w:szCs w:val="18"/>
        </w:rPr>
        <w:t>Сыманюк</w:t>
      </w:r>
      <w:proofErr w:type="spellEnd"/>
      <w:r>
        <w:rPr>
          <w:rStyle w:val="WW8Num2z0"/>
          <w:rFonts w:ascii="Verdana" w:hAnsi="Verdana"/>
          <w:color w:val="000000"/>
          <w:sz w:val="18"/>
          <w:szCs w:val="18"/>
        </w:rPr>
        <w:t> </w:t>
      </w:r>
      <w:r>
        <w:rPr>
          <w:rFonts w:ascii="Verdana" w:hAnsi="Verdana"/>
          <w:color w:val="000000"/>
          <w:sz w:val="18"/>
          <w:szCs w:val="18"/>
        </w:rPr>
        <w:t>Э. Э. Модернизация профессионального образования:</w:t>
      </w:r>
      <w:r>
        <w:rPr>
          <w:rStyle w:val="WW8Num2z0"/>
          <w:rFonts w:ascii="Verdana" w:hAnsi="Verdana"/>
          <w:color w:val="000000"/>
          <w:sz w:val="18"/>
          <w:szCs w:val="18"/>
        </w:rPr>
        <w:t> </w:t>
      </w:r>
      <w:proofErr w:type="spellStart"/>
      <w:r>
        <w:rPr>
          <w:rStyle w:val="WW8Num3z0"/>
          <w:rFonts w:ascii="Verdana" w:hAnsi="Verdana"/>
          <w:color w:val="4682B4"/>
          <w:sz w:val="18"/>
          <w:szCs w:val="18"/>
        </w:rPr>
        <w:t>компетентностный</w:t>
      </w:r>
      <w:proofErr w:type="spellEnd"/>
      <w:r>
        <w:rPr>
          <w:rStyle w:val="WW8Num2z0"/>
          <w:rFonts w:ascii="Verdana" w:hAnsi="Verdana"/>
          <w:color w:val="000000"/>
          <w:sz w:val="18"/>
          <w:szCs w:val="18"/>
        </w:rPr>
        <w:t> </w:t>
      </w:r>
      <w:r>
        <w:rPr>
          <w:rFonts w:ascii="Verdana" w:hAnsi="Verdana"/>
          <w:color w:val="000000"/>
          <w:sz w:val="18"/>
          <w:szCs w:val="18"/>
        </w:rPr>
        <w:t xml:space="preserve">подход: </w:t>
      </w:r>
      <w:proofErr w:type="spellStart"/>
      <w:r>
        <w:rPr>
          <w:rFonts w:ascii="Verdana" w:hAnsi="Verdana"/>
          <w:color w:val="000000"/>
          <w:sz w:val="18"/>
          <w:szCs w:val="18"/>
        </w:rPr>
        <w:t>Учебн</w:t>
      </w:r>
      <w:proofErr w:type="spellEnd"/>
      <w:r>
        <w:rPr>
          <w:rFonts w:ascii="Verdana" w:hAnsi="Verdana"/>
          <w:color w:val="000000"/>
          <w:sz w:val="18"/>
          <w:szCs w:val="18"/>
        </w:rPr>
        <w:t xml:space="preserve">. пособие. -М: </w:t>
      </w:r>
      <w:proofErr w:type="spellStart"/>
      <w:r>
        <w:rPr>
          <w:rFonts w:ascii="Verdana" w:hAnsi="Verdana"/>
          <w:color w:val="000000"/>
          <w:sz w:val="18"/>
          <w:szCs w:val="18"/>
        </w:rPr>
        <w:t>Москов</w:t>
      </w:r>
      <w:proofErr w:type="spellEnd"/>
      <w:r>
        <w:rPr>
          <w:rFonts w:ascii="Verdana" w:hAnsi="Verdana"/>
          <w:color w:val="000000"/>
          <w:sz w:val="18"/>
          <w:szCs w:val="18"/>
        </w:rPr>
        <w:t>. психолого-социальный ин-т, 2005. 216 с.</w:t>
      </w:r>
    </w:p>
    <w:p w14:paraId="5986E2D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proofErr w:type="spellStart"/>
      <w:r>
        <w:rPr>
          <w:rStyle w:val="WW8Num3z0"/>
          <w:rFonts w:ascii="Verdana" w:hAnsi="Verdana"/>
          <w:color w:val="4682B4"/>
          <w:sz w:val="18"/>
          <w:szCs w:val="18"/>
        </w:rPr>
        <w:t>Зеер</w:t>
      </w:r>
      <w:proofErr w:type="spellEnd"/>
      <w:r>
        <w:rPr>
          <w:rStyle w:val="WW8Num2z0"/>
          <w:rFonts w:ascii="Verdana" w:hAnsi="Verdana"/>
          <w:color w:val="000000"/>
          <w:sz w:val="18"/>
          <w:szCs w:val="18"/>
        </w:rPr>
        <w:t> </w:t>
      </w:r>
      <w:r>
        <w:rPr>
          <w:rFonts w:ascii="Verdana" w:hAnsi="Verdana"/>
          <w:color w:val="000000"/>
          <w:sz w:val="18"/>
          <w:szCs w:val="18"/>
        </w:rPr>
        <w:t xml:space="preserve">Э.Ф. Психология профессионального образования. Учеб. </w:t>
      </w:r>
      <w:proofErr w:type="spellStart"/>
      <w:r>
        <w:rPr>
          <w:rFonts w:ascii="Verdana" w:hAnsi="Verdana"/>
          <w:color w:val="000000"/>
          <w:sz w:val="18"/>
          <w:szCs w:val="18"/>
        </w:rPr>
        <w:t>пособ</w:t>
      </w:r>
      <w:proofErr w:type="spellEnd"/>
      <w:r>
        <w:rPr>
          <w:rFonts w:ascii="Verdana" w:hAnsi="Verdana"/>
          <w:color w:val="000000"/>
          <w:sz w:val="18"/>
          <w:szCs w:val="18"/>
        </w:rPr>
        <w:t xml:space="preserve">. 2-е изд., </w:t>
      </w:r>
      <w:proofErr w:type="spellStart"/>
      <w:r>
        <w:rPr>
          <w:rFonts w:ascii="Verdana" w:hAnsi="Verdana"/>
          <w:color w:val="000000"/>
          <w:sz w:val="18"/>
          <w:szCs w:val="18"/>
        </w:rPr>
        <w:t>перераб</w:t>
      </w:r>
      <w:proofErr w:type="spellEnd"/>
      <w:r>
        <w:rPr>
          <w:rFonts w:ascii="Verdana" w:hAnsi="Verdana"/>
          <w:color w:val="000000"/>
          <w:sz w:val="18"/>
          <w:szCs w:val="18"/>
        </w:rPr>
        <w:t>. М.: Изд-во Московского психолого-социального института;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2003. - 480 с.</w:t>
      </w:r>
    </w:p>
    <w:p w14:paraId="26B990C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108. Зимняя И.А. Ключевые компетентности как результативно-целевая основа</w:t>
      </w:r>
      <w:r>
        <w:rPr>
          <w:rStyle w:val="WW8Num2z0"/>
          <w:rFonts w:ascii="Verdana" w:hAnsi="Verdana"/>
          <w:color w:val="000000"/>
          <w:sz w:val="18"/>
          <w:szCs w:val="18"/>
        </w:rPr>
        <w:t> </w:t>
      </w:r>
      <w:proofErr w:type="spellStart"/>
      <w:r>
        <w:rPr>
          <w:rStyle w:val="WW8Num3z0"/>
          <w:rFonts w:ascii="Verdana" w:hAnsi="Verdana"/>
          <w:color w:val="4682B4"/>
          <w:sz w:val="18"/>
          <w:szCs w:val="18"/>
        </w:rPr>
        <w:t>компетентностного</w:t>
      </w:r>
      <w:proofErr w:type="spellEnd"/>
      <w:r>
        <w:rPr>
          <w:rStyle w:val="WW8Num2z0"/>
          <w:rFonts w:ascii="Verdana" w:hAnsi="Verdana"/>
          <w:color w:val="000000"/>
          <w:sz w:val="18"/>
          <w:szCs w:val="18"/>
        </w:rPr>
        <w:t> </w:t>
      </w:r>
      <w:r>
        <w:rPr>
          <w:rFonts w:ascii="Verdana" w:hAnsi="Verdana"/>
          <w:color w:val="000000"/>
          <w:sz w:val="18"/>
          <w:szCs w:val="18"/>
        </w:rPr>
        <w:t>подхода в образовании. Авторская версия/. М.: Исследовательский центр проблем качества подготовки специалистов. - 2004.</w:t>
      </w:r>
    </w:p>
    <w:p w14:paraId="37F4C68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109. Зимняя И.А. Педагогическая психология. М.: Логос, 2000. 190 с.</w:t>
      </w:r>
    </w:p>
    <w:p w14:paraId="447078B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Зыков</w:t>
      </w:r>
      <w:r>
        <w:rPr>
          <w:rStyle w:val="WW8Num2z0"/>
          <w:rFonts w:ascii="Verdana" w:hAnsi="Verdana"/>
          <w:color w:val="000000"/>
          <w:sz w:val="18"/>
          <w:szCs w:val="18"/>
        </w:rPr>
        <w:t> </w:t>
      </w:r>
      <w:r>
        <w:rPr>
          <w:rFonts w:ascii="Verdana" w:hAnsi="Verdana"/>
          <w:color w:val="000000"/>
          <w:sz w:val="18"/>
          <w:szCs w:val="18"/>
        </w:rPr>
        <w:t>В.В. Социальный институт профессионального образования и регион: Монография: в 2-х ч. 4.2. Тюмень: Изд-во Тюменского</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xml:space="preserve">. ун-та, </w:t>
      </w:r>
      <w:proofErr w:type="gramStart"/>
      <w:r>
        <w:rPr>
          <w:rFonts w:ascii="Verdana" w:hAnsi="Verdana"/>
          <w:color w:val="000000"/>
          <w:sz w:val="18"/>
          <w:szCs w:val="18"/>
        </w:rPr>
        <w:t>2001.-</w:t>
      </w:r>
      <w:proofErr w:type="gramEnd"/>
      <w:r>
        <w:rPr>
          <w:rFonts w:ascii="Verdana" w:hAnsi="Verdana"/>
          <w:color w:val="000000"/>
          <w:sz w:val="18"/>
          <w:szCs w:val="18"/>
        </w:rPr>
        <w:t>272 с.</w:t>
      </w:r>
    </w:p>
    <w:p w14:paraId="29D3D84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proofErr w:type="spellStart"/>
      <w:r>
        <w:rPr>
          <w:rStyle w:val="WW8Num3z0"/>
          <w:rFonts w:ascii="Verdana" w:hAnsi="Verdana"/>
          <w:color w:val="4682B4"/>
          <w:sz w:val="18"/>
          <w:szCs w:val="18"/>
        </w:rPr>
        <w:t>Зязюн</w:t>
      </w:r>
      <w:proofErr w:type="spellEnd"/>
      <w:r>
        <w:rPr>
          <w:rStyle w:val="WW8Num2z0"/>
          <w:rFonts w:ascii="Verdana" w:hAnsi="Verdana"/>
          <w:color w:val="000000"/>
          <w:sz w:val="18"/>
          <w:szCs w:val="18"/>
        </w:rPr>
        <w:t> </w:t>
      </w:r>
      <w:r>
        <w:rPr>
          <w:rFonts w:ascii="Verdana" w:hAnsi="Verdana"/>
          <w:color w:val="000000"/>
          <w:sz w:val="18"/>
          <w:szCs w:val="18"/>
        </w:rPr>
        <w:t xml:space="preserve">И. А. Основы педагогического мастерства. М.: Просвещение, </w:t>
      </w:r>
      <w:proofErr w:type="gramStart"/>
      <w:r>
        <w:rPr>
          <w:rFonts w:ascii="Verdana" w:hAnsi="Verdana"/>
          <w:color w:val="000000"/>
          <w:sz w:val="18"/>
          <w:szCs w:val="18"/>
        </w:rPr>
        <w:t>1989.-</w:t>
      </w:r>
      <w:proofErr w:type="gramEnd"/>
      <w:r>
        <w:rPr>
          <w:rFonts w:ascii="Verdana" w:hAnsi="Verdana"/>
          <w:color w:val="000000"/>
          <w:sz w:val="18"/>
          <w:szCs w:val="18"/>
        </w:rPr>
        <w:t>304 с.</w:t>
      </w:r>
    </w:p>
    <w:p w14:paraId="3F1BEBF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 А., Лурье Л. Е.,</w:t>
      </w:r>
      <w:r>
        <w:rPr>
          <w:rStyle w:val="WW8Num2z0"/>
          <w:rFonts w:ascii="Verdana" w:hAnsi="Verdana"/>
          <w:color w:val="000000"/>
          <w:sz w:val="18"/>
          <w:szCs w:val="18"/>
        </w:rPr>
        <w:t> </w:t>
      </w:r>
      <w:proofErr w:type="spellStart"/>
      <w:r>
        <w:rPr>
          <w:rStyle w:val="WW8Num3z0"/>
          <w:rFonts w:ascii="Verdana" w:hAnsi="Verdana"/>
          <w:color w:val="4682B4"/>
          <w:sz w:val="18"/>
          <w:szCs w:val="18"/>
        </w:rPr>
        <w:t>Зерминов</w:t>
      </w:r>
      <w:proofErr w:type="spellEnd"/>
      <w:r>
        <w:rPr>
          <w:rStyle w:val="WW8Num2z0"/>
          <w:rFonts w:ascii="Verdana" w:hAnsi="Verdana"/>
          <w:color w:val="000000"/>
          <w:sz w:val="18"/>
          <w:szCs w:val="18"/>
        </w:rPr>
        <w:t> </w:t>
      </w:r>
      <w:r>
        <w:rPr>
          <w:rFonts w:ascii="Verdana" w:hAnsi="Verdana"/>
          <w:color w:val="000000"/>
          <w:sz w:val="18"/>
          <w:szCs w:val="18"/>
        </w:rPr>
        <w:t>А. В. Педагогическая деятельность: проблемы, сложности // Высшее образование в России. 1997. - № 4. - С.44 - 49.</w:t>
      </w:r>
    </w:p>
    <w:p w14:paraId="2D37241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Игольников</w:t>
      </w:r>
      <w:r>
        <w:rPr>
          <w:rStyle w:val="WW8Num2z0"/>
          <w:rFonts w:ascii="Verdana" w:hAnsi="Verdana"/>
          <w:color w:val="000000"/>
          <w:sz w:val="18"/>
          <w:szCs w:val="18"/>
        </w:rPr>
        <w:t> </w:t>
      </w:r>
      <w:r>
        <w:rPr>
          <w:rFonts w:ascii="Verdana" w:hAnsi="Verdana"/>
          <w:color w:val="000000"/>
          <w:sz w:val="18"/>
          <w:szCs w:val="18"/>
        </w:rPr>
        <w:t>Г. Н., Патрушев Е. А. Что понимать под конкурентоспособностью, инвестиционной привлекательностью и экономичностью производства // Российский экономический журнал. 1995. - № 11. -С.108- 111.</w:t>
      </w:r>
    </w:p>
    <w:p w14:paraId="377142C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Ильясов</w:t>
      </w:r>
      <w:r>
        <w:rPr>
          <w:rStyle w:val="WW8Num2z0"/>
          <w:rFonts w:ascii="Verdana" w:hAnsi="Verdana"/>
          <w:color w:val="000000"/>
          <w:sz w:val="18"/>
          <w:szCs w:val="18"/>
        </w:rPr>
        <w:t> </w:t>
      </w:r>
      <w:r>
        <w:rPr>
          <w:rFonts w:ascii="Verdana" w:hAnsi="Verdana"/>
          <w:color w:val="000000"/>
          <w:sz w:val="18"/>
          <w:szCs w:val="18"/>
        </w:rPr>
        <w:t>И. И. Структура процесса учения.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1986. -200 с.</w:t>
      </w:r>
    </w:p>
    <w:p w14:paraId="0F1BA8C2"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 xml:space="preserve">М. С. Философская теория ценностей. </w:t>
      </w:r>
      <w:proofErr w:type="gramStart"/>
      <w:r>
        <w:rPr>
          <w:rFonts w:ascii="Verdana" w:hAnsi="Verdana"/>
          <w:color w:val="000000"/>
          <w:sz w:val="18"/>
          <w:szCs w:val="18"/>
        </w:rPr>
        <w:t>СПб.,</w:t>
      </w:r>
      <w:proofErr w:type="gramEnd"/>
      <w:r>
        <w:rPr>
          <w:rFonts w:ascii="Verdana" w:hAnsi="Verdana"/>
          <w:color w:val="000000"/>
          <w:sz w:val="18"/>
          <w:szCs w:val="18"/>
        </w:rPr>
        <w:t xml:space="preserve"> 1997. - 205 с.</w:t>
      </w:r>
    </w:p>
    <w:p w14:paraId="3325D38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Каганов</w:t>
      </w:r>
      <w:r>
        <w:rPr>
          <w:rStyle w:val="WW8Num2z0"/>
          <w:rFonts w:ascii="Verdana" w:hAnsi="Verdana"/>
          <w:color w:val="000000"/>
          <w:sz w:val="18"/>
          <w:szCs w:val="18"/>
        </w:rPr>
        <w:t> </w:t>
      </w:r>
      <w:r>
        <w:rPr>
          <w:rFonts w:ascii="Verdana" w:hAnsi="Verdana"/>
          <w:color w:val="000000"/>
          <w:sz w:val="18"/>
          <w:szCs w:val="18"/>
        </w:rPr>
        <w:t>А. Б. Рождение специалиста: профессиональное становление студента. Минск: Изд-во БГУ, 1983. - 111 с.</w:t>
      </w:r>
    </w:p>
    <w:p w14:paraId="4D2F91BE"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Калашников</w:t>
      </w:r>
      <w:r>
        <w:rPr>
          <w:rStyle w:val="WW8Num2z0"/>
          <w:rFonts w:ascii="Verdana" w:hAnsi="Verdana"/>
          <w:color w:val="000000"/>
          <w:sz w:val="18"/>
          <w:szCs w:val="18"/>
        </w:rPr>
        <w:t> </w:t>
      </w:r>
      <w:r>
        <w:rPr>
          <w:rFonts w:ascii="Verdana" w:hAnsi="Verdana"/>
          <w:color w:val="000000"/>
          <w:sz w:val="18"/>
          <w:szCs w:val="18"/>
        </w:rPr>
        <w:t>А. Г. Чего должен требовать учитель от педагогических учебных заведений // Народный учитель. 1924. - № 4. - С. 16-18.</w:t>
      </w:r>
    </w:p>
    <w:p w14:paraId="34F7015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118. Кан</w:t>
      </w:r>
      <w:r>
        <w:rPr>
          <w:rStyle w:val="WW8Num2z0"/>
          <w:rFonts w:ascii="Verdana" w:hAnsi="Verdana"/>
          <w:color w:val="000000"/>
          <w:sz w:val="18"/>
          <w:szCs w:val="18"/>
        </w:rPr>
        <w:t> </w:t>
      </w:r>
      <w:r>
        <w:rPr>
          <w:rStyle w:val="WW8Num3z0"/>
          <w:rFonts w:ascii="Verdana" w:hAnsi="Verdana"/>
          <w:color w:val="4682B4"/>
          <w:sz w:val="18"/>
          <w:szCs w:val="18"/>
        </w:rPr>
        <w:t>Калик</w:t>
      </w:r>
      <w:r>
        <w:rPr>
          <w:rStyle w:val="WW8Num2z0"/>
          <w:rFonts w:ascii="Verdana" w:hAnsi="Verdana"/>
          <w:color w:val="000000"/>
          <w:sz w:val="18"/>
          <w:szCs w:val="18"/>
        </w:rPr>
        <w:t> </w:t>
      </w:r>
      <w:r>
        <w:rPr>
          <w:rFonts w:ascii="Verdana" w:hAnsi="Verdana"/>
          <w:color w:val="000000"/>
          <w:sz w:val="18"/>
          <w:szCs w:val="18"/>
        </w:rPr>
        <w:t>В.А. Педагогическое творчество. М.: Педагогика, 1990. 144 с.</w:t>
      </w:r>
    </w:p>
    <w:p w14:paraId="02FC106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119. Кан-Калик В. А. Педагогическая деятельность как творческий процесс. М.: НИИВПШ, 1977. - 64 с. 100</w:t>
      </w:r>
    </w:p>
    <w:p w14:paraId="1B0CE03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120. Кан-Калик В. А. Индивидуально-творческая подготовка учителя // Сов. </w:t>
      </w:r>
      <w:proofErr w:type="spellStart"/>
      <w:r>
        <w:rPr>
          <w:rFonts w:ascii="Verdana" w:hAnsi="Verdana"/>
          <w:color w:val="000000"/>
          <w:sz w:val="18"/>
          <w:szCs w:val="18"/>
        </w:rPr>
        <w:t>пед</w:t>
      </w:r>
      <w:proofErr w:type="spellEnd"/>
      <w:r>
        <w:rPr>
          <w:rFonts w:ascii="Verdana" w:hAnsi="Verdana"/>
          <w:color w:val="000000"/>
          <w:sz w:val="18"/>
          <w:szCs w:val="18"/>
        </w:rPr>
        <w:t>. 1989.-№ 1.-С. 97-100</w:t>
      </w:r>
    </w:p>
    <w:p w14:paraId="580226F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121. Кан-Калик В. А. Педагогическая деятельность как творческий процесс: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наук. -</w:t>
      </w:r>
      <w:proofErr w:type="gramStart"/>
      <w:r>
        <w:rPr>
          <w:rFonts w:ascii="Verdana" w:hAnsi="Verdana"/>
          <w:color w:val="000000"/>
          <w:sz w:val="18"/>
          <w:szCs w:val="18"/>
        </w:rPr>
        <w:t>М.:НИИВПШ</w:t>
      </w:r>
      <w:proofErr w:type="gramEnd"/>
      <w:r>
        <w:rPr>
          <w:rFonts w:ascii="Verdana" w:hAnsi="Verdana"/>
          <w:color w:val="000000"/>
          <w:sz w:val="18"/>
          <w:szCs w:val="18"/>
        </w:rPr>
        <w:t>, 1981.-430 с. 100</w:t>
      </w:r>
    </w:p>
    <w:p w14:paraId="659E078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122. Кан-Калик В. А. Учителю о педагогическом</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Книга для учителя. М.: Просвещение, 1987. - 190 с.</w:t>
      </w:r>
    </w:p>
    <w:p w14:paraId="7A92D30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123. </w:t>
      </w:r>
      <w:proofErr w:type="spellStart"/>
      <w:r>
        <w:rPr>
          <w:rFonts w:ascii="Verdana" w:hAnsi="Verdana"/>
          <w:color w:val="000000"/>
          <w:sz w:val="18"/>
          <w:szCs w:val="18"/>
        </w:rPr>
        <w:t>Капица</w:t>
      </w:r>
      <w:proofErr w:type="spellEnd"/>
      <w:r>
        <w:rPr>
          <w:rFonts w:ascii="Verdana" w:hAnsi="Verdana"/>
          <w:color w:val="000000"/>
          <w:sz w:val="18"/>
          <w:szCs w:val="18"/>
        </w:rPr>
        <w:t xml:space="preserve"> П. JI. Физические задачи. М.: Знание, 1982. - 248с.</w:t>
      </w:r>
    </w:p>
    <w:p w14:paraId="6DB6945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proofErr w:type="spellStart"/>
      <w:r>
        <w:rPr>
          <w:rStyle w:val="WW8Num3z0"/>
          <w:rFonts w:ascii="Verdana" w:hAnsi="Verdana"/>
          <w:color w:val="4682B4"/>
          <w:sz w:val="18"/>
          <w:szCs w:val="18"/>
        </w:rPr>
        <w:t>Каптерев</w:t>
      </w:r>
      <w:proofErr w:type="spellEnd"/>
      <w:r>
        <w:rPr>
          <w:rStyle w:val="WW8Num2z0"/>
          <w:rFonts w:ascii="Verdana" w:hAnsi="Verdana"/>
          <w:color w:val="000000"/>
          <w:sz w:val="18"/>
          <w:szCs w:val="18"/>
        </w:rPr>
        <w:t> </w:t>
      </w:r>
      <w:r>
        <w:rPr>
          <w:rFonts w:ascii="Verdana" w:hAnsi="Verdana"/>
          <w:color w:val="000000"/>
          <w:sz w:val="18"/>
          <w:szCs w:val="18"/>
        </w:rPr>
        <w:t>П.Ф. Избранные педагогические сочинения. М., 1982. 102</w:t>
      </w:r>
    </w:p>
    <w:p w14:paraId="10660E4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Кедров</w:t>
      </w:r>
      <w:r>
        <w:rPr>
          <w:rStyle w:val="WW8Num2z0"/>
          <w:rFonts w:ascii="Verdana" w:hAnsi="Verdana"/>
          <w:color w:val="000000"/>
          <w:sz w:val="18"/>
          <w:szCs w:val="18"/>
        </w:rPr>
        <w:t> </w:t>
      </w:r>
      <w:r>
        <w:rPr>
          <w:rFonts w:ascii="Verdana" w:hAnsi="Verdana"/>
          <w:color w:val="000000"/>
          <w:sz w:val="18"/>
          <w:szCs w:val="18"/>
        </w:rPr>
        <w:t xml:space="preserve">Б. М. Логико-психологический анализ открытий // Наука </w:t>
      </w:r>
      <w:proofErr w:type="spellStart"/>
      <w:r>
        <w:rPr>
          <w:rFonts w:ascii="Verdana" w:hAnsi="Verdana"/>
          <w:color w:val="000000"/>
          <w:sz w:val="18"/>
          <w:szCs w:val="18"/>
        </w:rPr>
        <w:t>ижизнь</w:t>
      </w:r>
      <w:proofErr w:type="spellEnd"/>
      <w:r>
        <w:rPr>
          <w:rFonts w:ascii="Verdana" w:hAnsi="Verdana"/>
          <w:color w:val="000000"/>
          <w:sz w:val="18"/>
          <w:szCs w:val="18"/>
        </w:rPr>
        <w:t>. 1987. - №12. - 160 с.</w:t>
      </w:r>
    </w:p>
    <w:p w14:paraId="363D60BA"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proofErr w:type="spellStart"/>
      <w:r>
        <w:rPr>
          <w:rStyle w:val="WW8Num3z0"/>
          <w:rFonts w:ascii="Verdana" w:hAnsi="Verdana"/>
          <w:color w:val="4682B4"/>
          <w:sz w:val="18"/>
          <w:szCs w:val="18"/>
        </w:rPr>
        <w:t>Кинелев</w:t>
      </w:r>
      <w:proofErr w:type="spellEnd"/>
      <w:r>
        <w:rPr>
          <w:rStyle w:val="WW8Num2z0"/>
          <w:rFonts w:ascii="Verdana" w:hAnsi="Verdana"/>
          <w:color w:val="000000"/>
          <w:sz w:val="18"/>
          <w:szCs w:val="18"/>
        </w:rPr>
        <w:t> </w:t>
      </w:r>
      <w:r>
        <w:rPr>
          <w:rFonts w:ascii="Verdana" w:hAnsi="Verdana"/>
          <w:color w:val="000000"/>
          <w:sz w:val="18"/>
          <w:szCs w:val="18"/>
        </w:rPr>
        <w:t>В.Г., Миронов В.Б. Образование, Воспитание, культура в истории цивилизации. М.:</w:t>
      </w:r>
      <w:r>
        <w:rPr>
          <w:rStyle w:val="WW8Num2z0"/>
          <w:rFonts w:ascii="Verdana" w:hAnsi="Verdana"/>
          <w:color w:val="000000"/>
          <w:sz w:val="18"/>
          <w:szCs w:val="18"/>
        </w:rPr>
        <w:t> </w:t>
      </w:r>
      <w:proofErr w:type="spellStart"/>
      <w:r>
        <w:rPr>
          <w:rStyle w:val="WW8Num3z0"/>
          <w:rFonts w:ascii="Verdana" w:hAnsi="Verdana"/>
          <w:color w:val="4682B4"/>
          <w:sz w:val="18"/>
          <w:szCs w:val="18"/>
        </w:rPr>
        <w:t>Владос</w:t>
      </w:r>
      <w:proofErr w:type="spellEnd"/>
      <w:r>
        <w:rPr>
          <w:rFonts w:ascii="Verdana" w:hAnsi="Verdana"/>
          <w:color w:val="000000"/>
          <w:sz w:val="18"/>
          <w:szCs w:val="18"/>
        </w:rPr>
        <w:t>, 1998. - 519 с.</w:t>
      </w:r>
    </w:p>
    <w:p w14:paraId="6BB4913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Китайгородская</w:t>
      </w:r>
      <w:r>
        <w:rPr>
          <w:rStyle w:val="WW8Num2z0"/>
          <w:rFonts w:ascii="Verdana" w:hAnsi="Verdana"/>
          <w:color w:val="000000"/>
          <w:sz w:val="18"/>
          <w:szCs w:val="18"/>
        </w:rPr>
        <w:t> </w:t>
      </w:r>
      <w:r>
        <w:rPr>
          <w:rFonts w:ascii="Verdana" w:hAnsi="Verdana"/>
          <w:color w:val="000000"/>
          <w:sz w:val="18"/>
          <w:szCs w:val="18"/>
        </w:rPr>
        <w:t>Г.А. Методические основы интенсивного обучения иностранным языкам. М.: Изд-во МГУ, 1986.</w:t>
      </w:r>
    </w:p>
    <w:p w14:paraId="0934D0EB"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 В. Инновационные модели обучения в зарубежных педагогических поисках. -М.: Просвещение, 1994.</w:t>
      </w:r>
    </w:p>
    <w:p w14:paraId="4A3F6F4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 В. Педагогическая технология в учебном процессе. Анализ зарубежного опыта. М., 1989. 196 с.</w:t>
      </w:r>
    </w:p>
    <w:p w14:paraId="7E9DFC6B"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Личностная ориентация в непрерывном образовании // Педагогика. 1996. - № 2. - С. 14 - 21.</w:t>
      </w:r>
    </w:p>
    <w:p w14:paraId="0DE9831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proofErr w:type="spellStart"/>
      <w:r>
        <w:rPr>
          <w:rStyle w:val="WW8Num3z0"/>
          <w:rFonts w:ascii="Verdana" w:hAnsi="Verdana"/>
          <w:color w:val="4682B4"/>
          <w:sz w:val="18"/>
          <w:szCs w:val="18"/>
        </w:rPr>
        <w:t>Кныш</w:t>
      </w:r>
      <w:proofErr w:type="spellEnd"/>
      <w:r>
        <w:rPr>
          <w:rStyle w:val="WW8Num2z0"/>
          <w:rFonts w:ascii="Verdana" w:hAnsi="Verdana"/>
          <w:color w:val="000000"/>
          <w:sz w:val="18"/>
          <w:szCs w:val="18"/>
        </w:rPr>
        <w:t> </w:t>
      </w:r>
      <w:r>
        <w:rPr>
          <w:rFonts w:ascii="Verdana" w:hAnsi="Verdana"/>
          <w:color w:val="000000"/>
          <w:sz w:val="18"/>
          <w:szCs w:val="18"/>
        </w:rPr>
        <w:t>М. И. Конкурентные стратегии. СПб, 2000. - 284 с.</w:t>
      </w:r>
    </w:p>
    <w:p w14:paraId="5256EAB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132.</w:t>
      </w:r>
      <w:r>
        <w:rPr>
          <w:rStyle w:val="WW8Num2z0"/>
          <w:rFonts w:ascii="Verdana" w:hAnsi="Verdana"/>
          <w:color w:val="000000"/>
          <w:sz w:val="18"/>
          <w:szCs w:val="18"/>
        </w:rPr>
        <w:t> </w:t>
      </w:r>
      <w:proofErr w:type="spellStart"/>
      <w:r>
        <w:rPr>
          <w:rStyle w:val="WW8Num3z0"/>
          <w:rFonts w:ascii="Verdana" w:hAnsi="Verdana"/>
          <w:color w:val="4682B4"/>
          <w:sz w:val="18"/>
          <w:szCs w:val="18"/>
        </w:rPr>
        <w:t>Коджаспирова</w:t>
      </w:r>
      <w:proofErr w:type="spellEnd"/>
      <w:r>
        <w:rPr>
          <w:rStyle w:val="WW8Num2z0"/>
          <w:rFonts w:ascii="Verdana" w:hAnsi="Verdana"/>
          <w:color w:val="000000"/>
          <w:sz w:val="18"/>
          <w:szCs w:val="18"/>
        </w:rPr>
        <w:t> </w:t>
      </w:r>
      <w:r>
        <w:rPr>
          <w:rFonts w:ascii="Verdana" w:hAnsi="Verdana"/>
          <w:color w:val="000000"/>
          <w:sz w:val="18"/>
          <w:szCs w:val="18"/>
        </w:rPr>
        <w:t xml:space="preserve">Г. М. Педагогика: </w:t>
      </w:r>
      <w:proofErr w:type="spellStart"/>
      <w:r>
        <w:rPr>
          <w:rFonts w:ascii="Verdana" w:hAnsi="Verdana"/>
          <w:color w:val="000000"/>
          <w:sz w:val="18"/>
          <w:szCs w:val="18"/>
        </w:rPr>
        <w:t>Учебн</w:t>
      </w:r>
      <w:proofErr w:type="spellEnd"/>
      <w:r>
        <w:rPr>
          <w:rFonts w:ascii="Verdana" w:hAnsi="Verdana"/>
          <w:color w:val="000000"/>
          <w:sz w:val="18"/>
          <w:szCs w:val="18"/>
        </w:rPr>
        <w:t>. для студентов образовательных учреждений среднего профессионального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специальностям педагогического и социально-экономического профилей. М.: ВЛАДОС, 2003. - 352 с.</w:t>
      </w:r>
    </w:p>
    <w:p w14:paraId="6B7639E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proofErr w:type="spellStart"/>
      <w:r>
        <w:rPr>
          <w:rStyle w:val="WW8Num3z0"/>
          <w:rFonts w:ascii="Verdana" w:hAnsi="Verdana"/>
          <w:color w:val="4682B4"/>
          <w:sz w:val="18"/>
          <w:szCs w:val="18"/>
        </w:rPr>
        <w:t>Коджаспирова</w:t>
      </w:r>
      <w:proofErr w:type="spellEnd"/>
      <w:r>
        <w:rPr>
          <w:rStyle w:val="WW8Num2z0"/>
          <w:rFonts w:ascii="Verdana" w:hAnsi="Verdana"/>
          <w:color w:val="000000"/>
          <w:sz w:val="18"/>
          <w:szCs w:val="18"/>
        </w:rPr>
        <w:t> </w:t>
      </w:r>
      <w:r>
        <w:rPr>
          <w:rFonts w:ascii="Verdana" w:hAnsi="Verdana"/>
          <w:color w:val="000000"/>
          <w:sz w:val="18"/>
          <w:szCs w:val="18"/>
        </w:rPr>
        <w:t xml:space="preserve">Г.М., </w:t>
      </w:r>
      <w:proofErr w:type="spellStart"/>
      <w:r>
        <w:rPr>
          <w:rFonts w:ascii="Verdana" w:hAnsi="Verdana"/>
          <w:color w:val="000000"/>
          <w:sz w:val="18"/>
          <w:szCs w:val="18"/>
        </w:rPr>
        <w:t>Коджаспиров</w:t>
      </w:r>
      <w:proofErr w:type="spellEnd"/>
      <w:r>
        <w:rPr>
          <w:rFonts w:ascii="Verdana" w:hAnsi="Verdana"/>
          <w:color w:val="000000"/>
          <w:sz w:val="18"/>
          <w:szCs w:val="18"/>
        </w:rPr>
        <w:t xml:space="preserve"> А.Ю. Педагогический словарь. Для студентов высших и средних педагогических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xml:space="preserve">», </w:t>
      </w:r>
      <w:proofErr w:type="gramStart"/>
      <w:r>
        <w:rPr>
          <w:rFonts w:ascii="Verdana" w:hAnsi="Verdana"/>
          <w:color w:val="000000"/>
          <w:sz w:val="18"/>
          <w:szCs w:val="18"/>
        </w:rPr>
        <w:t>2001.-</w:t>
      </w:r>
      <w:proofErr w:type="gramEnd"/>
      <w:r>
        <w:rPr>
          <w:rFonts w:ascii="Verdana" w:hAnsi="Verdana"/>
          <w:color w:val="000000"/>
          <w:sz w:val="18"/>
          <w:szCs w:val="18"/>
        </w:rPr>
        <w:t xml:space="preserve"> 176 с. - С.32.</w:t>
      </w:r>
    </w:p>
    <w:p w14:paraId="31983633"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 А. Педагогическая реальность в зеркале</w:t>
      </w:r>
      <w:r>
        <w:rPr>
          <w:rStyle w:val="WW8Num2z0"/>
          <w:rFonts w:ascii="Verdana" w:hAnsi="Verdana"/>
          <w:color w:val="000000"/>
          <w:sz w:val="18"/>
          <w:szCs w:val="18"/>
        </w:rPr>
        <w:t> </w:t>
      </w:r>
      <w:r>
        <w:rPr>
          <w:rStyle w:val="WW8Num3z0"/>
          <w:rFonts w:ascii="Verdana" w:hAnsi="Verdana"/>
          <w:color w:val="4682B4"/>
          <w:sz w:val="18"/>
          <w:szCs w:val="18"/>
        </w:rPr>
        <w:t>междисциплинарной</w:t>
      </w:r>
      <w:r>
        <w:rPr>
          <w:rStyle w:val="WW8Num2z0"/>
          <w:rFonts w:ascii="Verdana" w:hAnsi="Verdana"/>
          <w:color w:val="000000"/>
          <w:sz w:val="18"/>
          <w:szCs w:val="18"/>
        </w:rPr>
        <w:t> </w:t>
      </w:r>
      <w:r>
        <w:rPr>
          <w:rFonts w:ascii="Verdana" w:hAnsi="Verdana"/>
          <w:color w:val="000000"/>
          <w:sz w:val="18"/>
          <w:szCs w:val="18"/>
        </w:rPr>
        <w:t xml:space="preserve">рефлексии. </w:t>
      </w:r>
      <w:proofErr w:type="gramStart"/>
      <w:r>
        <w:rPr>
          <w:rFonts w:ascii="Verdana" w:hAnsi="Verdana"/>
          <w:color w:val="000000"/>
          <w:sz w:val="18"/>
          <w:szCs w:val="18"/>
        </w:rPr>
        <w:t>СПб.,</w:t>
      </w:r>
      <w:proofErr w:type="gramEnd"/>
      <w:r>
        <w:rPr>
          <w:rFonts w:ascii="Verdana" w:hAnsi="Verdana"/>
          <w:color w:val="000000"/>
          <w:sz w:val="18"/>
          <w:szCs w:val="18"/>
        </w:rPr>
        <w:t xml:space="preserve"> 1999. - 242 с.</w:t>
      </w:r>
    </w:p>
    <w:p w14:paraId="37640FEE"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135. Комплекс мероприятий по реализации приоритетных направлений развития образовательной системы Российской Федерации на период до 2010 года // Бюллетень Министерства образования и науки Российской Федерации. 2005. - № 9. - С. 12 - 20.</w:t>
      </w:r>
    </w:p>
    <w:p w14:paraId="14C3E94B"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М.И. Краткий педагогический словарь пропагандиста. М., 1984. С.202.</w:t>
      </w:r>
    </w:p>
    <w:p w14:paraId="3AD98ED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Кондратюк</w:t>
      </w:r>
      <w:r>
        <w:rPr>
          <w:rStyle w:val="WW8Num2z0"/>
          <w:rFonts w:ascii="Verdana" w:hAnsi="Verdana"/>
          <w:color w:val="000000"/>
          <w:sz w:val="18"/>
          <w:szCs w:val="18"/>
        </w:rPr>
        <w:t> </w:t>
      </w:r>
      <w:r>
        <w:rPr>
          <w:rFonts w:ascii="Verdana" w:hAnsi="Verdana"/>
          <w:color w:val="000000"/>
          <w:sz w:val="18"/>
          <w:szCs w:val="18"/>
        </w:rPr>
        <w:t>А. П. Педагогические основы в организации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 xml:space="preserve">работы в средних специальных учебных заведениях: </w:t>
      </w:r>
      <w:proofErr w:type="spellStart"/>
      <w:proofErr w:type="gramStart"/>
      <w:r>
        <w:rPr>
          <w:rFonts w:ascii="Verdana" w:hAnsi="Verdana"/>
          <w:color w:val="000000"/>
          <w:sz w:val="18"/>
          <w:szCs w:val="18"/>
        </w:rPr>
        <w:t>Учебн</w:t>
      </w:r>
      <w:proofErr w:type="spellEnd"/>
      <w:r>
        <w:rPr>
          <w:rFonts w:ascii="Verdana" w:hAnsi="Verdana"/>
          <w:color w:val="000000"/>
          <w:sz w:val="18"/>
          <w:szCs w:val="18"/>
        </w:rPr>
        <w:t>.-</w:t>
      </w:r>
      <w:proofErr w:type="gramEnd"/>
      <w:r>
        <w:rPr>
          <w:rFonts w:ascii="Verdana" w:hAnsi="Verdana"/>
          <w:color w:val="000000"/>
          <w:sz w:val="18"/>
          <w:szCs w:val="18"/>
        </w:rPr>
        <w:t xml:space="preserve">метод. пособие. М.: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шк</w:t>
      </w:r>
      <w:proofErr w:type="spellEnd"/>
      <w:r>
        <w:rPr>
          <w:rFonts w:ascii="Verdana" w:hAnsi="Verdana"/>
          <w:color w:val="000000"/>
          <w:sz w:val="18"/>
          <w:szCs w:val="18"/>
        </w:rPr>
        <w:t>.,</w:t>
      </w:r>
      <w:proofErr w:type="gramEnd"/>
      <w:r>
        <w:rPr>
          <w:rFonts w:ascii="Verdana" w:hAnsi="Verdana"/>
          <w:color w:val="000000"/>
          <w:sz w:val="18"/>
          <w:szCs w:val="18"/>
        </w:rPr>
        <w:t xml:space="preserve"> 1979. - 175 с.</w:t>
      </w:r>
    </w:p>
    <w:p w14:paraId="474937C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138. Концепция долгосрочного социально-экономического развития Российской Федерации на период до 2020года: электронный ресурс http://www.zakonprost.ru/content/base/part/593274</w:t>
      </w:r>
    </w:p>
    <w:p w14:paraId="5EEDA22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139. Концепция Федеральной целевой программы развития образования на 2011-2015 гг. http://www.garant.rii/products/ipo/prime/doc/55070647/</w:t>
      </w:r>
    </w:p>
    <w:p w14:paraId="5D73DD8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Коростелев</w:t>
      </w:r>
      <w:r>
        <w:rPr>
          <w:rStyle w:val="WW8Num2z0"/>
          <w:rFonts w:ascii="Verdana" w:hAnsi="Verdana"/>
          <w:color w:val="000000"/>
          <w:sz w:val="18"/>
          <w:szCs w:val="18"/>
        </w:rPr>
        <w:t> </w:t>
      </w:r>
      <w:r>
        <w:rPr>
          <w:rFonts w:ascii="Verdana" w:hAnsi="Verdana"/>
          <w:color w:val="000000"/>
          <w:sz w:val="18"/>
          <w:szCs w:val="18"/>
        </w:rPr>
        <w:t xml:space="preserve">A.A., Ярыгин О.Н. </w:t>
      </w:r>
      <w:proofErr w:type="spellStart"/>
      <w:r>
        <w:rPr>
          <w:rFonts w:ascii="Verdana" w:hAnsi="Verdana"/>
          <w:color w:val="000000"/>
          <w:sz w:val="18"/>
          <w:szCs w:val="18"/>
        </w:rPr>
        <w:t>Комптентностный</w:t>
      </w:r>
      <w:proofErr w:type="spellEnd"/>
      <w:r>
        <w:rPr>
          <w:rFonts w:ascii="Verdana" w:hAnsi="Verdana"/>
          <w:color w:val="000000"/>
          <w:sz w:val="18"/>
          <w:szCs w:val="18"/>
        </w:rPr>
        <w:t xml:space="preserve"> подход: проблемы </w:t>
      </w:r>
      <w:proofErr w:type="spellStart"/>
      <w:r>
        <w:rPr>
          <w:rFonts w:ascii="Verdana" w:hAnsi="Verdana"/>
          <w:color w:val="000000"/>
          <w:sz w:val="18"/>
          <w:szCs w:val="18"/>
        </w:rPr>
        <w:t>терминалогии</w:t>
      </w:r>
      <w:proofErr w:type="spellEnd"/>
      <w:r>
        <w:rPr>
          <w:rFonts w:ascii="Verdana" w:hAnsi="Verdana"/>
          <w:color w:val="000000"/>
          <w:sz w:val="18"/>
          <w:szCs w:val="18"/>
        </w:rPr>
        <w:t xml:space="preserve"> // Вектор науки ТГУ. Серия: Педагогика, психология. 2011. №2. С. 212-220.</w:t>
      </w:r>
    </w:p>
    <w:p w14:paraId="410793C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Коротких</w:t>
      </w:r>
      <w:r>
        <w:rPr>
          <w:rStyle w:val="WW8Num2z0"/>
          <w:rFonts w:ascii="Verdana" w:hAnsi="Verdana"/>
          <w:color w:val="000000"/>
          <w:sz w:val="18"/>
          <w:szCs w:val="18"/>
        </w:rPr>
        <w:t> </w:t>
      </w:r>
      <w:r>
        <w:rPr>
          <w:rFonts w:ascii="Verdana" w:hAnsi="Verdana"/>
          <w:color w:val="000000"/>
          <w:sz w:val="18"/>
          <w:szCs w:val="18"/>
        </w:rPr>
        <w:t>О. А. Роль педагогического партнерства в формировании профессиональной культуры специалиста // Среднее профессиональное образование. 2004. - № 4. - С. 36 - 37.</w:t>
      </w:r>
    </w:p>
    <w:p w14:paraId="5ABD61E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Корчагин</w:t>
      </w:r>
      <w:r>
        <w:rPr>
          <w:rStyle w:val="WW8Num2z0"/>
          <w:rFonts w:ascii="Verdana" w:hAnsi="Verdana"/>
          <w:color w:val="000000"/>
          <w:sz w:val="18"/>
          <w:szCs w:val="18"/>
        </w:rPr>
        <w:t> </w:t>
      </w:r>
      <w:r>
        <w:rPr>
          <w:rFonts w:ascii="Verdana" w:hAnsi="Verdana"/>
          <w:color w:val="000000"/>
          <w:sz w:val="18"/>
          <w:szCs w:val="18"/>
        </w:rPr>
        <w:t>Е. А. Формирование содержания профессиональной подготовки специалистов среднего звена // Специалист. 1999. - № 11. - С. 32-34.</w:t>
      </w:r>
    </w:p>
    <w:p w14:paraId="2E60E91A"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proofErr w:type="spellStart"/>
      <w:r>
        <w:rPr>
          <w:rStyle w:val="WW8Num3z0"/>
          <w:rFonts w:ascii="Verdana" w:hAnsi="Verdana"/>
          <w:color w:val="4682B4"/>
          <w:sz w:val="18"/>
          <w:szCs w:val="18"/>
        </w:rPr>
        <w:t>Котелова</w:t>
      </w:r>
      <w:proofErr w:type="spellEnd"/>
      <w:r>
        <w:rPr>
          <w:rStyle w:val="WW8Num2z0"/>
          <w:rFonts w:ascii="Verdana" w:hAnsi="Verdana"/>
          <w:color w:val="000000"/>
          <w:sz w:val="18"/>
          <w:szCs w:val="18"/>
        </w:rPr>
        <w:t> </w:t>
      </w:r>
      <w:r>
        <w:rPr>
          <w:rFonts w:ascii="Verdana" w:hAnsi="Verdana"/>
          <w:color w:val="000000"/>
          <w:sz w:val="18"/>
          <w:szCs w:val="18"/>
        </w:rPr>
        <w:t>Ю.В. Очерки по психологии труда. М.: Изд-во МГУ, 1986. - С. 3- 15.</w:t>
      </w:r>
    </w:p>
    <w:p w14:paraId="56DB67A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Кошкина</w:t>
      </w:r>
      <w:r>
        <w:rPr>
          <w:rStyle w:val="WW8Num2z0"/>
          <w:rFonts w:ascii="Verdana" w:hAnsi="Verdana"/>
          <w:color w:val="000000"/>
          <w:sz w:val="18"/>
          <w:szCs w:val="18"/>
        </w:rPr>
        <w:t> </w:t>
      </w:r>
      <w:r>
        <w:rPr>
          <w:rFonts w:ascii="Verdana" w:hAnsi="Verdana"/>
          <w:color w:val="000000"/>
          <w:sz w:val="18"/>
          <w:szCs w:val="18"/>
        </w:rPr>
        <w:t xml:space="preserve">Н.Б. Многоуровневая профессиональная подготовка специалистов в условиях рынка труда: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Кемерово, 2007. 251 с.</w:t>
      </w:r>
    </w:p>
    <w:p w14:paraId="3A24705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145. Краткий словарь менеджера/Под ред. В. П. Трошева. М.: Просвещение, 1991. - 72 с.</w:t>
      </w:r>
    </w:p>
    <w:p w14:paraId="22F7CC4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proofErr w:type="spellStart"/>
      <w:r>
        <w:rPr>
          <w:rStyle w:val="WW8Num3z0"/>
          <w:rFonts w:ascii="Verdana" w:hAnsi="Verdana"/>
          <w:color w:val="4682B4"/>
          <w:sz w:val="18"/>
          <w:szCs w:val="18"/>
        </w:rPr>
        <w:t>Крившенко</w:t>
      </w:r>
      <w:proofErr w:type="spellEnd"/>
      <w:r>
        <w:rPr>
          <w:rStyle w:val="WW8Num2z0"/>
          <w:rFonts w:ascii="Verdana" w:hAnsi="Verdana"/>
          <w:color w:val="000000"/>
          <w:sz w:val="18"/>
          <w:szCs w:val="18"/>
        </w:rPr>
        <w:t> </w:t>
      </w:r>
      <w:r>
        <w:rPr>
          <w:rFonts w:ascii="Verdana" w:hAnsi="Verdana"/>
          <w:color w:val="000000"/>
          <w:sz w:val="18"/>
          <w:szCs w:val="18"/>
        </w:rPr>
        <w:t>JI. П. Педагогика: Учебник. М.: Проспект, 2004. - 432 с.</w:t>
      </w:r>
    </w:p>
    <w:p w14:paraId="1764522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proofErr w:type="spellStart"/>
      <w:r>
        <w:rPr>
          <w:rStyle w:val="WW8Num3z0"/>
          <w:rFonts w:ascii="Verdana" w:hAnsi="Verdana"/>
          <w:color w:val="4682B4"/>
          <w:sz w:val="18"/>
          <w:szCs w:val="18"/>
        </w:rPr>
        <w:t>Крикунова</w:t>
      </w:r>
      <w:proofErr w:type="spellEnd"/>
      <w:r>
        <w:rPr>
          <w:rStyle w:val="WW8Num2z0"/>
          <w:rFonts w:ascii="Verdana" w:hAnsi="Verdana"/>
          <w:color w:val="000000"/>
          <w:sz w:val="18"/>
          <w:szCs w:val="18"/>
        </w:rPr>
        <w:t> </w:t>
      </w:r>
      <w:r>
        <w:rPr>
          <w:rFonts w:ascii="Verdana" w:hAnsi="Verdana"/>
          <w:color w:val="000000"/>
          <w:sz w:val="18"/>
          <w:szCs w:val="18"/>
        </w:rPr>
        <w:t>Т. К. Практическая педагогика.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1999. - 152 с.</w:t>
      </w:r>
    </w:p>
    <w:p w14:paraId="7EB068E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proofErr w:type="spellStart"/>
      <w:r>
        <w:rPr>
          <w:rStyle w:val="WW8Num3z0"/>
          <w:rFonts w:ascii="Verdana" w:hAnsi="Verdana"/>
          <w:color w:val="4682B4"/>
          <w:sz w:val="18"/>
          <w:szCs w:val="18"/>
        </w:rPr>
        <w:t>Крикунова</w:t>
      </w:r>
      <w:proofErr w:type="spellEnd"/>
      <w:r>
        <w:rPr>
          <w:rStyle w:val="WW8Num2z0"/>
          <w:rFonts w:ascii="Verdana" w:hAnsi="Verdana"/>
          <w:color w:val="000000"/>
          <w:sz w:val="18"/>
          <w:szCs w:val="18"/>
        </w:rPr>
        <w:t> </w:t>
      </w:r>
      <w:r>
        <w:rPr>
          <w:rFonts w:ascii="Verdana" w:hAnsi="Verdana"/>
          <w:color w:val="000000"/>
          <w:sz w:val="18"/>
          <w:szCs w:val="18"/>
        </w:rPr>
        <w:t>Т.К. Совершенствование научно-методической компетентности педагога. Тверь, 2007г.-84 с.</w:t>
      </w:r>
    </w:p>
    <w:p w14:paraId="50B52B6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Н. Б. Формирование культуры будущего специалиста:</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 xml:space="preserve">пособие. М.: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шк</w:t>
      </w:r>
      <w:proofErr w:type="spellEnd"/>
      <w:r>
        <w:rPr>
          <w:rFonts w:ascii="Verdana" w:hAnsi="Verdana"/>
          <w:color w:val="000000"/>
          <w:sz w:val="18"/>
          <w:szCs w:val="18"/>
        </w:rPr>
        <w:t>.,</w:t>
      </w:r>
      <w:proofErr w:type="gramEnd"/>
      <w:r>
        <w:rPr>
          <w:rFonts w:ascii="Verdana" w:hAnsi="Verdana"/>
          <w:color w:val="000000"/>
          <w:sz w:val="18"/>
          <w:szCs w:val="18"/>
        </w:rPr>
        <w:t xml:space="preserve"> 1990. - 142 с.</w:t>
      </w:r>
    </w:p>
    <w:p w14:paraId="514DEA6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proofErr w:type="spellStart"/>
      <w:r>
        <w:rPr>
          <w:rStyle w:val="WW8Num3z0"/>
          <w:rFonts w:ascii="Verdana" w:hAnsi="Verdana"/>
          <w:color w:val="4682B4"/>
          <w:sz w:val="18"/>
          <w:szCs w:val="18"/>
        </w:rPr>
        <w:t>Ксензова</w:t>
      </w:r>
      <w:proofErr w:type="spellEnd"/>
      <w:r>
        <w:rPr>
          <w:rStyle w:val="WW8Num2z0"/>
          <w:rFonts w:ascii="Verdana" w:hAnsi="Verdana"/>
          <w:color w:val="000000"/>
          <w:sz w:val="18"/>
          <w:szCs w:val="18"/>
        </w:rPr>
        <w:t> </w:t>
      </w:r>
      <w:r>
        <w:rPr>
          <w:rFonts w:ascii="Verdana" w:hAnsi="Verdana"/>
          <w:color w:val="000000"/>
          <w:sz w:val="18"/>
          <w:szCs w:val="18"/>
        </w:rPr>
        <w:t xml:space="preserve">Г.Ю. Перспективные школьные технологии: </w:t>
      </w:r>
      <w:proofErr w:type="spellStart"/>
      <w:r>
        <w:rPr>
          <w:rFonts w:ascii="Verdana" w:hAnsi="Verdana"/>
          <w:color w:val="000000"/>
          <w:sz w:val="18"/>
          <w:szCs w:val="18"/>
        </w:rPr>
        <w:t>Учебно</w:t>
      </w:r>
      <w:proofErr w:type="spellEnd"/>
      <w:r>
        <w:rPr>
          <w:rFonts w:ascii="Verdana" w:hAnsi="Verdana"/>
          <w:color w:val="000000"/>
          <w:sz w:val="18"/>
          <w:szCs w:val="18"/>
        </w:rPr>
        <w:t xml:space="preserve"> методическое </w:t>
      </w:r>
      <w:proofErr w:type="gramStart"/>
      <w:r>
        <w:rPr>
          <w:rFonts w:ascii="Verdana" w:hAnsi="Verdana"/>
          <w:color w:val="000000"/>
          <w:sz w:val="18"/>
          <w:szCs w:val="18"/>
        </w:rPr>
        <w:t>пособие.-</w:t>
      </w:r>
      <w:proofErr w:type="gramEnd"/>
      <w:r>
        <w:rPr>
          <w:rFonts w:ascii="Verdana" w:hAnsi="Verdana"/>
          <w:color w:val="000000"/>
          <w:sz w:val="18"/>
          <w:szCs w:val="18"/>
        </w:rPr>
        <w:t xml:space="preserve"> М.: Педагогическое общество России, 2001.224 с.</w:t>
      </w:r>
    </w:p>
    <w:p w14:paraId="352633CE"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 В. Методы исследования педагогической деятельности. -Д.:</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xml:space="preserve">, </w:t>
      </w:r>
      <w:proofErr w:type="gramStart"/>
      <w:r>
        <w:rPr>
          <w:rFonts w:ascii="Verdana" w:hAnsi="Verdana"/>
          <w:color w:val="000000"/>
          <w:sz w:val="18"/>
          <w:szCs w:val="18"/>
        </w:rPr>
        <w:t>1970.-</w:t>
      </w:r>
      <w:proofErr w:type="gramEnd"/>
      <w:r>
        <w:rPr>
          <w:rFonts w:ascii="Verdana" w:hAnsi="Verdana"/>
          <w:color w:val="000000"/>
          <w:sz w:val="18"/>
          <w:szCs w:val="18"/>
        </w:rPr>
        <w:t xml:space="preserve"> 115 с.</w:t>
      </w:r>
    </w:p>
    <w:p w14:paraId="159E3D2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 В. Педагогическое мастерство учителя как фактор развития способностей учащихся // Вопросы психологии. 1984. - №1. - С. 35 -39.</w:t>
      </w:r>
    </w:p>
    <w:p w14:paraId="729BE5EA"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 xml:space="preserve">Н. В. Профессионализм личности преподавателя и мастера производственного обучения. М.: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шк</w:t>
      </w:r>
      <w:proofErr w:type="spellEnd"/>
      <w:r>
        <w:rPr>
          <w:rFonts w:ascii="Verdana" w:hAnsi="Verdana"/>
          <w:color w:val="000000"/>
          <w:sz w:val="18"/>
          <w:szCs w:val="18"/>
        </w:rPr>
        <w:t>.,</w:t>
      </w:r>
      <w:proofErr w:type="gramEnd"/>
      <w:r>
        <w:rPr>
          <w:rFonts w:ascii="Verdana" w:hAnsi="Verdana"/>
          <w:color w:val="000000"/>
          <w:sz w:val="18"/>
          <w:szCs w:val="18"/>
        </w:rPr>
        <w:t xml:space="preserve"> 1990. - 119 с. 125</w:t>
      </w:r>
    </w:p>
    <w:p w14:paraId="61D0346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154. Куликов JI. М. Основы экономической теории: Учебное пособие. М.: Финансы и статистика, 2004. - 400 с.</w:t>
      </w:r>
    </w:p>
    <w:p w14:paraId="0B77FB2A"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155. Курс экономики: учебник / под ред. В.В. </w:t>
      </w:r>
      <w:proofErr w:type="spellStart"/>
      <w:r>
        <w:rPr>
          <w:rFonts w:ascii="Verdana" w:hAnsi="Verdana"/>
          <w:color w:val="000000"/>
          <w:sz w:val="18"/>
          <w:szCs w:val="18"/>
        </w:rPr>
        <w:t>Райзберга</w:t>
      </w:r>
      <w:proofErr w:type="spellEnd"/>
      <w:r>
        <w:rPr>
          <w:rFonts w:ascii="Verdana" w:hAnsi="Verdana"/>
          <w:color w:val="000000"/>
          <w:sz w:val="18"/>
          <w:szCs w:val="18"/>
        </w:rPr>
        <w:t xml:space="preserve">. М.: ИНФРА-М, </w:t>
      </w:r>
      <w:proofErr w:type="gramStart"/>
      <w:r>
        <w:rPr>
          <w:rFonts w:ascii="Verdana" w:hAnsi="Verdana"/>
          <w:color w:val="000000"/>
          <w:sz w:val="18"/>
          <w:szCs w:val="18"/>
        </w:rPr>
        <w:t>2002.-</w:t>
      </w:r>
      <w:proofErr w:type="gramEnd"/>
      <w:r>
        <w:rPr>
          <w:rFonts w:ascii="Verdana" w:hAnsi="Verdana"/>
          <w:color w:val="000000"/>
          <w:sz w:val="18"/>
          <w:szCs w:val="18"/>
        </w:rPr>
        <w:t>С. 462.</w:t>
      </w:r>
    </w:p>
    <w:p w14:paraId="14EB2B4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Кустов</w:t>
      </w:r>
      <w:r>
        <w:rPr>
          <w:rStyle w:val="WW8Num2z0"/>
          <w:rFonts w:ascii="Verdana" w:hAnsi="Verdana"/>
          <w:color w:val="000000"/>
          <w:sz w:val="18"/>
          <w:szCs w:val="18"/>
        </w:rPr>
        <w:t> </w:t>
      </w:r>
      <w:r>
        <w:rPr>
          <w:rFonts w:ascii="Verdana" w:hAnsi="Verdana"/>
          <w:color w:val="000000"/>
          <w:sz w:val="18"/>
          <w:szCs w:val="18"/>
        </w:rPr>
        <w:t xml:space="preserve">Ю.А. Преемственность в системе подготовки технических специалистов / </w:t>
      </w:r>
      <w:proofErr w:type="spellStart"/>
      <w:r>
        <w:rPr>
          <w:rFonts w:ascii="Verdana" w:hAnsi="Verdana"/>
          <w:color w:val="000000"/>
          <w:sz w:val="18"/>
          <w:szCs w:val="18"/>
        </w:rPr>
        <w:t>Ю.А.Кустов</w:t>
      </w:r>
      <w:proofErr w:type="spellEnd"/>
      <w:r>
        <w:rPr>
          <w:rFonts w:ascii="Verdana" w:hAnsi="Verdana"/>
          <w:color w:val="000000"/>
          <w:sz w:val="18"/>
          <w:szCs w:val="18"/>
        </w:rPr>
        <w:t>. Саратов:</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1982. - 274 с.</w:t>
      </w:r>
    </w:p>
    <w:p w14:paraId="1CE77B3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proofErr w:type="spellStart"/>
      <w:r>
        <w:rPr>
          <w:rStyle w:val="WW8Num3z0"/>
          <w:rFonts w:ascii="Verdana" w:hAnsi="Verdana"/>
          <w:color w:val="4682B4"/>
          <w:sz w:val="18"/>
          <w:szCs w:val="18"/>
        </w:rPr>
        <w:t>Кустова</w:t>
      </w:r>
      <w:proofErr w:type="spellEnd"/>
      <w:r>
        <w:rPr>
          <w:rStyle w:val="WW8Num2z0"/>
          <w:rFonts w:ascii="Verdana" w:hAnsi="Verdana"/>
          <w:color w:val="000000"/>
          <w:sz w:val="18"/>
          <w:szCs w:val="18"/>
        </w:rPr>
        <w:t> </w:t>
      </w:r>
      <w:r>
        <w:rPr>
          <w:rFonts w:ascii="Verdana" w:hAnsi="Verdana"/>
          <w:color w:val="000000"/>
          <w:sz w:val="18"/>
          <w:szCs w:val="18"/>
        </w:rPr>
        <w:t>Е. А. Пути улучшения качества подготовки специалистов // Специалист. 2000. - № 12. - С. 14- 15.</w:t>
      </w:r>
    </w:p>
    <w:p w14:paraId="776F9B1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proofErr w:type="spellStart"/>
      <w:r>
        <w:rPr>
          <w:rStyle w:val="WW8Num3z0"/>
          <w:rFonts w:ascii="Verdana" w:hAnsi="Verdana"/>
          <w:color w:val="4682B4"/>
          <w:sz w:val="18"/>
          <w:szCs w:val="18"/>
        </w:rPr>
        <w:t>Кыверялг</w:t>
      </w:r>
      <w:proofErr w:type="spellEnd"/>
      <w:r>
        <w:rPr>
          <w:rFonts w:ascii="Verdana" w:hAnsi="Verdana"/>
          <w:color w:val="000000"/>
          <w:sz w:val="18"/>
          <w:szCs w:val="18"/>
        </w:rPr>
        <w:t>, A.A. Методы исследования в профессиональной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xml:space="preserve">. Таллин: </w:t>
      </w:r>
      <w:proofErr w:type="spellStart"/>
      <w:r>
        <w:rPr>
          <w:rFonts w:ascii="Verdana" w:hAnsi="Verdana"/>
          <w:color w:val="000000"/>
          <w:sz w:val="18"/>
          <w:szCs w:val="18"/>
        </w:rPr>
        <w:t>Валгус</w:t>
      </w:r>
      <w:proofErr w:type="spellEnd"/>
      <w:r>
        <w:rPr>
          <w:rFonts w:ascii="Verdana" w:hAnsi="Verdana"/>
          <w:color w:val="000000"/>
          <w:sz w:val="18"/>
          <w:szCs w:val="18"/>
        </w:rPr>
        <w:t xml:space="preserve">, </w:t>
      </w:r>
      <w:r>
        <w:rPr>
          <w:rFonts w:ascii="Verdana" w:hAnsi="Verdana"/>
          <w:color w:val="000000"/>
          <w:sz w:val="18"/>
          <w:szCs w:val="18"/>
        </w:rPr>
        <w:lastRenderedPageBreak/>
        <w:t>1980. - 334 с.</w:t>
      </w:r>
    </w:p>
    <w:p w14:paraId="0F9DA99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proofErr w:type="spellStart"/>
      <w:r>
        <w:rPr>
          <w:rStyle w:val="WW8Num3z0"/>
          <w:rFonts w:ascii="Verdana" w:hAnsi="Verdana"/>
          <w:color w:val="4682B4"/>
          <w:sz w:val="18"/>
          <w:szCs w:val="18"/>
        </w:rPr>
        <w:t>Ландшеер</w:t>
      </w:r>
      <w:proofErr w:type="spellEnd"/>
      <w:r>
        <w:rPr>
          <w:rStyle w:val="WW8Num2z0"/>
          <w:rFonts w:ascii="Verdana" w:hAnsi="Verdana"/>
          <w:color w:val="000000"/>
          <w:sz w:val="18"/>
          <w:szCs w:val="18"/>
        </w:rPr>
        <w:t> </w:t>
      </w:r>
      <w:r>
        <w:rPr>
          <w:rFonts w:ascii="Verdana" w:hAnsi="Verdana"/>
          <w:color w:val="000000"/>
          <w:sz w:val="18"/>
          <w:szCs w:val="18"/>
        </w:rPr>
        <w:t>В. Концепция минимальной компетентности/Перспективы: вопросы образования. 1988. № 1, с.32.</w:t>
      </w:r>
    </w:p>
    <w:p w14:paraId="2E7F861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В. П., Орлов В. А.,</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 И. Практико-ориентированные подходы к развивающему образованию // Педагогика. 1996. - № 5. -С. 24-28.</w:t>
      </w:r>
    </w:p>
    <w:p w14:paraId="6D479C02"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М. М. Технология профессионального педагогического образования: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 - 272 с.</w:t>
      </w:r>
    </w:p>
    <w:p w14:paraId="6F38E46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162. Левчук 3. С.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профессиональному творчеству у студентов</w:t>
      </w:r>
      <w:r>
        <w:rPr>
          <w:rStyle w:val="WW8Num2z0"/>
          <w:rFonts w:ascii="Verdana" w:hAnsi="Verdana"/>
          <w:color w:val="000000"/>
          <w:sz w:val="18"/>
          <w:szCs w:val="18"/>
        </w:rPr>
        <w:t> </w:t>
      </w:r>
      <w:r>
        <w:rPr>
          <w:rStyle w:val="WW8Num3z0"/>
          <w:rFonts w:ascii="Verdana" w:hAnsi="Verdana"/>
          <w:color w:val="4682B4"/>
          <w:sz w:val="18"/>
          <w:szCs w:val="18"/>
        </w:rPr>
        <w:t>педвуза</w:t>
      </w:r>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Минск: БГУ, 1992. - 178 с.</w:t>
      </w:r>
    </w:p>
    <w:p w14:paraId="749EF7A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proofErr w:type="spellStart"/>
      <w:r>
        <w:rPr>
          <w:rStyle w:val="WW8Num3z0"/>
          <w:rFonts w:ascii="Verdana" w:hAnsi="Verdana"/>
          <w:color w:val="4682B4"/>
          <w:sz w:val="18"/>
          <w:szCs w:val="18"/>
        </w:rPr>
        <w:t>Леднев</w:t>
      </w:r>
      <w:proofErr w:type="spellEnd"/>
      <w:r>
        <w:rPr>
          <w:rStyle w:val="WW8Num2z0"/>
          <w:rFonts w:ascii="Verdana" w:hAnsi="Verdana"/>
          <w:color w:val="000000"/>
          <w:sz w:val="18"/>
          <w:szCs w:val="18"/>
        </w:rPr>
        <w:t> </w:t>
      </w:r>
      <w:r>
        <w:rPr>
          <w:rFonts w:ascii="Verdana" w:hAnsi="Verdana"/>
          <w:color w:val="000000"/>
          <w:sz w:val="18"/>
          <w:szCs w:val="18"/>
        </w:rPr>
        <w:t xml:space="preserve">В. С. Содержание образования: Учебное пособие. М.: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шк</w:t>
      </w:r>
      <w:proofErr w:type="spellEnd"/>
      <w:r>
        <w:rPr>
          <w:rFonts w:ascii="Verdana" w:hAnsi="Verdana"/>
          <w:color w:val="000000"/>
          <w:sz w:val="18"/>
          <w:szCs w:val="18"/>
        </w:rPr>
        <w:t>.,</w:t>
      </w:r>
      <w:proofErr w:type="gramEnd"/>
      <w:r>
        <w:rPr>
          <w:rFonts w:ascii="Verdana" w:hAnsi="Verdana"/>
          <w:color w:val="000000"/>
          <w:sz w:val="18"/>
          <w:szCs w:val="18"/>
        </w:rPr>
        <w:t xml:space="preserve"> 1989.-360 с.</w:t>
      </w:r>
    </w:p>
    <w:p w14:paraId="118F3FA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proofErr w:type="spellStart"/>
      <w:r>
        <w:rPr>
          <w:rStyle w:val="WW8Num3z0"/>
          <w:rFonts w:ascii="Verdana" w:hAnsi="Verdana"/>
          <w:color w:val="4682B4"/>
          <w:sz w:val="18"/>
          <w:szCs w:val="18"/>
        </w:rPr>
        <w:t>Леонович</w:t>
      </w:r>
      <w:proofErr w:type="spellEnd"/>
      <w:r>
        <w:rPr>
          <w:rStyle w:val="WW8Num2z0"/>
          <w:rFonts w:ascii="Verdana" w:hAnsi="Verdana"/>
          <w:color w:val="000000"/>
          <w:sz w:val="18"/>
          <w:szCs w:val="18"/>
        </w:rPr>
        <w:t> </w:t>
      </w:r>
      <w:r>
        <w:rPr>
          <w:rFonts w:ascii="Verdana" w:hAnsi="Verdana"/>
          <w:color w:val="000000"/>
          <w:sz w:val="18"/>
          <w:szCs w:val="18"/>
        </w:rPr>
        <w:t>И. И. Критерии качества учебно-воспитательного процесса. Минск: БГУ, 1979. - 148 с.</w:t>
      </w:r>
    </w:p>
    <w:p w14:paraId="3F897A8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 Н. Проблемы развития психики. М.: Педагогика, 1972. -208 с.</w:t>
      </w:r>
    </w:p>
    <w:p w14:paraId="182E61D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proofErr w:type="spellStart"/>
      <w:r>
        <w:rPr>
          <w:rStyle w:val="WW8Num3z0"/>
          <w:rFonts w:ascii="Verdana" w:hAnsi="Verdana"/>
          <w:color w:val="4682B4"/>
          <w:sz w:val="18"/>
          <w:szCs w:val="18"/>
        </w:rPr>
        <w:t>Лернер</w:t>
      </w:r>
      <w:proofErr w:type="spellEnd"/>
      <w:r>
        <w:rPr>
          <w:rStyle w:val="WW8Num2z0"/>
          <w:rFonts w:ascii="Verdana" w:hAnsi="Verdana"/>
          <w:color w:val="000000"/>
          <w:sz w:val="18"/>
          <w:szCs w:val="18"/>
        </w:rPr>
        <w:t> </w:t>
      </w:r>
      <w:r>
        <w:rPr>
          <w:rFonts w:ascii="Verdana" w:hAnsi="Verdana"/>
          <w:color w:val="000000"/>
          <w:sz w:val="18"/>
          <w:szCs w:val="18"/>
        </w:rPr>
        <w:t xml:space="preserve">И. Я. Дидактические основы методов обучения. М.: Педагогика, </w:t>
      </w:r>
      <w:proofErr w:type="gramStart"/>
      <w:r>
        <w:rPr>
          <w:rFonts w:ascii="Verdana" w:hAnsi="Verdana"/>
          <w:color w:val="000000"/>
          <w:sz w:val="18"/>
          <w:szCs w:val="18"/>
        </w:rPr>
        <w:t>1981.-</w:t>
      </w:r>
      <w:proofErr w:type="gramEnd"/>
      <w:r>
        <w:rPr>
          <w:rFonts w:ascii="Verdana" w:hAnsi="Verdana"/>
          <w:color w:val="000000"/>
          <w:sz w:val="18"/>
          <w:szCs w:val="18"/>
        </w:rPr>
        <w:t>210 с.</w:t>
      </w:r>
    </w:p>
    <w:p w14:paraId="466D267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proofErr w:type="spellStart"/>
      <w:r>
        <w:rPr>
          <w:rStyle w:val="WW8Num3z0"/>
          <w:rFonts w:ascii="Verdana" w:hAnsi="Verdana"/>
          <w:color w:val="4682B4"/>
          <w:sz w:val="18"/>
          <w:szCs w:val="18"/>
        </w:rPr>
        <w:t>Лернер</w:t>
      </w:r>
      <w:proofErr w:type="spellEnd"/>
      <w:r>
        <w:rPr>
          <w:rStyle w:val="WW8Num2z0"/>
          <w:rFonts w:ascii="Verdana" w:hAnsi="Verdana"/>
          <w:color w:val="000000"/>
          <w:sz w:val="18"/>
          <w:szCs w:val="18"/>
        </w:rPr>
        <w:t> </w:t>
      </w:r>
      <w:r>
        <w:rPr>
          <w:rFonts w:ascii="Verdana" w:hAnsi="Verdana"/>
          <w:color w:val="000000"/>
          <w:sz w:val="18"/>
          <w:szCs w:val="18"/>
        </w:rPr>
        <w:t>И. Я. Проблема познавательных задач в обучении основам</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и пути ее исследования //</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задачи в обучении гуманитарным наукам. М.: Знание, 1982. - 325 с.</w:t>
      </w:r>
    </w:p>
    <w:p w14:paraId="646877A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proofErr w:type="spellStart"/>
      <w:r>
        <w:rPr>
          <w:rStyle w:val="WW8Num3z0"/>
          <w:rFonts w:ascii="Verdana" w:hAnsi="Verdana"/>
          <w:color w:val="4682B4"/>
          <w:sz w:val="18"/>
          <w:szCs w:val="18"/>
        </w:rPr>
        <w:t>Лернер</w:t>
      </w:r>
      <w:proofErr w:type="spellEnd"/>
      <w:r>
        <w:rPr>
          <w:rStyle w:val="WW8Num2z0"/>
          <w:rFonts w:ascii="Verdana" w:hAnsi="Verdana"/>
          <w:color w:val="000000"/>
          <w:sz w:val="18"/>
          <w:szCs w:val="18"/>
        </w:rPr>
        <w:t> </w:t>
      </w:r>
      <w:r>
        <w:rPr>
          <w:rFonts w:ascii="Verdana" w:hAnsi="Verdana"/>
          <w:color w:val="000000"/>
          <w:sz w:val="18"/>
          <w:szCs w:val="18"/>
        </w:rPr>
        <w:t>И. Я. Процесс обучения и его закономерности. М.: Педагогика, 1980. - 176 с.</w:t>
      </w:r>
    </w:p>
    <w:p w14:paraId="16C2D06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proofErr w:type="spellStart"/>
      <w:r>
        <w:rPr>
          <w:rStyle w:val="WW8Num3z0"/>
          <w:rFonts w:ascii="Verdana" w:hAnsi="Verdana"/>
          <w:color w:val="4682B4"/>
          <w:sz w:val="18"/>
          <w:szCs w:val="18"/>
        </w:rPr>
        <w:t>Липсиц</w:t>
      </w:r>
      <w:proofErr w:type="spellEnd"/>
      <w:r>
        <w:rPr>
          <w:rStyle w:val="WW8Num2z0"/>
          <w:rFonts w:ascii="Verdana" w:hAnsi="Verdana"/>
          <w:color w:val="000000"/>
          <w:sz w:val="18"/>
          <w:szCs w:val="18"/>
        </w:rPr>
        <w:t> </w:t>
      </w:r>
      <w:r>
        <w:rPr>
          <w:rFonts w:ascii="Verdana" w:hAnsi="Verdana"/>
          <w:color w:val="000000"/>
          <w:sz w:val="18"/>
          <w:szCs w:val="18"/>
        </w:rPr>
        <w:t xml:space="preserve">И.В. Экономика: учебник для вузов / И.В. </w:t>
      </w:r>
      <w:proofErr w:type="spellStart"/>
      <w:r>
        <w:rPr>
          <w:rFonts w:ascii="Verdana" w:hAnsi="Verdana"/>
          <w:color w:val="000000"/>
          <w:sz w:val="18"/>
          <w:szCs w:val="18"/>
        </w:rPr>
        <w:t>Липсиц</w:t>
      </w:r>
      <w:proofErr w:type="spellEnd"/>
      <w:r>
        <w:rPr>
          <w:rFonts w:ascii="Verdana" w:hAnsi="Verdana"/>
          <w:color w:val="000000"/>
          <w:sz w:val="18"/>
          <w:szCs w:val="18"/>
        </w:rPr>
        <w:t xml:space="preserve">. М.: Оме-га-Л, </w:t>
      </w:r>
      <w:proofErr w:type="gramStart"/>
      <w:r>
        <w:rPr>
          <w:rFonts w:ascii="Verdana" w:hAnsi="Verdana"/>
          <w:color w:val="000000"/>
          <w:sz w:val="18"/>
          <w:szCs w:val="18"/>
        </w:rPr>
        <w:t>2006.-</w:t>
      </w:r>
      <w:proofErr w:type="gramEnd"/>
      <w:r>
        <w:rPr>
          <w:rFonts w:ascii="Verdana" w:hAnsi="Verdana"/>
          <w:color w:val="000000"/>
          <w:sz w:val="18"/>
          <w:szCs w:val="18"/>
        </w:rPr>
        <w:t>С. 375.</w:t>
      </w:r>
    </w:p>
    <w:p w14:paraId="4AC2DD7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170. Лихачев. Б.Т. Педагогика. Курс лекций. Учебное пособие. М.: </w:t>
      </w:r>
      <w:proofErr w:type="spellStart"/>
      <w:r>
        <w:rPr>
          <w:rFonts w:ascii="Verdana" w:hAnsi="Verdana"/>
          <w:color w:val="000000"/>
          <w:sz w:val="18"/>
          <w:szCs w:val="18"/>
        </w:rPr>
        <w:t>Юрайт</w:t>
      </w:r>
      <w:proofErr w:type="spellEnd"/>
      <w:r>
        <w:rPr>
          <w:rFonts w:ascii="Verdana" w:hAnsi="Verdana"/>
          <w:color w:val="000000"/>
          <w:sz w:val="18"/>
          <w:szCs w:val="18"/>
        </w:rPr>
        <w:t>, 1998. - 523 с. - С.284.</w:t>
      </w:r>
    </w:p>
    <w:p w14:paraId="30B7A98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proofErr w:type="spellStart"/>
      <w:r>
        <w:rPr>
          <w:rStyle w:val="WW8Num3z0"/>
          <w:rFonts w:ascii="Verdana" w:hAnsi="Verdana"/>
          <w:color w:val="4682B4"/>
          <w:sz w:val="18"/>
          <w:szCs w:val="18"/>
        </w:rPr>
        <w:t>Лихолетов</w:t>
      </w:r>
      <w:proofErr w:type="spellEnd"/>
      <w:r>
        <w:rPr>
          <w:rStyle w:val="WW8Num2z0"/>
          <w:rFonts w:ascii="Verdana" w:hAnsi="Verdana"/>
          <w:color w:val="000000"/>
          <w:sz w:val="18"/>
          <w:szCs w:val="18"/>
        </w:rPr>
        <w:t> </w:t>
      </w:r>
      <w:r>
        <w:rPr>
          <w:rFonts w:ascii="Verdana" w:hAnsi="Verdana"/>
          <w:color w:val="000000"/>
          <w:sz w:val="18"/>
          <w:szCs w:val="18"/>
        </w:rPr>
        <w:t xml:space="preserve">В. В. Теория и технологии интенсификации творчества в профессиональном образовании: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наук. -Екатеринбург, 2002. 39 с. 140</w:t>
      </w:r>
    </w:p>
    <w:p w14:paraId="10EE69F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proofErr w:type="spellStart"/>
      <w:r>
        <w:rPr>
          <w:rStyle w:val="WW8Num3z0"/>
          <w:rFonts w:ascii="Verdana" w:hAnsi="Verdana"/>
          <w:color w:val="4682B4"/>
          <w:sz w:val="18"/>
          <w:szCs w:val="18"/>
        </w:rPr>
        <w:t>Ловкова</w:t>
      </w:r>
      <w:proofErr w:type="spellEnd"/>
      <w:r>
        <w:rPr>
          <w:rStyle w:val="WW8Num2z0"/>
          <w:rFonts w:ascii="Verdana" w:hAnsi="Verdana"/>
          <w:color w:val="000000"/>
          <w:sz w:val="18"/>
          <w:szCs w:val="18"/>
        </w:rPr>
        <w:t> </w:t>
      </w:r>
      <w:r>
        <w:rPr>
          <w:rFonts w:ascii="Verdana" w:hAnsi="Verdana"/>
          <w:color w:val="000000"/>
          <w:sz w:val="18"/>
          <w:szCs w:val="18"/>
        </w:rPr>
        <w:t>П. П. Самостоятельная работа студентов как путь к профессиональной карьере // Среднее профессиональное образование. -2002.-№5.-С. 37-39.</w:t>
      </w:r>
    </w:p>
    <w:p w14:paraId="25641A1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proofErr w:type="spellStart"/>
      <w:r>
        <w:rPr>
          <w:rStyle w:val="WW8Num3z0"/>
          <w:rFonts w:ascii="Verdana" w:hAnsi="Verdana"/>
          <w:color w:val="4682B4"/>
          <w:sz w:val="18"/>
          <w:szCs w:val="18"/>
        </w:rPr>
        <w:t>Логвинов</w:t>
      </w:r>
      <w:proofErr w:type="spellEnd"/>
      <w:r>
        <w:rPr>
          <w:rStyle w:val="WW8Num2z0"/>
          <w:rFonts w:ascii="Verdana" w:hAnsi="Verdana"/>
          <w:color w:val="000000"/>
          <w:sz w:val="18"/>
          <w:szCs w:val="18"/>
        </w:rPr>
        <w:t> </w:t>
      </w:r>
      <w:r>
        <w:rPr>
          <w:rFonts w:ascii="Verdana" w:hAnsi="Verdana"/>
          <w:color w:val="000000"/>
          <w:sz w:val="18"/>
          <w:szCs w:val="18"/>
        </w:rPr>
        <w:t>И. И. Дидактика: философия, теория, инженерия. М.: , 1996. - 44 с.</w:t>
      </w:r>
    </w:p>
    <w:p w14:paraId="0C4A041B"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proofErr w:type="spellStart"/>
      <w:r>
        <w:rPr>
          <w:rStyle w:val="WW8Num3z0"/>
          <w:rFonts w:ascii="Verdana" w:hAnsi="Verdana"/>
          <w:color w:val="4682B4"/>
          <w:sz w:val="18"/>
          <w:szCs w:val="18"/>
        </w:rPr>
        <w:t>Логвинов</w:t>
      </w:r>
      <w:proofErr w:type="spellEnd"/>
      <w:r>
        <w:rPr>
          <w:rStyle w:val="WW8Num2z0"/>
          <w:rFonts w:ascii="Verdana" w:hAnsi="Verdana"/>
          <w:color w:val="000000"/>
          <w:sz w:val="18"/>
          <w:szCs w:val="18"/>
        </w:rPr>
        <w:t> </w:t>
      </w:r>
      <w:r>
        <w:rPr>
          <w:rFonts w:ascii="Verdana" w:hAnsi="Verdana"/>
          <w:color w:val="000000"/>
          <w:sz w:val="18"/>
          <w:szCs w:val="18"/>
        </w:rPr>
        <w:t>И. И. На пути к теории обучения. М., 1999. - 170 с.</w:t>
      </w:r>
    </w:p>
    <w:p w14:paraId="0E8C3D2E"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Ломакина</w:t>
      </w:r>
      <w:r>
        <w:rPr>
          <w:rStyle w:val="WW8Num2z0"/>
          <w:rFonts w:ascii="Verdana" w:hAnsi="Verdana"/>
          <w:color w:val="000000"/>
          <w:sz w:val="18"/>
          <w:szCs w:val="18"/>
        </w:rPr>
        <w:t> </w:t>
      </w:r>
      <w:r>
        <w:rPr>
          <w:rFonts w:ascii="Verdana" w:hAnsi="Verdana"/>
          <w:color w:val="000000"/>
          <w:sz w:val="18"/>
          <w:szCs w:val="18"/>
        </w:rPr>
        <w:t xml:space="preserve">Т. Ю. Диверсификация базового профессионального образования: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наук. М., 2001. - 295 с.</w:t>
      </w:r>
    </w:p>
    <w:p w14:paraId="3513B81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Ломакина</w:t>
      </w:r>
      <w:r>
        <w:rPr>
          <w:rStyle w:val="WW8Num2z0"/>
          <w:rFonts w:ascii="Verdana" w:hAnsi="Verdana"/>
          <w:color w:val="000000"/>
          <w:sz w:val="18"/>
          <w:szCs w:val="18"/>
        </w:rPr>
        <w:t> </w:t>
      </w:r>
      <w:r>
        <w:rPr>
          <w:rFonts w:ascii="Verdana" w:hAnsi="Verdana"/>
          <w:color w:val="000000"/>
          <w:sz w:val="18"/>
          <w:szCs w:val="18"/>
        </w:rPr>
        <w:t>Т. Ю. Профессиональное образование для устойчивого развития России. M.: UNEVOC/UNESKO. 1999. - 50 с.</w:t>
      </w:r>
    </w:p>
    <w:p w14:paraId="508B4FC2"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Ломакина</w:t>
      </w:r>
      <w:r>
        <w:rPr>
          <w:rStyle w:val="WW8Num2z0"/>
          <w:rFonts w:ascii="Verdana" w:hAnsi="Verdana"/>
          <w:color w:val="000000"/>
          <w:sz w:val="18"/>
          <w:szCs w:val="18"/>
        </w:rPr>
        <w:t> </w:t>
      </w:r>
      <w:r>
        <w:rPr>
          <w:rFonts w:ascii="Verdana" w:hAnsi="Verdana"/>
          <w:color w:val="000000"/>
          <w:sz w:val="18"/>
          <w:szCs w:val="18"/>
        </w:rPr>
        <w:t>Т. Ю. Современный принцип развития непрерывного образования. М.: Наука, 2006. - 221 с. 146</w:t>
      </w:r>
    </w:p>
    <w:p w14:paraId="0B7F9ECB"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Ломакина</w:t>
      </w:r>
      <w:r>
        <w:rPr>
          <w:rStyle w:val="WW8Num2z0"/>
          <w:rFonts w:ascii="Verdana" w:hAnsi="Verdana"/>
          <w:color w:val="000000"/>
          <w:sz w:val="18"/>
          <w:szCs w:val="18"/>
        </w:rPr>
        <w:t> </w:t>
      </w:r>
      <w:r>
        <w:rPr>
          <w:rFonts w:ascii="Verdana" w:hAnsi="Verdana"/>
          <w:color w:val="000000"/>
          <w:sz w:val="18"/>
          <w:szCs w:val="18"/>
        </w:rPr>
        <w:t xml:space="preserve">Т.Ю. Развитие системы непрерывного профессионального </w:t>
      </w:r>
      <w:proofErr w:type="gramStart"/>
      <w:r>
        <w:rPr>
          <w:rFonts w:ascii="Verdana" w:hAnsi="Verdana"/>
          <w:color w:val="000000"/>
          <w:sz w:val="18"/>
          <w:szCs w:val="18"/>
        </w:rPr>
        <w:t>образования.-</w:t>
      </w:r>
      <w:proofErr w:type="gramEnd"/>
      <w:r>
        <w:rPr>
          <w:rFonts w:ascii="Verdana" w:hAnsi="Verdana"/>
          <w:color w:val="000000"/>
          <w:sz w:val="18"/>
          <w:szCs w:val="18"/>
        </w:rPr>
        <w:t xml:space="preserve"> М.: ИТИП РАО, 2005.- 64 с.</w:t>
      </w:r>
    </w:p>
    <w:p w14:paraId="39FB990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Ломакина</w:t>
      </w:r>
      <w:r>
        <w:rPr>
          <w:rStyle w:val="WW8Num2z0"/>
          <w:rFonts w:ascii="Verdana" w:hAnsi="Verdana"/>
          <w:color w:val="000000"/>
          <w:sz w:val="18"/>
          <w:szCs w:val="18"/>
        </w:rPr>
        <w:t> </w:t>
      </w:r>
      <w:r>
        <w:rPr>
          <w:rFonts w:ascii="Verdana" w:hAnsi="Verdana"/>
          <w:color w:val="000000"/>
          <w:sz w:val="18"/>
          <w:szCs w:val="18"/>
        </w:rPr>
        <w:t xml:space="preserve">Т.Ю., </w:t>
      </w:r>
      <w:proofErr w:type="spellStart"/>
      <w:r>
        <w:rPr>
          <w:rFonts w:ascii="Verdana" w:hAnsi="Verdana"/>
          <w:color w:val="000000"/>
          <w:sz w:val="18"/>
          <w:szCs w:val="18"/>
        </w:rPr>
        <w:t>Коржуев</w:t>
      </w:r>
      <w:proofErr w:type="spellEnd"/>
      <w:r>
        <w:rPr>
          <w:rFonts w:ascii="Verdana" w:hAnsi="Verdana"/>
          <w:color w:val="000000"/>
          <w:sz w:val="18"/>
          <w:szCs w:val="18"/>
        </w:rPr>
        <w:t xml:space="preserve"> A.B., Сергеева М.Г. Поисково-творческое</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Style w:val="WW8Num2z0"/>
          <w:rFonts w:ascii="Verdana" w:hAnsi="Verdana"/>
          <w:color w:val="000000"/>
          <w:sz w:val="18"/>
          <w:szCs w:val="18"/>
        </w:rPr>
        <w:t> </w:t>
      </w:r>
      <w:r>
        <w:rPr>
          <w:rFonts w:ascii="Verdana" w:hAnsi="Verdana"/>
          <w:color w:val="000000"/>
          <w:sz w:val="18"/>
          <w:szCs w:val="18"/>
        </w:rPr>
        <w:t xml:space="preserve">преподавателя профессиональной школы: Монография. М.: </w:t>
      </w:r>
      <w:proofErr w:type="spellStart"/>
      <w:r>
        <w:rPr>
          <w:rFonts w:ascii="Verdana" w:hAnsi="Verdana"/>
          <w:color w:val="000000"/>
          <w:sz w:val="18"/>
          <w:szCs w:val="18"/>
        </w:rPr>
        <w:t>Academia</w:t>
      </w:r>
      <w:proofErr w:type="spellEnd"/>
      <w:r>
        <w:rPr>
          <w:rFonts w:ascii="Verdana" w:hAnsi="Verdana"/>
          <w:color w:val="000000"/>
          <w:sz w:val="18"/>
          <w:szCs w:val="18"/>
        </w:rPr>
        <w:t>, 2011. - 272 с.</w:t>
      </w:r>
    </w:p>
    <w:p w14:paraId="04298B3E"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Ломакина</w:t>
      </w:r>
      <w:r>
        <w:rPr>
          <w:rStyle w:val="WW8Num2z0"/>
          <w:rFonts w:ascii="Verdana" w:hAnsi="Verdana"/>
          <w:color w:val="000000"/>
          <w:sz w:val="18"/>
          <w:szCs w:val="18"/>
        </w:rPr>
        <w:t> </w:t>
      </w:r>
      <w:r>
        <w:rPr>
          <w:rFonts w:ascii="Verdana" w:hAnsi="Verdana"/>
          <w:color w:val="000000"/>
          <w:sz w:val="18"/>
          <w:szCs w:val="18"/>
        </w:rPr>
        <w:t>Т.Ю., Сергеева М.Г. Инновационная деятельность в профессиональном образовании: Монография. Курск, 2011. - 280 с.</w:t>
      </w:r>
    </w:p>
    <w:p w14:paraId="48CF6EC3"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Ломакина</w:t>
      </w:r>
      <w:r>
        <w:rPr>
          <w:rStyle w:val="WW8Num2z0"/>
          <w:rFonts w:ascii="Verdana" w:hAnsi="Verdana"/>
          <w:color w:val="000000"/>
          <w:sz w:val="18"/>
          <w:szCs w:val="18"/>
        </w:rPr>
        <w:t> </w:t>
      </w:r>
      <w:r>
        <w:rPr>
          <w:rFonts w:ascii="Verdana" w:hAnsi="Verdana"/>
          <w:color w:val="000000"/>
          <w:sz w:val="18"/>
          <w:szCs w:val="18"/>
        </w:rPr>
        <w:t xml:space="preserve">Т.Ю., Сергеева М.Г. Педагогические технологии в профессиональных учебных заведениях. М.: </w:t>
      </w:r>
      <w:proofErr w:type="spellStart"/>
      <w:r>
        <w:rPr>
          <w:rFonts w:ascii="Verdana" w:hAnsi="Verdana"/>
          <w:color w:val="000000"/>
          <w:sz w:val="18"/>
          <w:szCs w:val="18"/>
        </w:rPr>
        <w:t>Academia</w:t>
      </w:r>
      <w:proofErr w:type="spellEnd"/>
      <w:r>
        <w:rPr>
          <w:rFonts w:ascii="Verdana" w:hAnsi="Verdana"/>
          <w:color w:val="000000"/>
          <w:sz w:val="18"/>
          <w:szCs w:val="18"/>
        </w:rPr>
        <w:t>, 2008. - 288 с. (Монографические исследования: педагогика).</w:t>
      </w:r>
    </w:p>
    <w:p w14:paraId="58D9133E"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Б.Ф. Личность в системе общественных отношений// Психологический журнал. 1981. - Т.2. - № 1. - С.З - 17.</w:t>
      </w:r>
    </w:p>
    <w:p w14:paraId="1AC41AA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Лордкипанидзе</w:t>
      </w:r>
      <w:r>
        <w:rPr>
          <w:rStyle w:val="WW8Num2z0"/>
          <w:rFonts w:ascii="Verdana" w:hAnsi="Verdana"/>
          <w:color w:val="000000"/>
          <w:sz w:val="18"/>
          <w:szCs w:val="18"/>
        </w:rPr>
        <w:t> </w:t>
      </w:r>
      <w:r>
        <w:rPr>
          <w:rFonts w:ascii="Verdana" w:hAnsi="Verdana"/>
          <w:color w:val="000000"/>
          <w:sz w:val="18"/>
          <w:szCs w:val="18"/>
        </w:rPr>
        <w:t>Д. О. Принципы и методы обучения. Тбилиси, 1955. -90 с.</w:t>
      </w:r>
    </w:p>
    <w:p w14:paraId="703F2612"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184. Любимов Л. Концепция структуры, содержания и организации экономического образования в полной средней школе//Экономика в школе. 2002. - № 3. С 14-28.</w:t>
      </w:r>
    </w:p>
    <w:p w14:paraId="41A4839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proofErr w:type="spellStart"/>
      <w:r>
        <w:rPr>
          <w:rStyle w:val="WW8Num3z0"/>
          <w:rFonts w:ascii="Verdana" w:hAnsi="Verdana"/>
          <w:color w:val="4682B4"/>
          <w:sz w:val="18"/>
          <w:szCs w:val="18"/>
        </w:rPr>
        <w:t>Магин</w:t>
      </w:r>
      <w:proofErr w:type="spellEnd"/>
      <w:r>
        <w:rPr>
          <w:rStyle w:val="WW8Num2z0"/>
          <w:rFonts w:ascii="Verdana" w:hAnsi="Verdana"/>
          <w:color w:val="000000"/>
          <w:sz w:val="18"/>
          <w:szCs w:val="18"/>
        </w:rPr>
        <w:t> </w:t>
      </w:r>
      <w:r>
        <w:rPr>
          <w:rFonts w:ascii="Verdana" w:hAnsi="Verdana"/>
          <w:color w:val="000000"/>
          <w:sz w:val="18"/>
          <w:szCs w:val="18"/>
        </w:rPr>
        <w:t xml:space="preserve">В.А. </w:t>
      </w:r>
      <w:proofErr w:type="spellStart"/>
      <w:r>
        <w:rPr>
          <w:rFonts w:ascii="Verdana" w:hAnsi="Verdana"/>
          <w:color w:val="000000"/>
          <w:sz w:val="18"/>
          <w:szCs w:val="18"/>
        </w:rPr>
        <w:t>Компетентностная</w:t>
      </w:r>
      <w:proofErr w:type="spellEnd"/>
      <w:r>
        <w:rPr>
          <w:rFonts w:ascii="Verdana" w:hAnsi="Verdana"/>
          <w:color w:val="000000"/>
          <w:sz w:val="18"/>
          <w:szCs w:val="18"/>
        </w:rPr>
        <w:t xml:space="preserve"> модель специалиста по физической культуре и</w:t>
      </w:r>
      <w:r>
        <w:rPr>
          <w:rStyle w:val="WW8Num2z0"/>
          <w:rFonts w:ascii="Verdana" w:hAnsi="Verdana"/>
          <w:color w:val="000000"/>
          <w:sz w:val="18"/>
          <w:szCs w:val="18"/>
        </w:rPr>
        <w:t> </w:t>
      </w:r>
      <w:r>
        <w:rPr>
          <w:rStyle w:val="WW8Num3z0"/>
          <w:rFonts w:ascii="Verdana" w:hAnsi="Verdana"/>
          <w:color w:val="4682B4"/>
          <w:sz w:val="18"/>
          <w:szCs w:val="18"/>
        </w:rPr>
        <w:t>спорту</w:t>
      </w:r>
      <w:r>
        <w:rPr>
          <w:rFonts w:ascii="Verdana" w:hAnsi="Verdana"/>
          <w:color w:val="000000"/>
          <w:sz w:val="18"/>
          <w:szCs w:val="18"/>
        </w:rPr>
        <w:t>. Журнал «Вестник спортивной науки. № 1 2006, с.43-47.</w:t>
      </w:r>
    </w:p>
    <w:p w14:paraId="5F5905DB"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proofErr w:type="spellStart"/>
      <w:r>
        <w:rPr>
          <w:rStyle w:val="WW8Num3z0"/>
          <w:rFonts w:ascii="Verdana" w:hAnsi="Verdana"/>
          <w:color w:val="4682B4"/>
          <w:sz w:val="18"/>
          <w:szCs w:val="18"/>
        </w:rPr>
        <w:t>Магин</w:t>
      </w:r>
      <w:proofErr w:type="spellEnd"/>
      <w:r>
        <w:rPr>
          <w:rStyle w:val="WW8Num2z0"/>
          <w:rFonts w:ascii="Verdana" w:hAnsi="Verdana"/>
          <w:color w:val="000000"/>
          <w:sz w:val="18"/>
          <w:szCs w:val="18"/>
        </w:rPr>
        <w:t> </w:t>
      </w:r>
      <w:r>
        <w:rPr>
          <w:rFonts w:ascii="Verdana" w:hAnsi="Verdana"/>
          <w:color w:val="000000"/>
          <w:sz w:val="18"/>
          <w:szCs w:val="18"/>
        </w:rPr>
        <w:t xml:space="preserve">В.А. Модернизация высшего профессионального образования в области </w:t>
      </w:r>
      <w:r>
        <w:rPr>
          <w:rFonts w:ascii="Verdana" w:hAnsi="Verdana"/>
          <w:color w:val="000000"/>
          <w:sz w:val="18"/>
          <w:szCs w:val="18"/>
        </w:rPr>
        <w:lastRenderedPageBreak/>
        <w:t xml:space="preserve">физической культуры: Монография. М.: </w:t>
      </w:r>
      <w:proofErr w:type="spellStart"/>
      <w:r>
        <w:rPr>
          <w:rFonts w:ascii="Verdana" w:hAnsi="Verdana"/>
          <w:color w:val="000000"/>
          <w:sz w:val="18"/>
          <w:szCs w:val="18"/>
        </w:rPr>
        <w:t>Илекса</w:t>
      </w:r>
      <w:proofErr w:type="spellEnd"/>
      <w:r>
        <w:rPr>
          <w:rFonts w:ascii="Verdana" w:hAnsi="Verdana"/>
          <w:color w:val="000000"/>
          <w:sz w:val="18"/>
          <w:szCs w:val="18"/>
        </w:rPr>
        <w:t xml:space="preserve">; Ставрополь: </w:t>
      </w:r>
      <w:proofErr w:type="spellStart"/>
      <w:r>
        <w:rPr>
          <w:rFonts w:ascii="Verdana" w:hAnsi="Verdana"/>
          <w:color w:val="000000"/>
          <w:sz w:val="18"/>
          <w:szCs w:val="18"/>
        </w:rPr>
        <w:t>Сервисшкола</w:t>
      </w:r>
      <w:proofErr w:type="spellEnd"/>
      <w:r>
        <w:rPr>
          <w:rFonts w:ascii="Verdana" w:hAnsi="Verdana"/>
          <w:color w:val="000000"/>
          <w:sz w:val="18"/>
          <w:szCs w:val="18"/>
        </w:rPr>
        <w:t>, 2006.</w:t>
      </w:r>
    </w:p>
    <w:p w14:paraId="75427FC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Макиенко</w:t>
      </w:r>
      <w:r>
        <w:rPr>
          <w:rStyle w:val="WW8Num2z0"/>
          <w:rFonts w:ascii="Verdana" w:hAnsi="Verdana"/>
          <w:color w:val="000000"/>
          <w:sz w:val="18"/>
          <w:szCs w:val="18"/>
        </w:rPr>
        <w:t> </w:t>
      </w:r>
      <w:r>
        <w:rPr>
          <w:rFonts w:ascii="Verdana" w:hAnsi="Verdana"/>
          <w:color w:val="000000"/>
          <w:sz w:val="18"/>
          <w:szCs w:val="18"/>
        </w:rPr>
        <w:t xml:space="preserve">Н. И. Педагогический процесс в училищах профессионально-технического образования: Методическое пособие. М.: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шк</w:t>
      </w:r>
      <w:proofErr w:type="spellEnd"/>
      <w:r>
        <w:rPr>
          <w:rFonts w:ascii="Verdana" w:hAnsi="Verdana"/>
          <w:color w:val="000000"/>
          <w:sz w:val="18"/>
          <w:szCs w:val="18"/>
        </w:rPr>
        <w:t>.,</w:t>
      </w:r>
      <w:proofErr w:type="gramEnd"/>
      <w:r>
        <w:rPr>
          <w:rFonts w:ascii="Verdana" w:hAnsi="Verdana"/>
          <w:color w:val="000000"/>
          <w:sz w:val="18"/>
          <w:szCs w:val="18"/>
        </w:rPr>
        <w:t xml:space="preserve"> 1983. - 344 с.</w:t>
      </w:r>
    </w:p>
    <w:p w14:paraId="132C80E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proofErr w:type="spellStart"/>
      <w:r>
        <w:rPr>
          <w:rStyle w:val="WW8Num3z0"/>
          <w:rFonts w:ascii="Verdana" w:hAnsi="Verdana"/>
          <w:color w:val="4682B4"/>
          <w:sz w:val="18"/>
          <w:szCs w:val="18"/>
        </w:rPr>
        <w:t>Макконнел</w:t>
      </w:r>
      <w:proofErr w:type="spellEnd"/>
      <w:r>
        <w:rPr>
          <w:rStyle w:val="WW8Num2z0"/>
          <w:rFonts w:ascii="Verdana" w:hAnsi="Verdana"/>
          <w:color w:val="000000"/>
          <w:sz w:val="18"/>
          <w:szCs w:val="18"/>
        </w:rPr>
        <w:t> </w:t>
      </w:r>
      <w:r>
        <w:rPr>
          <w:rFonts w:ascii="Verdana" w:hAnsi="Verdana"/>
          <w:color w:val="000000"/>
          <w:sz w:val="18"/>
          <w:szCs w:val="18"/>
        </w:rPr>
        <w:t xml:space="preserve">К. Р., </w:t>
      </w:r>
      <w:proofErr w:type="spellStart"/>
      <w:r>
        <w:rPr>
          <w:rFonts w:ascii="Verdana" w:hAnsi="Verdana"/>
          <w:color w:val="000000"/>
          <w:sz w:val="18"/>
          <w:szCs w:val="18"/>
        </w:rPr>
        <w:t>Брю</w:t>
      </w:r>
      <w:proofErr w:type="spellEnd"/>
      <w:r>
        <w:rPr>
          <w:rFonts w:ascii="Verdana" w:hAnsi="Verdana"/>
          <w:color w:val="000000"/>
          <w:sz w:val="18"/>
          <w:szCs w:val="18"/>
        </w:rPr>
        <w:t xml:space="preserve"> С. JI. </w:t>
      </w:r>
      <w:proofErr w:type="spellStart"/>
      <w:r>
        <w:rPr>
          <w:rFonts w:ascii="Verdana" w:hAnsi="Verdana"/>
          <w:color w:val="000000"/>
          <w:sz w:val="18"/>
          <w:szCs w:val="18"/>
        </w:rPr>
        <w:t>Экономикс</w:t>
      </w:r>
      <w:proofErr w:type="spellEnd"/>
      <w:r>
        <w:rPr>
          <w:rFonts w:ascii="Verdana" w:hAnsi="Verdana"/>
          <w:color w:val="000000"/>
          <w:sz w:val="18"/>
          <w:szCs w:val="18"/>
        </w:rPr>
        <w:t>: Принципы, проблемы и политика: В 2 т.; Пер. с англ. М.: Республика, 1992. - 799 с.</w:t>
      </w:r>
    </w:p>
    <w:p w14:paraId="2D5A241E"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Н.И. ГОС-3: определимся с тезаурусом:</w:t>
      </w:r>
      <w:r>
        <w:rPr>
          <w:rStyle w:val="WW8Num2z0"/>
          <w:rFonts w:ascii="Verdana" w:hAnsi="Verdana"/>
          <w:color w:val="000000"/>
          <w:sz w:val="18"/>
          <w:szCs w:val="18"/>
        </w:rPr>
        <w:t> </w:t>
      </w:r>
      <w:r>
        <w:rPr>
          <w:rStyle w:val="WW8Num3z0"/>
          <w:rFonts w:ascii="Verdana" w:hAnsi="Verdana"/>
          <w:color w:val="4682B4"/>
          <w:sz w:val="18"/>
          <w:szCs w:val="18"/>
        </w:rPr>
        <w:t>беседа</w:t>
      </w:r>
      <w:r>
        <w:rPr>
          <w:rStyle w:val="WW8Num2z0"/>
          <w:rFonts w:ascii="Verdana" w:hAnsi="Verdana"/>
          <w:color w:val="000000"/>
          <w:sz w:val="18"/>
          <w:szCs w:val="18"/>
        </w:rPr>
        <w:t> </w:t>
      </w:r>
      <w:r>
        <w:rPr>
          <w:rFonts w:ascii="Verdana" w:hAnsi="Verdana"/>
          <w:color w:val="000000"/>
          <w:sz w:val="18"/>
          <w:szCs w:val="18"/>
        </w:rPr>
        <w:t>с проректором по учебной работе Московского государственного текстильного университета Н. Максимовым. Н.И. Максимов// Аккредитация в образовании. 2007. - N 12. - С. 56-57.</w:t>
      </w:r>
    </w:p>
    <w:p w14:paraId="7628529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 xml:space="preserve">В. Н. </w:t>
      </w:r>
      <w:proofErr w:type="spellStart"/>
      <w:r>
        <w:rPr>
          <w:rFonts w:ascii="Verdana" w:hAnsi="Verdana"/>
          <w:color w:val="000000"/>
          <w:sz w:val="18"/>
          <w:szCs w:val="18"/>
        </w:rPr>
        <w:t>Межпредметные</w:t>
      </w:r>
      <w:proofErr w:type="spellEnd"/>
      <w:r>
        <w:rPr>
          <w:rFonts w:ascii="Verdana" w:hAnsi="Verdana"/>
          <w:color w:val="000000"/>
          <w:sz w:val="18"/>
          <w:szCs w:val="18"/>
        </w:rPr>
        <w:t xml:space="preserve"> связи и совершенствование процесса обучения: Книга для учителя. М.: Просвещение, 1984. - 143 с.</w:t>
      </w:r>
    </w:p>
    <w:p w14:paraId="03F52D7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Маленко</w:t>
      </w:r>
      <w:r>
        <w:rPr>
          <w:rStyle w:val="WW8Num2z0"/>
          <w:rFonts w:ascii="Verdana" w:hAnsi="Verdana"/>
          <w:color w:val="000000"/>
          <w:sz w:val="18"/>
          <w:szCs w:val="18"/>
        </w:rPr>
        <w:t> </w:t>
      </w:r>
      <w:r>
        <w:rPr>
          <w:rFonts w:ascii="Verdana" w:hAnsi="Verdana"/>
          <w:color w:val="000000"/>
          <w:sz w:val="18"/>
          <w:szCs w:val="18"/>
        </w:rPr>
        <w:t>А. Т. Воспитание инженера-педагога: Учебно-методическое пособие для вузов. М.: Высшая школа, 1986. - 120 с.</w:t>
      </w:r>
    </w:p>
    <w:p w14:paraId="6FDE1A8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192. Маркетинг/Под ред. А. И. </w:t>
      </w:r>
      <w:proofErr w:type="spellStart"/>
      <w:r>
        <w:rPr>
          <w:rFonts w:ascii="Verdana" w:hAnsi="Verdana"/>
          <w:color w:val="000000"/>
          <w:sz w:val="18"/>
          <w:szCs w:val="18"/>
        </w:rPr>
        <w:t>Кредисова</w:t>
      </w:r>
      <w:proofErr w:type="spellEnd"/>
      <w:r>
        <w:rPr>
          <w:rFonts w:ascii="Verdana" w:hAnsi="Verdana"/>
          <w:color w:val="000000"/>
          <w:sz w:val="18"/>
          <w:szCs w:val="18"/>
        </w:rPr>
        <w:t xml:space="preserve"> Киев: Украина, 1995. - 399 с.</w:t>
      </w:r>
    </w:p>
    <w:p w14:paraId="36AB8C6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Психология труда учителя: книга для учителя. -Москва: Просвещение, 1993. 192 с. 201-а</w:t>
      </w:r>
    </w:p>
    <w:p w14:paraId="6E35EE1B"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Психология профессионализма. М.: Международный</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фонд «</w:t>
      </w:r>
      <w:r>
        <w:rPr>
          <w:rStyle w:val="WW8Num3z0"/>
          <w:rFonts w:ascii="Verdana" w:hAnsi="Verdana"/>
          <w:color w:val="4682B4"/>
          <w:sz w:val="18"/>
          <w:szCs w:val="18"/>
        </w:rPr>
        <w:t>Знание</w:t>
      </w:r>
      <w:r>
        <w:rPr>
          <w:rFonts w:ascii="Verdana" w:hAnsi="Verdana"/>
          <w:color w:val="000000"/>
          <w:sz w:val="18"/>
          <w:szCs w:val="18"/>
        </w:rPr>
        <w:t>», 1996. - 200с. 154 201 по нов</w:t>
      </w:r>
    </w:p>
    <w:p w14:paraId="25FC85D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В.Д. Маркетинг услуг. М.: Финансы и статистика, 1996.128 с.</w:t>
      </w:r>
    </w:p>
    <w:p w14:paraId="63A7185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 xml:space="preserve">А. М. Загадки одаренности: Проблемы практической диагностики. М.: </w:t>
      </w:r>
      <w:proofErr w:type="spellStart"/>
      <w:proofErr w:type="gramStart"/>
      <w:r>
        <w:rPr>
          <w:rFonts w:ascii="Verdana" w:hAnsi="Verdana"/>
          <w:color w:val="000000"/>
          <w:sz w:val="18"/>
          <w:szCs w:val="18"/>
        </w:rPr>
        <w:t>Шк</w:t>
      </w:r>
      <w:proofErr w:type="spellEnd"/>
      <w:r>
        <w:rPr>
          <w:rFonts w:ascii="Verdana" w:hAnsi="Verdana"/>
          <w:color w:val="000000"/>
          <w:sz w:val="18"/>
          <w:szCs w:val="18"/>
        </w:rPr>
        <w:t>.-</w:t>
      </w:r>
      <w:proofErr w:type="gramEnd"/>
      <w:r>
        <w:rPr>
          <w:rFonts w:ascii="Verdana" w:hAnsi="Verdana"/>
          <w:color w:val="000000"/>
          <w:sz w:val="18"/>
          <w:szCs w:val="18"/>
        </w:rPr>
        <w:t>Пресс, 1993.- 128 с.</w:t>
      </w:r>
    </w:p>
    <w:p w14:paraId="1C5CB06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А. М. Проблемные ситуации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обучении. -М.: Педагогика, 1972. 148 с.</w:t>
      </w:r>
    </w:p>
    <w:p w14:paraId="2AE7EBC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A.M. Проблемы развития профессионально теоретического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М., 1980. 128 с.</w:t>
      </w:r>
    </w:p>
    <w:p w14:paraId="1E4D306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proofErr w:type="spellStart"/>
      <w:r>
        <w:rPr>
          <w:rStyle w:val="WW8Num3z0"/>
          <w:rFonts w:ascii="Verdana" w:hAnsi="Verdana"/>
          <w:color w:val="4682B4"/>
          <w:sz w:val="18"/>
          <w:szCs w:val="18"/>
        </w:rPr>
        <w:t>Махмутов</w:t>
      </w:r>
      <w:proofErr w:type="spellEnd"/>
      <w:r>
        <w:rPr>
          <w:rStyle w:val="WW8Num2z0"/>
          <w:rFonts w:ascii="Verdana" w:hAnsi="Verdana"/>
          <w:color w:val="000000"/>
          <w:sz w:val="18"/>
          <w:szCs w:val="18"/>
        </w:rPr>
        <w:t> </w:t>
      </w:r>
      <w:r>
        <w:rPr>
          <w:rFonts w:ascii="Verdana" w:hAnsi="Verdana"/>
          <w:color w:val="000000"/>
          <w:sz w:val="18"/>
          <w:szCs w:val="18"/>
        </w:rPr>
        <w:t>М. И. Современный урок. М.: Педагогика, 1981. - 192 с.</w:t>
      </w:r>
    </w:p>
    <w:p w14:paraId="124588C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proofErr w:type="spellStart"/>
      <w:r>
        <w:rPr>
          <w:rStyle w:val="WW8Num3z0"/>
          <w:rFonts w:ascii="Verdana" w:hAnsi="Verdana"/>
          <w:color w:val="4682B4"/>
          <w:sz w:val="18"/>
          <w:szCs w:val="18"/>
        </w:rPr>
        <w:t>Махмутов</w:t>
      </w:r>
      <w:proofErr w:type="spellEnd"/>
      <w:r>
        <w:rPr>
          <w:rStyle w:val="WW8Num2z0"/>
          <w:rFonts w:ascii="Verdana" w:hAnsi="Verdana"/>
          <w:color w:val="000000"/>
          <w:sz w:val="18"/>
          <w:szCs w:val="18"/>
        </w:rPr>
        <w:t> </w:t>
      </w:r>
      <w:r>
        <w:rPr>
          <w:rFonts w:ascii="Verdana" w:hAnsi="Verdana"/>
          <w:color w:val="000000"/>
          <w:sz w:val="18"/>
          <w:szCs w:val="18"/>
        </w:rPr>
        <w:t>М. И. Теория и практика</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обучения. М.: Просвещение, 1989. - 188с.</w:t>
      </w:r>
    </w:p>
    <w:p w14:paraId="109BF83B"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201. Международный маркетинг: Учеб. пособие / Н. И.</w:t>
      </w:r>
      <w:r>
        <w:rPr>
          <w:rStyle w:val="WW8Num2z0"/>
          <w:rFonts w:ascii="Verdana" w:hAnsi="Verdana"/>
          <w:color w:val="000000"/>
          <w:sz w:val="18"/>
          <w:szCs w:val="18"/>
        </w:rPr>
        <w:t> </w:t>
      </w:r>
      <w:proofErr w:type="spellStart"/>
      <w:r>
        <w:rPr>
          <w:rStyle w:val="WW8Num3z0"/>
          <w:rFonts w:ascii="Verdana" w:hAnsi="Verdana"/>
          <w:color w:val="4682B4"/>
          <w:sz w:val="18"/>
          <w:szCs w:val="18"/>
        </w:rPr>
        <w:t>Перцовский</w:t>
      </w:r>
      <w:proofErr w:type="spellEnd"/>
      <w:r>
        <w:rPr>
          <w:rFonts w:ascii="Verdana" w:hAnsi="Verdana"/>
          <w:color w:val="000000"/>
          <w:sz w:val="18"/>
          <w:szCs w:val="18"/>
        </w:rPr>
        <w:t>, И. А. Спиридонов, С. В.</w:t>
      </w:r>
      <w:r>
        <w:rPr>
          <w:rStyle w:val="WW8Num2z0"/>
          <w:rFonts w:ascii="Verdana" w:hAnsi="Verdana"/>
          <w:color w:val="000000"/>
          <w:sz w:val="18"/>
          <w:szCs w:val="18"/>
        </w:rPr>
        <w:t> </w:t>
      </w:r>
      <w:proofErr w:type="spellStart"/>
      <w:r>
        <w:rPr>
          <w:rStyle w:val="WW8Num3z0"/>
          <w:rFonts w:ascii="Verdana" w:hAnsi="Verdana"/>
          <w:color w:val="4682B4"/>
          <w:sz w:val="18"/>
          <w:szCs w:val="18"/>
        </w:rPr>
        <w:t>Барсукова</w:t>
      </w:r>
      <w:proofErr w:type="spellEnd"/>
      <w:r>
        <w:rPr>
          <w:rFonts w:ascii="Verdana" w:hAnsi="Verdana"/>
          <w:color w:val="000000"/>
          <w:sz w:val="18"/>
          <w:szCs w:val="18"/>
        </w:rPr>
        <w:t xml:space="preserve">; Под ред. Н. И. </w:t>
      </w:r>
      <w:proofErr w:type="spellStart"/>
      <w:r>
        <w:rPr>
          <w:rFonts w:ascii="Verdana" w:hAnsi="Verdana"/>
          <w:color w:val="000000"/>
          <w:sz w:val="18"/>
          <w:szCs w:val="18"/>
        </w:rPr>
        <w:t>Перцовского</w:t>
      </w:r>
      <w:proofErr w:type="spellEnd"/>
      <w:r>
        <w:rPr>
          <w:rFonts w:ascii="Verdana" w:hAnsi="Verdana"/>
          <w:color w:val="000000"/>
          <w:sz w:val="18"/>
          <w:szCs w:val="18"/>
        </w:rPr>
        <w:t xml:space="preserve">. М.: </w:t>
      </w:r>
      <w:proofErr w:type="spellStart"/>
      <w:r>
        <w:rPr>
          <w:rFonts w:ascii="Verdana" w:hAnsi="Verdana"/>
          <w:color w:val="000000"/>
          <w:sz w:val="18"/>
          <w:szCs w:val="18"/>
        </w:rPr>
        <w:t>Высшю</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шк</w:t>
      </w:r>
      <w:proofErr w:type="spellEnd"/>
      <w:r>
        <w:rPr>
          <w:rFonts w:ascii="Verdana" w:hAnsi="Verdana"/>
          <w:color w:val="000000"/>
          <w:sz w:val="18"/>
          <w:szCs w:val="18"/>
        </w:rPr>
        <w:t>.,</w:t>
      </w:r>
      <w:proofErr w:type="gramEnd"/>
      <w:r>
        <w:rPr>
          <w:rFonts w:ascii="Verdana" w:hAnsi="Verdana"/>
          <w:color w:val="000000"/>
          <w:sz w:val="18"/>
          <w:szCs w:val="18"/>
        </w:rPr>
        <w:t xml:space="preserve"> 2001. - 239 с.</w:t>
      </w:r>
    </w:p>
    <w:p w14:paraId="4A8EB80A"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202. Мельничук О., Яковлева А. Модель специалиста (К вопросу о</w:t>
      </w:r>
      <w:r>
        <w:rPr>
          <w:rStyle w:val="WW8Num2z0"/>
          <w:rFonts w:ascii="Verdana" w:hAnsi="Verdana"/>
          <w:color w:val="000000"/>
          <w:sz w:val="18"/>
          <w:szCs w:val="18"/>
        </w:rPr>
        <w:t> </w:t>
      </w:r>
      <w:proofErr w:type="spellStart"/>
      <w:r>
        <w:rPr>
          <w:rStyle w:val="WW8Num3z0"/>
          <w:rFonts w:ascii="Verdana" w:hAnsi="Verdana"/>
          <w:color w:val="4682B4"/>
          <w:sz w:val="18"/>
          <w:szCs w:val="18"/>
        </w:rPr>
        <w:t>гуманизации</w:t>
      </w:r>
      <w:proofErr w:type="spellEnd"/>
      <w:r>
        <w:rPr>
          <w:rStyle w:val="WW8Num2z0"/>
          <w:rFonts w:ascii="Verdana" w:hAnsi="Verdana"/>
          <w:color w:val="000000"/>
          <w:sz w:val="18"/>
          <w:szCs w:val="18"/>
        </w:rPr>
        <w:t> </w:t>
      </w:r>
      <w:r>
        <w:rPr>
          <w:rFonts w:ascii="Verdana" w:hAnsi="Verdana"/>
          <w:color w:val="000000"/>
          <w:sz w:val="18"/>
          <w:szCs w:val="18"/>
        </w:rPr>
        <w:t>образования) // Высшее образование в России. 2000. - № 5. -С.19-25.</w:t>
      </w:r>
    </w:p>
    <w:p w14:paraId="603731D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proofErr w:type="spellStart"/>
      <w:r>
        <w:rPr>
          <w:rStyle w:val="WW8Num3z0"/>
          <w:rFonts w:ascii="Verdana" w:hAnsi="Verdana"/>
          <w:color w:val="4682B4"/>
          <w:sz w:val="18"/>
          <w:szCs w:val="18"/>
        </w:rPr>
        <w:t>Менчинская</w:t>
      </w:r>
      <w:proofErr w:type="spellEnd"/>
      <w:r>
        <w:rPr>
          <w:rStyle w:val="WW8Num2z0"/>
          <w:rFonts w:ascii="Verdana" w:hAnsi="Verdana"/>
          <w:color w:val="000000"/>
          <w:sz w:val="18"/>
          <w:szCs w:val="18"/>
        </w:rPr>
        <w:t> </w:t>
      </w:r>
      <w:r>
        <w:rPr>
          <w:rFonts w:ascii="Verdana" w:hAnsi="Verdana"/>
          <w:color w:val="000000"/>
          <w:sz w:val="18"/>
          <w:szCs w:val="18"/>
        </w:rPr>
        <w:t xml:space="preserve">H.A. Задача. Т.2. - М.: Педагогическая энциклопедия, </w:t>
      </w:r>
      <w:proofErr w:type="gramStart"/>
      <w:r>
        <w:rPr>
          <w:rFonts w:ascii="Verdana" w:hAnsi="Verdana"/>
          <w:color w:val="000000"/>
          <w:sz w:val="18"/>
          <w:szCs w:val="18"/>
        </w:rPr>
        <w:t>1965.-</w:t>
      </w:r>
      <w:proofErr w:type="gramEnd"/>
      <w:r>
        <w:rPr>
          <w:rFonts w:ascii="Verdana" w:hAnsi="Verdana"/>
          <w:color w:val="000000"/>
          <w:sz w:val="18"/>
          <w:szCs w:val="18"/>
        </w:rPr>
        <w:t>766 с.</w:t>
      </w:r>
    </w:p>
    <w:p w14:paraId="40801FF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и справочные материалы по внедрению развивающих</w:t>
      </w:r>
      <w:r>
        <w:rPr>
          <w:rStyle w:val="WW8Num2z0"/>
          <w:rFonts w:ascii="Verdana" w:hAnsi="Verdana"/>
          <w:color w:val="000000"/>
          <w:sz w:val="18"/>
          <w:szCs w:val="18"/>
        </w:rPr>
        <w:t> </w:t>
      </w:r>
      <w:proofErr w:type="spellStart"/>
      <w:r>
        <w:rPr>
          <w:rStyle w:val="WW8Num3z0"/>
          <w:rFonts w:ascii="Verdana" w:hAnsi="Verdana"/>
          <w:color w:val="4682B4"/>
          <w:sz w:val="18"/>
          <w:szCs w:val="18"/>
        </w:rPr>
        <w:t>педтехнологий</w:t>
      </w:r>
      <w:proofErr w:type="spellEnd"/>
      <w:r>
        <w:rPr>
          <w:rStyle w:val="WW8Num2z0"/>
          <w:rFonts w:ascii="Verdana" w:hAnsi="Verdana"/>
          <w:color w:val="000000"/>
          <w:sz w:val="18"/>
          <w:szCs w:val="18"/>
        </w:rPr>
        <w:t> </w:t>
      </w:r>
      <w:r>
        <w:rPr>
          <w:rFonts w:ascii="Verdana" w:hAnsi="Verdana"/>
          <w:color w:val="000000"/>
          <w:sz w:val="18"/>
          <w:szCs w:val="18"/>
        </w:rPr>
        <w:t>в профессиональное образование. /Под научной редакцией H.H. Михайловой/.</w:t>
      </w:r>
      <w:r>
        <w:rPr>
          <w:rStyle w:val="WW8Num2z0"/>
          <w:rFonts w:ascii="Verdana" w:hAnsi="Verdana"/>
          <w:color w:val="000000"/>
          <w:sz w:val="18"/>
          <w:szCs w:val="18"/>
        </w:rPr>
        <w:t> </w:t>
      </w:r>
      <w:r>
        <w:rPr>
          <w:rStyle w:val="WW8Num3z0"/>
          <w:rFonts w:ascii="Verdana" w:hAnsi="Verdana"/>
          <w:color w:val="4682B4"/>
          <w:sz w:val="18"/>
          <w:szCs w:val="18"/>
        </w:rPr>
        <w:t>ИРПО</w:t>
      </w:r>
      <w:r>
        <w:rPr>
          <w:rFonts w:ascii="Verdana" w:hAnsi="Verdana"/>
          <w:color w:val="000000"/>
          <w:sz w:val="18"/>
          <w:szCs w:val="18"/>
        </w:rPr>
        <w:t>. М., 2000.</w:t>
      </w:r>
    </w:p>
    <w:p w14:paraId="0E57CB5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205. Методические и справочные материалы по внедрению развивающих </w:t>
      </w:r>
      <w:proofErr w:type="spellStart"/>
      <w:r>
        <w:rPr>
          <w:rFonts w:ascii="Verdana" w:hAnsi="Verdana"/>
          <w:color w:val="000000"/>
          <w:sz w:val="18"/>
          <w:szCs w:val="18"/>
        </w:rPr>
        <w:t>педтехнологий</w:t>
      </w:r>
      <w:proofErr w:type="spellEnd"/>
      <w:r>
        <w:rPr>
          <w:rFonts w:ascii="Verdana" w:hAnsi="Verdana"/>
          <w:color w:val="000000"/>
          <w:sz w:val="18"/>
          <w:szCs w:val="18"/>
        </w:rPr>
        <w:t xml:space="preserve"> в профессиональное образование. /Под научной редакцией H.H. Михайловой/. ИРПО. М., 2000.</w:t>
      </w:r>
    </w:p>
    <w:p w14:paraId="59204BFA"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proofErr w:type="spellStart"/>
      <w:r>
        <w:rPr>
          <w:rStyle w:val="WW8Num3z0"/>
          <w:rFonts w:ascii="Verdana" w:hAnsi="Verdana"/>
          <w:color w:val="4682B4"/>
          <w:sz w:val="18"/>
          <w:szCs w:val="18"/>
        </w:rPr>
        <w:t>Микульский</w:t>
      </w:r>
      <w:proofErr w:type="spellEnd"/>
      <w:r>
        <w:rPr>
          <w:rStyle w:val="WW8Num2z0"/>
          <w:rFonts w:ascii="Verdana" w:hAnsi="Verdana"/>
          <w:color w:val="000000"/>
          <w:sz w:val="18"/>
          <w:szCs w:val="18"/>
        </w:rPr>
        <w:t> </w:t>
      </w:r>
      <w:r>
        <w:rPr>
          <w:rFonts w:ascii="Verdana" w:hAnsi="Verdana"/>
          <w:color w:val="000000"/>
          <w:sz w:val="18"/>
          <w:szCs w:val="18"/>
        </w:rPr>
        <w:t xml:space="preserve">К.С. Об эволюции российской модели постсоциалистической экономики / К.С. </w:t>
      </w:r>
      <w:proofErr w:type="spellStart"/>
      <w:r>
        <w:rPr>
          <w:rFonts w:ascii="Verdana" w:hAnsi="Verdana"/>
          <w:color w:val="000000"/>
          <w:sz w:val="18"/>
          <w:szCs w:val="18"/>
        </w:rPr>
        <w:t>Микульский</w:t>
      </w:r>
      <w:proofErr w:type="spellEnd"/>
      <w:r>
        <w:rPr>
          <w:rFonts w:ascii="Verdana" w:hAnsi="Verdana"/>
          <w:color w:val="000000"/>
          <w:sz w:val="18"/>
          <w:szCs w:val="18"/>
        </w:rPr>
        <w:t xml:space="preserve"> // Общество и экономика. -2007. 19 марта. - № 11. - С. 6.</w:t>
      </w:r>
    </w:p>
    <w:p w14:paraId="470F965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Минаев</w:t>
      </w:r>
      <w:r>
        <w:rPr>
          <w:rStyle w:val="WW8Num2z0"/>
          <w:rFonts w:ascii="Verdana" w:hAnsi="Verdana"/>
          <w:color w:val="000000"/>
          <w:sz w:val="18"/>
          <w:szCs w:val="18"/>
        </w:rPr>
        <w:t> </w:t>
      </w:r>
      <w:r>
        <w:rPr>
          <w:rFonts w:ascii="Verdana" w:hAnsi="Verdana"/>
          <w:color w:val="000000"/>
          <w:sz w:val="18"/>
          <w:szCs w:val="18"/>
        </w:rPr>
        <w:t xml:space="preserve">Д.В. Теоретические аспекты анализа образовательного товара и рынка профессионального образования. </w:t>
      </w:r>
      <w:proofErr w:type="gramStart"/>
      <w:r>
        <w:rPr>
          <w:rFonts w:ascii="Verdana" w:hAnsi="Verdana"/>
          <w:color w:val="000000"/>
          <w:sz w:val="18"/>
          <w:szCs w:val="18"/>
        </w:rPr>
        <w:t>СПб.:</w:t>
      </w:r>
      <w:proofErr w:type="gramEnd"/>
      <w:r>
        <w:rPr>
          <w:rFonts w:ascii="Verdana" w:hAnsi="Verdana"/>
          <w:color w:val="000000"/>
          <w:sz w:val="18"/>
          <w:szCs w:val="18"/>
        </w:rPr>
        <w:t xml:space="preserve"> СПбГИЭУ,2004.-235 с.</w:t>
      </w:r>
    </w:p>
    <w:p w14:paraId="3C06EC8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208. Моделирование деятельности специалиста на основе комплексного исследования/Под ред. Е. Э. Смирновой. Л.: Изд-во ЛГУ, 1984. - 176 с.</w:t>
      </w:r>
    </w:p>
    <w:p w14:paraId="70ADEDD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proofErr w:type="spellStart"/>
      <w:r>
        <w:rPr>
          <w:rStyle w:val="WW8Num3z0"/>
          <w:rFonts w:ascii="Verdana" w:hAnsi="Verdana"/>
          <w:color w:val="4682B4"/>
          <w:sz w:val="18"/>
          <w:szCs w:val="18"/>
        </w:rPr>
        <w:t>Моносзон</w:t>
      </w:r>
      <w:proofErr w:type="spellEnd"/>
      <w:r>
        <w:rPr>
          <w:rStyle w:val="WW8Num2z0"/>
          <w:rFonts w:ascii="Verdana" w:hAnsi="Verdana"/>
          <w:color w:val="000000"/>
          <w:sz w:val="18"/>
          <w:szCs w:val="18"/>
        </w:rPr>
        <w:t> </w:t>
      </w:r>
      <w:r>
        <w:rPr>
          <w:rFonts w:ascii="Verdana" w:hAnsi="Verdana"/>
          <w:color w:val="000000"/>
          <w:sz w:val="18"/>
          <w:szCs w:val="18"/>
        </w:rPr>
        <w:t xml:space="preserve">Э. И. Основы педагогических знаний. М.: Педагогика, </w:t>
      </w:r>
      <w:proofErr w:type="gramStart"/>
      <w:r>
        <w:rPr>
          <w:rFonts w:ascii="Verdana" w:hAnsi="Verdana"/>
          <w:color w:val="000000"/>
          <w:sz w:val="18"/>
          <w:szCs w:val="18"/>
        </w:rPr>
        <w:t>1986.-</w:t>
      </w:r>
      <w:proofErr w:type="gramEnd"/>
      <w:r>
        <w:rPr>
          <w:rFonts w:ascii="Verdana" w:hAnsi="Verdana"/>
          <w:color w:val="000000"/>
          <w:sz w:val="18"/>
          <w:szCs w:val="18"/>
        </w:rPr>
        <w:t>200 с.</w:t>
      </w:r>
    </w:p>
    <w:p w14:paraId="5B89F3F2"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 xml:space="preserve">А. В. Деловая психология. </w:t>
      </w:r>
      <w:proofErr w:type="gramStart"/>
      <w:r>
        <w:rPr>
          <w:rFonts w:ascii="Verdana" w:hAnsi="Verdana"/>
          <w:color w:val="000000"/>
          <w:sz w:val="18"/>
          <w:szCs w:val="18"/>
        </w:rPr>
        <w:t>СПб.,</w:t>
      </w:r>
      <w:proofErr w:type="gramEnd"/>
      <w:r>
        <w:rPr>
          <w:rFonts w:ascii="Verdana" w:hAnsi="Verdana"/>
          <w:color w:val="000000"/>
          <w:sz w:val="18"/>
          <w:szCs w:val="18"/>
        </w:rPr>
        <w:t xml:space="preserve"> 2000. - 160 с.</w:t>
      </w:r>
    </w:p>
    <w:p w14:paraId="5660769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А. В. Креативность преподавателя высшей школы. М.: Изд-во</w:t>
      </w:r>
      <w:r>
        <w:rPr>
          <w:rStyle w:val="WW8Num2z0"/>
          <w:rFonts w:ascii="Verdana" w:hAnsi="Verdana"/>
          <w:color w:val="000000"/>
          <w:sz w:val="18"/>
          <w:szCs w:val="18"/>
        </w:rPr>
        <w:t> </w:t>
      </w:r>
      <w:r>
        <w:rPr>
          <w:rStyle w:val="WW8Num3z0"/>
          <w:rFonts w:ascii="Verdana" w:hAnsi="Verdana"/>
          <w:color w:val="4682B4"/>
          <w:sz w:val="18"/>
          <w:szCs w:val="18"/>
        </w:rPr>
        <w:t>МГСУ</w:t>
      </w:r>
      <w:r>
        <w:rPr>
          <w:rFonts w:ascii="Verdana" w:hAnsi="Verdana"/>
          <w:color w:val="000000"/>
          <w:sz w:val="18"/>
          <w:szCs w:val="18"/>
        </w:rPr>
        <w:t>, 2002. - 268 с. 165</w:t>
      </w:r>
    </w:p>
    <w:p w14:paraId="4DB2330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 xml:space="preserve">А. В., </w:t>
      </w:r>
      <w:proofErr w:type="spellStart"/>
      <w:r>
        <w:rPr>
          <w:rFonts w:ascii="Verdana" w:hAnsi="Verdana"/>
          <w:color w:val="000000"/>
          <w:sz w:val="18"/>
          <w:szCs w:val="18"/>
        </w:rPr>
        <w:t>Чернилевский</w:t>
      </w:r>
      <w:proofErr w:type="spellEnd"/>
      <w:r>
        <w:rPr>
          <w:rFonts w:ascii="Verdana" w:hAnsi="Verdana"/>
          <w:color w:val="000000"/>
          <w:sz w:val="18"/>
          <w:szCs w:val="18"/>
        </w:rPr>
        <w:t xml:space="preserve"> Д. В.</w:t>
      </w:r>
      <w:r>
        <w:rPr>
          <w:rStyle w:val="WW8Num2z0"/>
          <w:rFonts w:ascii="Verdana" w:hAnsi="Verdana"/>
          <w:color w:val="000000"/>
          <w:sz w:val="18"/>
          <w:szCs w:val="18"/>
        </w:rPr>
        <w:t> </w:t>
      </w:r>
      <w:r>
        <w:rPr>
          <w:rStyle w:val="WW8Num3z0"/>
          <w:rFonts w:ascii="Verdana" w:hAnsi="Verdana"/>
          <w:color w:val="4682B4"/>
          <w:sz w:val="18"/>
          <w:szCs w:val="18"/>
        </w:rPr>
        <w:t>Креативная</w:t>
      </w:r>
      <w:r>
        <w:rPr>
          <w:rStyle w:val="WW8Num2z0"/>
          <w:rFonts w:ascii="Verdana" w:hAnsi="Verdana"/>
          <w:color w:val="000000"/>
          <w:sz w:val="18"/>
          <w:szCs w:val="18"/>
        </w:rPr>
        <w:t> </w:t>
      </w:r>
      <w:r>
        <w:rPr>
          <w:rFonts w:ascii="Verdana" w:hAnsi="Verdana"/>
          <w:color w:val="000000"/>
          <w:sz w:val="18"/>
          <w:szCs w:val="18"/>
        </w:rPr>
        <w:t>педагогика и психология: Учебное пособие. М.: Академический Проект, 2004. - 560 с. 166</w:t>
      </w:r>
    </w:p>
    <w:p w14:paraId="485B9763"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proofErr w:type="spellStart"/>
      <w:r>
        <w:rPr>
          <w:rStyle w:val="WW8Num3z0"/>
          <w:rFonts w:ascii="Verdana" w:hAnsi="Verdana"/>
          <w:color w:val="4682B4"/>
          <w:sz w:val="18"/>
          <w:szCs w:val="18"/>
        </w:rPr>
        <w:t>Муртазина</w:t>
      </w:r>
      <w:proofErr w:type="spellEnd"/>
      <w:r>
        <w:rPr>
          <w:rStyle w:val="WW8Num2z0"/>
          <w:rFonts w:ascii="Verdana" w:hAnsi="Verdana"/>
          <w:color w:val="000000"/>
          <w:sz w:val="18"/>
          <w:szCs w:val="18"/>
        </w:rPr>
        <w:t> </w:t>
      </w:r>
      <w:r>
        <w:rPr>
          <w:rFonts w:ascii="Verdana" w:hAnsi="Verdana"/>
          <w:color w:val="000000"/>
          <w:sz w:val="18"/>
          <w:szCs w:val="18"/>
        </w:rPr>
        <w:t>О.В. Домашние экспериментальные работы как средство активизации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 xml:space="preserve">деятельности учащихся: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М., 2004. - 22 с.</w:t>
      </w:r>
    </w:p>
    <w:p w14:paraId="7CCB8BA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214.</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О. Г. Формирование экономической компетентности у учащихся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лицея</w:t>
      </w:r>
      <w:r>
        <w:rPr>
          <w:rStyle w:val="WW8Num2z0"/>
          <w:rFonts w:ascii="Verdana" w:hAnsi="Verdana"/>
          <w:color w:val="000000"/>
          <w:sz w:val="18"/>
          <w:szCs w:val="18"/>
        </w:rPr>
        <w:t> </w:t>
      </w:r>
      <w:r>
        <w:rPr>
          <w:rFonts w:ascii="Verdana" w:hAnsi="Verdana"/>
          <w:color w:val="000000"/>
          <w:sz w:val="18"/>
          <w:szCs w:val="18"/>
        </w:rPr>
        <w:t>в учебном процессе, Орел 2008 -24 с.</w:t>
      </w:r>
    </w:p>
    <w:p w14:paraId="27B8711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215. Национальная доктрина образования в Российской Федерации Интернет-ресурс http://sinncom.ru /</w:t>
      </w:r>
      <w:proofErr w:type="spellStart"/>
      <w:r>
        <w:rPr>
          <w:rFonts w:ascii="Verdana" w:hAnsi="Verdana"/>
          <w:color w:val="000000"/>
          <w:sz w:val="18"/>
          <w:szCs w:val="18"/>
        </w:rPr>
        <w:t>content</w:t>
      </w:r>
      <w:proofErr w:type="spellEnd"/>
      <w:r>
        <w:rPr>
          <w:rFonts w:ascii="Verdana" w:hAnsi="Verdana"/>
          <w:color w:val="000000"/>
          <w:sz w:val="18"/>
          <w:szCs w:val="18"/>
        </w:rPr>
        <w:t>/</w:t>
      </w:r>
      <w:proofErr w:type="spellStart"/>
      <w:r>
        <w:rPr>
          <w:rFonts w:ascii="Verdana" w:hAnsi="Verdana"/>
          <w:color w:val="000000"/>
          <w:sz w:val="18"/>
          <w:szCs w:val="18"/>
        </w:rPr>
        <w:t>reforma</w:t>
      </w:r>
      <w:proofErr w:type="spellEnd"/>
      <w:r>
        <w:rPr>
          <w:rFonts w:ascii="Verdana" w:hAnsi="Verdana"/>
          <w:color w:val="000000"/>
          <w:sz w:val="18"/>
          <w:szCs w:val="18"/>
        </w:rPr>
        <w:t>/index5.htm.</w:t>
      </w:r>
    </w:p>
    <w:p w14:paraId="69D72B7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Нечаев</w:t>
      </w:r>
      <w:r>
        <w:rPr>
          <w:rStyle w:val="WW8Num2z0"/>
          <w:rFonts w:ascii="Verdana" w:hAnsi="Verdana"/>
          <w:color w:val="000000"/>
          <w:sz w:val="18"/>
          <w:szCs w:val="18"/>
        </w:rPr>
        <w:t> </w:t>
      </w:r>
      <w:r>
        <w:rPr>
          <w:rFonts w:ascii="Verdana" w:hAnsi="Verdana"/>
          <w:color w:val="000000"/>
          <w:sz w:val="18"/>
          <w:szCs w:val="18"/>
        </w:rPr>
        <w:t xml:space="preserve">H.H., </w:t>
      </w:r>
      <w:proofErr w:type="spellStart"/>
      <w:r>
        <w:rPr>
          <w:rFonts w:ascii="Verdana" w:hAnsi="Verdana"/>
          <w:color w:val="000000"/>
          <w:sz w:val="18"/>
          <w:szCs w:val="18"/>
        </w:rPr>
        <w:t>Резницкая</w:t>
      </w:r>
      <w:proofErr w:type="spellEnd"/>
      <w:r>
        <w:rPr>
          <w:rFonts w:ascii="Verdana" w:hAnsi="Verdana"/>
          <w:color w:val="000000"/>
          <w:sz w:val="18"/>
          <w:szCs w:val="18"/>
        </w:rPr>
        <w:t xml:space="preserve"> Г.И. Формирование</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компетенции как условие становления профессионального сознания специалиста// Вестник</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2002. - № 1, С .3 - 21.</w:t>
      </w:r>
    </w:p>
    <w:p w14:paraId="7EAC33B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Низамов</w:t>
      </w:r>
      <w:r>
        <w:rPr>
          <w:rStyle w:val="WW8Num2z0"/>
          <w:rFonts w:ascii="Verdana" w:hAnsi="Verdana"/>
          <w:color w:val="000000"/>
          <w:sz w:val="18"/>
          <w:szCs w:val="18"/>
        </w:rPr>
        <w:t> </w:t>
      </w:r>
      <w:r>
        <w:rPr>
          <w:rFonts w:ascii="Verdana" w:hAnsi="Verdana"/>
          <w:color w:val="000000"/>
          <w:sz w:val="18"/>
          <w:szCs w:val="18"/>
        </w:rPr>
        <w:t xml:space="preserve">Р. А. Дидактические основы активизации учебной деятельности студентов. Казань: Изд-во </w:t>
      </w:r>
      <w:proofErr w:type="spellStart"/>
      <w:r>
        <w:rPr>
          <w:rFonts w:ascii="Verdana" w:hAnsi="Verdana"/>
          <w:color w:val="000000"/>
          <w:sz w:val="18"/>
          <w:szCs w:val="18"/>
        </w:rPr>
        <w:t>Казанск</w:t>
      </w:r>
      <w:proofErr w:type="spellEnd"/>
      <w:r>
        <w:rPr>
          <w:rFonts w:ascii="Verdana" w:hAnsi="Verdana"/>
          <w:color w:val="000000"/>
          <w:sz w:val="18"/>
          <w:szCs w:val="18"/>
        </w:rPr>
        <w:t>. ун-та, 1975. - 304 с.</w:t>
      </w:r>
    </w:p>
    <w:p w14:paraId="2F492DD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 xml:space="preserve">Н. Д., Кан-Калик В. А. Подготовка будущего учителя к педагогическому творчеству // Сов. </w:t>
      </w:r>
      <w:proofErr w:type="spellStart"/>
      <w:r>
        <w:rPr>
          <w:rFonts w:ascii="Verdana" w:hAnsi="Verdana"/>
          <w:color w:val="000000"/>
          <w:sz w:val="18"/>
          <w:szCs w:val="18"/>
        </w:rPr>
        <w:t>пед</w:t>
      </w:r>
      <w:proofErr w:type="spellEnd"/>
      <w:r>
        <w:rPr>
          <w:rFonts w:ascii="Verdana" w:hAnsi="Verdana"/>
          <w:color w:val="000000"/>
          <w:sz w:val="18"/>
          <w:szCs w:val="18"/>
        </w:rPr>
        <w:t>. 1987. - № 6. - С. 105 - 108.</w:t>
      </w:r>
    </w:p>
    <w:p w14:paraId="256FEDF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Г. В., Романенко В. Н. Формирование творческих умений в процессе профессионального обучения: Монография. СПб: Изд-во С.-</w:t>
      </w:r>
      <w:proofErr w:type="spellStart"/>
      <w:r>
        <w:rPr>
          <w:rFonts w:ascii="Verdana" w:hAnsi="Verdana"/>
          <w:color w:val="000000"/>
          <w:sz w:val="18"/>
          <w:szCs w:val="18"/>
        </w:rPr>
        <w:t>Петерб</w:t>
      </w:r>
      <w:proofErr w:type="spellEnd"/>
      <w:r>
        <w:rPr>
          <w:rFonts w:ascii="Verdana" w:hAnsi="Verdana"/>
          <w:color w:val="000000"/>
          <w:sz w:val="18"/>
          <w:szCs w:val="18"/>
        </w:rPr>
        <w:t>. гос. ун-та, 1992. - 168 с.</w:t>
      </w:r>
    </w:p>
    <w:p w14:paraId="5208EF4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Е.М. Формирование рынка образовательных услуг и его регулирование: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.канд.</w:t>
      </w:r>
      <w:proofErr w:type="gramEnd"/>
      <w:r>
        <w:rPr>
          <w:rFonts w:ascii="Verdana" w:hAnsi="Verdana"/>
          <w:color w:val="000000"/>
          <w:sz w:val="18"/>
          <w:szCs w:val="18"/>
        </w:rPr>
        <w:t xml:space="preserve"> эк. наук. М., 2006. 26 с.</w:t>
      </w:r>
    </w:p>
    <w:p w14:paraId="3BD13D42"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221. Новейший словарь иностранных слов и выражений. М.: ACT, 2002. -980 с.</w:t>
      </w:r>
    </w:p>
    <w:p w14:paraId="6527D01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Новик</w:t>
      </w:r>
      <w:r>
        <w:rPr>
          <w:rStyle w:val="WW8Num2z0"/>
          <w:rFonts w:ascii="Verdana" w:hAnsi="Verdana"/>
          <w:color w:val="000000"/>
          <w:sz w:val="18"/>
          <w:szCs w:val="18"/>
        </w:rPr>
        <w:t> </w:t>
      </w:r>
      <w:r>
        <w:rPr>
          <w:rFonts w:ascii="Verdana" w:hAnsi="Verdana"/>
          <w:color w:val="000000"/>
          <w:sz w:val="18"/>
          <w:szCs w:val="18"/>
        </w:rPr>
        <w:t xml:space="preserve">И. Б., </w:t>
      </w:r>
      <w:proofErr w:type="spellStart"/>
      <w:r>
        <w:rPr>
          <w:rFonts w:ascii="Verdana" w:hAnsi="Verdana"/>
          <w:color w:val="000000"/>
          <w:sz w:val="18"/>
          <w:szCs w:val="18"/>
        </w:rPr>
        <w:t>Уемов</w:t>
      </w:r>
      <w:proofErr w:type="spellEnd"/>
      <w:r>
        <w:rPr>
          <w:rFonts w:ascii="Verdana" w:hAnsi="Verdana"/>
          <w:color w:val="000000"/>
          <w:sz w:val="18"/>
          <w:szCs w:val="18"/>
        </w:rPr>
        <w:t xml:space="preserve"> А. И. Моделирование и аналогия // Материалистическая диалектика и методы естественных наук. М.: Знание, 1978. -218 с.</w:t>
      </w:r>
    </w:p>
    <w:p w14:paraId="4367B8C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А. М. Методология учебной деятельности. М.:</w:t>
      </w:r>
      <w:r>
        <w:rPr>
          <w:rStyle w:val="WW8Num2z0"/>
          <w:rFonts w:ascii="Verdana" w:hAnsi="Verdana"/>
          <w:color w:val="000000"/>
          <w:sz w:val="18"/>
          <w:szCs w:val="18"/>
        </w:rPr>
        <w:t> </w:t>
      </w:r>
      <w:proofErr w:type="spellStart"/>
      <w:r>
        <w:rPr>
          <w:rStyle w:val="WW8Num3z0"/>
          <w:rFonts w:ascii="Verdana" w:hAnsi="Verdana"/>
          <w:color w:val="4682B4"/>
          <w:sz w:val="18"/>
          <w:szCs w:val="18"/>
        </w:rPr>
        <w:t>Эгвес</w:t>
      </w:r>
      <w:proofErr w:type="spellEnd"/>
      <w:r>
        <w:rPr>
          <w:rFonts w:ascii="Verdana" w:hAnsi="Verdana"/>
          <w:color w:val="000000"/>
          <w:sz w:val="18"/>
          <w:szCs w:val="18"/>
        </w:rPr>
        <w:t xml:space="preserve">, </w:t>
      </w:r>
      <w:proofErr w:type="gramStart"/>
      <w:r>
        <w:rPr>
          <w:rFonts w:ascii="Verdana" w:hAnsi="Verdana"/>
          <w:color w:val="000000"/>
          <w:sz w:val="18"/>
          <w:szCs w:val="18"/>
        </w:rPr>
        <w:t>2005.-</w:t>
      </w:r>
      <w:proofErr w:type="gramEnd"/>
      <w:r>
        <w:rPr>
          <w:rFonts w:ascii="Verdana" w:hAnsi="Verdana"/>
          <w:color w:val="000000"/>
          <w:sz w:val="18"/>
          <w:szCs w:val="18"/>
        </w:rPr>
        <w:t xml:space="preserve"> 176 с.</w:t>
      </w:r>
    </w:p>
    <w:p w14:paraId="7D28BF1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 xml:space="preserve">A. M. Методология образования. М.: </w:t>
      </w:r>
      <w:proofErr w:type="spellStart"/>
      <w:r>
        <w:rPr>
          <w:rFonts w:ascii="Verdana" w:hAnsi="Verdana"/>
          <w:color w:val="000000"/>
          <w:sz w:val="18"/>
          <w:szCs w:val="18"/>
        </w:rPr>
        <w:t>Эгвес</w:t>
      </w:r>
      <w:proofErr w:type="spellEnd"/>
      <w:r>
        <w:rPr>
          <w:rFonts w:ascii="Verdana" w:hAnsi="Verdana"/>
          <w:color w:val="000000"/>
          <w:sz w:val="18"/>
          <w:szCs w:val="18"/>
        </w:rPr>
        <w:t>, 2002. - 320 с.</w:t>
      </w:r>
    </w:p>
    <w:p w14:paraId="1F38183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А. М. Российское образование в новой эпохе: Парадоксы наследия; векторы развития. М., 2004. 272 с.</w:t>
      </w:r>
    </w:p>
    <w:p w14:paraId="4606ED9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Постиндустриальное образование. М.: Издательство «</w:t>
      </w:r>
      <w:proofErr w:type="spellStart"/>
      <w:r>
        <w:rPr>
          <w:rStyle w:val="WW8Num3z0"/>
          <w:rFonts w:ascii="Verdana" w:hAnsi="Verdana"/>
          <w:color w:val="4682B4"/>
          <w:sz w:val="18"/>
          <w:szCs w:val="18"/>
        </w:rPr>
        <w:t>Эгвес</w:t>
      </w:r>
      <w:proofErr w:type="spellEnd"/>
      <w:r>
        <w:rPr>
          <w:rFonts w:ascii="Verdana" w:hAnsi="Verdana"/>
          <w:color w:val="000000"/>
          <w:sz w:val="18"/>
          <w:szCs w:val="18"/>
        </w:rPr>
        <w:t>», 2011.</w:t>
      </w:r>
    </w:p>
    <w:p w14:paraId="12D5CFB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 xml:space="preserve">A.M. Развитие отечественного образования/ Полемические </w:t>
      </w:r>
      <w:proofErr w:type="gramStart"/>
      <w:r>
        <w:rPr>
          <w:rFonts w:ascii="Verdana" w:hAnsi="Verdana"/>
          <w:color w:val="000000"/>
          <w:sz w:val="18"/>
          <w:szCs w:val="18"/>
        </w:rPr>
        <w:t>размышления.-</w:t>
      </w:r>
      <w:proofErr w:type="gramEnd"/>
      <w:r>
        <w:rPr>
          <w:rFonts w:ascii="Verdana" w:hAnsi="Verdana"/>
          <w:color w:val="000000"/>
          <w:sz w:val="18"/>
          <w:szCs w:val="18"/>
        </w:rPr>
        <w:t xml:space="preserve"> М.: Издательство «</w:t>
      </w:r>
      <w:proofErr w:type="spellStart"/>
      <w:r>
        <w:rPr>
          <w:rStyle w:val="WW8Num3z0"/>
          <w:rFonts w:ascii="Verdana" w:hAnsi="Verdana"/>
          <w:color w:val="4682B4"/>
          <w:sz w:val="18"/>
          <w:szCs w:val="18"/>
        </w:rPr>
        <w:t>Эгвес</w:t>
      </w:r>
      <w:proofErr w:type="spellEnd"/>
      <w:r>
        <w:rPr>
          <w:rFonts w:ascii="Verdana" w:hAnsi="Verdana"/>
          <w:color w:val="000000"/>
          <w:sz w:val="18"/>
          <w:szCs w:val="18"/>
        </w:rPr>
        <w:t>», 2005. 176 с.</w:t>
      </w:r>
    </w:p>
    <w:p w14:paraId="2F8E5DB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 xml:space="preserve">A.M. Российское образование в новой эпохе / Парадоксы наследия, векторы развития. М.: </w:t>
      </w:r>
      <w:proofErr w:type="spellStart"/>
      <w:r>
        <w:rPr>
          <w:rFonts w:ascii="Verdana" w:hAnsi="Verdana"/>
          <w:color w:val="000000"/>
          <w:sz w:val="18"/>
          <w:szCs w:val="18"/>
        </w:rPr>
        <w:t>Эгвес</w:t>
      </w:r>
      <w:proofErr w:type="spellEnd"/>
      <w:r>
        <w:rPr>
          <w:rFonts w:ascii="Verdana" w:hAnsi="Verdana"/>
          <w:color w:val="000000"/>
          <w:sz w:val="18"/>
          <w:szCs w:val="18"/>
        </w:rPr>
        <w:t>, 2000. - 272 с.</w:t>
      </w:r>
    </w:p>
    <w:p w14:paraId="03AF400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Д. А. Статистические методы в педагогических исследованиях. М.: МЗ Пресс, 2004. 67 с.</w:t>
      </w:r>
    </w:p>
    <w:p w14:paraId="7539207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230. </w:t>
      </w:r>
      <w:proofErr w:type="spellStart"/>
      <w:r>
        <w:rPr>
          <w:rFonts w:ascii="Verdana" w:hAnsi="Verdana"/>
          <w:color w:val="000000"/>
          <w:sz w:val="18"/>
          <w:szCs w:val="18"/>
        </w:rPr>
        <w:t>Ноув</w:t>
      </w:r>
      <w:proofErr w:type="spellEnd"/>
      <w:r>
        <w:rPr>
          <w:rFonts w:ascii="Verdana" w:hAnsi="Verdana"/>
          <w:color w:val="000000"/>
          <w:sz w:val="18"/>
          <w:szCs w:val="18"/>
        </w:rPr>
        <w:t xml:space="preserve"> А. Какой должна быть экономическая теория переходного периода. // "Вопросы экономики". 1993. № 11. С. 16-23.</w:t>
      </w:r>
    </w:p>
    <w:p w14:paraId="2BA05F9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 xml:space="preserve">С. И., </w:t>
      </w:r>
      <w:proofErr w:type="spellStart"/>
      <w:r>
        <w:rPr>
          <w:rFonts w:ascii="Verdana" w:hAnsi="Verdana"/>
          <w:color w:val="000000"/>
          <w:sz w:val="18"/>
          <w:szCs w:val="18"/>
        </w:rPr>
        <w:t>Шведкова</w:t>
      </w:r>
      <w:proofErr w:type="spellEnd"/>
      <w:r>
        <w:rPr>
          <w:rFonts w:ascii="Verdana" w:hAnsi="Verdana"/>
          <w:color w:val="000000"/>
          <w:sz w:val="18"/>
          <w:szCs w:val="18"/>
        </w:rPr>
        <w:t xml:space="preserve"> Н. Ю. Толковый словарь русского языка. -М.: Азбуковник, 1999. 944 с.</w:t>
      </w:r>
    </w:p>
    <w:p w14:paraId="427FC0DA"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proofErr w:type="spellStart"/>
      <w:r>
        <w:rPr>
          <w:rStyle w:val="WW8Num3z0"/>
          <w:rFonts w:ascii="Verdana" w:hAnsi="Verdana"/>
          <w:color w:val="4682B4"/>
          <w:sz w:val="18"/>
          <w:szCs w:val="18"/>
        </w:rPr>
        <w:t>Океанова</w:t>
      </w:r>
      <w:proofErr w:type="spellEnd"/>
      <w:r>
        <w:rPr>
          <w:rStyle w:val="WW8Num2z0"/>
          <w:rFonts w:ascii="Verdana" w:hAnsi="Verdana"/>
          <w:color w:val="000000"/>
          <w:sz w:val="18"/>
          <w:szCs w:val="18"/>
        </w:rPr>
        <w:t> </w:t>
      </w:r>
      <w:r>
        <w:rPr>
          <w:rFonts w:ascii="Verdana" w:hAnsi="Verdana"/>
          <w:color w:val="000000"/>
          <w:sz w:val="18"/>
          <w:szCs w:val="18"/>
        </w:rPr>
        <w:t xml:space="preserve">З.К. Основы экономической теории: учебное пособие / З.К. </w:t>
      </w:r>
      <w:proofErr w:type="spellStart"/>
      <w:r>
        <w:rPr>
          <w:rFonts w:ascii="Verdana" w:hAnsi="Verdana"/>
          <w:color w:val="000000"/>
          <w:sz w:val="18"/>
          <w:szCs w:val="18"/>
        </w:rPr>
        <w:t>Океанова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ИНФРА-М, 2004. - С. 272.</w:t>
      </w:r>
    </w:p>
    <w:p w14:paraId="3A16505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proofErr w:type="spellStart"/>
      <w:r>
        <w:rPr>
          <w:rStyle w:val="WW8Num3z0"/>
          <w:rFonts w:ascii="Verdana" w:hAnsi="Verdana"/>
          <w:color w:val="4682B4"/>
          <w:sz w:val="18"/>
          <w:szCs w:val="18"/>
        </w:rPr>
        <w:t>Оконь</w:t>
      </w:r>
      <w:proofErr w:type="spellEnd"/>
      <w:r>
        <w:rPr>
          <w:rStyle w:val="WW8Num2z0"/>
          <w:rFonts w:ascii="Verdana" w:hAnsi="Verdana"/>
          <w:color w:val="000000"/>
          <w:sz w:val="18"/>
          <w:szCs w:val="18"/>
        </w:rPr>
        <w:t> </w:t>
      </w:r>
      <w:r>
        <w:rPr>
          <w:rFonts w:ascii="Verdana" w:hAnsi="Verdana"/>
          <w:color w:val="000000"/>
          <w:sz w:val="18"/>
          <w:szCs w:val="18"/>
        </w:rPr>
        <w:t>В. В. Введение в общую</w:t>
      </w:r>
      <w:r>
        <w:rPr>
          <w:rStyle w:val="WW8Num2z0"/>
          <w:rFonts w:ascii="Verdana" w:hAnsi="Verdana"/>
          <w:color w:val="000000"/>
          <w:sz w:val="18"/>
          <w:szCs w:val="18"/>
        </w:rPr>
        <w:t> </w:t>
      </w:r>
      <w:r>
        <w:rPr>
          <w:rStyle w:val="WW8Num3z0"/>
          <w:rFonts w:ascii="Verdana" w:hAnsi="Verdana"/>
          <w:color w:val="4682B4"/>
          <w:sz w:val="18"/>
          <w:szCs w:val="18"/>
        </w:rPr>
        <w:t>дидактику</w:t>
      </w:r>
      <w:r>
        <w:rPr>
          <w:rFonts w:ascii="Verdana" w:hAnsi="Verdana"/>
          <w:color w:val="000000"/>
          <w:sz w:val="18"/>
          <w:szCs w:val="18"/>
        </w:rPr>
        <w:t xml:space="preserve">. М.: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шк</w:t>
      </w:r>
      <w:proofErr w:type="spellEnd"/>
      <w:r>
        <w:rPr>
          <w:rFonts w:ascii="Verdana" w:hAnsi="Verdana"/>
          <w:color w:val="000000"/>
          <w:sz w:val="18"/>
          <w:szCs w:val="18"/>
        </w:rPr>
        <w:t>.,</w:t>
      </w:r>
      <w:proofErr w:type="gramEnd"/>
      <w:r>
        <w:rPr>
          <w:rFonts w:ascii="Verdana" w:hAnsi="Verdana"/>
          <w:color w:val="000000"/>
          <w:sz w:val="18"/>
          <w:szCs w:val="18"/>
        </w:rPr>
        <w:t xml:space="preserve"> 1990. -280 с.</w:t>
      </w:r>
    </w:p>
    <w:p w14:paraId="0515486B"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proofErr w:type="spellStart"/>
      <w:r>
        <w:rPr>
          <w:rStyle w:val="WW8Num3z0"/>
          <w:rFonts w:ascii="Verdana" w:hAnsi="Verdana"/>
          <w:color w:val="4682B4"/>
          <w:sz w:val="18"/>
          <w:szCs w:val="18"/>
        </w:rPr>
        <w:t>Олейникова</w:t>
      </w:r>
      <w:proofErr w:type="spellEnd"/>
      <w:r>
        <w:rPr>
          <w:rStyle w:val="WW8Num2z0"/>
          <w:rFonts w:ascii="Verdana" w:hAnsi="Verdana"/>
          <w:color w:val="000000"/>
          <w:sz w:val="18"/>
          <w:szCs w:val="18"/>
        </w:rPr>
        <w:t> </w:t>
      </w:r>
      <w:r>
        <w:rPr>
          <w:rFonts w:ascii="Verdana" w:hAnsi="Verdana"/>
          <w:color w:val="000000"/>
          <w:sz w:val="18"/>
          <w:szCs w:val="18"/>
        </w:rPr>
        <w:t>О. Н. Профессиональное образование в XXI веке // Материалы международного конгресса по техническому и профессиональному образованию. М.: ЦИСН, 2000. - 84 с.</w:t>
      </w:r>
    </w:p>
    <w:p w14:paraId="1C87DB6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proofErr w:type="spellStart"/>
      <w:r>
        <w:rPr>
          <w:rStyle w:val="WW8Num3z0"/>
          <w:rFonts w:ascii="Verdana" w:hAnsi="Verdana"/>
          <w:color w:val="4682B4"/>
          <w:sz w:val="18"/>
          <w:szCs w:val="18"/>
        </w:rPr>
        <w:t>Онищук</w:t>
      </w:r>
      <w:proofErr w:type="spellEnd"/>
      <w:r>
        <w:rPr>
          <w:rStyle w:val="WW8Num2z0"/>
          <w:rFonts w:ascii="Verdana" w:hAnsi="Verdana"/>
          <w:color w:val="000000"/>
          <w:sz w:val="18"/>
          <w:szCs w:val="18"/>
        </w:rPr>
        <w:t> </w:t>
      </w:r>
      <w:r>
        <w:rPr>
          <w:rFonts w:ascii="Verdana" w:hAnsi="Verdana"/>
          <w:color w:val="000000"/>
          <w:sz w:val="18"/>
          <w:szCs w:val="18"/>
        </w:rPr>
        <w:t xml:space="preserve">В. А. Урок в современной школе: </w:t>
      </w:r>
      <w:proofErr w:type="spellStart"/>
      <w:r>
        <w:rPr>
          <w:rFonts w:ascii="Verdana" w:hAnsi="Verdana"/>
          <w:color w:val="000000"/>
          <w:sz w:val="18"/>
          <w:szCs w:val="18"/>
        </w:rPr>
        <w:t>Пособ</w:t>
      </w:r>
      <w:proofErr w:type="spellEnd"/>
      <w:r>
        <w:rPr>
          <w:rFonts w:ascii="Verdana" w:hAnsi="Verdana"/>
          <w:color w:val="000000"/>
          <w:sz w:val="18"/>
          <w:szCs w:val="18"/>
        </w:rPr>
        <w:t>. для учителя. М.: Просвещение, 1981. - 191 с.</w:t>
      </w:r>
    </w:p>
    <w:p w14:paraId="22F9EB6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 xml:space="preserve">A.A. Крах административно- командной </w:t>
      </w:r>
      <w:proofErr w:type="gramStart"/>
      <w:r>
        <w:rPr>
          <w:rFonts w:ascii="Verdana" w:hAnsi="Verdana"/>
          <w:color w:val="000000"/>
          <w:sz w:val="18"/>
          <w:szCs w:val="18"/>
        </w:rPr>
        <w:t>системы.-</w:t>
      </w:r>
      <w:proofErr w:type="gramEnd"/>
      <w:r>
        <w:rPr>
          <w:rFonts w:ascii="Verdana" w:hAnsi="Verdana"/>
          <w:color w:val="000000"/>
          <w:sz w:val="18"/>
          <w:szCs w:val="18"/>
        </w:rPr>
        <w:t xml:space="preserve"> JI. 1991.</w:t>
      </w:r>
    </w:p>
    <w:p w14:paraId="68C852C3"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Пастухова</w:t>
      </w:r>
      <w:r>
        <w:rPr>
          <w:rStyle w:val="WW8Num2z0"/>
          <w:rFonts w:ascii="Verdana" w:hAnsi="Verdana"/>
          <w:color w:val="000000"/>
          <w:sz w:val="18"/>
          <w:szCs w:val="18"/>
        </w:rPr>
        <w:t> </w:t>
      </w:r>
      <w:r>
        <w:rPr>
          <w:rFonts w:ascii="Verdana" w:hAnsi="Verdana"/>
          <w:color w:val="000000"/>
          <w:sz w:val="18"/>
          <w:szCs w:val="18"/>
        </w:rPr>
        <w:t xml:space="preserve">И.П. Основы учебно-исследовательской деятельности </w:t>
      </w:r>
      <w:proofErr w:type="gramStart"/>
      <w:r>
        <w:rPr>
          <w:rFonts w:ascii="Verdana" w:hAnsi="Verdana"/>
          <w:color w:val="000000"/>
          <w:sz w:val="18"/>
          <w:szCs w:val="18"/>
        </w:rPr>
        <w:t>студентов :</w:t>
      </w:r>
      <w:proofErr w:type="gramEnd"/>
      <w:r>
        <w:rPr>
          <w:rFonts w:ascii="Verdana" w:hAnsi="Verdana"/>
          <w:color w:val="000000"/>
          <w:sz w:val="18"/>
          <w:szCs w:val="18"/>
        </w:rPr>
        <w:t xml:space="preserve"> учеб.-</w:t>
      </w:r>
      <w:proofErr w:type="spellStart"/>
      <w:r>
        <w:rPr>
          <w:rFonts w:ascii="Verdana" w:hAnsi="Verdana"/>
          <w:color w:val="000000"/>
          <w:sz w:val="18"/>
          <w:szCs w:val="18"/>
        </w:rPr>
        <w:t>метод.пособие</w:t>
      </w:r>
      <w:proofErr w:type="spellEnd"/>
      <w:r>
        <w:rPr>
          <w:rFonts w:ascii="Verdana" w:hAnsi="Verdana"/>
          <w:color w:val="000000"/>
          <w:sz w:val="18"/>
          <w:szCs w:val="18"/>
        </w:rPr>
        <w:t xml:space="preserve">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xml:space="preserve">. </w:t>
      </w:r>
      <w:proofErr w:type="spellStart"/>
      <w:r>
        <w:rPr>
          <w:rFonts w:ascii="Verdana" w:hAnsi="Verdana"/>
          <w:color w:val="000000"/>
          <w:sz w:val="18"/>
          <w:szCs w:val="18"/>
        </w:rPr>
        <w:t>средн</w:t>
      </w:r>
      <w:proofErr w:type="spellEnd"/>
      <w:r>
        <w:rPr>
          <w:rFonts w:ascii="Verdana" w:hAnsi="Verdana"/>
          <w:color w:val="000000"/>
          <w:sz w:val="18"/>
          <w:szCs w:val="18"/>
        </w:rPr>
        <w:t>. проф. учеб.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2010. — 160 с.</w:t>
      </w:r>
    </w:p>
    <w:p w14:paraId="681BF13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Платов</w:t>
      </w:r>
      <w:r>
        <w:rPr>
          <w:rStyle w:val="WW8Num2z0"/>
          <w:rFonts w:ascii="Verdana" w:hAnsi="Verdana"/>
          <w:color w:val="000000"/>
          <w:sz w:val="18"/>
          <w:szCs w:val="18"/>
        </w:rPr>
        <w:t> </w:t>
      </w:r>
      <w:r>
        <w:rPr>
          <w:rFonts w:ascii="Verdana" w:hAnsi="Verdana"/>
          <w:color w:val="000000"/>
          <w:sz w:val="18"/>
          <w:szCs w:val="18"/>
        </w:rPr>
        <w:t xml:space="preserve">В.Я., </w:t>
      </w:r>
      <w:proofErr w:type="spellStart"/>
      <w:r>
        <w:rPr>
          <w:rFonts w:ascii="Verdana" w:hAnsi="Verdana"/>
          <w:color w:val="000000"/>
          <w:sz w:val="18"/>
          <w:szCs w:val="18"/>
        </w:rPr>
        <w:t>Подиновский</w:t>
      </w:r>
      <w:proofErr w:type="spellEnd"/>
      <w:r>
        <w:rPr>
          <w:rFonts w:ascii="Verdana" w:hAnsi="Verdana"/>
          <w:color w:val="000000"/>
          <w:sz w:val="18"/>
          <w:szCs w:val="18"/>
        </w:rPr>
        <w:t xml:space="preserve"> В.В. Проблема оценивания деятельности участников деловых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Тезисы докладов. Вильнюс, 1985. - 50с.</w:t>
      </w:r>
    </w:p>
    <w:p w14:paraId="13016D73"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Пахомова</w:t>
      </w:r>
      <w:r>
        <w:rPr>
          <w:rStyle w:val="WW8Num2z0"/>
          <w:rFonts w:ascii="Verdana" w:hAnsi="Verdana"/>
          <w:color w:val="000000"/>
          <w:sz w:val="18"/>
          <w:szCs w:val="18"/>
        </w:rPr>
        <w:t> </w:t>
      </w:r>
      <w:r>
        <w:rPr>
          <w:rFonts w:ascii="Verdana" w:hAnsi="Verdana"/>
          <w:color w:val="000000"/>
          <w:sz w:val="18"/>
          <w:szCs w:val="18"/>
        </w:rPr>
        <w:t>К. С. Формирование ответственного отношения к учебно-профессиональной деятельности у студентов</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 xml:space="preserve">курсов технического вуза: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Челябинск, 1991. -20 с.</w:t>
      </w:r>
    </w:p>
    <w:p w14:paraId="38D09D8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240. Педагогика: </w:t>
      </w:r>
      <w:proofErr w:type="spellStart"/>
      <w:r>
        <w:rPr>
          <w:rFonts w:ascii="Verdana" w:hAnsi="Verdana"/>
          <w:color w:val="000000"/>
          <w:sz w:val="18"/>
          <w:szCs w:val="18"/>
        </w:rPr>
        <w:t>Учебн</w:t>
      </w:r>
      <w:proofErr w:type="spellEnd"/>
      <w:r>
        <w:rPr>
          <w:rFonts w:ascii="Verdana" w:hAnsi="Verdana"/>
          <w:color w:val="000000"/>
          <w:sz w:val="18"/>
          <w:szCs w:val="18"/>
        </w:rPr>
        <w:t xml:space="preserve">. пособие для </w:t>
      </w:r>
      <w:proofErr w:type="spellStart"/>
      <w:r>
        <w:rPr>
          <w:rFonts w:ascii="Verdana" w:hAnsi="Verdana"/>
          <w:color w:val="000000"/>
          <w:sz w:val="18"/>
          <w:szCs w:val="18"/>
        </w:rPr>
        <w:t>ст-тов</w:t>
      </w:r>
      <w:proofErr w:type="spellEnd"/>
      <w:r>
        <w:rPr>
          <w:rFonts w:ascii="Verdana" w:hAnsi="Verdana"/>
          <w:color w:val="000000"/>
          <w:sz w:val="18"/>
          <w:szCs w:val="18"/>
        </w:rPr>
        <w:t xml:space="preserve"> вузов и </w:t>
      </w:r>
      <w:proofErr w:type="spellStart"/>
      <w:r>
        <w:rPr>
          <w:rFonts w:ascii="Verdana" w:hAnsi="Verdana"/>
          <w:color w:val="000000"/>
          <w:sz w:val="18"/>
          <w:szCs w:val="18"/>
        </w:rPr>
        <w:t>пед</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колледжей</w:t>
      </w:r>
      <w:r>
        <w:rPr>
          <w:rStyle w:val="WW8Num2z0"/>
          <w:rFonts w:ascii="Verdana" w:hAnsi="Verdana"/>
          <w:color w:val="000000"/>
          <w:sz w:val="18"/>
          <w:szCs w:val="18"/>
        </w:rPr>
        <w:t> </w:t>
      </w:r>
      <w:r>
        <w:rPr>
          <w:rFonts w:ascii="Verdana" w:hAnsi="Verdana"/>
          <w:color w:val="000000"/>
          <w:sz w:val="18"/>
          <w:szCs w:val="18"/>
        </w:rPr>
        <w:t xml:space="preserve">/ Под ред. П. </w:t>
      </w:r>
      <w:r>
        <w:rPr>
          <w:rFonts w:ascii="Verdana" w:hAnsi="Verdana"/>
          <w:color w:val="000000"/>
          <w:sz w:val="18"/>
          <w:szCs w:val="18"/>
        </w:rPr>
        <w:lastRenderedPageBreak/>
        <w:t>И.</w:t>
      </w:r>
      <w:r>
        <w:rPr>
          <w:rStyle w:val="WW8Num2z0"/>
          <w:rFonts w:ascii="Verdana" w:hAnsi="Verdana"/>
          <w:color w:val="000000"/>
          <w:sz w:val="18"/>
          <w:szCs w:val="18"/>
        </w:rPr>
        <w:t> </w:t>
      </w:r>
      <w:proofErr w:type="spellStart"/>
      <w:r>
        <w:rPr>
          <w:rStyle w:val="WW8Num3z0"/>
          <w:rFonts w:ascii="Verdana" w:hAnsi="Verdana"/>
          <w:color w:val="4682B4"/>
          <w:sz w:val="18"/>
          <w:szCs w:val="18"/>
        </w:rPr>
        <w:t>Пидкасистого</w:t>
      </w:r>
      <w:proofErr w:type="spellEnd"/>
      <w:r>
        <w:rPr>
          <w:rFonts w:ascii="Verdana" w:hAnsi="Verdana"/>
          <w:color w:val="000000"/>
          <w:sz w:val="18"/>
          <w:szCs w:val="18"/>
        </w:rPr>
        <w:t xml:space="preserve">. М.: Росс. </w:t>
      </w:r>
      <w:proofErr w:type="spellStart"/>
      <w:r>
        <w:rPr>
          <w:rFonts w:ascii="Verdana" w:hAnsi="Verdana"/>
          <w:color w:val="000000"/>
          <w:sz w:val="18"/>
          <w:szCs w:val="18"/>
        </w:rPr>
        <w:t>пед</w:t>
      </w:r>
      <w:proofErr w:type="spellEnd"/>
      <w:r>
        <w:rPr>
          <w:rFonts w:ascii="Verdana" w:hAnsi="Verdana"/>
          <w:color w:val="000000"/>
          <w:sz w:val="18"/>
          <w:szCs w:val="18"/>
        </w:rPr>
        <w:t>. агентство, 1996. - 602 с.</w:t>
      </w:r>
    </w:p>
    <w:p w14:paraId="3638528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proofErr w:type="spellStart"/>
      <w:r>
        <w:rPr>
          <w:rStyle w:val="WW8Num3z0"/>
          <w:rFonts w:ascii="Verdana" w:hAnsi="Verdana"/>
          <w:color w:val="4682B4"/>
          <w:sz w:val="18"/>
          <w:szCs w:val="18"/>
        </w:rPr>
        <w:t>Петрунева</w:t>
      </w:r>
      <w:proofErr w:type="spellEnd"/>
      <w:r>
        <w:rPr>
          <w:rStyle w:val="WW8Num2z0"/>
          <w:rFonts w:ascii="Verdana" w:hAnsi="Verdana"/>
          <w:color w:val="000000"/>
          <w:sz w:val="18"/>
          <w:szCs w:val="18"/>
        </w:rPr>
        <w:t> </w:t>
      </w:r>
      <w:r>
        <w:rPr>
          <w:rFonts w:ascii="Verdana" w:hAnsi="Verdana"/>
          <w:color w:val="000000"/>
          <w:sz w:val="18"/>
          <w:szCs w:val="18"/>
        </w:rPr>
        <w:t xml:space="preserve">Р., </w:t>
      </w:r>
      <w:proofErr w:type="spellStart"/>
      <w:r>
        <w:rPr>
          <w:rFonts w:ascii="Verdana" w:hAnsi="Verdana"/>
          <w:color w:val="000000"/>
          <w:sz w:val="18"/>
          <w:szCs w:val="18"/>
        </w:rPr>
        <w:t>Дулина</w:t>
      </w:r>
      <w:proofErr w:type="spellEnd"/>
      <w:r>
        <w:rPr>
          <w:rFonts w:ascii="Verdana" w:hAnsi="Verdana"/>
          <w:color w:val="000000"/>
          <w:sz w:val="18"/>
          <w:szCs w:val="18"/>
        </w:rPr>
        <w:t xml:space="preserve"> Н., Токарева В. О главной цели образования// Высшее образование в России. 1998. - №3. - С.40-46.</w:t>
      </w:r>
    </w:p>
    <w:p w14:paraId="29C3FDD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proofErr w:type="spellStart"/>
      <w:r>
        <w:rPr>
          <w:rStyle w:val="WW8Num3z0"/>
          <w:rFonts w:ascii="Verdana" w:hAnsi="Verdana"/>
          <w:color w:val="4682B4"/>
          <w:sz w:val="18"/>
          <w:szCs w:val="18"/>
        </w:rPr>
        <w:t>Пионова</w:t>
      </w:r>
      <w:proofErr w:type="spellEnd"/>
      <w:r>
        <w:rPr>
          <w:rStyle w:val="WW8Num2z0"/>
          <w:rFonts w:ascii="Verdana" w:hAnsi="Verdana"/>
          <w:color w:val="000000"/>
          <w:sz w:val="18"/>
          <w:szCs w:val="18"/>
        </w:rPr>
        <w:t> </w:t>
      </w:r>
      <w:r>
        <w:rPr>
          <w:rFonts w:ascii="Verdana" w:hAnsi="Verdana"/>
          <w:color w:val="000000"/>
          <w:sz w:val="18"/>
          <w:szCs w:val="18"/>
        </w:rPr>
        <w:t>Р. С. Педагогика высшей школы. Минск: Университетское,</w:t>
      </w:r>
      <w:proofErr w:type="gramStart"/>
      <w:r>
        <w:rPr>
          <w:rFonts w:ascii="Verdana" w:hAnsi="Verdana"/>
          <w:color w:val="000000"/>
          <w:sz w:val="18"/>
          <w:szCs w:val="18"/>
        </w:rPr>
        <w:t>2002.-</w:t>
      </w:r>
      <w:proofErr w:type="gramEnd"/>
      <w:r>
        <w:rPr>
          <w:rFonts w:ascii="Verdana" w:hAnsi="Verdana"/>
          <w:color w:val="000000"/>
          <w:sz w:val="18"/>
          <w:szCs w:val="18"/>
        </w:rPr>
        <w:t>256 с.</w:t>
      </w:r>
    </w:p>
    <w:p w14:paraId="5EEEA67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Писарев</w:t>
      </w:r>
      <w:r>
        <w:rPr>
          <w:rStyle w:val="WW8Num2z0"/>
          <w:rFonts w:ascii="Verdana" w:hAnsi="Verdana"/>
          <w:color w:val="000000"/>
          <w:sz w:val="18"/>
          <w:szCs w:val="18"/>
        </w:rPr>
        <w:t> </w:t>
      </w:r>
      <w:r>
        <w:rPr>
          <w:rFonts w:ascii="Verdana" w:hAnsi="Verdana"/>
          <w:color w:val="000000"/>
          <w:sz w:val="18"/>
          <w:szCs w:val="18"/>
        </w:rPr>
        <w:t>Д. И. Избранные педагогические высказывания. М., 1938. -257 с.</w:t>
      </w:r>
    </w:p>
    <w:p w14:paraId="04749F9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proofErr w:type="spellStart"/>
      <w:r>
        <w:rPr>
          <w:rStyle w:val="WW8Num3z0"/>
          <w:rFonts w:ascii="Verdana" w:hAnsi="Verdana"/>
          <w:color w:val="4682B4"/>
          <w:sz w:val="18"/>
          <w:szCs w:val="18"/>
        </w:rPr>
        <w:t>Питюков</w:t>
      </w:r>
      <w:proofErr w:type="spellEnd"/>
      <w:r>
        <w:rPr>
          <w:rStyle w:val="WW8Num2z0"/>
          <w:rFonts w:ascii="Verdana" w:hAnsi="Verdana"/>
          <w:color w:val="000000"/>
          <w:sz w:val="18"/>
          <w:szCs w:val="18"/>
        </w:rPr>
        <w:t> </w:t>
      </w:r>
      <w:r>
        <w:rPr>
          <w:rFonts w:ascii="Verdana" w:hAnsi="Verdana"/>
          <w:color w:val="000000"/>
          <w:sz w:val="18"/>
          <w:szCs w:val="18"/>
        </w:rPr>
        <w:t xml:space="preserve">В. Ю. Основы педагогической технологии. М.: Гном и Д, </w:t>
      </w:r>
      <w:proofErr w:type="gramStart"/>
      <w:r>
        <w:rPr>
          <w:rFonts w:ascii="Verdana" w:hAnsi="Verdana"/>
          <w:color w:val="000000"/>
          <w:sz w:val="18"/>
          <w:szCs w:val="18"/>
        </w:rPr>
        <w:t>2001.-</w:t>
      </w:r>
      <w:proofErr w:type="gramEnd"/>
      <w:r>
        <w:rPr>
          <w:rFonts w:ascii="Verdana" w:hAnsi="Verdana"/>
          <w:color w:val="000000"/>
          <w:sz w:val="18"/>
          <w:szCs w:val="18"/>
        </w:rPr>
        <w:t xml:space="preserve"> 192 с.</w:t>
      </w:r>
    </w:p>
    <w:p w14:paraId="091A0E9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245. Платов </w:t>
      </w:r>
      <w:proofErr w:type="gramStart"/>
      <w:r>
        <w:rPr>
          <w:rFonts w:ascii="Verdana" w:hAnsi="Verdana"/>
          <w:color w:val="000000"/>
          <w:sz w:val="18"/>
          <w:szCs w:val="18"/>
        </w:rPr>
        <w:t>В .</w:t>
      </w:r>
      <w:proofErr w:type="gramEnd"/>
      <w:r>
        <w:rPr>
          <w:rFonts w:ascii="Verdana" w:hAnsi="Verdana"/>
          <w:color w:val="000000"/>
          <w:sz w:val="18"/>
          <w:szCs w:val="18"/>
        </w:rPr>
        <w:t>Я. Деловые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разработка, организация, проведение. -М.:</w:t>
      </w:r>
      <w:r>
        <w:rPr>
          <w:rStyle w:val="WW8Num2z0"/>
          <w:rFonts w:ascii="Verdana" w:hAnsi="Verdana"/>
          <w:color w:val="000000"/>
          <w:sz w:val="18"/>
          <w:szCs w:val="18"/>
        </w:rPr>
        <w:t> </w:t>
      </w:r>
      <w:r>
        <w:rPr>
          <w:rStyle w:val="WW8Num3z0"/>
          <w:rFonts w:ascii="Verdana" w:hAnsi="Verdana"/>
          <w:color w:val="4682B4"/>
          <w:sz w:val="18"/>
          <w:szCs w:val="18"/>
        </w:rPr>
        <w:t>ИПО</w:t>
      </w:r>
      <w:r>
        <w:rPr>
          <w:rStyle w:val="WW8Num2z0"/>
          <w:rFonts w:ascii="Verdana" w:hAnsi="Verdana"/>
          <w:color w:val="000000"/>
          <w:sz w:val="18"/>
          <w:szCs w:val="18"/>
        </w:rPr>
        <w:t> </w:t>
      </w:r>
      <w:proofErr w:type="spellStart"/>
      <w:r>
        <w:rPr>
          <w:rFonts w:ascii="Verdana" w:hAnsi="Verdana"/>
          <w:color w:val="000000"/>
          <w:sz w:val="18"/>
          <w:szCs w:val="18"/>
        </w:rPr>
        <w:t>Профиздат</w:t>
      </w:r>
      <w:proofErr w:type="spellEnd"/>
      <w:r>
        <w:rPr>
          <w:rFonts w:ascii="Verdana" w:hAnsi="Verdana"/>
          <w:color w:val="000000"/>
          <w:sz w:val="18"/>
          <w:szCs w:val="18"/>
        </w:rPr>
        <w:t>, 1991. 192с.</w:t>
      </w:r>
    </w:p>
    <w:p w14:paraId="47AF527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Платонова</w:t>
      </w:r>
      <w:r>
        <w:rPr>
          <w:rStyle w:val="WW8Num2z0"/>
          <w:rFonts w:ascii="Verdana" w:hAnsi="Verdana"/>
          <w:color w:val="000000"/>
          <w:sz w:val="18"/>
          <w:szCs w:val="18"/>
        </w:rPr>
        <w:t> </w:t>
      </w:r>
      <w:r>
        <w:rPr>
          <w:rFonts w:ascii="Verdana" w:hAnsi="Verdana"/>
          <w:color w:val="000000"/>
          <w:sz w:val="18"/>
          <w:szCs w:val="18"/>
        </w:rPr>
        <w:t xml:space="preserve">Т. И., Сергеева М. Г. Перспективные направления мониторинга рынка труда // Теоретические исследования 2006 года: Материалы научной конференции под редакцией В. А. </w:t>
      </w:r>
      <w:proofErr w:type="spellStart"/>
      <w:r>
        <w:rPr>
          <w:rFonts w:ascii="Verdana" w:hAnsi="Verdana"/>
          <w:color w:val="000000"/>
          <w:sz w:val="18"/>
          <w:szCs w:val="18"/>
        </w:rPr>
        <w:t>Мясникова</w:t>
      </w:r>
      <w:proofErr w:type="spellEnd"/>
      <w:r>
        <w:rPr>
          <w:rFonts w:ascii="Verdana" w:hAnsi="Verdana"/>
          <w:color w:val="000000"/>
          <w:sz w:val="18"/>
          <w:szCs w:val="18"/>
        </w:rPr>
        <w:t>. М.: ИТИП, 2007. - С. 274 - 280.</w:t>
      </w:r>
    </w:p>
    <w:p w14:paraId="2BFB3FE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proofErr w:type="spellStart"/>
      <w:r>
        <w:rPr>
          <w:rStyle w:val="WW8Num3z0"/>
          <w:rFonts w:ascii="Verdana" w:hAnsi="Verdana"/>
          <w:color w:val="4682B4"/>
          <w:sz w:val="18"/>
          <w:szCs w:val="18"/>
        </w:rPr>
        <w:t>Подласый</w:t>
      </w:r>
      <w:proofErr w:type="spellEnd"/>
      <w:r>
        <w:rPr>
          <w:rStyle w:val="WW8Num2z0"/>
          <w:rFonts w:ascii="Verdana" w:hAnsi="Verdana"/>
          <w:color w:val="000000"/>
          <w:sz w:val="18"/>
          <w:szCs w:val="18"/>
        </w:rPr>
        <w:t> </w:t>
      </w:r>
      <w:r>
        <w:rPr>
          <w:rFonts w:ascii="Verdana" w:hAnsi="Verdana"/>
          <w:color w:val="000000"/>
          <w:sz w:val="18"/>
          <w:szCs w:val="18"/>
        </w:rPr>
        <w:t xml:space="preserve">И. П. Педагогика: Новый курс: </w:t>
      </w:r>
      <w:proofErr w:type="spellStart"/>
      <w:r>
        <w:rPr>
          <w:rFonts w:ascii="Verdana" w:hAnsi="Verdana"/>
          <w:color w:val="000000"/>
          <w:sz w:val="18"/>
          <w:szCs w:val="18"/>
        </w:rPr>
        <w:t>Учебн</w:t>
      </w:r>
      <w:proofErr w:type="spellEnd"/>
      <w:r>
        <w:rPr>
          <w:rFonts w:ascii="Verdana" w:hAnsi="Verdana"/>
          <w:color w:val="000000"/>
          <w:sz w:val="18"/>
          <w:szCs w:val="18"/>
        </w:rPr>
        <w:t>. для студентов высших учебных заведений, обучающихся по педагогическим специальностям: В 2 кн. М.: Гуманитарный издательский центр «</w:t>
      </w:r>
      <w:r>
        <w:rPr>
          <w:rStyle w:val="WW8Num3z0"/>
          <w:rFonts w:ascii="Verdana" w:hAnsi="Verdana"/>
          <w:color w:val="4682B4"/>
          <w:sz w:val="18"/>
          <w:szCs w:val="18"/>
        </w:rPr>
        <w:t>ВЛАДОС</w:t>
      </w:r>
      <w:r>
        <w:rPr>
          <w:rFonts w:ascii="Verdana" w:hAnsi="Verdana"/>
          <w:color w:val="000000"/>
          <w:sz w:val="18"/>
          <w:szCs w:val="18"/>
        </w:rPr>
        <w:t>»,2003. Кн. 1: Общие основы. Процесс обучения. - 576 с.</w:t>
      </w:r>
    </w:p>
    <w:p w14:paraId="60CF3BE3"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proofErr w:type="spellStart"/>
      <w:r>
        <w:rPr>
          <w:rStyle w:val="WW8Num3z0"/>
          <w:rFonts w:ascii="Verdana" w:hAnsi="Verdana"/>
          <w:color w:val="4682B4"/>
          <w:sz w:val="18"/>
          <w:szCs w:val="18"/>
        </w:rPr>
        <w:t>Подласый</w:t>
      </w:r>
      <w:proofErr w:type="spellEnd"/>
      <w:r>
        <w:rPr>
          <w:rStyle w:val="WW8Num2z0"/>
          <w:rFonts w:ascii="Verdana" w:hAnsi="Verdana"/>
          <w:color w:val="000000"/>
          <w:sz w:val="18"/>
          <w:szCs w:val="18"/>
        </w:rPr>
        <w:t> </w:t>
      </w:r>
      <w:r>
        <w:rPr>
          <w:rFonts w:ascii="Verdana" w:hAnsi="Verdana"/>
          <w:color w:val="000000"/>
          <w:sz w:val="18"/>
          <w:szCs w:val="18"/>
        </w:rPr>
        <w:t>И.Г. Педагогика: учебник для студентов высших педагогических учебных заведений. М.: Просвещение: ВЛАДОС, 1999. - 576 с.</w:t>
      </w:r>
    </w:p>
    <w:p w14:paraId="09394B6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proofErr w:type="spellStart"/>
      <w:r>
        <w:rPr>
          <w:rStyle w:val="WW8Num3z0"/>
          <w:rFonts w:ascii="Verdana" w:hAnsi="Verdana"/>
          <w:color w:val="4682B4"/>
          <w:sz w:val="18"/>
          <w:szCs w:val="18"/>
        </w:rPr>
        <w:t>Подласый</w:t>
      </w:r>
      <w:proofErr w:type="spellEnd"/>
      <w:r>
        <w:rPr>
          <w:rStyle w:val="WW8Num2z0"/>
          <w:rFonts w:ascii="Verdana" w:hAnsi="Verdana"/>
          <w:color w:val="000000"/>
          <w:sz w:val="18"/>
          <w:szCs w:val="18"/>
        </w:rPr>
        <w:t> </w:t>
      </w:r>
      <w:r>
        <w:rPr>
          <w:rFonts w:ascii="Verdana" w:hAnsi="Verdana"/>
          <w:color w:val="000000"/>
          <w:sz w:val="18"/>
          <w:szCs w:val="18"/>
        </w:rPr>
        <w:t xml:space="preserve">И. П. Педагогика: Новый курс: </w:t>
      </w:r>
      <w:proofErr w:type="spellStart"/>
      <w:r>
        <w:rPr>
          <w:rFonts w:ascii="Verdana" w:hAnsi="Verdana"/>
          <w:color w:val="000000"/>
          <w:sz w:val="18"/>
          <w:szCs w:val="18"/>
        </w:rPr>
        <w:t>Учебн</w:t>
      </w:r>
      <w:proofErr w:type="spellEnd"/>
      <w:r>
        <w:rPr>
          <w:rFonts w:ascii="Verdana" w:hAnsi="Verdana"/>
          <w:color w:val="000000"/>
          <w:sz w:val="18"/>
          <w:szCs w:val="18"/>
        </w:rPr>
        <w:t>. для студентов высших учебных заведений, обучающихся по педагогическим специальностям: В 2 кн. М.: Гуманитарный издательский центр «</w:t>
      </w:r>
      <w:r>
        <w:rPr>
          <w:rStyle w:val="WW8Num3z0"/>
          <w:rFonts w:ascii="Verdana" w:hAnsi="Verdana"/>
          <w:color w:val="4682B4"/>
          <w:sz w:val="18"/>
          <w:szCs w:val="18"/>
        </w:rPr>
        <w:t>ВЛАДОС</w:t>
      </w:r>
      <w:r>
        <w:rPr>
          <w:rFonts w:ascii="Verdana" w:hAnsi="Verdana"/>
          <w:color w:val="000000"/>
          <w:sz w:val="18"/>
          <w:szCs w:val="18"/>
        </w:rPr>
        <w:t>», 2003. - Кн. 1: Общие основы. Процесс обучения. - 576 с. 190</w:t>
      </w:r>
    </w:p>
    <w:p w14:paraId="760F9E3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proofErr w:type="spellStart"/>
      <w:r>
        <w:rPr>
          <w:rStyle w:val="WW8Num3z0"/>
          <w:rFonts w:ascii="Verdana" w:hAnsi="Verdana"/>
          <w:color w:val="4682B4"/>
          <w:sz w:val="18"/>
          <w:szCs w:val="18"/>
        </w:rPr>
        <w:t>Подымова</w:t>
      </w:r>
      <w:proofErr w:type="spellEnd"/>
      <w:r>
        <w:rPr>
          <w:rStyle w:val="WW8Num2z0"/>
          <w:rFonts w:ascii="Verdana" w:hAnsi="Verdana"/>
          <w:color w:val="000000"/>
          <w:sz w:val="18"/>
          <w:szCs w:val="18"/>
        </w:rPr>
        <w:t> </w:t>
      </w:r>
      <w:r>
        <w:rPr>
          <w:rFonts w:ascii="Verdana" w:hAnsi="Verdana"/>
          <w:color w:val="000000"/>
          <w:sz w:val="18"/>
          <w:szCs w:val="18"/>
        </w:rPr>
        <w:t xml:space="preserve">Л. С. Теоретические основы подготовки учителя к инновационной деятельности: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наук. М., 1996. - 32 с.</w:t>
      </w:r>
    </w:p>
    <w:p w14:paraId="50367DD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251. </w:t>
      </w:r>
      <w:proofErr w:type="spellStart"/>
      <w:r>
        <w:rPr>
          <w:rFonts w:ascii="Verdana" w:hAnsi="Verdana"/>
          <w:color w:val="000000"/>
          <w:sz w:val="18"/>
          <w:szCs w:val="18"/>
        </w:rPr>
        <w:t>Пойя</w:t>
      </w:r>
      <w:proofErr w:type="spellEnd"/>
      <w:r>
        <w:rPr>
          <w:rFonts w:ascii="Verdana" w:hAnsi="Verdana"/>
          <w:color w:val="000000"/>
          <w:sz w:val="18"/>
          <w:szCs w:val="18"/>
        </w:rPr>
        <w:t xml:space="preserve"> Д. Как решать задачу. М.: Педагогика, 1983. - 228с.</w:t>
      </w:r>
    </w:p>
    <w:p w14:paraId="5586D90E"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252. Политическая экономия. Словарь. М.: Политиздат, 1983. - 188 с.</w:t>
      </w:r>
    </w:p>
    <w:p w14:paraId="3141C52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Полонский</w:t>
      </w:r>
      <w:r>
        <w:rPr>
          <w:rStyle w:val="WW8Num2z0"/>
          <w:rFonts w:ascii="Verdana" w:hAnsi="Verdana"/>
          <w:color w:val="000000"/>
          <w:sz w:val="18"/>
          <w:szCs w:val="18"/>
        </w:rPr>
        <w:t> </w:t>
      </w:r>
      <w:r>
        <w:rPr>
          <w:rFonts w:ascii="Verdana" w:hAnsi="Verdana"/>
          <w:color w:val="000000"/>
          <w:sz w:val="18"/>
          <w:szCs w:val="18"/>
        </w:rPr>
        <w:t>В. М. Научно-педагогическая информация: учителю, директору,</w:t>
      </w:r>
      <w:r>
        <w:rPr>
          <w:rStyle w:val="WW8Num2z0"/>
          <w:rFonts w:ascii="Verdana" w:hAnsi="Verdana"/>
          <w:color w:val="000000"/>
          <w:sz w:val="18"/>
          <w:szCs w:val="18"/>
        </w:rPr>
        <w:t> </w:t>
      </w:r>
      <w:r>
        <w:rPr>
          <w:rStyle w:val="WW8Num3z0"/>
          <w:rFonts w:ascii="Verdana" w:hAnsi="Verdana"/>
          <w:color w:val="4682B4"/>
          <w:sz w:val="18"/>
          <w:szCs w:val="18"/>
        </w:rPr>
        <w:t>классному</w:t>
      </w:r>
      <w:r>
        <w:rPr>
          <w:rStyle w:val="WW8Num2z0"/>
          <w:rFonts w:ascii="Verdana" w:hAnsi="Verdana"/>
          <w:color w:val="000000"/>
          <w:sz w:val="18"/>
          <w:szCs w:val="18"/>
        </w:rPr>
        <w:t> </w:t>
      </w:r>
      <w:r>
        <w:rPr>
          <w:rFonts w:ascii="Verdana" w:hAnsi="Verdana"/>
          <w:color w:val="000000"/>
          <w:sz w:val="18"/>
          <w:szCs w:val="18"/>
        </w:rPr>
        <w:t>воспитателю, методисту, научному сотруднику, студенту и аспиранту. М.: Новая школа, 1995. - 256 с.</w:t>
      </w:r>
    </w:p>
    <w:p w14:paraId="4335458E"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Я. А. Психология творчества. М.: Наука, 1976. - 303 с.</w:t>
      </w:r>
    </w:p>
    <w:p w14:paraId="6DBA310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Я. А. Размышляя о</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психологии творчества // Учительская газета. 1994. - 25 октября.</w:t>
      </w:r>
    </w:p>
    <w:p w14:paraId="1AF6B3BB"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Попков</w:t>
      </w:r>
      <w:r>
        <w:rPr>
          <w:rStyle w:val="WW8Num2z0"/>
          <w:rFonts w:ascii="Verdana" w:hAnsi="Verdana"/>
          <w:color w:val="000000"/>
          <w:sz w:val="18"/>
          <w:szCs w:val="18"/>
        </w:rPr>
        <w:t> </w:t>
      </w:r>
      <w:r>
        <w:rPr>
          <w:rFonts w:ascii="Verdana" w:hAnsi="Verdana"/>
          <w:color w:val="000000"/>
          <w:sz w:val="18"/>
          <w:szCs w:val="18"/>
        </w:rPr>
        <w:t xml:space="preserve">В.А., </w:t>
      </w:r>
      <w:proofErr w:type="spellStart"/>
      <w:r>
        <w:rPr>
          <w:rFonts w:ascii="Verdana" w:hAnsi="Verdana"/>
          <w:color w:val="000000"/>
          <w:sz w:val="18"/>
          <w:szCs w:val="18"/>
        </w:rPr>
        <w:t>Коржуев</w:t>
      </w:r>
      <w:proofErr w:type="spellEnd"/>
      <w:r>
        <w:rPr>
          <w:rFonts w:ascii="Verdana" w:hAnsi="Verdana"/>
          <w:color w:val="000000"/>
          <w:sz w:val="18"/>
          <w:szCs w:val="18"/>
        </w:rPr>
        <w:t xml:space="preserve"> A.B. Дидактика высшей школы, М., 2004. -192 с.</w:t>
      </w:r>
    </w:p>
    <w:p w14:paraId="0559C19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257. Послание Президента Федеральному Собранию на 2013 год -http://www.kmscity.ru/content/view/10008/88/</w:t>
      </w:r>
    </w:p>
    <w:p w14:paraId="5F654BB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proofErr w:type="spellStart"/>
      <w:r>
        <w:rPr>
          <w:rStyle w:val="WW8Num3z0"/>
          <w:rFonts w:ascii="Verdana" w:hAnsi="Verdana"/>
          <w:color w:val="4682B4"/>
          <w:sz w:val="18"/>
          <w:szCs w:val="18"/>
        </w:rPr>
        <w:t>Посталюк</w:t>
      </w:r>
      <w:proofErr w:type="spellEnd"/>
      <w:r>
        <w:rPr>
          <w:rStyle w:val="WW8Num2z0"/>
          <w:rFonts w:ascii="Verdana" w:hAnsi="Verdana"/>
          <w:color w:val="000000"/>
          <w:sz w:val="18"/>
          <w:szCs w:val="18"/>
        </w:rPr>
        <w:t> </w:t>
      </w:r>
      <w:r>
        <w:rPr>
          <w:rFonts w:ascii="Verdana" w:hAnsi="Verdana"/>
          <w:color w:val="000000"/>
          <w:sz w:val="18"/>
          <w:szCs w:val="18"/>
        </w:rPr>
        <w:t xml:space="preserve">Н. Ю. Творческий стиль деятельности: педагогический аспект. Казань: Изд-во </w:t>
      </w:r>
      <w:proofErr w:type="spellStart"/>
      <w:r>
        <w:rPr>
          <w:rFonts w:ascii="Verdana" w:hAnsi="Verdana"/>
          <w:color w:val="000000"/>
          <w:sz w:val="18"/>
          <w:szCs w:val="18"/>
        </w:rPr>
        <w:t>Казанск</w:t>
      </w:r>
      <w:proofErr w:type="spellEnd"/>
      <w:r>
        <w:rPr>
          <w:rFonts w:ascii="Verdana" w:hAnsi="Verdana"/>
          <w:color w:val="000000"/>
          <w:sz w:val="18"/>
          <w:szCs w:val="18"/>
        </w:rPr>
        <w:t>. ун-та, 1989. - 206 с.</w:t>
      </w:r>
    </w:p>
    <w:p w14:paraId="4C17C29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Приступа</w:t>
      </w:r>
      <w:r>
        <w:rPr>
          <w:rStyle w:val="WW8Num2z0"/>
          <w:rFonts w:ascii="Verdana" w:hAnsi="Verdana"/>
          <w:color w:val="000000"/>
          <w:sz w:val="18"/>
          <w:szCs w:val="18"/>
        </w:rPr>
        <w:t> </w:t>
      </w:r>
      <w:r>
        <w:rPr>
          <w:rFonts w:ascii="Verdana" w:hAnsi="Verdana"/>
          <w:color w:val="000000"/>
          <w:sz w:val="18"/>
          <w:szCs w:val="18"/>
        </w:rPr>
        <w:t>Г. Н. Теория и практика обучения специальным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 xml:space="preserve">в индустриальных колледжах и техникумах: </w:t>
      </w:r>
      <w:proofErr w:type="spellStart"/>
      <w:proofErr w:type="gramStart"/>
      <w:r>
        <w:rPr>
          <w:rFonts w:ascii="Verdana" w:hAnsi="Verdana"/>
          <w:color w:val="000000"/>
          <w:sz w:val="18"/>
          <w:szCs w:val="18"/>
        </w:rPr>
        <w:t>Учебн</w:t>
      </w:r>
      <w:proofErr w:type="spellEnd"/>
      <w:r>
        <w:rPr>
          <w:rFonts w:ascii="Verdana" w:hAnsi="Verdana"/>
          <w:color w:val="000000"/>
          <w:sz w:val="18"/>
          <w:szCs w:val="18"/>
        </w:rPr>
        <w:t>.-</w:t>
      </w:r>
      <w:proofErr w:type="gramEnd"/>
      <w:r>
        <w:rPr>
          <w:rFonts w:ascii="Verdana" w:hAnsi="Verdana"/>
          <w:color w:val="000000"/>
          <w:sz w:val="18"/>
          <w:szCs w:val="18"/>
        </w:rPr>
        <w:t>метод. пособие для средних специальных учебных заведений. М., 1996. - 207 с.</w:t>
      </w:r>
    </w:p>
    <w:p w14:paraId="469008E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proofErr w:type="spellStart"/>
      <w:r>
        <w:rPr>
          <w:rStyle w:val="WW8Num3z0"/>
          <w:rFonts w:ascii="Verdana" w:hAnsi="Verdana"/>
          <w:color w:val="4682B4"/>
          <w:sz w:val="18"/>
          <w:szCs w:val="18"/>
        </w:rPr>
        <w:t>Прощицкая</w:t>
      </w:r>
      <w:proofErr w:type="spellEnd"/>
      <w:r>
        <w:rPr>
          <w:rStyle w:val="WW8Num2z0"/>
          <w:rFonts w:ascii="Verdana" w:hAnsi="Verdana"/>
          <w:color w:val="000000"/>
          <w:sz w:val="18"/>
          <w:szCs w:val="18"/>
        </w:rPr>
        <w:t> </w:t>
      </w:r>
      <w:r>
        <w:rPr>
          <w:rFonts w:ascii="Verdana" w:hAnsi="Verdana"/>
          <w:color w:val="000000"/>
          <w:sz w:val="18"/>
          <w:szCs w:val="18"/>
        </w:rPr>
        <w:t>E.H. Практикум по выбору</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М., 1995. - С. 84.</w:t>
      </w:r>
    </w:p>
    <w:p w14:paraId="1EB2195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proofErr w:type="spellStart"/>
      <w:r>
        <w:rPr>
          <w:rStyle w:val="WW8Num3z0"/>
          <w:rFonts w:ascii="Verdana" w:hAnsi="Verdana"/>
          <w:color w:val="4682B4"/>
          <w:sz w:val="18"/>
          <w:szCs w:val="18"/>
        </w:rPr>
        <w:t>Прутченков</w:t>
      </w:r>
      <w:proofErr w:type="spellEnd"/>
      <w:r>
        <w:rPr>
          <w:rStyle w:val="WW8Num2z0"/>
          <w:rFonts w:ascii="Verdana" w:hAnsi="Verdana"/>
          <w:color w:val="000000"/>
          <w:sz w:val="18"/>
          <w:szCs w:val="18"/>
        </w:rPr>
        <w:t> </w:t>
      </w:r>
      <w:r>
        <w:rPr>
          <w:rFonts w:ascii="Verdana" w:hAnsi="Verdana"/>
          <w:color w:val="000000"/>
          <w:sz w:val="18"/>
          <w:szCs w:val="18"/>
        </w:rPr>
        <w:t xml:space="preserve">А. С., </w:t>
      </w:r>
      <w:proofErr w:type="spellStart"/>
      <w:r>
        <w:rPr>
          <w:rFonts w:ascii="Verdana" w:hAnsi="Verdana"/>
          <w:color w:val="000000"/>
          <w:sz w:val="18"/>
          <w:szCs w:val="18"/>
        </w:rPr>
        <w:t>Райзберг</w:t>
      </w:r>
      <w:proofErr w:type="spellEnd"/>
      <w:r>
        <w:rPr>
          <w:rFonts w:ascii="Verdana" w:hAnsi="Verdana"/>
          <w:color w:val="000000"/>
          <w:sz w:val="18"/>
          <w:szCs w:val="18"/>
        </w:rPr>
        <w:t xml:space="preserve"> Б. А.,</w:t>
      </w:r>
      <w:r>
        <w:rPr>
          <w:rStyle w:val="WW8Num2z0"/>
          <w:rFonts w:ascii="Verdana" w:hAnsi="Verdana"/>
          <w:color w:val="000000"/>
          <w:sz w:val="18"/>
          <w:szCs w:val="18"/>
        </w:rPr>
        <w:t> </w:t>
      </w:r>
      <w:r>
        <w:rPr>
          <w:rStyle w:val="WW8Num3z0"/>
          <w:rFonts w:ascii="Verdana" w:hAnsi="Verdana"/>
          <w:color w:val="4682B4"/>
          <w:sz w:val="18"/>
          <w:szCs w:val="18"/>
        </w:rPr>
        <w:t>Шемякин</w:t>
      </w:r>
      <w:r>
        <w:rPr>
          <w:rStyle w:val="WW8Num2z0"/>
          <w:rFonts w:ascii="Verdana" w:hAnsi="Verdana"/>
          <w:color w:val="000000"/>
          <w:sz w:val="18"/>
          <w:szCs w:val="18"/>
        </w:rPr>
        <w:t> </w:t>
      </w:r>
      <w:r>
        <w:rPr>
          <w:rFonts w:ascii="Verdana" w:hAnsi="Verdana"/>
          <w:color w:val="000000"/>
          <w:sz w:val="18"/>
          <w:szCs w:val="18"/>
        </w:rPr>
        <w:t xml:space="preserve">Б. П. Рынок? Рынок. Ура! </w:t>
      </w:r>
      <w:proofErr w:type="gramStart"/>
      <w:r>
        <w:rPr>
          <w:rFonts w:ascii="Verdana" w:hAnsi="Verdana"/>
          <w:color w:val="000000"/>
          <w:sz w:val="18"/>
          <w:szCs w:val="18"/>
        </w:rPr>
        <w:t>Рынок!:</w:t>
      </w:r>
      <w:proofErr w:type="gramEnd"/>
      <w:r>
        <w:rPr>
          <w:rFonts w:ascii="Verdana" w:hAnsi="Verdana"/>
          <w:color w:val="000000"/>
          <w:sz w:val="18"/>
          <w:szCs w:val="18"/>
        </w:rPr>
        <w:t xml:space="preserve"> Сборник игр, тестовых и конкурсных</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задач, кроссвордов. М.: Новая школа, 1994. - 64 с.</w:t>
      </w:r>
    </w:p>
    <w:p w14:paraId="318260B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262. Психология диалога и педагогика творческого сотрудничества (Круглый стол: Психологические проблемы развития инициативы и творчества учителя) // Вопросы психологии. 1987. - № 4. - С.83 - 87, №6.-С. 61-72.</w:t>
      </w:r>
    </w:p>
    <w:p w14:paraId="71C524F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Пугачев</w:t>
      </w:r>
      <w:r>
        <w:rPr>
          <w:rStyle w:val="WW8Num2z0"/>
          <w:rFonts w:ascii="Verdana" w:hAnsi="Verdana"/>
          <w:color w:val="000000"/>
          <w:sz w:val="18"/>
          <w:szCs w:val="18"/>
        </w:rPr>
        <w:t> </w:t>
      </w:r>
      <w:r>
        <w:rPr>
          <w:rFonts w:ascii="Verdana" w:hAnsi="Verdana"/>
          <w:color w:val="000000"/>
          <w:sz w:val="18"/>
          <w:szCs w:val="18"/>
        </w:rPr>
        <w:t>В. П. Руководство персоналом организации. М.: Аспект Пресс, 2000. - 54 с.</w:t>
      </w:r>
    </w:p>
    <w:p w14:paraId="33282BCA"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 xml:space="preserve">Н.Е. Наследство для «Нашей новой </w:t>
      </w:r>
      <w:proofErr w:type="gramStart"/>
      <w:r>
        <w:rPr>
          <w:rFonts w:ascii="Verdana" w:hAnsi="Verdana"/>
          <w:color w:val="000000"/>
          <w:sz w:val="18"/>
          <w:szCs w:val="18"/>
        </w:rPr>
        <w:t>школы»/</w:t>
      </w:r>
      <w:proofErr w:type="gramEnd"/>
      <w:r>
        <w:rPr>
          <w:rFonts w:ascii="Verdana" w:hAnsi="Verdana"/>
          <w:color w:val="000000"/>
          <w:sz w:val="18"/>
          <w:szCs w:val="18"/>
        </w:rPr>
        <w:t>/«Экономика в школе». № 1(55) 2011. С. 11-24.</w:t>
      </w:r>
    </w:p>
    <w:p w14:paraId="2724BB3A"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265. Равен Д. Компетентность в современном обществе: выявление, развитие и реализация. М.: </w:t>
      </w:r>
      <w:proofErr w:type="spellStart"/>
      <w:r>
        <w:rPr>
          <w:rFonts w:ascii="Verdana" w:hAnsi="Verdana"/>
          <w:color w:val="000000"/>
          <w:sz w:val="18"/>
          <w:szCs w:val="18"/>
        </w:rPr>
        <w:t>Когито</w:t>
      </w:r>
      <w:proofErr w:type="spellEnd"/>
      <w:r>
        <w:rPr>
          <w:rFonts w:ascii="Verdana" w:hAnsi="Verdana"/>
          <w:color w:val="000000"/>
          <w:sz w:val="18"/>
          <w:szCs w:val="18"/>
        </w:rPr>
        <w:t>-центр, 2002. - 394 с.</w:t>
      </w:r>
    </w:p>
    <w:p w14:paraId="472F678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proofErr w:type="spellStart"/>
      <w:r>
        <w:rPr>
          <w:rStyle w:val="WW8Num3z0"/>
          <w:rFonts w:ascii="Verdana" w:hAnsi="Verdana"/>
          <w:color w:val="4682B4"/>
          <w:sz w:val="18"/>
          <w:szCs w:val="18"/>
        </w:rPr>
        <w:t>Райзберг</w:t>
      </w:r>
      <w:proofErr w:type="spellEnd"/>
      <w:r>
        <w:rPr>
          <w:rStyle w:val="WW8Num2z0"/>
          <w:rFonts w:ascii="Verdana" w:hAnsi="Verdana"/>
          <w:color w:val="000000"/>
          <w:sz w:val="18"/>
          <w:szCs w:val="18"/>
        </w:rPr>
        <w:t> </w:t>
      </w:r>
      <w:r>
        <w:rPr>
          <w:rFonts w:ascii="Verdana" w:hAnsi="Verdana"/>
          <w:color w:val="000000"/>
          <w:sz w:val="18"/>
          <w:szCs w:val="18"/>
        </w:rPr>
        <w:t xml:space="preserve">Б. А. Современный экономический словарь. М.: ИНФРА-М, </w:t>
      </w:r>
      <w:proofErr w:type="gramStart"/>
      <w:r>
        <w:rPr>
          <w:rFonts w:ascii="Verdana" w:hAnsi="Verdana"/>
          <w:color w:val="000000"/>
          <w:sz w:val="18"/>
          <w:szCs w:val="18"/>
        </w:rPr>
        <w:t>1999.-</w:t>
      </w:r>
      <w:proofErr w:type="gramEnd"/>
      <w:r>
        <w:rPr>
          <w:rFonts w:ascii="Verdana" w:hAnsi="Verdana"/>
          <w:color w:val="000000"/>
          <w:sz w:val="18"/>
          <w:szCs w:val="18"/>
        </w:rPr>
        <w:t>479 с.</w:t>
      </w:r>
    </w:p>
    <w:p w14:paraId="00A4710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proofErr w:type="spellStart"/>
      <w:r>
        <w:rPr>
          <w:rStyle w:val="WW8Num3z0"/>
          <w:rFonts w:ascii="Verdana" w:hAnsi="Verdana"/>
          <w:color w:val="4682B4"/>
          <w:sz w:val="18"/>
          <w:szCs w:val="18"/>
        </w:rPr>
        <w:t>Рейтман</w:t>
      </w:r>
      <w:proofErr w:type="spellEnd"/>
      <w:r>
        <w:rPr>
          <w:rStyle w:val="WW8Num2z0"/>
          <w:rFonts w:ascii="Verdana" w:hAnsi="Verdana"/>
          <w:color w:val="000000"/>
          <w:sz w:val="18"/>
          <w:szCs w:val="18"/>
        </w:rPr>
        <w:t> </w:t>
      </w:r>
      <w:r>
        <w:rPr>
          <w:rFonts w:ascii="Verdana" w:hAnsi="Verdana"/>
          <w:color w:val="000000"/>
          <w:sz w:val="18"/>
          <w:szCs w:val="18"/>
        </w:rPr>
        <w:t>У. Р. Познание и</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xml:space="preserve">. Моделирование на уровне информационных </w:t>
      </w:r>
      <w:r>
        <w:rPr>
          <w:rFonts w:ascii="Verdana" w:hAnsi="Verdana"/>
          <w:color w:val="000000"/>
          <w:sz w:val="18"/>
          <w:szCs w:val="18"/>
        </w:rPr>
        <w:lastRenderedPageBreak/>
        <w:t>процессов. М.: Знание, 1988. - 178с.</w:t>
      </w:r>
    </w:p>
    <w:p w14:paraId="3F8FF29A"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Решетников</w:t>
      </w:r>
      <w:r>
        <w:rPr>
          <w:rStyle w:val="WW8Num2z0"/>
          <w:rFonts w:ascii="Verdana" w:hAnsi="Verdana"/>
          <w:color w:val="000000"/>
          <w:sz w:val="18"/>
          <w:szCs w:val="18"/>
        </w:rPr>
        <w:t> </w:t>
      </w:r>
      <w:r>
        <w:rPr>
          <w:rFonts w:ascii="Verdana" w:hAnsi="Verdana"/>
          <w:color w:val="000000"/>
          <w:sz w:val="18"/>
          <w:szCs w:val="18"/>
        </w:rPr>
        <w:t>П. Е. Нетрадиционная технологическая система подготовки учителей: Рождение мастера: Книга для преподавателей высших и средних педагогических учебных заведений. М.: ВЛАДОС, 2000. -304 с.</w:t>
      </w:r>
    </w:p>
    <w:p w14:paraId="105AE37A"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Рогинский</w:t>
      </w:r>
      <w:r>
        <w:rPr>
          <w:rStyle w:val="WW8Num2z0"/>
          <w:rFonts w:ascii="Verdana" w:hAnsi="Verdana"/>
          <w:color w:val="000000"/>
          <w:sz w:val="18"/>
          <w:szCs w:val="18"/>
        </w:rPr>
        <w:t> </w:t>
      </w:r>
      <w:r>
        <w:rPr>
          <w:rFonts w:ascii="Verdana" w:hAnsi="Verdana"/>
          <w:color w:val="000000"/>
          <w:sz w:val="18"/>
          <w:szCs w:val="18"/>
        </w:rPr>
        <w:t xml:space="preserve">В. М. Азбука педагогического труда. М.: Высшая школа, </w:t>
      </w:r>
      <w:proofErr w:type="gramStart"/>
      <w:r>
        <w:rPr>
          <w:rFonts w:ascii="Verdana" w:hAnsi="Verdana"/>
          <w:color w:val="000000"/>
          <w:sz w:val="18"/>
          <w:szCs w:val="18"/>
        </w:rPr>
        <w:t>1990.-</w:t>
      </w:r>
      <w:proofErr w:type="gramEnd"/>
      <w:r>
        <w:rPr>
          <w:rFonts w:ascii="Verdana" w:hAnsi="Verdana"/>
          <w:color w:val="000000"/>
          <w:sz w:val="18"/>
          <w:szCs w:val="18"/>
        </w:rPr>
        <w:t xml:space="preserve"> 112 с. 205</w:t>
      </w:r>
    </w:p>
    <w:p w14:paraId="09D582F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Розов</w:t>
      </w:r>
      <w:r>
        <w:rPr>
          <w:rStyle w:val="WW8Num2z0"/>
          <w:rFonts w:ascii="Verdana" w:hAnsi="Verdana"/>
          <w:color w:val="000000"/>
          <w:sz w:val="18"/>
          <w:szCs w:val="18"/>
        </w:rPr>
        <w:t> </w:t>
      </w:r>
      <w:r>
        <w:rPr>
          <w:rFonts w:ascii="Verdana" w:hAnsi="Verdana"/>
          <w:color w:val="000000"/>
          <w:sz w:val="18"/>
          <w:szCs w:val="18"/>
        </w:rPr>
        <w:t>В.К., Шемякин Б.П. Методика экономического воспитания школьников: Учебное пособие по спецкурсу для студентов педагогических ВУЗов. М.: Просвещение, 1985. - 165 с. - С. 15.</w:t>
      </w:r>
    </w:p>
    <w:p w14:paraId="5F0EB1D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Розов</w:t>
      </w:r>
      <w:r>
        <w:rPr>
          <w:rStyle w:val="WW8Num2z0"/>
          <w:rFonts w:ascii="Verdana" w:hAnsi="Verdana"/>
          <w:color w:val="000000"/>
          <w:sz w:val="18"/>
          <w:szCs w:val="18"/>
        </w:rPr>
        <w:t> </w:t>
      </w:r>
      <w:r>
        <w:rPr>
          <w:rFonts w:ascii="Verdana" w:hAnsi="Verdana"/>
          <w:color w:val="000000"/>
          <w:sz w:val="18"/>
          <w:szCs w:val="18"/>
        </w:rPr>
        <w:t>Н.С. Методологические принципы ценностного прогнозирования образования//Социально-философские проблемы образования. -М., 1992.-С.20.</w:t>
      </w:r>
    </w:p>
    <w:p w14:paraId="51C9A36E"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 Н. Маркетинг. М.: Банки и биржи, 1995. - 560 с.</w:t>
      </w:r>
    </w:p>
    <w:p w14:paraId="3F8F8562"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 Л. Принципы творческой</w:t>
      </w:r>
      <w:r>
        <w:rPr>
          <w:rStyle w:val="WW8Num2z0"/>
          <w:rFonts w:ascii="Verdana" w:hAnsi="Verdana"/>
          <w:color w:val="000000"/>
          <w:sz w:val="18"/>
          <w:szCs w:val="18"/>
        </w:rPr>
        <w:t> </w:t>
      </w:r>
      <w:r>
        <w:rPr>
          <w:rStyle w:val="WW8Num3z0"/>
          <w:rFonts w:ascii="Verdana" w:hAnsi="Verdana"/>
          <w:color w:val="4682B4"/>
          <w:sz w:val="18"/>
          <w:szCs w:val="18"/>
        </w:rPr>
        <w:t>самодеятельности</w:t>
      </w:r>
      <w:r>
        <w:rPr>
          <w:rStyle w:val="WW8Num2z0"/>
          <w:rFonts w:ascii="Verdana" w:hAnsi="Verdana"/>
          <w:color w:val="000000"/>
          <w:sz w:val="18"/>
          <w:szCs w:val="18"/>
        </w:rPr>
        <w:t> </w:t>
      </w:r>
      <w:r>
        <w:rPr>
          <w:rFonts w:ascii="Verdana" w:hAnsi="Verdana"/>
          <w:color w:val="000000"/>
          <w:sz w:val="18"/>
          <w:szCs w:val="18"/>
        </w:rPr>
        <w:t>// Ученые записки высшей школы Одессы. 1922 // Вопросы психологии. 1986. -№4.</w:t>
      </w:r>
    </w:p>
    <w:p w14:paraId="7FFCD2F2"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274. Рыночная экономика: Словарь / Под общ. Ред. Г. Я. </w:t>
      </w:r>
      <w:proofErr w:type="spellStart"/>
      <w:r>
        <w:rPr>
          <w:rFonts w:ascii="Verdana" w:hAnsi="Verdana"/>
          <w:color w:val="000000"/>
          <w:sz w:val="18"/>
          <w:szCs w:val="18"/>
        </w:rPr>
        <w:t>Кипермана</w:t>
      </w:r>
      <w:proofErr w:type="spellEnd"/>
      <w:r>
        <w:rPr>
          <w:rFonts w:ascii="Verdana" w:hAnsi="Verdana"/>
          <w:color w:val="000000"/>
          <w:sz w:val="18"/>
          <w:szCs w:val="18"/>
        </w:rPr>
        <w:t>. М.: Республика, 1993. - 524 с.</w:t>
      </w:r>
    </w:p>
    <w:p w14:paraId="21357FA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Савельев</w:t>
      </w:r>
      <w:r>
        <w:rPr>
          <w:rStyle w:val="WW8Num2z0"/>
          <w:rFonts w:ascii="Verdana" w:hAnsi="Verdana"/>
          <w:color w:val="000000"/>
          <w:sz w:val="18"/>
          <w:szCs w:val="18"/>
        </w:rPr>
        <w:t> </w:t>
      </w:r>
      <w:r>
        <w:rPr>
          <w:rFonts w:ascii="Verdana" w:hAnsi="Verdana"/>
          <w:color w:val="000000"/>
          <w:sz w:val="18"/>
          <w:szCs w:val="18"/>
        </w:rPr>
        <w:t>А.Я. Модель формирования специалиста с высшим образованием на современном этапе/ А.Я. Савельев, Л.Г.</w:t>
      </w:r>
      <w:r>
        <w:rPr>
          <w:rStyle w:val="WW8Num2z0"/>
          <w:rFonts w:ascii="Verdana" w:hAnsi="Verdana"/>
          <w:color w:val="000000"/>
          <w:sz w:val="18"/>
          <w:szCs w:val="18"/>
        </w:rPr>
        <w:t> </w:t>
      </w:r>
      <w:proofErr w:type="spellStart"/>
      <w:r>
        <w:rPr>
          <w:rStyle w:val="WW8Num3z0"/>
          <w:rFonts w:ascii="Verdana" w:hAnsi="Verdana"/>
          <w:color w:val="4682B4"/>
          <w:sz w:val="18"/>
          <w:szCs w:val="18"/>
        </w:rPr>
        <w:t>Семушина</w:t>
      </w:r>
      <w:proofErr w:type="spellEnd"/>
      <w:r>
        <w:rPr>
          <w:rFonts w:ascii="Verdana" w:hAnsi="Verdana"/>
          <w:color w:val="000000"/>
          <w:sz w:val="18"/>
          <w:szCs w:val="18"/>
        </w:rPr>
        <w:t xml:space="preserve">, B.C. </w:t>
      </w:r>
      <w:proofErr w:type="spellStart"/>
      <w:proofErr w:type="gramStart"/>
      <w:r>
        <w:rPr>
          <w:rFonts w:ascii="Verdana" w:hAnsi="Verdana"/>
          <w:color w:val="000000"/>
          <w:sz w:val="18"/>
          <w:szCs w:val="18"/>
        </w:rPr>
        <w:t>Кагерманьян</w:t>
      </w:r>
      <w:proofErr w:type="spellEnd"/>
      <w:r>
        <w:rPr>
          <w:rFonts w:ascii="Verdana" w:hAnsi="Verdana"/>
          <w:color w:val="000000"/>
          <w:sz w:val="18"/>
          <w:szCs w:val="18"/>
        </w:rPr>
        <w:t>.-</w:t>
      </w:r>
      <w:proofErr w:type="gramEnd"/>
      <w:r>
        <w:rPr>
          <w:rFonts w:ascii="Verdana" w:hAnsi="Verdana"/>
          <w:color w:val="000000"/>
          <w:sz w:val="18"/>
          <w:szCs w:val="18"/>
        </w:rPr>
        <w:t xml:space="preserve"> М.: НИИВО, 2005.-Вып. 3.- 72 с.</w:t>
      </w:r>
    </w:p>
    <w:p w14:paraId="1C6F1FA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proofErr w:type="spellStart"/>
      <w:r>
        <w:rPr>
          <w:rStyle w:val="WW8Num3z0"/>
          <w:rFonts w:ascii="Verdana" w:hAnsi="Verdana"/>
          <w:color w:val="4682B4"/>
          <w:sz w:val="18"/>
          <w:szCs w:val="18"/>
        </w:rPr>
        <w:t>Сагиндиков</w:t>
      </w:r>
      <w:proofErr w:type="spellEnd"/>
      <w:r>
        <w:rPr>
          <w:rStyle w:val="WW8Num2z0"/>
          <w:rFonts w:ascii="Verdana" w:hAnsi="Verdana"/>
          <w:color w:val="000000"/>
          <w:sz w:val="18"/>
          <w:szCs w:val="18"/>
        </w:rPr>
        <w:t> </w:t>
      </w:r>
      <w:r>
        <w:rPr>
          <w:rFonts w:ascii="Verdana" w:hAnsi="Verdana"/>
          <w:color w:val="000000"/>
          <w:sz w:val="18"/>
          <w:szCs w:val="18"/>
        </w:rPr>
        <w:t xml:space="preserve">Е. Н. Методические основы взаимодействия рынков труда и образовательных услуг.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Fonts w:ascii="Verdana" w:hAnsi="Verdana"/>
          <w:color w:val="000000"/>
          <w:sz w:val="18"/>
          <w:szCs w:val="18"/>
        </w:rPr>
        <w:t xml:space="preserve"> Изд-во ИСПЭП, 1997.-26 с.</w:t>
      </w:r>
    </w:p>
    <w:p w14:paraId="6E1F334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proofErr w:type="spellStart"/>
      <w:r>
        <w:rPr>
          <w:rStyle w:val="WW8Num3z0"/>
          <w:rFonts w:ascii="Verdana" w:hAnsi="Verdana"/>
          <w:color w:val="4682B4"/>
          <w:sz w:val="18"/>
          <w:szCs w:val="18"/>
        </w:rPr>
        <w:t>Саксонова</w:t>
      </w:r>
      <w:proofErr w:type="spellEnd"/>
      <w:r>
        <w:rPr>
          <w:rStyle w:val="WW8Num2z0"/>
          <w:rFonts w:ascii="Verdana" w:hAnsi="Verdana"/>
          <w:color w:val="000000"/>
          <w:sz w:val="18"/>
          <w:szCs w:val="18"/>
        </w:rPr>
        <w:t> </w:t>
      </w:r>
      <w:r>
        <w:rPr>
          <w:rFonts w:ascii="Verdana" w:hAnsi="Verdana"/>
          <w:color w:val="000000"/>
          <w:sz w:val="18"/>
          <w:szCs w:val="18"/>
        </w:rPr>
        <w:t xml:space="preserve">Л.П. </w:t>
      </w:r>
      <w:proofErr w:type="spellStart"/>
      <w:r>
        <w:rPr>
          <w:rFonts w:ascii="Verdana" w:hAnsi="Verdana"/>
          <w:color w:val="000000"/>
          <w:sz w:val="18"/>
          <w:szCs w:val="18"/>
        </w:rPr>
        <w:t>Культуросообразность</w:t>
      </w:r>
      <w:proofErr w:type="spellEnd"/>
      <w:r>
        <w:rPr>
          <w:rFonts w:ascii="Verdana" w:hAnsi="Verdana"/>
          <w:color w:val="000000"/>
          <w:sz w:val="18"/>
          <w:szCs w:val="18"/>
        </w:rPr>
        <w:t xml:space="preserve"> технического образования. Монография / Л.П. </w:t>
      </w:r>
      <w:proofErr w:type="spellStart"/>
      <w:r>
        <w:rPr>
          <w:rFonts w:ascii="Verdana" w:hAnsi="Verdana"/>
          <w:color w:val="000000"/>
          <w:sz w:val="18"/>
          <w:szCs w:val="18"/>
        </w:rPr>
        <w:t>Саксонова</w:t>
      </w:r>
      <w:proofErr w:type="spellEnd"/>
      <w:r>
        <w:rPr>
          <w:rFonts w:ascii="Verdana" w:hAnsi="Verdana"/>
          <w:color w:val="000000"/>
          <w:sz w:val="18"/>
          <w:szCs w:val="18"/>
        </w:rPr>
        <w:t xml:space="preserve">, </w:t>
      </w:r>
      <w:proofErr w:type="spellStart"/>
      <w:r>
        <w:rPr>
          <w:rFonts w:ascii="Verdana" w:hAnsi="Verdana"/>
          <w:color w:val="000000"/>
          <w:sz w:val="18"/>
          <w:szCs w:val="18"/>
        </w:rPr>
        <w:t>Самар</w:t>
      </w:r>
      <w:proofErr w:type="spellEnd"/>
      <w:r>
        <w:rPr>
          <w:rFonts w:ascii="Verdana" w:hAnsi="Verdana"/>
          <w:color w:val="000000"/>
          <w:sz w:val="18"/>
          <w:szCs w:val="18"/>
        </w:rPr>
        <w:t xml:space="preserve">. гос. </w:t>
      </w:r>
      <w:proofErr w:type="spellStart"/>
      <w:r>
        <w:rPr>
          <w:rFonts w:ascii="Verdana" w:hAnsi="Verdana"/>
          <w:color w:val="000000"/>
          <w:sz w:val="18"/>
          <w:szCs w:val="18"/>
        </w:rPr>
        <w:t>техн</w:t>
      </w:r>
      <w:proofErr w:type="spellEnd"/>
      <w:r>
        <w:rPr>
          <w:rFonts w:ascii="Verdana" w:hAnsi="Verdana"/>
          <w:color w:val="000000"/>
          <w:sz w:val="18"/>
          <w:szCs w:val="18"/>
        </w:rPr>
        <w:t>. ун-т. Самара, 2006. -491 с.</w:t>
      </w:r>
    </w:p>
    <w:p w14:paraId="3DFECED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Сасова</w:t>
      </w:r>
      <w:r>
        <w:rPr>
          <w:rStyle w:val="WW8Num2z0"/>
          <w:rFonts w:ascii="Verdana" w:hAnsi="Verdana"/>
          <w:color w:val="000000"/>
          <w:sz w:val="18"/>
          <w:szCs w:val="18"/>
        </w:rPr>
        <w:t> </w:t>
      </w:r>
      <w:r>
        <w:rPr>
          <w:rFonts w:ascii="Verdana" w:hAnsi="Verdana"/>
          <w:color w:val="000000"/>
          <w:sz w:val="18"/>
          <w:szCs w:val="18"/>
        </w:rPr>
        <w:t>И.А. Социально-</w:t>
      </w:r>
      <w:proofErr w:type="spellStart"/>
      <w:r>
        <w:rPr>
          <w:rFonts w:ascii="Verdana" w:hAnsi="Verdana"/>
          <w:color w:val="000000"/>
          <w:sz w:val="18"/>
          <w:szCs w:val="18"/>
        </w:rPr>
        <w:t>экономичсекое</w:t>
      </w:r>
      <w:proofErr w:type="spellEnd"/>
      <w:r>
        <w:rPr>
          <w:rFonts w:ascii="Verdana" w:hAnsi="Verdana"/>
          <w:color w:val="000000"/>
          <w:sz w:val="18"/>
          <w:szCs w:val="18"/>
        </w:rPr>
        <w:t xml:space="preserve"> образование и воспитание учащихся//Народное образование, 2001. № 10. - С.165.</w:t>
      </w:r>
    </w:p>
    <w:p w14:paraId="7351A97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proofErr w:type="spellStart"/>
      <w:r>
        <w:rPr>
          <w:rStyle w:val="WW8Num3z0"/>
          <w:rFonts w:ascii="Verdana" w:hAnsi="Verdana"/>
          <w:color w:val="4682B4"/>
          <w:sz w:val="18"/>
          <w:szCs w:val="18"/>
        </w:rPr>
        <w:t>Свитич</w:t>
      </w:r>
      <w:proofErr w:type="spellEnd"/>
      <w:r>
        <w:rPr>
          <w:rStyle w:val="WW8Num2z0"/>
          <w:rFonts w:ascii="Verdana" w:hAnsi="Verdana"/>
          <w:color w:val="000000"/>
          <w:sz w:val="18"/>
          <w:szCs w:val="18"/>
        </w:rPr>
        <w:t> </w:t>
      </w:r>
      <w:r>
        <w:rPr>
          <w:rFonts w:ascii="Verdana" w:hAnsi="Verdana"/>
          <w:color w:val="000000"/>
          <w:sz w:val="18"/>
          <w:szCs w:val="18"/>
        </w:rPr>
        <w:t>А.Е. Дидактические условия реализации</w:t>
      </w:r>
      <w:r>
        <w:rPr>
          <w:rStyle w:val="WW8Num2z0"/>
          <w:rFonts w:ascii="Verdana" w:hAnsi="Verdana"/>
          <w:color w:val="000000"/>
          <w:sz w:val="18"/>
          <w:szCs w:val="18"/>
        </w:rPr>
        <w:t> </w:t>
      </w:r>
      <w:proofErr w:type="spellStart"/>
      <w:r>
        <w:rPr>
          <w:rStyle w:val="WW8Num3z0"/>
          <w:rFonts w:ascii="Verdana" w:hAnsi="Verdana"/>
          <w:color w:val="4682B4"/>
          <w:sz w:val="18"/>
          <w:szCs w:val="18"/>
        </w:rPr>
        <w:t>межпредметных</w:t>
      </w:r>
      <w:proofErr w:type="spellEnd"/>
      <w:r>
        <w:rPr>
          <w:rStyle w:val="WW8Num2z0"/>
          <w:rFonts w:ascii="Verdana" w:hAnsi="Verdana"/>
          <w:color w:val="000000"/>
          <w:sz w:val="18"/>
          <w:szCs w:val="18"/>
        </w:rPr>
        <w:t> </w:t>
      </w:r>
      <w:r>
        <w:rPr>
          <w:rFonts w:ascii="Verdana" w:hAnsi="Verdana"/>
          <w:color w:val="000000"/>
          <w:sz w:val="18"/>
          <w:szCs w:val="18"/>
        </w:rPr>
        <w:t xml:space="preserve">связей в профессиональной подготовке студентов в ВУЗе.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Ташкент, 1989. 15 с.</w:t>
      </w:r>
    </w:p>
    <w:p w14:paraId="1EDEAC72"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proofErr w:type="spellStart"/>
      <w:r>
        <w:rPr>
          <w:rStyle w:val="WW8Num3z0"/>
          <w:rFonts w:ascii="Verdana" w:hAnsi="Verdana"/>
          <w:color w:val="4682B4"/>
          <w:sz w:val="18"/>
          <w:szCs w:val="18"/>
        </w:rPr>
        <w:t>Селевко</w:t>
      </w:r>
      <w:proofErr w:type="spellEnd"/>
      <w:r>
        <w:rPr>
          <w:rStyle w:val="WW8Num2z0"/>
          <w:rFonts w:ascii="Verdana" w:hAnsi="Verdana"/>
          <w:color w:val="000000"/>
          <w:sz w:val="18"/>
          <w:szCs w:val="18"/>
        </w:rPr>
        <w:t> </w:t>
      </w:r>
      <w:r>
        <w:rPr>
          <w:rFonts w:ascii="Verdana" w:hAnsi="Verdana"/>
          <w:color w:val="000000"/>
          <w:sz w:val="18"/>
          <w:szCs w:val="18"/>
        </w:rPr>
        <w:t>Г.К. Современные образовательные технологии. М.: Народное образование, 1998. 196 с.</w:t>
      </w:r>
    </w:p>
    <w:p w14:paraId="5F8A5B1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B.C. Основы общей педагогики: Теория и методика воспитания.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- 336 с. - С.24.</w:t>
      </w:r>
    </w:p>
    <w:p w14:paraId="59D48A3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Селиванова</w:t>
      </w:r>
      <w:r>
        <w:rPr>
          <w:rStyle w:val="WW8Num2z0"/>
          <w:rFonts w:ascii="Verdana" w:hAnsi="Verdana"/>
          <w:color w:val="000000"/>
          <w:sz w:val="18"/>
          <w:szCs w:val="18"/>
        </w:rPr>
        <w:t> </w:t>
      </w:r>
      <w:r>
        <w:rPr>
          <w:rFonts w:ascii="Verdana" w:hAnsi="Verdana"/>
          <w:color w:val="000000"/>
          <w:sz w:val="18"/>
          <w:szCs w:val="18"/>
        </w:rPr>
        <w:t>Н. Л. Экспериментальная программа по педагогике и психологии для педагогических классов двухгодичной подготовки. М.: Новая школа, 1993. - 29 с.</w:t>
      </w:r>
    </w:p>
    <w:p w14:paraId="49C7678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proofErr w:type="spellStart"/>
      <w:r>
        <w:rPr>
          <w:rStyle w:val="WW8Num3z0"/>
          <w:rFonts w:ascii="Verdana" w:hAnsi="Verdana"/>
          <w:color w:val="4682B4"/>
          <w:sz w:val="18"/>
          <w:szCs w:val="18"/>
        </w:rPr>
        <w:t>Семушина</w:t>
      </w:r>
      <w:proofErr w:type="spellEnd"/>
      <w:r>
        <w:rPr>
          <w:rStyle w:val="WW8Num2z0"/>
          <w:rFonts w:ascii="Verdana" w:hAnsi="Verdana"/>
          <w:color w:val="000000"/>
          <w:sz w:val="18"/>
          <w:szCs w:val="18"/>
        </w:rPr>
        <w:t> </w:t>
      </w:r>
      <w:r>
        <w:rPr>
          <w:rFonts w:ascii="Verdana" w:hAnsi="Verdana"/>
          <w:color w:val="000000"/>
          <w:sz w:val="18"/>
          <w:szCs w:val="18"/>
        </w:rPr>
        <w:t xml:space="preserve">Л. Г., </w:t>
      </w:r>
      <w:proofErr w:type="spellStart"/>
      <w:r>
        <w:rPr>
          <w:rFonts w:ascii="Verdana" w:hAnsi="Verdana"/>
          <w:color w:val="000000"/>
          <w:sz w:val="18"/>
          <w:szCs w:val="18"/>
        </w:rPr>
        <w:t>Борщанская</w:t>
      </w:r>
      <w:proofErr w:type="spellEnd"/>
      <w:r>
        <w:rPr>
          <w:rFonts w:ascii="Verdana" w:hAnsi="Verdana"/>
          <w:color w:val="000000"/>
          <w:sz w:val="18"/>
          <w:szCs w:val="18"/>
        </w:rPr>
        <w:t xml:space="preserve"> Б. Р.,</w:t>
      </w:r>
      <w:r>
        <w:rPr>
          <w:rStyle w:val="WW8Num2z0"/>
          <w:rFonts w:ascii="Verdana" w:hAnsi="Verdana"/>
          <w:color w:val="000000"/>
          <w:sz w:val="18"/>
          <w:szCs w:val="18"/>
        </w:rPr>
        <w:t> </w:t>
      </w:r>
      <w:proofErr w:type="spellStart"/>
      <w:r>
        <w:rPr>
          <w:rStyle w:val="WW8Num3z0"/>
          <w:rFonts w:ascii="Verdana" w:hAnsi="Verdana"/>
          <w:color w:val="4682B4"/>
          <w:sz w:val="18"/>
          <w:szCs w:val="18"/>
        </w:rPr>
        <w:t>Подлесская</w:t>
      </w:r>
      <w:proofErr w:type="spellEnd"/>
      <w:r>
        <w:rPr>
          <w:rStyle w:val="WW8Num2z0"/>
          <w:rFonts w:ascii="Verdana" w:hAnsi="Verdana"/>
          <w:color w:val="000000"/>
          <w:sz w:val="18"/>
          <w:szCs w:val="18"/>
        </w:rPr>
        <w:t> </w:t>
      </w:r>
      <w:r>
        <w:rPr>
          <w:rFonts w:ascii="Verdana" w:hAnsi="Verdana"/>
          <w:color w:val="000000"/>
          <w:sz w:val="18"/>
          <w:szCs w:val="18"/>
        </w:rPr>
        <w:t>Н. С. Преподавание курса</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 xml:space="preserve">педагогики в педагогическом колледже: </w:t>
      </w:r>
      <w:proofErr w:type="spellStart"/>
      <w:r>
        <w:rPr>
          <w:rFonts w:ascii="Verdana" w:hAnsi="Verdana"/>
          <w:color w:val="000000"/>
          <w:sz w:val="18"/>
          <w:szCs w:val="18"/>
        </w:rPr>
        <w:t>Пособ</w:t>
      </w:r>
      <w:proofErr w:type="spellEnd"/>
      <w:r>
        <w:rPr>
          <w:rFonts w:ascii="Verdana" w:hAnsi="Verdana"/>
          <w:color w:val="000000"/>
          <w:sz w:val="18"/>
          <w:szCs w:val="18"/>
        </w:rPr>
        <w:t>. для преподавателей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и студентов педагогических институтов. М.: Просвещение, 1990. - 128с.</w:t>
      </w:r>
    </w:p>
    <w:p w14:paraId="01DB701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proofErr w:type="spellStart"/>
      <w:r>
        <w:rPr>
          <w:rStyle w:val="WW8Num3z0"/>
          <w:rFonts w:ascii="Verdana" w:hAnsi="Verdana"/>
          <w:color w:val="4682B4"/>
          <w:sz w:val="18"/>
          <w:szCs w:val="18"/>
        </w:rPr>
        <w:t>Семушина</w:t>
      </w:r>
      <w:proofErr w:type="spellEnd"/>
      <w:r>
        <w:rPr>
          <w:rStyle w:val="WW8Num2z0"/>
          <w:rFonts w:ascii="Verdana" w:hAnsi="Verdana"/>
          <w:color w:val="000000"/>
          <w:sz w:val="18"/>
          <w:szCs w:val="18"/>
        </w:rPr>
        <w:t> </w:t>
      </w:r>
      <w:r>
        <w:rPr>
          <w:rFonts w:ascii="Verdana" w:hAnsi="Verdana"/>
          <w:color w:val="000000"/>
          <w:sz w:val="18"/>
          <w:szCs w:val="18"/>
        </w:rPr>
        <w:t>Л. Г., Ярошенко Н. Г. Содержание и технологии обучения в средних специальных учебных заведениях: Учебное пособие для преподавателей учреждений среднего профессионального образования. -М.:</w:t>
      </w:r>
      <w:r>
        <w:rPr>
          <w:rStyle w:val="WW8Num2z0"/>
          <w:rFonts w:ascii="Verdana" w:hAnsi="Verdana"/>
          <w:color w:val="000000"/>
          <w:sz w:val="18"/>
          <w:szCs w:val="18"/>
        </w:rPr>
        <w:t> </w:t>
      </w:r>
      <w:r>
        <w:rPr>
          <w:rStyle w:val="WW8Num3z0"/>
          <w:rFonts w:ascii="Verdana" w:hAnsi="Verdana"/>
          <w:color w:val="4682B4"/>
          <w:sz w:val="18"/>
          <w:szCs w:val="18"/>
        </w:rPr>
        <w:t>Мастерство</w:t>
      </w:r>
      <w:r>
        <w:rPr>
          <w:rFonts w:ascii="Verdana" w:hAnsi="Verdana"/>
          <w:color w:val="000000"/>
          <w:sz w:val="18"/>
          <w:szCs w:val="18"/>
        </w:rPr>
        <w:t>, 2001. 272 с.</w:t>
      </w:r>
    </w:p>
    <w:p w14:paraId="5A674E0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 xml:space="preserve">A.A., Сергеева М.Г. Модель специалиста в условиях непрерывного профессионального образования: Монография. Тверь: В А ВКО, 2008. - 12,8 </w:t>
      </w:r>
      <w:proofErr w:type="spellStart"/>
      <w:r>
        <w:rPr>
          <w:rFonts w:ascii="Verdana" w:hAnsi="Verdana"/>
          <w:color w:val="000000"/>
          <w:sz w:val="18"/>
          <w:szCs w:val="18"/>
        </w:rPr>
        <w:t>п.л</w:t>
      </w:r>
      <w:proofErr w:type="spellEnd"/>
      <w:r>
        <w:rPr>
          <w:rFonts w:ascii="Verdana" w:hAnsi="Verdana"/>
          <w:color w:val="000000"/>
          <w:sz w:val="18"/>
          <w:szCs w:val="18"/>
        </w:rPr>
        <w:t>.</w:t>
      </w:r>
    </w:p>
    <w:p w14:paraId="482A886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 xml:space="preserve">A.A., Сергеева М.Г. Формирование и развитие педагогического мастерства преподавателя: Монография. Тверь: В А ВКО, 2007. - 12,3 </w:t>
      </w:r>
      <w:proofErr w:type="spellStart"/>
      <w:r>
        <w:rPr>
          <w:rFonts w:ascii="Verdana" w:hAnsi="Verdana"/>
          <w:color w:val="000000"/>
          <w:sz w:val="18"/>
          <w:szCs w:val="18"/>
        </w:rPr>
        <w:t>п.л</w:t>
      </w:r>
      <w:proofErr w:type="spellEnd"/>
      <w:r>
        <w:rPr>
          <w:rFonts w:ascii="Verdana" w:hAnsi="Verdana"/>
          <w:color w:val="000000"/>
          <w:sz w:val="18"/>
          <w:szCs w:val="18"/>
        </w:rPr>
        <w:t>.</w:t>
      </w:r>
    </w:p>
    <w:p w14:paraId="22BF473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 xml:space="preserve">A.A., Сергеева М.Г. Формирование профессиональной компетентности педагога в рыночных условиях: Монография. Тверь: ВА ВКО, </w:t>
      </w:r>
      <w:proofErr w:type="gramStart"/>
      <w:r>
        <w:rPr>
          <w:rFonts w:ascii="Verdana" w:hAnsi="Verdana"/>
          <w:color w:val="000000"/>
          <w:sz w:val="18"/>
          <w:szCs w:val="18"/>
        </w:rPr>
        <w:t>2010.-</w:t>
      </w:r>
      <w:proofErr w:type="gramEnd"/>
      <w:r>
        <w:rPr>
          <w:rFonts w:ascii="Verdana" w:hAnsi="Verdana"/>
          <w:color w:val="000000"/>
          <w:sz w:val="18"/>
          <w:szCs w:val="18"/>
        </w:rPr>
        <w:t xml:space="preserve">14,8 </w:t>
      </w:r>
      <w:proofErr w:type="spellStart"/>
      <w:r>
        <w:rPr>
          <w:rFonts w:ascii="Verdana" w:hAnsi="Verdana"/>
          <w:color w:val="000000"/>
          <w:sz w:val="18"/>
          <w:szCs w:val="18"/>
        </w:rPr>
        <w:t>п.л</w:t>
      </w:r>
      <w:proofErr w:type="spellEnd"/>
      <w:r>
        <w:rPr>
          <w:rFonts w:ascii="Verdana" w:hAnsi="Verdana"/>
          <w:color w:val="000000"/>
          <w:sz w:val="18"/>
          <w:szCs w:val="18"/>
        </w:rPr>
        <w:t>.</w:t>
      </w:r>
    </w:p>
    <w:p w14:paraId="1F1C99A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proofErr w:type="gramStart"/>
      <w:r>
        <w:rPr>
          <w:rFonts w:ascii="Verdana" w:hAnsi="Verdana"/>
          <w:color w:val="000000"/>
          <w:sz w:val="18"/>
          <w:szCs w:val="18"/>
        </w:rPr>
        <w:t>М.Г. ,</w:t>
      </w:r>
      <w:proofErr w:type="gramEnd"/>
      <w:r>
        <w:rPr>
          <w:rFonts w:ascii="Verdana" w:hAnsi="Verdana"/>
          <w:color w:val="000000"/>
          <w:sz w:val="18"/>
          <w:szCs w:val="18"/>
        </w:rPr>
        <w:t xml:space="preserve"> Фирсов Г.А. Закон РФ «</w:t>
      </w:r>
      <w:r>
        <w:rPr>
          <w:rStyle w:val="WW8Num3z0"/>
          <w:rFonts w:ascii="Verdana" w:hAnsi="Verdana"/>
          <w:color w:val="4682B4"/>
          <w:sz w:val="18"/>
          <w:szCs w:val="18"/>
        </w:rPr>
        <w:t>Об образовании</w:t>
      </w:r>
      <w:r>
        <w:rPr>
          <w:rFonts w:ascii="Verdana" w:hAnsi="Verdana"/>
          <w:color w:val="000000"/>
          <w:sz w:val="18"/>
          <w:szCs w:val="18"/>
        </w:rPr>
        <w:t>»: прошедшее, настоящее,</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xml:space="preserve">// </w:t>
      </w:r>
      <w:proofErr w:type="spellStart"/>
      <w:r>
        <w:rPr>
          <w:rFonts w:ascii="Verdana" w:hAnsi="Verdana"/>
          <w:color w:val="000000"/>
          <w:sz w:val="18"/>
          <w:szCs w:val="18"/>
        </w:rPr>
        <w:t>Aima</w:t>
      </w:r>
      <w:proofErr w:type="spellEnd"/>
      <w:r>
        <w:rPr>
          <w:rFonts w:ascii="Verdana" w:hAnsi="Verdana"/>
          <w:color w:val="000000"/>
          <w:sz w:val="18"/>
          <w:szCs w:val="18"/>
        </w:rPr>
        <w:t xml:space="preserve"> </w:t>
      </w:r>
      <w:proofErr w:type="spellStart"/>
      <w:r>
        <w:rPr>
          <w:rFonts w:ascii="Verdana" w:hAnsi="Verdana"/>
          <w:color w:val="000000"/>
          <w:sz w:val="18"/>
          <w:szCs w:val="18"/>
        </w:rPr>
        <w:t>mater</w:t>
      </w:r>
      <w:proofErr w:type="spellEnd"/>
      <w:r>
        <w:rPr>
          <w:rFonts w:ascii="Verdana" w:hAnsi="Verdana"/>
          <w:color w:val="000000"/>
          <w:sz w:val="18"/>
          <w:szCs w:val="18"/>
        </w:rPr>
        <w:t>. 2010. № 10. С. 17-23.</w:t>
      </w:r>
    </w:p>
    <w:p w14:paraId="273F286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М.Г. «</w:t>
      </w:r>
      <w:r>
        <w:rPr>
          <w:rStyle w:val="WW8Num3z0"/>
          <w:rFonts w:ascii="Verdana" w:hAnsi="Verdana"/>
          <w:color w:val="4682B4"/>
          <w:sz w:val="18"/>
          <w:szCs w:val="18"/>
        </w:rPr>
        <w:t>Учебная фирма</w:t>
      </w:r>
      <w:r>
        <w:rPr>
          <w:rFonts w:ascii="Verdana" w:hAnsi="Verdana"/>
          <w:color w:val="000000"/>
          <w:sz w:val="18"/>
          <w:szCs w:val="18"/>
        </w:rPr>
        <w:t>» как условие формирования профессиональной компетенции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среднего звена// Среднее профессиональное образование. 2004. № 9. С. 11- 12.</w:t>
      </w:r>
    </w:p>
    <w:p w14:paraId="3CFDF2FA"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Бухгалтерский учет в логических схемах: Учебное пособие. Тверь: ТГИЭК </w:t>
      </w:r>
      <w:r>
        <w:rPr>
          <w:rFonts w:ascii="Verdana" w:hAnsi="Verdana"/>
          <w:color w:val="000000"/>
          <w:sz w:val="18"/>
          <w:szCs w:val="18"/>
        </w:rPr>
        <w:lastRenderedPageBreak/>
        <w:t>им. А.Н.</w:t>
      </w:r>
      <w:r>
        <w:rPr>
          <w:rStyle w:val="WW8Num2z0"/>
          <w:rFonts w:ascii="Verdana" w:hAnsi="Verdana"/>
          <w:color w:val="000000"/>
          <w:sz w:val="18"/>
          <w:szCs w:val="18"/>
        </w:rPr>
        <w:t> </w:t>
      </w:r>
      <w:r>
        <w:rPr>
          <w:rStyle w:val="WW8Num3z0"/>
          <w:rFonts w:ascii="Verdana" w:hAnsi="Verdana"/>
          <w:color w:val="4682B4"/>
          <w:sz w:val="18"/>
          <w:szCs w:val="18"/>
        </w:rPr>
        <w:t>Коняева</w:t>
      </w:r>
      <w:r>
        <w:rPr>
          <w:rFonts w:ascii="Verdana" w:hAnsi="Verdana"/>
          <w:color w:val="000000"/>
          <w:sz w:val="18"/>
          <w:szCs w:val="18"/>
        </w:rPr>
        <w:t xml:space="preserve">, 2006. - 7,3 </w:t>
      </w:r>
      <w:proofErr w:type="spellStart"/>
      <w:r>
        <w:rPr>
          <w:rFonts w:ascii="Verdana" w:hAnsi="Verdana"/>
          <w:color w:val="000000"/>
          <w:sz w:val="18"/>
          <w:szCs w:val="18"/>
        </w:rPr>
        <w:t>п.л</w:t>
      </w:r>
      <w:proofErr w:type="spellEnd"/>
      <w:r>
        <w:rPr>
          <w:rFonts w:ascii="Verdana" w:hAnsi="Verdana"/>
          <w:color w:val="000000"/>
          <w:sz w:val="18"/>
          <w:szCs w:val="18"/>
        </w:rPr>
        <w:t>.</w:t>
      </w:r>
    </w:p>
    <w:p w14:paraId="755F2873"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Взаимодействие региональных рынка труда и рынка образовательных услуг с учетом механизма социального партнерства// </w:t>
      </w:r>
      <w:proofErr w:type="spellStart"/>
      <w:r>
        <w:rPr>
          <w:rFonts w:ascii="Verdana" w:hAnsi="Verdana"/>
          <w:color w:val="000000"/>
          <w:sz w:val="18"/>
          <w:szCs w:val="18"/>
        </w:rPr>
        <w:t>Aima</w:t>
      </w:r>
      <w:proofErr w:type="spellEnd"/>
      <w:r>
        <w:rPr>
          <w:rFonts w:ascii="Verdana" w:hAnsi="Verdana"/>
          <w:color w:val="000000"/>
          <w:sz w:val="18"/>
          <w:szCs w:val="18"/>
        </w:rPr>
        <w:t xml:space="preserve"> </w:t>
      </w:r>
      <w:proofErr w:type="spellStart"/>
      <w:r>
        <w:rPr>
          <w:rFonts w:ascii="Verdana" w:hAnsi="Verdana"/>
          <w:color w:val="000000"/>
          <w:sz w:val="18"/>
          <w:szCs w:val="18"/>
        </w:rPr>
        <w:t>mater</w:t>
      </w:r>
      <w:proofErr w:type="spellEnd"/>
      <w:r>
        <w:rPr>
          <w:rFonts w:ascii="Verdana" w:hAnsi="Verdana"/>
          <w:color w:val="000000"/>
          <w:sz w:val="18"/>
          <w:szCs w:val="18"/>
        </w:rPr>
        <w:t>. 2013. № 1. С. 48- 55.</w:t>
      </w:r>
    </w:p>
    <w:p w14:paraId="5E9FB67E"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Деловые игры в системе подготовки </w:t>
      </w:r>
      <w:proofErr w:type="spellStart"/>
      <w:proofErr w:type="gramStart"/>
      <w:r>
        <w:rPr>
          <w:rFonts w:ascii="Verdana" w:hAnsi="Verdana"/>
          <w:color w:val="000000"/>
          <w:sz w:val="18"/>
          <w:szCs w:val="18"/>
        </w:rPr>
        <w:t>специали-стов</w:t>
      </w:r>
      <w:proofErr w:type="spellEnd"/>
      <w:proofErr w:type="gramEnd"/>
      <w:r>
        <w:rPr>
          <w:rFonts w:ascii="Verdana" w:hAnsi="Verdana"/>
          <w:color w:val="000000"/>
          <w:sz w:val="18"/>
          <w:szCs w:val="18"/>
        </w:rPr>
        <w:t xml:space="preserve">//Последипломное образование: достижения и актуальные направления развития: тез. </w:t>
      </w:r>
      <w:proofErr w:type="spellStart"/>
      <w:r>
        <w:rPr>
          <w:rFonts w:ascii="Verdana" w:hAnsi="Verdana"/>
          <w:color w:val="000000"/>
          <w:sz w:val="18"/>
          <w:szCs w:val="18"/>
        </w:rPr>
        <w:t>докл</w:t>
      </w:r>
      <w:proofErr w:type="spellEnd"/>
      <w:r>
        <w:rPr>
          <w:rFonts w:ascii="Verdana" w:hAnsi="Verdana"/>
          <w:color w:val="000000"/>
          <w:sz w:val="18"/>
          <w:szCs w:val="18"/>
        </w:rPr>
        <w:t xml:space="preserve">. II </w:t>
      </w:r>
      <w:proofErr w:type="spellStart"/>
      <w:r>
        <w:rPr>
          <w:rFonts w:ascii="Verdana" w:hAnsi="Verdana"/>
          <w:color w:val="000000"/>
          <w:sz w:val="18"/>
          <w:szCs w:val="18"/>
        </w:rPr>
        <w:t>Междунар</w:t>
      </w:r>
      <w:proofErr w:type="spellEnd"/>
      <w:r>
        <w:rPr>
          <w:rFonts w:ascii="Verdana" w:hAnsi="Verdana"/>
          <w:color w:val="000000"/>
          <w:sz w:val="18"/>
          <w:szCs w:val="18"/>
        </w:rPr>
        <w:t>. науч.-</w:t>
      </w:r>
      <w:proofErr w:type="spellStart"/>
      <w:r>
        <w:rPr>
          <w:rFonts w:ascii="Verdana" w:hAnsi="Verdana"/>
          <w:color w:val="000000"/>
          <w:sz w:val="18"/>
          <w:szCs w:val="18"/>
        </w:rPr>
        <w:t>практ</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конф</w:t>
      </w:r>
      <w:proofErr w:type="spellEnd"/>
      <w:r>
        <w:rPr>
          <w:rFonts w:ascii="Verdana" w:hAnsi="Verdana"/>
          <w:color w:val="000000"/>
          <w:sz w:val="18"/>
          <w:szCs w:val="18"/>
        </w:rPr>
        <w:t>.,</w:t>
      </w:r>
      <w:proofErr w:type="gramEnd"/>
      <w:r>
        <w:rPr>
          <w:rFonts w:ascii="Verdana" w:hAnsi="Verdana"/>
          <w:color w:val="000000"/>
          <w:sz w:val="18"/>
          <w:szCs w:val="18"/>
        </w:rPr>
        <w:t xml:space="preserve"> Минск, 2728 нояб.2008 г. В 2 ч. Ч.</w:t>
      </w:r>
      <w:proofErr w:type="gramStart"/>
      <w:r>
        <w:rPr>
          <w:rFonts w:ascii="Verdana" w:hAnsi="Verdana"/>
          <w:color w:val="000000"/>
          <w:sz w:val="18"/>
          <w:szCs w:val="18"/>
        </w:rPr>
        <w:t>2./</w:t>
      </w:r>
      <w:proofErr w:type="gramEnd"/>
      <w:r>
        <w:rPr>
          <w:rFonts w:ascii="Verdana" w:hAnsi="Verdana"/>
          <w:color w:val="000000"/>
          <w:sz w:val="18"/>
          <w:szCs w:val="18"/>
        </w:rPr>
        <w:t>Минск:</w:t>
      </w:r>
      <w:r>
        <w:rPr>
          <w:rStyle w:val="WW8Num2z0"/>
          <w:rFonts w:ascii="Verdana" w:hAnsi="Verdana"/>
          <w:color w:val="000000"/>
          <w:sz w:val="18"/>
          <w:szCs w:val="18"/>
        </w:rPr>
        <w:t> </w:t>
      </w:r>
      <w:r>
        <w:rPr>
          <w:rStyle w:val="WW8Num3z0"/>
          <w:rFonts w:ascii="Verdana" w:hAnsi="Verdana"/>
          <w:color w:val="4682B4"/>
          <w:sz w:val="18"/>
          <w:szCs w:val="18"/>
        </w:rPr>
        <w:t>АПО</w:t>
      </w:r>
      <w:r>
        <w:rPr>
          <w:rFonts w:ascii="Verdana" w:hAnsi="Verdana"/>
          <w:color w:val="000000"/>
          <w:sz w:val="18"/>
          <w:szCs w:val="18"/>
        </w:rPr>
        <w:t>, 2008. С. 180-183.</w:t>
      </w:r>
    </w:p>
    <w:p w14:paraId="3028DD3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М.Г. Дидактические основы методики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 xml:space="preserve">экономической теории: Учебное пособие. М.: ИТИП РАО, 2007. - 6,25 </w:t>
      </w:r>
      <w:proofErr w:type="spellStart"/>
      <w:r>
        <w:rPr>
          <w:rFonts w:ascii="Verdana" w:hAnsi="Verdana"/>
          <w:color w:val="000000"/>
          <w:sz w:val="18"/>
          <w:szCs w:val="18"/>
        </w:rPr>
        <w:t>п.л</w:t>
      </w:r>
      <w:proofErr w:type="spellEnd"/>
      <w:r>
        <w:rPr>
          <w:rFonts w:ascii="Verdana" w:hAnsi="Verdana"/>
          <w:color w:val="000000"/>
          <w:sz w:val="18"/>
          <w:szCs w:val="18"/>
        </w:rPr>
        <w:t>.</w:t>
      </w:r>
    </w:p>
    <w:p w14:paraId="2ABB278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Дидактический принцип развития непрерывного экономического образования: Монография. Курск: Региональный финансово-экономический институт, 2012. - 26,4 </w:t>
      </w:r>
      <w:proofErr w:type="spellStart"/>
      <w:r>
        <w:rPr>
          <w:rFonts w:ascii="Verdana" w:hAnsi="Verdana"/>
          <w:color w:val="000000"/>
          <w:sz w:val="18"/>
          <w:szCs w:val="18"/>
        </w:rPr>
        <w:t>п.л</w:t>
      </w:r>
      <w:proofErr w:type="spellEnd"/>
      <w:r>
        <w:rPr>
          <w:rFonts w:ascii="Verdana" w:hAnsi="Verdana"/>
          <w:color w:val="000000"/>
          <w:sz w:val="18"/>
          <w:szCs w:val="18"/>
        </w:rPr>
        <w:t>.</w:t>
      </w:r>
    </w:p>
    <w:p w14:paraId="68E72CE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Имитационные методы профессионального обучения: Монография. М.: ИТИП РАО, 2007. - 11,8 </w:t>
      </w:r>
      <w:proofErr w:type="spellStart"/>
      <w:r>
        <w:rPr>
          <w:rFonts w:ascii="Verdana" w:hAnsi="Verdana"/>
          <w:color w:val="000000"/>
          <w:sz w:val="18"/>
          <w:szCs w:val="18"/>
        </w:rPr>
        <w:t>п.л</w:t>
      </w:r>
      <w:proofErr w:type="spellEnd"/>
      <w:r>
        <w:rPr>
          <w:rFonts w:ascii="Verdana" w:hAnsi="Verdana"/>
          <w:color w:val="000000"/>
          <w:sz w:val="18"/>
          <w:szCs w:val="18"/>
        </w:rPr>
        <w:t>.</w:t>
      </w:r>
    </w:p>
    <w:p w14:paraId="07B22D6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Информационные технологии в экономике. Учебная практика: Методические указания по использованию компьютерной программы «1С: Бухгалтерия». Тверь, 2007. - 3,13 </w:t>
      </w:r>
      <w:proofErr w:type="spellStart"/>
      <w:r>
        <w:rPr>
          <w:rFonts w:ascii="Verdana" w:hAnsi="Verdana"/>
          <w:color w:val="000000"/>
          <w:sz w:val="18"/>
          <w:szCs w:val="18"/>
        </w:rPr>
        <w:t>п.л</w:t>
      </w:r>
      <w:proofErr w:type="spellEnd"/>
      <w:r>
        <w:rPr>
          <w:rFonts w:ascii="Verdana" w:hAnsi="Verdana"/>
          <w:color w:val="000000"/>
          <w:sz w:val="18"/>
          <w:szCs w:val="18"/>
        </w:rPr>
        <w:t>.</w:t>
      </w:r>
    </w:p>
    <w:p w14:paraId="5984849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Информационные технологии в экономике. Учебная практика: Методические указания по использованию компьютерной программы «Инфо-бухгалтер». Тверь, 2007. - 3,6 </w:t>
      </w:r>
      <w:proofErr w:type="spellStart"/>
      <w:r>
        <w:rPr>
          <w:rFonts w:ascii="Verdana" w:hAnsi="Verdana"/>
          <w:color w:val="000000"/>
          <w:sz w:val="18"/>
          <w:szCs w:val="18"/>
        </w:rPr>
        <w:t>п.л</w:t>
      </w:r>
      <w:proofErr w:type="spellEnd"/>
      <w:r>
        <w:rPr>
          <w:rFonts w:ascii="Verdana" w:hAnsi="Verdana"/>
          <w:color w:val="000000"/>
          <w:sz w:val="18"/>
          <w:szCs w:val="18"/>
        </w:rPr>
        <w:t>.</w:t>
      </w:r>
    </w:p>
    <w:p w14:paraId="4BDF42D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М.Г. Использование активных методов обучения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 xml:space="preserve">экономики: Учебное пособие. М.: УРАО ИТИП, 2011. - 11,31 </w:t>
      </w:r>
      <w:proofErr w:type="spellStart"/>
      <w:r>
        <w:rPr>
          <w:rFonts w:ascii="Verdana" w:hAnsi="Verdana"/>
          <w:color w:val="000000"/>
          <w:sz w:val="18"/>
          <w:szCs w:val="18"/>
        </w:rPr>
        <w:t>п.л</w:t>
      </w:r>
      <w:proofErr w:type="spellEnd"/>
      <w:r>
        <w:rPr>
          <w:rFonts w:ascii="Verdana" w:hAnsi="Verdana"/>
          <w:color w:val="000000"/>
          <w:sz w:val="18"/>
          <w:szCs w:val="18"/>
        </w:rPr>
        <w:t>.</w:t>
      </w:r>
    </w:p>
    <w:p w14:paraId="4F14DFFE"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Методика преподавания инвестиционного менеджмента в высших учебных заведениях: Учебное пособие. М.: ИТИП РАО, </w:t>
      </w:r>
      <w:proofErr w:type="gramStart"/>
      <w:r>
        <w:rPr>
          <w:rFonts w:ascii="Verdana" w:hAnsi="Verdana"/>
          <w:color w:val="000000"/>
          <w:sz w:val="18"/>
          <w:szCs w:val="18"/>
        </w:rPr>
        <w:t>2007.-</w:t>
      </w:r>
      <w:proofErr w:type="gramEnd"/>
      <w:r>
        <w:rPr>
          <w:rFonts w:ascii="Verdana" w:hAnsi="Verdana"/>
          <w:color w:val="000000"/>
          <w:sz w:val="18"/>
          <w:szCs w:val="18"/>
        </w:rPr>
        <w:t xml:space="preserve"> 13,38 </w:t>
      </w:r>
      <w:proofErr w:type="spellStart"/>
      <w:r>
        <w:rPr>
          <w:rFonts w:ascii="Verdana" w:hAnsi="Verdana"/>
          <w:color w:val="000000"/>
          <w:sz w:val="18"/>
          <w:szCs w:val="18"/>
        </w:rPr>
        <w:t>п.л</w:t>
      </w:r>
      <w:proofErr w:type="spellEnd"/>
      <w:r>
        <w:rPr>
          <w:rFonts w:ascii="Verdana" w:hAnsi="Verdana"/>
          <w:color w:val="000000"/>
          <w:sz w:val="18"/>
          <w:szCs w:val="18"/>
        </w:rPr>
        <w:t>.</w:t>
      </w:r>
    </w:p>
    <w:p w14:paraId="6EE1E69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Непрерывное экономическое образование в условиях паритетности образования и экономики в обновляющейся </w:t>
      </w:r>
      <w:proofErr w:type="gramStart"/>
      <w:r>
        <w:rPr>
          <w:rFonts w:ascii="Verdana" w:hAnsi="Verdana"/>
          <w:color w:val="000000"/>
          <w:sz w:val="18"/>
          <w:szCs w:val="18"/>
        </w:rPr>
        <w:t>Рос-сии</w:t>
      </w:r>
      <w:proofErr w:type="gramEnd"/>
      <w:r>
        <w:rPr>
          <w:rFonts w:ascii="Verdana" w:hAnsi="Verdana"/>
          <w:color w:val="000000"/>
          <w:sz w:val="18"/>
          <w:szCs w:val="18"/>
        </w:rPr>
        <w:t>//ЭТАП: Экономическая Теория. Анализ. Практика. 2011. № 5. С. 117-128.</w:t>
      </w:r>
    </w:p>
    <w:p w14:paraId="6B582E7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Непрерывное экономическое образование как приоритетное направление модернизации российского образования// </w:t>
      </w:r>
      <w:proofErr w:type="spellStart"/>
      <w:r>
        <w:rPr>
          <w:rFonts w:ascii="Verdana" w:hAnsi="Verdana"/>
          <w:color w:val="000000"/>
          <w:sz w:val="18"/>
          <w:szCs w:val="18"/>
        </w:rPr>
        <w:t>Alma</w:t>
      </w:r>
      <w:proofErr w:type="spellEnd"/>
      <w:r>
        <w:rPr>
          <w:rFonts w:ascii="Verdana" w:hAnsi="Verdana"/>
          <w:color w:val="000000"/>
          <w:sz w:val="18"/>
          <w:szCs w:val="18"/>
        </w:rPr>
        <w:t xml:space="preserve"> </w:t>
      </w:r>
      <w:proofErr w:type="spellStart"/>
      <w:r>
        <w:rPr>
          <w:rFonts w:ascii="Verdana" w:hAnsi="Verdana"/>
          <w:color w:val="000000"/>
          <w:sz w:val="18"/>
          <w:szCs w:val="18"/>
        </w:rPr>
        <w:t>mater</w:t>
      </w:r>
      <w:proofErr w:type="spellEnd"/>
      <w:r>
        <w:rPr>
          <w:rFonts w:ascii="Verdana" w:hAnsi="Verdana"/>
          <w:color w:val="000000"/>
          <w:sz w:val="18"/>
          <w:szCs w:val="18"/>
        </w:rPr>
        <w:t>. 2010. №6.-С. 19-24.</w:t>
      </w:r>
    </w:p>
    <w:p w14:paraId="30FB253B"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М.Г. Организация и методика проведения практических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 xml:space="preserve">по информационным технологиям: Учебное пособие. М.: УРАО ИТИП, </w:t>
      </w:r>
      <w:proofErr w:type="gramStart"/>
      <w:r>
        <w:rPr>
          <w:rFonts w:ascii="Verdana" w:hAnsi="Verdana"/>
          <w:color w:val="000000"/>
          <w:sz w:val="18"/>
          <w:szCs w:val="18"/>
        </w:rPr>
        <w:t>2011.-</w:t>
      </w:r>
      <w:proofErr w:type="gramEnd"/>
      <w:r>
        <w:rPr>
          <w:rFonts w:ascii="Verdana" w:hAnsi="Verdana"/>
          <w:color w:val="000000"/>
          <w:sz w:val="18"/>
          <w:szCs w:val="18"/>
        </w:rPr>
        <w:t xml:space="preserve"> 6,25 </w:t>
      </w:r>
      <w:proofErr w:type="spellStart"/>
      <w:r>
        <w:rPr>
          <w:rFonts w:ascii="Verdana" w:hAnsi="Verdana"/>
          <w:color w:val="000000"/>
          <w:sz w:val="18"/>
          <w:szCs w:val="18"/>
        </w:rPr>
        <w:t>п.л</w:t>
      </w:r>
      <w:proofErr w:type="spellEnd"/>
      <w:r>
        <w:rPr>
          <w:rFonts w:ascii="Verdana" w:hAnsi="Verdana"/>
          <w:color w:val="000000"/>
          <w:sz w:val="18"/>
          <w:szCs w:val="18"/>
        </w:rPr>
        <w:t>.</w:t>
      </w:r>
    </w:p>
    <w:p w14:paraId="2DD0237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Организация маркетинговых служб учреждений профессионального образования региона как инструмент взаимодействия рынка труда и рынка образовательных услуг // </w:t>
      </w:r>
      <w:proofErr w:type="spellStart"/>
      <w:r>
        <w:rPr>
          <w:rFonts w:ascii="Verdana" w:hAnsi="Verdana"/>
          <w:color w:val="000000"/>
          <w:sz w:val="18"/>
          <w:szCs w:val="18"/>
        </w:rPr>
        <w:t>Aima</w:t>
      </w:r>
      <w:proofErr w:type="spellEnd"/>
      <w:r>
        <w:rPr>
          <w:rFonts w:ascii="Verdana" w:hAnsi="Verdana"/>
          <w:color w:val="000000"/>
          <w:sz w:val="18"/>
          <w:szCs w:val="18"/>
        </w:rPr>
        <w:t xml:space="preserve"> </w:t>
      </w:r>
      <w:proofErr w:type="spellStart"/>
      <w:r>
        <w:rPr>
          <w:rFonts w:ascii="Verdana" w:hAnsi="Verdana"/>
          <w:color w:val="000000"/>
          <w:sz w:val="18"/>
          <w:szCs w:val="18"/>
        </w:rPr>
        <w:t>mater</w:t>
      </w:r>
      <w:proofErr w:type="spellEnd"/>
      <w:r>
        <w:rPr>
          <w:rFonts w:ascii="Verdana" w:hAnsi="Verdana"/>
          <w:color w:val="000000"/>
          <w:sz w:val="18"/>
          <w:szCs w:val="18"/>
        </w:rPr>
        <w:t>. 2011. № 11. -С. 60- 67.</w:t>
      </w:r>
    </w:p>
    <w:p w14:paraId="24EDA70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Педагогическая концепция непрерывного экономического образования: Монография. Курск: РФЭИ, 2010. - 15,6 </w:t>
      </w:r>
      <w:proofErr w:type="spellStart"/>
      <w:r>
        <w:rPr>
          <w:rFonts w:ascii="Verdana" w:hAnsi="Verdana"/>
          <w:color w:val="000000"/>
          <w:sz w:val="18"/>
          <w:szCs w:val="18"/>
        </w:rPr>
        <w:t>п.л</w:t>
      </w:r>
      <w:proofErr w:type="spellEnd"/>
      <w:r>
        <w:rPr>
          <w:rFonts w:ascii="Verdana" w:hAnsi="Verdana"/>
          <w:color w:val="000000"/>
          <w:sz w:val="18"/>
          <w:szCs w:val="18"/>
        </w:rPr>
        <w:t>.</w:t>
      </w:r>
    </w:p>
    <w:p w14:paraId="4C2DC21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М.Г. Педагогическое обеспечение качества экономического образования//Качество. Инновации. Образование. 2010. № 8. С. 2934.</w:t>
      </w:r>
    </w:p>
    <w:p w14:paraId="127B9A3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М.Г. Принцип экономической компетентности в непрерывном профессиональном образовании/</w:t>
      </w:r>
      <w:proofErr w:type="spellStart"/>
      <w:r>
        <w:rPr>
          <w:rFonts w:ascii="Verdana" w:hAnsi="Verdana"/>
          <w:color w:val="000000"/>
          <w:sz w:val="18"/>
          <w:szCs w:val="18"/>
        </w:rPr>
        <w:t>Ютечественная</w:t>
      </w:r>
      <w:proofErr w:type="spellEnd"/>
      <w:r>
        <w:rPr>
          <w:rFonts w:ascii="Verdana" w:hAnsi="Verdana"/>
          <w:color w:val="000000"/>
          <w:sz w:val="18"/>
          <w:szCs w:val="18"/>
        </w:rPr>
        <w:t xml:space="preserve"> и зарубежная педагогика. 2012. №2.-С. 95- 103.</w:t>
      </w:r>
    </w:p>
    <w:p w14:paraId="2AD7E9C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Принцип экономической компетентности и его сущность в развитии непрерывного экономического </w:t>
      </w:r>
      <w:proofErr w:type="spellStart"/>
      <w:proofErr w:type="gramStart"/>
      <w:r>
        <w:rPr>
          <w:rFonts w:ascii="Verdana" w:hAnsi="Verdana"/>
          <w:color w:val="000000"/>
          <w:sz w:val="18"/>
          <w:szCs w:val="18"/>
        </w:rPr>
        <w:t>образова-ния</w:t>
      </w:r>
      <w:proofErr w:type="spellEnd"/>
      <w:proofErr w:type="gramEnd"/>
      <w:r>
        <w:rPr>
          <w:rFonts w:ascii="Verdana" w:hAnsi="Verdana"/>
          <w:color w:val="000000"/>
          <w:sz w:val="18"/>
          <w:szCs w:val="18"/>
        </w:rPr>
        <w:t>//Качество. Инновации. Образование. 2012. № И. С. 51-62.</w:t>
      </w:r>
    </w:p>
    <w:p w14:paraId="382F465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Реинжиниринг бизнес-процессов на транспорте: Учебное пособие. Тверь, 2007. - 6,5 </w:t>
      </w:r>
      <w:proofErr w:type="spellStart"/>
      <w:r>
        <w:rPr>
          <w:rFonts w:ascii="Verdana" w:hAnsi="Verdana"/>
          <w:color w:val="000000"/>
          <w:sz w:val="18"/>
          <w:szCs w:val="18"/>
        </w:rPr>
        <w:t>п.л</w:t>
      </w:r>
      <w:proofErr w:type="spellEnd"/>
      <w:r>
        <w:rPr>
          <w:rFonts w:ascii="Verdana" w:hAnsi="Verdana"/>
          <w:color w:val="000000"/>
          <w:sz w:val="18"/>
          <w:szCs w:val="18"/>
        </w:rPr>
        <w:t>.</w:t>
      </w:r>
    </w:p>
    <w:p w14:paraId="08A9438E"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Риски транспортного предприятия: Учебное пособие. -Тверь, 2007. 5,75 </w:t>
      </w:r>
      <w:proofErr w:type="spellStart"/>
      <w:r>
        <w:rPr>
          <w:rFonts w:ascii="Verdana" w:hAnsi="Verdana"/>
          <w:color w:val="000000"/>
          <w:sz w:val="18"/>
          <w:szCs w:val="18"/>
        </w:rPr>
        <w:t>п.л</w:t>
      </w:r>
      <w:proofErr w:type="spellEnd"/>
      <w:r>
        <w:rPr>
          <w:rFonts w:ascii="Verdana" w:hAnsi="Verdana"/>
          <w:color w:val="000000"/>
          <w:sz w:val="18"/>
          <w:szCs w:val="18"/>
        </w:rPr>
        <w:t>.</w:t>
      </w:r>
    </w:p>
    <w:p w14:paraId="609165EA"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М.Г. Современные подходы к непрерывному экономическому образованию//Вестник Военной академии воздушно-космической обороны. 2010. № 1. С. 99- 104.</w:t>
      </w:r>
    </w:p>
    <w:p w14:paraId="44FFBF3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М.Г. Современные подходы реализации технологии «</w:t>
      </w:r>
      <w:r>
        <w:rPr>
          <w:rStyle w:val="WW8Num3z0"/>
          <w:rFonts w:ascii="Verdana" w:hAnsi="Verdana"/>
          <w:color w:val="4682B4"/>
          <w:sz w:val="18"/>
          <w:szCs w:val="18"/>
        </w:rPr>
        <w:t>Учебная фирма</w:t>
      </w:r>
      <w:r>
        <w:rPr>
          <w:rFonts w:ascii="Verdana" w:hAnsi="Verdana"/>
          <w:color w:val="000000"/>
          <w:sz w:val="18"/>
          <w:szCs w:val="18"/>
        </w:rPr>
        <w:t>» в условиях непрерывного экономического образования // Пятые международные научные</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памяти академика С.Я. Баты-</w:t>
      </w:r>
      <w:proofErr w:type="spellStart"/>
      <w:r>
        <w:rPr>
          <w:rFonts w:ascii="Verdana" w:hAnsi="Verdana"/>
          <w:color w:val="000000"/>
          <w:sz w:val="18"/>
          <w:szCs w:val="18"/>
        </w:rPr>
        <w:t>шева</w:t>
      </w:r>
      <w:proofErr w:type="spellEnd"/>
      <w:r>
        <w:rPr>
          <w:rFonts w:ascii="Verdana" w:hAnsi="Verdana"/>
          <w:color w:val="000000"/>
          <w:sz w:val="18"/>
          <w:szCs w:val="18"/>
        </w:rPr>
        <w:t xml:space="preserve">. Николаев, </w:t>
      </w:r>
      <w:proofErr w:type="gramStart"/>
      <w:r>
        <w:rPr>
          <w:rFonts w:ascii="Verdana" w:hAnsi="Verdana"/>
          <w:color w:val="000000"/>
          <w:sz w:val="18"/>
          <w:szCs w:val="18"/>
        </w:rPr>
        <w:t>2011.-</w:t>
      </w:r>
      <w:proofErr w:type="gramEnd"/>
      <w:r>
        <w:rPr>
          <w:rFonts w:ascii="Verdana" w:hAnsi="Verdana"/>
          <w:color w:val="000000"/>
          <w:sz w:val="18"/>
          <w:szCs w:val="18"/>
        </w:rPr>
        <w:t xml:space="preserve">0,8 </w:t>
      </w:r>
      <w:proofErr w:type="spellStart"/>
      <w:r>
        <w:rPr>
          <w:rFonts w:ascii="Verdana" w:hAnsi="Verdana"/>
          <w:color w:val="000000"/>
          <w:sz w:val="18"/>
          <w:szCs w:val="18"/>
        </w:rPr>
        <w:t>п.л</w:t>
      </w:r>
      <w:proofErr w:type="spellEnd"/>
      <w:r>
        <w:rPr>
          <w:rFonts w:ascii="Verdana" w:hAnsi="Verdana"/>
          <w:color w:val="000000"/>
          <w:sz w:val="18"/>
          <w:szCs w:val="18"/>
        </w:rPr>
        <w:t>.</w:t>
      </w:r>
    </w:p>
    <w:p w14:paraId="2257687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312.</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М.Г. Создание и функционирование лаборатории инновационных образовательных технологий как путь совершенствования и модернизации учебного процесса//Качество. Инновации. Образование. 2008. № 1.- С. 14-17.</w:t>
      </w:r>
    </w:p>
    <w:p w14:paraId="0E4F5BA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Социальное партнерство как фактор инновационного развития профессионального образования. // </w:t>
      </w:r>
      <w:proofErr w:type="gramStart"/>
      <w:r>
        <w:rPr>
          <w:rFonts w:ascii="Verdana" w:hAnsi="Verdana"/>
          <w:color w:val="000000"/>
          <w:sz w:val="18"/>
          <w:szCs w:val="18"/>
        </w:rPr>
        <w:t>В</w:t>
      </w:r>
      <w:proofErr w:type="gramEnd"/>
      <w:r>
        <w:rPr>
          <w:rFonts w:ascii="Verdana" w:hAnsi="Verdana"/>
          <w:color w:val="000000"/>
          <w:sz w:val="18"/>
          <w:szCs w:val="18"/>
        </w:rPr>
        <w:t xml:space="preserve"> мире научных открытий. Серия «</w:t>
      </w:r>
      <w:r>
        <w:rPr>
          <w:rStyle w:val="WW8Num3z0"/>
          <w:rFonts w:ascii="Verdana" w:hAnsi="Verdana"/>
          <w:color w:val="4682B4"/>
          <w:sz w:val="18"/>
          <w:szCs w:val="18"/>
        </w:rPr>
        <w:t>Экономика и инновационное образование</w:t>
      </w:r>
      <w:r>
        <w:rPr>
          <w:rFonts w:ascii="Verdana" w:hAnsi="Verdana"/>
          <w:color w:val="000000"/>
          <w:sz w:val="18"/>
          <w:szCs w:val="18"/>
        </w:rPr>
        <w:t>». 2011. № 3.1(15).-С. 609-616.</w:t>
      </w:r>
    </w:p>
    <w:p w14:paraId="157BAE8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М.Г. Тенденции развития экономического образования в современных условиях//Вестник Военной академии воздушно-космической обороны. 2010. № 1. С. 105- 109.</w:t>
      </w:r>
    </w:p>
    <w:p w14:paraId="44E3F00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М.Г. Технология "Учебная фирма" в профессиональном образовании: Учебное пособие. Тверь: ТГИЭК им. А.Н.</w:t>
      </w:r>
      <w:r>
        <w:rPr>
          <w:rStyle w:val="WW8Num2z0"/>
          <w:rFonts w:ascii="Verdana" w:hAnsi="Verdana"/>
          <w:color w:val="000000"/>
          <w:sz w:val="18"/>
          <w:szCs w:val="18"/>
        </w:rPr>
        <w:t> </w:t>
      </w:r>
      <w:r>
        <w:rPr>
          <w:rStyle w:val="WW8Num3z0"/>
          <w:rFonts w:ascii="Verdana" w:hAnsi="Verdana"/>
          <w:color w:val="4682B4"/>
          <w:sz w:val="18"/>
          <w:szCs w:val="18"/>
        </w:rPr>
        <w:t>Коняева</w:t>
      </w:r>
      <w:r>
        <w:rPr>
          <w:rFonts w:ascii="Verdana" w:hAnsi="Verdana"/>
          <w:color w:val="000000"/>
          <w:sz w:val="18"/>
          <w:szCs w:val="18"/>
        </w:rPr>
        <w:t xml:space="preserve">, 2006. - 3,0 </w:t>
      </w:r>
      <w:proofErr w:type="spellStart"/>
      <w:r>
        <w:rPr>
          <w:rFonts w:ascii="Verdana" w:hAnsi="Verdana"/>
          <w:color w:val="000000"/>
          <w:sz w:val="18"/>
          <w:szCs w:val="18"/>
        </w:rPr>
        <w:t>п.л</w:t>
      </w:r>
      <w:proofErr w:type="spellEnd"/>
      <w:r>
        <w:rPr>
          <w:rFonts w:ascii="Verdana" w:hAnsi="Verdana"/>
          <w:color w:val="000000"/>
          <w:sz w:val="18"/>
          <w:szCs w:val="18"/>
        </w:rPr>
        <w:t>.</w:t>
      </w:r>
    </w:p>
    <w:p w14:paraId="777BF4B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М.Г. Технология «</w:t>
      </w:r>
      <w:r>
        <w:rPr>
          <w:rStyle w:val="WW8Num3z0"/>
          <w:rFonts w:ascii="Verdana" w:hAnsi="Verdana"/>
          <w:color w:val="4682B4"/>
          <w:sz w:val="18"/>
          <w:szCs w:val="18"/>
        </w:rPr>
        <w:t>Учебная фирма</w:t>
      </w:r>
      <w:r>
        <w:rPr>
          <w:rFonts w:ascii="Verdana" w:hAnsi="Verdana"/>
          <w:color w:val="000000"/>
          <w:sz w:val="18"/>
          <w:szCs w:val="18"/>
        </w:rPr>
        <w:t xml:space="preserve">» в системе непрерывного экономического образования// </w:t>
      </w:r>
      <w:proofErr w:type="gramStart"/>
      <w:r>
        <w:rPr>
          <w:rFonts w:ascii="Verdana" w:hAnsi="Verdana"/>
          <w:color w:val="000000"/>
          <w:sz w:val="18"/>
          <w:szCs w:val="18"/>
        </w:rPr>
        <w:t>В</w:t>
      </w:r>
      <w:proofErr w:type="gramEnd"/>
      <w:r>
        <w:rPr>
          <w:rFonts w:ascii="Verdana" w:hAnsi="Verdana"/>
          <w:color w:val="000000"/>
          <w:sz w:val="18"/>
          <w:szCs w:val="18"/>
        </w:rPr>
        <w:t xml:space="preserve"> мире научных открытий. Серия «</w:t>
      </w:r>
      <w:r>
        <w:rPr>
          <w:rStyle w:val="WW8Num3z0"/>
          <w:rFonts w:ascii="Verdana" w:hAnsi="Verdana"/>
          <w:color w:val="4682B4"/>
          <w:sz w:val="18"/>
          <w:szCs w:val="18"/>
        </w:rPr>
        <w:t>Проблемы науки и образования</w:t>
      </w:r>
      <w:r>
        <w:rPr>
          <w:rFonts w:ascii="Verdana" w:hAnsi="Verdana"/>
          <w:color w:val="000000"/>
          <w:sz w:val="18"/>
          <w:szCs w:val="18"/>
        </w:rPr>
        <w:t>». 2011. № 2.1(14). С. 330-338.</w:t>
      </w:r>
    </w:p>
    <w:p w14:paraId="6968D95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М.Г. Управление подготовкой конкурентоспособных специалистов на основе</w:t>
      </w:r>
      <w:r>
        <w:rPr>
          <w:rStyle w:val="WW8Num2z0"/>
          <w:rFonts w:ascii="Verdana" w:hAnsi="Verdana"/>
          <w:color w:val="000000"/>
          <w:sz w:val="18"/>
          <w:szCs w:val="18"/>
        </w:rPr>
        <w:t> </w:t>
      </w:r>
      <w:proofErr w:type="spellStart"/>
      <w:r>
        <w:rPr>
          <w:rStyle w:val="WW8Num3z0"/>
          <w:rFonts w:ascii="Verdana" w:hAnsi="Verdana"/>
          <w:color w:val="4682B4"/>
          <w:sz w:val="18"/>
          <w:szCs w:val="18"/>
        </w:rPr>
        <w:t>компетентностной</w:t>
      </w:r>
      <w:proofErr w:type="spellEnd"/>
      <w:r>
        <w:rPr>
          <w:rStyle w:val="WW8Num2z0"/>
          <w:rFonts w:ascii="Verdana" w:hAnsi="Verdana"/>
          <w:color w:val="000000"/>
          <w:sz w:val="18"/>
          <w:szCs w:val="18"/>
        </w:rPr>
        <w:t> </w:t>
      </w:r>
      <w:r>
        <w:rPr>
          <w:rFonts w:ascii="Verdana" w:hAnsi="Verdana"/>
          <w:color w:val="000000"/>
          <w:sz w:val="18"/>
          <w:szCs w:val="18"/>
        </w:rPr>
        <w:t xml:space="preserve">модели выпускника // </w:t>
      </w:r>
      <w:proofErr w:type="spellStart"/>
      <w:r>
        <w:rPr>
          <w:rFonts w:ascii="Verdana" w:hAnsi="Verdana"/>
          <w:color w:val="000000"/>
          <w:sz w:val="18"/>
          <w:szCs w:val="18"/>
        </w:rPr>
        <w:t>Клраванне</w:t>
      </w:r>
      <w:proofErr w:type="spellEnd"/>
      <w:r>
        <w:rPr>
          <w:rFonts w:ascii="Verdana" w:hAnsi="Verdana"/>
          <w:color w:val="000000"/>
          <w:sz w:val="18"/>
          <w:szCs w:val="18"/>
        </w:rPr>
        <w:t xml:space="preserve"> у</w:t>
      </w:r>
      <w:r>
        <w:rPr>
          <w:rStyle w:val="WW8Num2z0"/>
          <w:rFonts w:ascii="Verdana" w:hAnsi="Verdana"/>
          <w:color w:val="000000"/>
          <w:sz w:val="18"/>
          <w:szCs w:val="18"/>
        </w:rPr>
        <w:t> </w:t>
      </w:r>
      <w:proofErr w:type="spellStart"/>
      <w:r>
        <w:rPr>
          <w:rStyle w:val="WW8Num3z0"/>
          <w:rFonts w:ascii="Verdana" w:hAnsi="Verdana"/>
          <w:color w:val="4682B4"/>
          <w:sz w:val="18"/>
          <w:szCs w:val="18"/>
        </w:rPr>
        <w:t>адукацьп</w:t>
      </w:r>
      <w:proofErr w:type="spellEnd"/>
      <w:r>
        <w:rPr>
          <w:rFonts w:ascii="Verdana" w:hAnsi="Verdana"/>
          <w:color w:val="000000"/>
          <w:sz w:val="18"/>
          <w:szCs w:val="18"/>
        </w:rPr>
        <w:t>. 2012. № 3 - С. 3 - 9.</w:t>
      </w:r>
    </w:p>
    <w:p w14:paraId="7666C0F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М.Г. Учебная Фирма. Создание автоматизированного рабочего места бухгалтера: Учебно-методическое пособие Тверь: ТГИЭК им. А.Н.</w:t>
      </w:r>
      <w:r>
        <w:rPr>
          <w:rStyle w:val="WW8Num2z0"/>
          <w:rFonts w:ascii="Verdana" w:hAnsi="Verdana"/>
          <w:color w:val="000000"/>
          <w:sz w:val="18"/>
          <w:szCs w:val="18"/>
        </w:rPr>
        <w:t> </w:t>
      </w:r>
      <w:r>
        <w:rPr>
          <w:rStyle w:val="WW8Num3z0"/>
          <w:rFonts w:ascii="Verdana" w:hAnsi="Verdana"/>
          <w:color w:val="4682B4"/>
          <w:sz w:val="18"/>
          <w:szCs w:val="18"/>
        </w:rPr>
        <w:t>Коняева</w:t>
      </w:r>
      <w:r>
        <w:rPr>
          <w:rFonts w:ascii="Verdana" w:hAnsi="Verdana"/>
          <w:color w:val="000000"/>
          <w:sz w:val="18"/>
          <w:szCs w:val="18"/>
        </w:rPr>
        <w:t xml:space="preserve">, 2006. - 3,0 </w:t>
      </w:r>
      <w:proofErr w:type="spellStart"/>
      <w:r>
        <w:rPr>
          <w:rFonts w:ascii="Verdana" w:hAnsi="Verdana"/>
          <w:color w:val="000000"/>
          <w:sz w:val="18"/>
          <w:szCs w:val="18"/>
        </w:rPr>
        <w:t>п.л</w:t>
      </w:r>
      <w:proofErr w:type="spellEnd"/>
      <w:r>
        <w:rPr>
          <w:rFonts w:ascii="Verdana" w:hAnsi="Verdana"/>
          <w:color w:val="000000"/>
          <w:sz w:val="18"/>
          <w:szCs w:val="18"/>
        </w:rPr>
        <w:t>.</w:t>
      </w:r>
    </w:p>
    <w:p w14:paraId="5F06705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М.Г. Учебная фирма: Учебное пособие. Тверь: ТГИЭК им. А.Н.</w:t>
      </w:r>
      <w:r>
        <w:rPr>
          <w:rStyle w:val="WW8Num2z0"/>
          <w:rFonts w:ascii="Verdana" w:hAnsi="Verdana"/>
          <w:color w:val="000000"/>
          <w:sz w:val="18"/>
          <w:szCs w:val="18"/>
        </w:rPr>
        <w:t> </w:t>
      </w:r>
      <w:r>
        <w:rPr>
          <w:rStyle w:val="WW8Num3z0"/>
          <w:rFonts w:ascii="Verdana" w:hAnsi="Verdana"/>
          <w:color w:val="4682B4"/>
          <w:sz w:val="18"/>
          <w:szCs w:val="18"/>
        </w:rPr>
        <w:t>Коняева</w:t>
      </w:r>
      <w:r>
        <w:rPr>
          <w:rFonts w:ascii="Verdana" w:hAnsi="Verdana"/>
          <w:color w:val="000000"/>
          <w:sz w:val="18"/>
          <w:szCs w:val="18"/>
        </w:rPr>
        <w:t xml:space="preserve">, 2006. - 3,0 </w:t>
      </w:r>
      <w:proofErr w:type="spellStart"/>
      <w:r>
        <w:rPr>
          <w:rFonts w:ascii="Verdana" w:hAnsi="Verdana"/>
          <w:color w:val="000000"/>
          <w:sz w:val="18"/>
          <w:szCs w:val="18"/>
        </w:rPr>
        <w:t>п.л</w:t>
      </w:r>
      <w:proofErr w:type="spellEnd"/>
      <w:r>
        <w:rPr>
          <w:rFonts w:ascii="Verdana" w:hAnsi="Verdana"/>
          <w:color w:val="000000"/>
          <w:sz w:val="18"/>
          <w:szCs w:val="18"/>
        </w:rPr>
        <w:t>.</w:t>
      </w:r>
    </w:p>
    <w:p w14:paraId="1510AFE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Бугров A.B. Инвестиционная деятельность: Учебное пособие в 2-х частях. 4.1 Тверь, 2007. - 5,0 </w:t>
      </w:r>
      <w:proofErr w:type="spellStart"/>
      <w:r>
        <w:rPr>
          <w:rFonts w:ascii="Verdana" w:hAnsi="Verdana"/>
          <w:color w:val="000000"/>
          <w:sz w:val="18"/>
          <w:szCs w:val="18"/>
        </w:rPr>
        <w:t>п.л</w:t>
      </w:r>
      <w:proofErr w:type="spellEnd"/>
      <w:r>
        <w:rPr>
          <w:rFonts w:ascii="Verdana" w:hAnsi="Verdana"/>
          <w:color w:val="000000"/>
          <w:sz w:val="18"/>
          <w:szCs w:val="18"/>
        </w:rPr>
        <w:t>.</w:t>
      </w:r>
    </w:p>
    <w:p w14:paraId="3C399CF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Бугров A.B. Инвестиционная деятельность: Учебное пособие в 2-х частях. 4.2 Тверь, 2007. - 3,75 </w:t>
      </w:r>
      <w:proofErr w:type="spellStart"/>
      <w:r>
        <w:rPr>
          <w:rFonts w:ascii="Verdana" w:hAnsi="Verdana"/>
          <w:color w:val="000000"/>
          <w:sz w:val="18"/>
          <w:szCs w:val="18"/>
        </w:rPr>
        <w:t>п.л</w:t>
      </w:r>
      <w:proofErr w:type="spellEnd"/>
      <w:r>
        <w:rPr>
          <w:rFonts w:ascii="Verdana" w:hAnsi="Verdana"/>
          <w:color w:val="000000"/>
          <w:sz w:val="18"/>
          <w:szCs w:val="18"/>
        </w:rPr>
        <w:t>.</w:t>
      </w:r>
    </w:p>
    <w:p w14:paraId="0946A9D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w:t>
      </w:r>
      <w:proofErr w:type="spellStart"/>
      <w:r>
        <w:rPr>
          <w:rFonts w:ascii="Verdana" w:hAnsi="Verdana"/>
          <w:color w:val="000000"/>
          <w:sz w:val="18"/>
          <w:szCs w:val="18"/>
        </w:rPr>
        <w:t>Залкина</w:t>
      </w:r>
      <w:proofErr w:type="spellEnd"/>
      <w:r>
        <w:rPr>
          <w:rFonts w:ascii="Verdana" w:hAnsi="Verdana"/>
          <w:color w:val="000000"/>
          <w:sz w:val="18"/>
          <w:szCs w:val="18"/>
        </w:rPr>
        <w:t xml:space="preserve"> Н.П. Построение профессиональной карьеры в контексте </w:t>
      </w:r>
      <w:proofErr w:type="spellStart"/>
      <w:r>
        <w:rPr>
          <w:rFonts w:ascii="Verdana" w:hAnsi="Verdana"/>
          <w:color w:val="000000"/>
          <w:sz w:val="18"/>
          <w:szCs w:val="18"/>
        </w:rPr>
        <w:t>компетентностного</w:t>
      </w:r>
      <w:proofErr w:type="spellEnd"/>
      <w:r>
        <w:rPr>
          <w:rFonts w:ascii="Verdana" w:hAnsi="Verdana"/>
          <w:color w:val="000000"/>
          <w:sz w:val="18"/>
          <w:szCs w:val="18"/>
        </w:rPr>
        <w:t xml:space="preserve"> подхода: Монография. Курск, 2013. -246 с.</w:t>
      </w:r>
    </w:p>
    <w:p w14:paraId="76EE39E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Ломакина Т.Ю. Модель формирования педагогического мастерства преподавателя при подготовке </w:t>
      </w:r>
      <w:proofErr w:type="spellStart"/>
      <w:r>
        <w:rPr>
          <w:rFonts w:ascii="Verdana" w:hAnsi="Verdana"/>
          <w:color w:val="000000"/>
          <w:sz w:val="18"/>
          <w:szCs w:val="18"/>
        </w:rPr>
        <w:t>практикоориентирован-ных</w:t>
      </w:r>
      <w:proofErr w:type="spellEnd"/>
      <w:r>
        <w:rPr>
          <w:rFonts w:ascii="Verdana" w:hAnsi="Verdana"/>
          <w:color w:val="000000"/>
          <w:sz w:val="18"/>
          <w:szCs w:val="18"/>
        </w:rPr>
        <w:t xml:space="preserve"> специалистов// Профессиональное образование. Столица. Научные исследования в образовании. 2008. № 5. С. 39- 40.</w:t>
      </w:r>
    </w:p>
    <w:p w14:paraId="2C2F3CF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Ломакина Т.Ю. Особенности развития инновационных процессов в системах начального и среднего профессионального </w:t>
      </w:r>
      <w:proofErr w:type="spellStart"/>
      <w:proofErr w:type="gramStart"/>
      <w:r>
        <w:rPr>
          <w:rFonts w:ascii="Verdana" w:hAnsi="Verdana"/>
          <w:color w:val="000000"/>
          <w:sz w:val="18"/>
          <w:szCs w:val="18"/>
        </w:rPr>
        <w:t>обра-зования</w:t>
      </w:r>
      <w:proofErr w:type="spellEnd"/>
      <w:proofErr w:type="gramEnd"/>
      <w:r>
        <w:rPr>
          <w:rFonts w:ascii="Verdana" w:hAnsi="Verdana"/>
          <w:color w:val="000000"/>
          <w:sz w:val="18"/>
          <w:szCs w:val="18"/>
        </w:rPr>
        <w:t>//Качество. Инновации. Образование. 2011. № 5. С. 31-37.</w:t>
      </w:r>
    </w:p>
    <w:p w14:paraId="2B437E1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М.Г., Ломакина Т.Ю. Предпосылки развития инновационных процессов в высшем образовании//Качество. Инновации. Образование. 2011. № 12.-С. 57-61.</w:t>
      </w:r>
    </w:p>
    <w:p w14:paraId="574828F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Никитина Т.И., </w:t>
      </w:r>
      <w:proofErr w:type="spellStart"/>
      <w:r>
        <w:rPr>
          <w:rFonts w:ascii="Verdana" w:hAnsi="Verdana"/>
          <w:color w:val="000000"/>
          <w:sz w:val="18"/>
          <w:szCs w:val="18"/>
        </w:rPr>
        <w:t>Черкащенко</w:t>
      </w:r>
      <w:proofErr w:type="spellEnd"/>
      <w:r>
        <w:rPr>
          <w:rFonts w:ascii="Verdana" w:hAnsi="Verdana"/>
          <w:color w:val="000000"/>
          <w:sz w:val="18"/>
          <w:szCs w:val="18"/>
        </w:rPr>
        <w:t xml:space="preserve"> М.Е. Альбом</w:t>
      </w:r>
      <w:r>
        <w:rPr>
          <w:rStyle w:val="WW8Num2z0"/>
          <w:rFonts w:ascii="Verdana" w:hAnsi="Verdana"/>
          <w:color w:val="000000"/>
          <w:sz w:val="18"/>
          <w:szCs w:val="18"/>
        </w:rPr>
        <w:t> </w:t>
      </w:r>
      <w:r>
        <w:rPr>
          <w:rStyle w:val="WW8Num3z0"/>
          <w:rFonts w:ascii="Verdana" w:hAnsi="Verdana"/>
          <w:color w:val="4682B4"/>
          <w:sz w:val="18"/>
          <w:szCs w:val="18"/>
        </w:rPr>
        <w:t>наглядных</w:t>
      </w:r>
      <w:r>
        <w:rPr>
          <w:rStyle w:val="WW8Num2z0"/>
          <w:rFonts w:ascii="Verdana" w:hAnsi="Verdana"/>
          <w:color w:val="000000"/>
          <w:sz w:val="18"/>
          <w:szCs w:val="18"/>
        </w:rPr>
        <w:t> </w:t>
      </w:r>
      <w:r>
        <w:rPr>
          <w:rFonts w:ascii="Verdana" w:hAnsi="Verdana"/>
          <w:color w:val="000000"/>
          <w:sz w:val="18"/>
          <w:szCs w:val="18"/>
        </w:rPr>
        <w:t>пособий по учебной дисциплине «</w:t>
      </w:r>
      <w:r>
        <w:rPr>
          <w:rStyle w:val="WW8Num3z0"/>
          <w:rFonts w:ascii="Verdana" w:hAnsi="Verdana"/>
          <w:color w:val="4682B4"/>
          <w:sz w:val="18"/>
          <w:szCs w:val="18"/>
        </w:rPr>
        <w:t>Менеджмент</w:t>
      </w:r>
      <w:r>
        <w:rPr>
          <w:rFonts w:ascii="Verdana" w:hAnsi="Verdana"/>
          <w:color w:val="000000"/>
          <w:sz w:val="18"/>
          <w:szCs w:val="18"/>
        </w:rPr>
        <w:t xml:space="preserve">»: Учебное пособие. -Тверь, </w:t>
      </w:r>
      <w:proofErr w:type="gramStart"/>
      <w:r>
        <w:rPr>
          <w:rFonts w:ascii="Verdana" w:hAnsi="Verdana"/>
          <w:color w:val="000000"/>
          <w:sz w:val="18"/>
          <w:szCs w:val="18"/>
        </w:rPr>
        <w:t>2002.-</w:t>
      </w:r>
      <w:proofErr w:type="gramEnd"/>
      <w:r>
        <w:rPr>
          <w:rFonts w:ascii="Verdana" w:hAnsi="Verdana"/>
          <w:color w:val="000000"/>
          <w:sz w:val="18"/>
          <w:szCs w:val="18"/>
        </w:rPr>
        <w:t xml:space="preserve"> 10,0 </w:t>
      </w:r>
      <w:proofErr w:type="spellStart"/>
      <w:r>
        <w:rPr>
          <w:rFonts w:ascii="Verdana" w:hAnsi="Verdana"/>
          <w:color w:val="000000"/>
          <w:sz w:val="18"/>
          <w:szCs w:val="18"/>
        </w:rPr>
        <w:t>п.л</w:t>
      </w:r>
      <w:proofErr w:type="spellEnd"/>
      <w:r>
        <w:rPr>
          <w:rFonts w:ascii="Verdana" w:hAnsi="Verdana"/>
          <w:color w:val="000000"/>
          <w:sz w:val="18"/>
          <w:szCs w:val="18"/>
        </w:rPr>
        <w:t>.</w:t>
      </w:r>
    </w:p>
    <w:p w14:paraId="06578C6E"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М.Г., </w:t>
      </w:r>
      <w:proofErr w:type="spellStart"/>
      <w:r>
        <w:rPr>
          <w:rFonts w:ascii="Verdana" w:hAnsi="Verdana"/>
          <w:color w:val="000000"/>
          <w:sz w:val="18"/>
          <w:szCs w:val="18"/>
        </w:rPr>
        <w:t>Огородникова</w:t>
      </w:r>
      <w:proofErr w:type="spellEnd"/>
      <w:r>
        <w:rPr>
          <w:rFonts w:ascii="Verdana" w:hAnsi="Verdana"/>
          <w:color w:val="000000"/>
          <w:sz w:val="18"/>
          <w:szCs w:val="18"/>
        </w:rPr>
        <w:t xml:space="preserve"> Е.И., Щербакова Н.И. Устав автономной некоммерческой организации «Ресурсный центр профессионального </w:t>
      </w:r>
      <w:proofErr w:type="gramStart"/>
      <w:r>
        <w:rPr>
          <w:rFonts w:ascii="Verdana" w:hAnsi="Verdana"/>
          <w:color w:val="000000"/>
          <w:sz w:val="18"/>
          <w:szCs w:val="18"/>
        </w:rPr>
        <w:t>образования»/</w:t>
      </w:r>
      <w:proofErr w:type="gramEnd"/>
      <w:r>
        <w:rPr>
          <w:rFonts w:ascii="Verdana" w:hAnsi="Verdana"/>
          <w:color w:val="000000"/>
          <w:sz w:val="18"/>
          <w:szCs w:val="18"/>
        </w:rPr>
        <w:t>/Профессиональное образование. 2006. № 11. С. 24-35.</w:t>
      </w:r>
    </w:p>
    <w:p w14:paraId="67B31A7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М.Г., Сергеев A.A. Инновационные образовательные технологии как ключевой критерий развития личности педагога//Вестник Военной академии воздушно-космической обороны. 2009. № 2. С. 65- 69.</w:t>
      </w:r>
    </w:p>
    <w:p w14:paraId="5D0C5F5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М.Г., Сергеев A.A. Модель специалиста как отражение структурных закономерностей образовательного процесса//Вестник Военной академии воздушно-космической обороны. 2009. № 2. С. 54- 59.</w:t>
      </w:r>
    </w:p>
    <w:p w14:paraId="3EB35BD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М.Г., Сергеев A.A. Перспективные технологии обучения в профессиональном образовании//Вестник Военной академии воздушно-космической обороны. 2009. № 2. С. 60- 64.</w:t>
      </w:r>
    </w:p>
    <w:p w14:paraId="01D6ED8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М.Г., Фирсов Г.А. Формирование навыков</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по правовому курсу у обучающихся как инновационный подход в профессиональном образовании//Качество. Инновации. Образование. 2011. №6.-С. 4-7.</w:t>
      </w:r>
    </w:p>
    <w:p w14:paraId="2D63CE4E"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xml:space="preserve">В.В. Личностно ориентированный подход в образовании: концепция и </w:t>
      </w:r>
      <w:proofErr w:type="gramStart"/>
      <w:r>
        <w:rPr>
          <w:rFonts w:ascii="Verdana" w:hAnsi="Verdana"/>
          <w:color w:val="000000"/>
          <w:sz w:val="18"/>
          <w:szCs w:val="18"/>
        </w:rPr>
        <w:lastRenderedPageBreak/>
        <w:t>технология.-</w:t>
      </w:r>
      <w:proofErr w:type="gramEnd"/>
      <w:r>
        <w:rPr>
          <w:rFonts w:ascii="Verdana" w:hAnsi="Verdana"/>
          <w:color w:val="000000"/>
          <w:sz w:val="18"/>
          <w:szCs w:val="18"/>
        </w:rPr>
        <w:t xml:space="preserve"> Волгоград: Перемена, 1994. 152 с.</w:t>
      </w:r>
    </w:p>
    <w:p w14:paraId="68EE53E3"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Сибирская</w:t>
      </w:r>
      <w:r>
        <w:rPr>
          <w:rStyle w:val="WW8Num2z0"/>
          <w:rFonts w:ascii="Verdana" w:hAnsi="Verdana"/>
          <w:color w:val="000000"/>
          <w:sz w:val="18"/>
          <w:szCs w:val="18"/>
        </w:rPr>
        <w:t> </w:t>
      </w:r>
      <w:r>
        <w:rPr>
          <w:rFonts w:ascii="Verdana" w:hAnsi="Verdana"/>
          <w:color w:val="000000"/>
          <w:sz w:val="18"/>
          <w:szCs w:val="18"/>
        </w:rPr>
        <w:t xml:space="preserve">М. П. Педагогические технологии профессиональной подготовки. </w:t>
      </w:r>
      <w:proofErr w:type="gramStart"/>
      <w:r>
        <w:rPr>
          <w:rFonts w:ascii="Verdana" w:hAnsi="Verdana"/>
          <w:color w:val="000000"/>
          <w:sz w:val="18"/>
          <w:szCs w:val="18"/>
        </w:rPr>
        <w:t>СПб.,</w:t>
      </w:r>
      <w:proofErr w:type="gramEnd"/>
      <w:r>
        <w:rPr>
          <w:rFonts w:ascii="Verdana" w:hAnsi="Verdana"/>
          <w:color w:val="000000"/>
          <w:sz w:val="18"/>
          <w:szCs w:val="18"/>
        </w:rPr>
        <w:t xml:space="preserve"> 1995. - 80 с.</w:t>
      </w:r>
    </w:p>
    <w:p w14:paraId="1A151C3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Синенко</w:t>
      </w:r>
      <w:r>
        <w:rPr>
          <w:rStyle w:val="WW8Num2z0"/>
          <w:rFonts w:ascii="Verdana" w:hAnsi="Verdana"/>
          <w:color w:val="000000"/>
          <w:sz w:val="18"/>
          <w:szCs w:val="18"/>
        </w:rPr>
        <w:t> </w:t>
      </w:r>
      <w:r>
        <w:rPr>
          <w:rFonts w:ascii="Verdana" w:hAnsi="Verdana"/>
          <w:color w:val="000000"/>
          <w:sz w:val="18"/>
          <w:szCs w:val="18"/>
        </w:rPr>
        <w:t>В.Я. Профессионализм учителя // Педагогика. 1999. № 5. -С.45-51</w:t>
      </w:r>
    </w:p>
    <w:p w14:paraId="36E8EB6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Сиротюк</w:t>
      </w:r>
      <w:r>
        <w:rPr>
          <w:rStyle w:val="WW8Num2z0"/>
          <w:rFonts w:ascii="Verdana" w:hAnsi="Verdana"/>
          <w:color w:val="000000"/>
          <w:sz w:val="18"/>
          <w:szCs w:val="18"/>
        </w:rPr>
        <w:t> </w:t>
      </w:r>
      <w:r>
        <w:rPr>
          <w:rFonts w:ascii="Verdana" w:hAnsi="Verdana"/>
          <w:color w:val="000000"/>
          <w:sz w:val="18"/>
          <w:szCs w:val="18"/>
        </w:rPr>
        <w:t xml:space="preserve">А.Л., Сергеева М.Г. Инновационный подход к обучению в профессиональной школе: Монография. Курск: изд-во РФЭИ, 2011. - 14,1 </w:t>
      </w:r>
      <w:proofErr w:type="spellStart"/>
      <w:r>
        <w:rPr>
          <w:rFonts w:ascii="Verdana" w:hAnsi="Verdana"/>
          <w:color w:val="000000"/>
          <w:sz w:val="18"/>
          <w:szCs w:val="18"/>
        </w:rPr>
        <w:t>п.л</w:t>
      </w:r>
      <w:proofErr w:type="spellEnd"/>
      <w:r>
        <w:rPr>
          <w:rFonts w:ascii="Verdana" w:hAnsi="Verdana"/>
          <w:color w:val="000000"/>
          <w:sz w:val="18"/>
          <w:szCs w:val="18"/>
        </w:rPr>
        <w:t>.</w:t>
      </w:r>
    </w:p>
    <w:p w14:paraId="209CDFA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336. Система профессионального образования в Российской Федерации. Национальный доклад. Авторский коллектив. Под общей редакцией О. Н. </w:t>
      </w:r>
      <w:proofErr w:type="spellStart"/>
      <w:r>
        <w:rPr>
          <w:rFonts w:ascii="Verdana" w:hAnsi="Verdana"/>
          <w:color w:val="000000"/>
          <w:sz w:val="18"/>
          <w:szCs w:val="18"/>
        </w:rPr>
        <w:t>Олейниковой</w:t>
      </w:r>
      <w:proofErr w:type="spellEnd"/>
      <w:r>
        <w:rPr>
          <w:rFonts w:ascii="Verdana" w:hAnsi="Verdana"/>
          <w:color w:val="000000"/>
          <w:sz w:val="18"/>
          <w:szCs w:val="18"/>
        </w:rPr>
        <w:t>. М.: Национальная Обсерватория профессионального образования, 1998. 102 с.</w:t>
      </w:r>
    </w:p>
    <w:p w14:paraId="3D3D242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Скакун</w:t>
      </w:r>
      <w:r>
        <w:rPr>
          <w:rStyle w:val="WW8Num2z0"/>
          <w:rFonts w:ascii="Verdana" w:hAnsi="Verdana"/>
          <w:color w:val="000000"/>
          <w:sz w:val="18"/>
          <w:szCs w:val="18"/>
        </w:rPr>
        <w:t> </w:t>
      </w:r>
      <w:r>
        <w:rPr>
          <w:rFonts w:ascii="Verdana" w:hAnsi="Verdana"/>
          <w:color w:val="000000"/>
          <w:sz w:val="18"/>
          <w:szCs w:val="18"/>
        </w:rPr>
        <w:t>В.А. Методическое пособие для преподавателей специальных и</w:t>
      </w:r>
      <w:r>
        <w:rPr>
          <w:rStyle w:val="WW8Num2z0"/>
          <w:rFonts w:ascii="Verdana" w:hAnsi="Verdana"/>
          <w:color w:val="000000"/>
          <w:sz w:val="18"/>
          <w:szCs w:val="18"/>
        </w:rPr>
        <w:t> </w:t>
      </w:r>
      <w:r>
        <w:rPr>
          <w:rStyle w:val="WW8Num3z0"/>
          <w:rFonts w:ascii="Verdana" w:hAnsi="Verdana"/>
          <w:color w:val="4682B4"/>
          <w:sz w:val="18"/>
          <w:szCs w:val="18"/>
        </w:rPr>
        <w:t>общетехнических</w:t>
      </w:r>
      <w:r>
        <w:rPr>
          <w:rStyle w:val="WW8Num2z0"/>
          <w:rFonts w:ascii="Verdana" w:hAnsi="Verdana"/>
          <w:color w:val="000000"/>
          <w:sz w:val="18"/>
          <w:szCs w:val="18"/>
        </w:rPr>
        <w:t> </w:t>
      </w:r>
      <w:r>
        <w:rPr>
          <w:rFonts w:ascii="Verdana" w:hAnsi="Verdana"/>
          <w:color w:val="000000"/>
          <w:sz w:val="18"/>
          <w:szCs w:val="18"/>
        </w:rPr>
        <w:t>предметов профессиональных учебных заведений. М.: Издательский центр Академии профессионального образования. 2001. 184с. 238</w:t>
      </w:r>
    </w:p>
    <w:p w14:paraId="6DA1744A"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Скакун</w:t>
      </w:r>
      <w:r>
        <w:rPr>
          <w:rStyle w:val="WW8Num2z0"/>
          <w:rFonts w:ascii="Verdana" w:hAnsi="Verdana"/>
          <w:color w:val="000000"/>
          <w:sz w:val="18"/>
          <w:szCs w:val="18"/>
        </w:rPr>
        <w:t> </w:t>
      </w:r>
      <w:r>
        <w:rPr>
          <w:rFonts w:ascii="Verdana" w:hAnsi="Verdana"/>
          <w:color w:val="000000"/>
          <w:sz w:val="18"/>
          <w:szCs w:val="18"/>
        </w:rPr>
        <w:t>В.А. Преподавание специальных и общетехнических предметов в училищах</w:t>
      </w:r>
      <w:r>
        <w:rPr>
          <w:rStyle w:val="WW8Num2z0"/>
          <w:rFonts w:ascii="Verdana" w:hAnsi="Verdana"/>
          <w:color w:val="000000"/>
          <w:sz w:val="18"/>
          <w:szCs w:val="18"/>
        </w:rPr>
        <w:t> </w:t>
      </w:r>
      <w:proofErr w:type="spellStart"/>
      <w:r>
        <w:rPr>
          <w:rStyle w:val="WW8Num3z0"/>
          <w:rFonts w:ascii="Verdana" w:hAnsi="Verdana"/>
          <w:color w:val="4682B4"/>
          <w:sz w:val="18"/>
          <w:szCs w:val="18"/>
        </w:rPr>
        <w:t>профтехобразования</w:t>
      </w:r>
      <w:proofErr w:type="spellEnd"/>
      <w:r>
        <w:rPr>
          <w:rFonts w:ascii="Verdana" w:hAnsi="Verdana"/>
          <w:color w:val="000000"/>
          <w:sz w:val="18"/>
          <w:szCs w:val="18"/>
        </w:rPr>
        <w:t>. М.: Высшая школа. 1976. 280 с.</w:t>
      </w:r>
    </w:p>
    <w:p w14:paraId="65F71F9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Скакун</w:t>
      </w:r>
      <w:r>
        <w:rPr>
          <w:rStyle w:val="WW8Num2z0"/>
          <w:rFonts w:ascii="Verdana" w:hAnsi="Verdana"/>
          <w:color w:val="000000"/>
          <w:sz w:val="18"/>
          <w:szCs w:val="18"/>
        </w:rPr>
        <w:t> </w:t>
      </w:r>
      <w:r>
        <w:rPr>
          <w:rFonts w:ascii="Verdana" w:hAnsi="Verdana"/>
          <w:color w:val="000000"/>
          <w:sz w:val="18"/>
          <w:szCs w:val="18"/>
        </w:rPr>
        <w:t xml:space="preserve">В.А. Преподавание специальных и общетехнических предметов в училищах </w:t>
      </w:r>
      <w:proofErr w:type="spellStart"/>
      <w:proofErr w:type="gramStart"/>
      <w:r>
        <w:rPr>
          <w:rFonts w:ascii="Verdana" w:hAnsi="Verdana"/>
          <w:color w:val="000000"/>
          <w:sz w:val="18"/>
          <w:szCs w:val="18"/>
        </w:rPr>
        <w:t>профтехобразования</w:t>
      </w:r>
      <w:proofErr w:type="spellEnd"/>
      <w:r>
        <w:rPr>
          <w:rFonts w:ascii="Verdana" w:hAnsi="Verdana"/>
          <w:color w:val="000000"/>
          <w:sz w:val="18"/>
          <w:szCs w:val="18"/>
        </w:rPr>
        <w:t>.-</w:t>
      </w:r>
      <w:proofErr w:type="gramEnd"/>
      <w:r>
        <w:rPr>
          <w:rFonts w:ascii="Verdana" w:hAnsi="Verdana"/>
          <w:color w:val="000000"/>
          <w:sz w:val="18"/>
          <w:szCs w:val="18"/>
        </w:rPr>
        <w:t xml:space="preserve"> М.: Высшая школа. 1976. 280 с.</w:t>
      </w:r>
    </w:p>
    <w:p w14:paraId="54839C2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proofErr w:type="spellStart"/>
      <w:r>
        <w:rPr>
          <w:rStyle w:val="WW8Num3z0"/>
          <w:rFonts w:ascii="Verdana" w:hAnsi="Verdana"/>
          <w:color w:val="4682B4"/>
          <w:sz w:val="18"/>
          <w:szCs w:val="18"/>
        </w:rPr>
        <w:t>Скаткин</w:t>
      </w:r>
      <w:proofErr w:type="spellEnd"/>
      <w:r>
        <w:rPr>
          <w:rStyle w:val="WW8Num2z0"/>
          <w:rFonts w:ascii="Verdana" w:hAnsi="Verdana"/>
          <w:color w:val="000000"/>
          <w:sz w:val="18"/>
          <w:szCs w:val="18"/>
        </w:rPr>
        <w:t> </w:t>
      </w:r>
      <w:r>
        <w:rPr>
          <w:rFonts w:ascii="Verdana" w:hAnsi="Verdana"/>
          <w:color w:val="000000"/>
          <w:sz w:val="18"/>
          <w:szCs w:val="18"/>
        </w:rPr>
        <w:t>М. Н. Методы обучения. Педагогическая энциклопедия. Т. 2.-M., 1965. 815 с.</w:t>
      </w:r>
    </w:p>
    <w:p w14:paraId="5809614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proofErr w:type="spellStart"/>
      <w:r>
        <w:rPr>
          <w:rStyle w:val="WW8Num3z0"/>
          <w:rFonts w:ascii="Verdana" w:hAnsi="Verdana"/>
          <w:color w:val="4682B4"/>
          <w:sz w:val="18"/>
          <w:szCs w:val="18"/>
        </w:rPr>
        <w:t>Скаткин</w:t>
      </w:r>
      <w:proofErr w:type="spellEnd"/>
      <w:r>
        <w:rPr>
          <w:rStyle w:val="WW8Num2z0"/>
          <w:rFonts w:ascii="Verdana" w:hAnsi="Verdana"/>
          <w:color w:val="000000"/>
          <w:sz w:val="18"/>
          <w:szCs w:val="18"/>
        </w:rPr>
        <w:t> </w:t>
      </w:r>
      <w:r>
        <w:rPr>
          <w:rFonts w:ascii="Verdana" w:hAnsi="Verdana"/>
          <w:color w:val="000000"/>
          <w:sz w:val="18"/>
          <w:szCs w:val="18"/>
        </w:rPr>
        <w:t>М.Н., Краевский B.B. Содержание общего среднего образования. -М., 1981.-226 с.</w:t>
      </w:r>
    </w:p>
    <w:p w14:paraId="7AE5989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proofErr w:type="spellStart"/>
      <w:r>
        <w:rPr>
          <w:rStyle w:val="WW8Num3z0"/>
          <w:rFonts w:ascii="Verdana" w:hAnsi="Verdana"/>
          <w:color w:val="4682B4"/>
          <w:sz w:val="18"/>
          <w:szCs w:val="18"/>
        </w:rPr>
        <w:t>Славская</w:t>
      </w:r>
      <w:proofErr w:type="spellEnd"/>
      <w:r>
        <w:rPr>
          <w:rStyle w:val="WW8Num2z0"/>
          <w:rFonts w:ascii="Verdana" w:hAnsi="Verdana"/>
          <w:color w:val="000000"/>
          <w:sz w:val="18"/>
          <w:szCs w:val="18"/>
        </w:rPr>
        <w:t> </w:t>
      </w:r>
      <w:r>
        <w:rPr>
          <w:rFonts w:ascii="Verdana" w:hAnsi="Verdana"/>
          <w:color w:val="000000"/>
          <w:sz w:val="18"/>
          <w:szCs w:val="18"/>
        </w:rPr>
        <w:t xml:space="preserve">К.А. Детерминация процесса </w:t>
      </w:r>
      <w:proofErr w:type="gramStart"/>
      <w:r>
        <w:rPr>
          <w:rFonts w:ascii="Verdana" w:hAnsi="Verdana"/>
          <w:color w:val="000000"/>
          <w:sz w:val="18"/>
          <w:szCs w:val="18"/>
        </w:rPr>
        <w:t>мышления.-</w:t>
      </w:r>
      <w:proofErr w:type="gramEnd"/>
      <w:r>
        <w:rPr>
          <w:rFonts w:ascii="Verdana" w:hAnsi="Verdana"/>
          <w:color w:val="000000"/>
          <w:sz w:val="18"/>
          <w:szCs w:val="18"/>
        </w:rPr>
        <w:t xml:space="preserve"> В кн. «</w:t>
      </w:r>
      <w:r>
        <w:rPr>
          <w:rStyle w:val="WW8Num3z0"/>
          <w:rFonts w:ascii="Verdana" w:hAnsi="Verdana"/>
          <w:color w:val="4682B4"/>
          <w:sz w:val="18"/>
          <w:szCs w:val="18"/>
        </w:rPr>
        <w:t>Исследование мышления в психологии</w:t>
      </w:r>
      <w:r>
        <w:rPr>
          <w:rFonts w:ascii="Verdana" w:hAnsi="Verdana"/>
          <w:color w:val="000000"/>
          <w:sz w:val="18"/>
          <w:szCs w:val="18"/>
        </w:rPr>
        <w:t>».- М., 1976.-210 с.</w:t>
      </w:r>
    </w:p>
    <w:p w14:paraId="551CA53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proofErr w:type="spellStart"/>
      <w:r>
        <w:rPr>
          <w:rStyle w:val="WW8Num3z0"/>
          <w:rFonts w:ascii="Verdana" w:hAnsi="Verdana"/>
          <w:color w:val="4682B4"/>
          <w:sz w:val="18"/>
          <w:szCs w:val="18"/>
        </w:rPr>
        <w:t>Сластенин</w:t>
      </w:r>
      <w:proofErr w:type="spellEnd"/>
      <w:r>
        <w:rPr>
          <w:rStyle w:val="WW8Num2z0"/>
          <w:rFonts w:ascii="Verdana" w:hAnsi="Verdana"/>
          <w:color w:val="000000"/>
          <w:sz w:val="18"/>
          <w:szCs w:val="18"/>
        </w:rPr>
        <w:t> </w:t>
      </w:r>
      <w:r>
        <w:rPr>
          <w:rFonts w:ascii="Verdana" w:hAnsi="Verdana"/>
          <w:color w:val="000000"/>
          <w:sz w:val="18"/>
          <w:szCs w:val="18"/>
        </w:rPr>
        <w:t xml:space="preserve">В. А., </w:t>
      </w:r>
      <w:proofErr w:type="spellStart"/>
      <w:r>
        <w:rPr>
          <w:rFonts w:ascii="Verdana" w:hAnsi="Verdana"/>
          <w:color w:val="000000"/>
          <w:sz w:val="18"/>
          <w:szCs w:val="18"/>
        </w:rPr>
        <w:t>Подымова</w:t>
      </w:r>
      <w:proofErr w:type="spellEnd"/>
      <w:r>
        <w:rPr>
          <w:rFonts w:ascii="Verdana" w:hAnsi="Verdana"/>
          <w:color w:val="000000"/>
          <w:sz w:val="18"/>
          <w:szCs w:val="18"/>
        </w:rPr>
        <w:t xml:space="preserve"> JI. С. Педагогика: инновационная деятельность. M.: Магистр, 1997. - 224 с. 243</w:t>
      </w:r>
    </w:p>
    <w:p w14:paraId="46FBE5B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proofErr w:type="spellStart"/>
      <w:r>
        <w:rPr>
          <w:rStyle w:val="WW8Num3z0"/>
          <w:rFonts w:ascii="Verdana" w:hAnsi="Verdana"/>
          <w:color w:val="4682B4"/>
          <w:sz w:val="18"/>
          <w:szCs w:val="18"/>
        </w:rPr>
        <w:t>Сластенин</w:t>
      </w:r>
      <w:proofErr w:type="spellEnd"/>
      <w:r>
        <w:rPr>
          <w:rStyle w:val="WW8Num2z0"/>
          <w:rFonts w:ascii="Verdana" w:hAnsi="Verdana"/>
          <w:color w:val="000000"/>
          <w:sz w:val="18"/>
          <w:szCs w:val="18"/>
        </w:rPr>
        <w:t> </w:t>
      </w:r>
      <w:r>
        <w:rPr>
          <w:rFonts w:ascii="Verdana" w:hAnsi="Verdana"/>
          <w:color w:val="000000"/>
          <w:sz w:val="18"/>
          <w:szCs w:val="18"/>
        </w:rPr>
        <w:t xml:space="preserve">В.А., Исаев И.Ф., </w:t>
      </w:r>
      <w:proofErr w:type="spellStart"/>
      <w:r>
        <w:rPr>
          <w:rFonts w:ascii="Verdana" w:hAnsi="Verdana"/>
          <w:color w:val="000000"/>
          <w:sz w:val="18"/>
          <w:szCs w:val="18"/>
        </w:rPr>
        <w:t>Шиянов</w:t>
      </w:r>
      <w:proofErr w:type="spellEnd"/>
      <w:r>
        <w:rPr>
          <w:rFonts w:ascii="Verdana" w:hAnsi="Verdana"/>
          <w:color w:val="000000"/>
          <w:sz w:val="18"/>
          <w:szCs w:val="18"/>
        </w:rPr>
        <w:t xml:space="preserve"> E.H. Педагогика: Учеб. пособие для студ.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учеб. Заведений -М.: Издательский центр "Академия", 2002. 576 с. 356</w:t>
      </w:r>
    </w:p>
    <w:p w14:paraId="48A834B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 xml:space="preserve">И. П. Социальное партнерство: что ждет работодатель: итоги пилотного </w:t>
      </w:r>
      <w:proofErr w:type="spellStart"/>
      <w:r>
        <w:rPr>
          <w:rFonts w:ascii="Verdana" w:hAnsi="Verdana"/>
          <w:color w:val="000000"/>
          <w:sz w:val="18"/>
          <w:szCs w:val="18"/>
        </w:rPr>
        <w:t>Всерос</w:t>
      </w:r>
      <w:proofErr w:type="spellEnd"/>
      <w:r>
        <w:rPr>
          <w:rFonts w:ascii="Verdana" w:hAnsi="Verdana"/>
          <w:color w:val="000000"/>
          <w:sz w:val="18"/>
          <w:szCs w:val="18"/>
        </w:rPr>
        <w:t xml:space="preserve">. соц. </w:t>
      </w:r>
      <w:proofErr w:type="spellStart"/>
      <w:r>
        <w:rPr>
          <w:rFonts w:ascii="Verdana" w:hAnsi="Verdana"/>
          <w:color w:val="000000"/>
          <w:sz w:val="18"/>
          <w:szCs w:val="18"/>
        </w:rPr>
        <w:t>исследвания</w:t>
      </w:r>
      <w:proofErr w:type="spellEnd"/>
      <w:r>
        <w:rPr>
          <w:rFonts w:ascii="Verdana" w:hAnsi="Verdana"/>
          <w:color w:val="000000"/>
          <w:sz w:val="18"/>
          <w:szCs w:val="18"/>
        </w:rPr>
        <w:t xml:space="preserve">/ И. П. Смирнов, Е. В. </w:t>
      </w:r>
      <w:proofErr w:type="spellStart"/>
      <w:proofErr w:type="gramStart"/>
      <w:r>
        <w:rPr>
          <w:rFonts w:ascii="Verdana" w:hAnsi="Verdana"/>
          <w:color w:val="000000"/>
          <w:sz w:val="18"/>
          <w:szCs w:val="18"/>
        </w:rPr>
        <w:t>Ткачен</w:t>
      </w:r>
      <w:proofErr w:type="spellEnd"/>
      <w:r>
        <w:rPr>
          <w:rFonts w:ascii="Verdana" w:hAnsi="Verdana"/>
          <w:color w:val="000000"/>
          <w:sz w:val="18"/>
          <w:szCs w:val="18"/>
        </w:rPr>
        <w:t>-ко</w:t>
      </w:r>
      <w:proofErr w:type="gramEnd"/>
      <w:r>
        <w:rPr>
          <w:rFonts w:ascii="Verdana" w:hAnsi="Verdana"/>
          <w:color w:val="000000"/>
          <w:sz w:val="18"/>
          <w:szCs w:val="18"/>
        </w:rPr>
        <w:t>. М.: Издательский центр</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ИСОМ, 2003. - 31 с.</w:t>
      </w:r>
    </w:p>
    <w:p w14:paraId="77FAE96E"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 xml:space="preserve">С. А. Болонский процесс: перспективы развития в России. </w:t>
      </w:r>
      <w:proofErr w:type="spellStart"/>
      <w:r>
        <w:rPr>
          <w:rFonts w:ascii="Verdana" w:hAnsi="Verdana"/>
          <w:color w:val="000000"/>
          <w:sz w:val="18"/>
          <w:szCs w:val="18"/>
        </w:rPr>
        <w:t>Вжурн</w:t>
      </w:r>
      <w:proofErr w:type="spellEnd"/>
      <w:r>
        <w:rPr>
          <w:rFonts w:ascii="Verdana" w:hAnsi="Verdana"/>
          <w:color w:val="000000"/>
          <w:sz w:val="18"/>
          <w:szCs w:val="18"/>
        </w:rPr>
        <w:t>. «Высшее образование в России.» -М., 2004, № 1, С. 43 - 51.</w:t>
      </w:r>
    </w:p>
    <w:p w14:paraId="6FDA0D7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347.</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Г.С. Коллективная творческая деятельность</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xml:space="preserve">как фактор развития их профессиональной компетентности: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Санкт-Петербург, 2000 -16 с.</w:t>
      </w:r>
    </w:p>
    <w:p w14:paraId="1B431BF2"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 xml:space="preserve">Т.В., </w:t>
      </w:r>
      <w:proofErr w:type="spellStart"/>
      <w:r>
        <w:rPr>
          <w:rFonts w:ascii="Verdana" w:hAnsi="Verdana"/>
          <w:color w:val="000000"/>
          <w:sz w:val="18"/>
          <w:szCs w:val="18"/>
        </w:rPr>
        <w:t>ПросняковаТ.Н</w:t>
      </w:r>
      <w:proofErr w:type="spellEnd"/>
      <w:r>
        <w:rPr>
          <w:rFonts w:ascii="Verdana" w:hAnsi="Verdana"/>
          <w:color w:val="000000"/>
          <w:sz w:val="18"/>
          <w:szCs w:val="18"/>
        </w:rPr>
        <w:t>. Методические рекомендации к</w:t>
      </w:r>
      <w:r>
        <w:rPr>
          <w:rStyle w:val="WW8Num2z0"/>
          <w:rFonts w:ascii="Verdana" w:hAnsi="Verdana"/>
          <w:color w:val="000000"/>
          <w:sz w:val="18"/>
          <w:szCs w:val="18"/>
        </w:rPr>
        <w:t> </w:t>
      </w:r>
      <w:r>
        <w:rPr>
          <w:rStyle w:val="WW8Num3z0"/>
          <w:rFonts w:ascii="Verdana" w:hAnsi="Verdana"/>
          <w:color w:val="4682B4"/>
          <w:sz w:val="18"/>
          <w:szCs w:val="18"/>
        </w:rPr>
        <w:t>факультативному</w:t>
      </w:r>
      <w:r>
        <w:rPr>
          <w:rStyle w:val="WW8Num2z0"/>
          <w:rFonts w:ascii="Verdana" w:hAnsi="Verdana"/>
          <w:color w:val="000000"/>
          <w:sz w:val="18"/>
          <w:szCs w:val="18"/>
        </w:rPr>
        <w:t> </w:t>
      </w:r>
      <w:r>
        <w:rPr>
          <w:rFonts w:ascii="Verdana" w:hAnsi="Verdana"/>
          <w:color w:val="000000"/>
          <w:sz w:val="18"/>
          <w:szCs w:val="18"/>
        </w:rPr>
        <w:t>курсу "Экономика" Учебная литература, Федоров, 2007.</w:t>
      </w:r>
    </w:p>
    <w:p w14:paraId="7893CFAE"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 xml:space="preserve">Э.Ф. Формирование модели деятельности специалиста с высшим </w:t>
      </w:r>
      <w:proofErr w:type="gramStart"/>
      <w:r>
        <w:rPr>
          <w:rFonts w:ascii="Verdana" w:hAnsi="Verdana"/>
          <w:color w:val="000000"/>
          <w:sz w:val="18"/>
          <w:szCs w:val="18"/>
        </w:rPr>
        <w:t>образованием.-</w:t>
      </w:r>
      <w:proofErr w:type="gramEnd"/>
      <w:r>
        <w:rPr>
          <w:rFonts w:ascii="Verdana" w:hAnsi="Verdana"/>
          <w:color w:val="000000"/>
          <w:sz w:val="18"/>
          <w:szCs w:val="18"/>
        </w:rPr>
        <w:t xml:space="preserve"> Томск, 1984.</w:t>
      </w:r>
    </w:p>
    <w:p w14:paraId="59932BF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350.</w:t>
      </w:r>
      <w:r>
        <w:rPr>
          <w:rStyle w:val="WW8Num2z0"/>
          <w:rFonts w:ascii="Verdana" w:hAnsi="Verdana"/>
          <w:color w:val="000000"/>
          <w:sz w:val="18"/>
          <w:szCs w:val="18"/>
        </w:rPr>
        <w:t> </w:t>
      </w:r>
      <w:r>
        <w:rPr>
          <w:rStyle w:val="WW8Num3z0"/>
          <w:rFonts w:ascii="Verdana" w:hAnsi="Verdana"/>
          <w:color w:val="4682B4"/>
          <w:sz w:val="18"/>
          <w:szCs w:val="18"/>
        </w:rPr>
        <w:t>Солдатова</w:t>
      </w:r>
      <w:r>
        <w:rPr>
          <w:rStyle w:val="WW8Num2z0"/>
          <w:rFonts w:ascii="Verdana" w:hAnsi="Verdana"/>
          <w:color w:val="000000"/>
          <w:sz w:val="18"/>
          <w:szCs w:val="18"/>
        </w:rPr>
        <w:t> </w:t>
      </w:r>
      <w:r>
        <w:rPr>
          <w:rFonts w:ascii="Verdana" w:hAnsi="Verdana"/>
          <w:color w:val="000000"/>
          <w:sz w:val="18"/>
          <w:szCs w:val="18"/>
        </w:rPr>
        <w:t xml:space="preserve">A.A. Творческое самовыражение как педагогическое средство подготовки будущего учителя к инновационной деятельности.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Улан-Удэ, 2000. - 17 с. 247</w:t>
      </w:r>
    </w:p>
    <w:p w14:paraId="7E0A6FFA"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Соловейчик</w:t>
      </w:r>
      <w:r>
        <w:rPr>
          <w:rStyle w:val="WW8Num2z0"/>
          <w:rFonts w:ascii="Verdana" w:hAnsi="Verdana"/>
          <w:color w:val="000000"/>
          <w:sz w:val="18"/>
          <w:szCs w:val="18"/>
        </w:rPr>
        <w:t> </w:t>
      </w:r>
      <w:r>
        <w:rPr>
          <w:rFonts w:ascii="Verdana" w:hAnsi="Verdana"/>
          <w:color w:val="000000"/>
          <w:sz w:val="18"/>
          <w:szCs w:val="18"/>
        </w:rPr>
        <w:t>C.JT. Педагогика для всех. М., 2000. - 190 с.</w:t>
      </w:r>
    </w:p>
    <w:p w14:paraId="7176D46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352.</w:t>
      </w:r>
      <w:r>
        <w:rPr>
          <w:rStyle w:val="WW8Num2z0"/>
          <w:rFonts w:ascii="Verdana" w:hAnsi="Verdana"/>
          <w:color w:val="000000"/>
          <w:sz w:val="18"/>
          <w:szCs w:val="18"/>
        </w:rPr>
        <w:t> </w:t>
      </w:r>
      <w:r>
        <w:rPr>
          <w:rStyle w:val="WW8Num3z0"/>
          <w:rFonts w:ascii="Verdana" w:hAnsi="Verdana"/>
          <w:color w:val="4682B4"/>
          <w:sz w:val="18"/>
          <w:szCs w:val="18"/>
        </w:rPr>
        <w:t>Спиридонов</w:t>
      </w:r>
      <w:r>
        <w:rPr>
          <w:rStyle w:val="WW8Num2z0"/>
          <w:rFonts w:ascii="Verdana" w:hAnsi="Verdana"/>
          <w:color w:val="000000"/>
          <w:sz w:val="18"/>
          <w:szCs w:val="18"/>
        </w:rPr>
        <w:t> </w:t>
      </w:r>
      <w:r>
        <w:rPr>
          <w:rFonts w:ascii="Verdana" w:hAnsi="Verdana"/>
          <w:color w:val="000000"/>
          <w:sz w:val="18"/>
          <w:szCs w:val="18"/>
        </w:rPr>
        <w:t>И.А. Международная конкуренция и пути повышения конкурентоспособности экономики России: Учебное пособие. М.: ИНФРА-М, 1997. - 170 с.</w:t>
      </w:r>
    </w:p>
    <w:p w14:paraId="76C0A80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353. Среднее профессиональное образование на рубеже веков. Доклад о состоянии и развитии среднего профессионального </w:t>
      </w:r>
      <w:proofErr w:type="gramStart"/>
      <w:r>
        <w:rPr>
          <w:rFonts w:ascii="Verdana" w:hAnsi="Verdana"/>
          <w:color w:val="000000"/>
          <w:sz w:val="18"/>
          <w:szCs w:val="18"/>
        </w:rPr>
        <w:t>образования.-</w:t>
      </w:r>
      <w:proofErr w:type="gramEnd"/>
      <w:r>
        <w:rPr>
          <w:rFonts w:ascii="Verdana" w:hAnsi="Verdana"/>
          <w:color w:val="000000"/>
          <w:sz w:val="18"/>
          <w:szCs w:val="18"/>
        </w:rPr>
        <w:t xml:space="preserve"> М.: Министерство образования Российской Федерации. Управление среднего профессионального образования, 1999. 80 с.</w:t>
      </w:r>
    </w:p>
    <w:p w14:paraId="57FAD83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Столяренко</w:t>
      </w:r>
      <w:r>
        <w:rPr>
          <w:rStyle w:val="WW8Num2z0"/>
          <w:rFonts w:ascii="Verdana" w:hAnsi="Verdana"/>
          <w:color w:val="000000"/>
          <w:sz w:val="18"/>
          <w:szCs w:val="18"/>
        </w:rPr>
        <w:t> </w:t>
      </w:r>
      <w:r>
        <w:rPr>
          <w:rFonts w:ascii="Verdana" w:hAnsi="Verdana"/>
          <w:color w:val="000000"/>
          <w:sz w:val="18"/>
          <w:szCs w:val="18"/>
        </w:rPr>
        <w:t xml:space="preserve">A.M. Психология и педагогика: Учебное пособие для </w:t>
      </w:r>
      <w:proofErr w:type="gramStart"/>
      <w:r>
        <w:rPr>
          <w:rFonts w:ascii="Verdana" w:hAnsi="Verdana"/>
          <w:color w:val="000000"/>
          <w:sz w:val="18"/>
          <w:szCs w:val="18"/>
        </w:rPr>
        <w:t>вузов.-</w:t>
      </w:r>
      <w:proofErr w:type="gramEnd"/>
      <w:r>
        <w:rPr>
          <w:rFonts w:ascii="Verdana" w:hAnsi="Verdana"/>
          <w:color w:val="000000"/>
          <w:sz w:val="18"/>
          <w:szCs w:val="18"/>
        </w:rPr>
        <w:t xml:space="preserve"> М.: ЮНИТИ-ДАНА, 2001. 423 с.</w:t>
      </w:r>
    </w:p>
    <w:p w14:paraId="4D451DA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Суходольский</w:t>
      </w:r>
      <w:r>
        <w:rPr>
          <w:rStyle w:val="WW8Num2z0"/>
          <w:rFonts w:ascii="Verdana" w:hAnsi="Verdana"/>
          <w:color w:val="000000"/>
          <w:sz w:val="18"/>
          <w:szCs w:val="18"/>
        </w:rPr>
        <w:t> </w:t>
      </w:r>
      <w:r>
        <w:rPr>
          <w:rFonts w:ascii="Verdana" w:hAnsi="Verdana"/>
          <w:color w:val="000000"/>
          <w:sz w:val="18"/>
          <w:szCs w:val="18"/>
        </w:rPr>
        <w:t>Г. В. Структурно-алгоритмический анализ и синтез деятельности. JL, 1976.</w:t>
      </w:r>
    </w:p>
    <w:p w14:paraId="6F8E820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Сто советов учителю // Избран, произв. В 5-ти т.-Т.</w:t>
      </w:r>
      <w:proofErr w:type="gramStart"/>
      <w:r>
        <w:rPr>
          <w:rFonts w:ascii="Verdana" w:hAnsi="Verdana"/>
          <w:color w:val="000000"/>
          <w:sz w:val="18"/>
          <w:szCs w:val="18"/>
        </w:rPr>
        <w:t>2.-</w:t>
      </w:r>
      <w:proofErr w:type="gramEnd"/>
      <w:r>
        <w:rPr>
          <w:rFonts w:ascii="Verdana" w:hAnsi="Verdana"/>
          <w:color w:val="000000"/>
          <w:sz w:val="18"/>
          <w:szCs w:val="18"/>
        </w:rPr>
        <w:t xml:space="preserve"> Киев, 1979.</w:t>
      </w:r>
    </w:p>
    <w:p w14:paraId="49202163"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 xml:space="preserve">Н. Ф. </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подход к построению модели специалиста // Вестник высшей школы. 1986. № 3. С. 22 32.</w:t>
      </w:r>
    </w:p>
    <w:p w14:paraId="70ADA5C2"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358.</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 xml:space="preserve">Н.Ф. Теоретические основы разработки модели </w:t>
      </w:r>
      <w:proofErr w:type="gramStart"/>
      <w:r>
        <w:rPr>
          <w:rFonts w:ascii="Verdana" w:hAnsi="Verdana"/>
          <w:color w:val="000000"/>
          <w:sz w:val="18"/>
          <w:szCs w:val="18"/>
        </w:rPr>
        <w:t>специалиста.-</w:t>
      </w:r>
      <w:proofErr w:type="gramEnd"/>
      <w:r>
        <w:rPr>
          <w:rFonts w:ascii="Verdana" w:hAnsi="Verdana"/>
          <w:color w:val="000000"/>
          <w:sz w:val="18"/>
          <w:szCs w:val="18"/>
        </w:rPr>
        <w:t xml:space="preserve"> М., 1986.</w:t>
      </w:r>
    </w:p>
    <w:p w14:paraId="50BCF8AA"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359. Толковый словарь</w:t>
      </w:r>
      <w:r>
        <w:rPr>
          <w:rStyle w:val="WW8Num2z0"/>
          <w:rFonts w:ascii="Verdana" w:hAnsi="Verdana"/>
          <w:color w:val="000000"/>
          <w:sz w:val="18"/>
          <w:szCs w:val="18"/>
        </w:rPr>
        <w:t> </w:t>
      </w:r>
      <w:r>
        <w:rPr>
          <w:rStyle w:val="WW8Num3z0"/>
          <w:rFonts w:ascii="Verdana" w:hAnsi="Verdana"/>
          <w:color w:val="4682B4"/>
          <w:sz w:val="18"/>
          <w:szCs w:val="18"/>
        </w:rPr>
        <w:t>иноязычных</w:t>
      </w:r>
      <w:r>
        <w:rPr>
          <w:rStyle w:val="WW8Num2z0"/>
          <w:rFonts w:ascii="Verdana" w:hAnsi="Verdana"/>
          <w:color w:val="000000"/>
          <w:sz w:val="18"/>
          <w:szCs w:val="18"/>
        </w:rPr>
        <w:t> </w:t>
      </w:r>
      <w:r>
        <w:rPr>
          <w:rFonts w:ascii="Verdana" w:hAnsi="Verdana"/>
          <w:color w:val="000000"/>
          <w:sz w:val="18"/>
          <w:szCs w:val="18"/>
        </w:rPr>
        <w:t>слов/Под ред. Л.П. Красина. -М.: Издательство «</w:t>
      </w:r>
      <w:r>
        <w:rPr>
          <w:rStyle w:val="WW8Num3z0"/>
          <w:rFonts w:ascii="Verdana" w:hAnsi="Verdana"/>
          <w:color w:val="4682B4"/>
          <w:sz w:val="18"/>
          <w:szCs w:val="18"/>
        </w:rPr>
        <w:t>Русский язык</w:t>
      </w:r>
      <w:r>
        <w:rPr>
          <w:rFonts w:ascii="Verdana" w:hAnsi="Verdana"/>
          <w:color w:val="000000"/>
          <w:sz w:val="18"/>
          <w:szCs w:val="18"/>
        </w:rPr>
        <w:t>», 2001. 460 с.</w:t>
      </w:r>
    </w:p>
    <w:p w14:paraId="7C9C6EE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Трусов</w:t>
      </w:r>
      <w:r>
        <w:rPr>
          <w:rStyle w:val="WW8Num2z0"/>
          <w:rFonts w:ascii="Verdana" w:hAnsi="Verdana"/>
          <w:color w:val="000000"/>
          <w:sz w:val="18"/>
          <w:szCs w:val="18"/>
        </w:rPr>
        <w:t> </w:t>
      </w:r>
      <w:r>
        <w:rPr>
          <w:rFonts w:ascii="Verdana" w:hAnsi="Verdana"/>
          <w:color w:val="000000"/>
          <w:sz w:val="18"/>
          <w:szCs w:val="18"/>
        </w:rPr>
        <w:t>П.В. Введение в математическое моделирование: Учебное пособие. М.: Логос, 2004. - 440 с.</w:t>
      </w:r>
    </w:p>
    <w:p w14:paraId="1857189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proofErr w:type="spellStart"/>
      <w:r>
        <w:rPr>
          <w:rStyle w:val="WW8Num3z0"/>
          <w:rFonts w:ascii="Verdana" w:hAnsi="Verdana"/>
          <w:color w:val="4682B4"/>
          <w:sz w:val="18"/>
          <w:szCs w:val="18"/>
        </w:rPr>
        <w:t>Турбовской</w:t>
      </w:r>
      <w:proofErr w:type="spellEnd"/>
      <w:r>
        <w:rPr>
          <w:rStyle w:val="WW8Num2z0"/>
          <w:rFonts w:ascii="Verdana" w:hAnsi="Verdana"/>
          <w:color w:val="000000"/>
          <w:sz w:val="18"/>
          <w:szCs w:val="18"/>
        </w:rPr>
        <w:t> </w:t>
      </w:r>
      <w:r>
        <w:rPr>
          <w:rFonts w:ascii="Verdana" w:hAnsi="Verdana"/>
          <w:color w:val="000000"/>
          <w:sz w:val="18"/>
          <w:szCs w:val="18"/>
        </w:rPr>
        <w:t>Я.С. Ценности как педагогическая проблема // Формирование</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 xml:space="preserve">ориентации личности в теории и истории отечественной и зарубежной педагогики (конец ХХ-начало XXI в.): Сборник научных трудов. </w:t>
      </w:r>
      <w:proofErr w:type="gramStart"/>
      <w:r>
        <w:rPr>
          <w:rFonts w:ascii="Verdana" w:hAnsi="Verdana"/>
          <w:color w:val="000000"/>
          <w:sz w:val="18"/>
          <w:szCs w:val="18"/>
        </w:rPr>
        <w:t>М.:ИТИП</w:t>
      </w:r>
      <w:proofErr w:type="gramEnd"/>
      <w:r>
        <w:rPr>
          <w:rFonts w:ascii="Verdana" w:hAnsi="Verdana"/>
          <w:color w:val="000000"/>
          <w:sz w:val="18"/>
          <w:szCs w:val="18"/>
        </w:rPr>
        <w:t xml:space="preserve"> РАО, 2005.С.31-35.</w:t>
      </w:r>
    </w:p>
    <w:p w14:paraId="6056305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362.</w:t>
      </w:r>
      <w:r>
        <w:rPr>
          <w:rStyle w:val="WW8Num2z0"/>
          <w:rFonts w:ascii="Verdana" w:hAnsi="Verdana"/>
          <w:color w:val="000000"/>
          <w:sz w:val="18"/>
          <w:szCs w:val="18"/>
        </w:rPr>
        <w:t> </w:t>
      </w:r>
      <w:r>
        <w:rPr>
          <w:rStyle w:val="WW8Num3z0"/>
          <w:rFonts w:ascii="Verdana" w:hAnsi="Verdana"/>
          <w:color w:val="4682B4"/>
          <w:sz w:val="18"/>
          <w:szCs w:val="18"/>
        </w:rPr>
        <w:t>Унт</w:t>
      </w:r>
      <w:r>
        <w:rPr>
          <w:rStyle w:val="WW8Num2z0"/>
          <w:rFonts w:ascii="Verdana" w:hAnsi="Verdana"/>
          <w:color w:val="000000"/>
          <w:sz w:val="18"/>
          <w:szCs w:val="18"/>
        </w:rPr>
        <w:t> </w:t>
      </w:r>
      <w:r>
        <w:rPr>
          <w:rFonts w:ascii="Verdana" w:hAnsi="Verdana"/>
          <w:color w:val="000000"/>
          <w:sz w:val="18"/>
          <w:szCs w:val="18"/>
        </w:rPr>
        <w:t>И. Э. Индивидуализация и дифференциация обучения. -М.: Педагогика, 1990. 192 с.</w:t>
      </w:r>
    </w:p>
    <w:p w14:paraId="6589664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363. Управление школой: теоретические основы и методы/Под ред. </w:t>
      </w:r>
      <w:proofErr w:type="spellStart"/>
      <w:proofErr w:type="gramStart"/>
      <w:r>
        <w:rPr>
          <w:rFonts w:ascii="Verdana" w:hAnsi="Verdana"/>
          <w:color w:val="000000"/>
          <w:sz w:val="18"/>
          <w:szCs w:val="18"/>
        </w:rPr>
        <w:t>В.С.Лазарева</w:t>
      </w:r>
      <w:proofErr w:type="spellEnd"/>
      <w:r>
        <w:rPr>
          <w:rFonts w:ascii="Verdana" w:hAnsi="Verdana"/>
          <w:color w:val="000000"/>
          <w:sz w:val="18"/>
          <w:szCs w:val="18"/>
        </w:rPr>
        <w:t>.-</w:t>
      </w:r>
      <w:proofErr w:type="gramEnd"/>
      <w:r>
        <w:rPr>
          <w:rFonts w:ascii="Verdana" w:hAnsi="Verdana"/>
          <w:color w:val="000000"/>
          <w:sz w:val="18"/>
          <w:szCs w:val="18"/>
        </w:rPr>
        <w:t xml:space="preserve"> М.: ЦСиЭИ,1997.</w:t>
      </w:r>
    </w:p>
    <w:p w14:paraId="63248DA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proofErr w:type="spellStart"/>
      <w:r>
        <w:rPr>
          <w:rStyle w:val="WW8Num3z0"/>
          <w:rFonts w:ascii="Verdana" w:hAnsi="Verdana"/>
          <w:color w:val="4682B4"/>
          <w:sz w:val="18"/>
          <w:szCs w:val="18"/>
        </w:rPr>
        <w:t>Фасхиев</w:t>
      </w:r>
      <w:proofErr w:type="spellEnd"/>
      <w:r>
        <w:rPr>
          <w:rStyle w:val="WW8Num2z0"/>
          <w:rFonts w:ascii="Verdana" w:hAnsi="Verdana"/>
          <w:color w:val="000000"/>
          <w:sz w:val="18"/>
          <w:szCs w:val="18"/>
        </w:rPr>
        <w:t> </w:t>
      </w:r>
      <w:r>
        <w:rPr>
          <w:rFonts w:ascii="Verdana" w:hAnsi="Verdana"/>
          <w:color w:val="000000"/>
          <w:sz w:val="18"/>
          <w:szCs w:val="18"/>
        </w:rPr>
        <w:t>Х.А., Костин И.М. Обеспечение конкурентоспособности грузовых автомобилей на этапе разработки. Набережные Челны: Изд-во Камского</w:t>
      </w:r>
      <w:r>
        <w:rPr>
          <w:rStyle w:val="WW8Num2z0"/>
          <w:rFonts w:ascii="Verdana" w:hAnsi="Verdana"/>
          <w:color w:val="000000"/>
          <w:sz w:val="18"/>
          <w:szCs w:val="18"/>
        </w:rPr>
        <w:t> </w:t>
      </w:r>
      <w:r>
        <w:rPr>
          <w:rStyle w:val="WW8Num3z0"/>
          <w:rFonts w:ascii="Verdana" w:hAnsi="Verdana"/>
          <w:color w:val="4682B4"/>
          <w:sz w:val="18"/>
          <w:szCs w:val="18"/>
        </w:rPr>
        <w:t>политехнического</w:t>
      </w:r>
      <w:r>
        <w:rPr>
          <w:rStyle w:val="WW8Num2z0"/>
          <w:rFonts w:ascii="Verdana" w:hAnsi="Verdana"/>
          <w:color w:val="000000"/>
          <w:sz w:val="18"/>
          <w:szCs w:val="18"/>
        </w:rPr>
        <w:t> </w:t>
      </w:r>
      <w:r>
        <w:rPr>
          <w:rFonts w:ascii="Verdana" w:hAnsi="Verdana"/>
          <w:color w:val="000000"/>
          <w:sz w:val="18"/>
          <w:szCs w:val="18"/>
        </w:rPr>
        <w:t>института, 2001. - 349 с.</w:t>
      </w:r>
    </w:p>
    <w:p w14:paraId="0C5A0DF1"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365.</w:t>
      </w:r>
      <w:r>
        <w:rPr>
          <w:rStyle w:val="WW8Num2z0"/>
          <w:rFonts w:ascii="Verdana" w:hAnsi="Verdana"/>
          <w:color w:val="000000"/>
          <w:sz w:val="18"/>
          <w:szCs w:val="18"/>
        </w:rPr>
        <w:t> </w:t>
      </w:r>
      <w:proofErr w:type="spellStart"/>
      <w:r>
        <w:rPr>
          <w:rStyle w:val="WW8Num3z0"/>
          <w:rFonts w:ascii="Verdana" w:hAnsi="Verdana"/>
          <w:color w:val="4682B4"/>
          <w:sz w:val="18"/>
          <w:szCs w:val="18"/>
        </w:rPr>
        <w:t>Фатхутдинов</w:t>
      </w:r>
      <w:proofErr w:type="spellEnd"/>
      <w:r>
        <w:rPr>
          <w:rStyle w:val="WW8Num2z0"/>
          <w:rFonts w:ascii="Verdana" w:hAnsi="Verdana"/>
          <w:color w:val="000000"/>
          <w:sz w:val="18"/>
          <w:szCs w:val="18"/>
        </w:rPr>
        <w:t> </w:t>
      </w:r>
      <w:r>
        <w:rPr>
          <w:rFonts w:ascii="Verdana" w:hAnsi="Verdana"/>
          <w:color w:val="000000"/>
          <w:sz w:val="18"/>
          <w:szCs w:val="18"/>
        </w:rPr>
        <w:t>P.A. Конкурентоспособность как национальная кадровая проблема // Высшее образование в России. 1999. №2. С. 18-22.</w:t>
      </w:r>
    </w:p>
    <w:p w14:paraId="75D58FB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366.</w:t>
      </w:r>
      <w:r>
        <w:rPr>
          <w:rStyle w:val="WW8Num2z0"/>
          <w:rFonts w:ascii="Verdana" w:hAnsi="Verdana"/>
          <w:color w:val="000000"/>
          <w:sz w:val="18"/>
          <w:szCs w:val="18"/>
        </w:rPr>
        <w:t> </w:t>
      </w:r>
      <w:proofErr w:type="spellStart"/>
      <w:r>
        <w:rPr>
          <w:rStyle w:val="WW8Num3z0"/>
          <w:rFonts w:ascii="Verdana" w:hAnsi="Verdana"/>
          <w:color w:val="4682B4"/>
          <w:sz w:val="18"/>
          <w:szCs w:val="18"/>
        </w:rPr>
        <w:t>Фатхутдинов</w:t>
      </w:r>
      <w:proofErr w:type="spellEnd"/>
      <w:r>
        <w:rPr>
          <w:rStyle w:val="WW8Num2z0"/>
          <w:rFonts w:ascii="Verdana" w:hAnsi="Verdana"/>
          <w:color w:val="000000"/>
          <w:sz w:val="18"/>
          <w:szCs w:val="18"/>
        </w:rPr>
        <w:t> </w:t>
      </w:r>
      <w:r>
        <w:rPr>
          <w:rFonts w:ascii="Verdana" w:hAnsi="Verdana"/>
          <w:color w:val="000000"/>
          <w:sz w:val="18"/>
          <w:szCs w:val="18"/>
        </w:rPr>
        <w:t>P.A. Конкурентоспособность: экономика, стратегия, управление. М.: ИНФРА-М, 2000. - 312 с.</w:t>
      </w:r>
    </w:p>
    <w:p w14:paraId="1CF77663"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proofErr w:type="spellStart"/>
      <w:r>
        <w:rPr>
          <w:rStyle w:val="WW8Num3z0"/>
          <w:rFonts w:ascii="Verdana" w:hAnsi="Verdana"/>
          <w:color w:val="4682B4"/>
          <w:sz w:val="18"/>
          <w:szCs w:val="18"/>
        </w:rPr>
        <w:t>Фатхутдинов</w:t>
      </w:r>
      <w:proofErr w:type="spellEnd"/>
      <w:r>
        <w:rPr>
          <w:rStyle w:val="WW8Num2z0"/>
          <w:rFonts w:ascii="Verdana" w:hAnsi="Verdana"/>
          <w:color w:val="000000"/>
          <w:sz w:val="18"/>
          <w:szCs w:val="18"/>
        </w:rPr>
        <w:t> </w:t>
      </w:r>
      <w:r>
        <w:rPr>
          <w:rFonts w:ascii="Verdana" w:hAnsi="Verdana"/>
          <w:color w:val="000000"/>
          <w:sz w:val="18"/>
          <w:szCs w:val="18"/>
        </w:rPr>
        <w:t xml:space="preserve">P.A. Стратегический маркетинг. </w:t>
      </w:r>
      <w:proofErr w:type="spellStart"/>
      <w:proofErr w:type="gramStart"/>
      <w:r>
        <w:rPr>
          <w:rFonts w:ascii="Verdana" w:hAnsi="Verdana"/>
          <w:color w:val="000000"/>
          <w:sz w:val="18"/>
          <w:szCs w:val="18"/>
        </w:rPr>
        <w:t>Спб</w:t>
      </w:r>
      <w:proofErr w:type="spellEnd"/>
      <w:r>
        <w:rPr>
          <w:rFonts w:ascii="Verdana" w:hAnsi="Verdana"/>
          <w:color w:val="000000"/>
          <w:sz w:val="18"/>
          <w:szCs w:val="18"/>
        </w:rPr>
        <w:t>.:</w:t>
      </w:r>
      <w:proofErr w:type="gramEnd"/>
      <w:r>
        <w:rPr>
          <w:rFonts w:ascii="Verdana" w:hAnsi="Verdana"/>
          <w:color w:val="000000"/>
          <w:sz w:val="18"/>
          <w:szCs w:val="18"/>
        </w:rPr>
        <w:t xml:space="preserve"> Питер, 2002. -448 с.</w:t>
      </w:r>
    </w:p>
    <w:p w14:paraId="5C85873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368.</w:t>
      </w:r>
      <w:r>
        <w:rPr>
          <w:rStyle w:val="WW8Num2z0"/>
          <w:rFonts w:ascii="Verdana" w:hAnsi="Verdana"/>
          <w:color w:val="000000"/>
          <w:sz w:val="18"/>
          <w:szCs w:val="18"/>
        </w:rPr>
        <w:t> </w:t>
      </w:r>
      <w:proofErr w:type="spellStart"/>
      <w:r>
        <w:rPr>
          <w:rStyle w:val="WW8Num3z0"/>
          <w:rFonts w:ascii="Verdana" w:hAnsi="Verdana"/>
          <w:color w:val="4682B4"/>
          <w:sz w:val="18"/>
          <w:szCs w:val="18"/>
        </w:rPr>
        <w:t>Фатхутдинов</w:t>
      </w:r>
      <w:proofErr w:type="spellEnd"/>
      <w:r>
        <w:rPr>
          <w:rStyle w:val="WW8Num2z0"/>
          <w:rFonts w:ascii="Verdana" w:hAnsi="Verdana"/>
          <w:color w:val="000000"/>
          <w:sz w:val="18"/>
          <w:szCs w:val="18"/>
        </w:rPr>
        <w:t> </w:t>
      </w:r>
      <w:r>
        <w:rPr>
          <w:rFonts w:ascii="Verdana" w:hAnsi="Verdana"/>
          <w:color w:val="000000"/>
          <w:sz w:val="18"/>
          <w:szCs w:val="18"/>
        </w:rPr>
        <w:t xml:space="preserve">P.A. Стратегический менеджмент: Учебник. М.: Дело, </w:t>
      </w:r>
      <w:proofErr w:type="gramStart"/>
      <w:r>
        <w:rPr>
          <w:rFonts w:ascii="Verdana" w:hAnsi="Verdana"/>
          <w:color w:val="000000"/>
          <w:sz w:val="18"/>
          <w:szCs w:val="18"/>
        </w:rPr>
        <w:t>2001.-</w:t>
      </w:r>
      <w:proofErr w:type="gramEnd"/>
      <w:r>
        <w:rPr>
          <w:rFonts w:ascii="Verdana" w:hAnsi="Verdana"/>
          <w:color w:val="000000"/>
          <w:sz w:val="18"/>
          <w:szCs w:val="18"/>
        </w:rPr>
        <w:t>448 с.</w:t>
      </w:r>
    </w:p>
    <w:p w14:paraId="09A0F4E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369. Федеральный закон Российской Федерации от 29 декабря 2012 г. N 273-Ф3 "Об образовании в Российской Федерации" Интернет-ресурсы http://www.rg.ru/2012/12/30/obrazovanie-dok.html</w:t>
      </w:r>
    </w:p>
    <w:p w14:paraId="7EDF933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370. Федосеев, А.Н.</w:t>
      </w:r>
      <w:r>
        <w:rPr>
          <w:rStyle w:val="WW8Num2z0"/>
          <w:rFonts w:ascii="Verdana" w:hAnsi="Verdana"/>
          <w:color w:val="000000"/>
          <w:sz w:val="18"/>
          <w:szCs w:val="18"/>
        </w:rPr>
        <w:t> </w:t>
      </w:r>
      <w:proofErr w:type="spellStart"/>
      <w:r>
        <w:rPr>
          <w:rStyle w:val="WW8Num3z0"/>
          <w:rFonts w:ascii="Verdana" w:hAnsi="Verdana"/>
          <w:color w:val="4682B4"/>
          <w:sz w:val="18"/>
          <w:szCs w:val="18"/>
        </w:rPr>
        <w:t>Гармаш</w:t>
      </w:r>
      <w:proofErr w:type="spellEnd"/>
      <w:r>
        <w:rPr>
          <w:rStyle w:val="WW8Num2z0"/>
          <w:rFonts w:ascii="Verdana" w:hAnsi="Verdana"/>
          <w:color w:val="000000"/>
          <w:sz w:val="18"/>
          <w:szCs w:val="18"/>
        </w:rPr>
        <w:t> </w:t>
      </w:r>
      <w:r>
        <w:rPr>
          <w:rFonts w:ascii="Verdana" w:hAnsi="Verdana"/>
          <w:color w:val="000000"/>
          <w:sz w:val="18"/>
          <w:szCs w:val="18"/>
        </w:rPr>
        <w:t xml:space="preserve">и др. </w:t>
      </w:r>
      <w:proofErr w:type="spellStart"/>
      <w:r>
        <w:rPr>
          <w:rFonts w:ascii="Verdana" w:hAnsi="Verdana"/>
          <w:color w:val="000000"/>
          <w:sz w:val="18"/>
          <w:szCs w:val="18"/>
        </w:rPr>
        <w:t>Экономико</w:t>
      </w:r>
      <w:proofErr w:type="spellEnd"/>
      <w:r>
        <w:rPr>
          <w:rFonts w:ascii="Verdana" w:hAnsi="Verdana"/>
          <w:color w:val="000000"/>
          <w:sz w:val="18"/>
          <w:szCs w:val="18"/>
        </w:rPr>
        <w:t xml:space="preserve"> математические методы и прикладные модели: Учебное пособие для вузов. - М.: ЮНИТИ, 2002. -391 с.</w:t>
      </w:r>
    </w:p>
    <w:p w14:paraId="62205EC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371.</w:t>
      </w:r>
      <w:r>
        <w:rPr>
          <w:rStyle w:val="WW8Num2z0"/>
          <w:rFonts w:ascii="Verdana" w:hAnsi="Verdana"/>
          <w:color w:val="000000"/>
          <w:sz w:val="18"/>
          <w:szCs w:val="18"/>
        </w:rPr>
        <w:t> </w:t>
      </w:r>
      <w:r>
        <w:rPr>
          <w:rStyle w:val="WW8Num3z0"/>
          <w:rFonts w:ascii="Verdana" w:hAnsi="Verdana"/>
          <w:color w:val="4682B4"/>
          <w:sz w:val="18"/>
          <w:szCs w:val="18"/>
        </w:rPr>
        <w:t>Федотов</w:t>
      </w:r>
      <w:r>
        <w:rPr>
          <w:rStyle w:val="WW8Num2z0"/>
          <w:rFonts w:ascii="Verdana" w:hAnsi="Verdana"/>
          <w:color w:val="000000"/>
          <w:sz w:val="18"/>
          <w:szCs w:val="18"/>
        </w:rPr>
        <w:t> </w:t>
      </w:r>
      <w:r>
        <w:rPr>
          <w:rFonts w:ascii="Verdana" w:hAnsi="Verdana"/>
          <w:color w:val="000000"/>
          <w:sz w:val="18"/>
          <w:szCs w:val="18"/>
        </w:rPr>
        <w:t xml:space="preserve">A.B. Моделирование в управлении </w:t>
      </w:r>
      <w:proofErr w:type="gramStart"/>
      <w:r>
        <w:rPr>
          <w:rFonts w:ascii="Verdana" w:hAnsi="Verdana"/>
          <w:color w:val="000000"/>
          <w:sz w:val="18"/>
          <w:szCs w:val="18"/>
        </w:rPr>
        <w:t>вузом./</w:t>
      </w:r>
      <w:proofErr w:type="gramEnd"/>
      <w:r>
        <w:rPr>
          <w:rFonts w:ascii="Verdana" w:hAnsi="Verdana"/>
          <w:color w:val="000000"/>
          <w:sz w:val="18"/>
          <w:szCs w:val="18"/>
        </w:rPr>
        <w:t>Под ред. В.Р. Око-</w:t>
      </w:r>
      <w:proofErr w:type="spellStart"/>
      <w:r>
        <w:rPr>
          <w:rFonts w:ascii="Verdana" w:hAnsi="Verdana"/>
          <w:color w:val="000000"/>
          <w:sz w:val="18"/>
          <w:szCs w:val="18"/>
        </w:rPr>
        <w:t>рокова</w:t>
      </w:r>
      <w:proofErr w:type="spellEnd"/>
      <w:r>
        <w:rPr>
          <w:rFonts w:ascii="Verdana" w:hAnsi="Verdana"/>
          <w:color w:val="000000"/>
          <w:sz w:val="18"/>
          <w:szCs w:val="18"/>
        </w:rPr>
        <w:t>. Л.: Издательство Ленинградского университета, 1985. - 120 с.</w:t>
      </w:r>
    </w:p>
    <w:p w14:paraId="0EE0ED6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 xml:space="preserve">Л.Д. Профессиональное образование в коммерческой сфере: </w:t>
      </w:r>
      <w:proofErr w:type="gramStart"/>
      <w:r>
        <w:rPr>
          <w:rFonts w:ascii="Verdana" w:hAnsi="Verdana"/>
          <w:color w:val="000000"/>
          <w:sz w:val="18"/>
          <w:szCs w:val="18"/>
        </w:rPr>
        <w:t>Монография.-</w:t>
      </w:r>
      <w:proofErr w:type="gramEnd"/>
      <w:r>
        <w:rPr>
          <w:rFonts w:ascii="Verdana" w:hAnsi="Verdana"/>
          <w:color w:val="000000"/>
          <w:sz w:val="18"/>
          <w:szCs w:val="18"/>
        </w:rPr>
        <w:t xml:space="preserve"> М.: ИРПО, 1999. 145 с</w:t>
      </w:r>
    </w:p>
    <w:p w14:paraId="660084F2"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Филатов</w:t>
      </w:r>
      <w:r>
        <w:rPr>
          <w:rStyle w:val="WW8Num2z0"/>
          <w:rFonts w:ascii="Verdana" w:hAnsi="Verdana"/>
          <w:color w:val="000000"/>
          <w:sz w:val="18"/>
          <w:szCs w:val="18"/>
        </w:rPr>
        <w:t> </w:t>
      </w:r>
      <w:r>
        <w:rPr>
          <w:rFonts w:ascii="Verdana" w:hAnsi="Verdana"/>
          <w:color w:val="000000"/>
          <w:sz w:val="18"/>
          <w:szCs w:val="18"/>
        </w:rPr>
        <w:t>O.K. Педагогика: Учебно-практическое пособие. М.: Издательство</w:t>
      </w:r>
      <w:r>
        <w:rPr>
          <w:rStyle w:val="WW8Num2z0"/>
          <w:rFonts w:ascii="Verdana" w:hAnsi="Verdana"/>
          <w:color w:val="000000"/>
          <w:sz w:val="18"/>
          <w:szCs w:val="18"/>
        </w:rPr>
        <w:t> </w:t>
      </w:r>
      <w:r>
        <w:rPr>
          <w:rStyle w:val="WW8Num3z0"/>
          <w:rFonts w:ascii="Verdana" w:hAnsi="Verdana"/>
          <w:color w:val="4682B4"/>
          <w:sz w:val="18"/>
          <w:szCs w:val="18"/>
        </w:rPr>
        <w:t>МГТА</w:t>
      </w:r>
      <w:r>
        <w:rPr>
          <w:rFonts w:ascii="Verdana" w:hAnsi="Verdana"/>
          <w:color w:val="000000"/>
          <w:sz w:val="18"/>
          <w:szCs w:val="18"/>
        </w:rPr>
        <w:t>, 2003. - 420 с.</w:t>
      </w:r>
    </w:p>
    <w:p w14:paraId="3CF933C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374. Фролов, Ю. В.,</w:t>
      </w:r>
      <w:r>
        <w:rPr>
          <w:rStyle w:val="WW8Num2z0"/>
          <w:rFonts w:ascii="Verdana" w:hAnsi="Verdana"/>
          <w:color w:val="000000"/>
          <w:sz w:val="18"/>
          <w:szCs w:val="18"/>
        </w:rPr>
        <w:t> </w:t>
      </w:r>
      <w:r>
        <w:rPr>
          <w:rStyle w:val="WW8Num3z0"/>
          <w:rFonts w:ascii="Verdana" w:hAnsi="Verdana"/>
          <w:color w:val="4682B4"/>
          <w:sz w:val="18"/>
          <w:szCs w:val="18"/>
        </w:rPr>
        <w:t>Махотин</w:t>
      </w:r>
      <w:r>
        <w:rPr>
          <w:rStyle w:val="WW8Num2z0"/>
          <w:rFonts w:ascii="Verdana" w:hAnsi="Verdana"/>
          <w:color w:val="000000"/>
          <w:sz w:val="18"/>
          <w:szCs w:val="18"/>
        </w:rPr>
        <w:t> </w:t>
      </w:r>
      <w:r>
        <w:rPr>
          <w:rFonts w:ascii="Verdana" w:hAnsi="Verdana"/>
          <w:color w:val="000000"/>
          <w:sz w:val="18"/>
          <w:szCs w:val="18"/>
        </w:rPr>
        <w:t xml:space="preserve">Д.А. </w:t>
      </w:r>
      <w:proofErr w:type="spellStart"/>
      <w:r>
        <w:rPr>
          <w:rFonts w:ascii="Verdana" w:hAnsi="Verdana"/>
          <w:color w:val="000000"/>
          <w:sz w:val="18"/>
          <w:szCs w:val="18"/>
        </w:rPr>
        <w:t>Компетентностная</w:t>
      </w:r>
      <w:proofErr w:type="spellEnd"/>
      <w:r>
        <w:rPr>
          <w:rFonts w:ascii="Verdana" w:hAnsi="Verdana"/>
          <w:color w:val="000000"/>
          <w:sz w:val="18"/>
          <w:szCs w:val="18"/>
        </w:rPr>
        <w:t xml:space="preserve"> модель как основа оценки качества подготовки специалистов// Высшее образование сегодня. </w:t>
      </w:r>
      <w:proofErr w:type="gramStart"/>
      <w:r>
        <w:rPr>
          <w:rFonts w:ascii="Verdana" w:hAnsi="Verdana"/>
          <w:color w:val="000000"/>
          <w:sz w:val="18"/>
          <w:szCs w:val="18"/>
        </w:rPr>
        <w:t>2004.-</w:t>
      </w:r>
      <w:proofErr w:type="gramEnd"/>
      <w:r>
        <w:rPr>
          <w:rFonts w:ascii="Verdana" w:hAnsi="Verdana"/>
          <w:color w:val="000000"/>
          <w:sz w:val="18"/>
          <w:szCs w:val="18"/>
        </w:rPr>
        <w:t>N 8. - С. 34-41.</w:t>
      </w:r>
    </w:p>
    <w:p w14:paraId="3F43F012"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375.</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 xml:space="preserve">Т.В., </w:t>
      </w:r>
      <w:proofErr w:type="spellStart"/>
      <w:r>
        <w:rPr>
          <w:rFonts w:ascii="Verdana" w:hAnsi="Verdana"/>
          <w:color w:val="000000"/>
          <w:sz w:val="18"/>
          <w:szCs w:val="18"/>
        </w:rPr>
        <w:t>Колопшна</w:t>
      </w:r>
      <w:proofErr w:type="spellEnd"/>
      <w:r>
        <w:rPr>
          <w:rFonts w:ascii="Verdana" w:hAnsi="Verdana"/>
          <w:color w:val="000000"/>
          <w:sz w:val="18"/>
          <w:szCs w:val="18"/>
        </w:rPr>
        <w:t xml:space="preserve"> Т.Ю., Похмелкина Г.Ф.,</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 xml:space="preserve">С.Ю. Развитие педагогического творчества в школе // </w:t>
      </w:r>
      <w:proofErr w:type="spellStart"/>
      <w:r>
        <w:rPr>
          <w:rFonts w:ascii="Verdana" w:hAnsi="Verdana"/>
          <w:color w:val="000000"/>
          <w:sz w:val="18"/>
          <w:szCs w:val="18"/>
        </w:rPr>
        <w:t>Сов.пед</w:t>
      </w:r>
      <w:proofErr w:type="spellEnd"/>
      <w:r>
        <w:rPr>
          <w:rFonts w:ascii="Verdana" w:hAnsi="Verdana"/>
          <w:color w:val="000000"/>
          <w:sz w:val="18"/>
          <w:szCs w:val="18"/>
        </w:rPr>
        <w:t>. 1991. N 6. С. 20-25. 265</w:t>
      </w:r>
    </w:p>
    <w:p w14:paraId="2C5DC4C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376.</w:t>
      </w:r>
      <w:r>
        <w:rPr>
          <w:rStyle w:val="WW8Num2z0"/>
          <w:rFonts w:ascii="Verdana" w:hAnsi="Verdana"/>
          <w:color w:val="000000"/>
          <w:sz w:val="18"/>
          <w:szCs w:val="18"/>
        </w:rPr>
        <w:t> </w:t>
      </w:r>
      <w:proofErr w:type="spellStart"/>
      <w:r>
        <w:rPr>
          <w:rStyle w:val="WW8Num3z0"/>
          <w:rFonts w:ascii="Verdana" w:hAnsi="Verdana"/>
          <w:color w:val="4682B4"/>
          <w:sz w:val="18"/>
          <w:szCs w:val="18"/>
        </w:rPr>
        <w:t>Хозяинов</w:t>
      </w:r>
      <w:proofErr w:type="spellEnd"/>
      <w:r>
        <w:rPr>
          <w:rStyle w:val="WW8Num2z0"/>
          <w:rFonts w:ascii="Verdana" w:hAnsi="Verdana"/>
          <w:color w:val="000000"/>
          <w:sz w:val="18"/>
          <w:szCs w:val="18"/>
        </w:rPr>
        <w:t> </w:t>
      </w:r>
      <w:r>
        <w:rPr>
          <w:rFonts w:ascii="Verdana" w:hAnsi="Verdana"/>
          <w:color w:val="000000"/>
          <w:sz w:val="18"/>
          <w:szCs w:val="18"/>
        </w:rPr>
        <w:t xml:space="preserve">Г.И. Педагогическое мастерство преподавателя: Методическое пособие. М.: Высшая школа, 1988. - 168 </w:t>
      </w:r>
      <w:proofErr w:type="spellStart"/>
      <w:r>
        <w:rPr>
          <w:rFonts w:ascii="Verdana" w:hAnsi="Verdana"/>
          <w:color w:val="000000"/>
          <w:sz w:val="18"/>
          <w:szCs w:val="18"/>
        </w:rPr>
        <w:t>с.ч</w:t>
      </w:r>
      <w:proofErr w:type="spellEnd"/>
    </w:p>
    <w:p w14:paraId="2452986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proofErr w:type="spellStart"/>
      <w:r>
        <w:rPr>
          <w:rStyle w:val="WW8Num3z0"/>
          <w:rFonts w:ascii="Verdana" w:hAnsi="Verdana"/>
          <w:color w:val="4682B4"/>
          <w:sz w:val="18"/>
          <w:szCs w:val="18"/>
        </w:rPr>
        <w:t>Хруцкий</w:t>
      </w:r>
      <w:proofErr w:type="spellEnd"/>
      <w:r>
        <w:rPr>
          <w:rStyle w:val="WW8Num2z0"/>
          <w:rFonts w:ascii="Verdana" w:hAnsi="Verdana"/>
          <w:color w:val="000000"/>
          <w:sz w:val="18"/>
          <w:szCs w:val="18"/>
        </w:rPr>
        <w:t> </w:t>
      </w:r>
      <w:r>
        <w:rPr>
          <w:rFonts w:ascii="Verdana" w:hAnsi="Verdana"/>
          <w:color w:val="000000"/>
          <w:sz w:val="18"/>
          <w:szCs w:val="18"/>
        </w:rPr>
        <w:t xml:space="preserve">Е.А. Организация проведения деловых игр: </w:t>
      </w:r>
      <w:proofErr w:type="spellStart"/>
      <w:r>
        <w:rPr>
          <w:rFonts w:ascii="Verdana" w:hAnsi="Verdana"/>
          <w:color w:val="000000"/>
          <w:sz w:val="18"/>
          <w:szCs w:val="18"/>
        </w:rPr>
        <w:t>Учебно</w:t>
      </w:r>
      <w:proofErr w:type="spellEnd"/>
      <w:r>
        <w:rPr>
          <w:rFonts w:ascii="Verdana" w:hAnsi="Verdana"/>
          <w:color w:val="000000"/>
          <w:sz w:val="18"/>
          <w:szCs w:val="18"/>
        </w:rPr>
        <w:t xml:space="preserve"> методическое пособие для преподавателей средних специальных учебных заведений. М.: Высшая школа, 1991. 320 с.</w:t>
      </w:r>
    </w:p>
    <w:p w14:paraId="0FAE65CB" w14:textId="77777777" w:rsidR="00E64CF0" w:rsidRPr="00E64CF0" w:rsidRDefault="00E64CF0" w:rsidP="00E64CF0">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378.</w:t>
      </w:r>
      <w:r>
        <w:rPr>
          <w:rStyle w:val="WW8Num2z0"/>
          <w:rFonts w:ascii="Verdana" w:hAnsi="Verdana"/>
          <w:color w:val="000000"/>
          <w:sz w:val="18"/>
          <w:szCs w:val="18"/>
        </w:rPr>
        <w:t> </w:t>
      </w:r>
      <w:proofErr w:type="spellStart"/>
      <w:r>
        <w:rPr>
          <w:rStyle w:val="WW8Num3z0"/>
          <w:rFonts w:ascii="Verdana" w:hAnsi="Verdana"/>
          <w:color w:val="4682B4"/>
          <w:sz w:val="18"/>
          <w:szCs w:val="18"/>
        </w:rPr>
        <w:t>Цодикова</w:t>
      </w:r>
      <w:proofErr w:type="spellEnd"/>
      <w:r>
        <w:rPr>
          <w:rStyle w:val="WW8Num2z0"/>
          <w:rFonts w:ascii="Verdana" w:hAnsi="Verdana"/>
          <w:color w:val="000000"/>
          <w:sz w:val="18"/>
          <w:szCs w:val="18"/>
        </w:rPr>
        <w:t> </w:t>
      </w:r>
      <w:r>
        <w:rPr>
          <w:rFonts w:ascii="Verdana" w:hAnsi="Verdana"/>
          <w:color w:val="000000"/>
          <w:sz w:val="18"/>
          <w:szCs w:val="18"/>
        </w:rPr>
        <w:t xml:space="preserve">Д.С. Ключевые компетенции менеджера XX </w:t>
      </w:r>
      <w:proofErr w:type="gramStart"/>
      <w:r>
        <w:rPr>
          <w:rFonts w:ascii="Verdana" w:hAnsi="Verdana"/>
          <w:color w:val="000000"/>
          <w:sz w:val="18"/>
          <w:szCs w:val="18"/>
        </w:rPr>
        <w:t>века./</w:t>
      </w:r>
      <w:proofErr w:type="gramEnd"/>
      <w:r>
        <w:rPr>
          <w:rFonts w:ascii="Verdana" w:hAnsi="Verdana"/>
          <w:color w:val="000000"/>
          <w:sz w:val="18"/>
          <w:szCs w:val="18"/>
        </w:rPr>
        <w:t xml:space="preserve"> Практический</w:t>
      </w:r>
      <w:r w:rsidRPr="00E64CF0">
        <w:rPr>
          <w:rFonts w:ascii="Verdana" w:hAnsi="Verdana"/>
          <w:color w:val="000000"/>
          <w:sz w:val="18"/>
          <w:szCs w:val="18"/>
          <w:lang w:val="en-US"/>
        </w:rPr>
        <w:t xml:space="preserve"> </w:t>
      </w:r>
      <w:r>
        <w:rPr>
          <w:rFonts w:ascii="Verdana" w:hAnsi="Verdana"/>
          <w:color w:val="000000"/>
          <w:sz w:val="18"/>
          <w:szCs w:val="18"/>
        </w:rPr>
        <w:t>курс</w:t>
      </w:r>
      <w:r w:rsidRPr="00E64CF0">
        <w:rPr>
          <w:rFonts w:ascii="Verdana" w:hAnsi="Verdana"/>
          <w:color w:val="000000"/>
          <w:sz w:val="18"/>
          <w:szCs w:val="18"/>
          <w:lang w:val="en-US"/>
        </w:rPr>
        <w:t>. http:/www.buk.irk.ru/ chairs /management/programs /zodikova.htm</w:t>
      </w:r>
    </w:p>
    <w:p w14:paraId="3083C83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379.</w:t>
      </w:r>
      <w:r>
        <w:rPr>
          <w:rStyle w:val="WW8Num2z0"/>
          <w:rFonts w:ascii="Verdana" w:hAnsi="Verdana"/>
          <w:color w:val="000000"/>
          <w:sz w:val="18"/>
          <w:szCs w:val="18"/>
        </w:rPr>
        <w:t> </w:t>
      </w:r>
      <w:proofErr w:type="spellStart"/>
      <w:r>
        <w:rPr>
          <w:rStyle w:val="WW8Num3z0"/>
          <w:rFonts w:ascii="Verdana" w:hAnsi="Verdana"/>
          <w:color w:val="4682B4"/>
          <w:sz w:val="18"/>
          <w:szCs w:val="18"/>
        </w:rPr>
        <w:t>Чошанов</w:t>
      </w:r>
      <w:proofErr w:type="spellEnd"/>
      <w:r>
        <w:rPr>
          <w:rStyle w:val="WW8Num2z0"/>
          <w:rFonts w:ascii="Verdana" w:hAnsi="Verdana"/>
          <w:color w:val="000000"/>
          <w:sz w:val="18"/>
          <w:szCs w:val="18"/>
        </w:rPr>
        <w:t> </w:t>
      </w:r>
      <w:r>
        <w:rPr>
          <w:rFonts w:ascii="Verdana" w:hAnsi="Verdana"/>
          <w:color w:val="000000"/>
          <w:sz w:val="18"/>
          <w:szCs w:val="18"/>
        </w:rPr>
        <w:t>М.А. Дидактическое конструирование гибкой технологии обучения. / Педагогика. 1997. № 2, с.21-29.</w:t>
      </w:r>
    </w:p>
    <w:p w14:paraId="4AA45A3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380.</w:t>
      </w:r>
      <w:r>
        <w:rPr>
          <w:rStyle w:val="WW8Num2z0"/>
          <w:rFonts w:ascii="Verdana" w:hAnsi="Verdana"/>
          <w:color w:val="000000"/>
          <w:sz w:val="18"/>
          <w:szCs w:val="18"/>
        </w:rPr>
        <w:t> </w:t>
      </w:r>
      <w:r>
        <w:rPr>
          <w:rStyle w:val="WW8Num3z0"/>
          <w:rFonts w:ascii="Verdana" w:hAnsi="Verdana"/>
          <w:color w:val="4682B4"/>
          <w:sz w:val="18"/>
          <w:szCs w:val="18"/>
        </w:rPr>
        <w:t>Чупрунов</w:t>
      </w:r>
      <w:r>
        <w:rPr>
          <w:rStyle w:val="WW8Num2z0"/>
          <w:rFonts w:ascii="Verdana" w:hAnsi="Verdana"/>
          <w:color w:val="000000"/>
          <w:sz w:val="18"/>
          <w:szCs w:val="18"/>
        </w:rPr>
        <w:t> </w:t>
      </w:r>
      <w:r>
        <w:rPr>
          <w:rFonts w:ascii="Verdana" w:hAnsi="Verdana"/>
          <w:color w:val="000000"/>
          <w:sz w:val="18"/>
          <w:szCs w:val="18"/>
        </w:rPr>
        <w:t>Д. И. Специалисты среднего звена. М.: Экономика, 1984. -200 с.</w:t>
      </w:r>
    </w:p>
    <w:p w14:paraId="1E25DC5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proofErr w:type="spellStart"/>
      <w:r>
        <w:rPr>
          <w:rStyle w:val="WW8Num3z0"/>
          <w:rFonts w:ascii="Verdana" w:hAnsi="Verdana"/>
          <w:color w:val="4682B4"/>
          <w:sz w:val="18"/>
          <w:szCs w:val="18"/>
        </w:rPr>
        <w:t>Шадриков</w:t>
      </w:r>
      <w:proofErr w:type="spellEnd"/>
      <w:r>
        <w:rPr>
          <w:rStyle w:val="WW8Num2z0"/>
          <w:rFonts w:ascii="Verdana" w:hAnsi="Verdana"/>
          <w:color w:val="000000"/>
          <w:sz w:val="18"/>
          <w:szCs w:val="18"/>
        </w:rPr>
        <w:t> </w:t>
      </w:r>
      <w:r>
        <w:rPr>
          <w:rFonts w:ascii="Verdana" w:hAnsi="Verdana"/>
          <w:color w:val="000000"/>
          <w:sz w:val="18"/>
          <w:szCs w:val="18"/>
        </w:rPr>
        <w:t>В. Д. Психология деятельности и способности человека: Учебное пособие. М.: Логос, 1998. - 320 с.</w:t>
      </w:r>
    </w:p>
    <w:p w14:paraId="2D824F0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382.</w:t>
      </w:r>
      <w:r>
        <w:rPr>
          <w:rStyle w:val="WW8Num2z0"/>
          <w:rFonts w:ascii="Verdana" w:hAnsi="Verdana"/>
          <w:color w:val="000000"/>
          <w:sz w:val="18"/>
          <w:szCs w:val="18"/>
        </w:rPr>
        <w:t> </w:t>
      </w:r>
      <w:proofErr w:type="spellStart"/>
      <w:r>
        <w:rPr>
          <w:rStyle w:val="WW8Num3z0"/>
          <w:rFonts w:ascii="Verdana" w:hAnsi="Verdana"/>
          <w:color w:val="4682B4"/>
          <w:sz w:val="18"/>
          <w:szCs w:val="18"/>
        </w:rPr>
        <w:t>Шадриков</w:t>
      </w:r>
      <w:proofErr w:type="spellEnd"/>
      <w:r>
        <w:rPr>
          <w:rStyle w:val="WW8Num2z0"/>
          <w:rFonts w:ascii="Verdana" w:hAnsi="Verdana"/>
          <w:color w:val="000000"/>
          <w:sz w:val="18"/>
          <w:szCs w:val="18"/>
        </w:rPr>
        <w:t> </w:t>
      </w:r>
      <w:r>
        <w:rPr>
          <w:rFonts w:ascii="Verdana" w:hAnsi="Verdana"/>
          <w:color w:val="000000"/>
          <w:sz w:val="18"/>
          <w:szCs w:val="18"/>
        </w:rPr>
        <w:t xml:space="preserve">В.Д. Новая модель специалиста: инновационная подготовка и </w:t>
      </w:r>
      <w:proofErr w:type="spellStart"/>
      <w:r>
        <w:rPr>
          <w:rFonts w:ascii="Verdana" w:hAnsi="Verdana"/>
          <w:color w:val="000000"/>
          <w:sz w:val="18"/>
          <w:szCs w:val="18"/>
        </w:rPr>
        <w:t>компетентностный</w:t>
      </w:r>
      <w:proofErr w:type="spellEnd"/>
      <w:r>
        <w:rPr>
          <w:rFonts w:ascii="Verdana" w:hAnsi="Verdana"/>
          <w:color w:val="000000"/>
          <w:sz w:val="18"/>
          <w:szCs w:val="18"/>
        </w:rPr>
        <w:t xml:space="preserve"> подход//Высшее образование сегодня, 2004. №8-С. 26-31.</w:t>
      </w:r>
    </w:p>
    <w:p w14:paraId="7B1E37B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383.</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 xml:space="preserve">К.В. Контекстный подход в процессе формирования профессиональной компетентности будущих лингвистов-переводчиков. Автореферат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.канд.</w:t>
      </w:r>
      <w:proofErr w:type="gram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наук. Йошкар-Ола,2006. 26 с.</w:t>
      </w:r>
    </w:p>
    <w:p w14:paraId="514D9EC9"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384.</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 xml:space="preserve">В.Ф. Педагогическая проза: Из опыта работы школ г. Донецка. -М.: Педагогика, </w:t>
      </w:r>
      <w:proofErr w:type="gramStart"/>
      <w:r>
        <w:rPr>
          <w:rFonts w:ascii="Verdana" w:hAnsi="Verdana"/>
          <w:color w:val="000000"/>
          <w:sz w:val="18"/>
          <w:szCs w:val="18"/>
        </w:rPr>
        <w:t>1980.-</w:t>
      </w:r>
      <w:proofErr w:type="gramEnd"/>
      <w:r>
        <w:rPr>
          <w:rFonts w:ascii="Verdana" w:hAnsi="Verdana"/>
          <w:color w:val="000000"/>
          <w:sz w:val="18"/>
          <w:szCs w:val="18"/>
        </w:rPr>
        <w:t xml:space="preserve"> 96 с.</w:t>
      </w:r>
    </w:p>
    <w:p w14:paraId="29D15D5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385.</w:t>
      </w:r>
      <w:r>
        <w:rPr>
          <w:rStyle w:val="WW8Num2z0"/>
          <w:rFonts w:ascii="Verdana" w:hAnsi="Verdana"/>
          <w:color w:val="000000"/>
          <w:sz w:val="18"/>
          <w:szCs w:val="18"/>
        </w:rPr>
        <w:t> </w:t>
      </w:r>
      <w:proofErr w:type="spellStart"/>
      <w:r>
        <w:rPr>
          <w:rStyle w:val="WW8Num3z0"/>
          <w:rFonts w:ascii="Verdana" w:hAnsi="Verdana"/>
          <w:color w:val="4682B4"/>
          <w:sz w:val="18"/>
          <w:szCs w:val="18"/>
        </w:rPr>
        <w:t>Шатух</w:t>
      </w:r>
      <w:proofErr w:type="spellEnd"/>
      <w:r>
        <w:rPr>
          <w:rStyle w:val="WW8Num2z0"/>
          <w:rFonts w:ascii="Verdana" w:hAnsi="Verdana"/>
          <w:color w:val="000000"/>
          <w:sz w:val="18"/>
          <w:szCs w:val="18"/>
        </w:rPr>
        <w:t> </w:t>
      </w:r>
      <w:r>
        <w:rPr>
          <w:rFonts w:ascii="Verdana" w:hAnsi="Verdana"/>
          <w:color w:val="000000"/>
          <w:sz w:val="18"/>
          <w:szCs w:val="18"/>
        </w:rPr>
        <w:t>О. Н. Система управления инновационным учебным</w:t>
      </w:r>
      <w:r>
        <w:rPr>
          <w:rStyle w:val="WW8Num2z0"/>
          <w:rFonts w:ascii="Verdana" w:hAnsi="Verdana"/>
          <w:color w:val="000000"/>
          <w:sz w:val="18"/>
          <w:szCs w:val="18"/>
        </w:rPr>
        <w:t> </w:t>
      </w:r>
      <w:r>
        <w:rPr>
          <w:rStyle w:val="WW8Num3z0"/>
          <w:rFonts w:ascii="Verdana" w:hAnsi="Verdana"/>
          <w:color w:val="4682B4"/>
          <w:sz w:val="18"/>
          <w:szCs w:val="18"/>
        </w:rPr>
        <w:t>заведением</w:t>
      </w:r>
      <w:r>
        <w:rPr>
          <w:rStyle w:val="WW8Num2z0"/>
          <w:rFonts w:ascii="Verdana" w:hAnsi="Verdana"/>
          <w:color w:val="000000"/>
          <w:sz w:val="18"/>
          <w:szCs w:val="18"/>
        </w:rPr>
        <w:t> </w:t>
      </w:r>
      <w:r>
        <w:rPr>
          <w:rFonts w:ascii="Verdana" w:hAnsi="Verdana"/>
          <w:color w:val="000000"/>
          <w:sz w:val="18"/>
          <w:szCs w:val="18"/>
        </w:rPr>
        <w:t>как средство развития творческих способностей педагогов: Авто-</w:t>
      </w:r>
      <w:proofErr w:type="spellStart"/>
      <w:r>
        <w:rPr>
          <w:rFonts w:ascii="Verdana" w:hAnsi="Verdana"/>
          <w:color w:val="000000"/>
          <w:sz w:val="18"/>
          <w:szCs w:val="18"/>
        </w:rPr>
        <w:t>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Саратов, 2001. 16 с.</w:t>
      </w:r>
    </w:p>
    <w:p w14:paraId="5FF7722E"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386.</w:t>
      </w:r>
      <w:r>
        <w:rPr>
          <w:rStyle w:val="WW8Num2z0"/>
          <w:rFonts w:ascii="Verdana" w:hAnsi="Verdana"/>
          <w:color w:val="000000"/>
          <w:sz w:val="18"/>
          <w:szCs w:val="18"/>
        </w:rPr>
        <w:t> </w:t>
      </w:r>
      <w:proofErr w:type="spellStart"/>
      <w:r>
        <w:rPr>
          <w:rStyle w:val="WW8Num3z0"/>
          <w:rFonts w:ascii="Verdana" w:hAnsi="Verdana"/>
          <w:color w:val="4682B4"/>
          <w:sz w:val="18"/>
          <w:szCs w:val="18"/>
        </w:rPr>
        <w:t>Шикун</w:t>
      </w:r>
      <w:proofErr w:type="spellEnd"/>
      <w:r>
        <w:rPr>
          <w:rStyle w:val="WW8Num2z0"/>
          <w:rFonts w:ascii="Verdana" w:hAnsi="Verdana"/>
          <w:color w:val="000000"/>
          <w:sz w:val="18"/>
          <w:szCs w:val="18"/>
        </w:rPr>
        <w:t> </w:t>
      </w:r>
      <w:r>
        <w:rPr>
          <w:rFonts w:ascii="Verdana" w:hAnsi="Verdana"/>
          <w:color w:val="000000"/>
          <w:sz w:val="18"/>
          <w:szCs w:val="18"/>
        </w:rPr>
        <w:t>А.Ф. Управленческая психология: Учебное пособие. М.: Аспект Пресс, 2002. - 332 с.</w:t>
      </w:r>
    </w:p>
    <w:p w14:paraId="32E42DC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387.</w:t>
      </w:r>
      <w:r>
        <w:rPr>
          <w:rStyle w:val="WW8Num2z0"/>
          <w:rFonts w:ascii="Verdana" w:hAnsi="Verdana"/>
          <w:color w:val="000000"/>
          <w:sz w:val="18"/>
          <w:szCs w:val="18"/>
        </w:rPr>
        <w:t> </w:t>
      </w:r>
      <w:proofErr w:type="spellStart"/>
      <w:r>
        <w:rPr>
          <w:rStyle w:val="WW8Num3z0"/>
          <w:rFonts w:ascii="Verdana" w:hAnsi="Verdana"/>
          <w:color w:val="4682B4"/>
          <w:sz w:val="18"/>
          <w:szCs w:val="18"/>
        </w:rPr>
        <w:t>Шипилина</w:t>
      </w:r>
      <w:proofErr w:type="spellEnd"/>
      <w:r>
        <w:rPr>
          <w:rStyle w:val="WW8Num2z0"/>
          <w:rFonts w:ascii="Verdana" w:hAnsi="Verdana"/>
          <w:color w:val="000000"/>
          <w:sz w:val="18"/>
          <w:szCs w:val="18"/>
        </w:rPr>
        <w:t> </w:t>
      </w:r>
      <w:r>
        <w:rPr>
          <w:rFonts w:ascii="Verdana" w:hAnsi="Verdana"/>
          <w:color w:val="000000"/>
          <w:sz w:val="18"/>
          <w:szCs w:val="18"/>
        </w:rPr>
        <w:t xml:space="preserve">Л. Менеджмент в сфере образования / Л. </w:t>
      </w:r>
      <w:proofErr w:type="spellStart"/>
      <w:r>
        <w:rPr>
          <w:rFonts w:ascii="Verdana" w:hAnsi="Verdana"/>
          <w:color w:val="000000"/>
          <w:sz w:val="18"/>
          <w:szCs w:val="18"/>
        </w:rPr>
        <w:t>Шипилина</w:t>
      </w:r>
      <w:proofErr w:type="spellEnd"/>
      <w:r>
        <w:rPr>
          <w:rFonts w:ascii="Verdana" w:hAnsi="Verdana"/>
          <w:color w:val="000000"/>
          <w:sz w:val="18"/>
          <w:szCs w:val="18"/>
        </w:rPr>
        <w:t xml:space="preserve"> // Высшее образование в России. 1997. - № 2. - С. 19-24.</w:t>
      </w:r>
    </w:p>
    <w:p w14:paraId="76BDB1D7"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388.</w:t>
      </w:r>
      <w:r>
        <w:rPr>
          <w:rStyle w:val="WW8Num2z0"/>
          <w:rFonts w:ascii="Verdana" w:hAnsi="Verdana"/>
          <w:color w:val="000000"/>
          <w:sz w:val="18"/>
          <w:szCs w:val="18"/>
        </w:rPr>
        <w:t> </w:t>
      </w:r>
      <w:proofErr w:type="spellStart"/>
      <w:r>
        <w:rPr>
          <w:rStyle w:val="WW8Num3z0"/>
          <w:rFonts w:ascii="Verdana" w:hAnsi="Verdana"/>
          <w:color w:val="4682B4"/>
          <w:sz w:val="18"/>
          <w:szCs w:val="18"/>
        </w:rPr>
        <w:t>Широбоков</w:t>
      </w:r>
      <w:proofErr w:type="spellEnd"/>
      <w:r>
        <w:rPr>
          <w:rStyle w:val="WW8Num2z0"/>
          <w:rFonts w:ascii="Verdana" w:hAnsi="Verdana"/>
          <w:color w:val="000000"/>
          <w:sz w:val="18"/>
          <w:szCs w:val="18"/>
        </w:rPr>
        <w:t> </w:t>
      </w:r>
      <w:r>
        <w:rPr>
          <w:rFonts w:ascii="Verdana" w:hAnsi="Verdana"/>
          <w:color w:val="000000"/>
          <w:sz w:val="18"/>
          <w:szCs w:val="18"/>
        </w:rPr>
        <w:t>С.Н. Оценка качества подготовки конкурентоспособного специалиста в вузе // Вестник Омского университета. 1999. № 2. С. 61 -66.</w:t>
      </w:r>
    </w:p>
    <w:p w14:paraId="665C70ED"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389.</w:t>
      </w:r>
      <w:r>
        <w:rPr>
          <w:rStyle w:val="WW8Num2z0"/>
          <w:rFonts w:ascii="Verdana" w:hAnsi="Verdana"/>
          <w:color w:val="000000"/>
          <w:sz w:val="18"/>
          <w:szCs w:val="18"/>
        </w:rPr>
        <w:t> </w:t>
      </w:r>
      <w:r>
        <w:rPr>
          <w:rStyle w:val="WW8Num3z0"/>
          <w:rFonts w:ascii="Verdana" w:hAnsi="Verdana"/>
          <w:color w:val="4682B4"/>
          <w:sz w:val="18"/>
          <w:szCs w:val="18"/>
        </w:rPr>
        <w:t>Ширяев</w:t>
      </w:r>
      <w:r>
        <w:rPr>
          <w:rStyle w:val="WW8Num2z0"/>
          <w:rFonts w:ascii="Verdana" w:hAnsi="Verdana"/>
          <w:color w:val="000000"/>
          <w:sz w:val="18"/>
          <w:szCs w:val="18"/>
        </w:rPr>
        <w:t> </w:t>
      </w:r>
      <w:r>
        <w:rPr>
          <w:rFonts w:ascii="Verdana" w:hAnsi="Verdana"/>
          <w:color w:val="000000"/>
          <w:sz w:val="18"/>
          <w:szCs w:val="18"/>
        </w:rPr>
        <w:t>В.В. Педагогическая направленность подготовки будущих мастеров производственного обучения. М.: Высшая школа, 1982. -56с.</w:t>
      </w:r>
    </w:p>
    <w:p w14:paraId="03651CA0"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390.</w:t>
      </w:r>
      <w:r>
        <w:rPr>
          <w:rStyle w:val="WW8Num2z0"/>
          <w:rFonts w:ascii="Verdana" w:hAnsi="Verdana"/>
          <w:color w:val="000000"/>
          <w:sz w:val="18"/>
          <w:szCs w:val="18"/>
        </w:rPr>
        <w:t> </w:t>
      </w:r>
      <w:r>
        <w:rPr>
          <w:rStyle w:val="WW8Num3z0"/>
          <w:rFonts w:ascii="Verdana" w:hAnsi="Verdana"/>
          <w:color w:val="4682B4"/>
          <w:sz w:val="18"/>
          <w:szCs w:val="18"/>
        </w:rPr>
        <w:t>Шмелева</w:t>
      </w:r>
      <w:r>
        <w:rPr>
          <w:rStyle w:val="WW8Num2z0"/>
          <w:rFonts w:ascii="Verdana" w:hAnsi="Verdana"/>
          <w:color w:val="000000"/>
          <w:sz w:val="18"/>
          <w:szCs w:val="18"/>
        </w:rPr>
        <w:t> </w:t>
      </w:r>
      <w:r>
        <w:rPr>
          <w:rFonts w:ascii="Verdana" w:hAnsi="Verdana"/>
          <w:color w:val="000000"/>
          <w:sz w:val="18"/>
          <w:szCs w:val="18"/>
        </w:rPr>
        <w:t xml:space="preserve">Н.А. Эффективность нетрадиционных форм обучения в учреждениях среднего профессионального образования: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М., 2000. 27 с.</w:t>
      </w:r>
    </w:p>
    <w:p w14:paraId="5907E883"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391.</w:t>
      </w:r>
      <w:r>
        <w:rPr>
          <w:rStyle w:val="WW8Num2z0"/>
          <w:rFonts w:ascii="Verdana" w:hAnsi="Verdana"/>
          <w:color w:val="000000"/>
          <w:sz w:val="18"/>
          <w:szCs w:val="18"/>
        </w:rPr>
        <w:t> </w:t>
      </w:r>
      <w:proofErr w:type="spellStart"/>
      <w:r>
        <w:rPr>
          <w:rStyle w:val="WW8Num3z0"/>
          <w:rFonts w:ascii="Verdana" w:hAnsi="Verdana"/>
          <w:color w:val="4682B4"/>
          <w:sz w:val="18"/>
          <w:szCs w:val="18"/>
        </w:rPr>
        <w:t>Штофф</w:t>
      </w:r>
      <w:proofErr w:type="spellEnd"/>
      <w:r>
        <w:rPr>
          <w:rStyle w:val="WW8Num2z0"/>
          <w:rFonts w:ascii="Verdana" w:hAnsi="Verdana"/>
          <w:color w:val="000000"/>
          <w:sz w:val="18"/>
          <w:szCs w:val="18"/>
        </w:rPr>
        <w:t> </w:t>
      </w:r>
      <w:r>
        <w:rPr>
          <w:rFonts w:ascii="Verdana" w:hAnsi="Verdana"/>
          <w:color w:val="000000"/>
          <w:sz w:val="18"/>
          <w:szCs w:val="18"/>
        </w:rPr>
        <w:t>В.А. Моделирование и философия. М.: Л., 1976. - 168с.</w:t>
      </w:r>
    </w:p>
    <w:p w14:paraId="1F6FC0E2"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392. </w:t>
      </w:r>
      <w:proofErr w:type="spellStart"/>
      <w:r>
        <w:rPr>
          <w:rFonts w:ascii="Verdana" w:hAnsi="Verdana"/>
          <w:color w:val="000000"/>
          <w:sz w:val="18"/>
          <w:szCs w:val="18"/>
        </w:rPr>
        <w:t>Штыкова</w:t>
      </w:r>
      <w:proofErr w:type="spellEnd"/>
      <w:r>
        <w:rPr>
          <w:rFonts w:ascii="Verdana" w:hAnsi="Verdana"/>
          <w:color w:val="000000"/>
          <w:sz w:val="18"/>
          <w:szCs w:val="18"/>
        </w:rPr>
        <w:t xml:space="preserve"> JI. А. Организация инновационной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 xml:space="preserve">учреждении.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Ижевск, 2001. -16 с.</w:t>
      </w:r>
    </w:p>
    <w:p w14:paraId="1D476908"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393.</w:t>
      </w:r>
      <w:r>
        <w:rPr>
          <w:rStyle w:val="WW8Num2z0"/>
          <w:rFonts w:ascii="Verdana" w:hAnsi="Verdana"/>
          <w:color w:val="000000"/>
          <w:sz w:val="18"/>
          <w:szCs w:val="18"/>
        </w:rPr>
        <w:t> </w:t>
      </w:r>
      <w:r>
        <w:rPr>
          <w:rStyle w:val="WW8Num3z0"/>
          <w:rFonts w:ascii="Verdana" w:hAnsi="Verdana"/>
          <w:color w:val="4682B4"/>
          <w:sz w:val="18"/>
          <w:szCs w:val="18"/>
        </w:rPr>
        <w:t>Шумилин</w:t>
      </w:r>
      <w:r>
        <w:rPr>
          <w:rStyle w:val="WW8Num2z0"/>
          <w:rFonts w:ascii="Verdana" w:hAnsi="Verdana"/>
          <w:color w:val="000000"/>
          <w:sz w:val="18"/>
          <w:szCs w:val="18"/>
        </w:rPr>
        <w:t> </w:t>
      </w:r>
      <w:r>
        <w:rPr>
          <w:rFonts w:ascii="Verdana" w:hAnsi="Verdana"/>
          <w:color w:val="000000"/>
          <w:sz w:val="18"/>
          <w:szCs w:val="18"/>
        </w:rPr>
        <w:t xml:space="preserve">А.Т. Проблемы теории творчества. М.: Высшая школа, </w:t>
      </w:r>
      <w:proofErr w:type="gramStart"/>
      <w:r>
        <w:rPr>
          <w:rFonts w:ascii="Verdana" w:hAnsi="Verdana"/>
          <w:color w:val="000000"/>
          <w:sz w:val="18"/>
          <w:szCs w:val="18"/>
        </w:rPr>
        <w:t>1989.-</w:t>
      </w:r>
      <w:proofErr w:type="gramEnd"/>
      <w:r>
        <w:rPr>
          <w:rFonts w:ascii="Verdana" w:hAnsi="Verdana"/>
          <w:color w:val="000000"/>
          <w:sz w:val="18"/>
          <w:szCs w:val="18"/>
        </w:rPr>
        <w:t>143 с.</w:t>
      </w:r>
    </w:p>
    <w:p w14:paraId="579523F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394.</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А.И. Психология личности учителя // Возрастная и педагогическая психология. М.: Просвещение, 1973. С. 264-275.</w:t>
      </w:r>
    </w:p>
    <w:p w14:paraId="0F9155D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395.</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 xml:space="preserve">Н. И. Формирование иноязычной компетенции специалиста среднего звена: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М., 2004. 222 с.</w:t>
      </w:r>
    </w:p>
    <w:p w14:paraId="559782F5"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396.</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 И. Роль деятельности в учебном процессе: Книга для учителя. М.: Просвещение, 1986. - 144 с.</w:t>
      </w:r>
    </w:p>
    <w:p w14:paraId="3087C70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397.</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Педагогика. М.: Просвещение, 1966. - 648 с. 286</w:t>
      </w:r>
    </w:p>
    <w:p w14:paraId="63EAF8B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398.</w:t>
      </w:r>
      <w:r>
        <w:rPr>
          <w:rStyle w:val="WW8Num2z0"/>
          <w:rFonts w:ascii="Verdana" w:hAnsi="Verdana"/>
          <w:color w:val="000000"/>
          <w:sz w:val="18"/>
          <w:szCs w:val="18"/>
        </w:rPr>
        <w:t> </w:t>
      </w:r>
      <w:proofErr w:type="spellStart"/>
      <w:r>
        <w:rPr>
          <w:rStyle w:val="WW8Num3z0"/>
          <w:rFonts w:ascii="Verdana" w:hAnsi="Verdana"/>
          <w:color w:val="4682B4"/>
          <w:sz w:val="18"/>
          <w:szCs w:val="18"/>
        </w:rPr>
        <w:t>Щуркова</w:t>
      </w:r>
      <w:proofErr w:type="spellEnd"/>
      <w:r>
        <w:rPr>
          <w:rStyle w:val="WW8Num2z0"/>
          <w:rFonts w:ascii="Verdana" w:hAnsi="Verdana"/>
          <w:color w:val="000000"/>
          <w:sz w:val="18"/>
          <w:szCs w:val="18"/>
        </w:rPr>
        <w:t> </w:t>
      </w:r>
      <w:r>
        <w:rPr>
          <w:rFonts w:ascii="Verdana" w:hAnsi="Verdana"/>
          <w:color w:val="000000"/>
          <w:sz w:val="18"/>
          <w:szCs w:val="18"/>
        </w:rPr>
        <w:t>H. Е. Практикум по педагогической технологии. М.: Педагогическое общество России, 1998. - 250 с.</w:t>
      </w:r>
    </w:p>
    <w:p w14:paraId="4855300B"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399. Экономическая теория в школе. Книга для учителя. Р-н-Д: Изд-во «</w:t>
      </w:r>
      <w:r>
        <w:rPr>
          <w:rStyle w:val="WW8Num3z0"/>
          <w:rFonts w:ascii="Verdana" w:hAnsi="Verdana"/>
          <w:color w:val="4682B4"/>
          <w:sz w:val="18"/>
          <w:szCs w:val="18"/>
        </w:rPr>
        <w:t>Феникс</w:t>
      </w:r>
      <w:r>
        <w:rPr>
          <w:rFonts w:ascii="Verdana" w:hAnsi="Verdana"/>
          <w:color w:val="000000"/>
          <w:sz w:val="18"/>
          <w:szCs w:val="18"/>
        </w:rPr>
        <w:t>», 1996. - 544 с.</w:t>
      </w:r>
    </w:p>
    <w:p w14:paraId="0720F77B"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400.</w:t>
      </w:r>
      <w:r>
        <w:rPr>
          <w:rStyle w:val="WW8Num2z0"/>
          <w:rFonts w:ascii="Verdana" w:hAnsi="Verdana"/>
          <w:color w:val="000000"/>
          <w:sz w:val="18"/>
          <w:szCs w:val="18"/>
        </w:rPr>
        <w:t> </w:t>
      </w:r>
      <w:proofErr w:type="spellStart"/>
      <w:r>
        <w:rPr>
          <w:rStyle w:val="WW8Num3z0"/>
          <w:rFonts w:ascii="Verdana" w:hAnsi="Verdana"/>
          <w:color w:val="4682B4"/>
          <w:sz w:val="18"/>
          <w:szCs w:val="18"/>
        </w:rPr>
        <w:t>Эльконин</w:t>
      </w:r>
      <w:proofErr w:type="spellEnd"/>
      <w:r>
        <w:rPr>
          <w:rStyle w:val="WW8Num2z0"/>
          <w:rFonts w:ascii="Verdana" w:hAnsi="Verdana"/>
          <w:color w:val="000000"/>
          <w:sz w:val="18"/>
          <w:szCs w:val="18"/>
        </w:rPr>
        <w:t> </w:t>
      </w:r>
      <w:r>
        <w:rPr>
          <w:rFonts w:ascii="Verdana" w:hAnsi="Verdana"/>
          <w:color w:val="000000"/>
          <w:sz w:val="18"/>
          <w:szCs w:val="18"/>
        </w:rPr>
        <w:t>Д.Б. Психология игры. М., 1978. - 210 с.</w:t>
      </w:r>
    </w:p>
    <w:p w14:paraId="16C2E93A"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401. Энциклопедия профессионального образования: в 3-х т. / Под ред. С.Я.</w:t>
      </w:r>
      <w:r>
        <w:rPr>
          <w:rStyle w:val="WW8Num2z0"/>
          <w:rFonts w:ascii="Verdana" w:hAnsi="Verdana"/>
          <w:color w:val="000000"/>
          <w:sz w:val="18"/>
          <w:szCs w:val="18"/>
        </w:rPr>
        <w:t> </w:t>
      </w:r>
      <w:proofErr w:type="spellStart"/>
      <w:r>
        <w:rPr>
          <w:rStyle w:val="WW8Num3z0"/>
          <w:rFonts w:ascii="Verdana" w:hAnsi="Verdana"/>
          <w:color w:val="4682B4"/>
          <w:sz w:val="18"/>
          <w:szCs w:val="18"/>
        </w:rPr>
        <w:t>Батышева</w:t>
      </w:r>
      <w:proofErr w:type="spellEnd"/>
      <w:r>
        <w:rPr>
          <w:rFonts w:ascii="Verdana" w:hAnsi="Verdana"/>
          <w:color w:val="000000"/>
          <w:sz w:val="18"/>
          <w:szCs w:val="18"/>
        </w:rPr>
        <w:t>. М.: АПО, 1998. 568 с.</w:t>
      </w:r>
    </w:p>
    <w:p w14:paraId="4E7A0ABF"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402.</w:t>
      </w:r>
      <w:r>
        <w:rPr>
          <w:rStyle w:val="WW8Num2z0"/>
          <w:rFonts w:ascii="Verdana" w:hAnsi="Verdana"/>
          <w:color w:val="000000"/>
          <w:sz w:val="18"/>
          <w:szCs w:val="18"/>
        </w:rPr>
        <w:t> </w:t>
      </w:r>
      <w:proofErr w:type="spellStart"/>
      <w:r>
        <w:rPr>
          <w:rStyle w:val="WW8Num3z0"/>
          <w:rFonts w:ascii="Verdana" w:hAnsi="Verdana"/>
          <w:color w:val="4682B4"/>
          <w:sz w:val="18"/>
          <w:szCs w:val="18"/>
        </w:rPr>
        <w:t>Эсаулов</w:t>
      </w:r>
      <w:proofErr w:type="spellEnd"/>
      <w:r>
        <w:rPr>
          <w:rStyle w:val="WW8Num2z0"/>
          <w:rFonts w:ascii="Verdana" w:hAnsi="Verdana"/>
          <w:color w:val="000000"/>
          <w:sz w:val="18"/>
          <w:szCs w:val="18"/>
        </w:rPr>
        <w:t> </w:t>
      </w:r>
      <w:r>
        <w:rPr>
          <w:rFonts w:ascii="Verdana" w:hAnsi="Verdana"/>
          <w:color w:val="000000"/>
          <w:sz w:val="18"/>
          <w:szCs w:val="18"/>
        </w:rPr>
        <w:t xml:space="preserve">А.Ф. Психология решения </w:t>
      </w:r>
      <w:proofErr w:type="gramStart"/>
      <w:r>
        <w:rPr>
          <w:rFonts w:ascii="Verdana" w:hAnsi="Verdana"/>
          <w:color w:val="000000"/>
          <w:sz w:val="18"/>
          <w:szCs w:val="18"/>
        </w:rPr>
        <w:t>задач.-</w:t>
      </w:r>
      <w:proofErr w:type="gramEnd"/>
      <w:r>
        <w:rPr>
          <w:rFonts w:ascii="Verdana" w:hAnsi="Verdana"/>
          <w:color w:val="000000"/>
          <w:sz w:val="18"/>
          <w:szCs w:val="18"/>
        </w:rPr>
        <w:t xml:space="preserve"> М.: Педагогика, 1989. -293с.</w:t>
      </w:r>
    </w:p>
    <w:p w14:paraId="3AFB0F7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403.</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Е.В. Имитационный тренинг и</w:t>
      </w:r>
      <w:r>
        <w:rPr>
          <w:rStyle w:val="WW8Num2z0"/>
          <w:rFonts w:ascii="Verdana" w:hAnsi="Verdana"/>
          <w:color w:val="000000"/>
          <w:sz w:val="18"/>
          <w:szCs w:val="18"/>
        </w:rPr>
        <w:t> </w:t>
      </w:r>
      <w:r>
        <w:rPr>
          <w:rStyle w:val="WW8Num3z0"/>
          <w:rFonts w:ascii="Verdana" w:hAnsi="Verdana"/>
          <w:color w:val="4682B4"/>
          <w:sz w:val="18"/>
          <w:szCs w:val="18"/>
        </w:rPr>
        <w:t>ролевая</w:t>
      </w:r>
      <w:r>
        <w:rPr>
          <w:rStyle w:val="WW8Num2z0"/>
          <w:rFonts w:ascii="Verdana" w:hAnsi="Verdana"/>
          <w:color w:val="000000"/>
          <w:sz w:val="18"/>
          <w:szCs w:val="18"/>
        </w:rPr>
        <w:t> </w:t>
      </w:r>
      <w:r>
        <w:rPr>
          <w:rFonts w:ascii="Verdana" w:hAnsi="Verdana"/>
          <w:color w:val="000000"/>
          <w:sz w:val="18"/>
          <w:szCs w:val="18"/>
        </w:rPr>
        <w:t>игра//Специалист. 2003. №6. С. 9-10.</w:t>
      </w:r>
    </w:p>
    <w:p w14:paraId="4C8D060C"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404.</w:t>
      </w:r>
      <w:r>
        <w:rPr>
          <w:rStyle w:val="WW8Num2z0"/>
          <w:rFonts w:ascii="Verdana" w:hAnsi="Verdana"/>
          <w:color w:val="000000"/>
          <w:sz w:val="18"/>
          <w:szCs w:val="18"/>
        </w:rPr>
        <w:t> </w:t>
      </w:r>
      <w:proofErr w:type="spellStart"/>
      <w:r>
        <w:rPr>
          <w:rStyle w:val="WW8Num3z0"/>
          <w:rFonts w:ascii="Verdana" w:hAnsi="Verdana"/>
          <w:color w:val="4682B4"/>
          <w:sz w:val="18"/>
          <w:szCs w:val="18"/>
        </w:rPr>
        <w:t>Якиманская</w:t>
      </w:r>
      <w:proofErr w:type="spellEnd"/>
      <w:r>
        <w:rPr>
          <w:rStyle w:val="WW8Num2z0"/>
          <w:rFonts w:ascii="Verdana" w:hAnsi="Verdana"/>
          <w:color w:val="000000"/>
          <w:sz w:val="18"/>
          <w:szCs w:val="18"/>
        </w:rPr>
        <w:t> </w:t>
      </w:r>
      <w:r>
        <w:rPr>
          <w:rFonts w:ascii="Verdana" w:hAnsi="Verdana"/>
          <w:color w:val="000000"/>
          <w:sz w:val="18"/>
          <w:szCs w:val="18"/>
        </w:rPr>
        <w:t>И.С. Личностно ориентированное обучение в современной школе. М., 1996. - 96 с.</w:t>
      </w:r>
    </w:p>
    <w:p w14:paraId="592DCE94"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405.</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Н.М. Подготовка студентов к творческой</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деятельности. Челябинск: изд-во ЧГПИ, 1991. - 128 с.</w:t>
      </w:r>
    </w:p>
    <w:p w14:paraId="4D5AE3E6" w14:textId="77777777" w:rsidR="00E64CF0" w:rsidRDefault="00E64CF0" w:rsidP="00E64CF0">
      <w:pPr>
        <w:pStyle w:val="WW8Num1z2"/>
        <w:shd w:val="clear" w:color="auto" w:fill="F7F7F7"/>
        <w:spacing w:after="0"/>
        <w:rPr>
          <w:rFonts w:ascii="Verdana" w:hAnsi="Verdana"/>
          <w:color w:val="000000"/>
          <w:sz w:val="18"/>
          <w:szCs w:val="18"/>
        </w:rPr>
      </w:pPr>
      <w:r>
        <w:rPr>
          <w:rFonts w:ascii="Verdana" w:hAnsi="Verdana"/>
          <w:color w:val="000000"/>
          <w:sz w:val="18"/>
          <w:szCs w:val="18"/>
        </w:rPr>
        <w:t>406.</w:t>
      </w:r>
      <w:r>
        <w:rPr>
          <w:rStyle w:val="WW8Num2z0"/>
          <w:rFonts w:ascii="Verdana" w:hAnsi="Verdana"/>
          <w:color w:val="000000"/>
          <w:sz w:val="18"/>
          <w:szCs w:val="18"/>
        </w:rPr>
        <w:t> </w:t>
      </w:r>
      <w:r>
        <w:rPr>
          <w:rStyle w:val="WW8Num3z0"/>
          <w:rFonts w:ascii="Verdana" w:hAnsi="Verdana"/>
          <w:color w:val="4682B4"/>
          <w:sz w:val="18"/>
          <w:szCs w:val="18"/>
        </w:rPr>
        <w:t>Ярыгин</w:t>
      </w:r>
      <w:r>
        <w:rPr>
          <w:rStyle w:val="WW8Num2z0"/>
          <w:rFonts w:ascii="Verdana" w:hAnsi="Verdana"/>
          <w:color w:val="000000"/>
          <w:sz w:val="18"/>
          <w:szCs w:val="18"/>
        </w:rPr>
        <w:t> </w:t>
      </w:r>
      <w:r>
        <w:rPr>
          <w:rFonts w:ascii="Verdana" w:hAnsi="Verdana"/>
          <w:color w:val="000000"/>
          <w:sz w:val="18"/>
          <w:szCs w:val="18"/>
        </w:rPr>
        <w:t>О.Н. «</w:t>
      </w:r>
      <w:r>
        <w:rPr>
          <w:rStyle w:val="WW8Num3z0"/>
          <w:rFonts w:ascii="Verdana" w:hAnsi="Verdana"/>
          <w:color w:val="4682B4"/>
          <w:sz w:val="18"/>
          <w:szCs w:val="18"/>
        </w:rPr>
        <w:t>Компетентность</w:t>
      </w:r>
      <w:r>
        <w:rPr>
          <w:rFonts w:ascii="Verdana" w:hAnsi="Verdana"/>
          <w:color w:val="000000"/>
          <w:sz w:val="18"/>
          <w:szCs w:val="18"/>
        </w:rPr>
        <w:t>» и «</w:t>
      </w:r>
      <w:r>
        <w:rPr>
          <w:rStyle w:val="WW8Num3z0"/>
          <w:rFonts w:ascii="Verdana" w:hAnsi="Verdana"/>
          <w:color w:val="4682B4"/>
          <w:sz w:val="18"/>
          <w:szCs w:val="18"/>
        </w:rPr>
        <w:t>компетенция</w:t>
      </w:r>
      <w:r>
        <w:rPr>
          <w:rFonts w:ascii="Verdana" w:hAnsi="Verdana"/>
          <w:color w:val="000000"/>
          <w:sz w:val="18"/>
          <w:szCs w:val="18"/>
        </w:rPr>
        <w:t>» как эмерджентные свойства деятельности человека//Вектор науки ТГУ. Серия: Педагогика, психология. 2011. №3. С. 343-346.</w:t>
      </w:r>
    </w:p>
    <w:bookmarkEnd w:id="0"/>
    <w:p w14:paraId="27A29678" w14:textId="3487B964" w:rsidR="00E64CF0" w:rsidRPr="00E64CF0" w:rsidRDefault="00E64CF0" w:rsidP="00E64CF0">
      <w:r>
        <w:rPr>
          <w:rFonts w:ascii="Verdana" w:hAnsi="Verdana"/>
          <w:color w:val="000000"/>
          <w:sz w:val="18"/>
          <w:szCs w:val="18"/>
        </w:rPr>
        <w:br/>
      </w:r>
      <w:r>
        <w:rPr>
          <w:rFonts w:ascii="Verdana" w:hAnsi="Verdana"/>
          <w:color w:val="000000"/>
          <w:sz w:val="18"/>
          <w:szCs w:val="18"/>
        </w:rPr>
        <w:br/>
      </w:r>
    </w:p>
    <w:sectPr w:rsidR="00E64CF0" w:rsidRPr="00E64CF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F0F9B" w14:textId="77777777" w:rsidR="00C17392" w:rsidRDefault="00C17392">
      <w:pPr>
        <w:spacing w:after="0" w:line="240" w:lineRule="auto"/>
      </w:pPr>
      <w:r>
        <w:separator/>
      </w:r>
    </w:p>
  </w:endnote>
  <w:endnote w:type="continuationSeparator" w:id="0">
    <w:p w14:paraId="4CB3B1B6" w14:textId="77777777" w:rsidR="00C17392" w:rsidRDefault="00C1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EB8FE" w14:textId="77777777" w:rsidR="00C17392" w:rsidRDefault="00C17392">
      <w:pPr>
        <w:spacing w:after="0" w:line="240" w:lineRule="auto"/>
      </w:pPr>
      <w:r>
        <w:separator/>
      </w:r>
    </w:p>
  </w:footnote>
  <w:footnote w:type="continuationSeparator" w:id="0">
    <w:p w14:paraId="79A8046D" w14:textId="77777777" w:rsidR="00C17392" w:rsidRDefault="00C17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E64CF0" w:rsidRPr="006E463D" w:rsidRDefault="00E64CF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17392"/>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30</Pages>
  <Words>15698</Words>
  <Characters>89481</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104970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cp:revision>
  <cp:lastPrinted>2009-02-06T05:36:00Z</cp:lastPrinted>
  <dcterms:created xsi:type="dcterms:W3CDTF">2016-09-19T15:12:00Z</dcterms:created>
  <dcterms:modified xsi:type="dcterms:W3CDTF">2016-10-07T11:57:00Z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