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80DA9" w14:textId="77777777" w:rsidR="002C7BE4" w:rsidRDefault="002C7BE4" w:rsidP="002C7BE4">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Управленческие аспекты бухгалтерского учета в свиноводстве</w:t>
      </w:r>
    </w:p>
    <w:p w14:paraId="2482F1B4" w14:textId="77777777" w:rsidR="002C7BE4" w:rsidRDefault="002C7BE4" w:rsidP="002C7BE4">
      <w:pPr>
        <w:rPr>
          <w:rFonts w:ascii="Verdana" w:hAnsi="Verdana"/>
          <w:color w:val="000000"/>
          <w:sz w:val="18"/>
          <w:szCs w:val="18"/>
          <w:shd w:val="clear" w:color="auto" w:fill="FFFFFF"/>
        </w:rPr>
      </w:pPr>
    </w:p>
    <w:p w14:paraId="4E7F4208" w14:textId="77777777" w:rsidR="002C7BE4" w:rsidRDefault="002C7BE4" w:rsidP="002C7BE4">
      <w:pPr>
        <w:rPr>
          <w:rFonts w:ascii="Verdana" w:hAnsi="Verdana"/>
          <w:color w:val="000000"/>
          <w:sz w:val="18"/>
          <w:szCs w:val="18"/>
          <w:shd w:val="clear" w:color="auto" w:fill="FFFFFF"/>
        </w:rPr>
      </w:pPr>
    </w:p>
    <w:p w14:paraId="43E62286" w14:textId="3EB0ED0D" w:rsidR="00450498" w:rsidRDefault="002C7BE4" w:rsidP="002C7BE4">
      <w:r>
        <w:rPr>
          <w:rStyle w:val="10"/>
          <w:rFonts w:ascii="Verdana" w:hAnsi="Verdana"/>
          <w:color w:val="000000"/>
          <w:sz w:val="15"/>
          <w:szCs w:val="15"/>
        </w:rPr>
        <w:t>тема диссертации и автореферата по ВАК 08.00.12, кандидат экономических наук Володина, Анастасия Владимировна</w:t>
      </w:r>
      <w:r>
        <w:rPr>
          <w:rFonts w:ascii="Verdana" w:hAnsi="Verdana"/>
          <w:color w:val="000000"/>
          <w:sz w:val="18"/>
          <w:szCs w:val="18"/>
        </w:rPr>
        <w:br/>
      </w:r>
    </w:p>
    <w:p w14:paraId="4556F30A" w14:textId="77777777" w:rsidR="002C7BE4" w:rsidRDefault="002C7BE4" w:rsidP="002C7BE4"/>
    <w:p w14:paraId="0ACBCD53" w14:textId="77777777" w:rsidR="002C7BE4" w:rsidRDefault="002C7BE4" w:rsidP="002C7BE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790B13C"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2007</w:t>
      </w:r>
    </w:p>
    <w:p w14:paraId="14EC1A99" w14:textId="77777777" w:rsidR="002C7BE4" w:rsidRDefault="002C7BE4" w:rsidP="002C7BE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C52437"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Володина, Анастасия Владимировна</w:t>
      </w:r>
    </w:p>
    <w:p w14:paraId="660B3A81" w14:textId="77777777" w:rsidR="002C7BE4" w:rsidRDefault="002C7BE4" w:rsidP="002C7BE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D04F9D"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8B1153" w14:textId="77777777" w:rsidR="002C7BE4" w:rsidRDefault="002C7BE4" w:rsidP="002C7BE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248E73"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Великие Луки</w:t>
      </w:r>
    </w:p>
    <w:p w14:paraId="14797778" w14:textId="77777777" w:rsidR="002C7BE4" w:rsidRDefault="002C7BE4" w:rsidP="002C7BE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E8F816"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08.00.12</w:t>
      </w:r>
    </w:p>
    <w:p w14:paraId="0E820E08" w14:textId="77777777" w:rsidR="002C7BE4" w:rsidRDefault="002C7BE4" w:rsidP="002C7BE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60F890"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2C73DE" w14:textId="77777777" w:rsidR="002C7BE4" w:rsidRDefault="002C7BE4" w:rsidP="002C7BE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65F766" w14:textId="77777777" w:rsidR="002C7BE4" w:rsidRDefault="002C7BE4" w:rsidP="002C7BE4">
      <w:pPr>
        <w:spacing w:line="270" w:lineRule="atLeast"/>
        <w:rPr>
          <w:rFonts w:ascii="Verdana" w:hAnsi="Verdana"/>
          <w:color w:val="000000"/>
          <w:sz w:val="18"/>
          <w:szCs w:val="18"/>
        </w:rPr>
      </w:pPr>
      <w:r>
        <w:rPr>
          <w:rFonts w:ascii="Verdana" w:hAnsi="Verdana"/>
          <w:color w:val="000000"/>
          <w:sz w:val="18"/>
          <w:szCs w:val="18"/>
        </w:rPr>
        <w:t>236</w:t>
      </w:r>
    </w:p>
    <w:p w14:paraId="77D0BF2C" w14:textId="77777777" w:rsidR="002C7BE4" w:rsidRDefault="002C7BE4" w:rsidP="002C7BE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Володина, Анастасия Владимировна</w:t>
      </w:r>
    </w:p>
    <w:p w14:paraId="1E42E0E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BA3F8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свиноводства и проблемы информационного обеспечения управления.</w:t>
      </w:r>
    </w:p>
    <w:p w14:paraId="322305F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в РФ.</w:t>
      </w:r>
    </w:p>
    <w:p w14:paraId="04A7AC5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технологии и организации производства продукции свиноводства и их влияние на формирование информационного обеспечения управления.</w:t>
      </w:r>
    </w:p>
    <w:p w14:paraId="2F8C665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совершенствования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свиноводством</w:t>
      </w:r>
      <w:r>
        <w:rPr>
          <w:rFonts w:ascii="Verdana" w:hAnsi="Verdana"/>
          <w:color w:val="000000"/>
          <w:sz w:val="18"/>
          <w:szCs w:val="18"/>
        </w:rPr>
        <w:t>.</w:t>
      </w:r>
    </w:p>
    <w:p w14:paraId="38400448"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затрат на производство продукции свиноводства.</w:t>
      </w:r>
    </w:p>
    <w:p w14:paraId="0AF119B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Объекты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в свиноводстве.</w:t>
      </w:r>
    </w:p>
    <w:p w14:paraId="5E74805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Проблемы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свиноводства.</w:t>
      </w:r>
    </w:p>
    <w:p w14:paraId="366C2A9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и оценка побочной продукции свиноводства.</w:t>
      </w:r>
    </w:p>
    <w:p w14:paraId="6EAA203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свиноводства.</w:t>
      </w:r>
    </w:p>
    <w:p w14:paraId="0FA3D85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потерь от падежа животных.</w:t>
      </w:r>
    </w:p>
    <w:p w14:paraId="1BB0731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продуктивных животных.</w:t>
      </w:r>
    </w:p>
    <w:p w14:paraId="5B3B937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свиноводства.</w:t>
      </w:r>
    </w:p>
    <w:p w14:paraId="17943357" w14:textId="77777777" w:rsidR="002C7BE4" w:rsidRDefault="002C7BE4" w:rsidP="002C7BE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"Управленческие аспекты бухгалтерского учета в свиноводстве"</w:t>
      </w:r>
    </w:p>
    <w:p w14:paraId="2B82498D"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свиноводческих предприятий в условиях рыночных отношений сопровождающихся усилением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обуславливает необходимость формирования нового информационного обеспечения, отвечающего современным требованиям управления.</w:t>
      </w:r>
    </w:p>
    <w:p w14:paraId="404C81DC"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предполагают поиск рациональных и эффективных мер комплексного и качественного повышения уровня ведения хозяйства всех отраслей сельскохозяйственного производства, включая</w:t>
      </w:r>
      <w:r>
        <w:rPr>
          <w:rStyle w:val="WW8Num2z0"/>
          <w:rFonts w:ascii="Verdana" w:hAnsi="Verdana"/>
          <w:color w:val="000000"/>
          <w:sz w:val="18"/>
          <w:szCs w:val="18"/>
        </w:rPr>
        <w:t> </w:t>
      </w:r>
      <w:r>
        <w:rPr>
          <w:rStyle w:val="WW8Num3z0"/>
          <w:rFonts w:ascii="Verdana" w:hAnsi="Verdana"/>
          <w:color w:val="4682B4"/>
          <w:sz w:val="18"/>
          <w:szCs w:val="18"/>
        </w:rPr>
        <w:t>свиноводство</w:t>
      </w:r>
      <w:r>
        <w:rPr>
          <w:rFonts w:ascii="Verdana" w:hAnsi="Verdana"/>
          <w:color w:val="000000"/>
          <w:sz w:val="18"/>
          <w:szCs w:val="18"/>
        </w:rPr>
        <w:t>. Практически все население страны является</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продукции свиноводства, а поэтому</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в экономически обоснованных ценах на нее.</w:t>
      </w:r>
    </w:p>
    <w:p w14:paraId="521EB461"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функционирования сельскохозяйственных предприятий, производящих продукцию</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(тяжелое экономическое положение, высокий уровень затрат на содержание животных, недостаток</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ухудшение качества кормов и резкое повышение их стоимости, реализация</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своей продукции по очень низким ценам через</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большая конкуренция со стороны иностранных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сельскохозяйственной продукции, ослабляющая продовольственную безопасность страны), возникла крайняя необходимость восстановления свиноводства в стране. Решение этой проблемы имеет определяющее значение в развитии сельского хозяйства в целом. Данный процесс возможен лишь на основе системы информационного обеспечения управления производством продукции свиноводства, соответствующей современным требованиям рыночных отношений. В связи с этим</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главный поставщик информации для внутреннего управления должен обеспечить формирование информации, которая способствовала бы обеспечению оперативными и достоверными данными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ходе осуществления производственного процесса, а не после его завершения.</w:t>
      </w:r>
    </w:p>
    <w:p w14:paraId="7EFAD6C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своим технологическим особенностям современные крупные свиноводческие комплексы приближаются к промышленному производству. Они функционируют на протяжении всего года с постоянно меняющимися затратами на производство и ценами на продукцию. Действующие методические рекомендации по учету затрат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и сложившаяся система учета затрат недостаточно полно отражает особенности современного свиноводства, функционирующего в условиях рыночных отношений и обостренной конкуренции.</w:t>
      </w:r>
    </w:p>
    <w:p w14:paraId="780FC0C7"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появляется необходимость радикальной перестройки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 затратах,</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финансовых результатах производства продукции свиноводства. Необходимость исследования проблем информационного обеспечения управления и повышения контрольно-аналитических возможностей учета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Style w:val="WW8Num2z0"/>
          <w:rFonts w:ascii="Verdana" w:hAnsi="Verdana"/>
          <w:color w:val="000000"/>
          <w:sz w:val="18"/>
          <w:szCs w:val="18"/>
        </w:rPr>
        <w:t> </w:t>
      </w:r>
      <w:r>
        <w:rPr>
          <w:rFonts w:ascii="Verdana" w:hAnsi="Verdana"/>
          <w:color w:val="000000"/>
          <w:sz w:val="18"/>
          <w:szCs w:val="18"/>
        </w:rPr>
        <w:t>в этих условиях приобретает важное теоретическое и практическое значение. Требуют совершенствования объекты учета затрат, формы и способы получения и обобщения информации в свиноводстве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ее управленческому персоналу для принятия решений. Указанные предпосылки и определили выбор темы диссертационного исследования, цель и содержание поставленных задач.</w:t>
      </w:r>
    </w:p>
    <w:p w14:paraId="0F637C9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основных направлений и конкретных научных и практических рекомендаций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свиноводстве в соответствии с современными требованиями информационного обеспечения управления затратами, формирования себестоимости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76B089A5"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исследования определила постановку и решение следующих задач:</w:t>
      </w:r>
    </w:p>
    <w:p w14:paraId="6D9D6D62"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тенденции и перспективы развития свиноводства в России;</w:t>
      </w:r>
    </w:p>
    <w:p w14:paraId="4B7A3EEA"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современные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производства продукции свиноводства и их влияние на построение учета затрат;</w:t>
      </w:r>
    </w:p>
    <w:p w14:paraId="2BCC69A8"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уточнить объекты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соответствии с современной технологией и организацией свиноводства;</w:t>
      </w:r>
    </w:p>
    <w:p w14:paraId="5BFE12EB"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 уточнить методику внедрения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свиноводческих предприятий нормативного метода учета затрат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повышения оперативности информации;</w:t>
      </w:r>
    </w:p>
    <w:p w14:paraId="3D28A6C0"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методику учета побочной продукции свиноводства и связанных с нею затрат;</w:t>
      </w:r>
    </w:p>
    <w:p w14:paraId="5B91E45F"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методику выявления и учета потерь от падежа животных;</w:t>
      </w:r>
    </w:p>
    <w:p w14:paraId="06F2FB70"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необходимость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продуктивных животных свиноводства и разработать методику ее расчета, начисления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амортизационных отчислений;</w:t>
      </w:r>
    </w:p>
    <w:p w14:paraId="32A4B2E2"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рекомендации по совершенствованию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свиноводства;</w:t>
      </w:r>
    </w:p>
    <w:p w14:paraId="736F4E9B"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документации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в соответствии с современными требованиями информационного обеспечения управления.</w:t>
      </w:r>
    </w:p>
    <w:p w14:paraId="10278D98"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 практические вопросы учета затрат на производство, исчисления себестоимости продукции свиноводства и формирования информационного обеспечения управления отраслью.</w:t>
      </w:r>
    </w:p>
    <w:p w14:paraId="586FA84E"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выступают специализированные свиноводческие предприятия Псковской области.</w:t>
      </w:r>
    </w:p>
    <w:p w14:paraId="4E9898FE"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явились труды отечественных и зарубежных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свиноводства, экономики сельского хозяйства, законодательные и нормативные документы по вопросам бухгалтерского учета в РФ,</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методические отраслевые материалы. Информационная база исследования представлена широким монографическим материалом. Эмпирическая база исследования включает материалы статистических органов РФ и Псковской области, Главного государственного управления сельского хозяйства и государственного технического надзора Псковской области, а также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отчетные материалы специализированных свиноводческих предприятий Псковской области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Совхоз Шелонский</w:t>
      </w:r>
      <w:r>
        <w:rPr>
          <w:rFonts w:ascii="Verdana" w:hAnsi="Verdana"/>
          <w:color w:val="000000"/>
          <w:sz w:val="18"/>
          <w:szCs w:val="18"/>
        </w:rPr>
        <w:t>», ООО «</w:t>
      </w:r>
      <w:r>
        <w:rPr>
          <w:rStyle w:val="WW8Num3z0"/>
          <w:rFonts w:ascii="Verdana" w:hAnsi="Verdana"/>
          <w:color w:val="4682B4"/>
          <w:sz w:val="18"/>
          <w:szCs w:val="18"/>
        </w:rPr>
        <w:t>ПсковАгроИнвест</w:t>
      </w:r>
      <w:r>
        <w:rPr>
          <w:rFonts w:ascii="Verdana" w:hAnsi="Verdana"/>
          <w:color w:val="000000"/>
          <w:sz w:val="18"/>
          <w:szCs w:val="18"/>
        </w:rPr>
        <w:t>», ГП</w:t>
      </w:r>
      <w:r>
        <w:rPr>
          <w:rStyle w:val="WW8Num2z0"/>
          <w:rFonts w:ascii="Verdana" w:hAnsi="Verdana"/>
          <w:color w:val="000000"/>
          <w:sz w:val="18"/>
          <w:szCs w:val="18"/>
        </w:rPr>
        <w:t> </w:t>
      </w:r>
      <w:r>
        <w:rPr>
          <w:rStyle w:val="WW8Num3z0"/>
          <w:rFonts w:ascii="Verdana" w:hAnsi="Verdana"/>
          <w:color w:val="4682B4"/>
          <w:sz w:val="18"/>
          <w:szCs w:val="18"/>
        </w:rPr>
        <w:t>ОПХ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Родина</w:t>
      </w:r>
      <w:r>
        <w:rPr>
          <w:rFonts w:ascii="Verdana" w:hAnsi="Verdana"/>
          <w:color w:val="000000"/>
          <w:sz w:val="18"/>
          <w:szCs w:val="18"/>
        </w:rPr>
        <w:t>», ФГУП «</w:t>
      </w:r>
      <w:r>
        <w:rPr>
          <w:rStyle w:val="WW8Num3z0"/>
          <w:rFonts w:ascii="Verdana" w:hAnsi="Verdana"/>
          <w:color w:val="4682B4"/>
          <w:sz w:val="18"/>
          <w:szCs w:val="18"/>
        </w:rPr>
        <w:t>Племенной завод Вязье</w:t>
      </w:r>
      <w:r>
        <w:rPr>
          <w:rFonts w:ascii="Verdana" w:hAnsi="Verdana"/>
          <w:color w:val="000000"/>
          <w:sz w:val="18"/>
          <w:szCs w:val="18"/>
        </w:rPr>
        <w:t>»).</w:t>
      </w:r>
    </w:p>
    <w:p w14:paraId="4F322E40"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экономико-статистический, математический, сравнительный, монографический, абстрактно-логический и другие методы исследования.</w:t>
      </w:r>
    </w:p>
    <w:p w14:paraId="53252F41"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теоретическом обосновании и решении широкого круга вопросов, связанных с совершенствованием методологии и организации информационного обеспечения управления производством продукции свиноводства. По результатам исследования получены следующие наиболее существенные научные результаты, выносимые на защиту:</w:t>
      </w:r>
    </w:p>
    <w:p w14:paraId="5492C0EE"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свиноводства уточнены объекты учета затрат и калькулирования себестоимости продукции свиноводства;</w:t>
      </w:r>
    </w:p>
    <w:p w14:paraId="1D004F04"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применению в свиноводческих предприятиях основных элементов нормативного метода учета и контроля затрат;</w:t>
      </w:r>
    </w:p>
    <w:p w14:paraId="2FE41D27"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методика учета затрат и система оценки побочной продукции свиноводства;</w:t>
      </w:r>
    </w:p>
    <w:p w14:paraId="5D3F2CB2"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методики выявления и списания потерь от падежа животных;</w:t>
      </w:r>
    </w:p>
    <w:p w14:paraId="5BA28619"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и разработана методика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продуктивных животных свиноводства;</w:t>
      </w:r>
    </w:p>
    <w:p w14:paraId="04FF5A55"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исчисления себестоимости продукции свиноводства;</w:t>
      </w:r>
    </w:p>
    <w:p w14:paraId="53391BE9"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документации и учетных регистров в соответствии с современными требованиями информационного обеспечения управления.</w:t>
      </w:r>
    </w:p>
    <w:p w14:paraId="50F099DA"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его направленности на решение </w:t>
      </w:r>
      <w:r>
        <w:rPr>
          <w:rFonts w:ascii="Verdana" w:hAnsi="Verdana"/>
          <w:color w:val="000000"/>
          <w:sz w:val="18"/>
          <w:szCs w:val="18"/>
        </w:rPr>
        <w:lastRenderedPageBreak/>
        <w:t>актуальных вопросов повышения обоснованности, оперативности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на производство и исчисления себестоимости продукции свиноводства. Реализация разработанных рекомендаций будет способствовать получению достоверной информации для принятия своевременных управленческих решений.</w:t>
      </w:r>
    </w:p>
    <w:p w14:paraId="394B22BA"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могут быть использованы при разработке нормативных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для свиноводческих хозяйств и в учебном процессе.</w:t>
      </w:r>
    </w:p>
    <w:p w14:paraId="12800DF1"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а также результаты исследования докладывались на всероссийской и международной научно-практической конференциях «Проблемы социально-экономического развития сельских территорий» и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состояние, проблемы, перспективы», г. Пенза (2003г., 2005г.); научно-практической конференции «Состояние и перспективы развития сельскохозяйственного производства Псковской области», «</w:t>
      </w:r>
      <w:r>
        <w:rPr>
          <w:rStyle w:val="WW8Num3z0"/>
          <w:rFonts w:ascii="Verdana" w:hAnsi="Verdana"/>
          <w:color w:val="4682B4"/>
          <w:sz w:val="18"/>
          <w:szCs w:val="18"/>
        </w:rPr>
        <w:t>Инновации</w:t>
      </w:r>
      <w:r>
        <w:rPr>
          <w:rFonts w:ascii="Verdana" w:hAnsi="Verdana"/>
          <w:color w:val="000000"/>
          <w:sz w:val="18"/>
          <w:szCs w:val="18"/>
        </w:rPr>
        <w:t>молодых ученых - развитию</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w:t>
      </w:r>
      <w:r>
        <w:rPr>
          <w:rStyle w:val="WW8Num3z0"/>
          <w:rFonts w:ascii="Verdana" w:hAnsi="Verdana"/>
          <w:color w:val="4682B4"/>
          <w:sz w:val="18"/>
          <w:szCs w:val="18"/>
        </w:rPr>
        <w:t>Инновационные технологии и тенденции развития сельскохозяйственного производства</w:t>
      </w:r>
      <w:r>
        <w:rPr>
          <w:rFonts w:ascii="Verdana" w:hAnsi="Verdana"/>
          <w:color w:val="000000"/>
          <w:sz w:val="18"/>
          <w:szCs w:val="18"/>
        </w:rPr>
        <w:t>», г. Великие Луки (2004г., 2006г.); Республиканской научной конференции студентов, магистрантов и аспирантов «</w:t>
      </w:r>
      <w:r>
        <w:rPr>
          <w:rStyle w:val="WW8Num3z0"/>
          <w:rFonts w:ascii="Verdana" w:hAnsi="Verdana"/>
          <w:color w:val="4682B4"/>
          <w:sz w:val="18"/>
          <w:szCs w:val="18"/>
        </w:rPr>
        <w:t>Ресурсосбережение</w:t>
      </w:r>
      <w:r>
        <w:rPr>
          <w:rStyle w:val="WW8Num2z0"/>
          <w:rFonts w:ascii="Verdana" w:hAnsi="Verdana"/>
          <w:color w:val="000000"/>
          <w:sz w:val="18"/>
          <w:szCs w:val="18"/>
        </w:rPr>
        <w:t> </w:t>
      </w:r>
      <w:r>
        <w:rPr>
          <w:rFonts w:ascii="Verdana" w:hAnsi="Verdana"/>
          <w:color w:val="000000"/>
          <w:sz w:val="18"/>
          <w:szCs w:val="18"/>
        </w:rPr>
        <w:t>и экология в сельском хозяйстве», г. Горки, Могилевская обл., Беларусь (2005г.). Основные положения и выводы диссертационной работы прошли апробацию на научной сессии профессорско-преподавательского состава, научных сотрудников и аспирантов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2003 года факультета статистики, 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СПбГУЭФ</w:t>
      </w:r>
      <w:r>
        <w:rPr>
          <w:rStyle w:val="WW8Num2z0"/>
          <w:rFonts w:ascii="Verdana" w:hAnsi="Verdana"/>
          <w:color w:val="000000"/>
          <w:sz w:val="18"/>
          <w:szCs w:val="18"/>
        </w:rPr>
        <w:t> </w:t>
      </w:r>
      <w:r>
        <w:rPr>
          <w:rFonts w:ascii="Verdana" w:hAnsi="Verdana"/>
          <w:color w:val="000000"/>
          <w:sz w:val="18"/>
          <w:szCs w:val="18"/>
        </w:rPr>
        <w:t>(2004г.).</w:t>
      </w:r>
    </w:p>
    <w:p w14:paraId="55A39E42"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рекомендации приняты к внедрению и частично внедрены на специализированных предприятиях Псковской области.</w:t>
      </w:r>
    </w:p>
    <w:p w14:paraId="00FB1D4D"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Технологические и организационные особенности свиноводства и проблемы информационного обеспечения управления</w:t>
      </w:r>
    </w:p>
    <w:p w14:paraId="3C9FC5D9" w14:textId="77777777" w:rsidR="002C7BE4" w:rsidRDefault="002C7BE4" w:rsidP="002C7BE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Володина, Анастасия Владимировна</w:t>
      </w:r>
    </w:p>
    <w:p w14:paraId="5875FC7C"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640081"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снабжения населения, несмотря на то, что отрасль</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в результате проведения экономических преобразований в России оказалась в критическом состоянии, проявившемся в</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поголовья свиней в последние годы, наиболее</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продуктами питания является свинина. Мясо свиней богато полноценным белком, содержащим все незаменимые аминокислоты, минеральными веществами и витаминами комплекса В. Внутренний жир свиней богат незаменимыми полиненасыщенными жирными кислотами. Кроме обеспечения населения мясом и жиром,</w:t>
      </w:r>
      <w:r>
        <w:rPr>
          <w:rStyle w:val="WW8Num2z0"/>
          <w:rFonts w:ascii="Verdana" w:hAnsi="Verdana"/>
          <w:color w:val="000000"/>
          <w:sz w:val="18"/>
          <w:szCs w:val="18"/>
        </w:rPr>
        <w:t> </w:t>
      </w:r>
      <w:r>
        <w:rPr>
          <w:rStyle w:val="WW8Num3z0"/>
          <w:rFonts w:ascii="Verdana" w:hAnsi="Verdana"/>
          <w:color w:val="4682B4"/>
          <w:sz w:val="18"/>
          <w:szCs w:val="18"/>
        </w:rPr>
        <w:t>свиноводство</w:t>
      </w:r>
      <w:r>
        <w:rPr>
          <w:rStyle w:val="WW8Num2z0"/>
          <w:rFonts w:ascii="Verdana" w:hAnsi="Verdana"/>
          <w:color w:val="000000"/>
          <w:sz w:val="18"/>
          <w:szCs w:val="18"/>
        </w:rPr>
        <w:t> </w:t>
      </w:r>
      <w:r>
        <w:rPr>
          <w:rFonts w:ascii="Verdana" w:hAnsi="Verdana"/>
          <w:color w:val="000000"/>
          <w:sz w:val="18"/>
          <w:szCs w:val="18"/>
        </w:rPr>
        <w:t>имеет большое значение для</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в качестве сырья.</w:t>
      </w:r>
    </w:p>
    <w:p w14:paraId="34743E70"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рынку оказал двоякое влияние на развитие свиноводства. С одной стороны, снижение</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и продуктивности свиней привело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производства свинины. С другой стороны, снижение уровня жизни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населения привело к сокращению</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мяса.</w:t>
      </w:r>
    </w:p>
    <w:p w14:paraId="6A8C25E7"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выхода из создавшейся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Style w:val="WW8Num2z0"/>
          <w:rFonts w:ascii="Verdana" w:hAnsi="Verdana"/>
          <w:color w:val="000000"/>
          <w:sz w:val="18"/>
          <w:szCs w:val="18"/>
        </w:rPr>
        <w:t> </w:t>
      </w:r>
      <w:r>
        <w:rPr>
          <w:rFonts w:ascii="Verdana" w:hAnsi="Verdana"/>
          <w:color w:val="000000"/>
          <w:sz w:val="18"/>
          <w:szCs w:val="18"/>
        </w:rPr>
        <w:t>ситуации можно рекомендовать следующие основные пути: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импортной продукции; совершенствование внешнеторговой политики, позволяющей защитить отечественный рынок</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от наплыва импортной продукции в ущерб собственному производству, для чего необходимо повысить</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и тарифы; жесткое регулирование «</w:t>
      </w:r>
      <w:r>
        <w:rPr>
          <w:rStyle w:val="WW8Num3z0"/>
          <w:rFonts w:ascii="Verdana" w:hAnsi="Verdana"/>
          <w:color w:val="4682B4"/>
          <w:sz w:val="18"/>
          <w:szCs w:val="18"/>
        </w:rPr>
        <w:t>накруток</w:t>
      </w:r>
      <w:r>
        <w:rPr>
          <w:rFonts w:ascii="Verdana" w:hAnsi="Verdana"/>
          <w:color w:val="000000"/>
          <w:sz w:val="18"/>
          <w:szCs w:val="18"/>
        </w:rPr>
        <w:t>» посредников на цены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сельхозпроизводителям целевых кредитов под низкие</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 государственная поддержка цен реализации; государственный контроль за качеством комбикормов; компенсация части стоимости комбикормов,</w:t>
      </w:r>
      <w:r>
        <w:rPr>
          <w:rStyle w:val="WW8Num2z0"/>
          <w:rFonts w:ascii="Verdana" w:hAnsi="Verdana"/>
          <w:color w:val="000000"/>
          <w:sz w:val="18"/>
          <w:szCs w:val="18"/>
        </w:rPr>
        <w:t> </w:t>
      </w:r>
      <w:r>
        <w:rPr>
          <w:rStyle w:val="WW8Num3z0"/>
          <w:rFonts w:ascii="Verdana" w:hAnsi="Verdana"/>
          <w:color w:val="4682B4"/>
          <w:sz w:val="18"/>
          <w:szCs w:val="18"/>
        </w:rPr>
        <w:t>закупаемых</w:t>
      </w:r>
      <w:r>
        <w:rPr>
          <w:rStyle w:val="WW8Num2z0"/>
          <w:rFonts w:ascii="Verdana" w:hAnsi="Verdana"/>
          <w:color w:val="000000"/>
          <w:sz w:val="18"/>
          <w:szCs w:val="18"/>
        </w:rPr>
        <w:t> </w:t>
      </w:r>
      <w:r>
        <w:rPr>
          <w:rFonts w:ascii="Verdana" w:hAnsi="Verdana"/>
          <w:color w:val="000000"/>
          <w:sz w:val="18"/>
          <w:szCs w:val="18"/>
        </w:rPr>
        <w:t>животноводческими комплексами; улучшение сбалансированности кормов, совершенствование структуры рационов.</w:t>
      </w:r>
    </w:p>
    <w:p w14:paraId="1D96F93E"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непрерывного процесса производства</w:t>
      </w:r>
      <w:r>
        <w:rPr>
          <w:rStyle w:val="WW8Num2z0"/>
          <w:rFonts w:ascii="Verdana" w:hAnsi="Verdana"/>
          <w:color w:val="000000"/>
          <w:sz w:val="18"/>
          <w:szCs w:val="18"/>
        </w:rPr>
        <w:t> </w:t>
      </w:r>
      <w:r>
        <w:rPr>
          <w:rStyle w:val="WW8Num3z0"/>
          <w:rFonts w:ascii="Verdana" w:hAnsi="Verdana"/>
          <w:color w:val="4682B4"/>
          <w:sz w:val="18"/>
          <w:szCs w:val="18"/>
        </w:rPr>
        <w:t>свинины</w:t>
      </w:r>
      <w:r>
        <w:rPr>
          <w:rStyle w:val="WW8Num2z0"/>
          <w:rFonts w:ascii="Verdana" w:hAnsi="Verdana"/>
          <w:color w:val="000000"/>
          <w:sz w:val="18"/>
          <w:szCs w:val="18"/>
        </w:rPr>
        <w:t> </w:t>
      </w:r>
      <w:r>
        <w:rPr>
          <w:rFonts w:ascii="Verdana" w:hAnsi="Verdana"/>
          <w:color w:val="000000"/>
          <w:sz w:val="18"/>
          <w:szCs w:val="18"/>
        </w:rPr>
        <w:t>необходимо постоянное возобновление поголовья животных. Это достигается путем правильной постановки технологического процесса с учетом биологических особенностей животных.</w:t>
      </w:r>
    </w:p>
    <w:p w14:paraId="43E48FB2"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Свиноводческие хозяйства по степени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производства подразделяются на племенные и промышленные (не племенные).</w:t>
      </w:r>
    </w:p>
    <w:p w14:paraId="32698724"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Основу данных свиноводческих комплексов составляет технология производства. Технология производства свинины - система мероприятий, в которых целесообразно</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биологические особенности животных с техническими и организационно-экономическими сторонами производства.</w:t>
      </w:r>
    </w:p>
    <w:p w14:paraId="15724400"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Независимо от технологии производства,</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производства одинаковы: кормление и поение животных; проверка и регулирование системы микроклимата; чистка кормушек и станков; уборка, чистка и дезинфекция помещений; принятие поросят во время опороса и передача их в группу отъема; передача свиней из одной технологической группы в другую; ежедневное определение состояния животных по уровню продуктивности и поеданию кормов; выделение и немедленное удаление из фермы всех заболевших и подозреваемых на заболевание животных с целью предупреждения заболевания животных; терапевтические мероприятия и медикаментарная профилактика; взвешивание животных.</w:t>
      </w:r>
    </w:p>
    <w:p w14:paraId="5BA77842"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организация производства и четкая разработанность технологического процесса создают необходимые предпосылки для построения рациональной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2BD6806"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совершенствования информационного обеспечения управления важное методологическое значение имеет выбор объектов учета затрат и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w:t>
      </w:r>
    </w:p>
    <w:p w14:paraId="774C852B"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объектов учета затрат в значительной степени зависит от технологии содержания животных и организации производства. Отличительной особенностью технологии производства свинины на промышленной основе является строгое деление поголовья свиней на определенные технологические группы в соответствии с физиологическими особенностями животных и технологическим процессом по уходу за ними. При такой технологии содержания животных применяется раздельно цеховая система организации производства и труда. Сущность ее состоит в том, что животные различных половозрастных и производственных групп содержатся в отдельных</w:t>
      </w:r>
      <w:r>
        <w:rPr>
          <w:rStyle w:val="WW8Num2z0"/>
          <w:rFonts w:ascii="Verdana" w:hAnsi="Verdana"/>
          <w:color w:val="000000"/>
          <w:sz w:val="18"/>
          <w:szCs w:val="18"/>
        </w:rPr>
        <w:t> </w:t>
      </w:r>
      <w:r>
        <w:rPr>
          <w:rStyle w:val="WW8Num3z0"/>
          <w:rFonts w:ascii="Verdana" w:hAnsi="Verdana"/>
          <w:color w:val="4682B4"/>
          <w:sz w:val="18"/>
          <w:szCs w:val="18"/>
        </w:rPr>
        <w:t>цехах</w:t>
      </w:r>
      <w:r>
        <w:rPr>
          <w:rFonts w:ascii="Verdana" w:hAnsi="Verdana"/>
          <w:color w:val="000000"/>
          <w:sz w:val="18"/>
          <w:szCs w:val="18"/>
        </w:rPr>
        <w:t>, в каждом из которых применяют определенные способы ухода, кормления и содержания, определяют конкретные обязанности, размер</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обслуживающего персонала, получают определенные виды продукции, с разным составом и размером затрат и выходом продукции.</w:t>
      </w:r>
    </w:p>
    <w:p w14:paraId="4D9DBE67"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Приведенный в Методических рекомендациях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перечень объектов учета затрат и калькулирования в свиноводстве, как и в других отраслях</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является явно укрупненным, не учитывает современную технологию и организацию производства в конкретных хозяйствах, их</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и построен на отрыве объектов учета затрат от объектов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В работе доказывается 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объектов учета затрат и калькулирования себестоимости продукции в четкой зависимости от технологии и организации свиноводства в каждом конкретном предприятии.</w:t>
      </w:r>
    </w:p>
    <w:p w14:paraId="379E51F5"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технологией производства в диссертации предлагаются следующие объекты учета затрат:</w:t>
      </w:r>
    </w:p>
    <w:p w14:paraId="4FBAE3FE"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племенных хозяйствах: основное стадо свиней, племенные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Fonts w:ascii="Verdana" w:hAnsi="Verdana"/>
          <w:color w:val="000000"/>
          <w:sz w:val="18"/>
          <w:szCs w:val="18"/>
        </w:rPr>
        <w:t>, поросята от 2 до 4 месяцев, ремонтный молодняк свиней старше 4 месяцев, молодняк свиней на откорме, взрослые свиньи на откорме;</w:t>
      </w:r>
    </w:p>
    <w:p w14:paraId="4FC965C2"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хозяйствах репродукторах: основное стадо свиней, поросята от 2 до 4 месяцев;</w:t>
      </w:r>
    </w:p>
    <w:p w14:paraId="7C519F2F"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откормочных хозяйствах: поросята старше 4 месяцев на откорме, свиньи на откорме;</w:t>
      </w:r>
    </w:p>
    <w:p w14:paraId="6254DADD"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репродукторах множителях - основное стадо;</w:t>
      </w:r>
    </w:p>
    <w:p w14:paraId="6C5D35D0"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предприятиях с замкнутым типом производства: основное стадо свиней, племенные производители, поросята от 2 до 4 месяцев, ремонтный молодняк, поросята старше 4 месяцев на откорме, свиньи на откорме.</w:t>
      </w:r>
    </w:p>
    <w:p w14:paraId="4EE64B1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по каждой учетной группе животных должны выступать</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живой массы и живая масса, а по группе «</w:t>
      </w:r>
      <w:r>
        <w:rPr>
          <w:rStyle w:val="WW8Num3z0"/>
          <w:rFonts w:ascii="Verdana" w:hAnsi="Verdana"/>
          <w:color w:val="4682B4"/>
          <w:sz w:val="18"/>
          <w:szCs w:val="18"/>
        </w:rPr>
        <w:t>Основное стадо</w:t>
      </w:r>
      <w:r>
        <w:rPr>
          <w:rFonts w:ascii="Verdana" w:hAnsi="Verdana"/>
          <w:color w:val="000000"/>
          <w:sz w:val="18"/>
          <w:szCs w:val="18"/>
        </w:rPr>
        <w:t>» - еще и приплод 1 головы поросят-отъемышей.</w:t>
      </w:r>
    </w:p>
    <w:p w14:paraId="73DCC717"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объекты учета затрат и объекты калькулирования в соответствии со</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свиноводческих хозяйств позволят более рационально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точнее исчислять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продукции свиноводства на </w:t>
      </w:r>
      <w:r>
        <w:rPr>
          <w:rFonts w:ascii="Verdana" w:hAnsi="Verdana"/>
          <w:color w:val="000000"/>
          <w:sz w:val="18"/>
          <w:szCs w:val="18"/>
        </w:rPr>
        <w:lastRenderedPageBreak/>
        <w:t>каждом этапе технологического процесса производства.</w:t>
      </w:r>
    </w:p>
    <w:p w14:paraId="77CEAD98"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информация об учете затрат при производстве продукции свиноводства предоставляется в поздние сроки (после завершения производственного процесса), что в условиях рыночных отношений ослабляет контроль за организацией производства и не позволяет своевременно (в ходе осуществления производственного процесса) принимать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которые помогут не допустить необоснованного роста затрат в процессе производства продукции.</w:t>
      </w:r>
    </w:p>
    <w:p w14:paraId="4EE6A451"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соответствующие первичные 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документы по учету отклонений от установленных норм в момент их возникновения с указанием причин и виновников по статьям, занимающим наибольший удельный вес в себестоимости продукции свиноводства (корма,</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медикаменты), которые позволят оперативно принимать управленческие решения и контролировать формирование себестоимости продукции свиноводства. По остальным статьям затрат приведены общие рекомендации.</w:t>
      </w:r>
    </w:p>
    <w:p w14:paraId="013A9A43"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разработанной первичной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относятся: ведомость расхода кормов, документы по учету расхода кормов по возникшим отклонениям, ведомость сигнальных документов «</w:t>
      </w:r>
      <w:r>
        <w:rPr>
          <w:rStyle w:val="WW8Num3z0"/>
          <w:rFonts w:ascii="Verdana" w:hAnsi="Verdana"/>
          <w:color w:val="4682B4"/>
          <w:sz w:val="18"/>
          <w:szCs w:val="18"/>
        </w:rPr>
        <w:t>Расход кормов по возникшим отклонениям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отклонений расхода кормов, ведомость расхода биопрепаратов для проведения ветеринарно-профилактических мероприятий, ведомость расхода медикаментов для ветеринарно-профилактических мероприятий, сигнальные документы по учету расхода биопрепаратов (медикаментов) по возникшим отклонениям, ведомость сигнальных документов «Расход биопрепаратов (медикаментов) по выявленным отклонениям, акт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медикаментов, рабочий наряд, расчет</w:t>
      </w:r>
      <w:r>
        <w:rPr>
          <w:rStyle w:val="WW8Num2z0"/>
          <w:rFonts w:ascii="Verdana" w:hAnsi="Verdana"/>
          <w:color w:val="000000"/>
          <w:sz w:val="18"/>
          <w:szCs w:val="18"/>
        </w:rPr>
        <w:t> </w:t>
      </w:r>
      <w:r>
        <w:rPr>
          <w:rStyle w:val="WW8Num3z0"/>
          <w:rFonts w:ascii="Verdana" w:hAnsi="Verdana"/>
          <w:color w:val="4682B4"/>
          <w:sz w:val="18"/>
          <w:szCs w:val="18"/>
        </w:rPr>
        <w:t>доплат</w:t>
      </w:r>
      <w:r>
        <w:rPr>
          <w:rFonts w:ascii="Verdana" w:hAnsi="Verdana"/>
          <w:color w:val="000000"/>
          <w:sz w:val="18"/>
          <w:szCs w:val="18"/>
        </w:rPr>
        <w:t>, сводная ведомость по расчету доплат.</w:t>
      </w:r>
    </w:p>
    <w:p w14:paraId="403C9FDB"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учету побочной продукции уделяется недостаточно внимания. Нередко ее либо вообще не учитывают, либо отражают по ценам возможной реализации или использования, что одновременно приводит к искажению себестоимости основной продукции.</w:t>
      </w:r>
    </w:p>
    <w:p w14:paraId="70CD7224"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Методическими рекомендациями стоимость побочной продукции животноводства определяется исходя 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ее уборку и хранение, стоимости подстилки, суммы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по удалению навоза из ферм и навозохранилищ и других расходов.</w:t>
      </w:r>
    </w:p>
    <w:p w14:paraId="14A0D5BA"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единой и полной оценки, формирующей стоимость навоза, которая включала бы в себя все затраты, связанные с его уборкой, обезвреживанием,</w:t>
      </w:r>
      <w:r>
        <w:rPr>
          <w:rStyle w:val="WW8Num2z0"/>
          <w:rFonts w:ascii="Verdana" w:hAnsi="Verdana"/>
          <w:color w:val="000000"/>
          <w:sz w:val="18"/>
          <w:szCs w:val="18"/>
        </w:rPr>
        <w:t> </w:t>
      </w:r>
      <w:r>
        <w:rPr>
          <w:rStyle w:val="WW8Num3z0"/>
          <w:rFonts w:ascii="Verdana" w:hAnsi="Verdana"/>
          <w:color w:val="4682B4"/>
          <w:sz w:val="18"/>
          <w:szCs w:val="18"/>
        </w:rPr>
        <w:t>транспортировкой</w:t>
      </w:r>
      <w:r>
        <w:rPr>
          <w:rStyle w:val="WW8Num2z0"/>
          <w:rFonts w:ascii="Verdana" w:hAnsi="Verdana"/>
          <w:color w:val="000000"/>
          <w:sz w:val="18"/>
          <w:szCs w:val="18"/>
        </w:rPr>
        <w:t> </w:t>
      </w:r>
      <w:r>
        <w:rPr>
          <w:rFonts w:ascii="Verdana" w:hAnsi="Verdana"/>
          <w:color w:val="000000"/>
          <w:sz w:val="18"/>
          <w:szCs w:val="18"/>
        </w:rPr>
        <w:t>к местам хранения и непосредственно к самому хранению. Методические рекомендации также полностью не раскрывают, что относится к другим расходам по уборке и хранению навоза.</w:t>
      </w:r>
    </w:p>
    <w:p w14:paraId="793403C7"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крупных свиноводческих комплексах, использующих гидравлическую систему навозоудаления, при удалении навоза получают жидкий навоз влажностью более 98 %, который относится к сточным водам</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ферм. Имеющиеся в литературе рекомендации дают неполную информацию об учете жидкого навоза, причем большинство</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придерживается мнения, что сточные воды животноводческих ферм не следует оценивать, так как они не относятся к органическим удобрениям. Но с этим нельзя согласиться, так как при обработке сточных вод получается и твердая, и жидкая фракции, которые должны использоваться для собственных нужд, либо реализоваться на сторону.</w:t>
      </w:r>
    </w:p>
    <w:p w14:paraId="5B81E6D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Формируемые в настоящее время в учете свиноводческих хозяйств показатели эффективности производства продукции свиноводства являются искаженными.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свиноводства при этом занижается в результате того, что расходы по выходу навоза относятся на основную продукцию свиноводства, а получаемый доход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навоза отражается без учета расходов по навозу, т.е. в данном случае идет</w:t>
      </w:r>
      <w:r>
        <w:rPr>
          <w:rStyle w:val="WW8Num2z0"/>
          <w:rFonts w:ascii="Verdana" w:hAnsi="Verdana"/>
          <w:color w:val="000000"/>
          <w:sz w:val="18"/>
          <w:szCs w:val="18"/>
        </w:rPr>
        <w:t> </w:t>
      </w:r>
      <w:r>
        <w:rPr>
          <w:rStyle w:val="WW8Num3z0"/>
          <w:rFonts w:ascii="Verdana" w:hAnsi="Verdana"/>
          <w:color w:val="4682B4"/>
          <w:sz w:val="18"/>
          <w:szCs w:val="18"/>
        </w:rPr>
        <w:t>удорожание</w:t>
      </w:r>
      <w:r>
        <w:rPr>
          <w:rStyle w:val="WW8Num2z0"/>
          <w:rFonts w:ascii="Verdana" w:hAnsi="Verdana"/>
          <w:color w:val="000000"/>
          <w:sz w:val="18"/>
          <w:szCs w:val="18"/>
        </w:rPr>
        <w:t> </w:t>
      </w:r>
      <w:r>
        <w:rPr>
          <w:rFonts w:ascii="Verdana" w:hAnsi="Verdana"/>
          <w:color w:val="000000"/>
          <w:sz w:val="18"/>
          <w:szCs w:val="18"/>
        </w:rPr>
        <w:t>основной продукции свиноводства за счет стоимости побочной продукции.</w:t>
      </w:r>
    </w:p>
    <w:p w14:paraId="2182E356"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использование побочной продукции неправильно отражать на себестоимости основных видов продукции, так использование или неполное использование любой продукции должно отражаться на финансовых результатах производства именно этой продукции.</w:t>
      </w:r>
    </w:p>
    <w:p w14:paraId="35582A6B"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всего вышесказанного следует необходимость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себестоимости побочной </w:t>
      </w:r>
      <w:r>
        <w:rPr>
          <w:rFonts w:ascii="Verdana" w:hAnsi="Verdana"/>
          <w:color w:val="000000"/>
          <w:sz w:val="18"/>
          <w:szCs w:val="18"/>
        </w:rPr>
        <w:lastRenderedPageBreak/>
        <w:t>продукции, так как только в этом случае можно будет выявить</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которые могут возникнуть в результате неполного или</w:t>
      </w:r>
      <w:r>
        <w:rPr>
          <w:rStyle w:val="WW8Num2z0"/>
          <w:rFonts w:ascii="Verdana" w:hAnsi="Verdana"/>
          <w:color w:val="000000"/>
          <w:sz w:val="18"/>
          <w:szCs w:val="18"/>
        </w:rPr>
        <w:t> </w:t>
      </w:r>
      <w:r>
        <w:rPr>
          <w:rStyle w:val="WW8Num3z0"/>
          <w:rFonts w:ascii="Verdana" w:hAnsi="Verdana"/>
          <w:color w:val="4682B4"/>
          <w:sz w:val="18"/>
          <w:szCs w:val="18"/>
        </w:rPr>
        <w:t>нерационального</w:t>
      </w:r>
      <w:r>
        <w:rPr>
          <w:rStyle w:val="WW8Num2z0"/>
          <w:rFonts w:ascii="Verdana" w:hAnsi="Verdana"/>
          <w:color w:val="000000"/>
          <w:sz w:val="18"/>
          <w:szCs w:val="18"/>
        </w:rPr>
        <w:t> </w:t>
      </w:r>
      <w:r>
        <w:rPr>
          <w:rFonts w:ascii="Verdana" w:hAnsi="Verdana"/>
          <w:color w:val="000000"/>
          <w:sz w:val="18"/>
          <w:szCs w:val="18"/>
        </w:rPr>
        <w:t>ее использования. При этом</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основной продукции свиноводства повысится, а настоящие причины, снижающие</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хозяйства, будут выявлены. Выявленные убытки, возникающие в результате неполного использования побочной продукции, будут свидетельствовать о необходимости ее рационального применения.</w:t>
      </w:r>
    </w:p>
    <w:p w14:paraId="12600BFD"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данных проблем в диссертации выявлены затраты, формирующие стоимость навоза при различных способах его уборки (механической и гидравлической системой средств механизации), дана расшифровка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 и разработаны калькуляционные листы для исчисления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навоза в зависимости от способа его уборки.</w:t>
      </w:r>
    </w:p>
    <w:p w14:paraId="09B89678"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обоснована необходимость отнесения части затрат по уборке навоза на стоимость основной продукции и на стоимость побочной продукции и рассчитана доля отнесения затрат по уборке навоза на стоимость основной (18%) и побочной продукции (82%).</w:t>
      </w:r>
    </w:p>
    <w:p w14:paraId="09713DDB"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точного исчисления себестоимости продукции и управления ее формированием необходимо обоснованно отражать в затратах на производство потери, связанные с падежом животных.</w:t>
      </w:r>
    </w:p>
    <w:p w14:paraId="585EC03E"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Причины падежа могут быть различными: бесхозяйственность, вина отдельных лиц, эпизоотии, стихийные бедствия.</w:t>
      </w:r>
    </w:p>
    <w:p w14:paraId="4601E184"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Методическим рекомендациям, «потери (гибель) молодняка и взрослых животных, находившихся на откорме ., допущенные по вине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организации, относятся за его счет, а в результате стихийных бедствий - на убытки. В случаях, когда виновные в гибели отсутствуют (при подтверждении соответствующими документами), или же в возмещении предъявленного организацией иска отказано судом из-за несостоятельности ответчика, потери относятся на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по элементу «</w:t>
      </w:r>
      <w:r>
        <w:rPr>
          <w:rStyle w:val="WW8Num3z0"/>
          <w:rFonts w:ascii="Verdana" w:hAnsi="Verdana"/>
          <w:color w:val="4682B4"/>
          <w:sz w:val="18"/>
          <w:szCs w:val="18"/>
        </w:rPr>
        <w:t>Материальные затраты</w:t>
      </w:r>
      <w:r>
        <w:rPr>
          <w:rFonts w:ascii="Verdana" w:hAnsi="Verdana"/>
          <w:color w:val="000000"/>
          <w:sz w:val="18"/>
          <w:szCs w:val="18"/>
        </w:rPr>
        <w:t>»» (п. 20).</w:t>
      </w:r>
    </w:p>
    <w:p w14:paraId="51355A5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исследуемых предприятиях падеж свиней основного стада относят на</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расходы - счет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а падеж молодняка свиней полностью</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на себестоимость продукции без учета истинных виновников падежа. При эпизоотии и стихийных бедствиях затраты по падежу относят на счет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w:t>
      </w:r>
    </w:p>
    <w:p w14:paraId="06D8CB0D"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вопросу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списанию потерь от падежа животных существуют различные мнения экономистов:</w:t>
      </w:r>
    </w:p>
    <w:p w14:paraId="45F271B6"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списание павших животных по причине бесхозяйственности на затраты производства -</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записью: Дт 20-2 «</w:t>
      </w:r>
      <w:r>
        <w:rPr>
          <w:rStyle w:val="WW8Num3z0"/>
          <w:rFonts w:ascii="Verdana" w:hAnsi="Verdana"/>
          <w:color w:val="4682B4"/>
          <w:sz w:val="18"/>
          <w:szCs w:val="18"/>
        </w:rPr>
        <w:t>Животноводство</w:t>
      </w:r>
      <w:r>
        <w:rPr>
          <w:rFonts w:ascii="Verdana" w:hAnsi="Verdana"/>
          <w:color w:val="000000"/>
          <w:sz w:val="18"/>
          <w:szCs w:val="18"/>
        </w:rPr>
        <w:t>» Кт 11 «</w:t>
      </w:r>
      <w:r>
        <w:rPr>
          <w:rStyle w:val="WW8Num3z0"/>
          <w:rFonts w:ascii="Verdana" w:hAnsi="Verdana"/>
          <w:color w:val="4682B4"/>
          <w:sz w:val="18"/>
          <w:szCs w:val="18"/>
        </w:rPr>
        <w:t>Животные на выращивании и откорме</w:t>
      </w:r>
      <w:r>
        <w:rPr>
          <w:rFonts w:ascii="Verdana" w:hAnsi="Verdana"/>
          <w:color w:val="000000"/>
          <w:sz w:val="18"/>
          <w:szCs w:val="18"/>
        </w:rPr>
        <w:t>»;</w:t>
      </w:r>
    </w:p>
    <w:p w14:paraId="0101319B"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списание павших животных</w:t>
      </w:r>
      <w:r>
        <w:rPr>
          <w:rStyle w:val="WW8Num2z0"/>
          <w:rFonts w:ascii="Verdana" w:hAnsi="Verdana"/>
          <w:color w:val="000000"/>
          <w:sz w:val="18"/>
          <w:szCs w:val="18"/>
        </w:rPr>
        <w:t> </w:t>
      </w:r>
      <w:r>
        <w:rPr>
          <w:rStyle w:val="WW8Num3z0"/>
          <w:rFonts w:ascii="Verdana" w:hAnsi="Verdana"/>
          <w:color w:val="4682B4"/>
          <w:sz w:val="18"/>
          <w:szCs w:val="18"/>
        </w:rPr>
        <w:t>сторнировочной</w:t>
      </w:r>
      <w:r>
        <w:rPr>
          <w:rStyle w:val="WW8Num2z0"/>
          <w:rFonts w:ascii="Verdana" w:hAnsi="Verdana"/>
          <w:color w:val="000000"/>
          <w:sz w:val="18"/>
          <w:szCs w:val="18"/>
        </w:rPr>
        <w:t> </w:t>
      </w:r>
      <w:r>
        <w:rPr>
          <w:rFonts w:ascii="Verdana" w:hAnsi="Verdana"/>
          <w:color w:val="000000"/>
          <w:sz w:val="18"/>
          <w:szCs w:val="18"/>
        </w:rPr>
        <w:t>записью по сумме, количеству голов и массе: Дт 11 «</w:t>
      </w:r>
      <w:r>
        <w:rPr>
          <w:rStyle w:val="WW8Num3z0"/>
          <w:rFonts w:ascii="Verdana" w:hAnsi="Verdana"/>
          <w:color w:val="4682B4"/>
          <w:sz w:val="18"/>
          <w:szCs w:val="18"/>
        </w:rPr>
        <w:t>Животные на выращивании и откорме</w:t>
      </w:r>
      <w:r>
        <w:rPr>
          <w:rFonts w:ascii="Verdana" w:hAnsi="Verdana"/>
          <w:color w:val="000000"/>
          <w:sz w:val="18"/>
          <w:szCs w:val="18"/>
        </w:rPr>
        <w:t>» Кт 20-2</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Fonts w:ascii="Verdana" w:hAnsi="Verdana"/>
          <w:color w:val="000000"/>
          <w:sz w:val="18"/>
          <w:szCs w:val="18"/>
        </w:rPr>
        <w:t>»;</w:t>
      </w:r>
    </w:p>
    <w:p w14:paraId="25D8BCA9"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списание стоимости павших животных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данного года: Дт 99 «</w:t>
      </w:r>
      <w:r>
        <w:rPr>
          <w:rStyle w:val="WW8Num3z0"/>
          <w:rFonts w:ascii="Verdana" w:hAnsi="Verdana"/>
          <w:color w:val="4682B4"/>
          <w:sz w:val="18"/>
          <w:szCs w:val="18"/>
        </w:rPr>
        <w:t>Прибыли и убытки</w:t>
      </w:r>
      <w:r>
        <w:rPr>
          <w:rFonts w:ascii="Verdana" w:hAnsi="Verdana"/>
          <w:color w:val="000000"/>
          <w:sz w:val="18"/>
          <w:szCs w:val="18"/>
        </w:rPr>
        <w:t>» Кт 11;</w:t>
      </w:r>
    </w:p>
    <w:p w14:paraId="06CA5F77"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списание потерь от гибели молодняка и взрослого скота, находящегося на откорме, бухгалтерской записью: Дт 94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и потери от порчи материальных ценностей» Кт 11 и одновременно Дт 20-2 Кт 94 и Дт 73</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возмещению материального ущерба</w:t>
      </w:r>
      <w:r>
        <w:rPr>
          <w:rFonts w:ascii="Verdana" w:hAnsi="Verdana"/>
          <w:color w:val="000000"/>
          <w:sz w:val="18"/>
          <w:szCs w:val="18"/>
        </w:rPr>
        <w:t>» - при взыскании с виновных лиц.</w:t>
      </w:r>
    </w:p>
    <w:p w14:paraId="1CBCFC76"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способы</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павших животных сводятся к отнесению потерь от падежа животных на себестоимость</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живой массы текущего года. В одном случае это достигается за счет повышения затрат на</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павших животных, в другом - за счет снижения выхода продукции на массу падежа.</w:t>
      </w:r>
    </w:p>
    <w:p w14:paraId="192DFAB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ученые считают, что единственно правильным способом списания павших животных будет тот, при котором массу поголовья по счету 11 «</w:t>
      </w:r>
      <w:r>
        <w:rPr>
          <w:rStyle w:val="WW8Num3z0"/>
          <w:rFonts w:ascii="Verdana" w:hAnsi="Verdana"/>
          <w:color w:val="4682B4"/>
          <w:sz w:val="18"/>
          <w:szCs w:val="18"/>
        </w:rPr>
        <w:t>Животные на выращивании и откорме</w:t>
      </w:r>
      <w:r>
        <w:rPr>
          <w:rFonts w:ascii="Verdana" w:hAnsi="Verdana"/>
          <w:color w:val="000000"/>
          <w:sz w:val="18"/>
          <w:szCs w:val="18"/>
        </w:rPr>
        <w:t>» уменьшают на массу павших животных, не делая при этом</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бухгалтерской проводки. Такой способ списания приводит к явному вуалированию потерь. Стоимость потерь от падежа нельзя полностью относить на себестоимость оставшегося поголовья. Ее необходимо относить на виновников падежа, убытки (если падеж произошел в результате эпизоотий, стихийных бедствий), а на затраты производства (т.е. на себестоимость оставшегося молодняка) можно</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 xml:space="preserve">потери только в пределах технологических норм падежа животных в разрезе технологических групп. </w:t>
      </w:r>
      <w:r>
        <w:rPr>
          <w:rFonts w:ascii="Verdana" w:hAnsi="Verdana"/>
          <w:color w:val="000000"/>
          <w:sz w:val="18"/>
          <w:szCs w:val="18"/>
        </w:rPr>
        <w:lastRenderedPageBreak/>
        <w:t>Поэтому в учете необходимо использовать счет, на котором бы накапливалась и с которого распределялась стоимость падежа.</w:t>
      </w:r>
    </w:p>
    <w:p w14:paraId="13F9323D"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такого отдельного счета в литературе предлагается использовать счет 28 «</w:t>
      </w:r>
      <w:r>
        <w:rPr>
          <w:rStyle w:val="WW8Num3z0"/>
          <w:rFonts w:ascii="Verdana" w:hAnsi="Verdana"/>
          <w:color w:val="4682B4"/>
          <w:sz w:val="18"/>
          <w:szCs w:val="18"/>
        </w:rPr>
        <w:t>Брак в производстве</w:t>
      </w:r>
      <w:r>
        <w:rPr>
          <w:rFonts w:ascii="Verdana" w:hAnsi="Verdana"/>
          <w:color w:val="000000"/>
          <w:sz w:val="18"/>
          <w:szCs w:val="18"/>
        </w:rPr>
        <w:t>» в разрезе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Падеж животных</w:t>
      </w:r>
      <w:r>
        <w:rPr>
          <w:rFonts w:ascii="Verdana" w:hAnsi="Verdana"/>
          <w:color w:val="000000"/>
          <w:sz w:val="18"/>
          <w:szCs w:val="18"/>
        </w:rPr>
        <w:t>» и «</w:t>
      </w:r>
      <w:r>
        <w:rPr>
          <w:rStyle w:val="WW8Num3z0"/>
          <w:rFonts w:ascii="Verdana" w:hAnsi="Verdana"/>
          <w:color w:val="4682B4"/>
          <w:sz w:val="18"/>
          <w:szCs w:val="18"/>
        </w:rPr>
        <w:t>Вынужденный убой</w:t>
      </w:r>
      <w:r>
        <w:rPr>
          <w:rFonts w:ascii="Verdana" w:hAnsi="Verdana"/>
          <w:color w:val="000000"/>
          <w:sz w:val="18"/>
          <w:szCs w:val="18"/>
        </w:rPr>
        <w:t>» по возрастным группам, по которым учитываются расходы в составе счета № 20-2 «</w:t>
      </w:r>
      <w:r>
        <w:rPr>
          <w:rStyle w:val="WW8Num3z0"/>
          <w:rFonts w:ascii="Verdana" w:hAnsi="Verdana"/>
          <w:color w:val="4682B4"/>
          <w:sz w:val="18"/>
          <w:szCs w:val="18"/>
        </w:rPr>
        <w:t>Животноводство</w:t>
      </w:r>
      <w:r>
        <w:rPr>
          <w:rFonts w:ascii="Verdana" w:hAnsi="Verdana"/>
          <w:color w:val="000000"/>
          <w:sz w:val="18"/>
          <w:szCs w:val="18"/>
        </w:rPr>
        <w:t>». Наличие данных о потерях и отражение их на отдельном счете будет создавать условия для борьбы с гибелью поголовья животных, что положительно скажется на итогах хозяйственной деятельности сельскохозяйственных предприятий и будет способствовать повышению рентабельности сельскохозяйственного производства.</w:t>
      </w:r>
    </w:p>
    <w:p w14:paraId="5A091CD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Падеж свиней на себестоимость продукции в работе предлагается списывать в пределах технологического</w:t>
      </w:r>
      <w:r>
        <w:rPr>
          <w:rStyle w:val="WW8Num2z0"/>
          <w:rFonts w:ascii="Verdana" w:hAnsi="Verdana"/>
          <w:color w:val="000000"/>
          <w:sz w:val="18"/>
          <w:szCs w:val="18"/>
        </w:rPr>
        <w:t> </w:t>
      </w:r>
      <w:r>
        <w:rPr>
          <w:rStyle w:val="WW8Num3z0"/>
          <w:rFonts w:ascii="Verdana" w:hAnsi="Verdana"/>
          <w:color w:val="4682B4"/>
          <w:sz w:val="18"/>
          <w:szCs w:val="18"/>
        </w:rPr>
        <w:t>норматива</w:t>
      </w:r>
      <w:r>
        <w:rPr>
          <w:rFonts w:ascii="Verdana" w:hAnsi="Verdana"/>
          <w:color w:val="000000"/>
          <w:sz w:val="18"/>
          <w:szCs w:val="18"/>
        </w:rPr>
        <w:t>. Поэтому к счету 28 необходимо открыть дополнительный субсчет «</w:t>
      </w:r>
      <w:r>
        <w:rPr>
          <w:rStyle w:val="WW8Num3z0"/>
          <w:rFonts w:ascii="Verdana" w:hAnsi="Verdana"/>
          <w:color w:val="4682B4"/>
          <w:sz w:val="18"/>
          <w:szCs w:val="18"/>
        </w:rPr>
        <w:t>Падеж животных в пределах норматива</w:t>
      </w:r>
      <w:r>
        <w:rPr>
          <w:rFonts w:ascii="Verdana" w:hAnsi="Verdana"/>
          <w:color w:val="000000"/>
          <w:sz w:val="18"/>
          <w:szCs w:val="18"/>
        </w:rPr>
        <w:t>». Таким образом, стоимость падежа животных в пределах норматива будет отражаться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Падеж животных в пределах норматива</w:t>
      </w:r>
      <w:r>
        <w:rPr>
          <w:rFonts w:ascii="Verdana" w:hAnsi="Verdana"/>
          <w:color w:val="000000"/>
          <w:sz w:val="18"/>
          <w:szCs w:val="18"/>
        </w:rPr>
        <w:t>», а стоимость падежа сверх норматива - на субсчете «</w:t>
      </w:r>
      <w:r>
        <w:rPr>
          <w:rStyle w:val="WW8Num3z0"/>
          <w:rFonts w:ascii="Verdana" w:hAnsi="Verdana"/>
          <w:color w:val="4682B4"/>
          <w:sz w:val="18"/>
          <w:szCs w:val="18"/>
        </w:rPr>
        <w:t>Падеж животных</w:t>
      </w:r>
      <w:r>
        <w:rPr>
          <w:rFonts w:ascii="Verdana" w:hAnsi="Verdana"/>
          <w:color w:val="000000"/>
          <w:sz w:val="18"/>
          <w:szCs w:val="18"/>
        </w:rPr>
        <w:t>».</w:t>
      </w:r>
    </w:p>
    <w:p w14:paraId="2AA57CE1"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расчет калькуляции себестоимости 1 ц живого веса в работе предлагается внести дополнительные показатели - «</w:t>
      </w:r>
      <w:r>
        <w:rPr>
          <w:rStyle w:val="WW8Num3z0"/>
          <w:rFonts w:ascii="Verdana" w:hAnsi="Verdana"/>
          <w:color w:val="4682B4"/>
          <w:sz w:val="18"/>
          <w:szCs w:val="18"/>
        </w:rPr>
        <w:t>Падеж отнесен на виновных лиц</w:t>
      </w:r>
      <w:r>
        <w:rPr>
          <w:rFonts w:ascii="Verdana" w:hAnsi="Verdana"/>
          <w:color w:val="000000"/>
          <w:sz w:val="18"/>
          <w:szCs w:val="18"/>
        </w:rPr>
        <w:t>» и «</w:t>
      </w:r>
      <w:r>
        <w:rPr>
          <w:rStyle w:val="WW8Num3z0"/>
          <w:rFonts w:ascii="Verdana" w:hAnsi="Verdana"/>
          <w:color w:val="4682B4"/>
          <w:sz w:val="18"/>
          <w:szCs w:val="18"/>
        </w:rPr>
        <w:t>Падеж отнесен на убытки</w:t>
      </w:r>
      <w:r>
        <w:rPr>
          <w:rFonts w:ascii="Verdana" w:hAnsi="Verdana"/>
          <w:color w:val="000000"/>
          <w:sz w:val="18"/>
          <w:szCs w:val="18"/>
        </w:rPr>
        <w:t>», по которым будут отражаться</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и живой вес животных, отнесенных на виновные лица или убытки. Эти показатели будут использоваться для подсчета остатков поголовья и живого веса свиней на конец года. По имеющейся в данном расчете строке «</w:t>
      </w:r>
      <w:r>
        <w:rPr>
          <w:rStyle w:val="WW8Num3z0"/>
          <w:rFonts w:ascii="Verdana" w:hAnsi="Verdana"/>
          <w:color w:val="4682B4"/>
          <w:sz w:val="18"/>
          <w:szCs w:val="18"/>
        </w:rPr>
        <w:t>Пало и погибло</w:t>
      </w:r>
      <w:r>
        <w:rPr>
          <w:rFonts w:ascii="Verdana" w:hAnsi="Verdana"/>
          <w:color w:val="000000"/>
          <w:sz w:val="18"/>
          <w:szCs w:val="18"/>
        </w:rPr>
        <w:t>» будет отражаться падеж, относимый на себестоимость продукции. В работе предлагается в расчете калькуляции себестоимости 1 ц живого веса произвести перегруппировку показателей и ввести дополнительный показатель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для калькулирования», в результате чего можно будет легко определить себестоимость 1 ц живого веса, остаток поголовья и живого веса свиней на конец года и избежать ошибок в расчетах.</w:t>
      </w:r>
    </w:p>
    <w:p w14:paraId="29B48813"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сложились две точки зрения, касающихся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на продуктивный скот. Одни</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поддерживают действующее положение, которое не предусматривает</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амортизационных сумм на продуктивный скот, аргументируя это тем, что стоимость выбракованных животных</w:t>
      </w:r>
      <w:r>
        <w:rPr>
          <w:rStyle w:val="WW8Num2z0"/>
          <w:rFonts w:ascii="Verdana" w:hAnsi="Verdana"/>
          <w:color w:val="000000"/>
          <w:sz w:val="18"/>
          <w:szCs w:val="18"/>
        </w:rPr>
        <w:t> </w:t>
      </w:r>
      <w:r>
        <w:rPr>
          <w:rStyle w:val="WW8Num3z0"/>
          <w:rFonts w:ascii="Verdana" w:hAnsi="Verdana"/>
          <w:color w:val="4682B4"/>
          <w:sz w:val="18"/>
          <w:szCs w:val="18"/>
        </w:rPr>
        <w:t>возмещается</w:t>
      </w:r>
      <w:r>
        <w:rPr>
          <w:rStyle w:val="WW8Num2z0"/>
          <w:rFonts w:ascii="Verdana" w:hAnsi="Verdana"/>
          <w:color w:val="000000"/>
          <w:sz w:val="18"/>
          <w:szCs w:val="18"/>
        </w:rPr>
        <w:t> </w:t>
      </w:r>
      <w:r>
        <w:rPr>
          <w:rFonts w:ascii="Verdana" w:hAnsi="Verdana"/>
          <w:color w:val="000000"/>
          <w:sz w:val="18"/>
          <w:szCs w:val="18"/>
        </w:rPr>
        <w:t>из выручки от их реализации. Другие экономисты доказывают необходимость начисления амортизации и на продуктивный скот. Это объясняется тем, что, во-первых, наступает возрастной период, когда животные начинают снижать продуктивность, а снижение продуктивности скота есть его физический износ, во-вторых, от реализации выбракованного скота хозяйства получают</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ниже его балансовой стоимости.</w:t>
      </w:r>
    </w:p>
    <w:p w14:paraId="0DD50D8F"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об амортизации продуктивного скота в рыночных условиях является особенно актуальным, так как через систему амортизации будут создаваться финансовые накопления для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основного стада. При обоснованной норме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можно будет более объективно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продукции свиноводства.</w:t>
      </w:r>
    </w:p>
    <w:p w14:paraId="4175D375"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Начиная с 1 января 2006 года из</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-6 «</w:t>
      </w:r>
      <w:r>
        <w:rPr>
          <w:rStyle w:val="WW8Num3z0"/>
          <w:rFonts w:ascii="Verdana" w:hAnsi="Verdana"/>
          <w:color w:val="4682B4"/>
          <w:sz w:val="18"/>
          <w:szCs w:val="18"/>
        </w:rPr>
        <w:t>Учет основных средств</w:t>
      </w:r>
      <w:r>
        <w:rPr>
          <w:rFonts w:ascii="Verdana" w:hAnsi="Verdana"/>
          <w:color w:val="000000"/>
          <w:sz w:val="18"/>
          <w:szCs w:val="18"/>
        </w:rPr>
        <w:t>» исключается в п. 17 правило, согласно которому</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продуктивным животным не</w:t>
      </w:r>
      <w:r>
        <w:rPr>
          <w:rStyle w:val="WW8Num2z0"/>
          <w:rFonts w:ascii="Verdana" w:hAnsi="Verdana"/>
          <w:color w:val="000000"/>
          <w:sz w:val="18"/>
          <w:szCs w:val="18"/>
        </w:rPr>
        <w:t> </w:t>
      </w:r>
      <w:r>
        <w:rPr>
          <w:rStyle w:val="WW8Num3z0"/>
          <w:rFonts w:ascii="Verdana" w:hAnsi="Verdana"/>
          <w:color w:val="4682B4"/>
          <w:sz w:val="18"/>
          <w:szCs w:val="18"/>
        </w:rPr>
        <w:t>начислялась</w:t>
      </w:r>
      <w:r>
        <w:rPr>
          <w:rFonts w:ascii="Verdana" w:hAnsi="Verdana"/>
          <w:color w:val="000000"/>
          <w:sz w:val="18"/>
          <w:szCs w:val="18"/>
        </w:rPr>
        <w:t>. Кроме этого данный вопрос является еще актуальным и потому, что необходимо разработать методику начисления амортизации продуктивных животных и регистров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и списанию суммы амортизации с учетом биологических особенностей животных.</w:t>
      </w:r>
    </w:p>
    <w:p w14:paraId="603E054C"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начисления амортизации по продуктивным животным свиноводства и одновременно распределения</w:t>
      </w:r>
      <w:r>
        <w:rPr>
          <w:rStyle w:val="WW8Num2z0"/>
          <w:rFonts w:ascii="Verdana" w:hAnsi="Verdana"/>
          <w:color w:val="000000"/>
          <w:sz w:val="18"/>
          <w:szCs w:val="18"/>
        </w:rPr>
        <w:t> </w:t>
      </w:r>
      <w:r>
        <w:rPr>
          <w:rStyle w:val="WW8Num3z0"/>
          <w:rFonts w:ascii="Verdana" w:hAnsi="Verdana"/>
          <w:color w:val="4682B4"/>
          <w:sz w:val="18"/>
          <w:szCs w:val="18"/>
        </w:rPr>
        <w:t>амортизируемой</w:t>
      </w:r>
      <w:r>
        <w:rPr>
          <w:rStyle w:val="WW8Num2z0"/>
          <w:rFonts w:ascii="Verdana" w:hAnsi="Verdana"/>
          <w:color w:val="000000"/>
          <w:sz w:val="18"/>
          <w:szCs w:val="18"/>
        </w:rPr>
        <w:t> </w:t>
      </w:r>
      <w:r>
        <w:rPr>
          <w:rFonts w:ascii="Verdana" w:hAnsi="Verdana"/>
          <w:color w:val="000000"/>
          <w:sz w:val="18"/>
          <w:szCs w:val="18"/>
        </w:rPr>
        <w:t>стоимости свиньи как объекта основных средств между видами продукции в работе использован способ списания стоимости пропорционально объему продукции, предложенный ПБУ 6/01 с приспособлением его к технологическим особенностям производства свинины. При этом учтен тот факт, что при выбраковке свиней из основного стада они являются продукцией выбраковки, на которую тоже должна быть отнесена амортизация. Поэтому</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продуктивных животных предлагается начислять исходя не из первоначальной стоимости, а из амортизируемой стоимости. Под амортизируемой стоимостью понимается первоначальная стоимость продуктивных животных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 xml:space="preserve">стоимости выбраковки. Именно амортизируемая стоимость будет подлежать амортизации в процессе эксплуатации </w:t>
      </w:r>
      <w:r>
        <w:rPr>
          <w:rFonts w:ascii="Verdana" w:hAnsi="Verdana"/>
          <w:color w:val="000000"/>
          <w:sz w:val="18"/>
          <w:szCs w:val="18"/>
        </w:rPr>
        <w:lastRenderedPageBreak/>
        <w:t>животных как объектов основных средств. Приведенные в диссертации расчеты показали, что проценты амортизируемой стоимости и выбраковки от первоначальной стоимости продуктивных животных составляют соответственно 84% и 16 %.</w:t>
      </w:r>
    </w:p>
    <w:p w14:paraId="465E0DA0"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были разработаны следующие документы по начислению и</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амортизационных сумм: Ведомость расчета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по хрякам-производителям, Ведомость расчета амортизационных начислений по основным свиноматкам, Сводная ведомость</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по продуктивным животным для включения в себестоимость молодняка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месяца, Ведомость равномерного списания амортизационных сумм продуктивных животных на стоимость молодняка.</w:t>
      </w:r>
    </w:p>
    <w:p w14:paraId="213D84E0"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продуктивных животных их нужно оценивать при выбраковке из основного стада по стоимости выбраковки каждого животного в отдельности и с учетом</w:t>
      </w:r>
      <w:r>
        <w:rPr>
          <w:rStyle w:val="WW8Num2z0"/>
          <w:rFonts w:ascii="Verdana" w:hAnsi="Verdana"/>
          <w:color w:val="000000"/>
          <w:sz w:val="18"/>
          <w:szCs w:val="18"/>
        </w:rPr>
        <w:t> </w:t>
      </w:r>
      <w:r>
        <w:rPr>
          <w:rStyle w:val="WW8Num3z0"/>
          <w:rFonts w:ascii="Verdana" w:hAnsi="Verdana"/>
          <w:color w:val="4682B4"/>
          <w:sz w:val="18"/>
          <w:szCs w:val="18"/>
        </w:rPr>
        <w:t>недоамортизируемой</w:t>
      </w:r>
      <w:r>
        <w:rPr>
          <w:rStyle w:val="WW8Num2z0"/>
          <w:rFonts w:ascii="Verdana" w:hAnsi="Verdana"/>
          <w:color w:val="000000"/>
          <w:sz w:val="18"/>
          <w:szCs w:val="18"/>
        </w:rPr>
        <w:t> </w:t>
      </w:r>
      <w:r>
        <w:rPr>
          <w:rFonts w:ascii="Verdana" w:hAnsi="Verdana"/>
          <w:color w:val="000000"/>
          <w:sz w:val="18"/>
          <w:szCs w:val="18"/>
        </w:rPr>
        <w:t>стоимости, которая возникает при преждевременной выбраковке продуктивных животных. Для этого в карточках племенных животных предлагается ввести дополнительный раздел X. «</w:t>
      </w:r>
      <w:r>
        <w:rPr>
          <w:rStyle w:val="WW8Num3z0"/>
          <w:rFonts w:ascii="Verdana" w:hAnsi="Verdana"/>
          <w:color w:val="4682B4"/>
          <w:sz w:val="18"/>
          <w:szCs w:val="18"/>
        </w:rPr>
        <w:t>Амортизация племенной свиноматки</w:t>
      </w:r>
      <w:r>
        <w:rPr>
          <w:rFonts w:ascii="Verdana" w:hAnsi="Verdana"/>
          <w:color w:val="000000"/>
          <w:sz w:val="18"/>
          <w:szCs w:val="18"/>
        </w:rPr>
        <w:t>», «</w:t>
      </w:r>
      <w:r>
        <w:rPr>
          <w:rStyle w:val="WW8Num3z0"/>
          <w:rFonts w:ascii="Verdana" w:hAnsi="Verdana"/>
          <w:color w:val="4682B4"/>
          <w:sz w:val="18"/>
          <w:szCs w:val="18"/>
        </w:rPr>
        <w:t>Амортизация племенного хряка</w:t>
      </w:r>
      <w:r>
        <w:rPr>
          <w:rFonts w:ascii="Verdana" w:hAnsi="Verdana"/>
          <w:color w:val="000000"/>
          <w:sz w:val="18"/>
          <w:szCs w:val="18"/>
        </w:rPr>
        <w:t>»^ отражающий первоначальную стоимость продуктивных животных, сумму начисленной амортизации, оставшуюся</w:t>
      </w:r>
      <w:r>
        <w:rPr>
          <w:rStyle w:val="WW8Num2z0"/>
          <w:rFonts w:ascii="Verdana" w:hAnsi="Verdana"/>
          <w:color w:val="000000"/>
          <w:sz w:val="18"/>
          <w:szCs w:val="18"/>
        </w:rPr>
        <w:t> </w:t>
      </w:r>
      <w:r>
        <w:rPr>
          <w:rStyle w:val="WW8Num3z0"/>
          <w:rFonts w:ascii="Verdana" w:hAnsi="Verdana"/>
          <w:color w:val="4682B4"/>
          <w:sz w:val="18"/>
          <w:szCs w:val="18"/>
        </w:rPr>
        <w:t>недоамортизированную</w:t>
      </w:r>
      <w:r>
        <w:rPr>
          <w:rStyle w:val="WW8Num2z0"/>
          <w:rFonts w:ascii="Verdana" w:hAnsi="Verdana"/>
          <w:color w:val="000000"/>
          <w:sz w:val="18"/>
          <w:szCs w:val="18"/>
        </w:rPr>
        <w:t> </w:t>
      </w:r>
      <w:r>
        <w:rPr>
          <w:rFonts w:ascii="Verdana" w:hAnsi="Verdana"/>
          <w:color w:val="000000"/>
          <w:sz w:val="18"/>
          <w:szCs w:val="18"/>
        </w:rPr>
        <w:t>стоимость и стоимость выбраковки.</w:t>
      </w:r>
    </w:p>
    <w:p w14:paraId="501F3F5E"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Методическими рекомендациями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предусматривается по окончании года (п.61). Это обосновывается тем, что</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стоимость кормов собственного производства может определяться только в конце года. Если следовать такой периодичности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расчетов себестоимости животноводческой продукции, то практически вся информация о результатах производства получается только в конце января следующего за</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года, в результате чего снижается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управления сельскохозяйственным производством. Поэтому в условиях промышленного свиноводства возникает необходимость</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исчисления себестоимости продукции. Стоимость кормов не является помехой для ежемесячного исчисления себестоимости продукции свиноводства. В экономической литературе давно доказана возможность и необходимость списывать корма собственного производства на производство продукции животноводства по</w:t>
      </w:r>
      <w:r>
        <w:rPr>
          <w:rStyle w:val="WW8Num2z0"/>
          <w:rFonts w:ascii="Verdana" w:hAnsi="Verdana"/>
          <w:color w:val="000000"/>
          <w:sz w:val="18"/>
          <w:szCs w:val="18"/>
        </w:rPr>
        <w:t> </w:t>
      </w:r>
      <w:r>
        <w:rPr>
          <w:rStyle w:val="WW8Num3z0"/>
          <w:rFonts w:ascii="Verdana" w:hAnsi="Verdana"/>
          <w:color w:val="4682B4"/>
          <w:sz w:val="18"/>
          <w:szCs w:val="18"/>
        </w:rPr>
        <w:t>трансфертным</w:t>
      </w:r>
      <w:r>
        <w:rPr>
          <w:rStyle w:val="WW8Num2z0"/>
          <w:rFonts w:ascii="Verdana" w:hAnsi="Verdana"/>
          <w:color w:val="000000"/>
          <w:sz w:val="18"/>
          <w:szCs w:val="18"/>
        </w:rPr>
        <w:t> </w:t>
      </w:r>
      <w:r>
        <w:rPr>
          <w:rFonts w:ascii="Verdana" w:hAnsi="Verdana"/>
          <w:color w:val="000000"/>
          <w:sz w:val="18"/>
          <w:szCs w:val="18"/>
        </w:rPr>
        <w:t>ценам, а не по себестоимости.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кормов на затраты продукции животноводства, как это практикуется в настоящее время, по себестоимости, невозможно определить финансовые результаты и эффективность ни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ни животноводства. Поэтому, установление твердых цен на корма собственного производства, во-первых, обеспечит возможность создания</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 между отраслями растениеводства и животноводства, во-вторых, позволит в дальнейшем избежать повышения себестоимости</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за счет высокой стоимости кормов и, в-третьих,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ежемесячному</w:t>
      </w:r>
      <w:r>
        <w:rPr>
          <w:rStyle w:val="WW8Num2z0"/>
          <w:rFonts w:ascii="Verdana" w:hAnsi="Verdana"/>
          <w:color w:val="000000"/>
          <w:sz w:val="18"/>
          <w:szCs w:val="18"/>
        </w:rPr>
        <w:t> </w:t>
      </w:r>
      <w:r>
        <w:rPr>
          <w:rFonts w:ascii="Verdana" w:hAnsi="Verdana"/>
          <w:color w:val="000000"/>
          <w:sz w:val="18"/>
          <w:szCs w:val="18"/>
        </w:rPr>
        <w:t>исчислению себестоимости продукции.</w:t>
      </w:r>
    </w:p>
    <w:p w14:paraId="59CEE99D"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себестоимость 1</w:t>
      </w:r>
      <w:r>
        <w:rPr>
          <w:rStyle w:val="WW8Num2z0"/>
          <w:rFonts w:ascii="Verdana" w:hAnsi="Verdana"/>
          <w:color w:val="000000"/>
          <w:sz w:val="18"/>
          <w:szCs w:val="18"/>
        </w:rPr>
        <w:t> </w:t>
      </w:r>
      <w:r>
        <w:rPr>
          <w:rStyle w:val="WW8Num3z0"/>
          <w:rFonts w:ascii="Verdana" w:hAnsi="Verdana"/>
          <w:color w:val="4682B4"/>
          <w:sz w:val="18"/>
          <w:szCs w:val="18"/>
        </w:rPr>
        <w:t>центнера</w:t>
      </w:r>
      <w:r>
        <w:rPr>
          <w:rStyle w:val="WW8Num2z0"/>
          <w:rFonts w:ascii="Verdana" w:hAnsi="Verdana"/>
          <w:color w:val="000000"/>
          <w:sz w:val="18"/>
          <w:szCs w:val="18"/>
        </w:rPr>
        <w:t> </w:t>
      </w:r>
      <w:r>
        <w:rPr>
          <w:rFonts w:ascii="Verdana" w:hAnsi="Verdana"/>
          <w:color w:val="000000"/>
          <w:sz w:val="18"/>
          <w:szCs w:val="18"/>
        </w:rPr>
        <w:t>прироста живой массы на исследуемых предприятиях</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в среднем по всему предприятию. Так, в</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Племенной завод Вязье</w:t>
      </w:r>
      <w:r>
        <w:rPr>
          <w:rFonts w:ascii="Verdana" w:hAnsi="Verdana"/>
          <w:color w:val="000000"/>
          <w:sz w:val="18"/>
          <w:szCs w:val="18"/>
        </w:rPr>
        <w:t>» Дедовического района себестоимость 1 центнера прироста живой массы в целом по предприятию составила 3295,36 руб. Однако данный показатель по подсосным свиноматкам с поросятами до двухмесячного возраста составляет 4156,73 руб./ц, что на 49,5% выше, чем по группе поросят от 2 до 4 месяцев (себестоимость по данной группе 2779,68 руб./ц), и на 50,8% выше, чем по племенному молодняку (себестоимость по этой группе равна 2757,20 руб./ц). Если рассматривать себестоимость 1 центнера прироста живой массы в</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Совхоз Шелонский</w:t>
      </w:r>
      <w:r>
        <w:rPr>
          <w:rFonts w:ascii="Verdana" w:hAnsi="Verdana"/>
          <w:color w:val="000000"/>
          <w:sz w:val="18"/>
          <w:szCs w:val="18"/>
        </w:rPr>
        <w:t>» Порховского района по этим же технологическим группам, то здесь наблюдается аналогичная картина: себестоимость 1 центнера прироста живой массы по подсосным свиноматкам с поросятами до отъема (1,5 месяца) на 81,6% превышает данный показатель по группе поросят от 1,5 до 4 месячного возраста. При сравнении приведенных показателей экономической эффективности производства свинины между двумя предприятиями видно, что удорожание свинины было вызвано большими затратами по группе «</w:t>
      </w:r>
      <w:r>
        <w:rPr>
          <w:rStyle w:val="WW8Num3z0"/>
          <w:rFonts w:ascii="Verdana" w:hAnsi="Verdana"/>
          <w:color w:val="4682B4"/>
          <w:sz w:val="18"/>
          <w:szCs w:val="18"/>
        </w:rPr>
        <w:t>Основное стадо</w:t>
      </w:r>
      <w:r>
        <w:rPr>
          <w:rFonts w:ascii="Verdana" w:hAnsi="Verdana"/>
          <w:color w:val="000000"/>
          <w:sz w:val="18"/>
          <w:szCs w:val="18"/>
        </w:rPr>
        <w:t>», в которой учитываются подсосные свиноматки с поросятами до отъема. Такое расхождение в уровнях себестоимости 1 центнера прироста живой массы по технологическим группам свиней затрудняет факторный анализ отдельных экономических показателей.</w:t>
      </w:r>
    </w:p>
    <w:p w14:paraId="71E51E86"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Если исчислять себестоимость продукции в целом по всем технологическим группам свиней, </w:t>
      </w:r>
      <w:r>
        <w:rPr>
          <w:rFonts w:ascii="Verdana" w:hAnsi="Verdana"/>
          <w:color w:val="000000"/>
          <w:sz w:val="18"/>
          <w:szCs w:val="18"/>
        </w:rPr>
        <w:lastRenderedPageBreak/>
        <w:t>как это практикуется в настоящее время, то хозяйства теряют возможность контролировать на основе</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рентабельность производимой ими продукции. Поэтому нередко хозяйства, являющиеся в целом</w:t>
      </w:r>
      <w:r>
        <w:rPr>
          <w:rStyle w:val="WW8Num2z0"/>
          <w:rFonts w:ascii="Verdana" w:hAnsi="Verdana"/>
          <w:color w:val="000000"/>
          <w:sz w:val="18"/>
          <w:szCs w:val="18"/>
        </w:rPr>
        <w:t> </w:t>
      </w:r>
      <w:r>
        <w:rPr>
          <w:rStyle w:val="WW8Num3z0"/>
          <w:rFonts w:ascii="Verdana" w:hAnsi="Verdana"/>
          <w:color w:val="4682B4"/>
          <w:sz w:val="18"/>
          <w:szCs w:val="18"/>
        </w:rPr>
        <w:t>рентабельными</w:t>
      </w:r>
      <w:r>
        <w:rPr>
          <w:rFonts w:ascii="Verdana" w:hAnsi="Verdana"/>
          <w:color w:val="000000"/>
          <w:sz w:val="18"/>
          <w:szCs w:val="18"/>
        </w:rPr>
        <w:t>, выпускают отдельную убыточную продукцию, не зная об этом.</w:t>
      </w:r>
    </w:p>
    <w:p w14:paraId="7DD0E97F" w14:textId="77777777" w:rsidR="002C7BE4" w:rsidRDefault="002C7BE4" w:rsidP="002C7B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уточнена действующая методика исчисления себестоимости продукции свиноводства с учетом отнесения на себестоимость продукции части стоимости навоза и стоимости падежа по каждой технологической группе свиней для специализированных сельскохозяйственных предприятий с возможностью ежемесячного калькулирования себестоимости.</w:t>
      </w:r>
    </w:p>
    <w:p w14:paraId="529A9FDA" w14:textId="77777777" w:rsidR="002C7BE4" w:rsidRDefault="002C7BE4" w:rsidP="002C7B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организационно-технологических особенностей выращивания свиней в специализированных предприятиях, периодичности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количества основной продукции (прироста живой массы) и с учетом внедрения нормативного метода учета затрат, ежемесячного начисления и включения в себестоимость молодняка амортизации по продуктивным животным свиноводства в работе предлагается исчислять себестоимость продукции свиноводства</w:t>
      </w:r>
      <w:r>
        <w:rPr>
          <w:rStyle w:val="WW8Num3z0"/>
          <w:rFonts w:ascii="Verdana" w:hAnsi="Verdana"/>
          <w:color w:val="4682B4"/>
          <w:sz w:val="18"/>
          <w:szCs w:val="18"/>
        </w:rPr>
        <w:t>ежемесячно</w:t>
      </w:r>
      <w:r>
        <w:rPr>
          <w:rFonts w:ascii="Verdana" w:hAnsi="Verdana"/>
          <w:color w:val="000000"/>
          <w:sz w:val="18"/>
          <w:szCs w:val="18"/>
        </w:rPr>
        <w:t>, что позволит следить за формированием себестоимости продукции на каждом технологическом этапе производства и соответственно принимать своевременные управленческие решения. Все эти рекомендации обеспечивают возможность исчисления себестоимости продукции свиноводства в специализированных хозяйствах по каждой технологической группе животных.</w:t>
      </w:r>
    </w:p>
    <w:p w14:paraId="10F34BA2" w14:textId="77777777" w:rsidR="002C7BE4" w:rsidRDefault="002C7BE4" w:rsidP="002C7BE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Володина, Анастасия Владимировна, 2007 год</w:t>
      </w:r>
    </w:p>
    <w:p w14:paraId="60A94CB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 методических рекомендациях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26.09.1996 №83 // КонсультантПлюс.</w:t>
      </w:r>
    </w:p>
    <w:p w14:paraId="59F19BB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утв.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приказ Минфина РФ от 31.10.2000 № 94н (ред. от 07.05.2003) // КонсультантПлюс.</w:t>
      </w:r>
    </w:p>
    <w:p w14:paraId="24EEB58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утв. плана счетов бухгалтерского учета финансово-хозяйственной деятельности предприятий и инструкции по его применению: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 ноября 1991г. № 56 // КонсультантПлюс</w:t>
      </w:r>
    </w:p>
    <w:p w14:paraId="74B61EC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приказ</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России от 06.06.2003 № 792 // КонсультантПлюс.</w:t>
      </w:r>
    </w:p>
    <w:p w14:paraId="09C6CCD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Письмо Министерства финансов РФ от 29 декабря 2004г. № 03-03-0204/1/111 // КонсультантПлюс.</w:t>
      </w:r>
    </w:p>
    <w:p w14:paraId="2AAD68B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 приказом Минфина РФ от 30.03.2001г. № 26н (ред. от 12.12.2005 №147н) // КонсультантПлюс.</w:t>
      </w:r>
    </w:p>
    <w:p w14:paraId="5996093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России в 2001г. /Министерство с/х РФ. -М., 2002.-451с.</w:t>
      </w:r>
    </w:p>
    <w:p w14:paraId="6BEB942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учет в системе экономических методов управления сельскохозяйственным производством /Р.А.</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//Экономика с.-х. и перерабатывающих предприятий. 2001. - №10. - С.23-28.</w:t>
      </w:r>
    </w:p>
    <w:p w14:paraId="479FD04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управленческого учета в сельском хозяйстве / Р.А. Алборов, С.В.</w:t>
      </w:r>
      <w:r>
        <w:rPr>
          <w:rStyle w:val="WW8Num2z0"/>
          <w:rFonts w:ascii="Verdana" w:hAnsi="Verdana"/>
          <w:color w:val="000000"/>
          <w:sz w:val="18"/>
          <w:szCs w:val="18"/>
        </w:rPr>
        <w:t> </w:t>
      </w:r>
      <w:r>
        <w:rPr>
          <w:rStyle w:val="WW8Num3z0"/>
          <w:rFonts w:ascii="Verdana" w:hAnsi="Verdana"/>
          <w:color w:val="4682B4"/>
          <w:sz w:val="18"/>
          <w:szCs w:val="18"/>
        </w:rPr>
        <w:t>Бодрикова</w:t>
      </w:r>
      <w:r>
        <w:rPr>
          <w:rStyle w:val="WW8Num2z0"/>
          <w:rFonts w:ascii="Verdana" w:hAnsi="Verdana"/>
          <w:color w:val="000000"/>
          <w:sz w:val="18"/>
          <w:szCs w:val="18"/>
        </w:rPr>
        <w:t> </w:t>
      </w:r>
      <w:r>
        <w:rPr>
          <w:rFonts w:ascii="Verdana" w:hAnsi="Verdana"/>
          <w:color w:val="000000"/>
          <w:sz w:val="18"/>
          <w:szCs w:val="18"/>
        </w:rPr>
        <w:t>//Экономика с.-х. и перерабатывающих предприятий. 1999. - №1. - С.24-27.</w:t>
      </w:r>
    </w:p>
    <w:p w14:paraId="5906C08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/Р.А. Алборов</w:t>
      </w:r>
    </w:p>
    <w:p w14:paraId="73161CB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Экономика с.-х.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№7. - С.35-38. П.Арнаутов А.В. Учет животных на выращивании и откорме /А.В.</w:t>
      </w:r>
      <w:r>
        <w:rPr>
          <w:rStyle w:val="WW8Num2z0"/>
          <w:rFonts w:ascii="Verdana" w:hAnsi="Verdana"/>
          <w:color w:val="000000"/>
          <w:sz w:val="18"/>
          <w:szCs w:val="18"/>
        </w:rPr>
        <w:t> </w:t>
      </w:r>
      <w:r>
        <w:rPr>
          <w:rStyle w:val="WW8Num3z0"/>
          <w:rFonts w:ascii="Verdana" w:hAnsi="Verdana"/>
          <w:color w:val="4682B4"/>
          <w:sz w:val="18"/>
          <w:szCs w:val="18"/>
        </w:rPr>
        <w:t>Арнаутов</w:t>
      </w:r>
      <w:r>
        <w:rPr>
          <w:rStyle w:val="WW8Num2z0"/>
          <w:rFonts w:ascii="Verdana" w:hAnsi="Verdana"/>
          <w:color w:val="000000"/>
          <w:sz w:val="18"/>
          <w:szCs w:val="18"/>
        </w:rPr>
        <w:t> </w:t>
      </w:r>
      <w:r>
        <w:rPr>
          <w:rFonts w:ascii="Verdana" w:hAnsi="Verdana"/>
          <w:color w:val="000000"/>
          <w:sz w:val="18"/>
          <w:szCs w:val="18"/>
        </w:rPr>
        <w:t>//Главбух: бухучет в сельском хозяйстве. - 2002. - №1. - С. 19-28.</w:t>
      </w:r>
    </w:p>
    <w:p w14:paraId="32579DF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Астахова О. Экология на комплексе /О. Астахова //</w:t>
      </w:r>
      <w:r>
        <w:rPr>
          <w:rStyle w:val="WW8Num3z0"/>
          <w:rFonts w:ascii="Verdana" w:hAnsi="Verdana"/>
          <w:color w:val="4682B4"/>
          <w:sz w:val="18"/>
          <w:szCs w:val="18"/>
        </w:rPr>
        <w:t>Свиноводство</w:t>
      </w:r>
      <w:r>
        <w:rPr>
          <w:rFonts w:ascii="Verdana" w:hAnsi="Verdana"/>
          <w:color w:val="000000"/>
          <w:sz w:val="18"/>
          <w:szCs w:val="18"/>
        </w:rPr>
        <w:t>. 1992. -№5-6.-С. 19.</w:t>
      </w:r>
    </w:p>
    <w:p w14:paraId="6654340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Бакулов</w:t>
      </w:r>
      <w:r>
        <w:rPr>
          <w:rStyle w:val="WW8Num2z0"/>
          <w:rFonts w:ascii="Verdana" w:hAnsi="Verdana"/>
          <w:color w:val="000000"/>
          <w:sz w:val="18"/>
          <w:szCs w:val="18"/>
        </w:rPr>
        <w:t> </w:t>
      </w:r>
      <w:r>
        <w:rPr>
          <w:rFonts w:ascii="Verdana" w:hAnsi="Verdana"/>
          <w:color w:val="000000"/>
          <w:sz w:val="18"/>
          <w:szCs w:val="18"/>
        </w:rPr>
        <w:t>И.А. Обеззараживание навозных стоков в условиях промышленного</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/И.А. Бакулов, В.А. Кокурин, В.М.</w:t>
      </w:r>
      <w:r>
        <w:rPr>
          <w:rStyle w:val="WW8Num2z0"/>
          <w:rFonts w:ascii="Verdana" w:hAnsi="Verdana"/>
          <w:color w:val="000000"/>
          <w:sz w:val="18"/>
          <w:szCs w:val="18"/>
        </w:rPr>
        <w:t> </w:t>
      </w:r>
      <w:r>
        <w:rPr>
          <w:rStyle w:val="WW8Num3z0"/>
          <w:rFonts w:ascii="Verdana" w:hAnsi="Verdana"/>
          <w:color w:val="4682B4"/>
          <w:sz w:val="18"/>
          <w:szCs w:val="18"/>
        </w:rPr>
        <w:t>Котляров</w:t>
      </w:r>
      <w:r>
        <w:rPr>
          <w:rFonts w:ascii="Verdana" w:hAnsi="Verdana"/>
          <w:color w:val="000000"/>
          <w:sz w:val="18"/>
          <w:szCs w:val="18"/>
        </w:rPr>
        <w:t>. М.: Росагропромиздат, 1988. - 126 с.</w:t>
      </w:r>
    </w:p>
    <w:p w14:paraId="475D7AF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Барушина Е.В. Учет затрат в условиях рынка /Е.В. Барушина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учет.- 1992. </w:t>
      </w:r>
      <w:r>
        <w:rPr>
          <w:rFonts w:ascii="Verdana" w:hAnsi="Verdana"/>
          <w:color w:val="000000"/>
          <w:sz w:val="18"/>
          <w:szCs w:val="18"/>
        </w:rPr>
        <w:lastRenderedPageBreak/>
        <w:t>№4.- С. 24-26.</w:t>
      </w:r>
    </w:p>
    <w:p w14:paraId="6844127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Издержки производства: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П.С. Безруких, И.А. Белобежский //Бухгалтерский учет. 1994. - №3. - С.18-22.</w:t>
      </w:r>
    </w:p>
    <w:p w14:paraId="1684BE1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Учет в животноводческих комплексах: практ. пособ. М.: Статистика, 1981. - 191с.</w:t>
      </w:r>
    </w:p>
    <w:p w14:paraId="7D7E2D6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Учет и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/И.А. Белебеха. Львов: Высшая школа, 1975. - 175с.</w:t>
      </w:r>
    </w:p>
    <w:p w14:paraId="6CA1DF6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Исчисление и анализ затрат сельскохозяйственного производства /Н.Г. Белов, А.А.</w:t>
      </w:r>
      <w:r>
        <w:rPr>
          <w:rStyle w:val="WW8Num2z0"/>
          <w:rFonts w:ascii="Verdana" w:hAnsi="Verdana"/>
          <w:color w:val="000000"/>
          <w:sz w:val="18"/>
          <w:szCs w:val="18"/>
        </w:rPr>
        <w:t> </w:t>
      </w:r>
      <w:r>
        <w:rPr>
          <w:rStyle w:val="WW8Num3z0"/>
          <w:rFonts w:ascii="Verdana" w:hAnsi="Verdana"/>
          <w:color w:val="4682B4"/>
          <w:sz w:val="18"/>
          <w:szCs w:val="18"/>
        </w:rPr>
        <w:t>Краснопивцев</w:t>
      </w:r>
      <w:r>
        <w:rPr>
          <w:rFonts w:ascii="Verdana" w:hAnsi="Verdana"/>
          <w:color w:val="000000"/>
          <w:sz w:val="18"/>
          <w:szCs w:val="18"/>
        </w:rPr>
        <w:t>. М.: Колос, 1975. - 176с. (Учебники и учебн. пособия для факультета повышения квалификации).</w:t>
      </w:r>
    </w:p>
    <w:p w14:paraId="19054C3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Организация первичного учета в сельскохозяйственных предприятиях /Н.Г. Белов,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М.: Статистика, 1973. - 272с.</w:t>
      </w:r>
    </w:p>
    <w:p w14:paraId="7B4997F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Совершенствовать методику исчисления себестоимости сельскохозяйственной продукции /Н.Белов, А. Краснопивцев //Вестник статистики. 1971. - № 1. - С. 26-30.</w:t>
      </w:r>
    </w:p>
    <w:p w14:paraId="5157011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Калькуляция себестоимости продукции в сельском хозяйстве: учеб. пособ. для</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вузов / И.Н. Белый. Мн.: Высш. шк., 1990. - 176с.</w:t>
      </w:r>
    </w:p>
    <w:p w14:paraId="11D0E79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А.А. Особенности организации учета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свинооткормочных</w:t>
      </w:r>
      <w:r>
        <w:rPr>
          <w:rStyle w:val="WW8Num2z0"/>
          <w:rFonts w:ascii="Verdana" w:hAnsi="Verdana"/>
          <w:color w:val="000000"/>
          <w:sz w:val="18"/>
          <w:szCs w:val="18"/>
        </w:rPr>
        <w:t> </w:t>
      </w:r>
      <w:r>
        <w:rPr>
          <w:rFonts w:ascii="Verdana" w:hAnsi="Verdana"/>
          <w:color w:val="000000"/>
          <w:sz w:val="18"/>
          <w:szCs w:val="18"/>
        </w:rPr>
        <w:t>комбинатах /А.А. Богданова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сельского хозяйства. -Пушкин, 1971.-С. 40-45.</w:t>
      </w:r>
    </w:p>
    <w:p w14:paraId="1651030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 Рынок свинины /Н. Борхунов //Экономика сельского хозяйства России. 1997. - №4. - С.34.</w:t>
      </w:r>
    </w:p>
    <w:p w14:paraId="3CED79A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Брюханов А.</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в совхозах: практическое руководство для работников совхозов и сельскохозяйственных трестов /А. Брюханов, Д. Писарев ; под ред. С.И. Фролова. -М, 1934.- 117с.</w:t>
      </w:r>
    </w:p>
    <w:p w14:paraId="7D610DA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Бунчиков</w:t>
      </w:r>
      <w:r>
        <w:rPr>
          <w:rStyle w:val="WW8Num2z0"/>
          <w:rFonts w:ascii="Verdana" w:hAnsi="Verdana"/>
          <w:color w:val="000000"/>
          <w:sz w:val="18"/>
          <w:szCs w:val="18"/>
        </w:rPr>
        <w:t> </w:t>
      </w:r>
      <w:r>
        <w:rPr>
          <w:rFonts w:ascii="Verdana" w:hAnsi="Verdana"/>
          <w:color w:val="000000"/>
          <w:sz w:val="18"/>
          <w:szCs w:val="18"/>
        </w:rPr>
        <w:t>О. Совершенствование управления качеством мяса и</w:t>
      </w:r>
      <w:r>
        <w:rPr>
          <w:rStyle w:val="WW8Num2z0"/>
          <w:rFonts w:ascii="Verdana" w:hAnsi="Verdana"/>
          <w:color w:val="000000"/>
          <w:sz w:val="18"/>
          <w:szCs w:val="18"/>
        </w:rPr>
        <w:t> </w:t>
      </w:r>
      <w:r>
        <w:rPr>
          <w:rStyle w:val="WW8Num3z0"/>
          <w:rFonts w:ascii="Verdana" w:hAnsi="Verdana"/>
          <w:color w:val="4682B4"/>
          <w:sz w:val="18"/>
          <w:szCs w:val="18"/>
        </w:rPr>
        <w:t>мясопродуктов</w:t>
      </w:r>
      <w:r>
        <w:rPr>
          <w:rStyle w:val="WW8Num2z0"/>
          <w:rFonts w:ascii="Verdana" w:hAnsi="Verdana"/>
          <w:color w:val="000000"/>
          <w:sz w:val="18"/>
          <w:szCs w:val="18"/>
        </w:rPr>
        <w:t> </w:t>
      </w:r>
      <w:r>
        <w:rPr>
          <w:rFonts w:ascii="Verdana" w:hAnsi="Verdana"/>
          <w:color w:val="000000"/>
          <w:sz w:val="18"/>
          <w:szCs w:val="18"/>
        </w:rPr>
        <w:t>/О. Бунчиков //Экономика сельского хозяйства России. 2002. -С. 28.</w:t>
      </w:r>
    </w:p>
    <w:p w14:paraId="0F54AD0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в сельском хозяйстве: учебник для вузов /под ред.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М.: Статистика, 1974. - 608с.</w:t>
      </w:r>
    </w:p>
    <w:p w14:paraId="3E7EFA2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в сельскохозяйственных предприятиях /под ред. Н.В.</w:t>
      </w:r>
      <w:r>
        <w:rPr>
          <w:rStyle w:val="WW8Num2z0"/>
          <w:rFonts w:ascii="Verdana" w:hAnsi="Verdana"/>
          <w:color w:val="000000"/>
          <w:sz w:val="18"/>
          <w:szCs w:val="18"/>
        </w:rPr>
        <w:t> </w:t>
      </w:r>
      <w:r>
        <w:rPr>
          <w:rStyle w:val="WW8Num3z0"/>
          <w:rFonts w:ascii="Verdana" w:hAnsi="Verdana"/>
          <w:color w:val="4682B4"/>
          <w:sz w:val="18"/>
          <w:szCs w:val="18"/>
        </w:rPr>
        <w:t>Дембинского</w:t>
      </w:r>
      <w:r>
        <w:rPr>
          <w:rFonts w:ascii="Verdana" w:hAnsi="Verdana"/>
          <w:color w:val="000000"/>
          <w:sz w:val="18"/>
          <w:szCs w:val="18"/>
        </w:rPr>
        <w:t>. М.: Статистика, 1969. - 312с.</w:t>
      </w:r>
    </w:p>
    <w:p w14:paraId="284E7EE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в колхозах /под ред. Н.В. Дембинского. Минск: Уроджай, 1965. - 423с.</w:t>
      </w:r>
    </w:p>
    <w:p w14:paraId="6666751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Варавва</w:t>
      </w:r>
      <w:r>
        <w:rPr>
          <w:rStyle w:val="WW8Num2z0"/>
          <w:rFonts w:ascii="Verdana" w:hAnsi="Verdana"/>
          <w:color w:val="000000"/>
          <w:sz w:val="18"/>
          <w:szCs w:val="18"/>
        </w:rPr>
        <w:t> </w:t>
      </w:r>
      <w:r>
        <w:rPr>
          <w:rFonts w:ascii="Verdana" w:hAnsi="Verdana"/>
          <w:color w:val="000000"/>
          <w:sz w:val="18"/>
          <w:szCs w:val="18"/>
        </w:rPr>
        <w:t>А. П. Бухгалтерский учет в колхозах (при</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оплате труда) /А.П. Варавва. М., 1962. - 118с.</w:t>
      </w:r>
    </w:p>
    <w:p w14:paraId="03A7277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В.А. Учет и денежная оценка навоза /В.А. Васильев, H.JI. Смоленцева, Е.П.</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//Земледелие. 1985. - №3. - С. 51-54.</w:t>
      </w:r>
    </w:p>
    <w:p w14:paraId="3EA28D0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Д.Г. Бухгалтерский учет в сельскохозяйственных предприятиях / Д.Г. Васильев. М.: Статистика, 1974. - 368с.</w:t>
      </w:r>
    </w:p>
    <w:p w14:paraId="7D08016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Васильева Э.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в России /Э. Васильева, Н. Ситникова //Свиноводство. 2000.- №5.- С. 9-11.</w:t>
      </w:r>
    </w:p>
    <w:p w14:paraId="3729D1E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A.M. Бухгалтерский управленческий учет: учеб. пособ. /М.А. Бахрушина; ВЗФЭН.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- 359с.</w:t>
      </w:r>
    </w:p>
    <w:p w14:paraId="5A66B23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Учет потерь от недокорма и падежа животных /В.Г. Гетьман //Экономика с.-х. и перерабатывающих предприятий. 1992. - №2. - С.38-40.</w:t>
      </w:r>
    </w:p>
    <w:p w14:paraId="30D0726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Глазунова И. Рынок</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в 1997году /И. Глазунова //Экономика сельского хозяйства России. 1997. - №9. - С.16.</w:t>
      </w:r>
    </w:p>
    <w:p w14:paraId="47C2962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Глазунова И. Состояние животноводства России /И. Глазунова</w:t>
      </w:r>
    </w:p>
    <w:p w14:paraId="0F06B50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Экономика сельского хозяйства России. 1996. - №6. - С.38.</w:t>
      </w:r>
    </w:p>
    <w:p w14:paraId="0F5C82A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А.А. Точнее исчислять себестоимость продукции /А.А. Голованов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 сельскохозяйственных предприятиях. -1986.-№3.- С. 26-28.</w:t>
      </w:r>
    </w:p>
    <w:p w14:paraId="6B0BF1D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Бухгалтерский управленческий учет: учеб. пособ. /А.Т. Головизнина, И.Н.</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ООО ТК Велби, 2003. - 80с.</w:t>
      </w:r>
    </w:p>
    <w:p w14:paraId="444A9EE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Грановский Г. Выделение суммы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xml:space="preserve">в отдельную статью калькуляции /Г. </w:t>
      </w:r>
      <w:r>
        <w:rPr>
          <w:rFonts w:ascii="Verdana" w:hAnsi="Verdana"/>
          <w:color w:val="000000"/>
          <w:sz w:val="18"/>
          <w:szCs w:val="18"/>
        </w:rPr>
        <w:lastRenderedPageBreak/>
        <w:t>Грановский //Бухгалтерский учет. 1938. - № 11. - С. 31-34.</w:t>
      </w:r>
    </w:p>
    <w:p w14:paraId="7DBEC1E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Бухгалтерский учет в сельском хозяйстве /Г.И.</w:t>
      </w:r>
      <w:r>
        <w:rPr>
          <w:rStyle w:val="WW8Num2z0"/>
          <w:rFonts w:ascii="Verdana" w:hAnsi="Verdana"/>
          <w:color w:val="000000"/>
          <w:sz w:val="18"/>
          <w:szCs w:val="18"/>
        </w:rPr>
        <w:t> </w:t>
      </w:r>
      <w:r>
        <w:rPr>
          <w:rStyle w:val="WW8Num3z0"/>
          <w:rFonts w:ascii="Verdana" w:hAnsi="Verdana"/>
          <w:color w:val="4682B4"/>
          <w:sz w:val="18"/>
          <w:szCs w:val="18"/>
        </w:rPr>
        <w:t>Гринман</w:t>
      </w:r>
      <w:r>
        <w:rPr>
          <w:rFonts w:ascii="Verdana" w:hAnsi="Verdana"/>
          <w:color w:val="000000"/>
          <w:sz w:val="18"/>
          <w:szCs w:val="18"/>
        </w:rPr>
        <w:t>. -М.: Агропромиздат, 1989. 495с.</w:t>
      </w:r>
    </w:p>
    <w:p w14:paraId="1A20DD4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Совершенствование бухгалтерского учета в сельском хозяйстве /Г.И. Гринман. М., 1973. - 187с.</w:t>
      </w:r>
    </w:p>
    <w:p w14:paraId="79D5050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Девес Т.</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использование животноводческих стоков в экологическом земледелии /Т. Девес //</w:t>
      </w:r>
      <w:r>
        <w:rPr>
          <w:rStyle w:val="WW8Num3z0"/>
          <w:rFonts w:ascii="Verdana" w:hAnsi="Verdana"/>
          <w:color w:val="4682B4"/>
          <w:sz w:val="18"/>
          <w:szCs w:val="18"/>
        </w:rPr>
        <w:t>Земледелатель</w:t>
      </w:r>
      <w:r>
        <w:rPr>
          <w:rStyle w:val="WW8Num2z0"/>
          <w:rFonts w:ascii="Verdana" w:hAnsi="Verdana"/>
          <w:color w:val="000000"/>
          <w:sz w:val="18"/>
          <w:szCs w:val="18"/>
        </w:rPr>
        <w:t> </w:t>
      </w:r>
      <w:r>
        <w:rPr>
          <w:rFonts w:ascii="Verdana" w:hAnsi="Verdana"/>
          <w:color w:val="000000"/>
          <w:sz w:val="18"/>
          <w:szCs w:val="18"/>
        </w:rPr>
        <w:t>/сост. Д. Грюнефельд, Ю. Занидес, Е. Никулин. М.: «Прогресс - Пангея», X.: Лебенунд Умвельт, 1992.-С. 111-126.</w:t>
      </w:r>
    </w:p>
    <w:p w14:paraId="7C2E54B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Джураев Н. Совершенствование учета и распределения расходов по организации производства и управления /Н. Джураев //Экономика сельскохозяйственных и перерабатывающих предприятий. 1989. - №1. - С. 30-31.</w:t>
      </w:r>
    </w:p>
    <w:p w14:paraId="187446C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Дитякин</w:t>
      </w:r>
      <w:r>
        <w:rPr>
          <w:rStyle w:val="WW8Num2z0"/>
          <w:rFonts w:ascii="Verdana" w:hAnsi="Verdana"/>
          <w:color w:val="000000"/>
          <w:sz w:val="18"/>
          <w:szCs w:val="18"/>
        </w:rPr>
        <w:t> </w:t>
      </w:r>
      <w:r>
        <w:rPr>
          <w:rFonts w:ascii="Verdana" w:hAnsi="Verdana"/>
          <w:color w:val="000000"/>
          <w:sz w:val="18"/>
          <w:szCs w:val="18"/>
        </w:rPr>
        <w:t>Ф.Т. Основы сельскохозяйственного счетоводства /Ф.Т. Дитякин. М.: Изд-во «</w:t>
      </w:r>
      <w:r>
        <w:rPr>
          <w:rStyle w:val="WW8Num3z0"/>
          <w:rFonts w:ascii="Verdana" w:hAnsi="Verdana"/>
          <w:color w:val="4682B4"/>
          <w:sz w:val="18"/>
          <w:szCs w:val="18"/>
        </w:rPr>
        <w:t>Экономическая жизнь</w:t>
      </w:r>
      <w:r>
        <w:rPr>
          <w:rFonts w:ascii="Verdana" w:hAnsi="Verdana"/>
          <w:color w:val="000000"/>
          <w:sz w:val="18"/>
          <w:szCs w:val="18"/>
        </w:rPr>
        <w:t>», 1926. - 270 с.</w:t>
      </w:r>
    </w:p>
    <w:p w14:paraId="3FCAE0A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B.C. Гигиена уборки и утилизация навоза /B.C.</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М.: Россельхозиздат, 1984.- 175с.</w:t>
      </w:r>
    </w:p>
    <w:p w14:paraId="6518791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Т.Н. Учет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учеб. пособ. для учащихся специальности «</w:t>
      </w:r>
      <w:r>
        <w:rPr>
          <w:rStyle w:val="WW8Num3z0"/>
          <w:rFonts w:ascii="Verdana" w:hAnsi="Verdana"/>
          <w:color w:val="4682B4"/>
          <w:sz w:val="18"/>
          <w:szCs w:val="18"/>
        </w:rPr>
        <w:t>Бухучет</w:t>
      </w:r>
      <w:r>
        <w:rPr>
          <w:rFonts w:ascii="Verdana" w:hAnsi="Verdana"/>
          <w:color w:val="000000"/>
          <w:sz w:val="18"/>
          <w:szCs w:val="18"/>
        </w:rPr>
        <w:t>, анализи контроль» / Т.Н. Дубинина. Полоцк, 2000. - 36 с.</w:t>
      </w:r>
    </w:p>
    <w:p w14:paraId="76EB8508"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Жамьянова</w:t>
      </w:r>
      <w:r>
        <w:rPr>
          <w:rStyle w:val="WW8Num2z0"/>
          <w:rFonts w:ascii="Verdana" w:hAnsi="Verdana"/>
          <w:color w:val="000000"/>
          <w:sz w:val="18"/>
          <w:szCs w:val="18"/>
        </w:rPr>
        <w:t> </w:t>
      </w:r>
      <w:r>
        <w:rPr>
          <w:rFonts w:ascii="Verdana" w:hAnsi="Verdana"/>
          <w:color w:val="000000"/>
          <w:sz w:val="18"/>
          <w:szCs w:val="18"/>
        </w:rPr>
        <w:t>Н.Ц. Бухгалтерский учет при формировании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/Н.Ц. Жамьянова //Аграрная наука. 1999. -№7.-С. 20-21.</w:t>
      </w:r>
    </w:p>
    <w:p w14:paraId="445B7DE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 Классификация производственных затрат,</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калькулирование себестоимости продукции /М. Жебрак //Бухгалтерский учет.-1961.-№10.-С. 28-40.</w:t>
      </w:r>
    </w:p>
    <w:p w14:paraId="04F9629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/Е.А. Арзуманян, А.П. Бегучев, В.И.</w:t>
      </w:r>
      <w:r>
        <w:rPr>
          <w:rStyle w:val="WW8Num2z0"/>
          <w:rFonts w:ascii="Verdana" w:hAnsi="Verdana"/>
          <w:color w:val="000000"/>
          <w:sz w:val="18"/>
          <w:szCs w:val="18"/>
        </w:rPr>
        <w:t> </w:t>
      </w:r>
      <w:r>
        <w:rPr>
          <w:rStyle w:val="WW8Num3z0"/>
          <w:rFonts w:ascii="Verdana" w:hAnsi="Verdana"/>
          <w:color w:val="4682B4"/>
          <w:sz w:val="18"/>
          <w:szCs w:val="18"/>
        </w:rPr>
        <w:t>Георгиевский</w:t>
      </w:r>
      <w:r>
        <w:rPr>
          <w:rStyle w:val="WW8Num2z0"/>
          <w:rFonts w:ascii="Verdana" w:hAnsi="Verdana"/>
          <w:color w:val="000000"/>
          <w:sz w:val="18"/>
          <w:szCs w:val="18"/>
        </w:rPr>
        <w:t> </w:t>
      </w:r>
      <w:r>
        <w:rPr>
          <w:rFonts w:ascii="Verdana" w:hAnsi="Verdana"/>
          <w:color w:val="000000"/>
          <w:sz w:val="18"/>
          <w:szCs w:val="18"/>
        </w:rPr>
        <w:t>и др.; под ред. Е.А.</w:t>
      </w:r>
      <w:r>
        <w:rPr>
          <w:rStyle w:val="WW8Num2z0"/>
          <w:rFonts w:ascii="Verdana" w:hAnsi="Verdana"/>
          <w:color w:val="000000"/>
          <w:sz w:val="18"/>
          <w:szCs w:val="18"/>
        </w:rPr>
        <w:t> </w:t>
      </w:r>
      <w:r>
        <w:rPr>
          <w:rStyle w:val="WW8Num3z0"/>
          <w:rFonts w:ascii="Verdana" w:hAnsi="Verdana"/>
          <w:color w:val="4682B4"/>
          <w:sz w:val="18"/>
          <w:szCs w:val="18"/>
        </w:rPr>
        <w:t>Арзуманяна</w:t>
      </w:r>
      <w:r>
        <w:rPr>
          <w:rFonts w:ascii="Verdana" w:hAnsi="Verdana"/>
          <w:color w:val="000000"/>
          <w:sz w:val="18"/>
          <w:szCs w:val="18"/>
        </w:rPr>
        <w:t>,- 4-е изд., перераб. и доп. М.: Агропромиздат, 1991.- 512с.: ил. - (Учебники и учеб. пособия для студентов высш. учеб. заведений).</w:t>
      </w:r>
    </w:p>
    <w:p w14:paraId="6E479DE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Животноводство России в 2001 году: статистический обзор //Экономика сельского хозяйства России. 2002. - №10. - С. 17.</w:t>
      </w:r>
    </w:p>
    <w:p w14:paraId="4C82AF5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Жильцов Н. Правильное использование корма основа</w:t>
      </w:r>
      <w:r>
        <w:rPr>
          <w:rStyle w:val="WW8Num2z0"/>
          <w:rFonts w:ascii="Verdana" w:hAnsi="Verdana"/>
          <w:color w:val="000000"/>
          <w:sz w:val="18"/>
          <w:szCs w:val="18"/>
        </w:rPr>
        <w:t> </w:t>
      </w:r>
      <w:r>
        <w:rPr>
          <w:rStyle w:val="WW8Num3z0"/>
          <w:rFonts w:ascii="Verdana" w:hAnsi="Verdana"/>
          <w:color w:val="4682B4"/>
          <w:sz w:val="18"/>
          <w:szCs w:val="18"/>
        </w:rPr>
        <w:t>выгодного</w:t>
      </w:r>
      <w:r>
        <w:rPr>
          <w:rStyle w:val="WW8Num2z0"/>
          <w:rFonts w:ascii="Verdana" w:hAnsi="Verdana"/>
          <w:color w:val="000000"/>
          <w:sz w:val="18"/>
          <w:szCs w:val="18"/>
        </w:rPr>
        <w:t> </w:t>
      </w:r>
      <w:r>
        <w:rPr>
          <w:rFonts w:ascii="Verdana" w:hAnsi="Verdana"/>
          <w:color w:val="000000"/>
          <w:sz w:val="18"/>
          <w:szCs w:val="18"/>
        </w:rPr>
        <w:t>производства свинины /Н. Жильцов //Свиноводство. - 2000.- №1.- С. 11-13.</w:t>
      </w:r>
    </w:p>
    <w:p w14:paraId="4C8C9A0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Загорча K.JL Применение агрохимикатов и охрана окружающей среды /K.JI. Загорча, И.И.</w:t>
      </w:r>
      <w:r>
        <w:rPr>
          <w:rStyle w:val="WW8Num2z0"/>
          <w:rFonts w:ascii="Verdana" w:hAnsi="Verdana"/>
          <w:color w:val="000000"/>
          <w:sz w:val="18"/>
          <w:szCs w:val="18"/>
        </w:rPr>
        <w:t> </w:t>
      </w:r>
      <w:r>
        <w:rPr>
          <w:rStyle w:val="WW8Num3z0"/>
          <w:rFonts w:ascii="Verdana" w:hAnsi="Verdana"/>
          <w:color w:val="4682B4"/>
          <w:sz w:val="18"/>
          <w:szCs w:val="18"/>
        </w:rPr>
        <w:t>Либерштейн</w:t>
      </w:r>
      <w:r>
        <w:rPr>
          <w:rStyle w:val="WW8Num2z0"/>
          <w:rFonts w:ascii="Verdana" w:hAnsi="Verdana"/>
          <w:color w:val="000000"/>
          <w:sz w:val="18"/>
          <w:szCs w:val="18"/>
        </w:rPr>
        <w:t> </w:t>
      </w:r>
      <w:r>
        <w:rPr>
          <w:rFonts w:ascii="Verdana" w:hAnsi="Verdana"/>
          <w:color w:val="000000"/>
          <w:sz w:val="18"/>
          <w:szCs w:val="18"/>
        </w:rPr>
        <w:t>//Химизация сельского хозяйства. 1990. -№7.-С. 2-5.</w:t>
      </w:r>
    </w:p>
    <w:p w14:paraId="48FD019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Закирова</w:t>
      </w:r>
      <w:r>
        <w:rPr>
          <w:rStyle w:val="WW8Num2z0"/>
          <w:rFonts w:ascii="Verdana" w:hAnsi="Verdana"/>
          <w:color w:val="000000"/>
          <w:sz w:val="18"/>
          <w:szCs w:val="18"/>
        </w:rPr>
        <w:t> </w:t>
      </w:r>
      <w:r>
        <w:rPr>
          <w:rFonts w:ascii="Verdana" w:hAnsi="Verdana"/>
          <w:color w:val="000000"/>
          <w:sz w:val="18"/>
          <w:szCs w:val="18"/>
        </w:rPr>
        <w:t>А.Р. К вопросу о методах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 /А.Р. Закирова //Экономика с.-х. и перерабатывающих предприятий. 2002. - №11. - С.36-37.</w:t>
      </w:r>
    </w:p>
    <w:p w14:paraId="2D31CC0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Зарубежная помощь: Новости деловой жизни //Экономика сельского хозяйства России. 1999. - №4. - С.2</w:t>
      </w:r>
    </w:p>
    <w:p w14:paraId="6A6DE74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М.В. Свиноводство / М.Ф. Иванов. М., 1922. - 143с.</w:t>
      </w:r>
    </w:p>
    <w:p w14:paraId="154ED03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Иванов Н. Учет, калькулирование и технический прогресс /Н. Иванов, Н. Юрьев //Бухгалтерский учет. 1969. - №3. - С. 3-13.</w:t>
      </w:r>
    </w:p>
    <w:p w14:paraId="0B956DC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Использование данных для обоснования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цен /В.Б. Ивашкевич //Бухгалтерский учет. 1992. - №2. - С.9-12.</w:t>
      </w:r>
    </w:p>
    <w:p w14:paraId="7EA1F2F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/В.Б. Ивашкевич // Бухгалтерский учет. 1999. - №4.- С. 99-102.</w:t>
      </w:r>
    </w:p>
    <w:p w14:paraId="25F2CEF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О.И. Выращивание, содержание, откорм и</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свиней: практическое руководство для ведения</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свиноводства /О.И. Ивашкевич. М.: Новая деревня, 1925.- 65с.</w:t>
      </w:r>
    </w:p>
    <w:p w14:paraId="6EFB910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А.В. Состояние сельского хозяйства Псковской губернии /А.В. Игнатьев. Псков: Издание Псковского Губстатотдела, 1927. - 145с.</w:t>
      </w:r>
    </w:p>
    <w:p w14:paraId="43F8BB6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Имангажин</w:t>
      </w:r>
      <w:r>
        <w:rPr>
          <w:rStyle w:val="WW8Num2z0"/>
          <w:rFonts w:ascii="Verdana" w:hAnsi="Verdana"/>
          <w:color w:val="000000"/>
          <w:sz w:val="18"/>
          <w:szCs w:val="18"/>
        </w:rPr>
        <w:t> </w:t>
      </w:r>
      <w:r>
        <w:rPr>
          <w:rFonts w:ascii="Verdana" w:hAnsi="Verdana"/>
          <w:color w:val="000000"/>
          <w:sz w:val="18"/>
          <w:szCs w:val="18"/>
        </w:rPr>
        <w:t>Ш. К вопросу о методике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 Ш. Имангажин //Вестник статистики. 1972. - №2. - С. 44-47.</w:t>
      </w:r>
    </w:p>
    <w:p w14:paraId="383B097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Имангажин Ш. Об учете затрат и себестоимости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сельскохозяйственой</w:t>
      </w:r>
      <w:r>
        <w:rPr>
          <w:rStyle w:val="WW8Num2z0"/>
          <w:rFonts w:ascii="Verdana" w:hAnsi="Verdana"/>
          <w:color w:val="000000"/>
          <w:sz w:val="18"/>
          <w:szCs w:val="18"/>
        </w:rPr>
        <w:t> </w:t>
      </w:r>
      <w:r>
        <w:rPr>
          <w:rFonts w:ascii="Verdana" w:hAnsi="Verdana"/>
          <w:color w:val="000000"/>
          <w:sz w:val="18"/>
          <w:szCs w:val="18"/>
        </w:rPr>
        <w:t>продукции / Ш. Имангажин //Учет и</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в колхозах и совхозах. 1978. -№2. - С. 12-13.</w:t>
      </w:r>
    </w:p>
    <w:p w14:paraId="4BE6A49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Интенсивное выращивание и откорм свиней /составитель И.А. Панченко. Калуга: </w:t>
      </w:r>
      <w:r>
        <w:rPr>
          <w:rFonts w:ascii="Verdana" w:hAnsi="Verdana"/>
          <w:color w:val="000000"/>
          <w:sz w:val="18"/>
          <w:szCs w:val="18"/>
        </w:rPr>
        <w:lastRenderedPageBreak/>
        <w:t>Полиграф-информ, 2000. - 256с.</w:t>
      </w:r>
    </w:p>
    <w:p w14:paraId="6A44516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Ипполитова</w:t>
      </w:r>
      <w:r>
        <w:rPr>
          <w:rStyle w:val="WW8Num2z0"/>
          <w:rFonts w:ascii="Verdana" w:hAnsi="Verdana"/>
          <w:color w:val="000000"/>
          <w:sz w:val="18"/>
          <w:szCs w:val="18"/>
        </w:rPr>
        <w:t> </w:t>
      </w:r>
      <w:r>
        <w:rPr>
          <w:rFonts w:ascii="Verdana" w:hAnsi="Verdana"/>
          <w:color w:val="000000"/>
          <w:sz w:val="18"/>
          <w:szCs w:val="18"/>
        </w:rPr>
        <w:t>Л.П. Особенности учета продукции свиноводства, овцеводства 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 Л.П. Ипполитова //Главбух: бухучет в сельском хозяйстве. 2000. - №2. - С. 38-46.</w:t>
      </w:r>
    </w:p>
    <w:p w14:paraId="59F49B0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Калькуляция и оперативный контроль себестоимости продукции в сельскохозяйственных предприятиях Госагропрома при коллективном подряде /В.К.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Л.Г. Продан, В.В. Радостовец.- Алма-Ата: КАЗНИИНТИ, 1987. 45 с.</w:t>
      </w:r>
    </w:p>
    <w:p w14:paraId="17EBA8D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Карпов А. Современное состояние животноводства и его эволюция за последние годы /А. Карпов //Псковский край: краеведческий сб. /под ред. Псковского Окроно. Псков: Изд-во «</w:t>
      </w:r>
      <w:r>
        <w:rPr>
          <w:rStyle w:val="WW8Num3z0"/>
          <w:rFonts w:ascii="Verdana" w:hAnsi="Verdana"/>
          <w:color w:val="4682B4"/>
          <w:sz w:val="18"/>
          <w:szCs w:val="18"/>
        </w:rPr>
        <w:t>Новая жизнь</w:t>
      </w:r>
      <w:r>
        <w:rPr>
          <w:rFonts w:ascii="Verdana" w:hAnsi="Verdana"/>
          <w:color w:val="000000"/>
          <w:sz w:val="18"/>
          <w:szCs w:val="18"/>
        </w:rPr>
        <w:t>», 1927. - С. 92-108.</w:t>
      </w:r>
    </w:p>
    <w:p w14:paraId="46B834E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А.Н.</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//Бухгалтерский учет. 1994. - №9 С. 15-19.</w:t>
      </w:r>
    </w:p>
    <w:p w14:paraId="23D1D5F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Кейцер И.Е. Система учета свинарника. Система учета свиноводческой фермы / И.Е. Кейцер, Д.В.</w:t>
      </w:r>
      <w:r>
        <w:rPr>
          <w:rStyle w:val="WW8Num2z0"/>
          <w:rFonts w:ascii="Verdana" w:hAnsi="Verdana"/>
          <w:color w:val="000000"/>
          <w:sz w:val="18"/>
          <w:szCs w:val="18"/>
        </w:rPr>
        <w:t> </w:t>
      </w:r>
      <w:r>
        <w:rPr>
          <w:rStyle w:val="WW8Num3z0"/>
          <w:rFonts w:ascii="Verdana" w:hAnsi="Verdana"/>
          <w:color w:val="4682B4"/>
          <w:sz w:val="18"/>
          <w:szCs w:val="18"/>
        </w:rPr>
        <w:t>Писарев</w:t>
      </w:r>
      <w:r>
        <w:rPr>
          <w:rFonts w:ascii="Verdana" w:hAnsi="Verdana"/>
          <w:color w:val="000000"/>
          <w:sz w:val="18"/>
          <w:szCs w:val="18"/>
        </w:rPr>
        <w:t>. М.: Оргучет, 1933. - 30с.</w:t>
      </w:r>
    </w:p>
    <w:p w14:paraId="44091A2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Кейцер И.Е. Учет и планирование в</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совхозах: практическое руководство, составленное на опыте внедрения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свиноводческих совхозах /И.Е. Кейцер, М. Писарев. М.: Оргучет, 1933.-241с.</w:t>
      </w:r>
    </w:p>
    <w:p w14:paraId="2C3C117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Как правильно списать падеж животных / Г.Г.</w:t>
      </w:r>
      <w:r>
        <w:rPr>
          <w:rStyle w:val="WW8Num2z0"/>
          <w:rFonts w:ascii="Verdana" w:hAnsi="Verdana"/>
          <w:color w:val="000000"/>
          <w:sz w:val="18"/>
          <w:szCs w:val="18"/>
        </w:rPr>
        <w:t> </w:t>
      </w:r>
      <w:r>
        <w:rPr>
          <w:rStyle w:val="WW8Num3z0"/>
          <w:rFonts w:ascii="Verdana" w:hAnsi="Verdana"/>
          <w:color w:val="4682B4"/>
          <w:sz w:val="18"/>
          <w:szCs w:val="18"/>
        </w:rPr>
        <w:t>Кирейцев</w:t>
      </w:r>
      <w:r>
        <w:rPr>
          <w:rFonts w:ascii="Verdana" w:hAnsi="Verdana"/>
          <w:color w:val="000000"/>
          <w:sz w:val="18"/>
          <w:szCs w:val="18"/>
        </w:rPr>
        <w:t>, В.П. Ярмоленко //Экономика сельскохозяйственных и перерабатывающих предприятий. 1988. - №5. - С. 40-43.</w:t>
      </w:r>
    </w:p>
    <w:p w14:paraId="17770C4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Методологические аспекты развития учета в сельском хозяйстве /Г.Г. Кирейцев, П.Т.</w:t>
      </w:r>
      <w:r>
        <w:rPr>
          <w:rStyle w:val="WW8Num2z0"/>
          <w:rFonts w:ascii="Verdana" w:hAnsi="Verdana"/>
          <w:color w:val="000000"/>
          <w:sz w:val="18"/>
          <w:szCs w:val="18"/>
        </w:rPr>
        <w:t> </w:t>
      </w:r>
      <w:r>
        <w:rPr>
          <w:rStyle w:val="WW8Num3z0"/>
          <w:rFonts w:ascii="Verdana" w:hAnsi="Verdana"/>
          <w:color w:val="4682B4"/>
          <w:sz w:val="18"/>
          <w:szCs w:val="18"/>
        </w:rPr>
        <w:t>Саблук</w:t>
      </w:r>
      <w:r>
        <w:rPr>
          <w:rFonts w:ascii="Verdana" w:hAnsi="Verdana"/>
          <w:color w:val="000000"/>
          <w:sz w:val="18"/>
          <w:szCs w:val="18"/>
        </w:rPr>
        <w:t>, Н.Я. Демьяненко //Планирование и учет в сельскохозяйственных предприятиях. 1985. - №1. - С. 30-32.</w:t>
      </w:r>
    </w:p>
    <w:p w14:paraId="4D1DBD0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Киселева Е. Животноводство России в 1998г. /Е. Киселева //Экономика сельского хозяйства России. 1999. - №4. - С. 16.</w:t>
      </w:r>
    </w:p>
    <w:p w14:paraId="08EA98B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Киселева Е. Животноводство России в 1999году /Е. Киселева //Экономика сельского хозяйства России. 2000. - №5. - С.16.</w:t>
      </w:r>
    </w:p>
    <w:p w14:paraId="2AF10A5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Киселева Е. Рынок мясной и молочной продукции /Е. Киселева //Экономика сельского хозяйства России. 1998. - №7. - С.36.</w:t>
      </w:r>
    </w:p>
    <w:p w14:paraId="7C2629A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Кисенкова</w:t>
      </w:r>
      <w:r>
        <w:rPr>
          <w:rStyle w:val="WW8Num2z0"/>
          <w:rFonts w:ascii="Verdana" w:hAnsi="Verdana"/>
          <w:color w:val="000000"/>
          <w:sz w:val="18"/>
          <w:szCs w:val="18"/>
        </w:rPr>
        <w:t> </w:t>
      </w:r>
      <w:r>
        <w:rPr>
          <w:rFonts w:ascii="Verdana" w:hAnsi="Verdana"/>
          <w:color w:val="000000"/>
          <w:sz w:val="18"/>
          <w:szCs w:val="18"/>
        </w:rPr>
        <w:t>Т.Н. О состоянии животноводства в Российской Федерации в 1995-1996 годах (экономический обзор</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/Т.Н. Кисенкова //АПК: экономика, управление. 1996. - №12. - С.22-27.</w:t>
      </w:r>
    </w:p>
    <w:p w14:paraId="5F18F68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Климцов</w:t>
      </w:r>
      <w:r>
        <w:rPr>
          <w:rStyle w:val="WW8Num2z0"/>
          <w:rFonts w:ascii="Verdana" w:hAnsi="Verdana"/>
          <w:color w:val="000000"/>
          <w:sz w:val="18"/>
          <w:szCs w:val="18"/>
        </w:rPr>
        <w:t> </w:t>
      </w:r>
      <w:r>
        <w:rPr>
          <w:rFonts w:ascii="Verdana" w:hAnsi="Verdana"/>
          <w:color w:val="000000"/>
          <w:sz w:val="18"/>
          <w:szCs w:val="18"/>
        </w:rPr>
        <w:t>Н.А. Учет побочной продукции /Н.А. Климцов //</w:t>
      </w:r>
      <w:r>
        <w:rPr>
          <w:rStyle w:val="WW8Num3z0"/>
          <w:rFonts w:ascii="Verdana" w:hAnsi="Verdana"/>
          <w:color w:val="4682B4"/>
          <w:sz w:val="18"/>
          <w:szCs w:val="18"/>
        </w:rPr>
        <w:t>Главбух</w:t>
      </w:r>
      <w:r>
        <w:rPr>
          <w:rFonts w:ascii="Verdana" w:hAnsi="Verdana"/>
          <w:color w:val="000000"/>
          <w:sz w:val="18"/>
          <w:szCs w:val="18"/>
        </w:rPr>
        <w:t>: бухучет в сельском хозяйстве. 2001. - №3. - С. 18-22.</w:t>
      </w:r>
    </w:p>
    <w:p w14:paraId="5BB5C96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Коваленко В. Внедрение новых технологий производства</w:t>
      </w:r>
      <w:r>
        <w:rPr>
          <w:rStyle w:val="WW8Num2z0"/>
          <w:rFonts w:ascii="Verdana" w:hAnsi="Verdana"/>
          <w:color w:val="000000"/>
          <w:sz w:val="18"/>
          <w:szCs w:val="18"/>
        </w:rPr>
        <w:t> </w:t>
      </w:r>
      <w:r>
        <w:rPr>
          <w:rStyle w:val="WW8Num3z0"/>
          <w:rFonts w:ascii="Verdana" w:hAnsi="Verdana"/>
          <w:color w:val="4682B4"/>
          <w:sz w:val="18"/>
          <w:szCs w:val="18"/>
        </w:rPr>
        <w:t>свинины</w:t>
      </w:r>
      <w:r>
        <w:rPr>
          <w:rStyle w:val="WW8Num2z0"/>
          <w:rFonts w:ascii="Verdana" w:hAnsi="Verdana"/>
          <w:color w:val="000000"/>
          <w:sz w:val="18"/>
          <w:szCs w:val="18"/>
        </w:rPr>
        <w:t> </w:t>
      </w:r>
      <w:r>
        <w:rPr>
          <w:rFonts w:ascii="Verdana" w:hAnsi="Verdana"/>
          <w:color w:val="000000"/>
          <w:sz w:val="18"/>
          <w:szCs w:val="18"/>
        </w:rPr>
        <w:t>/В. Коваленко //Свиноводство. 2000.- №6.- С. 13-14.</w:t>
      </w:r>
    </w:p>
    <w:p w14:paraId="67FBFE4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Ю.С. Нормативный метод планирования, учета и контроля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/Ю.С. Коваленко, В.Г. Линник. М.: Агропромиздат, 1990. - 127с.</w:t>
      </w:r>
    </w:p>
    <w:p w14:paraId="4957F5A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Кожевников В. Барьерная технология спасает жизнь тысячам поросят /В. Кожевников //Животноводство России. 2001. - №10. - С. 28-30.</w:t>
      </w:r>
    </w:p>
    <w:p w14:paraId="4E775F5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Козловский</w:t>
      </w:r>
      <w:r>
        <w:rPr>
          <w:rStyle w:val="WW8Num2z0"/>
          <w:rFonts w:ascii="Verdana" w:hAnsi="Verdana"/>
          <w:color w:val="000000"/>
          <w:sz w:val="18"/>
          <w:szCs w:val="18"/>
        </w:rPr>
        <w:t> </w:t>
      </w:r>
      <w:r>
        <w:rPr>
          <w:rFonts w:ascii="Verdana" w:hAnsi="Verdana"/>
          <w:color w:val="000000"/>
          <w:sz w:val="18"/>
          <w:szCs w:val="18"/>
        </w:rPr>
        <w:t>В.Г. Технология промышленного свиноводства /В.Г. Козловский. -М.: Россельхозиздат, 1984.- 334с.</w:t>
      </w:r>
    </w:p>
    <w:p w14:paraId="54920A8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В.П. Свиноводство России, проблемы и перспективы /В.П. Кононов, И.И.</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//Зоотехния. 1995. - №2. - С.29-31.</w:t>
      </w:r>
    </w:p>
    <w:p w14:paraId="01AB19D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Кононов В. Состояние и перспективы развития свиноводства в XXI столетии /В. Кононов //Свиноводство. 2000.- №3.- С. 20-23.</w:t>
      </w:r>
    </w:p>
    <w:p w14:paraId="1C0C02F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В.П. Словарь справочник экономиста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/В.П. Коровкин, И.А. Ламыкин, А.Г.</w:t>
      </w:r>
      <w:r>
        <w:rPr>
          <w:rStyle w:val="WW8Num2z0"/>
          <w:rFonts w:ascii="Verdana" w:hAnsi="Verdana"/>
          <w:color w:val="000000"/>
          <w:sz w:val="18"/>
          <w:szCs w:val="18"/>
        </w:rPr>
        <w:t> </w:t>
      </w:r>
      <w:r>
        <w:rPr>
          <w:rStyle w:val="WW8Num3z0"/>
          <w:rFonts w:ascii="Verdana" w:hAnsi="Verdana"/>
          <w:color w:val="4682B4"/>
          <w:sz w:val="18"/>
          <w:szCs w:val="18"/>
        </w:rPr>
        <w:t>Зельднер</w:t>
      </w:r>
      <w:r>
        <w:rPr>
          <w:rFonts w:ascii="Verdana" w:hAnsi="Verdana"/>
          <w:color w:val="000000"/>
          <w:sz w:val="18"/>
          <w:szCs w:val="18"/>
        </w:rPr>
        <w:t>; сост. В.П. Коровкин. М.: Экономика, 1990. -384с.</w:t>
      </w:r>
    </w:p>
    <w:p w14:paraId="13D967E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П.Н. Свиноводство /П.Н. Кулешов. М.: Новая деревня, 1922.-150с.</w:t>
      </w:r>
    </w:p>
    <w:p w14:paraId="167350E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А.И. К вопросу исчисления себестоимости продукции /А.И. Кузнецов //Учет и финансы. 1970. - №10. - С. 31-33.</w:t>
      </w:r>
    </w:p>
    <w:p w14:paraId="60F259F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Лабинов</w:t>
      </w:r>
      <w:r>
        <w:rPr>
          <w:rStyle w:val="WW8Num2z0"/>
          <w:rFonts w:ascii="Verdana" w:hAnsi="Verdana"/>
          <w:color w:val="000000"/>
          <w:sz w:val="18"/>
          <w:szCs w:val="18"/>
        </w:rPr>
        <w:t> </w:t>
      </w:r>
      <w:r>
        <w:rPr>
          <w:rFonts w:ascii="Verdana" w:hAnsi="Verdana"/>
          <w:color w:val="000000"/>
          <w:sz w:val="18"/>
          <w:szCs w:val="18"/>
        </w:rPr>
        <w:t>В.В. Увеличение производства свинины на промышленных комплексах /В.В. Лабинов, Э.Г.</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Н.Ф. Ситникова //Зоотехния. -1999. -№9. С.22-26.</w:t>
      </w:r>
    </w:p>
    <w:p w14:paraId="4C71781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Ладан</w:t>
      </w:r>
      <w:r>
        <w:rPr>
          <w:rStyle w:val="WW8Num2z0"/>
          <w:rFonts w:ascii="Verdana" w:hAnsi="Verdana"/>
          <w:color w:val="000000"/>
          <w:sz w:val="18"/>
          <w:szCs w:val="18"/>
        </w:rPr>
        <w:t> </w:t>
      </w:r>
      <w:r>
        <w:rPr>
          <w:rFonts w:ascii="Verdana" w:hAnsi="Verdana"/>
          <w:color w:val="000000"/>
          <w:sz w:val="18"/>
          <w:szCs w:val="18"/>
        </w:rPr>
        <w:t xml:space="preserve">П.Е. Свиноводство /П.Е. Ладан. М.: Колос, 1978. - 304с. с ил. (Учебники и учеб. </w:t>
      </w:r>
      <w:r>
        <w:rPr>
          <w:rFonts w:ascii="Verdana" w:hAnsi="Verdana"/>
          <w:color w:val="000000"/>
          <w:sz w:val="18"/>
          <w:szCs w:val="18"/>
        </w:rPr>
        <w:lastRenderedPageBreak/>
        <w:t>пособия для высш. с.-х. учеб. заведений).</w:t>
      </w:r>
    </w:p>
    <w:p w14:paraId="38183E9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Лазаренко В. Региональные</w:t>
      </w:r>
      <w:r>
        <w:rPr>
          <w:rStyle w:val="WW8Num2z0"/>
          <w:rFonts w:ascii="Verdana" w:hAnsi="Verdana"/>
          <w:color w:val="000000"/>
          <w:sz w:val="18"/>
          <w:szCs w:val="18"/>
        </w:rPr>
        <w:t> </w:t>
      </w:r>
      <w:r>
        <w:rPr>
          <w:rStyle w:val="WW8Num3z0"/>
          <w:rFonts w:ascii="Verdana" w:hAnsi="Verdana"/>
          <w:color w:val="4682B4"/>
          <w:sz w:val="18"/>
          <w:szCs w:val="18"/>
        </w:rPr>
        <w:t>ресурсосберегающие</w:t>
      </w:r>
      <w:r>
        <w:rPr>
          <w:rStyle w:val="WW8Num2z0"/>
          <w:rFonts w:ascii="Verdana" w:hAnsi="Verdana"/>
          <w:color w:val="000000"/>
          <w:sz w:val="18"/>
          <w:szCs w:val="18"/>
        </w:rPr>
        <w:t> </w:t>
      </w:r>
      <w:r>
        <w:rPr>
          <w:rFonts w:ascii="Verdana" w:hAnsi="Verdana"/>
          <w:color w:val="000000"/>
          <w:sz w:val="18"/>
          <w:szCs w:val="18"/>
        </w:rPr>
        <w:t>технологии в животноводстве /В. Лазаренко, В. Иванов //АПК: экономика, управление. -1999. №4. - С.55-59.</w:t>
      </w:r>
    </w:p>
    <w:p w14:paraId="152681A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М.: Экономика, 1972. - 304с.</w:t>
      </w:r>
    </w:p>
    <w:p w14:paraId="01487FC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Ларетин Н. Животноводство России в</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/Н. Ларетин //Экономика сельского хозяйства России. 1999. - №7. - С.8.</w:t>
      </w:r>
    </w:p>
    <w:p w14:paraId="555A607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/А.Д. Ларионов. М.: Изд-во Ленинградского университета, 1976. - 125с.</w:t>
      </w:r>
    </w:p>
    <w:p w14:paraId="07337C0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дисс. докт. экон. наук /ЛФЭИ. Л., 1980. - 386с.</w:t>
      </w:r>
    </w:p>
    <w:p w14:paraId="5D2A638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на предприятиях АПК: учеб. пособ.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М.: Контур, 1988. - 224с.</w:t>
      </w:r>
    </w:p>
    <w:p w14:paraId="3E38E7F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метод учета в сельском хозяйстве /Ю.Я. Литвин. Киев: Изд-во при киевском государственном университете издательского объединения «Вища», 1985. - 157с.</w:t>
      </w:r>
    </w:p>
    <w:p w14:paraId="2828CCB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учет затрат на производство врастениеводстве и животноводстве /Ю.Я. Литвин. Киев, 1969. - 170с.</w:t>
      </w:r>
    </w:p>
    <w:p w14:paraId="404299B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метод учета затрат на производство в сельскохозяйственных предприятиях /Ю.Я.Литвин, И.Ф.Беба; под ред. д.э.н. П.П.</w:t>
      </w:r>
      <w:r>
        <w:rPr>
          <w:rStyle w:val="WW8Num2z0"/>
          <w:rFonts w:ascii="Verdana" w:hAnsi="Verdana"/>
          <w:color w:val="000000"/>
          <w:sz w:val="18"/>
          <w:szCs w:val="18"/>
        </w:rPr>
        <w:t> </w:t>
      </w:r>
      <w:r>
        <w:rPr>
          <w:rStyle w:val="WW8Num3z0"/>
          <w:rFonts w:ascii="Verdana" w:hAnsi="Verdana"/>
          <w:color w:val="4682B4"/>
          <w:sz w:val="18"/>
          <w:szCs w:val="18"/>
        </w:rPr>
        <w:t>Немчинова</w:t>
      </w:r>
      <w:r>
        <w:rPr>
          <w:rFonts w:ascii="Verdana" w:hAnsi="Verdana"/>
          <w:color w:val="000000"/>
          <w:sz w:val="18"/>
          <w:szCs w:val="18"/>
        </w:rPr>
        <w:t>.- М.: Статистика, 1973.- 188с.</w:t>
      </w:r>
    </w:p>
    <w:p w14:paraId="560EF5E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Логачев С. Совершенствовать методологию исчисления себестоимости продукции сельского хозяйства /С. Логачев //Вестник статистики. 1972. -№4. - С. 73-74.</w:t>
      </w:r>
    </w:p>
    <w:p w14:paraId="16FBF67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Малыш</w:t>
      </w:r>
      <w:r>
        <w:rPr>
          <w:rStyle w:val="WW8Num2z0"/>
          <w:rFonts w:ascii="Verdana" w:hAnsi="Verdana"/>
          <w:color w:val="000000"/>
          <w:sz w:val="18"/>
          <w:szCs w:val="18"/>
        </w:rPr>
        <w:t> </w:t>
      </w:r>
      <w:r>
        <w:rPr>
          <w:rFonts w:ascii="Verdana" w:hAnsi="Verdana"/>
          <w:color w:val="000000"/>
          <w:sz w:val="18"/>
          <w:szCs w:val="18"/>
        </w:rPr>
        <w:t>М.Н. О внедрении нормативно</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метода планирования /М.Н. Малыш //Нормативно-чековая система планирования, учета и контроля затрат в АПК: сб. науч. тр./ ЛСХИ. Л., 1988. - С. 61-65.</w:t>
      </w:r>
    </w:p>
    <w:p w14:paraId="5B2ABD0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 Прогноз поголовья основных видов скота и производства продукции животноводства в 1999г. /А. Манелля //Экономика сельского хозяйства России. 1999. - №7. - С. 16.</w:t>
      </w:r>
    </w:p>
    <w:p w14:paraId="11A3475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/А.Ш. Маргулис.- 5-е изд., перераб. М.: Финансы, 1973. - 456с.</w:t>
      </w:r>
    </w:p>
    <w:p w14:paraId="3FF456C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Л.А. Учет и анализ</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производства в колхозах и совхозах /Л.А. Мезенцева. М.: Финансы и статистика, 1984.-95с.: ил.</w:t>
      </w:r>
    </w:p>
    <w:p w14:paraId="1BB1F46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С.В. Техническое оборудование животноводческих ферм и комплексов /С.В. Мельников. 2-е изд., перераб. и доп. - Л.: Агропромиздат, Ленинградское отделение, 1985. - 640 е.: ил.</w:t>
      </w:r>
    </w:p>
    <w:p w14:paraId="14F9BA4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Мерзлая</w:t>
      </w:r>
      <w:r>
        <w:rPr>
          <w:rStyle w:val="WW8Num2z0"/>
          <w:rFonts w:ascii="Verdana" w:hAnsi="Verdana"/>
          <w:color w:val="000000"/>
          <w:sz w:val="18"/>
          <w:szCs w:val="18"/>
        </w:rPr>
        <w:t> </w:t>
      </w:r>
      <w:r>
        <w:rPr>
          <w:rFonts w:ascii="Verdana" w:hAnsi="Verdana"/>
          <w:color w:val="000000"/>
          <w:sz w:val="18"/>
          <w:szCs w:val="18"/>
        </w:rPr>
        <w:t>Г.Е. Охрана окружающей среды при использовании бесподстилочного навоза /Т.Е. Мерзлая, Н.И.</w:t>
      </w:r>
      <w:r>
        <w:rPr>
          <w:rStyle w:val="WW8Num2z0"/>
          <w:rFonts w:ascii="Verdana" w:hAnsi="Verdana"/>
          <w:color w:val="000000"/>
          <w:sz w:val="18"/>
          <w:szCs w:val="18"/>
        </w:rPr>
        <w:t> </w:t>
      </w:r>
      <w:r>
        <w:rPr>
          <w:rStyle w:val="WW8Num3z0"/>
          <w:rFonts w:ascii="Verdana" w:hAnsi="Verdana"/>
          <w:color w:val="4682B4"/>
          <w:sz w:val="18"/>
          <w:szCs w:val="18"/>
        </w:rPr>
        <w:t>Володарская</w:t>
      </w:r>
      <w:r>
        <w:rPr>
          <w:rStyle w:val="WW8Num2z0"/>
          <w:rFonts w:ascii="Verdana" w:hAnsi="Verdana"/>
          <w:color w:val="000000"/>
          <w:sz w:val="18"/>
          <w:szCs w:val="18"/>
        </w:rPr>
        <w:t> </w:t>
      </w:r>
      <w:r>
        <w:rPr>
          <w:rFonts w:ascii="Verdana" w:hAnsi="Verdana"/>
          <w:color w:val="000000"/>
          <w:sz w:val="18"/>
          <w:szCs w:val="18"/>
        </w:rPr>
        <w:t>//Химизация сельского хозяйства. 1991. - №11. - С. 47-51.</w:t>
      </w:r>
    </w:p>
    <w:p w14:paraId="4B6D269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Мерзлая</w:t>
      </w:r>
      <w:r>
        <w:rPr>
          <w:rStyle w:val="WW8Num2z0"/>
          <w:rFonts w:ascii="Verdana" w:hAnsi="Verdana"/>
          <w:color w:val="000000"/>
          <w:sz w:val="18"/>
          <w:szCs w:val="18"/>
        </w:rPr>
        <w:t> </w:t>
      </w:r>
      <w:r>
        <w:rPr>
          <w:rFonts w:ascii="Verdana" w:hAnsi="Verdana"/>
          <w:color w:val="000000"/>
          <w:sz w:val="18"/>
          <w:szCs w:val="18"/>
        </w:rPr>
        <w:t>Г.Е. Экологические аспекты применения бесподстилочного навоза /Т.Е. Мерзлая, Б.Г.</w:t>
      </w:r>
      <w:r>
        <w:rPr>
          <w:rStyle w:val="WW8Num2z0"/>
          <w:rFonts w:ascii="Verdana" w:hAnsi="Verdana"/>
          <w:color w:val="000000"/>
          <w:sz w:val="18"/>
          <w:szCs w:val="18"/>
        </w:rPr>
        <w:t> </w:t>
      </w:r>
      <w:r>
        <w:rPr>
          <w:rStyle w:val="WW8Num3z0"/>
          <w:rFonts w:ascii="Verdana" w:hAnsi="Verdana"/>
          <w:color w:val="4682B4"/>
          <w:sz w:val="18"/>
          <w:szCs w:val="18"/>
        </w:rPr>
        <w:t>Береснев</w:t>
      </w:r>
      <w:r>
        <w:rPr>
          <w:rFonts w:ascii="Verdana" w:hAnsi="Verdana"/>
          <w:color w:val="000000"/>
          <w:sz w:val="18"/>
          <w:szCs w:val="18"/>
        </w:rPr>
        <w:t>, И.А. Нестерович и др. //Химизация сельского хозяйства. 1990. - №7. - С. 43-46.</w:t>
      </w:r>
    </w:p>
    <w:p w14:paraId="356E4A0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Микутис</w:t>
      </w:r>
      <w:r>
        <w:rPr>
          <w:rStyle w:val="WW8Num2z0"/>
          <w:rFonts w:ascii="Verdana" w:hAnsi="Verdana"/>
          <w:color w:val="000000"/>
          <w:sz w:val="18"/>
          <w:szCs w:val="18"/>
        </w:rPr>
        <w:t> </w:t>
      </w:r>
      <w:r>
        <w:rPr>
          <w:rFonts w:ascii="Verdana" w:hAnsi="Verdana"/>
          <w:color w:val="000000"/>
          <w:sz w:val="18"/>
          <w:szCs w:val="18"/>
        </w:rPr>
        <w:t>B.C. Учет затрат и анализ себестоимости продукции свиноводства в</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предприятиях /B.C. Микутис. М.: Финансы и статистика, 1982. - 143с.</w:t>
      </w:r>
    </w:p>
    <w:p w14:paraId="631B640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М.А. Эффективность свиноводства в хозяйствах Тамбовской области /М.А. Минаков, В.А.</w:t>
      </w:r>
      <w:r>
        <w:rPr>
          <w:rStyle w:val="WW8Num2z0"/>
          <w:rFonts w:ascii="Verdana" w:hAnsi="Verdana"/>
          <w:color w:val="000000"/>
          <w:sz w:val="18"/>
          <w:szCs w:val="18"/>
        </w:rPr>
        <w:t> </w:t>
      </w:r>
      <w:r>
        <w:rPr>
          <w:rStyle w:val="WW8Num3z0"/>
          <w:rFonts w:ascii="Verdana" w:hAnsi="Verdana"/>
          <w:color w:val="4682B4"/>
          <w:sz w:val="18"/>
          <w:szCs w:val="18"/>
        </w:rPr>
        <w:t>Солопов</w:t>
      </w:r>
      <w:r>
        <w:rPr>
          <w:rStyle w:val="WW8Num2z0"/>
          <w:rFonts w:ascii="Verdana" w:hAnsi="Verdana"/>
          <w:color w:val="000000"/>
          <w:sz w:val="18"/>
          <w:szCs w:val="18"/>
        </w:rPr>
        <w:t> </w:t>
      </w:r>
      <w:r>
        <w:rPr>
          <w:rFonts w:ascii="Verdana" w:hAnsi="Verdana"/>
          <w:color w:val="000000"/>
          <w:sz w:val="18"/>
          <w:szCs w:val="18"/>
        </w:rPr>
        <w:t>//Экономика с.-х. и перерабатывающих предприятий. 1998. - №7. - С. 10-12.</w:t>
      </w:r>
    </w:p>
    <w:p w14:paraId="2CD87CAA"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производство мяса и рынок //Экономика сельского хозяйства России. 1999. -№7.-С. 31</w:t>
      </w:r>
    </w:p>
    <w:p w14:paraId="08335AB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Ш.Миронова Н. Методологические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кооперации производства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Style w:val="WW8Num2z0"/>
          <w:rFonts w:ascii="Verdana" w:hAnsi="Verdana"/>
          <w:color w:val="000000"/>
          <w:sz w:val="18"/>
          <w:szCs w:val="18"/>
        </w:rPr>
        <w:t> </w:t>
      </w:r>
      <w:r>
        <w:rPr>
          <w:rFonts w:ascii="Verdana" w:hAnsi="Verdana"/>
          <w:color w:val="000000"/>
          <w:sz w:val="18"/>
          <w:szCs w:val="18"/>
        </w:rPr>
        <w:t>/Н. Миронова //Свиноводство. -1998.-№4.-С. 14-20.</w:t>
      </w:r>
    </w:p>
    <w:p w14:paraId="352C6AA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И2.Михалкевич А.П. Калькуляция себестоимости продукции в АПК: учеб. для вузов /А.П.</w:t>
      </w:r>
      <w:r>
        <w:rPr>
          <w:rStyle w:val="WW8Num2z0"/>
          <w:rFonts w:ascii="Verdana" w:hAnsi="Verdana"/>
          <w:color w:val="000000"/>
          <w:sz w:val="18"/>
          <w:szCs w:val="18"/>
        </w:rPr>
        <w:t> </w:t>
      </w:r>
      <w:r>
        <w:rPr>
          <w:rStyle w:val="WW8Num3z0"/>
          <w:rFonts w:ascii="Verdana" w:hAnsi="Verdana"/>
          <w:color w:val="4682B4"/>
          <w:sz w:val="18"/>
          <w:szCs w:val="18"/>
        </w:rPr>
        <w:t>Михалкевич</w:t>
      </w:r>
      <w:r>
        <w:rPr>
          <w:rFonts w:ascii="Verdana" w:hAnsi="Verdana"/>
          <w:color w:val="000000"/>
          <w:sz w:val="18"/>
          <w:szCs w:val="18"/>
        </w:rPr>
        <w:t>, И.Н. Белый. Мн.: ООО «</w:t>
      </w:r>
      <w:r>
        <w:rPr>
          <w:rStyle w:val="WW8Num3z0"/>
          <w:rFonts w:ascii="Verdana" w:hAnsi="Verdana"/>
          <w:color w:val="4682B4"/>
          <w:sz w:val="18"/>
          <w:szCs w:val="18"/>
        </w:rPr>
        <w:t>Мисанта</w:t>
      </w:r>
      <w:r>
        <w:rPr>
          <w:rFonts w:ascii="Verdana" w:hAnsi="Verdana"/>
          <w:color w:val="000000"/>
          <w:sz w:val="18"/>
          <w:szCs w:val="18"/>
        </w:rPr>
        <w:t>», 1999. -199с.</w:t>
      </w:r>
    </w:p>
    <w:p w14:paraId="0404AE1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Морозов Н. Направления научно-технического прогресса в животноводстве /Н. Морозов, Р. Алиев //АПК: экономика, управление. -2001. №10. - С.23-30.</w:t>
      </w:r>
    </w:p>
    <w:p w14:paraId="4298446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В.Б. Классификация и обоснование состава расходов на производство /В.Б. Моссаковский //Экономика с.-х. и перерабатывающих предприятий. 1999. - №4. - С. 12-15.</w:t>
      </w:r>
    </w:p>
    <w:p w14:paraId="66853A9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 xml:space="preserve">В.Б. Учет падежа животных /В.Б. Моссаковский //Учет и финансы в </w:t>
      </w:r>
      <w:r>
        <w:rPr>
          <w:rFonts w:ascii="Verdana" w:hAnsi="Verdana"/>
          <w:color w:val="000000"/>
          <w:sz w:val="18"/>
          <w:szCs w:val="18"/>
        </w:rPr>
        <w:lastRenderedPageBreak/>
        <w:t>колхозах и совхозах. 1977. - №5. - С. 10-12.</w:t>
      </w:r>
    </w:p>
    <w:p w14:paraId="2026D4B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Мысик</w:t>
      </w:r>
      <w:r>
        <w:rPr>
          <w:rStyle w:val="WW8Num2z0"/>
          <w:rFonts w:ascii="Verdana" w:hAnsi="Verdana"/>
          <w:color w:val="000000"/>
          <w:sz w:val="18"/>
          <w:szCs w:val="18"/>
        </w:rPr>
        <w:t> </w:t>
      </w:r>
      <w:r>
        <w:rPr>
          <w:rFonts w:ascii="Verdana" w:hAnsi="Verdana"/>
          <w:color w:val="000000"/>
          <w:sz w:val="18"/>
          <w:szCs w:val="18"/>
        </w:rPr>
        <w:t>А.Т. Пути увеличения производства свинины /А.Т. Мысик //Зоотехния. 1995. - №2. -С.2-6.</w:t>
      </w:r>
    </w:p>
    <w:p w14:paraId="0CBBE42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П.Новиченко П.П.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/П.П. Новиченко //Бухгалтерский учет. 1999. - №10. - С. 7375.</w:t>
      </w:r>
    </w:p>
    <w:p w14:paraId="1F2C53F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И8.</w:t>
      </w:r>
      <w:r>
        <w:rPr>
          <w:rStyle w:val="WW8Num2z0"/>
          <w:rFonts w:ascii="Verdana" w:hAnsi="Verdana"/>
          <w:color w:val="000000"/>
          <w:sz w:val="18"/>
          <w:szCs w:val="18"/>
        </w:rPr>
        <w:t> </w:t>
      </w:r>
      <w:r>
        <w:rPr>
          <w:rStyle w:val="WW8Num3z0"/>
          <w:rFonts w:ascii="Verdana" w:hAnsi="Verdana"/>
          <w:color w:val="4682B4"/>
          <w:sz w:val="18"/>
          <w:szCs w:val="18"/>
        </w:rPr>
        <w:t>Ноздрин</w:t>
      </w:r>
      <w:r>
        <w:rPr>
          <w:rStyle w:val="WW8Num2z0"/>
          <w:rFonts w:ascii="Verdana" w:hAnsi="Verdana"/>
          <w:color w:val="000000"/>
          <w:sz w:val="18"/>
          <w:szCs w:val="18"/>
        </w:rPr>
        <w:t> </w:t>
      </w:r>
      <w:r>
        <w:rPr>
          <w:rFonts w:ascii="Verdana" w:hAnsi="Verdana"/>
          <w:color w:val="000000"/>
          <w:sz w:val="18"/>
          <w:szCs w:val="18"/>
        </w:rPr>
        <w:t>Н.Т. Обмен веществ и энергии у свиней /Н.Т. Ноздрин, А.Т.</w:t>
      </w:r>
    </w:p>
    <w:p w14:paraId="029DA2C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Мысик. М.: Колос, 1975. - 239с.</w:t>
      </w:r>
    </w:p>
    <w:p w14:paraId="747AEF7A"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Нормы и рационы кормления сельскохозяйственных животных: справочное пособие /А.П.</w:t>
      </w:r>
      <w:r>
        <w:rPr>
          <w:rStyle w:val="WW8Num2z0"/>
          <w:rFonts w:ascii="Verdana" w:hAnsi="Verdana"/>
          <w:color w:val="000000"/>
          <w:sz w:val="18"/>
          <w:szCs w:val="18"/>
        </w:rPr>
        <w:t> </w:t>
      </w:r>
      <w:r>
        <w:rPr>
          <w:rStyle w:val="WW8Num3z0"/>
          <w:rFonts w:ascii="Verdana" w:hAnsi="Verdana"/>
          <w:color w:val="4682B4"/>
          <w:sz w:val="18"/>
          <w:szCs w:val="18"/>
        </w:rPr>
        <w:t>Калашников</w:t>
      </w:r>
      <w:r>
        <w:rPr>
          <w:rFonts w:ascii="Verdana" w:hAnsi="Verdana"/>
          <w:color w:val="000000"/>
          <w:sz w:val="18"/>
          <w:szCs w:val="18"/>
        </w:rPr>
        <w:t>, Н.И. Клейменов, В.Н. Баканов и др. -М.: Агропромиздат, 1986. 352с.</w:t>
      </w:r>
    </w:p>
    <w:p w14:paraId="2B42223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Обычайко</w:t>
      </w:r>
      <w:r>
        <w:rPr>
          <w:rStyle w:val="WW8Num2z0"/>
          <w:rFonts w:ascii="Verdana" w:hAnsi="Verdana"/>
          <w:color w:val="000000"/>
          <w:sz w:val="18"/>
          <w:szCs w:val="18"/>
        </w:rPr>
        <w:t> </w:t>
      </w:r>
      <w:r>
        <w:rPr>
          <w:rFonts w:ascii="Verdana" w:hAnsi="Verdana"/>
          <w:color w:val="000000"/>
          <w:sz w:val="18"/>
          <w:szCs w:val="18"/>
        </w:rPr>
        <w:t>Е. Поголовье скота в сельском хозяйстве России /Е. Обычайко //Экономика сельского хозяйства России. 1997. - №11. - С. 16.</w:t>
      </w:r>
    </w:p>
    <w:p w14:paraId="2326A0E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Обычайко Е. Состояние животноводства в России экономический обзор Госкомстата России /Е. Обычайко //АПК: экономика, управление. 1997. -№11. - С.25-32.</w:t>
      </w:r>
    </w:p>
    <w:p w14:paraId="1BF83F8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Организация сельскохозяйственного производства /под ред. Ф.К. Шакирова. М.: Колос , 2000. - 503с.</w:t>
      </w:r>
    </w:p>
    <w:p w14:paraId="1DA9BD9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Осипенко Н. Развиваем животноводство /Н. Осипенко //Экономика сельского хозяйства России. 1999. - №8. - С.5.</w:t>
      </w:r>
    </w:p>
    <w:p w14:paraId="13DB0F6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Основные показатели развития общественного хозяйства колхозов: ст. сб. М.: Госстатиздат, 1956.- 640с.1270 состоянии сельского хозяйства РФ в 1996-2000 годах //Общество и экономика. 2001. - №10. - С. 204-223.</w:t>
      </w:r>
    </w:p>
    <w:p w14:paraId="55EA386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О.А. Экологические аспекты развития промышленного свиноводства: обзор, информ. /О.А. Павлова /ВНИИТЭИагропром.- М., 1993. -36с.</w:t>
      </w:r>
    </w:p>
    <w:p w14:paraId="1581E54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Финансы и статистика, 1987. - 288с: ил.</w:t>
      </w:r>
    </w:p>
    <w:p w14:paraId="3345172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Калькулирование себестоимости продукции животноводства / Т.М. Панченко //Главбух: бухучет в сельском хозяйстве.2001.-№4.-С. 33-43.</w:t>
      </w:r>
    </w:p>
    <w:p w14:paraId="7C95140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Об учете затрат на производство в сельскохозяйственных предприятиях / В.П. Петров //Учет и финансы в колхозах и совхозах. 1978. -№1. - С.</w:t>
      </w:r>
    </w:p>
    <w:p w14:paraId="7E2DE52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А.А. Особенности организации чековой формы контроля затрат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/А.А. Петрова //Нормативно-чековая система планирования, учета и контроля затрат в АПК: сб. науч. тр./ ЛСХИ. Л., 1988. - С. 49-55</w:t>
      </w:r>
    </w:p>
    <w:p w14:paraId="41BCBAD8"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Петяев</w:t>
      </w:r>
      <w:r>
        <w:rPr>
          <w:rStyle w:val="WW8Num2z0"/>
          <w:rFonts w:ascii="Verdana" w:hAnsi="Verdana"/>
          <w:color w:val="000000"/>
          <w:sz w:val="18"/>
          <w:szCs w:val="18"/>
        </w:rPr>
        <w:t> </w:t>
      </w:r>
      <w:r>
        <w:rPr>
          <w:rFonts w:ascii="Verdana" w:hAnsi="Verdana"/>
          <w:color w:val="000000"/>
          <w:sz w:val="18"/>
          <w:szCs w:val="18"/>
        </w:rPr>
        <w:t>С.С. Методика формирования нормативов затрат в животноводстве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/С.С. Петяев //Разработка и использование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 сельскохозяйственном производстве: межвуз. темат. сб. науч. тр./ ОМСХИ. Омск, 1988. - С. 26-32.</w:t>
      </w:r>
    </w:p>
    <w:p w14:paraId="0058DAC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Ч.З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М.: Финансы и статистика, 2002. - 400с.</w:t>
      </w:r>
    </w:p>
    <w:p w14:paraId="6BCE6DE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животных на выращивании и откорме /М.З. Пизенгольц //Главбух: бухучет в сельском хозяйстве. 2000. - №3. - С. 7-14.</w:t>
      </w:r>
    </w:p>
    <w:p w14:paraId="695BB7D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затрат в животноводстве /М.З. Пизенгольц //Бухгалтерский учет. 1998. - №7. - С. 13-15.</w:t>
      </w:r>
    </w:p>
    <w:p w14:paraId="7EA8E23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В.М. Учет затрат и калькулирование себестоимости в животноводстве /В.М. Пизенгольц //Главбух: бухучет в сельском хозяйстве. -2000.-№1. с. 57-65.</w:t>
      </w:r>
    </w:p>
    <w:p w14:paraId="2FFB1E6A"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В.Д. Основы сельскохозяйственной калькуляции в совхозах /В.Д. Писарев. -М., 1935. 139с.</w:t>
      </w:r>
    </w:p>
    <w:p w14:paraId="4FCA987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Повышение эффективности ведения свиноводства: сб. докладов и тезисов, посвященный 95-летию со дня рождения академика В.К.</w:t>
      </w:r>
    </w:p>
    <w:p w14:paraId="2A47931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Милованова Быково. - 1999г.- 236с.</w:t>
      </w:r>
    </w:p>
    <w:p w14:paraId="16E2203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Постникова</w:t>
      </w:r>
      <w:r>
        <w:rPr>
          <w:rStyle w:val="WW8Num2z0"/>
          <w:rFonts w:ascii="Verdana" w:hAnsi="Verdana"/>
          <w:color w:val="000000"/>
          <w:sz w:val="18"/>
          <w:szCs w:val="18"/>
        </w:rPr>
        <w:t> </w:t>
      </w:r>
      <w:r>
        <w:rPr>
          <w:rFonts w:ascii="Verdana" w:hAnsi="Verdana"/>
          <w:color w:val="000000"/>
          <w:sz w:val="18"/>
          <w:szCs w:val="18"/>
        </w:rPr>
        <w:t>Г.В. Анализ производства продукции мясооткорма в</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сельских хозяйствах предприятий и организаций /Г.В. Постникова // Бухгалтерский учет. 1987. - №2.- С. 24-26.</w:t>
      </w:r>
    </w:p>
    <w:p w14:paraId="7BF9949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 xml:space="preserve">В.К. Бухгалтерский учет на сельскохозяйственных предприятиях /В.К. </w:t>
      </w:r>
      <w:r>
        <w:rPr>
          <w:rFonts w:ascii="Verdana" w:hAnsi="Verdana"/>
          <w:color w:val="000000"/>
          <w:sz w:val="18"/>
          <w:szCs w:val="18"/>
        </w:rPr>
        <w:lastRenderedPageBreak/>
        <w:t>Радостовец. М.: Агропромиздат, 1987. - 414с.</w:t>
      </w:r>
    </w:p>
    <w:p w14:paraId="30C59BA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Калькуляция себестоимости продукции в сельскохозяйственных предприятиях: учеб. пособ. /В.К. Радостовец. М.: Финансы и статистика, 1986. - 160с.</w:t>
      </w:r>
    </w:p>
    <w:p w14:paraId="27F11DD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Районы Псков, обл.:</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в двух томах. Т.2 /Псковоблкомстат. -Псков, 2001. -208с.</w:t>
      </w:r>
    </w:p>
    <w:p w14:paraId="6811FE6B"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Райсберг</w:t>
      </w:r>
      <w:r>
        <w:rPr>
          <w:rFonts w:ascii="Verdana" w:hAnsi="Verdana"/>
          <w:color w:val="000000"/>
          <w:sz w:val="18"/>
          <w:szCs w:val="18"/>
        </w:rPr>
        <w:t>, Л.Ш. Лозовский, Е.Б. Стародубцева.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- 480с.</w:t>
      </w:r>
    </w:p>
    <w:p w14:paraId="155A35C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центрам ответственности / А.Х. Раметов //Экономика с.-х. и перерабатывающих предприятий. 2001. - №1. -С.23-24.</w:t>
      </w:r>
    </w:p>
    <w:p w14:paraId="40CCC94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Редькин</w:t>
      </w:r>
      <w:r>
        <w:rPr>
          <w:rStyle w:val="WW8Num2z0"/>
          <w:rFonts w:ascii="Verdana" w:hAnsi="Verdana"/>
          <w:color w:val="000000"/>
          <w:sz w:val="18"/>
          <w:szCs w:val="18"/>
        </w:rPr>
        <w:t> </w:t>
      </w:r>
      <w:r>
        <w:rPr>
          <w:rFonts w:ascii="Verdana" w:hAnsi="Verdana"/>
          <w:color w:val="000000"/>
          <w:sz w:val="18"/>
          <w:szCs w:val="18"/>
        </w:rPr>
        <w:t>А.П. Свиноводство /А.П. Редькин. 2-е издание, доп. и испр. -М.: Государственное издательство сельскохозяйственной литературы, 1956. -448с.</w:t>
      </w:r>
    </w:p>
    <w:p w14:paraId="0B52DAC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Рекомендации по</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Fonts w:ascii="Verdana" w:hAnsi="Verdana"/>
          <w:color w:val="000000"/>
          <w:sz w:val="18"/>
          <w:szCs w:val="18"/>
        </w:rPr>
        <w:t>, выращиванию, откорму, ветеринарно-санитарному состоянию свиней в промышленных комплексах и на фермах. Уфа, 2001.- 57с.</w:t>
      </w:r>
    </w:p>
    <w:p w14:paraId="049EBA7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Ритце В. и др. Разведение, кормление и содержание свиней/ пер. с нем. В.И.</w:t>
      </w:r>
      <w:r>
        <w:rPr>
          <w:rStyle w:val="WW8Num2z0"/>
          <w:rFonts w:ascii="Verdana" w:hAnsi="Verdana"/>
          <w:color w:val="000000"/>
          <w:sz w:val="18"/>
          <w:szCs w:val="18"/>
        </w:rPr>
        <w:t> </w:t>
      </w:r>
      <w:r>
        <w:rPr>
          <w:rStyle w:val="WW8Num3z0"/>
          <w:rFonts w:ascii="Verdana" w:hAnsi="Verdana"/>
          <w:color w:val="4682B4"/>
          <w:sz w:val="18"/>
          <w:szCs w:val="18"/>
        </w:rPr>
        <w:t>Драгайцева</w:t>
      </w:r>
      <w:r>
        <w:rPr>
          <w:rFonts w:ascii="Verdana" w:hAnsi="Verdana"/>
          <w:color w:val="000000"/>
          <w:sz w:val="18"/>
          <w:szCs w:val="18"/>
        </w:rPr>
        <w:t>, Е.П. Жуковского, А.И. Крашенинниковой; под ред. И.А. Савича.- М.: Колос, 1968.- 520 с.</w:t>
      </w:r>
    </w:p>
    <w:p w14:paraId="5863277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Рядчиков В. Выход животноводства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возможен / В. Рядчиков //АПК: экономика, управление. 1997. - №5. - С.86-91.</w:t>
      </w:r>
    </w:p>
    <w:p w14:paraId="6EEEC73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Саблук</w:t>
      </w:r>
      <w:r>
        <w:rPr>
          <w:rStyle w:val="WW8Num2z0"/>
          <w:rFonts w:ascii="Verdana" w:hAnsi="Verdana"/>
          <w:color w:val="000000"/>
          <w:sz w:val="18"/>
          <w:szCs w:val="18"/>
        </w:rPr>
        <w:t> </w:t>
      </w:r>
      <w:r>
        <w:rPr>
          <w:rFonts w:ascii="Verdana" w:hAnsi="Verdana"/>
          <w:color w:val="000000"/>
          <w:sz w:val="18"/>
          <w:szCs w:val="18"/>
        </w:rPr>
        <w:t>П.Т. Управление затратами сельскохозяйственного предприятия в условиях рынка /П.Т. Саблук, Ю.С.</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//Экономика сельского хозяйства и перерабатывающих предприятий. 1994. - №5. - С. 11-13.</w:t>
      </w:r>
    </w:p>
    <w:p w14:paraId="595D7CE5"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Свиноводство /под ред Г.Н. Доброхотова. М.: Колос, 1974. - 544с.: ил.</w:t>
      </w:r>
    </w:p>
    <w:p w14:paraId="728D370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Свиноводство /под ред. И.А. Савича. М.: Колос, 1965. - 359с.: ил.</w:t>
      </w:r>
    </w:p>
    <w:p w14:paraId="2E84FF9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Сельское хозяйство в России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-414с.</w:t>
      </w:r>
    </w:p>
    <w:p w14:paraId="3F4DAA4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Сельское хозяйство в России в 2001г.: экономический обзор //АПК: экономика и управление. 2002. - №3. - С. 20-24.</w:t>
      </w:r>
    </w:p>
    <w:p w14:paraId="218B4E8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Сельское хозяйство России и зарубежных стран: ст. сб. T.l. -М: ВНИИТЭИагропром, 1997.- 160с.</w:t>
      </w:r>
    </w:p>
    <w:p w14:paraId="784F480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Сельское хозяйство России и зарубежных стран: ст. сб. / под общ. ред. акад.</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и МАИПТ В.И. Назаренко. М., 1996. - 140с.</w:t>
      </w:r>
    </w:p>
    <w:p w14:paraId="148A67D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Сельское хозяйство России и зарубежных стран: аналитико-статистический сб. T.I /под общ. ред. акад. РАСХН и</w:t>
      </w:r>
      <w:r>
        <w:rPr>
          <w:rStyle w:val="WW8Num2z0"/>
          <w:rFonts w:ascii="Verdana" w:hAnsi="Verdana"/>
          <w:color w:val="000000"/>
          <w:sz w:val="18"/>
          <w:szCs w:val="18"/>
        </w:rPr>
        <w:t> </w:t>
      </w:r>
      <w:r>
        <w:rPr>
          <w:rStyle w:val="WW8Num3z0"/>
          <w:rFonts w:ascii="Verdana" w:hAnsi="Verdana"/>
          <w:color w:val="4682B4"/>
          <w:sz w:val="18"/>
          <w:szCs w:val="18"/>
        </w:rPr>
        <w:t>МАИПТ</w:t>
      </w:r>
      <w:r>
        <w:rPr>
          <w:rStyle w:val="WW8Num2z0"/>
          <w:rFonts w:ascii="Verdana" w:hAnsi="Verdana"/>
          <w:color w:val="000000"/>
          <w:sz w:val="18"/>
          <w:szCs w:val="18"/>
        </w:rPr>
        <w:t> </w:t>
      </w:r>
      <w:r>
        <w:rPr>
          <w:rFonts w:ascii="Verdana" w:hAnsi="Verdana"/>
          <w:color w:val="000000"/>
          <w:sz w:val="18"/>
          <w:szCs w:val="18"/>
        </w:rPr>
        <w:t>В.И. Назаренко. М., 1997. - 160с.</w:t>
      </w:r>
    </w:p>
    <w:p w14:paraId="1CBD96C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Сельское хозяйство России и зарубежных стран: аналитико-статистический сб. /под общ. ред. акад. РАСХН В.И. Назаренко М., 1999. -157 с.</w:t>
      </w:r>
    </w:p>
    <w:p w14:paraId="304DAEE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Сельскохозяйственная энциклопедия /гл. ред. В.В. Мацкевич и П.П. Лобанов. 4-е изд.,</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допол. - М: Советская энциклопедия, 1974. Т.5: Природа - Сузда. - 1974.- 120 стр.: ил.</w:t>
      </w:r>
    </w:p>
    <w:p w14:paraId="2F3AA0C4"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Сельское хозяйство: большой энциклопедический словарь /редкол.: В.К. Месяц (гл. ред.) и др. М.: Большая Российская энциклопедия, 1998. - 656с.: ил.</w:t>
      </w:r>
    </w:p>
    <w:p w14:paraId="77364D6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В.Н. Индустрия продовольствия России /В.Н. Сергеев. М., 2000. - 427с.</w:t>
      </w:r>
    </w:p>
    <w:p w14:paraId="794540B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Учет затрат и калькуляция в сельскохозяйственном производстве /В.Д. Смирнов. М.: Статистика, 1972.- 207с.</w:t>
      </w:r>
    </w:p>
    <w:p w14:paraId="70D07888"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Совершенствование нормативного метода планирования и учета затрат в животноводстве /Ю.Я.</w:t>
      </w:r>
      <w:r>
        <w:rPr>
          <w:rStyle w:val="WW8Num2z0"/>
          <w:rFonts w:ascii="Verdana" w:hAnsi="Verdana"/>
          <w:color w:val="000000"/>
          <w:sz w:val="18"/>
          <w:szCs w:val="18"/>
        </w:rPr>
        <w:t> </w:t>
      </w:r>
      <w:r>
        <w:rPr>
          <w:rStyle w:val="WW8Num3z0"/>
          <w:rFonts w:ascii="Verdana" w:hAnsi="Verdana"/>
          <w:color w:val="4682B4"/>
          <w:sz w:val="18"/>
          <w:szCs w:val="18"/>
        </w:rPr>
        <w:t>Литвин</w:t>
      </w:r>
      <w:r>
        <w:rPr>
          <w:rFonts w:ascii="Verdana" w:hAnsi="Verdana"/>
          <w:color w:val="000000"/>
          <w:sz w:val="18"/>
          <w:szCs w:val="18"/>
        </w:rPr>
        <w:t>, И.Ф. Белебеха. Киев.: УкрНИИНТИ, 1975. -47с.</w:t>
      </w:r>
    </w:p>
    <w:p w14:paraId="08ACE15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Социально-экономические аспекты развития хозяйств населения //Экономика сельского хозяйства России. 1999. - №7. - С. 9.</w:t>
      </w:r>
    </w:p>
    <w:p w14:paraId="6B4D515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А.А. Технология производства свинины на современном этапе / А.А. Старков //Зоотехния. 1998. - №3. - С. 19-22.</w:t>
      </w:r>
    </w:p>
    <w:p w14:paraId="10358FA8"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Стемиц М.И. Учет затрат, выхода продукции животноводства и исчисление ее себестоимости: учеб. пособ. для студентов сельхозвузов / М.И. Стемиц; Белорусская сельхозакадемия. Горки, 1993. - 68с.</w:t>
      </w:r>
    </w:p>
    <w:p w14:paraId="71D4E3FD"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В.И. Актуальные проблемы развития свиноводства / В.И. Степанов, Н.В.</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А.И. Бараников //Зоотехния. 1999. - №3. - С.22-•23.</w:t>
      </w:r>
    </w:p>
    <w:p w14:paraId="0F3B577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xml:space="preserve">В.И. Свиноводство и технология производства свинины /В.И. Степанов, </w:t>
      </w:r>
      <w:r>
        <w:rPr>
          <w:rFonts w:ascii="Verdana" w:hAnsi="Verdana"/>
          <w:color w:val="000000"/>
          <w:sz w:val="18"/>
          <w:szCs w:val="18"/>
        </w:rPr>
        <w:lastRenderedPageBreak/>
        <w:t>Н.В.</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М.: Агропромиздат, 1991. - 336с.: ил. (Учебники и учеб. пособия для студентов высш. учеб. заведений).</w:t>
      </w:r>
    </w:p>
    <w:p w14:paraId="7296980A"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В.И. Технология производства свинины /В.И. Степанов, В.Г.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М.: Колос, 1998.-302с: ил.- (Учебники и учеб. пособия для средн. спец. учеб. заведений).</w:t>
      </w:r>
    </w:p>
    <w:p w14:paraId="1653997E"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Студенкова</w:t>
      </w:r>
      <w:r>
        <w:rPr>
          <w:rStyle w:val="WW8Num2z0"/>
          <w:rFonts w:ascii="Verdana" w:hAnsi="Verdana"/>
          <w:color w:val="000000"/>
          <w:sz w:val="18"/>
          <w:szCs w:val="18"/>
        </w:rPr>
        <w:t> </w:t>
      </w:r>
      <w:r>
        <w:rPr>
          <w:rFonts w:ascii="Verdana" w:hAnsi="Verdana"/>
          <w:color w:val="000000"/>
          <w:sz w:val="18"/>
          <w:szCs w:val="18"/>
        </w:rPr>
        <w:t>Н.М. Себестоимость продукции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колхозного производства /Н.М. Студенкова. М.: Изд-во экон. л-ры, 1962.-83с.</w:t>
      </w:r>
    </w:p>
    <w:p w14:paraId="203432F1"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Как изучать бухгалтерский учет /С.А. Стуков. М.: Финансы и статистика, 1991.- 176.: ил.</w:t>
      </w:r>
    </w:p>
    <w:p w14:paraId="0D931BE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/С.А. Стуков. М.: Финансы и статистика. 1988.- 223с.: ил.</w:t>
      </w:r>
    </w:p>
    <w:p w14:paraId="5FA2F47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Технология промышленного свиноводства /A.M.</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А.И. Рудаков, Л. Калюга и др. Л.: Колос, 1976.- 279с.</w:t>
      </w:r>
    </w:p>
    <w:p w14:paraId="0988666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Учет и финансы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 Васькин Ф.И.,</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Вальтер О.Э. и др.; под ред. Профессоров Васькина</w:t>
      </w:r>
    </w:p>
    <w:p w14:paraId="50CC23C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Ф.И. и</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Style w:val="WW8Num2z0"/>
          <w:rFonts w:ascii="Verdana" w:hAnsi="Verdana"/>
          <w:color w:val="000000"/>
          <w:sz w:val="18"/>
          <w:szCs w:val="18"/>
        </w:rPr>
        <w:t> </w:t>
      </w:r>
      <w:r>
        <w:rPr>
          <w:rFonts w:ascii="Verdana" w:hAnsi="Verdana"/>
          <w:color w:val="000000"/>
          <w:sz w:val="18"/>
          <w:szCs w:val="18"/>
        </w:rPr>
        <w:t>М.З. М., 1994. - 107с.</w:t>
      </w:r>
    </w:p>
    <w:p w14:paraId="42846367"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А.Е. Учет затрат на производство и исчисление себестоимости продукции в специализированных свиноводческих хозяйствах: лекция /А.Е. Федорова.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1991. - 48с.</w:t>
      </w:r>
    </w:p>
    <w:p w14:paraId="6BE63A6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Филипцов 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масштабы производства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Республики Беларусь / А. Филипцов //АПК: экономика и управление. 2002. -ЖЗ.-С. 75.</w:t>
      </w:r>
    </w:p>
    <w:p w14:paraId="7A5BBFB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Хамоева</w:t>
      </w:r>
      <w:r>
        <w:rPr>
          <w:rStyle w:val="WW8Num2z0"/>
          <w:rFonts w:ascii="Verdana" w:hAnsi="Verdana"/>
          <w:color w:val="000000"/>
          <w:sz w:val="18"/>
          <w:szCs w:val="18"/>
        </w:rPr>
        <w:t> </w:t>
      </w:r>
      <w:r>
        <w:rPr>
          <w:rFonts w:ascii="Verdana" w:hAnsi="Verdana"/>
          <w:color w:val="000000"/>
          <w:sz w:val="18"/>
          <w:szCs w:val="18"/>
        </w:rPr>
        <w:t>Ф.Я. Бухгалтерский управленческий учет как информационная основа системы управления производством /Ф.Я. Хамхоева //Современный бухучет. 2000. - № 12. - С. 3-7.</w:t>
      </w:r>
    </w:p>
    <w:p w14:paraId="2CD7773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Об управлении производственными затратами на предприятии /Д.Ф. Чангли, Д.И.</w:t>
      </w:r>
      <w:r>
        <w:rPr>
          <w:rStyle w:val="WW8Num2z0"/>
          <w:rFonts w:ascii="Verdana" w:hAnsi="Verdana"/>
          <w:color w:val="000000"/>
          <w:sz w:val="18"/>
          <w:szCs w:val="18"/>
        </w:rPr>
        <w:t> </w:t>
      </w:r>
      <w:r>
        <w:rPr>
          <w:rStyle w:val="WW8Num3z0"/>
          <w:rFonts w:ascii="Verdana" w:hAnsi="Verdana"/>
          <w:color w:val="4682B4"/>
          <w:sz w:val="18"/>
          <w:szCs w:val="18"/>
        </w:rPr>
        <w:t>Хисматулин</w:t>
      </w:r>
      <w:r>
        <w:rPr>
          <w:rStyle w:val="WW8Num2z0"/>
          <w:rFonts w:ascii="Verdana" w:hAnsi="Verdana"/>
          <w:color w:val="000000"/>
          <w:sz w:val="18"/>
          <w:szCs w:val="18"/>
        </w:rPr>
        <w:t> </w:t>
      </w:r>
      <w:r>
        <w:rPr>
          <w:rFonts w:ascii="Verdana" w:hAnsi="Verdana"/>
          <w:color w:val="000000"/>
          <w:sz w:val="18"/>
          <w:szCs w:val="18"/>
        </w:rPr>
        <w:t>//Бухгалтерский учет. 1997. -№2. - С. 67-68.</w:t>
      </w:r>
    </w:p>
    <w:p w14:paraId="61059D26"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К.Т. Журнально ордерная форма</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(опыт Ордынского районного объединения «</w:t>
      </w:r>
      <w:r>
        <w:rPr>
          <w:rStyle w:val="WW8Num3z0"/>
          <w:rFonts w:ascii="Verdana" w:hAnsi="Verdana"/>
          <w:color w:val="4682B4"/>
          <w:sz w:val="18"/>
          <w:szCs w:val="18"/>
        </w:rPr>
        <w:t>Сельхозтехника</w:t>
      </w:r>
      <w:r>
        <w:rPr>
          <w:rFonts w:ascii="Verdana" w:hAnsi="Verdana"/>
          <w:color w:val="000000"/>
          <w:sz w:val="18"/>
          <w:szCs w:val="18"/>
        </w:rPr>
        <w:t>» Новосибирской области) / К.Т. Черняков. - М., 1970. - 49с.</w:t>
      </w:r>
    </w:p>
    <w:p w14:paraId="2F6A93A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скота в СССР: стат. сб. М.: Государственное статистическое издательство, 1957. - 619с.</w:t>
      </w:r>
    </w:p>
    <w:p w14:paraId="26AFF14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Роль бухгалтерского учета в управлении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 Н.Г. Чумаченко //Бухгалтерский учет. 1982.-№5.- С. 3-9.</w:t>
      </w:r>
    </w:p>
    <w:p w14:paraId="46C8B2D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Шмигель</w:t>
      </w:r>
      <w:r>
        <w:rPr>
          <w:rStyle w:val="WW8Num2z0"/>
          <w:rFonts w:ascii="Verdana" w:hAnsi="Verdana"/>
          <w:color w:val="000000"/>
          <w:sz w:val="18"/>
          <w:szCs w:val="18"/>
        </w:rPr>
        <w:t> </w:t>
      </w:r>
      <w:r>
        <w:rPr>
          <w:rFonts w:ascii="Verdana" w:hAnsi="Verdana"/>
          <w:color w:val="000000"/>
          <w:sz w:val="18"/>
          <w:szCs w:val="18"/>
        </w:rPr>
        <w:t>А.Д. Оперативный контроль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в условиях нормативного учета /А.Д. Шмигель. Киев: Общество «</w:t>
      </w:r>
      <w:r>
        <w:rPr>
          <w:rStyle w:val="WW8Num3z0"/>
          <w:rFonts w:ascii="Verdana" w:hAnsi="Verdana"/>
          <w:color w:val="4682B4"/>
          <w:sz w:val="18"/>
          <w:szCs w:val="18"/>
        </w:rPr>
        <w:t>Знание</w:t>
      </w:r>
      <w:r>
        <w:rPr>
          <w:rFonts w:ascii="Verdana" w:hAnsi="Verdana"/>
          <w:color w:val="000000"/>
          <w:sz w:val="18"/>
          <w:szCs w:val="18"/>
        </w:rPr>
        <w:t>» Украинского СССР, 1977. - 17с.</w:t>
      </w:r>
    </w:p>
    <w:p w14:paraId="1C81F830"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Шнейман М.Я.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колхозах и совхозах с использованием нормативов /М.Я. Шнейман //Разработка и использование норм и нормативов в сельскохозяйственном производстве: межвуз. темат. сб. науч. тр. / ОМСХИ. Омск, 1988. - С. 56-60</w:t>
      </w:r>
    </w:p>
    <w:p w14:paraId="411B1C9C"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Экономика Псковской области в 2001 году. Псков, 2001. - 206 с.</w:t>
      </w:r>
    </w:p>
    <w:p w14:paraId="482557FA"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Экономика сельского хозяйства /О.Ф.</w:t>
      </w:r>
      <w:r>
        <w:rPr>
          <w:rStyle w:val="WW8Num2z0"/>
          <w:rFonts w:ascii="Verdana" w:hAnsi="Verdana"/>
          <w:color w:val="000000"/>
          <w:sz w:val="18"/>
          <w:szCs w:val="18"/>
        </w:rPr>
        <w:t> </w:t>
      </w:r>
      <w:r>
        <w:rPr>
          <w:rStyle w:val="WW8Num3z0"/>
          <w:rFonts w:ascii="Verdana" w:hAnsi="Verdana"/>
          <w:color w:val="4682B4"/>
          <w:sz w:val="18"/>
          <w:szCs w:val="18"/>
        </w:rPr>
        <w:t>Лопатина</w:t>
      </w:r>
      <w:r>
        <w:rPr>
          <w:rFonts w:ascii="Verdana" w:hAnsi="Verdana"/>
          <w:color w:val="000000"/>
          <w:sz w:val="18"/>
          <w:szCs w:val="18"/>
        </w:rPr>
        <w:t>, С.Ф. Фраер, Н.В.</w:t>
      </w:r>
    </w:p>
    <w:p w14:paraId="5BACDA59"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Карпова и др.; под ред. О.Ф. Лопатиной. М.: Колос, 1982. - 367с.lA</w:t>
      </w:r>
    </w:p>
    <w:p w14:paraId="114181F2"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Эрдман</w:t>
      </w:r>
      <w:r>
        <w:rPr>
          <w:rStyle w:val="WW8Num2z0"/>
          <w:rFonts w:ascii="Verdana" w:hAnsi="Verdana"/>
          <w:color w:val="000000"/>
          <w:sz w:val="18"/>
          <w:szCs w:val="18"/>
        </w:rPr>
        <w:t> </w:t>
      </w:r>
      <w:r>
        <w:rPr>
          <w:rFonts w:ascii="Verdana" w:hAnsi="Verdana"/>
          <w:color w:val="000000"/>
          <w:sz w:val="18"/>
          <w:szCs w:val="18"/>
        </w:rPr>
        <w:t>А.Б. О внедрении нормативного метода учета затрат /А.Б. Эрдман //Бухгалтерский учет. 1982. - №4. - С. 31-32</w:t>
      </w:r>
    </w:p>
    <w:p w14:paraId="1922CCD3"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Ярмоленко</w:t>
      </w:r>
      <w:r>
        <w:rPr>
          <w:rStyle w:val="WW8Num2z0"/>
          <w:rFonts w:ascii="Verdana" w:hAnsi="Verdana"/>
          <w:color w:val="000000"/>
          <w:sz w:val="18"/>
          <w:szCs w:val="18"/>
        </w:rPr>
        <w:t> </w:t>
      </w:r>
      <w:r>
        <w:rPr>
          <w:rFonts w:ascii="Verdana" w:hAnsi="Verdana"/>
          <w:color w:val="000000"/>
          <w:sz w:val="18"/>
          <w:szCs w:val="18"/>
        </w:rPr>
        <w:t>В.П. Об учете производственных потерь / В.П. Ярмоленко //Экономика с.-х. и перерабатывающих предприятий. 1993. - №9. - С.42-43.</w:t>
      </w:r>
    </w:p>
    <w:p w14:paraId="67187F0F" w14:textId="77777777" w:rsidR="002C7BE4" w:rsidRDefault="002C7BE4" w:rsidP="002C7B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Peto Rudolf Einfurung in das volkswirschaftliche Rechnungswessen /Von Rudolf Peto. 5., uberarb. Auft. - Munchen; Wien: Oldenbourg, 2000. - 225S.: III. - (Managementwissen fur Studium u. Praxis/ Hrsg. von Dietmar Dorn u. Rainer Fischbach).</w:t>
      </w:r>
    </w:p>
    <w:p w14:paraId="33B6A92A" w14:textId="7B19DD12" w:rsidR="002C7BE4" w:rsidRPr="002C7BE4" w:rsidRDefault="002C7BE4" w:rsidP="002C7BE4">
      <w:r>
        <w:rPr>
          <w:rFonts w:ascii="Verdana" w:hAnsi="Verdana"/>
          <w:color w:val="000000"/>
          <w:sz w:val="18"/>
          <w:szCs w:val="18"/>
        </w:rPr>
        <w:br/>
      </w:r>
      <w:r>
        <w:rPr>
          <w:rFonts w:ascii="Verdana" w:hAnsi="Verdana"/>
          <w:color w:val="000000"/>
          <w:sz w:val="18"/>
          <w:szCs w:val="18"/>
        </w:rPr>
        <w:br/>
      </w:r>
      <w:bookmarkStart w:id="0" w:name="_GoBack"/>
      <w:bookmarkEnd w:id="0"/>
    </w:p>
    <w:sectPr w:rsidR="002C7BE4" w:rsidRPr="002C7BE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32091" w14:textId="77777777" w:rsidR="00DB3910" w:rsidRDefault="00DB3910">
      <w:pPr>
        <w:spacing w:after="0" w:line="240" w:lineRule="auto"/>
      </w:pPr>
      <w:r>
        <w:separator/>
      </w:r>
    </w:p>
  </w:endnote>
  <w:endnote w:type="continuationSeparator" w:id="0">
    <w:p w14:paraId="092F5D80" w14:textId="77777777" w:rsidR="00DB3910" w:rsidRDefault="00D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1BC1E" w14:textId="77777777" w:rsidR="00DB3910" w:rsidRDefault="00DB3910">
      <w:pPr>
        <w:spacing w:after="0" w:line="240" w:lineRule="auto"/>
      </w:pPr>
      <w:r>
        <w:separator/>
      </w:r>
    </w:p>
  </w:footnote>
  <w:footnote w:type="continuationSeparator" w:id="0">
    <w:p w14:paraId="683F2EB5" w14:textId="77777777" w:rsidR="00DB3910" w:rsidRDefault="00D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0"/>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3827-11EB-4725-91F7-59E3879B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11088</TotalTime>
  <Pages>17</Pages>
  <Words>9200</Words>
  <Characters>52443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835</cp:revision>
  <cp:lastPrinted>2009-02-06T05:36:00Z</cp:lastPrinted>
  <dcterms:created xsi:type="dcterms:W3CDTF">2016-05-04T14:28:00Z</dcterms:created>
  <dcterms:modified xsi:type="dcterms:W3CDTF">2016-07-18T15:23:00Z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