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B1F03" w14:textId="77777777" w:rsidR="005025D5" w:rsidRPr="005025D5" w:rsidRDefault="005025D5" w:rsidP="005025D5">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Учет и анализ вложений в инновационные проекты промышленных предприятий</w:t>
      </w:r>
    </w:p>
    <w:p w14:paraId="24E52289" w14:textId="77777777" w:rsidR="005025D5" w:rsidRPr="005025D5" w:rsidRDefault="005025D5" w:rsidP="005025D5">
      <w:pPr>
        <w:pStyle w:val="1"/>
        <w:spacing w:before="0" w:after="0" w:line="288" w:lineRule="atLeast"/>
        <w:rPr>
          <w:rFonts w:ascii="Tahoma" w:hAnsi="Tahoma" w:cs="Tahoma"/>
          <w:b w:val="0"/>
          <w:bCs w:val="0"/>
          <w:color w:val="535353"/>
          <w:kern w:val="36"/>
          <w:sz w:val="29"/>
          <w:szCs w:val="29"/>
          <w:lang w:eastAsia="ru-RU"/>
        </w:rPr>
      </w:pPr>
    </w:p>
    <w:p w14:paraId="056AADE7" w14:textId="77777777" w:rsidR="005025D5" w:rsidRPr="005025D5" w:rsidRDefault="005025D5" w:rsidP="005025D5">
      <w:pPr>
        <w:pStyle w:val="1"/>
        <w:spacing w:before="0" w:after="0" w:line="288" w:lineRule="atLeast"/>
        <w:rPr>
          <w:rFonts w:ascii="Tahoma" w:hAnsi="Tahoma" w:cs="Tahoma"/>
          <w:b w:val="0"/>
          <w:bCs w:val="0"/>
          <w:color w:val="535353"/>
          <w:kern w:val="36"/>
          <w:sz w:val="29"/>
          <w:szCs w:val="29"/>
          <w:lang w:eastAsia="ru-RU"/>
        </w:rPr>
      </w:pPr>
    </w:p>
    <w:p w14:paraId="41DD3C03" w14:textId="13119746" w:rsidR="005025D5" w:rsidRDefault="005025D5" w:rsidP="005025D5">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Коржавина, Евгения Николаевна</w:t>
      </w:r>
    </w:p>
    <w:p w14:paraId="5A929D65" w14:textId="77777777" w:rsidR="005025D5" w:rsidRDefault="005025D5" w:rsidP="005025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45AD1BEF"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2009</w:t>
      </w:r>
    </w:p>
    <w:p w14:paraId="1D157D6A"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78F9F6"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Коржавина, Евгения Николаевна</w:t>
      </w:r>
    </w:p>
    <w:p w14:paraId="281A43E3"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AB1610"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7A18F0"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1B80B6"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Йошкар-Ола</w:t>
      </w:r>
    </w:p>
    <w:p w14:paraId="2D259192"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4E6482"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08.00.12</w:t>
      </w:r>
    </w:p>
    <w:p w14:paraId="7B729A3A"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939C73"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E5F1DF" w14:textId="77777777" w:rsidR="005025D5" w:rsidRDefault="005025D5" w:rsidP="005025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B7CC8DB" w14:textId="77777777" w:rsidR="005025D5" w:rsidRDefault="005025D5" w:rsidP="005025D5">
      <w:pPr>
        <w:spacing w:line="270" w:lineRule="atLeast"/>
        <w:rPr>
          <w:rFonts w:ascii="Verdana" w:hAnsi="Verdana"/>
          <w:color w:val="000000"/>
          <w:sz w:val="18"/>
          <w:szCs w:val="18"/>
        </w:rPr>
      </w:pPr>
      <w:r>
        <w:rPr>
          <w:rFonts w:ascii="Verdana" w:hAnsi="Verdana"/>
          <w:color w:val="000000"/>
          <w:sz w:val="18"/>
          <w:szCs w:val="18"/>
        </w:rPr>
        <w:t>180</w:t>
      </w:r>
    </w:p>
    <w:p w14:paraId="2D327963" w14:textId="77777777" w:rsidR="005025D5" w:rsidRDefault="005025D5" w:rsidP="005025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Коржавина, Евгения Николаевна</w:t>
      </w:r>
    </w:p>
    <w:p w14:paraId="0467A050"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7DCC45"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инновационные проекты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p>
    <w:p w14:paraId="7312372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системе инновационной деятельности</w:t>
      </w:r>
    </w:p>
    <w:p w14:paraId="1CDB9776"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 вложений в</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w:t>
      </w:r>
    </w:p>
    <w:p w14:paraId="2F4E42BD"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Комплексная методика учета вложений в инновационные</w:t>
      </w:r>
      <w:r>
        <w:rPr>
          <w:rStyle w:val="WW8Num2z0"/>
          <w:rFonts w:ascii="Verdana" w:hAnsi="Verdana"/>
          <w:color w:val="000000"/>
          <w:sz w:val="18"/>
          <w:szCs w:val="18"/>
        </w:rPr>
        <w:t> </w:t>
      </w:r>
      <w:r>
        <w:rPr>
          <w:rStyle w:val="WW8Num3z0"/>
          <w:rFonts w:ascii="Verdana" w:hAnsi="Verdana"/>
          <w:color w:val="4682B4"/>
          <w:sz w:val="18"/>
          <w:szCs w:val="18"/>
        </w:rPr>
        <w:t>проекты</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6863215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вложений в инновационные проекты: современное состояние и рекомендации по совершенствованию.</w:t>
      </w:r>
    </w:p>
    <w:p w14:paraId="3E02771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по инновационным проектам</w:t>
      </w:r>
    </w:p>
    <w:p w14:paraId="7F9FBCE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Проектно-целевое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система внутренней отчетности о</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инновационные проекты</w:t>
      </w:r>
    </w:p>
    <w:p w14:paraId="2E1F5E1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Комплексный подход к учету вложений в инновационные проекты</w:t>
      </w:r>
    </w:p>
    <w:p w14:paraId="046A30D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инновационной деятельности промышленных предприятий</w:t>
      </w:r>
    </w:p>
    <w:p w14:paraId="78DF70D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Виды и этапы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2EF869F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Концептуальные основы анализа инноваций в системе "таргет-костинг"</w:t>
      </w:r>
    </w:p>
    <w:p w14:paraId="0B068A7E"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 инноваций в системе "таргет-костинг" 124 Заключение 148 Литература 159 Список приложений</w:t>
      </w:r>
    </w:p>
    <w:p w14:paraId="14FBC21E" w14:textId="77777777" w:rsidR="005025D5" w:rsidRDefault="005025D5" w:rsidP="005025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вложений в инновационные проекты промышленных предприятий"</w:t>
      </w:r>
    </w:p>
    <w:p w14:paraId="1952B12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Выход из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не возможен без </w:t>
      </w:r>
      <w:r>
        <w:rPr>
          <w:rFonts w:ascii="Verdana" w:hAnsi="Verdana"/>
          <w:color w:val="000000"/>
          <w:sz w:val="18"/>
          <w:szCs w:val="18"/>
        </w:rPr>
        <w:lastRenderedPageBreak/>
        <w:t>инновационного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что способствует интенсивному развитию, ускорению внедрения последних достижений науки, техники в производство. Использование</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продукции, современных информационных технологий, а также разработка</w:t>
      </w:r>
      <w:r>
        <w:rPr>
          <w:rStyle w:val="WW8Num2z0"/>
          <w:rFonts w:ascii="Verdana" w:hAnsi="Verdana"/>
          <w:color w:val="000000"/>
          <w:sz w:val="18"/>
          <w:szCs w:val="18"/>
        </w:rPr>
        <w:t> </w:t>
      </w:r>
      <w:r>
        <w:rPr>
          <w:rStyle w:val="WW8Num3z0"/>
          <w:rFonts w:ascii="Verdana" w:hAnsi="Verdana"/>
          <w:color w:val="4682B4"/>
          <w:sz w:val="18"/>
          <w:szCs w:val="18"/>
        </w:rPr>
        <w:t>новшеств</w:t>
      </w:r>
      <w:r>
        <w:rPr>
          <w:rStyle w:val="WW8Num2z0"/>
          <w:rFonts w:ascii="Verdana" w:hAnsi="Verdana"/>
          <w:color w:val="000000"/>
          <w:sz w:val="18"/>
          <w:szCs w:val="18"/>
        </w:rPr>
        <w:t> </w:t>
      </w:r>
      <w:r>
        <w:rPr>
          <w:rFonts w:ascii="Verdana" w:hAnsi="Verdana"/>
          <w:color w:val="000000"/>
          <w:sz w:val="18"/>
          <w:szCs w:val="18"/>
        </w:rPr>
        <w:t>и их внедрение во все сферы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являются главными факторами, обеспечивающими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промышленных предприятий. Инновационная деятельность предприятий направлена не только на использование и</w:t>
      </w:r>
      <w:r>
        <w:rPr>
          <w:rStyle w:val="WW8Num2z0"/>
          <w:rFonts w:ascii="Verdana" w:hAnsi="Verdana"/>
          <w:color w:val="000000"/>
          <w:sz w:val="18"/>
          <w:szCs w:val="18"/>
        </w:rPr>
        <w:t> </w:t>
      </w:r>
      <w:r>
        <w:rPr>
          <w:rStyle w:val="WW8Num3z0"/>
          <w:rFonts w:ascii="Verdana" w:hAnsi="Verdana"/>
          <w:color w:val="4682B4"/>
          <w:sz w:val="18"/>
          <w:szCs w:val="18"/>
        </w:rPr>
        <w:t>коммерциализацию</w:t>
      </w:r>
      <w:r>
        <w:rPr>
          <w:rStyle w:val="WW8Num2z0"/>
          <w:rFonts w:ascii="Verdana" w:hAnsi="Verdana"/>
          <w:color w:val="000000"/>
          <w:sz w:val="18"/>
          <w:szCs w:val="18"/>
        </w:rPr>
        <w:t> </w:t>
      </w:r>
      <w:r>
        <w:rPr>
          <w:rFonts w:ascii="Verdana" w:hAnsi="Verdana"/>
          <w:color w:val="000000"/>
          <w:sz w:val="18"/>
          <w:szCs w:val="18"/>
        </w:rPr>
        <w:t>результатов исследований и разработок, она связанная также и с расширением</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выпускаемой продукции, ее совершенствованием, улучшением качества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 технологий их изготовления и внедрением и реализацией на внутреннем и зарубежном рынках.</w:t>
      </w:r>
    </w:p>
    <w:p w14:paraId="1463A846"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зависит не только от ее значимости, но и от эффективного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Процесс правильного и адекватного выбора методов учета затрат на</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в организациях в условиях нестабильной внешней среды и неустойчивого финансового рынка приобретает особую значимость.</w:t>
      </w:r>
    </w:p>
    <w:p w14:paraId="4E3B3D4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система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инновационные проекты не дает необходимой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Отсутствует комплексный подход к учету и анализу вложений в инновационные проекты. Актуальность проблемы подчеркивается также необходимостью разработки методической и нормативной документации, регламентирующей учет и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инновационной деятельности.</w:t>
      </w:r>
    </w:p>
    <w:p w14:paraId="51A9A674"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экономических,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иных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в инновационные проекты, посвящены труды специалистов-теоретиков в области экономики, учета, анализа,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Из отечественных специалистов можно выделить Ю.П.Анисимова, И.В.Афонина, А.С.Бородкина, ' В.И.Видяпина, С.Ю.Глазьева, Д.А.Ендовицкого, П.Н.Завлина, С.Д.Ильенкову,</w:t>
      </w:r>
    </w:p>
    <w:p w14:paraId="746380B0"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A.М.Илышева, М.Г.Карпунина, А.П.Ковалева, Д.И.Кокурина,</w:t>
      </w:r>
    </w:p>
    <w:p w14:paraId="284CC3E5"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B.Г.Медынского, Р.Н.Минниханова, Н.К.Моисеева, Б.И.Майданчика, Е.А.Мизиковского, В.Н.Нестерова, Л.Н.Оголеву, А.В.Проскурякова, А.П.Суворову, Ю.В.Шленова, Ю.В.Яковца и других.</w:t>
      </w:r>
    </w:p>
    <w:p w14:paraId="2403E7A8"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исследователей значительный вклад в исследование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и анализ инновационной деятельности внесли работы В.Беренса, П.Друкера, Д.Кларка, Г.Менша, Р.Фостера, Й.Шумпетера и других.</w:t>
      </w:r>
    </w:p>
    <w:p w14:paraId="44DAEC1A"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посвященные проблематике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управленческого учета вложений в инновационные проекты и анализа инновационной деятельности, раскрываемые в работах перечисленных ученых-экономистов, имеют значительную методологическую и историческую ценность, поэтому использованы при написании работы в качестве научного материала. Следует отметить, что, несмотря на значительное количество рассматриваемых проблем в области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вопросы организации учета и анализа вложений в инновационные проекты промышленных предприятий остаются дискуссионными.</w:t>
      </w:r>
    </w:p>
    <w:p w14:paraId="1DA073A5"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разработок показало, что комплексного отражения вопросов учета и анализа вложений в инновационные проекты в отечественной науке нет, а действующая практика характеризуется отсутствием единства в решении методических и организационных аспектов учета, что часто приводит к ослаблению контроля за формированием информации о</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инновационные проекты. В связи с этим тема исследования является актуальной и своевременной.</w:t>
      </w:r>
    </w:p>
    <w:p w14:paraId="2F813E6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обоснование теоретических, методических и практических решений проблем совершенствования учета вложений в инновационные проекты промышленных предприятий, методики анализа инновационной деятельности на примере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промышленных предприятий.</w:t>
      </w:r>
    </w:p>
    <w:p w14:paraId="0C430D59"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диссертации были поставлены следующие задачи:</w:t>
      </w:r>
    </w:p>
    <w:p w14:paraId="0363B759"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современный подход к сущности вложений в инновационные проекты как объектов бухгалтерского учета;</w:t>
      </w:r>
    </w:p>
    <w:p w14:paraId="237D84A9"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внести предложения и обосновать рекомендации по совершенствованию действующей </w:t>
      </w:r>
      <w:r>
        <w:rPr>
          <w:rFonts w:ascii="Verdana" w:hAnsi="Verdana"/>
          <w:color w:val="000000"/>
          <w:sz w:val="18"/>
          <w:szCs w:val="18"/>
        </w:rPr>
        <w:lastRenderedPageBreak/>
        <w:t>системы учета вложений в инновационные проекты;</w:t>
      </w:r>
    </w:p>
    <w:p w14:paraId="21570B2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отражения вложений в инновационные проекты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352D29F"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бюджетирования расходов на разработку и реализацию инновационных проектов и дать практические рекомендации по составлению внутренней отчетности об инновационных проектах;</w:t>
      </w:r>
    </w:p>
    <w:p w14:paraId="3B66EB3D"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комплексный подход к анализу затрат на инновации в системе "таргет-костинг";</w:t>
      </w:r>
    </w:p>
    <w:p w14:paraId="765B55F4"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инновационного продукта на основе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w:t>
      </w:r>
    </w:p>
    <w:p w14:paraId="28FD66D5"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"Бухгалтерский учет и экономический анализ",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1C5EB027"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практические вопросы бухгалтерского учета и анализа вложений в инновационные проекты. Объектом исследования явилась деятельность промышленных предприятий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реализующих инновационные проекты.</w:t>
      </w:r>
    </w:p>
    <w:p w14:paraId="77989989"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авторов, в которых рассматриваются вопросы учета и анализа вложений в инновационные проекты. В работе использованы законодательные акты, нормативные документы,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 отчетности.</w:t>
      </w:r>
    </w:p>
    <w:p w14:paraId="34472703"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обоснованность выводов и рекомендаций, предложенных в диссертации.</w:t>
      </w:r>
    </w:p>
    <w:p w14:paraId="28B07CE0"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находит свое отражение в постановке, теоретическом обосновании и практическом решении комплекса вопросов, связанных с совершенствованием бухгалтерского учета и анализа вложений в инновационные проекты. В процессе исследования получены следующие научные результаты:</w:t>
      </w:r>
    </w:p>
    <w:p w14:paraId="15B36E9A"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сущностные характеристики вложений в инновационные проекты, дано понятие "вложений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проект", представлена последовательность отражения данных в учете по этапам осуществления инновационного проекта;</w:t>
      </w:r>
    </w:p>
    <w:p w14:paraId="1FA6B987"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информации об инновационной деятельности на отдельном счете 06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инновационные проекты", разработана схема отражения затрат по видам инноваций предложен регистр бухгалтерского учета по формированию информации о вложениях в инновационные проекты;</w:t>
      </w:r>
    </w:p>
    <w:p w14:paraId="5A2830A1"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на инновационные проекты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обоснована взаимосвязь между центрами ответственности и местами формирования затрат на инновационный проект;</w:t>
      </w:r>
    </w:p>
    <w:p w14:paraId="52DE805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схема целевого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на инновационные проекты, а также система внутренней отчетности, применение которой позволит формировать объективную информацию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организации;</w:t>
      </w:r>
    </w:p>
    <w:p w14:paraId="3CEF042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структурно-логическая взаимосвязь инновационного проекта с данными управленческого и финансового учета, позволяющая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87FA8AF"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выделена система целевых показателей и определены основные этапы анализа инновационной деятельности в разрезе бизнес-процессов предприятия с использованием системы "таргет-костинг";</w:t>
      </w:r>
    </w:p>
    <w:p w14:paraId="14770AD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выпуска и реализации инновационного продукта, способствующая комплексному изучению факторов, влияющих на показатели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от </w:t>
      </w:r>
      <w:r>
        <w:rPr>
          <w:rFonts w:ascii="Verdana" w:hAnsi="Verdana"/>
          <w:color w:val="000000"/>
          <w:sz w:val="18"/>
          <w:szCs w:val="18"/>
        </w:rPr>
        <w:lastRenderedPageBreak/>
        <w:t>реализации нового продукта, а также выявлению причин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целевых, установленных в соответствии с системой "таргет-костинг".</w:t>
      </w:r>
    </w:p>
    <w:p w14:paraId="35E83FC3"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том, что выполненное исследование содержит комплексное решение проблемных вопросов бухгалтерского учета, управленческого учета и анализа вложений в инновационные проекты.</w:t>
      </w:r>
    </w:p>
    <w:p w14:paraId="29E2EB44"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промышленных предприятий, осуществляющих</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Практические разработки, содержащиеся в диссертации, могут послужить методической основой организации учета и анализа вложений в инновационные проекты.</w:t>
      </w:r>
    </w:p>
    <w:p w14:paraId="016857DD"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Апробагщя результатов исследования. Основные теоретические и практические результаты исследования рассмотрены и одобрены на Всероссийских, региональных, межвузовских научно-практических конференциях. Часть исследовательского материала вошла в разработку учебно-методических комплексов по дисциплинам "Инновационный анализ",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Марийского государственного технического университета. Наиболее существенные положения и результаты исследования автора нашли отражение в 12 публикациях авторским объемом 3,12 печ.л., среди которых две работы опубликованы в изданиях, рекомендованных ВАК.</w:t>
      </w:r>
    </w:p>
    <w:p w14:paraId="1AFF69B1"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предприятий Республики Марий Эл:</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"Шелангерский химзавод "Сай-вер", ЗАО "Сернурский</w:t>
      </w:r>
      <w:r>
        <w:rPr>
          <w:rStyle w:val="WW8Num2z0"/>
          <w:rFonts w:ascii="Verdana" w:hAnsi="Verdana"/>
          <w:color w:val="000000"/>
          <w:sz w:val="18"/>
          <w:szCs w:val="18"/>
        </w:rPr>
        <w:t> </w:t>
      </w:r>
      <w:r>
        <w:rPr>
          <w:rStyle w:val="WW8Num3z0"/>
          <w:rFonts w:ascii="Verdana" w:hAnsi="Verdana"/>
          <w:color w:val="4682B4"/>
          <w:sz w:val="18"/>
          <w:szCs w:val="18"/>
        </w:rPr>
        <w:t>сырзавод</w:t>
      </w:r>
      <w:r>
        <w:rPr>
          <w:rFonts w:ascii="Verdana" w:hAnsi="Verdana"/>
          <w:color w:val="000000"/>
          <w:sz w:val="18"/>
          <w:szCs w:val="18"/>
        </w:rPr>
        <w:t>".</w:t>
      </w:r>
    </w:p>
    <w:p w14:paraId="53866BD0"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66E2FEF6" w14:textId="77777777" w:rsidR="005025D5" w:rsidRDefault="005025D5" w:rsidP="005025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Коржавина, Евгения Николаевна</w:t>
      </w:r>
    </w:p>
    <w:p w14:paraId="2D5C1735"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F31F0D"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рыночных условиях особое значение приобретает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предприятий. Успех каждого предприятия определяется совершенствованием техники и технологии, отказом от производства малоэффективных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перехода на выпуск новых видов продукции, использование новых методов производства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нужд потребителей. Все это может быть реализовано с помощью</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проектов предприятий.</w:t>
      </w:r>
    </w:p>
    <w:p w14:paraId="49FB048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осуществляется в несколько взаимосвязанных этапов и охватывает практически все стороны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Осуществление данного процесса невозможно без</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проекты, а соответственно и без определенных затрат, возникающих на каждой стадии реализации проекта.</w:t>
      </w:r>
    </w:p>
    <w:p w14:paraId="3DEA4BFF"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данных затрат - это достаточно сложная и многоплановая проблема, поскольку данные расходы достаточно разнообразны, они относятся к различным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местам формирования затрат и формам и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6072470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подходов и практических задач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вложений в инновационные проекты, а также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позволило сформулировать следующие результаты и предложения по совершенствованию учета и анализа вложений в проекты.</w:t>
      </w:r>
    </w:p>
    <w:p w14:paraId="1B1AFB9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экономического содержания и сущности вложений в</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w:t>
      </w:r>
    </w:p>
    <w:p w14:paraId="75334804"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тщательного изучения экономической литературы, трудов зарубежных и отечественных ученых, рассматривающих экономическую сущность вложений в инновационные проекты, было выявлено, что в настоящее время отсутствует четкое определение "вложений в инновационные проекты", что привело к необходимости теоретического обоснования данного понятия с позиции их характерных признаков.</w:t>
      </w:r>
    </w:p>
    <w:p w14:paraId="4B5EB21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сущность вложений в инновационные проекты, было установлено, что данные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обладают следующими основными признаками:</w:t>
      </w:r>
    </w:p>
    <w:p w14:paraId="0AE236A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потенциальная возможность вложений приносить доход в будущем счет</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реализуемости и практической применяемости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w:t>
      </w:r>
    </w:p>
    <w:p w14:paraId="23587865"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вложения носят целенаправленный характер в объекты, которые в результате должны обладать новизной и удовлетворять потребностям;</w:t>
      </w:r>
    </w:p>
    <w:p w14:paraId="140F839A"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срока вложения;</w:t>
      </w:r>
    </w:p>
    <w:p w14:paraId="3238544F"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вложений лицами, являющимися для предприятия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преследующими цели извлечения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p>
    <w:p w14:paraId="3607185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разнообразных ресурсов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в процессе осуществления вложений;</w:t>
      </w:r>
    </w:p>
    <w:p w14:paraId="493E946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риска вложения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то есть достижение целей проекта носит вероятностный характер.</w:t>
      </w:r>
    </w:p>
    <w:p w14:paraId="00D12857"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все вышеперечисленные факторы, был сделан вывод, что под</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в инновационные проекты промышленных предприятий следует понимать совокупность затрат, осуществляемых на всех стадиях разработки и реализации инновационного проекта, с целью достижения конечного результата -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вложенный капитал.</w:t>
      </w:r>
    </w:p>
    <w:p w14:paraId="7305460D"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каждом этапе разработки инновационного проекта (исследования и разработки, освоение, производство, ликвидация) устанавливаются различные задачи перед</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проектов. Что обуславливает соответствующие подходы к организации и формированию информации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2C5D669F"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выделенных признаках вложений в инновационные проекты и учитывая</w:t>
      </w:r>
      <w:r>
        <w:rPr>
          <w:rStyle w:val="WW8Num2z0"/>
          <w:rFonts w:ascii="Verdana" w:hAnsi="Verdana"/>
          <w:color w:val="000000"/>
          <w:sz w:val="18"/>
          <w:szCs w:val="18"/>
        </w:rPr>
        <w:t> </w:t>
      </w:r>
      <w:r>
        <w:rPr>
          <w:rStyle w:val="WW8Num3z0"/>
          <w:rFonts w:ascii="Verdana" w:hAnsi="Verdana"/>
          <w:color w:val="4682B4"/>
          <w:sz w:val="18"/>
          <w:szCs w:val="18"/>
        </w:rPr>
        <w:t>жизнециклическую</w:t>
      </w:r>
      <w:r>
        <w:rPr>
          <w:rStyle w:val="WW8Num2z0"/>
          <w:rFonts w:ascii="Verdana" w:hAnsi="Verdana"/>
          <w:color w:val="000000"/>
          <w:sz w:val="18"/>
          <w:szCs w:val="18"/>
        </w:rPr>
        <w:t> </w:t>
      </w:r>
      <w:r>
        <w:rPr>
          <w:rFonts w:ascii="Verdana" w:hAnsi="Verdana"/>
          <w:color w:val="000000"/>
          <w:sz w:val="18"/>
          <w:szCs w:val="18"/>
        </w:rPr>
        <w:t>сущность инновационного проекта, был определен перечень объектов бухгалтерского учета, которые могут рассматриваться в качестве его элементов: расходы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вложения в создание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основных средств, нематериальных активов, расходы и доходы по обычным видам деятельности, расходы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другие.</w:t>
      </w:r>
    </w:p>
    <w:p w14:paraId="1636B78F"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Классификация вложений в инновационные проекты.</w:t>
      </w:r>
    </w:p>
    <w:p w14:paraId="4C2C9B9A"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Вложения в инновационные проекты бывают разных видов, имеют различные источники финансирования, зависят от жизненного цикла проекта, вида проекта, соответственно, будет целесообразным дать классификацию вложений, которая может быть в дальнейшем использована для целей бухгалтерского учета.</w:t>
      </w:r>
    </w:p>
    <w:p w14:paraId="665A34B1"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литературу по</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менеджменту, инвестициям, бухгалтерскому учету, мы пришли к выводу, что классификация вложений в инновационные проекты может быть представлена следующими отличительными признаками:</w:t>
      </w:r>
    </w:p>
    <w:p w14:paraId="2DA44AA9"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типу инноваций — вложения в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вложения в маркетинговые инновации, вложения в организагрюнные инновации ;</w:t>
      </w:r>
    </w:p>
    <w:p w14:paraId="12D0FF8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периоду вложений - вложения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проекты, в среднесрочные, в</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проекты;</w:t>
      </w:r>
    </w:p>
    <w:p w14:paraId="76E69DA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источникам, обеспечивающим реализацию проекта — вложения за счет собственных средств, за счет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0839F1F3"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сфере вложения — вложения в производственную сферу, в</w:t>
      </w:r>
      <w:r>
        <w:rPr>
          <w:rStyle w:val="WW8Num2z0"/>
          <w:rFonts w:ascii="Verdana" w:hAnsi="Verdana"/>
          <w:color w:val="000000"/>
          <w:sz w:val="18"/>
          <w:szCs w:val="18"/>
        </w:rPr>
        <w:t> </w:t>
      </w:r>
      <w:r>
        <w:rPr>
          <w:rStyle w:val="WW8Num3z0"/>
          <w:rFonts w:ascii="Verdana" w:hAnsi="Verdana"/>
          <w:color w:val="4682B4"/>
          <w:sz w:val="18"/>
          <w:szCs w:val="18"/>
        </w:rPr>
        <w:t>непроизводственную</w:t>
      </w:r>
      <w:r>
        <w:rPr>
          <w:rStyle w:val="WW8Num2z0"/>
          <w:rFonts w:ascii="Verdana" w:hAnsi="Verdana"/>
          <w:color w:val="000000"/>
          <w:sz w:val="18"/>
          <w:szCs w:val="18"/>
        </w:rPr>
        <w:t> </w:t>
      </w:r>
      <w:r>
        <w:rPr>
          <w:rFonts w:ascii="Verdana" w:hAnsi="Verdana"/>
          <w:color w:val="000000"/>
          <w:sz w:val="18"/>
          <w:szCs w:val="18"/>
        </w:rPr>
        <w:t>сферу;</w:t>
      </w:r>
    </w:p>
    <w:p w14:paraId="32039D44"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форме вложения — финансовые вложения, вложения в</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активы;</w:t>
      </w:r>
    </w:p>
    <w:p w14:paraId="4FB5171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стадиями жизненного цикла инновационного проекта - вложения в исследования и разработки, в приобретение и создание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освоение продукции и выход на рынок, вложения на этапе замещения инноваций; - по форме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вложенный капитал - государственные вложения, частные вложения, смешанные.</w:t>
      </w:r>
    </w:p>
    <w:p w14:paraId="7142A716"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особенности каждого вида представленных группировок. В работе подчеркнуто, что любой</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проект состоит из определенных стадий жизненного цикла (исследования и разработки, освоение, производство, ликвидация), каждая из которых характеризуется определенными видами вложений Обобщенный материал по</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инновационные проекты, представленный в виде классификации, на наш взгляд, позволяет в полной мере отражать основные характерные признаки и разграничивать их функциональную роль.</w:t>
      </w:r>
    </w:p>
    <w:p w14:paraId="2510F4E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вложений в инновационные проекты.</w:t>
      </w:r>
    </w:p>
    <w:p w14:paraId="168EEED9"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нормативных документов, а также мнений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xml:space="preserve">позволило сделать вывод, что современная система бухгалтерского учета вложений в инновационные проекты </w:t>
      </w:r>
      <w:r>
        <w:rPr>
          <w:rFonts w:ascii="Verdana" w:hAnsi="Verdana"/>
          <w:color w:val="000000"/>
          <w:sz w:val="18"/>
          <w:szCs w:val="18"/>
        </w:rPr>
        <w:lastRenderedPageBreak/>
        <w:t>не способна обеспечить заинтересованных пользователей необходимой информацией по следующим причинам: нормативные акты, регулирующие учет не совсем адаптированы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соответственно не создана система бухгалтерского учета данного вида вложений в РФ; единый план счетов бухгалтерского учета не предусматривает разнообразие объектов учета и возможности полного отражения операций, связанных с осуществлением вложений в инновационные проекты.</w:t>
      </w:r>
    </w:p>
    <w:p w14:paraId="046DBA86"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общей нормативной базе нами была выделена система нормативных документов, которая тем или иным образом затрагивает вопросы регулирования учета инновационной деятельности. В результате был сделан вывод, что комплексный характер инноваций не позволяет руководствоваться при их учете каким-либо одним стандартом. Различные аспекты инновационной деятельности и фазы жизненного цикла инноваций попадают в сферы действия многих стандартов 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Кроме того, в рассмотренных документах нет четкого определения инновационной деятельности, разграничения сферы инновационной деятельности, нет систематизации отражения объектов инноваций в учете и отчетности, а изученная методология учета вложений, свидетельствует об отсутствии четких указаний и рекомендаций по ведению учета вложений в инновационные проекты.</w:t>
      </w:r>
    </w:p>
    <w:p w14:paraId="0099694C"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Соеершенстеование подходов к отражению информации об инновационных проектах в системе бухгалтерского учета и отчетности.</w:t>
      </w:r>
    </w:p>
    <w:p w14:paraId="18692815"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обоснована необходимость комплексной проработки вопросов совершенствования действующей системы бухгалтерского учета вложений в инновационный проекты промышленных предприятий и отчетности. Поскольку общая тенденция бухгалтерского учета в России ориентирована на стандартизацию бухгалтерского учета, соблюдение основных методических принципов, а также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предприятиям возможности самостоятельно решать многие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вопросы, в работе предлагается внести изменения в План счетов бухгалтерского учета. Для устранения недостатков рекомендуется ввести счет 06 "Вложения в инновационные проекты". Данный подход позволяет получить достоверную и полную информацию о</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инновационные проекты на всех стадиях его реализации. При этом отнесение расходов следует осуществлять по способу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в рамках которого выделяют затраты прямые и косвенные. Как было установлено, затраты, относящиеся к конкретному инновационному проекту, являются прямыми, соответственно, в рамках предложенной методики косвенных затрат нет.</w:t>
      </w:r>
    </w:p>
    <w:p w14:paraId="15336C33"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расходы, относящиеся к инновационному проекту, следует учитывать в соответствии с видом инновации: 1) вложения в разработку и реализацию</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инноваций;</w:t>
      </w:r>
    </w:p>
    <w:p w14:paraId="70CA92D7"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вложения в разработку и реализацию</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инноваций;</w:t>
      </w:r>
    </w:p>
    <w:p w14:paraId="26702E0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вложения в</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инновации;</w:t>
      </w:r>
    </w:p>
    <w:p w14:paraId="38A31578"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вложения 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инновации.</w:t>
      </w:r>
    </w:p>
    <w:p w14:paraId="637B5C48"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06 "Вложения в инновационные проекты" отражается сумма прямых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связанных с реализацией инновационного проекта.</w:t>
      </w:r>
    </w:p>
    <w:p w14:paraId="0E901F2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06 "Вложения в инновационные проекты" отражается сумма готовых инноваций, а также суммы</w:t>
      </w:r>
      <w:r>
        <w:rPr>
          <w:rStyle w:val="WW8Num2z0"/>
          <w:rFonts w:ascii="Verdana" w:hAnsi="Verdana"/>
          <w:color w:val="000000"/>
          <w:sz w:val="18"/>
          <w:szCs w:val="18"/>
        </w:rPr>
        <w:t> </w:t>
      </w:r>
      <w:r>
        <w:rPr>
          <w:rStyle w:val="WW8Num3z0"/>
          <w:rFonts w:ascii="Verdana" w:hAnsi="Verdana"/>
          <w:color w:val="4682B4"/>
          <w:sz w:val="18"/>
          <w:szCs w:val="18"/>
        </w:rPr>
        <w:t>списанных</w:t>
      </w:r>
      <w:r>
        <w:rPr>
          <w:rStyle w:val="WW8Num2z0"/>
          <w:rFonts w:ascii="Verdana" w:hAnsi="Verdana"/>
          <w:color w:val="000000"/>
          <w:sz w:val="18"/>
          <w:szCs w:val="18"/>
        </w:rPr>
        <w:t> </w:t>
      </w:r>
      <w:r>
        <w:rPr>
          <w:rFonts w:ascii="Verdana" w:hAnsi="Verdana"/>
          <w:color w:val="000000"/>
          <w:sz w:val="18"/>
          <w:szCs w:val="18"/>
        </w:rPr>
        <w:t>затрат по инновационным проектам, не увенчавшимся успехом.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результат инновационного проекта может быть сформирован и отражен в корреспонденции со счетами 01 "Основные средства" или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для технологических инноваций, или счетом 20 "Основное производство" для продуктовых инноваций. Корреспонденция со счетом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осуществляется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расходов по инновационному проекту, не принесшему положительного результата.</w:t>
      </w:r>
    </w:p>
    <w:p w14:paraId="4A07212F"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наличии законченных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маркетинговых инновационных проектов, затраты, сформированные на счете 06, должны быть</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на финансовые результаты деятельности организации</w:t>
      </w:r>
    </w:p>
    <w:p w14:paraId="0E90ED02"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счету 06 будет отражать величину вложений в</w:t>
      </w:r>
      <w:r>
        <w:rPr>
          <w:rStyle w:val="WW8Num2z0"/>
          <w:rFonts w:ascii="Verdana" w:hAnsi="Verdana"/>
          <w:color w:val="000000"/>
          <w:sz w:val="18"/>
          <w:szCs w:val="18"/>
        </w:rPr>
        <w:t> </w:t>
      </w:r>
      <w:r>
        <w:rPr>
          <w:rStyle w:val="WW8Num3z0"/>
          <w:rFonts w:ascii="Verdana" w:hAnsi="Verdana"/>
          <w:color w:val="4682B4"/>
          <w:sz w:val="18"/>
          <w:szCs w:val="18"/>
        </w:rPr>
        <w:t>незавершенные</w:t>
      </w:r>
      <w:r>
        <w:rPr>
          <w:rStyle w:val="WW8Num2z0"/>
          <w:rFonts w:ascii="Verdana" w:hAnsi="Verdana"/>
          <w:color w:val="000000"/>
          <w:sz w:val="18"/>
          <w:szCs w:val="18"/>
        </w:rPr>
        <w:t> </w:t>
      </w:r>
      <w:r>
        <w:rPr>
          <w:rFonts w:ascii="Verdana" w:hAnsi="Verdana"/>
          <w:color w:val="000000"/>
          <w:sz w:val="18"/>
          <w:szCs w:val="18"/>
        </w:rPr>
        <w:t>инновационные проекты. Аналитический учет по счету 06 "Вложения в инновационные проекты" должен быть организован по каждому инновационному проекту, осуществляемому на предприятии.</w:t>
      </w:r>
    </w:p>
    <w:p w14:paraId="68E10C8A"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сбора и обобщения информации о вложениях в инновационные проекты </w:t>
      </w:r>
      <w:r>
        <w:rPr>
          <w:rFonts w:ascii="Verdana" w:hAnsi="Verdana"/>
          <w:color w:val="000000"/>
          <w:sz w:val="18"/>
          <w:szCs w:val="18"/>
        </w:rPr>
        <w:lastRenderedPageBreak/>
        <w:t>предложен</w:t>
      </w:r>
      <w:r>
        <w:rPr>
          <w:rStyle w:val="WW8Num2z0"/>
          <w:rFonts w:ascii="Verdana" w:hAnsi="Verdana"/>
          <w:color w:val="000000"/>
          <w:sz w:val="18"/>
          <w:szCs w:val="18"/>
        </w:rPr>
        <w:t> </w:t>
      </w:r>
      <w:r>
        <w:rPr>
          <w:rStyle w:val="WW8Num3z0"/>
          <w:rFonts w:ascii="Verdana" w:hAnsi="Verdana"/>
          <w:color w:val="4682B4"/>
          <w:sz w:val="18"/>
          <w:szCs w:val="18"/>
        </w:rPr>
        <w:t>накопительный</w:t>
      </w:r>
      <w:r>
        <w:rPr>
          <w:rStyle w:val="WW8Num2z0"/>
          <w:rFonts w:ascii="Verdana" w:hAnsi="Verdana"/>
          <w:color w:val="000000"/>
          <w:sz w:val="18"/>
          <w:szCs w:val="18"/>
        </w:rPr>
        <w:t> </w:t>
      </w:r>
      <w:r>
        <w:rPr>
          <w:rFonts w:ascii="Verdana" w:hAnsi="Verdana"/>
          <w:color w:val="000000"/>
          <w:sz w:val="18"/>
          <w:szCs w:val="18"/>
        </w:rPr>
        <w:t>учетный регистр. Таким регистром, отражающим вложения в инновационные проекты, может служить "Ведомость учета вложений в инновационные проекты", предложенная в диссертации.</w:t>
      </w:r>
    </w:p>
    <w:p w14:paraId="1CAAE76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по инновационным проектам</w:t>
      </w:r>
    </w:p>
    <w:p w14:paraId="637CD32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ориентирован на информацию, способствующую</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управлению и контролю за деятельностью организации. Для этого осуществляется сбор, анализ, подготовка, интерпретация и передача информации, которая необходима</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для выявления его функций.</w:t>
      </w:r>
    </w:p>
    <w:p w14:paraId="46BE6759"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выделены особенности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инновационного проекта и распределения ответственности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участвующими в его реализации. Было установлено, что при разработке и реализации инновационных проектов необходимым звеном являются</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проектов. В их функции входит управление проектом на всех стадиях и этапах его осуществления. Помимо этого, они отвечают за величину инвестиционных затрат по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планирование вложений в проект на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а также на весь жизненный цикл инновационного проекта, календарное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мероприятий и их связь с необходимыми финансовыми ресурсами. Поэтому, на наш взгляд, данные менеджеры могут выступать в качестве центров ответственности.</w:t>
      </w:r>
    </w:p>
    <w:p w14:paraId="118FA0C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центров ответственности должны быть выделены центры затрат и места возникновения затрат. В работе была приведена группировка затрат по местам их возникновения для основных видов инновационных проектов (технологического,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Fonts w:ascii="Verdana" w:hAnsi="Verdana"/>
          <w:color w:val="000000"/>
          <w:sz w:val="18"/>
          <w:szCs w:val="18"/>
        </w:rPr>
        <w:t>, организационного) в рамках их основных стадий. Для организации подобного учета затрат по центрам ответственности важным является закрепление расходов за определенными руководителями и систематический контроль за соблюдение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смет по каждому ответственному лицу.</w:t>
      </w:r>
    </w:p>
    <w:p w14:paraId="4E184EF5"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Проектно-целевое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внутренняя отчетность.</w:t>
      </w:r>
    </w:p>
    <w:p w14:paraId="1599E439"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Важной частью процесса принятия решений является планирование, характеризующее набор действий, мероприятий, проектов, которые собирается реализовать конкретный руководитель для достижения поставленных перед ним целей. В рамках осуществления инновационной деятельности является целесообразным проектно-целевое бюджетирование.</w:t>
      </w:r>
    </w:p>
    <w:p w14:paraId="4BD522A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проекта позволяет заранее предусмотреть изменения в составе затрат, контролировать работу исполнителей, определять эффективность того или иного проекта в части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w:t>
      </w:r>
    </w:p>
    <w:p w14:paraId="4A9FCA4B"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общая схема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вложений в инновационные проекты, которая способствует решению вопросов</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результативности текущего контроля за расходами в течение всего жизненного цикла инновационного проекта.</w:t>
      </w:r>
    </w:p>
    <w:p w14:paraId="6F2086B8"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данной схемой</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делятся на два основных вида: бюджеты проектов и бюджеты центров ответственности). Бюджеты проектов построены по принципу разделения вложений по этапам и стадиям инновационного проекта, а также по видам выполняемых работ/ Подобная структура проектов способствует оперативному регулированию и контролю расходов на проект.</w:t>
      </w:r>
    </w:p>
    <w:p w14:paraId="4DDD3B2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информацией заинтересованных пользователей о' вложениях в инновационные проекты требуется внутренняя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отчетность. В работе предложена форма внутреннего отчета о ходе выполнения проекта, что способствует выявлению отклонений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целевых показателей и оперативному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реализации проектов.</w:t>
      </w:r>
    </w:p>
    <w:p w14:paraId="3B322540"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Комплексный подход к учету вложений в инновационные проекты.</w:t>
      </w:r>
    </w:p>
    <w:p w14:paraId="0DCBCDF0"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решение сложных вопросов организации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позволило сформировать основные результаты, в основу которых легла комплексная система учета вложений в инновационные проекты.</w:t>
      </w:r>
    </w:p>
    <w:p w14:paraId="5EA820D0"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Предложенный комплексный подход к учету вложений в инновационные проекты последовательно охватывает все стадии разработки и реализации инновационного проекта, </w:t>
      </w:r>
      <w:r>
        <w:rPr>
          <w:rFonts w:ascii="Verdana" w:hAnsi="Verdana"/>
          <w:color w:val="000000"/>
          <w:sz w:val="18"/>
          <w:szCs w:val="18"/>
        </w:rPr>
        <w:lastRenderedPageBreak/>
        <w:t>основывается на внешних и внутренних источниках информации, затрагивает вопросы организации финансового учета и управленческого, позволяет формировать необходимую информацию о проекте в регистрах учета и предоставлять аналитические внутренние отчеты руководству для принятия соответствующих управленческих решений</w:t>
      </w:r>
    </w:p>
    <w:p w14:paraId="72FFC757"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Анализ инновационной деятельности предприятий.</w:t>
      </w:r>
    </w:p>
    <w:p w14:paraId="598F5781"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анализа инновационной деятельности предприятия мы обратили внимание на три основных вида анализа по временному признаку: ретроспективный (</w:t>
      </w:r>
      <w:r>
        <w:rPr>
          <w:rStyle w:val="WW8Num3z0"/>
          <w:rFonts w:ascii="Verdana" w:hAnsi="Verdana"/>
          <w:color w:val="4682B4"/>
          <w:sz w:val="18"/>
          <w:szCs w:val="18"/>
        </w:rPr>
        <w:t>текущий</w:t>
      </w:r>
      <w:r>
        <w:rPr>
          <w:rFonts w:ascii="Verdana" w:hAnsi="Verdana"/>
          <w:color w:val="000000"/>
          <w:sz w:val="18"/>
          <w:szCs w:val="18"/>
        </w:rPr>
        <w:t>) и прогнозный (перспективный) и оперативный. Каждый из этих видов анализа включает в себя ряд этапов, последовательно определенных и соблюдаемых</w:t>
      </w:r>
      <w:r>
        <w:rPr>
          <w:rStyle w:val="WW8Num2z0"/>
          <w:rFonts w:ascii="Verdana" w:hAnsi="Verdana"/>
          <w:color w:val="000000"/>
          <w:sz w:val="18"/>
          <w:szCs w:val="18"/>
        </w:rPr>
        <w:t> </w:t>
      </w:r>
      <w:r>
        <w:rPr>
          <w:rStyle w:val="WW8Num3z0"/>
          <w:rFonts w:ascii="Verdana" w:hAnsi="Verdana"/>
          <w:color w:val="4682B4"/>
          <w:sz w:val="18"/>
          <w:szCs w:val="18"/>
        </w:rPr>
        <w:t>аналитиком</w:t>
      </w:r>
      <w:r>
        <w:rPr>
          <w:rFonts w:ascii="Verdana" w:hAnsi="Verdana"/>
          <w:color w:val="000000"/>
          <w:sz w:val="18"/>
          <w:szCs w:val="18"/>
        </w:rPr>
        <w:t>. В диссертационной работе дана критическая оценка данных видов анализа.</w:t>
      </w:r>
    </w:p>
    <w:p w14:paraId="6B1CD64A"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Анализ затрат на инновации в соответствии с концепцией "тар-гет-костинг".</w:t>
      </w:r>
    </w:p>
    <w:p w14:paraId="4C55BA56"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 инновационно-ориентированных предприятиях, на наш взгляд, целесообразно применять систему "таргет-костинг", которая позволяет проектировать изделия по заданным</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показателям с учетом полезности тех или иных функций продукта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0FDA4CFD"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"таргет-костинг" - это концепция управления, с помощью которой осуществляется снижение затрат и планирование производства новых продуктов, контроль за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целевой себестоимости в соответствии с рыночными тенденциями. Рассмотрение концепции "тар-гет-костинг" было осуществлено в рамках системного анализа. Важной методологической чертой системного анализа является разработка и использование системы показателей, необходимых для комплексного и системного анализа затрат на инновации. Такими показателями в рамках концепции "таргет-костинг" являются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себестоимость, целевая цена, а также целевая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Учитывая данные показатели, была построена модель оценки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прибыли нового продукта.</w:t>
      </w:r>
    </w:p>
    <w:p w14:paraId="44C82DE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обосновании целевой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инновации, на наш взгляд, необходимо использовать следующие процедуры:</w:t>
      </w:r>
    </w:p>
    <w:p w14:paraId="4E96906C"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анализ обоснованности плановых решений по формированию затрат;</w:t>
      </w:r>
    </w:p>
    <w:p w14:paraId="012F6956"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и обоснование целевой калькуляции инновации;</w:t>
      </w:r>
    </w:p>
    <w:p w14:paraId="12E8C383"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w:t>
      </w:r>
    </w:p>
    <w:p w14:paraId="06A14612"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обосновании целевой цены на новый продукт необходимо, на наш взгляд использовать следующие процедуры:</w:t>
      </w:r>
    </w:p>
    <w:p w14:paraId="7409D878"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целевых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w:t>
      </w:r>
    </w:p>
    <w:p w14:paraId="38C2776E"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рыночных требований к новому продукту;</w:t>
      </w:r>
    </w:p>
    <w:p w14:paraId="176C948D"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жизненного цикла продукта.</w:t>
      </w:r>
    </w:p>
    <w:p w14:paraId="3B8B93A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методика была применена при расчете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"Сайвер".</w:t>
      </w:r>
    </w:p>
    <w:p w14:paraId="74AD455C"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.Методика анализа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инновационного продукта. Анализ финансового результата от внедрения инновации - это необходимый этап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организации, позволяющий судить о результатах деятельности предприятия в рамках осуществления инновационных проектов.</w:t>
      </w:r>
    </w:p>
    <w:p w14:paraId="364AE1BE" w14:textId="77777777" w:rsidR="005025D5" w:rsidRDefault="005025D5" w:rsidP="00502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обязательному рассмотрению подлежат затраты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нового продукта, цены на новую продукцию и прибыль от реализации нового продукта, анализ которых может быть комплексно представлен в виде системного подхода с элементами целевых показателей</w:t>
      </w:r>
    </w:p>
    <w:p w14:paraId="71C311A8"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методика, способствующая комплексному изучению факторов, влияющих на показатели затрат и прибыли от реализации нового продукта, а также выявлению причин отклонений фактических показателей от целевых, установленных в соответствии с системой "таргет-костинг".</w:t>
      </w:r>
    </w:p>
    <w:p w14:paraId="63895FDA" w14:textId="77777777" w:rsidR="005025D5" w:rsidRDefault="005025D5" w:rsidP="00502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Проведенное исследование теоретических аспектов и практической деятельности предприятий в области учета и анализа вложений в инновационные проекты позволяет предполагать, что предложенные варианты совершенствования учета и анализа данных вложений найдут широкое </w:t>
      </w:r>
      <w:r>
        <w:rPr>
          <w:rFonts w:ascii="Verdana" w:hAnsi="Verdana"/>
          <w:color w:val="000000"/>
          <w:sz w:val="18"/>
          <w:szCs w:val="18"/>
        </w:rPr>
        <w:lastRenderedPageBreak/>
        <w:t>применение в практике.</w:t>
      </w:r>
    </w:p>
    <w:p w14:paraId="282F17EC" w14:textId="77777777" w:rsidR="005025D5" w:rsidRDefault="005025D5" w:rsidP="005025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Коржавина, Евгения Николаевна, 2009 год</w:t>
      </w:r>
    </w:p>
    <w:p w14:paraId="31B5778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Винокурова Г.П.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управленческого учета научно-технической деятельности.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- 2006. - № 1(169). - С. 24-28.</w:t>
      </w:r>
    </w:p>
    <w:p w14:paraId="19B731C3"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Омега-Л, 2004. 408 с.</w:t>
      </w:r>
    </w:p>
    <w:p w14:paraId="23FCD6C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Организация ускоренного освоения новых изделий в условиях становления рыночных отношений. Воронеж: Государственный технический университет, 1995. - 202 с.</w:t>
      </w:r>
    </w:p>
    <w:p w14:paraId="35C7D746"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Лисовцева Л.Н. Освоение новой продукции: Организационно-экономические проблемы.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1990. - 192 с.</w:t>
      </w:r>
    </w:p>
    <w:p w14:paraId="4E9A6980"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4CE41D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Афонин</w:t>
      </w:r>
      <w:r>
        <w:rPr>
          <w:rStyle w:val="WW8Num2z0"/>
          <w:rFonts w:ascii="Verdana" w:hAnsi="Verdana"/>
          <w:color w:val="000000"/>
          <w:sz w:val="18"/>
          <w:szCs w:val="18"/>
        </w:rPr>
        <w:t> </w:t>
      </w:r>
      <w:r>
        <w:rPr>
          <w:rFonts w:ascii="Verdana" w:hAnsi="Verdana"/>
          <w:color w:val="000000"/>
          <w:sz w:val="18"/>
          <w:szCs w:val="18"/>
        </w:rPr>
        <w:t>И.В. Инновационный менеджмент: Учебное пособие. М.: Гардарики, 2005. - 224 с.</w:t>
      </w:r>
    </w:p>
    <w:p w14:paraId="47C1D0D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2002. — 416 е.: ил.</w:t>
      </w:r>
    </w:p>
    <w:p w14:paraId="7175B73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Инновационный менеджмент: Учеб. пособие для вузов. СПб.: Питер, 2001. - 3 04 с.</w:t>
      </w:r>
    </w:p>
    <w:p w14:paraId="4C02EDD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Под ред. проф. Я.В.Соколова. М.: Финансы и статистика, 1996. - 624 с.</w:t>
      </w:r>
    </w:p>
    <w:p w14:paraId="276BD6F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"Филинъ", 1997.</w:t>
      </w:r>
    </w:p>
    <w:p w14:paraId="6F232EA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В.Г.Инвестиционный анализ. Ростов н/Д: Феникс, 2004. -320 с.</w:t>
      </w:r>
    </w:p>
    <w:p w14:paraId="33C1A3D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М.: Книжный мир, 2003.-С. 271.</w:t>
      </w:r>
    </w:p>
    <w:p w14:paraId="26B773F5"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М.: Финансы, 1980. - 160 с.</w:t>
      </w:r>
    </w:p>
    <w:p w14:paraId="66E8335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затрат на освоение новой техники. М.: Финансы и статистика, 1985. — 144 с.</w:t>
      </w:r>
    </w:p>
    <w:p w14:paraId="7506EA1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- 145 с.</w:t>
      </w:r>
    </w:p>
    <w:p w14:paraId="25508CB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Бочаров Г. Об улучшении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промышленной продукции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1960. — № 4. - С. 27-28.</w:t>
      </w:r>
    </w:p>
    <w:p w14:paraId="1E33203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2-е изд., испр. и доп. - М.: ИНФРА-М, 2003. - 400 с.</w:t>
      </w:r>
    </w:p>
    <w:p w14:paraId="2A67F915"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словарь. 2-е изд., доп. - М.: Финансы и статистика, 1996.-208 с.</w:t>
      </w:r>
    </w:p>
    <w:p w14:paraId="71CB745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в условиях перестройки управления экономикой /</w:t>
      </w:r>
    </w:p>
    <w:p w14:paraId="253A318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A.Н.Кашаев, Я.И.Цвейбак, О.М.Островский и др.; Под ред. Н.В.Пантелеева. -М.: Финансы и статистика, 1989. 176 с.</w:t>
      </w:r>
    </w:p>
    <w:p w14:paraId="448AC350"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Задачи и вопросы: Учеб. пособие / З.Д.Бабаева,</w:t>
      </w:r>
    </w:p>
    <w:p w14:paraId="1A73A18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B.А.Терехова, И.М.Рендуков и др. Раздел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Финансы и статистика, 1995.</w:t>
      </w:r>
    </w:p>
    <w:p w14:paraId="6108FDED"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учет / П.С.Безруких, В.Б.Ивашкевич, Н.П.Кондраков и др.; Под ред. П.С.Безруких. М.: Бухгалтерский учет, 1999. - 576 с.</w:t>
      </w:r>
    </w:p>
    <w:p w14:paraId="3102624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Филинъ, 1997.</w:t>
      </w:r>
    </w:p>
    <w:p w14:paraId="438167A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 пособие. М.: ЮНИТИ-ДАНА, 2002. - 720 е.: ил.</w:t>
      </w:r>
    </w:p>
    <w:p w14:paraId="5672696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Под ред. Я.В.Соколова. М.: Финансы и статистика, 2003. - 800 с.</w:t>
      </w:r>
    </w:p>
    <w:p w14:paraId="7E42784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w:t>
      </w:r>
    </w:p>
    <w:p w14:paraId="570DDA5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И.В. Инновационный менеджмент: Уч. пособие. 2-е изд. -М.: Издательство РИОР, 2005. - 96 с.</w:t>
      </w:r>
    </w:p>
    <w:p w14:paraId="497D460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 xml:space="preserve">Ф.П. Учет и внутрихозяйственный расчет. — М.: Финансы и статистика, 1981. — 142 </w:t>
      </w:r>
      <w:r>
        <w:rPr>
          <w:rFonts w:ascii="Verdana" w:hAnsi="Verdana"/>
          <w:color w:val="000000"/>
          <w:sz w:val="18"/>
          <w:szCs w:val="18"/>
        </w:rPr>
        <w:lastRenderedPageBreak/>
        <w:t>с.</w:t>
      </w:r>
    </w:p>
    <w:p w14:paraId="65F4EE0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обучающихся по экономической специальности / M.A.Bахрушина. 3-е изд., доп. и пер. - М.: Омега-JI, 2004. - 576 с.</w:t>
      </w:r>
    </w:p>
    <w:p w14:paraId="005D9C0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22378592"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 М.: Финансы и статистика, 1988.</w:t>
      </w:r>
    </w:p>
    <w:p w14:paraId="470C016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Учетно-аналитическая информация в управлении организацией: Монография. СПб.: Знание, ИВЭСЭП, 2006. - 160 с.</w:t>
      </w:r>
    </w:p>
    <w:p w14:paraId="329E28E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КГУ, 1986.</w:t>
      </w:r>
    </w:p>
    <w:p w14:paraId="7893FC02"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Учебное пособие. Казань; Изд-во КФЭИ, 2002. - 512 с.</w:t>
      </w:r>
    </w:p>
    <w:p w14:paraId="6037CD9D"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57D7E7A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для студентов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 В.Г.Гетьман, В.А.Терехова, Л.З.Шнейдман и др.; Под ред. В.Г.Гетьмана. М.: Финансы и статистика, 2002. - 633 с.</w:t>
      </w:r>
    </w:p>
    <w:p w14:paraId="10DF204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Style w:val="WW8Num2z0"/>
          <w:rFonts w:ascii="Verdana" w:hAnsi="Verdana"/>
          <w:color w:val="000000"/>
          <w:sz w:val="18"/>
          <w:szCs w:val="18"/>
        </w:rPr>
        <w:t> </w:t>
      </w:r>
      <w:r>
        <w:rPr>
          <w:rFonts w:ascii="Verdana" w:hAnsi="Verdana"/>
          <w:color w:val="000000"/>
          <w:sz w:val="18"/>
          <w:szCs w:val="18"/>
        </w:rPr>
        <w:t>С.И. Эффективность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Экономика, 1986. 159 е.: ил.</w:t>
      </w:r>
    </w:p>
    <w:p w14:paraId="5AE519A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Городничев П.Н., Березин В.В. и др.</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 Кнорус, 2005. - 535 с.</w:t>
      </w:r>
    </w:p>
    <w:p w14:paraId="2215224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Проблемы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нововведениями</w:t>
      </w:r>
      <w:r>
        <w:rPr>
          <w:rStyle w:val="WW8Num2z0"/>
          <w:rFonts w:ascii="Verdana" w:hAnsi="Verdana"/>
          <w:color w:val="000000"/>
          <w:sz w:val="18"/>
          <w:szCs w:val="18"/>
        </w:rPr>
        <w:t> </w:t>
      </w:r>
      <w:r>
        <w:rPr>
          <w:rFonts w:ascii="Verdana" w:hAnsi="Verdana"/>
          <w:color w:val="000000"/>
          <w:sz w:val="18"/>
          <w:szCs w:val="18"/>
        </w:rPr>
        <w:t>на промышленных предприятиях западных стран. М.: Центральный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орган научно-технической информации "ЭКОС", 1986.-54 с.</w:t>
      </w:r>
    </w:p>
    <w:p w14:paraId="1FD11A7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Э.Л. Резервы снижения себестоимости. — Л.: ЛФЭИ, 1989.</w:t>
      </w:r>
    </w:p>
    <w:p w14:paraId="33F1402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 Швандар В. Инновационные коммуникации и формы их организации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 № 10. — С. 18</w:t>
      </w:r>
    </w:p>
    <w:p w14:paraId="49376B8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Государственная власть и предприятие: от команды к</w:t>
      </w:r>
      <w:r>
        <w:rPr>
          <w:rStyle w:val="WW8Num2z0"/>
          <w:rFonts w:ascii="Verdana" w:hAnsi="Verdana"/>
          <w:color w:val="000000"/>
          <w:sz w:val="18"/>
          <w:szCs w:val="18"/>
        </w:rPr>
        <w:t> </w:t>
      </w:r>
      <w:r>
        <w:rPr>
          <w:rStyle w:val="WW8Num3z0"/>
          <w:rFonts w:ascii="Verdana" w:hAnsi="Verdana"/>
          <w:color w:val="4682B4"/>
          <w:sz w:val="18"/>
          <w:szCs w:val="18"/>
        </w:rPr>
        <w:t>партнерству</w:t>
      </w:r>
      <w:r>
        <w:rPr>
          <w:rStyle w:val="WW8Num2z0"/>
          <w:rFonts w:ascii="Verdana" w:hAnsi="Verdana"/>
          <w:color w:val="000000"/>
          <w:sz w:val="18"/>
          <w:szCs w:val="18"/>
        </w:rPr>
        <w:t> </w:t>
      </w:r>
      <w:r>
        <w:rPr>
          <w:rFonts w:ascii="Verdana" w:hAnsi="Verdana"/>
          <w:color w:val="000000"/>
          <w:sz w:val="18"/>
          <w:szCs w:val="18"/>
        </w:rPr>
        <w:t>/ Под ред. Ю.М.Осипова. — М., 1991. С. 75.</w:t>
      </w:r>
    </w:p>
    <w:p w14:paraId="6E2576A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 Кузнецова И. Инновационные процессы: тенденции и проблемы // Экономист. 2002. - № 2. - С. 50.</w:t>
      </w:r>
    </w:p>
    <w:p w14:paraId="2E44F51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М.Я., Кузнецова И.А. Промышленность России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отраслевые и региональные аспекты. М.: Центр исследований и статистики науки, 1997. - 157 е.: ил.</w:t>
      </w:r>
    </w:p>
    <w:p w14:paraId="267BAE9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Гражданский кодекс Российской Федерации. Часть 1, 2 (Введен в действие Законом РФ от 30 ноября 1994 г. № 52-ФЗ и Законом РФ от 26 января 1996 г. № 14-ФЗ).</w:t>
      </w:r>
    </w:p>
    <w:p w14:paraId="71E620B6"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Громека</w:t>
      </w:r>
      <w:r>
        <w:rPr>
          <w:rStyle w:val="WW8Num2z0"/>
          <w:rFonts w:ascii="Verdana" w:hAnsi="Verdana"/>
          <w:color w:val="000000"/>
          <w:sz w:val="18"/>
          <w:szCs w:val="18"/>
        </w:rPr>
        <w:t> </w:t>
      </w:r>
      <w:r>
        <w:rPr>
          <w:rFonts w:ascii="Verdana" w:hAnsi="Verdana"/>
          <w:color w:val="000000"/>
          <w:sz w:val="18"/>
          <w:szCs w:val="18"/>
        </w:rPr>
        <w:t>В.И. США: научно-технический потенциал. М. - 1977. - с. 3637.</w:t>
      </w:r>
    </w:p>
    <w:p w14:paraId="2481CCF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 Экспертное бюро, 1997. - 61 с.</w:t>
      </w:r>
    </w:p>
    <w:p w14:paraId="22A21540"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Дракер</w:t>
      </w:r>
      <w:r>
        <w:rPr>
          <w:rStyle w:val="WW8Num2z0"/>
          <w:rFonts w:ascii="Verdana" w:hAnsi="Verdana"/>
          <w:color w:val="000000"/>
          <w:sz w:val="18"/>
          <w:szCs w:val="18"/>
        </w:rPr>
        <w:t> </w:t>
      </w:r>
      <w:r>
        <w:rPr>
          <w:rFonts w:ascii="Verdana" w:hAnsi="Verdana"/>
          <w:color w:val="000000"/>
          <w:sz w:val="18"/>
          <w:szCs w:val="18"/>
        </w:rPr>
        <w:t>П.Ф. Инновации и предпринимательство. — М., 1992. С. 23.</w:t>
      </w:r>
    </w:p>
    <w:p w14:paraId="3F15FE15"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49C1508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Учет затрат методом стандарт-кост / Пер. с англ. 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- 435 с.</w:t>
      </w:r>
    </w:p>
    <w:p w14:paraId="183C4B2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Под ред. Л.Т.Гиляровской. М.: Финансы и статистика, 2004. - 272 с.</w:t>
      </w:r>
    </w:p>
    <w:p w14:paraId="5C1AE7E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Раскрытие информации об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Аудитор, 2002, № 12.-С. 10-16.</w:t>
      </w:r>
    </w:p>
    <w:p w14:paraId="0F3FB4F5"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Житенко</w:t>
      </w:r>
      <w:r>
        <w:rPr>
          <w:rStyle w:val="WW8Num2z0"/>
          <w:rFonts w:ascii="Verdana" w:hAnsi="Verdana"/>
          <w:color w:val="000000"/>
          <w:sz w:val="18"/>
          <w:szCs w:val="18"/>
        </w:rPr>
        <w:t> </w:t>
      </w:r>
      <w:r>
        <w:rPr>
          <w:rFonts w:ascii="Verdana" w:hAnsi="Verdana"/>
          <w:color w:val="000000"/>
          <w:sz w:val="18"/>
          <w:szCs w:val="18"/>
        </w:rPr>
        <w:t>Е.Д. Как стимулировать инновационную деятельность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 11.-С. 55.</w:t>
      </w:r>
    </w:p>
    <w:p w14:paraId="1A0DD04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Васильев A.B.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 СПб, Издательский дом "Бизнес-пресса", 1998. -216 с.</w:t>
      </w:r>
    </w:p>
    <w:p w14:paraId="1EFC134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М.Г. Учет и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 Минск: Наука и техника, 1982. 174 с.</w:t>
      </w:r>
    </w:p>
    <w:p w14:paraId="477B67D3"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Зарудный</w:t>
      </w:r>
      <w:r>
        <w:rPr>
          <w:rStyle w:val="WW8Num2z0"/>
          <w:rFonts w:ascii="Verdana" w:hAnsi="Verdana"/>
          <w:color w:val="000000"/>
          <w:sz w:val="18"/>
          <w:szCs w:val="18"/>
        </w:rPr>
        <w:t> </w:t>
      </w:r>
      <w:r>
        <w:rPr>
          <w:rFonts w:ascii="Verdana" w:hAnsi="Verdana"/>
          <w:color w:val="000000"/>
          <w:sz w:val="18"/>
          <w:szCs w:val="18"/>
        </w:rPr>
        <w:t>H.H.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Бухгалтерский учет. 1998. - № 2. - С. 12.</w:t>
      </w:r>
    </w:p>
    <w:p w14:paraId="644AE0DE"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Бизнес план: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планирование и оценка проектов: Пер. с нем. М.: Издательство "Ось-89", 2001. - 240 с.</w:t>
      </w:r>
    </w:p>
    <w:p w14:paraId="27A18EF9"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1986.</w:t>
      </w:r>
    </w:p>
    <w:p w14:paraId="7BF6B6A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Экономисть, 2004. 618 с.</w:t>
      </w:r>
    </w:p>
    <w:p w14:paraId="42C925F7"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39C248B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себестоимости продукции в отраслях промышленности. -М.: Финансы и статистика, 1974.</w:t>
      </w:r>
    </w:p>
    <w:p w14:paraId="6D6CD2C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М., 2000.3~С. 56-59.</w:t>
      </w:r>
    </w:p>
    <w:p w14:paraId="02DFC40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K.M. Бухгалтерский учет в промышленности. Казань, изд-во КФЭИ, 1993.</w:t>
      </w:r>
    </w:p>
    <w:p w14:paraId="5D7064B6"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Учет и анализ инновационной и инвестиционной деятельности организации: учебное пособие / А.М.Илышев, Н.Н.Илышева, И.Н.Воропанова.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240 с.</w:t>
      </w:r>
    </w:p>
    <w:p w14:paraId="3BD472F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 Под ред. В.В.Ковалева, В.В.Иванова, В.А.Лялина.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"ТК Велби", 2003. - 440 с.</w:t>
      </w:r>
    </w:p>
    <w:p w14:paraId="604C085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Под ред. П.Н.Завлина, А.К.Казанцева, Л.Э.Миндели.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w:t>
      </w:r>
    </w:p>
    <w:p w14:paraId="5FE990F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Инновационный менеджмент: Концепции, многоуровневые стратегии и механизмы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Учебное пособие / Под ред. В.М.Аныиина, А.А.Дагаева. 2-е изд., перераб., доп. - М.: Дело, 2006.-584 с.</w:t>
      </w:r>
    </w:p>
    <w:p w14:paraId="1E6AD12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Инновационный менеджмент: Учебник для вузов / С.Д.Ильенкова, Л.М.Гохберг и др.; Под ред. С.Д.Ильенковой.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1997.-327 с.</w:t>
      </w:r>
    </w:p>
    <w:p w14:paraId="02E7CB2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Инновационный менеджмент: Учебник / Под ред. проф. В.А.Швандара, проф. В.Я.Горфинкеля. М.: Вузовский учебник, 2006. - 382 с.</w:t>
      </w:r>
    </w:p>
    <w:p w14:paraId="116A1B52"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Инновационный менеджмент: Учебное пособие / Под ред. д.э.н., проф. Л.Н.Оголевой. -М.: ИНФРА-М, 2001. 238 с.</w:t>
      </w:r>
    </w:p>
    <w:p w14:paraId="2EA6E572"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Инновационный менеджмент: учеб. пособие для вузов, обуч по экон. и управлен. спец./ Л. Н.</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[и др. ; под ред. Л. Н.</w:t>
      </w:r>
      <w:r>
        <w:rPr>
          <w:rStyle w:val="WW8Num2z0"/>
          <w:rFonts w:ascii="Verdana" w:hAnsi="Verdana"/>
          <w:color w:val="000000"/>
          <w:sz w:val="18"/>
          <w:szCs w:val="18"/>
        </w:rPr>
        <w:t> </w:t>
      </w:r>
      <w:r>
        <w:rPr>
          <w:rStyle w:val="WW8Num3z0"/>
          <w:rFonts w:ascii="Verdana" w:hAnsi="Verdana"/>
          <w:color w:val="4682B4"/>
          <w:sz w:val="18"/>
          <w:szCs w:val="18"/>
        </w:rPr>
        <w:t>Оголевой</w:t>
      </w:r>
      <w:r>
        <w:rPr>
          <w:rFonts w:ascii="Verdana" w:hAnsi="Verdana"/>
          <w:color w:val="000000"/>
          <w:sz w:val="18"/>
          <w:szCs w:val="18"/>
        </w:rPr>
        <w:t>.- М.: ИНФРА-М, 2007.- 237с.</w:t>
      </w:r>
    </w:p>
    <w:p w14:paraId="53BD09EC"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Инструкция по учету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в машиностроении. М.: ЦБТИ и</w:t>
      </w:r>
      <w:r>
        <w:rPr>
          <w:rStyle w:val="WW8Num2z0"/>
          <w:rFonts w:ascii="Verdana" w:hAnsi="Verdana"/>
          <w:color w:val="000000"/>
          <w:sz w:val="18"/>
          <w:szCs w:val="18"/>
        </w:rPr>
        <w:t> </w:t>
      </w:r>
      <w:r>
        <w:rPr>
          <w:rStyle w:val="WW8Num3z0"/>
          <w:rFonts w:ascii="Verdana" w:hAnsi="Verdana"/>
          <w:color w:val="4682B4"/>
          <w:sz w:val="18"/>
          <w:szCs w:val="18"/>
        </w:rPr>
        <w:t>МЭП</w:t>
      </w:r>
      <w:r>
        <w:rPr>
          <w:rFonts w:ascii="Verdana" w:hAnsi="Verdana"/>
          <w:color w:val="000000"/>
          <w:sz w:val="18"/>
          <w:szCs w:val="18"/>
        </w:rPr>
        <w:t>, 1948. - 127 с.</w:t>
      </w:r>
    </w:p>
    <w:p w14:paraId="163295D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Кошевая И.П. Анализ финансово-хозяйственной деятельности предприятия: Уч. пособие. 2-е изд., испр. и доп. - М.: ИД "Форум", ИНФРА-М, 2007. - 288 с.</w:t>
      </w:r>
    </w:p>
    <w:p w14:paraId="2DAA997E"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- 347 с.</w:t>
      </w:r>
    </w:p>
    <w:p w14:paraId="04CF4873"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 М.: Экономика, 1983.</w:t>
      </w:r>
    </w:p>
    <w:p w14:paraId="1F1B16CE"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A.A., Островский О.М. О принципах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Бухгалтерский учет. М., 1996. - № 11. - С. 78-80.</w:t>
      </w:r>
    </w:p>
    <w:p w14:paraId="6D46AB0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- 224 с.</w:t>
      </w:r>
    </w:p>
    <w:p w14:paraId="4B1D509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К.П. Эффективность финансовых методов управления научно-техническим прогрессом. М.: Наука, 1982.</w:t>
      </w:r>
    </w:p>
    <w:p w14:paraId="3EA896BA"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 xml:space="preserve">З.В. Теория бухгалтерского учета: Учебник. М.: Финансы и статистика, 1994. - </w:t>
      </w:r>
      <w:r>
        <w:rPr>
          <w:rFonts w:ascii="Verdana" w:hAnsi="Verdana"/>
          <w:color w:val="000000"/>
          <w:sz w:val="18"/>
          <w:szCs w:val="18"/>
        </w:rPr>
        <w:lastRenderedPageBreak/>
        <w:t>192 с.</w:t>
      </w:r>
    </w:p>
    <w:p w14:paraId="64AB456B"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2-е, перераб. и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w:t>
      </w:r>
    </w:p>
    <w:p w14:paraId="199310A3"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Основы стоимостного анализа: Учебное пособие / А.П.Ковалев, В.В.Рыжова. М.: Финансы и статистика, 2007. - 208 с.</w:t>
      </w:r>
    </w:p>
    <w:p w14:paraId="39F1ECDF"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 М.: Финансы и статистика, 1999. — 768 е.: с ил.</w:t>
      </w:r>
    </w:p>
    <w:p w14:paraId="1118EE92"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бухгалтерского учета. // Бухгалтерский учет. М., 2000. - № 13. - С. 64-67.</w:t>
      </w:r>
    </w:p>
    <w:p w14:paraId="04851C6D"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2002. 560 с.</w:t>
      </w:r>
    </w:p>
    <w:p w14:paraId="01A03CB8"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О.М.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2006. - 424 с.</w:t>
      </w:r>
    </w:p>
    <w:p w14:paraId="7B461E61"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Н.Р., Пирожков В.А. Нововведения в рыночной экономике. -Екатеринбург: Изд-во Уральского государственного экономического университета, 1998. — 159 с.</w:t>
      </w:r>
    </w:p>
    <w:p w14:paraId="4C0870A4" w14:textId="77777777" w:rsidR="005025D5" w:rsidRDefault="005025D5" w:rsidP="00502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Малькова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Финансы и статистика, 2006. — 296 с.87,88.</w:t>
      </w:r>
    </w:p>
    <w:p w14:paraId="764B2EEE" w14:textId="032DA3CE" w:rsidR="00515EC7" w:rsidRPr="005025D5" w:rsidRDefault="005025D5" w:rsidP="005025D5">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5025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30ECA" w14:textId="77777777" w:rsidR="00B63DB7" w:rsidRDefault="00B63DB7">
      <w:pPr>
        <w:spacing w:after="0" w:line="240" w:lineRule="auto"/>
      </w:pPr>
      <w:r>
        <w:separator/>
      </w:r>
    </w:p>
  </w:endnote>
  <w:endnote w:type="continuationSeparator" w:id="0">
    <w:p w14:paraId="1F276FB0" w14:textId="77777777" w:rsidR="00B63DB7" w:rsidRDefault="00B6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982A" w14:textId="77777777" w:rsidR="00B63DB7" w:rsidRDefault="00B63DB7">
      <w:pPr>
        <w:spacing w:after="0" w:line="240" w:lineRule="auto"/>
      </w:pPr>
      <w:r>
        <w:separator/>
      </w:r>
    </w:p>
  </w:footnote>
  <w:footnote w:type="continuationSeparator" w:id="0">
    <w:p w14:paraId="7BC9E097" w14:textId="77777777" w:rsidR="00B63DB7" w:rsidRDefault="00B63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3DB7"/>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9207</TotalTime>
  <Pages>12</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311</cp:revision>
  <cp:lastPrinted>2009-02-06T05:36:00Z</cp:lastPrinted>
  <dcterms:created xsi:type="dcterms:W3CDTF">2016-05-04T14:28:00Z</dcterms:created>
  <dcterms:modified xsi:type="dcterms:W3CDTF">2016-07-10T10:28:00Z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