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E666A" w14:textId="41B3A590" w:rsidR="00EA1037" w:rsidRPr="000539DB" w:rsidRDefault="000539DB" w:rsidP="000539DB">
      <w:bookmarkStart w:id="0" w:name="_GoBack"/>
      <w:r>
        <w:rPr>
          <w:rFonts w:ascii="Verdana" w:hAnsi="Verdana"/>
          <w:color w:val="000000"/>
          <w:sz w:val="18"/>
          <w:szCs w:val="18"/>
          <w:shd w:val="clear" w:color="auto" w:fill="FFFFFF"/>
        </w:rPr>
        <w:t>Яковлев Алексей Витальевич. Государственно-правовые воззрения Михаила Николаевича Капустина</w:t>
      </w:r>
      <w:bookmarkEnd w:id="0"/>
      <w:r>
        <w:rPr>
          <w:rFonts w:ascii="Verdana" w:hAnsi="Verdana"/>
          <w:color w:val="000000"/>
          <w:sz w:val="18"/>
          <w:szCs w:val="18"/>
          <w:shd w:val="clear" w:color="auto" w:fill="FFFFFF"/>
        </w:rPr>
        <w:t xml:space="preserve">: диссертация ... кандидата юридических наук: 12.00.01 / Яковлев Алексей </w:t>
      </w:r>
      <w:proofErr w:type="gramStart"/>
      <w:r>
        <w:rPr>
          <w:rFonts w:ascii="Verdana" w:hAnsi="Verdana"/>
          <w:color w:val="000000"/>
          <w:sz w:val="18"/>
          <w:szCs w:val="18"/>
          <w:shd w:val="clear" w:color="auto" w:fill="FFFFFF"/>
        </w:rPr>
        <w:t>Витальевич;[</w:t>
      </w:r>
      <w:proofErr w:type="gramEnd"/>
      <w:r>
        <w:rPr>
          <w:rFonts w:ascii="Verdana" w:hAnsi="Verdana"/>
          <w:color w:val="000000"/>
          <w:sz w:val="18"/>
          <w:szCs w:val="18"/>
          <w:shd w:val="clear" w:color="auto" w:fill="FFFFFF"/>
        </w:rPr>
        <w:t>Место защиты: Российская академия народного хозяйства и государственной службы при Президенте Российской Федерации].- Москва, 2014.- 179 с.</w:t>
      </w:r>
    </w:p>
    <w:sectPr w:rsidR="00EA1037" w:rsidRPr="000539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10A00" w14:textId="77777777" w:rsidR="00CA59D6" w:rsidRDefault="00CA59D6">
      <w:pPr>
        <w:spacing w:after="0" w:line="240" w:lineRule="auto"/>
      </w:pPr>
      <w:r>
        <w:separator/>
      </w:r>
    </w:p>
  </w:endnote>
  <w:endnote w:type="continuationSeparator" w:id="0">
    <w:p w14:paraId="2101A0FC" w14:textId="77777777" w:rsidR="00CA59D6" w:rsidRDefault="00CA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089F9" w14:textId="77777777" w:rsidR="00CA59D6" w:rsidRDefault="00CA59D6">
      <w:pPr>
        <w:spacing w:after="0" w:line="240" w:lineRule="auto"/>
      </w:pPr>
      <w:r>
        <w:separator/>
      </w:r>
    </w:p>
  </w:footnote>
  <w:footnote w:type="continuationSeparator" w:id="0">
    <w:p w14:paraId="405DDCC6" w14:textId="77777777" w:rsidR="00CA59D6" w:rsidRDefault="00CA5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226417"/>
    <w:multiLevelType w:val="multilevel"/>
    <w:tmpl w:val="01685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95D5D40"/>
    <w:multiLevelType w:val="multilevel"/>
    <w:tmpl w:val="40F4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5F0975"/>
    <w:multiLevelType w:val="multilevel"/>
    <w:tmpl w:val="14B2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837D9A"/>
    <w:multiLevelType w:val="multilevel"/>
    <w:tmpl w:val="A3F0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B0786D"/>
    <w:multiLevelType w:val="multilevel"/>
    <w:tmpl w:val="921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8"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9A7601"/>
    <w:multiLevelType w:val="multilevel"/>
    <w:tmpl w:val="B0D6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DE046E"/>
    <w:multiLevelType w:val="multilevel"/>
    <w:tmpl w:val="5DEA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B926F1"/>
    <w:multiLevelType w:val="multilevel"/>
    <w:tmpl w:val="62C6B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0"/>
  </w:num>
  <w:num w:numId="7">
    <w:abstractNumId w:val="58"/>
  </w:num>
  <w:num w:numId="8">
    <w:abstractNumId w:val="58"/>
    <w:lvlOverride w:ilvl="1">
      <w:startOverride w:val="5"/>
    </w:lvlOverride>
  </w:num>
  <w:num w:numId="9">
    <w:abstractNumId w:val="58"/>
    <w:lvlOverride w:ilvl="1">
      <w:startOverride w:val="12"/>
    </w:lvlOverride>
  </w:num>
  <w:num w:numId="10">
    <w:abstractNumId w:val="33"/>
  </w:num>
  <w:num w:numId="11">
    <w:abstractNumId w:val="70"/>
  </w:num>
  <w:num w:numId="12">
    <w:abstractNumId w:val="37"/>
  </w:num>
  <w:num w:numId="13">
    <w:abstractNumId w:val="64"/>
  </w:num>
  <w:num w:numId="14">
    <w:abstractNumId w:val="38"/>
  </w:num>
  <w:num w:numId="15">
    <w:abstractNumId w:val="42"/>
  </w:num>
  <w:num w:numId="16">
    <w:abstractNumId w:val="49"/>
  </w:num>
  <w:num w:numId="17">
    <w:abstractNumId w:val="31"/>
  </w:num>
  <w:num w:numId="18">
    <w:abstractNumId w:val="48"/>
  </w:num>
  <w:num w:numId="19">
    <w:abstractNumId w:val="39"/>
  </w:num>
  <w:num w:numId="20">
    <w:abstractNumId w:val="45"/>
  </w:num>
  <w:num w:numId="21">
    <w:abstractNumId w:val="68"/>
  </w:num>
  <w:num w:numId="22">
    <w:abstractNumId w:val="52"/>
  </w:num>
  <w:num w:numId="23">
    <w:abstractNumId w:val="62"/>
  </w:num>
  <w:num w:numId="24">
    <w:abstractNumId w:val="35"/>
  </w:num>
  <w:num w:numId="25">
    <w:abstractNumId w:val="65"/>
  </w:num>
  <w:num w:numId="26">
    <w:abstractNumId w:val="66"/>
  </w:num>
  <w:num w:numId="27">
    <w:abstractNumId w:val="36"/>
  </w:num>
  <w:num w:numId="28">
    <w:abstractNumId w:val="32"/>
  </w:num>
  <w:num w:numId="29">
    <w:abstractNumId w:val="55"/>
  </w:num>
  <w:num w:numId="30">
    <w:abstractNumId w:val="41"/>
  </w:num>
  <w:num w:numId="31">
    <w:abstractNumId w:val="54"/>
  </w:num>
  <w:num w:numId="32">
    <w:abstractNumId w:val="67"/>
  </w:num>
  <w:num w:numId="33">
    <w:abstractNumId w:val="29"/>
  </w:num>
  <w:num w:numId="34">
    <w:abstractNumId w:val="71"/>
  </w:num>
  <w:num w:numId="35">
    <w:abstractNumId w:val="26"/>
  </w:num>
  <w:num w:numId="36">
    <w:abstractNumId w:val="51"/>
  </w:num>
  <w:num w:numId="37">
    <w:abstractNumId w:val="34"/>
  </w:num>
  <w:num w:numId="38">
    <w:abstractNumId w:val="57"/>
  </w:num>
  <w:num w:numId="39">
    <w:abstractNumId w:val="61"/>
  </w:num>
  <w:num w:numId="40">
    <w:abstractNumId w:val="60"/>
  </w:num>
  <w:num w:numId="41">
    <w:abstractNumId w:val="53"/>
  </w:num>
  <w:num w:numId="42">
    <w:abstractNumId w:val="46"/>
  </w:num>
  <w:num w:numId="43">
    <w:abstractNumId w:val="43"/>
  </w:num>
  <w:num w:numId="44">
    <w:abstractNumId w:val="69"/>
  </w:num>
  <w:num w:numId="45">
    <w:abstractNumId w:val="28"/>
  </w:num>
  <w:num w:numId="46">
    <w:abstractNumId w:val="44"/>
  </w:num>
  <w:num w:numId="47">
    <w:abstractNumId w:val="56"/>
  </w:num>
  <w:num w:numId="4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2BD3"/>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9DB"/>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076"/>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021"/>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4BA8"/>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1C82"/>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569"/>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42D"/>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5EE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2F"/>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2185"/>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6D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BF7C1A"/>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9D6"/>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37"/>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4A49"/>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0539"/>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1624">
      <w:bodyDiv w:val="1"/>
      <w:marLeft w:val="0"/>
      <w:marRight w:val="0"/>
      <w:marTop w:val="0"/>
      <w:marBottom w:val="0"/>
      <w:divBdr>
        <w:top w:val="none" w:sz="0" w:space="0" w:color="auto"/>
        <w:left w:val="none" w:sz="0" w:space="0" w:color="auto"/>
        <w:bottom w:val="none" w:sz="0" w:space="0" w:color="auto"/>
        <w:right w:val="none" w:sz="0" w:space="0" w:color="auto"/>
      </w:divBdr>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782">
      <w:bodyDiv w:val="1"/>
      <w:marLeft w:val="0"/>
      <w:marRight w:val="0"/>
      <w:marTop w:val="0"/>
      <w:marBottom w:val="0"/>
      <w:divBdr>
        <w:top w:val="none" w:sz="0" w:space="0" w:color="auto"/>
        <w:left w:val="none" w:sz="0" w:space="0" w:color="auto"/>
        <w:bottom w:val="none" w:sz="0" w:space="0" w:color="auto"/>
        <w:right w:val="none" w:sz="0" w:space="0" w:color="auto"/>
      </w:divBdr>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10858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338021">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557857">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264810">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0335">
      <w:bodyDiv w:val="1"/>
      <w:marLeft w:val="0"/>
      <w:marRight w:val="0"/>
      <w:marTop w:val="0"/>
      <w:marBottom w:val="0"/>
      <w:divBdr>
        <w:top w:val="none" w:sz="0" w:space="0" w:color="auto"/>
        <w:left w:val="none" w:sz="0" w:space="0" w:color="auto"/>
        <w:bottom w:val="none" w:sz="0" w:space="0" w:color="auto"/>
        <w:right w:val="none" w:sz="0" w:space="0" w:color="auto"/>
      </w:divBdr>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365783">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495412">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599927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750">
      <w:bodyDiv w:val="1"/>
      <w:marLeft w:val="0"/>
      <w:marRight w:val="0"/>
      <w:marTop w:val="0"/>
      <w:marBottom w:val="0"/>
      <w:divBdr>
        <w:top w:val="none" w:sz="0" w:space="0" w:color="auto"/>
        <w:left w:val="none" w:sz="0" w:space="0" w:color="auto"/>
        <w:bottom w:val="none" w:sz="0" w:space="0" w:color="auto"/>
        <w:right w:val="none" w:sz="0" w:space="0" w:color="auto"/>
      </w:divBdr>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47019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297541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684738">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476899">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00996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857961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186216">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762029">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356858">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9366">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026921">
      <w:bodyDiv w:val="1"/>
      <w:marLeft w:val="0"/>
      <w:marRight w:val="0"/>
      <w:marTop w:val="0"/>
      <w:marBottom w:val="0"/>
      <w:divBdr>
        <w:top w:val="none" w:sz="0" w:space="0" w:color="auto"/>
        <w:left w:val="none" w:sz="0" w:space="0" w:color="auto"/>
        <w:bottom w:val="none" w:sz="0" w:space="0" w:color="auto"/>
        <w:right w:val="none" w:sz="0" w:space="0" w:color="auto"/>
      </w:divBdr>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4895106">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168847">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3380">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33120</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6337</cp:revision>
  <cp:lastPrinted>2009-02-06T05:36:00Z</cp:lastPrinted>
  <dcterms:created xsi:type="dcterms:W3CDTF">2016-09-19T15:12:00Z</dcterms:created>
  <dcterms:modified xsi:type="dcterms:W3CDTF">2017-02-22T14:52:00Z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