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C80CF5B" w:rsidR="00B0510F" w:rsidRPr="00D94115" w:rsidRDefault="00D94115" w:rsidP="00D94115">
      <w:bookmarkStart w:id="0" w:name="_GoBack"/>
      <w:r>
        <w:rPr>
          <w:rFonts w:ascii="Verdana" w:hAnsi="Verdana"/>
          <w:b/>
          <w:bCs/>
          <w:color w:val="000000"/>
          <w:shd w:val="clear" w:color="auto" w:fill="FFFFFF"/>
        </w:rPr>
        <w:t>Рамазанова Ельміра Асанівна. Підготовка майбутніх учителів початкових класів до застосування гумору у педагогічній взаємодії</w:t>
      </w:r>
      <w:bookmarkEnd w:id="0"/>
      <w:r>
        <w:rPr>
          <w:rFonts w:ascii="Verdana" w:hAnsi="Verdana"/>
          <w:b/>
          <w:bCs/>
          <w:color w:val="000000"/>
          <w:shd w:val="clear" w:color="auto" w:fill="FFFFFF"/>
        </w:rPr>
        <w:t>.- Дис. канд. пед. наук: 13.00.04, Республік. вищ. навч. закл. "Крим. гуманіт. ун-т" (м. Ялта). - Ялта, 2014.- 200 с.</w:t>
      </w:r>
    </w:p>
    <w:sectPr w:rsidR="00B0510F" w:rsidRPr="00D941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392F1" w14:textId="77777777" w:rsidR="00056294" w:rsidRDefault="00056294">
      <w:pPr>
        <w:spacing w:after="0" w:line="240" w:lineRule="auto"/>
      </w:pPr>
      <w:r>
        <w:separator/>
      </w:r>
    </w:p>
  </w:endnote>
  <w:endnote w:type="continuationSeparator" w:id="0">
    <w:p w14:paraId="695C1130" w14:textId="77777777" w:rsidR="00056294" w:rsidRDefault="0005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DC617" w14:textId="77777777" w:rsidR="00056294" w:rsidRDefault="00056294">
      <w:pPr>
        <w:spacing w:after="0" w:line="240" w:lineRule="auto"/>
      </w:pPr>
      <w:r>
        <w:separator/>
      </w:r>
    </w:p>
  </w:footnote>
  <w:footnote w:type="continuationSeparator" w:id="0">
    <w:p w14:paraId="41D63213" w14:textId="77777777" w:rsidR="00056294" w:rsidRDefault="00056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294"/>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23137</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4560</cp:revision>
  <cp:lastPrinted>2009-02-06T05:36:00Z</cp:lastPrinted>
  <dcterms:created xsi:type="dcterms:W3CDTF">2016-09-19T15:12:00Z</dcterms:created>
  <dcterms:modified xsi:type="dcterms:W3CDTF">2017-01-28T16:37:00Z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