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9890"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ДЕРЖАВНИЙ</w:t>
      </w:r>
      <w:r w:rsidRPr="003760BC">
        <w:rPr>
          <w:rFonts w:ascii="Times New Roman" w:eastAsia="Times New Roman" w:hAnsi="Times New Roman" w:cs="Times New Roman"/>
          <w:b/>
          <w:bCs/>
          <w:kern w:val="0"/>
          <w:sz w:val="28"/>
          <w:szCs w:val="28"/>
          <w:lang w:eastAsia="ru-RU"/>
        </w:rPr>
        <w:t xml:space="preserve"> </w:t>
      </w:r>
      <w:r w:rsidRPr="003760BC">
        <w:rPr>
          <w:rFonts w:ascii="Times New Roman" w:eastAsia="Times New Roman" w:hAnsi="Times New Roman" w:cs="Times New Roman"/>
          <w:b/>
          <w:bCs/>
          <w:kern w:val="0"/>
          <w:sz w:val="28"/>
          <w:szCs w:val="28"/>
          <w:lang w:val="uk-UA" w:eastAsia="ru-RU"/>
        </w:rPr>
        <w:t>ВИЩИЙ НАВЧАЛЬНИЙ ЗАКЛАД</w:t>
      </w:r>
    </w:p>
    <w:p w14:paraId="7A4A6B41"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«ЗАПОРІЗЬКИЙ НАЦІОНАЛЬНИЙ УНІВЕРСИТЕТ»</w:t>
      </w:r>
    </w:p>
    <w:p w14:paraId="14019D7F"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МІНІСТЕРСТВА ОСВІТИ І НАУКИ УКРАЇНИ</w:t>
      </w:r>
    </w:p>
    <w:p w14:paraId="1D03C584"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34BD0B28" w14:textId="77777777" w:rsidR="003760BC" w:rsidRPr="003760BC" w:rsidRDefault="003760BC" w:rsidP="003760B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На правах рукопису</w:t>
      </w:r>
    </w:p>
    <w:p w14:paraId="5361CBD5" w14:textId="77777777" w:rsidR="003760BC" w:rsidRPr="003760BC" w:rsidRDefault="003760BC" w:rsidP="003760B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69D57D19"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АНДРЄЄВА Дарія Євгеніївна</w:t>
      </w:r>
    </w:p>
    <w:p w14:paraId="3E2D164D"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62BD693A" w14:textId="77777777" w:rsidR="003760BC" w:rsidRPr="003760BC" w:rsidRDefault="003760BC" w:rsidP="003760BC">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r w:rsidRPr="003760BC">
        <w:rPr>
          <w:rFonts w:ascii="Times New Roman" w:eastAsia="Times New Roman" w:hAnsi="Times New Roman" w:cs="Times New Roman"/>
          <w:kern w:val="0"/>
          <w:sz w:val="24"/>
          <w:szCs w:val="24"/>
          <w:lang w:val="uk-UA" w:eastAsia="ru-RU"/>
        </w:rPr>
        <w:t>УДК 342.9.008:329.78</w:t>
      </w:r>
    </w:p>
    <w:p w14:paraId="177ACD6F"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ru-RU"/>
        </w:rPr>
      </w:pPr>
      <w:r w:rsidRPr="003760BC">
        <w:rPr>
          <w:rFonts w:ascii="Times New Roman" w:eastAsia="Times New Roman" w:hAnsi="Times New Roman" w:cs="Times New Roman"/>
          <w:kern w:val="0"/>
          <w:sz w:val="32"/>
          <w:szCs w:val="32"/>
          <w:lang w:val="uk-UA" w:eastAsia="ru-RU"/>
        </w:rPr>
        <w:t>АДМІНІСТРАТИВНО-ПРАВОВЕ РЕГУЛЮВАННЯ В ГАЛУЗІ МОЛОДІЖНОЇ ПОЛІТИКИ В УКРАЇНІ: ОРГАНІЗАЦІЙНО-ПРАВОВІ АСПЕКТИ</w:t>
      </w:r>
    </w:p>
    <w:p w14:paraId="5D27DC5C"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5D3DA8BC"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Спеціальність 12.00.07 – адміністративне право і процес; </w:t>
      </w:r>
    </w:p>
    <w:p w14:paraId="217F230B"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фінансове право; інформаційне право</w:t>
      </w:r>
    </w:p>
    <w:p w14:paraId="2570224F"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9E0E4D9"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3B842DC"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Дисертація</w:t>
      </w:r>
    </w:p>
    <w:p w14:paraId="6EE9A638"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на здобуття наукового ступеня</w:t>
      </w:r>
    </w:p>
    <w:p w14:paraId="149AAA4F"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кандидата юридичних наук</w:t>
      </w:r>
    </w:p>
    <w:p w14:paraId="0C8444D6"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95178B1" w14:textId="77777777" w:rsidR="003760BC" w:rsidRPr="003760BC" w:rsidRDefault="003760BC" w:rsidP="003760B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55900BEB" w14:textId="77777777" w:rsidR="003760BC" w:rsidRPr="003760BC" w:rsidRDefault="003760BC" w:rsidP="003760BC">
      <w:pPr>
        <w:widowControl/>
        <w:tabs>
          <w:tab w:val="clear" w:pos="709"/>
        </w:tabs>
        <w:suppressAutoHyphens w:val="0"/>
        <w:spacing w:after="0" w:line="360" w:lineRule="auto"/>
        <w:ind w:left="5103"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          Науковий керівник</w:t>
      </w:r>
    </w:p>
    <w:p w14:paraId="12262C9C" w14:textId="77777777" w:rsidR="003760BC" w:rsidRPr="003760BC" w:rsidRDefault="003760BC" w:rsidP="003760BC">
      <w:pPr>
        <w:widowControl/>
        <w:pBdr>
          <w:top w:val="single" w:sz="4" w:space="1" w:color="auto"/>
          <w:left w:val="single" w:sz="4" w:space="0" w:color="auto"/>
          <w:bottom w:val="single" w:sz="4" w:space="1" w:color="auto"/>
          <w:right w:val="single" w:sz="4" w:space="4" w:color="auto"/>
        </w:pBdr>
        <w:tabs>
          <w:tab w:val="clear" w:pos="709"/>
        </w:tabs>
        <w:suppressAutoHyphens w:val="0"/>
        <w:spacing w:after="0" w:line="360" w:lineRule="auto"/>
        <w:ind w:left="5103" w:firstLine="0"/>
        <w:jc w:val="left"/>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Шкарупа Віктор Костянтинович,</w:t>
      </w:r>
    </w:p>
    <w:p w14:paraId="5D8A2846" w14:textId="77777777" w:rsidR="003760BC" w:rsidRPr="003760BC" w:rsidRDefault="003760BC" w:rsidP="003760BC">
      <w:pPr>
        <w:widowControl/>
        <w:pBdr>
          <w:top w:val="single" w:sz="4" w:space="1" w:color="auto"/>
          <w:left w:val="single" w:sz="4" w:space="0" w:color="auto"/>
          <w:bottom w:val="single" w:sz="4" w:space="1" w:color="auto"/>
          <w:right w:val="single" w:sz="4" w:space="4" w:color="auto"/>
        </w:pBdr>
        <w:tabs>
          <w:tab w:val="clear" w:pos="709"/>
        </w:tabs>
        <w:suppressAutoHyphens w:val="0"/>
        <w:spacing w:after="0" w:line="360" w:lineRule="auto"/>
        <w:ind w:left="5103" w:firstLine="0"/>
        <w:jc w:val="left"/>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kern w:val="0"/>
          <w:sz w:val="28"/>
          <w:szCs w:val="28"/>
          <w:lang w:val="uk-UA" w:eastAsia="ru-RU"/>
        </w:rPr>
        <w:t>доктор юридичних наук, професор</w:t>
      </w:r>
    </w:p>
    <w:p w14:paraId="1837E9D6" w14:textId="77777777" w:rsidR="003760BC" w:rsidRPr="003760BC" w:rsidRDefault="003760BC" w:rsidP="003760BC">
      <w:pPr>
        <w:widowControl/>
        <w:tabs>
          <w:tab w:val="clear" w:pos="709"/>
        </w:tabs>
        <w:suppressAutoHyphens w:val="0"/>
        <w:spacing w:after="0" w:line="360" w:lineRule="auto"/>
        <w:ind w:left="5103" w:firstLine="0"/>
        <w:jc w:val="left"/>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Приймаченко Дмитро Володимирович,</w:t>
      </w:r>
    </w:p>
    <w:p w14:paraId="34127981" w14:textId="77777777" w:rsidR="003760BC" w:rsidRPr="003760BC" w:rsidRDefault="003760BC" w:rsidP="003760BC">
      <w:pPr>
        <w:widowControl/>
        <w:tabs>
          <w:tab w:val="clear" w:pos="709"/>
        </w:tabs>
        <w:suppressAutoHyphens w:val="0"/>
        <w:spacing w:after="0" w:line="360" w:lineRule="auto"/>
        <w:ind w:left="5103"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доктор юридичних наук, доцент</w:t>
      </w:r>
    </w:p>
    <w:p w14:paraId="43CC1DA2"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899AC8B"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Запоріжжя – 2009</w:t>
      </w:r>
    </w:p>
    <w:p w14:paraId="0A7CF810"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77452DB0"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ЗМІСТ</w:t>
      </w:r>
    </w:p>
    <w:p w14:paraId="33F6BBC3" w14:textId="77777777" w:rsidR="003760BC" w:rsidRPr="003760BC" w:rsidRDefault="003760BC" w:rsidP="003760BC">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eastAsia="ru-RU"/>
        </w:rPr>
      </w:pPr>
      <w:r w:rsidRPr="003760BC">
        <w:rPr>
          <w:rFonts w:ascii="Times New Roman" w:eastAsia="Times New Roman" w:hAnsi="Times New Roman" w:cs="Times New Roman"/>
          <w:kern w:val="0"/>
          <w:sz w:val="28"/>
          <w:szCs w:val="28"/>
          <w:lang w:val="uk-UA" w:eastAsia="ru-RU"/>
        </w:rPr>
        <w:t>ПЕРЕЛІК УМОВНИХ ПОЗНАЧЕНЬ, СКОРОЧЕНЬ…………………………………..4</w:t>
      </w:r>
    </w:p>
    <w:p w14:paraId="1B8E0760" w14:textId="77777777" w:rsidR="003760BC" w:rsidRPr="003760BC" w:rsidRDefault="003760BC" w:rsidP="003760B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ВСТУП…………………………………………….……………………………………….</w:t>
      </w:r>
      <w:r w:rsidRPr="003760BC">
        <w:rPr>
          <w:rFonts w:ascii="Times New Roman" w:eastAsia="Times New Roman" w:hAnsi="Times New Roman" w:cs="Times New Roman"/>
          <w:kern w:val="0"/>
          <w:sz w:val="28"/>
          <w:szCs w:val="28"/>
          <w:lang w:eastAsia="ru-RU"/>
        </w:rPr>
        <w:t>5</w:t>
      </w:r>
    </w:p>
    <w:p w14:paraId="32BDB80E" w14:textId="77777777" w:rsidR="003760BC" w:rsidRPr="003760BC" w:rsidRDefault="003760BC" w:rsidP="003760BC">
      <w:pPr>
        <w:widowControl/>
        <w:tabs>
          <w:tab w:val="clear" w:pos="709"/>
          <w:tab w:val="left" w:pos="8505"/>
        </w:tabs>
        <w:suppressAutoHyphens w:val="0"/>
        <w:spacing w:after="0" w:line="360" w:lineRule="auto"/>
        <w:ind w:firstLine="0"/>
        <w:rPr>
          <w:rFonts w:ascii="Times New Roman" w:eastAsia="Times New Roman" w:hAnsi="Times New Roman" w:cs="Times New Roman"/>
          <w:b/>
          <w:bCs/>
          <w:kern w:val="0"/>
          <w:sz w:val="28"/>
          <w:szCs w:val="28"/>
          <w:lang w:eastAsia="ru-RU"/>
        </w:rPr>
      </w:pPr>
      <w:r w:rsidRPr="003760BC">
        <w:rPr>
          <w:rFonts w:ascii="Times New Roman" w:eastAsia="Times New Roman" w:hAnsi="Times New Roman" w:cs="Times New Roman"/>
          <w:kern w:val="0"/>
          <w:sz w:val="28"/>
          <w:szCs w:val="28"/>
          <w:lang w:val="uk-UA" w:eastAsia="ru-RU"/>
        </w:rPr>
        <w:t>РОЗДІЛ 1. Теоретичні аспекти адміністративно-правового регулювання в галузі молодіжної політики…………………………………………………………………</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...1</w:t>
      </w:r>
      <w:r w:rsidRPr="003760BC">
        <w:rPr>
          <w:rFonts w:ascii="Times New Roman" w:eastAsia="Times New Roman" w:hAnsi="Times New Roman" w:cs="Times New Roman"/>
          <w:kern w:val="0"/>
          <w:sz w:val="28"/>
          <w:szCs w:val="28"/>
          <w:lang w:eastAsia="ru-RU"/>
        </w:rPr>
        <w:t>3</w:t>
      </w:r>
    </w:p>
    <w:p w14:paraId="334AC42F" w14:textId="77777777" w:rsidR="003760BC" w:rsidRPr="003760BC" w:rsidRDefault="003760BC" w:rsidP="00290EC5">
      <w:pPr>
        <w:widowControl/>
        <w:numPr>
          <w:ilvl w:val="1"/>
          <w:numId w:val="6"/>
        </w:numPr>
        <w:tabs>
          <w:tab w:val="clear" w:pos="720"/>
          <w:tab w:val="num"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Поняття та сутність молодіжної політики як об’єкту адміністративно-правового регулювання, її співвідношення із суміжними поняттями…....………………………1</w:t>
      </w:r>
      <w:r w:rsidRPr="003760BC">
        <w:rPr>
          <w:rFonts w:ascii="Times New Roman" w:eastAsia="Times New Roman" w:hAnsi="Times New Roman" w:cs="Times New Roman"/>
          <w:kern w:val="0"/>
          <w:sz w:val="28"/>
          <w:szCs w:val="28"/>
          <w:lang w:eastAsia="ru-RU"/>
        </w:rPr>
        <w:t>3</w:t>
      </w:r>
    </w:p>
    <w:p w14:paraId="56550368" w14:textId="77777777" w:rsidR="003760BC" w:rsidRPr="003760BC" w:rsidRDefault="003760BC" w:rsidP="00290EC5">
      <w:pPr>
        <w:widowControl/>
        <w:numPr>
          <w:ilvl w:val="1"/>
          <w:numId w:val="6"/>
        </w:numPr>
        <w:tabs>
          <w:tab w:val="clear" w:pos="720"/>
          <w:tab w:val="num"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Генезис адміністративно-правового регулювання в галузі молодіжної політики в законодавстві та у правовій доктрині.………………………………………………..</w:t>
      </w:r>
      <w:r w:rsidRPr="003760BC">
        <w:rPr>
          <w:rFonts w:ascii="Times New Roman" w:eastAsia="Times New Roman" w:hAnsi="Times New Roman" w:cs="Times New Roman"/>
          <w:kern w:val="0"/>
          <w:sz w:val="28"/>
          <w:szCs w:val="28"/>
          <w:lang w:eastAsia="ru-RU"/>
        </w:rPr>
        <w:t>37</w:t>
      </w:r>
    </w:p>
    <w:p w14:paraId="16709FCD" w14:textId="77777777" w:rsidR="003760BC" w:rsidRPr="003760BC" w:rsidRDefault="003760BC" w:rsidP="003760B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Висновки до Розділу І …………………………………………………………………</w:t>
      </w:r>
      <w:r w:rsidRPr="003760BC">
        <w:rPr>
          <w:rFonts w:ascii="Times New Roman" w:eastAsia="Times New Roman" w:hAnsi="Times New Roman" w:cs="Times New Roman"/>
          <w:kern w:val="0"/>
          <w:sz w:val="28"/>
          <w:szCs w:val="28"/>
          <w:lang w:eastAsia="ru-RU"/>
        </w:rPr>
        <w:t>..67</w:t>
      </w:r>
    </w:p>
    <w:p w14:paraId="79AF27FA"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b/>
          <w:bCs/>
          <w:caps/>
          <w:kern w:val="0"/>
          <w:sz w:val="28"/>
          <w:szCs w:val="28"/>
          <w:lang w:eastAsia="ru-RU"/>
        </w:rPr>
      </w:pPr>
      <w:r w:rsidRPr="003760BC">
        <w:rPr>
          <w:rFonts w:ascii="Times New Roman" w:eastAsia="Times New Roman" w:hAnsi="Times New Roman" w:cs="Times New Roman"/>
          <w:kern w:val="0"/>
          <w:sz w:val="28"/>
          <w:szCs w:val="28"/>
          <w:lang w:val="uk-UA" w:eastAsia="ru-RU"/>
        </w:rPr>
        <w:t>РОЗДІЛ 2. Характеристика основних елементів організаційно-правового режиму адміністративно-правового регулювання в галузі молодіжної політики в Україні…...……………………………………………………………………………….</w:t>
      </w:r>
      <w:r w:rsidRPr="003760BC">
        <w:rPr>
          <w:rFonts w:ascii="Times New Roman" w:eastAsia="Times New Roman" w:hAnsi="Times New Roman" w:cs="Times New Roman"/>
          <w:kern w:val="0"/>
          <w:sz w:val="28"/>
          <w:szCs w:val="28"/>
          <w:lang w:eastAsia="ru-RU"/>
        </w:rPr>
        <w:t>70</w:t>
      </w:r>
    </w:p>
    <w:p w14:paraId="4F9D9DFA" w14:textId="77777777" w:rsidR="003760BC" w:rsidRPr="003760BC" w:rsidRDefault="003760BC" w:rsidP="00290EC5">
      <w:pPr>
        <w:widowControl/>
        <w:numPr>
          <w:ilvl w:val="1"/>
          <w:numId w:val="7"/>
        </w:numPr>
        <w:shd w:val="clear" w:color="auto" w:fill="FFFFFF"/>
        <w:tabs>
          <w:tab w:val="clear" w:pos="720"/>
          <w:tab w:val="num"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Мета, завдання, принципи організаційно-правового режиму</w:t>
      </w:r>
      <w:r w:rsidRPr="003760BC">
        <w:rPr>
          <w:rFonts w:ascii="Times New Roman" w:eastAsia="Times New Roman" w:hAnsi="Times New Roman" w:cs="Times New Roman"/>
          <w:kern w:val="0"/>
          <w:sz w:val="24"/>
          <w:szCs w:val="24"/>
          <w:lang w:val="uk-UA" w:eastAsia="ru-RU"/>
        </w:rPr>
        <w:t xml:space="preserve"> </w:t>
      </w:r>
      <w:r w:rsidRPr="003760BC">
        <w:rPr>
          <w:rFonts w:ascii="Times New Roman" w:eastAsia="Times New Roman" w:hAnsi="Times New Roman" w:cs="Times New Roman"/>
          <w:kern w:val="0"/>
          <w:sz w:val="28"/>
          <w:szCs w:val="28"/>
          <w:lang w:val="uk-UA" w:eastAsia="ru-RU"/>
        </w:rPr>
        <w:t>адміністративно-правового регулювання в галузі молодіжної політики в Україні……………………………………………………………………………</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70</w:t>
      </w:r>
    </w:p>
    <w:p w14:paraId="6CC258E8" w14:textId="77777777" w:rsidR="003760BC" w:rsidRPr="003760BC" w:rsidRDefault="003760BC" w:rsidP="00290EC5">
      <w:pPr>
        <w:widowControl/>
        <w:numPr>
          <w:ilvl w:val="1"/>
          <w:numId w:val="7"/>
        </w:numPr>
        <w:shd w:val="clear" w:color="auto" w:fill="FFFFFF"/>
        <w:tabs>
          <w:tab w:val="clear" w:pos="720"/>
          <w:tab w:val="num"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Система адміністративно-правових відносини в галузі молодіжної політики в Україні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...81</w:t>
      </w:r>
    </w:p>
    <w:p w14:paraId="76D9BB5B" w14:textId="77777777" w:rsidR="003760BC" w:rsidRPr="003760BC" w:rsidRDefault="003760BC" w:rsidP="00290EC5">
      <w:pPr>
        <w:widowControl/>
        <w:numPr>
          <w:ilvl w:val="1"/>
          <w:numId w:val="7"/>
        </w:numPr>
        <w:tabs>
          <w:tab w:val="clear" w:pos="720"/>
          <w:tab w:val="num"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Основні методи і форми організаційно-правового режиму</w:t>
      </w:r>
      <w:r w:rsidRPr="003760BC">
        <w:rPr>
          <w:rFonts w:ascii="Times New Roman" w:eastAsia="Times New Roman" w:hAnsi="Times New Roman" w:cs="Times New Roman"/>
          <w:kern w:val="0"/>
          <w:sz w:val="24"/>
          <w:szCs w:val="24"/>
          <w:lang w:val="uk-UA" w:eastAsia="ru-RU"/>
        </w:rPr>
        <w:t xml:space="preserve"> </w:t>
      </w:r>
      <w:r w:rsidRPr="003760BC">
        <w:rPr>
          <w:rFonts w:ascii="Times New Roman" w:eastAsia="Times New Roman" w:hAnsi="Times New Roman" w:cs="Times New Roman"/>
          <w:kern w:val="0"/>
          <w:sz w:val="28"/>
          <w:szCs w:val="28"/>
          <w:lang w:val="uk-UA" w:eastAsia="ru-RU"/>
        </w:rPr>
        <w:t>адміністративно-правового регулювання в галузі молодіжної політики в Україні…………………..…………………………...………………………………….1</w:t>
      </w:r>
      <w:r w:rsidRPr="003760BC">
        <w:rPr>
          <w:rFonts w:ascii="Times New Roman" w:eastAsia="Times New Roman" w:hAnsi="Times New Roman" w:cs="Times New Roman"/>
          <w:kern w:val="0"/>
          <w:sz w:val="28"/>
          <w:szCs w:val="28"/>
          <w:lang w:eastAsia="ru-RU"/>
        </w:rPr>
        <w:t>12</w:t>
      </w:r>
    </w:p>
    <w:p w14:paraId="19F594A9"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Висновки до Розділу ІІ</w:t>
      </w:r>
      <w:r w:rsidRPr="003760BC">
        <w:rPr>
          <w:rFonts w:ascii="Times New Roman" w:eastAsia="Times New Roman" w:hAnsi="Times New Roman" w:cs="Times New Roman"/>
          <w:kern w:val="0"/>
          <w:sz w:val="28"/>
          <w:szCs w:val="28"/>
          <w:lang w:eastAsia="ru-RU"/>
        </w:rPr>
        <w:t>…………………………………………………………………122</w:t>
      </w:r>
    </w:p>
    <w:p w14:paraId="7D54E1F2"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eastAsia="ru-RU"/>
        </w:rPr>
      </w:pPr>
      <w:r w:rsidRPr="003760BC">
        <w:rPr>
          <w:rFonts w:ascii="Times New Roman" w:eastAsia="Times New Roman" w:hAnsi="Times New Roman" w:cs="Times New Roman"/>
          <w:kern w:val="0"/>
          <w:sz w:val="28"/>
          <w:szCs w:val="28"/>
          <w:lang w:val="uk-UA" w:eastAsia="ru-RU"/>
        </w:rPr>
        <w:t>РОЗДІЛ 3. Основні пріоритети реформування організаційно-правового режиму</w:t>
      </w:r>
      <w:r w:rsidRPr="003760BC">
        <w:rPr>
          <w:rFonts w:ascii="Times New Roman" w:eastAsia="Times New Roman" w:hAnsi="Times New Roman" w:cs="Times New Roman"/>
          <w:kern w:val="0"/>
          <w:sz w:val="24"/>
          <w:szCs w:val="24"/>
          <w:lang w:val="uk-UA" w:eastAsia="ru-RU"/>
        </w:rPr>
        <w:t xml:space="preserve"> </w:t>
      </w:r>
      <w:r w:rsidRPr="003760BC">
        <w:rPr>
          <w:rFonts w:ascii="Times New Roman" w:eastAsia="Times New Roman" w:hAnsi="Times New Roman" w:cs="Times New Roman"/>
          <w:kern w:val="0"/>
          <w:sz w:val="28"/>
          <w:szCs w:val="28"/>
          <w:lang w:val="uk-UA" w:eastAsia="ru-RU"/>
        </w:rPr>
        <w:t>адміністративно-правового регулювання в галузі молодіжної політики в Україні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…………………………12</w:t>
      </w:r>
      <w:r w:rsidRPr="003760BC">
        <w:rPr>
          <w:rFonts w:ascii="Times New Roman" w:eastAsia="Times New Roman" w:hAnsi="Times New Roman" w:cs="Times New Roman"/>
          <w:kern w:val="0"/>
          <w:sz w:val="28"/>
          <w:szCs w:val="28"/>
          <w:lang w:eastAsia="ru-RU"/>
        </w:rPr>
        <w:t>5</w:t>
      </w:r>
    </w:p>
    <w:p w14:paraId="3C6CF6DA" w14:textId="77777777" w:rsidR="003760BC" w:rsidRPr="003760BC" w:rsidRDefault="003760BC" w:rsidP="00290EC5">
      <w:pPr>
        <w:widowControl/>
        <w:numPr>
          <w:ilvl w:val="1"/>
          <w:numId w:val="8"/>
        </w:numPr>
        <w:tabs>
          <w:tab w:val="clear" w:pos="720"/>
          <w:tab w:val="left"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Зарубіжний досвід організаційно-правового режиму</w:t>
      </w:r>
      <w:r w:rsidRPr="003760BC">
        <w:rPr>
          <w:rFonts w:ascii="Times New Roman" w:eastAsia="Times New Roman" w:hAnsi="Times New Roman" w:cs="Times New Roman"/>
          <w:b/>
          <w:bCs/>
          <w:i/>
          <w:iCs/>
          <w:kern w:val="0"/>
          <w:sz w:val="24"/>
          <w:szCs w:val="24"/>
          <w:lang w:val="uk-UA" w:eastAsia="ru-RU"/>
        </w:rPr>
        <w:t xml:space="preserve"> </w:t>
      </w:r>
      <w:r w:rsidRPr="003760BC">
        <w:rPr>
          <w:rFonts w:ascii="Times New Roman" w:eastAsia="Times New Roman" w:hAnsi="Times New Roman" w:cs="Times New Roman"/>
          <w:kern w:val="0"/>
          <w:sz w:val="28"/>
          <w:szCs w:val="28"/>
          <w:lang w:val="uk-UA" w:eastAsia="ru-RU"/>
        </w:rPr>
        <w:t>адміністративно-правового регулювання в галузі молодіжної політики та основні шляхи його запозичення в Україні…………………………………………………………………………………..12</w:t>
      </w:r>
      <w:r w:rsidRPr="003760BC">
        <w:rPr>
          <w:rFonts w:ascii="Times New Roman" w:eastAsia="Times New Roman" w:hAnsi="Times New Roman" w:cs="Times New Roman"/>
          <w:kern w:val="0"/>
          <w:sz w:val="28"/>
          <w:szCs w:val="28"/>
          <w:lang w:eastAsia="ru-RU"/>
        </w:rPr>
        <w:t>5</w:t>
      </w:r>
    </w:p>
    <w:p w14:paraId="3B46DF70" w14:textId="77777777" w:rsidR="003760BC" w:rsidRPr="003760BC" w:rsidRDefault="003760BC" w:rsidP="00290EC5">
      <w:pPr>
        <w:widowControl/>
        <w:numPr>
          <w:ilvl w:val="1"/>
          <w:numId w:val="8"/>
        </w:numPr>
        <w:tabs>
          <w:tab w:val="clear" w:pos="720"/>
          <w:tab w:val="left" w:pos="567"/>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Проблеми та перспективи розвитку організаційно-правового режиму</w:t>
      </w:r>
      <w:r w:rsidRPr="003760BC">
        <w:rPr>
          <w:rFonts w:ascii="Times New Roman" w:eastAsia="Times New Roman" w:hAnsi="Times New Roman" w:cs="Times New Roman"/>
          <w:b/>
          <w:bCs/>
          <w:i/>
          <w:iCs/>
          <w:kern w:val="0"/>
          <w:sz w:val="24"/>
          <w:szCs w:val="24"/>
          <w:lang w:val="uk-UA" w:eastAsia="ru-RU"/>
        </w:rPr>
        <w:t xml:space="preserve"> </w:t>
      </w:r>
      <w:r w:rsidRPr="003760BC">
        <w:rPr>
          <w:rFonts w:ascii="Times New Roman" w:eastAsia="Times New Roman" w:hAnsi="Times New Roman" w:cs="Times New Roman"/>
          <w:kern w:val="0"/>
          <w:sz w:val="28"/>
          <w:szCs w:val="28"/>
          <w:lang w:val="uk-UA" w:eastAsia="ru-RU"/>
        </w:rPr>
        <w:t>адміністративно-правового регулювання в галузі молодіжної політики в Україні………………………………………………………………...………………...1</w:t>
      </w:r>
      <w:r w:rsidRPr="003760BC">
        <w:rPr>
          <w:rFonts w:ascii="Times New Roman" w:eastAsia="Times New Roman" w:hAnsi="Times New Roman" w:cs="Times New Roman"/>
          <w:kern w:val="0"/>
          <w:sz w:val="28"/>
          <w:szCs w:val="28"/>
          <w:lang w:eastAsia="ru-RU"/>
        </w:rPr>
        <w:t>42</w:t>
      </w:r>
    </w:p>
    <w:p w14:paraId="28F6A827"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Висновки до Розділу ІІІ</w:t>
      </w:r>
      <w:r w:rsidRPr="003760BC">
        <w:rPr>
          <w:rFonts w:ascii="Times New Roman" w:eastAsia="Times New Roman" w:hAnsi="Times New Roman" w:cs="Times New Roman"/>
          <w:kern w:val="0"/>
          <w:sz w:val="28"/>
          <w:szCs w:val="28"/>
          <w:lang w:eastAsia="ru-RU"/>
        </w:rPr>
        <w:t>………………………………………………………………...166</w:t>
      </w:r>
    </w:p>
    <w:p w14:paraId="199D9931" w14:textId="77777777" w:rsidR="003760BC" w:rsidRPr="003760BC" w:rsidRDefault="003760BC" w:rsidP="003760BC">
      <w:pPr>
        <w:widowControl/>
        <w:tabs>
          <w:tab w:val="clear" w:pos="709"/>
          <w:tab w:val="left" w:pos="1305"/>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caps/>
          <w:kern w:val="0"/>
          <w:sz w:val="28"/>
          <w:szCs w:val="28"/>
          <w:lang w:val="uk-UA" w:eastAsia="ru-RU"/>
        </w:rPr>
        <w:t>Висновки</w:t>
      </w:r>
      <w:r w:rsidRPr="003760BC">
        <w:rPr>
          <w:rFonts w:ascii="Times New Roman" w:eastAsia="Times New Roman" w:hAnsi="Times New Roman" w:cs="Times New Roman"/>
          <w:kern w:val="0"/>
          <w:sz w:val="28"/>
          <w:szCs w:val="28"/>
          <w:lang w:val="uk-UA" w:eastAsia="ru-RU"/>
        </w:rPr>
        <w:t>……………………………………...……………………………………..16</w:t>
      </w:r>
      <w:r w:rsidRPr="003760BC">
        <w:rPr>
          <w:rFonts w:ascii="Times New Roman" w:eastAsia="Times New Roman" w:hAnsi="Times New Roman" w:cs="Times New Roman"/>
          <w:kern w:val="0"/>
          <w:sz w:val="28"/>
          <w:szCs w:val="28"/>
          <w:lang w:eastAsia="ru-RU"/>
        </w:rPr>
        <w:t>8</w:t>
      </w:r>
    </w:p>
    <w:p w14:paraId="4E0AA90B" w14:textId="77777777" w:rsidR="003760BC" w:rsidRPr="003760BC" w:rsidRDefault="003760BC" w:rsidP="003760BC">
      <w:pPr>
        <w:widowControl/>
        <w:tabs>
          <w:tab w:val="clear" w:pos="709"/>
          <w:tab w:val="left" w:pos="1305"/>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ДОДАТКИ…………..………………………………………………</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…………174</w:t>
      </w:r>
    </w:p>
    <w:p w14:paraId="0A03E656"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СПИСОК ВИКОРИСТАНИХ ДЖЕРЕЛ…………………………………………….190</w:t>
      </w:r>
    </w:p>
    <w:p w14:paraId="52A834D4"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19FF7CB7"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796027D5"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78E50EC9"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06753154"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58F2242D"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5C62C92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54CCED0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54AF423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628D5702"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634FC5A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065FC23D"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22AB54B6"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21DD8696"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4A80F25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4FDF0419"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39AD07E7"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3E14F412"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44E4377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0231DEA1"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4E3671A5"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19B2B8C3" w14:textId="77777777" w:rsidR="003760BC" w:rsidRPr="003760BC" w:rsidRDefault="003760BC" w:rsidP="003760BC">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14:paraId="7866D7F2" w14:textId="77777777" w:rsidR="003760BC" w:rsidRPr="003760BC" w:rsidRDefault="003760BC" w:rsidP="003760BC">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14:paraId="1C774737"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ПЕРЕЛІК УМОВНИХ ПОЗНАЧЕНЬ, СКОРОЧЕНЬ</w:t>
      </w:r>
    </w:p>
    <w:p w14:paraId="26F3DCD4"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kern w:val="0"/>
          <w:sz w:val="28"/>
          <w:szCs w:val="28"/>
          <w:lang w:val="uk-UA" w:eastAsia="ru-RU"/>
        </w:rPr>
        <w:t>АПН України – Академія правових наук України</w:t>
      </w:r>
    </w:p>
    <w:p w14:paraId="746B6E4E"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ВЛКСМ – Всерадянська Ленінська Комсомольська Спілка Молоді</w:t>
      </w:r>
    </w:p>
    <w:p w14:paraId="58739681"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ВНЗ – вищий навчальний заклад</w:t>
      </w:r>
    </w:p>
    <w:p w14:paraId="6561A98E"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ВРУ – Верховна Рада України</w:t>
      </w:r>
    </w:p>
    <w:p w14:paraId="6EB28C7E"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Держсоцслужба – Державна соціальна служба для сім’ї, дітей та молоді</w:t>
      </w:r>
    </w:p>
    <w:p w14:paraId="52C4AACB"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ЄМФ – Європейський молодіжний фонд</w:t>
      </w:r>
    </w:p>
    <w:p w14:paraId="5DD912AC"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ЄС – Європейський молодіжний фонд</w:t>
      </w:r>
    </w:p>
    <w:p w14:paraId="6BAE4405"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ЗМІ – засоби масової інформації</w:t>
      </w:r>
    </w:p>
    <w:p w14:paraId="17747778"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Інститут – Державний інститут розвитку сім’ї та молоді</w:t>
      </w:r>
    </w:p>
    <w:p w14:paraId="6A17EF9D"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КМУ – Кабінет міністрів України</w:t>
      </w:r>
    </w:p>
    <w:p w14:paraId="33503CA4"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КПРС – Комуністична Партія Радянського Союзу</w:t>
      </w:r>
    </w:p>
    <w:p w14:paraId="28333AEB"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Мінсім’ямолодьспорт – Міністерство України у справах сім’ї, молоді та спорту</w:t>
      </w:r>
    </w:p>
    <w:p w14:paraId="50680CF5"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НАН України – Національна Академія наук України</w:t>
      </w:r>
    </w:p>
    <w:p w14:paraId="42C5E6B3"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ООН – Організація Об’єднаних Націй</w:t>
      </w:r>
    </w:p>
    <w:p w14:paraId="3D3036BF"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ПРООН – Програма розвитку ООН</w:t>
      </w:r>
    </w:p>
    <w:p w14:paraId="7DB10F6E"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РБ – Республіка Білорусь</w:t>
      </w:r>
    </w:p>
    <w:p w14:paraId="0CA9EB32"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РФ – Російська Федерація</w:t>
      </w:r>
    </w:p>
    <w:p w14:paraId="6DB096EE" w14:textId="77777777" w:rsidR="003760BC" w:rsidRPr="003760BC" w:rsidRDefault="003760BC" w:rsidP="003760BC">
      <w:pPr>
        <w:widowControl/>
        <w:tabs>
          <w:tab w:val="clear" w:pos="709"/>
        </w:tabs>
        <w:suppressAutoHyphens w:val="0"/>
        <w:spacing w:after="0" w:line="360" w:lineRule="auto"/>
        <w:ind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СРСР – Союз Радянських Соціалістичних Республік</w:t>
      </w:r>
    </w:p>
    <w:p w14:paraId="2A9B2A63"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ст. – стаття</w:t>
      </w:r>
    </w:p>
    <w:p w14:paraId="1DB5F09C"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67DC3F93"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077FDF5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4FA8E161"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1CDB23FA"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1DFFEA37"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7DC902E3"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2380C689"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1E4D4A37"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1624EEA8"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ВСТУП</w:t>
      </w:r>
    </w:p>
    <w:p w14:paraId="21E4723C"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53FF1B0C"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lastRenderedPageBreak/>
        <w:t>Актуальність теми.</w:t>
      </w:r>
      <w:r w:rsidRPr="003760BC">
        <w:rPr>
          <w:rFonts w:ascii="Times New Roman" w:eastAsia="Times New Roman" w:hAnsi="Times New Roman" w:cs="Times New Roman"/>
          <w:b/>
          <w:bCs/>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xml:space="preserve">В Україні третину населення країни становлять молоді громадяни віком 14–35 років. Молодь як соціально-демографічна група населення характеризуються тим, що вона, з одного боку, є в центрі соціальних, культурних, економічних і політичних подій, а з іншого – проблеми, які стоять перед молоддю сьогодні, – це проблеми майбутнього розвитку держави та суспільства. Сучасна українська молодь – це перше покоління громадян, процес соціалізації якого проходить у новій, незалежній Україні. Воно формується у складних умовах соціально-економічної, суспільно-політичної та культурно-ціннісної трансформацій. В Україні державна молодіжна політика з перших років незалежності стала одним із найважливіших, пріоритетних і специфічних напрямів діяльності держави. Підвалини цієї політики було закладено прийняттям Верховною Радою України Декларації «Про загальні засади державної молодіжної політики в Україні» </w:t>
      </w:r>
    </w:p>
    <w:p w14:paraId="7CBD7E7C"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(15 грудня 1992 р.) та Закону України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Про сприяння соціальному становленню та розвитку молоді в Україні”</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(5 лютого 1993 р.). Виокремлення молодіжної політики у специфічний напрям державної є притаманним не лише для української держави. За даними ООН, на початку нинішнього століття у 155 країнах, або у 82 % країн, які є членами цієї організації, було розроблено національну міжсекторальну молодіжну політику.</w:t>
      </w:r>
    </w:p>
    <w:p w14:paraId="0CAA672B"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Подібна ситуація вимагає від суспільства та держави використання існуючих правових засобів впливу на суспільні відносини, які виникають під час реалізації діяльності держави у відносинах з молоддю та в інтересах молодої людини. У зв’язку з цим виникає потреба у проведенні комплексних наукових досліджень адміністративно-правового регулювання в галузі молодіжної політики в Україні, проблем її нормативного закріплення та практичного використання. Разом з тим організаційно-правові аспекти адміністративно-правового регулювання в галузі молодіжної політики в Україні в сучасних соціально-економічних, суспільно-політичних і правових реаліях в адміністративно-правовій науці досліджено ще не було. Тому підґрунтям для </w:t>
      </w:r>
      <w:r w:rsidRPr="003760BC">
        <w:rPr>
          <w:rFonts w:ascii="Times New Roman" w:eastAsia="Times New Roman" w:hAnsi="Times New Roman" w:cs="Times New Roman"/>
          <w:kern w:val="0"/>
          <w:sz w:val="28"/>
          <w:szCs w:val="28"/>
          <w:lang w:val="uk-UA" w:eastAsia="ru-RU"/>
        </w:rPr>
        <w:lastRenderedPageBreak/>
        <w:t xml:space="preserve">розробки стали праці провідних вчених із загальної теорії держави та права (конституційного, адміністративного, інформаційного та інших галузей права), зокрема, В. Авер’янова, О. Андрійко, В. Андрєйцева, О. Бандурки, Д. Бахраха, В. Бевзенка, Ю. Битяка, Р. Боголєпова, А. Васильєва, </w:t>
      </w:r>
    </w:p>
    <w:p w14:paraId="00448383"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Ю. Вовка, В. Гаращука, А. Гетьмана, І. Голосніченка, Є. Додіна, Р. Калюжного, </w:t>
      </w:r>
    </w:p>
    <w:p w14:paraId="5F75F67B"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С. Ківалова, Л. Коваля, Т. Коломоєць, В. Колпакова, А. Комзюка, К. Кузнєцова, </w:t>
      </w:r>
    </w:p>
    <w:p w14:paraId="4B7DA7DF"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Є. Курінного, В. Пєткова, О. Погрібного, Д. Приймаченка, М. Тищенка, </w:t>
      </w:r>
    </w:p>
    <w:p w14:paraId="2E9E0069" w14:textId="77777777" w:rsidR="003760BC" w:rsidRPr="003760BC" w:rsidRDefault="003760BC" w:rsidP="003760BC">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Ю. Шемшученка, В. Шкарупи, М. Шульги, Н. Яницької та ін. Недостатня розробленість відповідних теоретичних положень і ряд проблем у практиці реалізації діяльності різних суб’єктів адміністративно-правового регулювання в галузі молодіжної політики в Україні обумовлюють актуальність обраної теми дослідження.</w:t>
      </w:r>
    </w:p>
    <w:p w14:paraId="7E829348"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Таким чином, необхідність у осмисленні, розробці, опрацюванні організаційно-правових аспектів взаємодії різних органів державної влади з молоддю, з громадськими організаціями, політичними партіями та прийнятті єдиної програми з виховання молодої особистості для задоволення державних і громадських потреб розбудови української спільноти і державності, демократизації суспільного життя в Україні є вихідними підставами для розроблення даної теми і обґрунтуванням необхідності у проведенні дослідження.</w:t>
      </w:r>
    </w:p>
    <w:p w14:paraId="72593ADF"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3760BC">
        <w:rPr>
          <w:rFonts w:ascii="Times New Roman" w:eastAsia="Times New Roman" w:hAnsi="Times New Roman" w:cs="Times New Roman"/>
          <w:kern w:val="0"/>
          <w:sz w:val="28"/>
          <w:szCs w:val="28"/>
          <w:lang w:val="uk-UA" w:eastAsia="ru-RU"/>
        </w:rPr>
        <w:t xml:space="preserve">Роботу виконано у рамках планів наукових досліджень Запорізького національного університету на 2003-2008 рр., комплексного наукового проекту «Основні напрямки реформування законодавства України у контексті європейської інтеграції» (державний реєстраційний номер 0104U004048) та пов’язано з розробкою наукової теми «Дослідження особливостей правового регулювання молодіжної, соціальної та екологічної політики в Україні», яку здійснює кафедра цивільного та господарського права Національного гірничого університету (державний реєстраційний номер 01080004362). </w:t>
      </w:r>
      <w:r w:rsidRPr="003760BC">
        <w:rPr>
          <w:rFonts w:ascii="Times New Roman" w:eastAsia="Times New Roman" w:hAnsi="Times New Roman" w:cs="Times New Roman"/>
          <w:kern w:val="0"/>
          <w:sz w:val="28"/>
          <w:szCs w:val="28"/>
          <w:lang w:val="uk-UA" w:eastAsia="uk-UA"/>
        </w:rPr>
        <w:t xml:space="preserve">Тема дисертації </w:t>
      </w:r>
      <w:r w:rsidRPr="003760BC">
        <w:rPr>
          <w:rFonts w:ascii="Times New Roman" w:eastAsia="Times New Roman" w:hAnsi="Times New Roman" w:cs="Times New Roman"/>
          <w:kern w:val="0"/>
          <w:sz w:val="28"/>
          <w:szCs w:val="28"/>
          <w:lang w:val="uk-UA" w:eastAsia="ru-RU"/>
        </w:rPr>
        <w:lastRenderedPageBreak/>
        <w:t>розглянута координаційним бюро відповідного відділення Академії правових наук України і має позитивний відгук щодо актуальності, коректності формулювання і доцільності дослідження у вигляді дисертації за спеціальністю 12.00.07.</w:t>
      </w:r>
    </w:p>
    <w:p w14:paraId="643477D1"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Мета і завдання дослідження. </w:t>
      </w:r>
      <w:r w:rsidRPr="003760BC">
        <w:rPr>
          <w:rFonts w:ascii="Times New Roman" w:eastAsia="Times New Roman" w:hAnsi="Times New Roman" w:cs="Times New Roman"/>
          <w:kern w:val="0"/>
          <w:sz w:val="28"/>
          <w:szCs w:val="28"/>
          <w:lang w:val="uk-UA" w:eastAsia="ru-RU"/>
        </w:rPr>
        <w:t>Мета дисертаційного дослідження полягає в тому, щоб на основі аналізу чинного законодавства України та узагальнень практики його реалізації визначити сутність адміністративно-правового регулювання в галузі молодіжної політики в Україні, його організаційно-правовий режим, а також сформулювати пропозиції щодо вдосконалення чинного законодавства в досліджуваній сфері та практики його застосування.</w:t>
      </w:r>
    </w:p>
    <w:p w14:paraId="4BE5820A"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Згідно з поставленою метою в дисертації основними завданнями дослідження є:</w:t>
      </w:r>
    </w:p>
    <w:p w14:paraId="3EBA8FCD"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аналіз правової сутності понять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молодь</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молодіжна політика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державна молодіжна політика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як об’єктів адміністративно-правового регулювання;</w:t>
      </w:r>
    </w:p>
    <w:p w14:paraId="162B80F8"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простежити ґенезу наукових досліджень та стан сучасної правової доктрини щодо визначення адміністративно-правового регулювання в галузі молодіжної політики; </w:t>
      </w:r>
    </w:p>
    <w:p w14:paraId="1DFF673D"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виділення та характеристика основних елементів організаційно-правового режиму адміністративно-правового регулювання в галузі молодіжної політики в Україні;</w:t>
      </w:r>
    </w:p>
    <w:p w14:paraId="6A284B07"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визначення системи суб’єктів адміністративно-правового регулювання в галузі молодіжної політики в Україні та з’ясування меж компетенції цих суб’єктів;</w:t>
      </w:r>
    </w:p>
    <w:p w14:paraId="26D32A67"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характеристика основних методів і форм адміністративно-правового регулювання в галузі молодіжної політики в Україні та виділення особливостей їх прояву;</w:t>
      </w:r>
    </w:p>
    <w:p w14:paraId="0E0E899D"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узагальнення зарубіжного досвіду адміністративно-правового регулювання в галузі молодіжної політики та основних пріоритетів його запозичення;</w:t>
      </w:r>
    </w:p>
    <w:p w14:paraId="5EC1F77E" w14:textId="77777777" w:rsidR="003760BC" w:rsidRPr="003760BC" w:rsidRDefault="003760BC" w:rsidP="00290EC5">
      <w:pPr>
        <w:widowControl/>
        <w:numPr>
          <w:ilvl w:val="0"/>
          <w:numId w:val="10"/>
        </w:numPr>
        <w:tabs>
          <w:tab w:val="clear" w:pos="720"/>
          <w:tab w:val="num" w:pos="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виділення основних проблем та розроблення відповідних пропозицій щодо удосконалення вітчизняного законодавства з питань адміністративно-правового регулювання в галузі молодіжної політики в Україні. </w:t>
      </w:r>
    </w:p>
    <w:p w14:paraId="52408419"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Об’єктом</w:t>
      </w:r>
      <w:r w:rsidRPr="003760BC">
        <w:rPr>
          <w:rFonts w:ascii="Times New Roman" w:eastAsia="Times New Roman" w:hAnsi="Times New Roman" w:cs="Times New Roman"/>
          <w:kern w:val="0"/>
          <w:sz w:val="28"/>
          <w:szCs w:val="28"/>
          <w:lang w:val="uk-UA" w:eastAsia="ru-RU"/>
        </w:rPr>
        <w:t xml:space="preserve"> дисертаційного дослідження</w:t>
      </w:r>
      <w:r w:rsidRPr="003760BC">
        <w:rPr>
          <w:rFonts w:ascii="Times New Roman" w:eastAsia="Times New Roman" w:hAnsi="Times New Roman" w:cs="Times New Roman"/>
          <w:i/>
          <w:iCs/>
          <w:kern w:val="0"/>
          <w:sz w:val="28"/>
          <w:szCs w:val="28"/>
          <w:lang w:val="uk-UA" w:eastAsia="ru-RU"/>
        </w:rPr>
        <w:t xml:space="preserve"> </w:t>
      </w:r>
      <w:r w:rsidRPr="003760BC">
        <w:rPr>
          <w:rFonts w:ascii="Times New Roman" w:eastAsia="Times New Roman" w:hAnsi="Times New Roman" w:cs="Times New Roman"/>
          <w:kern w:val="0"/>
          <w:sz w:val="28"/>
          <w:szCs w:val="28"/>
          <w:lang w:val="uk-UA" w:eastAsia="ru-RU"/>
        </w:rPr>
        <w:t>є суспільні відносини, які виникають у сфері адміністративно-правового регулювання в галузі молодіжної політики в Україні.</w:t>
      </w:r>
    </w:p>
    <w:p w14:paraId="10189F6E"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Предмет</w:t>
      </w:r>
      <w:r w:rsidRPr="003760BC">
        <w:rPr>
          <w:rFonts w:ascii="Times New Roman" w:eastAsia="Times New Roman" w:hAnsi="Times New Roman" w:cs="Times New Roman"/>
          <w:kern w:val="0"/>
          <w:sz w:val="28"/>
          <w:szCs w:val="28"/>
          <w:lang w:val="uk-UA" w:eastAsia="ru-RU"/>
        </w:rPr>
        <w:t xml:space="preserve"> дослідження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адміністративно-правове регулювання в галузі молодіжної політики в Україні: організаційно-правові аспект</w:t>
      </w:r>
      <w:r w:rsidRPr="003760BC">
        <w:rPr>
          <w:rFonts w:ascii="Times New Roman" w:eastAsia="Times New Roman" w:hAnsi="Times New Roman" w:cs="Times New Roman"/>
          <w:kern w:val="0"/>
          <w:sz w:val="28"/>
          <w:szCs w:val="28"/>
          <w:lang w:eastAsia="ru-RU"/>
        </w:rPr>
        <w:t>и</w:t>
      </w:r>
      <w:r w:rsidRPr="003760BC">
        <w:rPr>
          <w:rFonts w:ascii="Times New Roman" w:eastAsia="Times New Roman" w:hAnsi="Times New Roman" w:cs="Times New Roman"/>
          <w:kern w:val="0"/>
          <w:sz w:val="28"/>
          <w:szCs w:val="28"/>
          <w:lang w:val="uk-UA" w:eastAsia="ru-RU"/>
        </w:rPr>
        <w:t>.</w:t>
      </w:r>
    </w:p>
    <w:p w14:paraId="1BA90B77"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Методи дослідження. </w:t>
      </w:r>
      <w:r w:rsidRPr="003760BC">
        <w:rPr>
          <w:rFonts w:ascii="Times New Roman" w:eastAsia="Times New Roman" w:hAnsi="Times New Roman" w:cs="Times New Roman"/>
          <w:kern w:val="0"/>
          <w:sz w:val="28"/>
          <w:szCs w:val="28"/>
          <w:lang w:val="uk-UA" w:eastAsia="ru-RU"/>
        </w:rPr>
        <w:t xml:space="preserve">При вирішенні завдань для реалізації поставленої мети у дисертації використовується комплекс дослідницьких методів і прийомів наукового пізнання. У роботі використано як загальнонаукові методи пізнання об’єктивної дійсності, що базуються на системному підході до досліджуваного об’єкта, так і окремі методи наукового пізнання. Зокрема, логічний метод використано під час дослідження нормативних актів, аналітичних матеріалів, думок учених з окремих питань, які є предметом дослідження (розділи 1, 2, 3). Історичний метод застосовувався під час історично-правового аналізу генезису адміністративно-правового регулювання в галузі молодіжної політики в законодавстві та у правовій доктрині (підрозділ 1.2). Порівняльно-правовий метод використано для дослідження проблемних питань розмежування компетенції різних суб’єктів, задіяних у справі адміністративно-правового регулювання в галузі молодіжної політики в Україні, з’ясування організаційно-правових аспектів адміністративно-правового регулювання в галузі молодіжної політики в Україні та зарубіжного досвіду (підрозділи 1.1, 2.1, 2.2, 2.3, 3.1). За допомогою системно-структурного методу здійснено аналіз нормативних актів, що становлять зміст </w:t>
      </w:r>
      <w:r w:rsidRPr="003760BC">
        <w:rPr>
          <w:rFonts w:ascii="Times New Roman" w:eastAsia="Times New Roman" w:hAnsi="Times New Roman" w:cs="Times New Roman"/>
          <w:kern w:val="0"/>
          <w:sz w:val="28"/>
          <w:szCs w:val="28"/>
          <w:lang w:val="uk-UA" w:eastAsia="ru-RU"/>
        </w:rPr>
        <w:lastRenderedPageBreak/>
        <w:t>адміністративно-правового регулювання в галузі молодіжної політики в Україні (підрозділи 2.2, 2.3). Метод документального аналізу застосовано для виявлення результатів діяльності державних і недержавних суб’єктів, задіяних в адміністративно-правовому регулюванні (підрозділ 2.2, розділ 3). Вимоги формальної логіки щодо послідовності, визначеності, несуперечності і обґрунтованості суджень дотримувалися при формулюванні висновків і пропозицій відповідно до мети дослідження. Важливого значення набуває соціологічний метод щодо з’ясування думки фахівців-практиків щодо проблеми, яка досліджується (підрозділи 1.1, 1.2, 2.2, 3.1, 3.2). Метод моделювання, аналізу та синтезу був використаний при розробці пропозицій з удосконалення законодавства. Кожний із використаних у рамках дисертаційного дослідження методів виконує свою специфічну роль, а їх поєднання виявилося найбільш придатним для розв’язання поставлених у дисертації завдань. Специфіка досліджуваного об’єкта, його певною мірою міжгалузевий характер обумовили застосування цілого ряду наукових підходів: фундаментального, органічної єдності теорії і практики (підрозділи 1.1, 1.2, 2.1, 2.2, розділ 3), поєднання критичного і раціонального (підрозділи 1.1, 1.2, 2.2, 3.2), порівняльно-ретроспективного (підрозділи 1.2, 3.1), єдності логічного та системного підходів.</w:t>
      </w:r>
    </w:p>
    <w:p w14:paraId="3F29992A"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Правову основу дослідження складають Конституція України, закони України, нормативні акти Президента України та Кабінету Міністрів України, інших органів виконавчої влади, які визначають засади адміністративно-правового регулювання в галузі молодіжної політики, а саме його організаційно-правовий аспект. </w:t>
      </w:r>
    </w:p>
    <w:p w14:paraId="39E5BE4B"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Емпіричну базу дослідження становлять статистичні матеріали, які характеризують діяльність суб’єктів адміністративно-правового регулювання в галузі молодіжної політики в Україні, узагальнення їх практичної діяльності, політико-правова публіцистика, довідкові видання.  </w:t>
      </w:r>
    </w:p>
    <w:p w14:paraId="3DC21B83"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lastRenderedPageBreak/>
        <w:t xml:space="preserve">Наукова новизна одержаних результатів </w:t>
      </w:r>
      <w:r w:rsidRPr="003760BC">
        <w:rPr>
          <w:rFonts w:ascii="Times New Roman" w:eastAsia="Times New Roman" w:hAnsi="Times New Roman" w:cs="Times New Roman"/>
          <w:kern w:val="0"/>
          <w:sz w:val="28"/>
          <w:szCs w:val="28"/>
          <w:lang w:val="uk-UA" w:eastAsia="ru-RU"/>
        </w:rPr>
        <w:t>визначається тим, що дисертація є першим у вітчизняній адміністративно-правовій науці монографічним комплексним дослідженням, присвяченим проблемам організаційно-правових аспектів адміністративно-правового регулювання в галузі молодіжної політики. У результаті проведеного дослідження сформульовано ряд нових наукових положень і висновків, запропонованих особисто здобувачем. Основні з них такі:</w:t>
      </w:r>
    </w:p>
    <w:p w14:paraId="5AA64961"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i/>
          <w:iCs/>
          <w:kern w:val="0"/>
          <w:sz w:val="28"/>
          <w:szCs w:val="28"/>
          <w:lang w:val="uk-UA" w:eastAsia="ru-RU"/>
        </w:rPr>
      </w:pPr>
      <w:r w:rsidRPr="003760BC">
        <w:rPr>
          <w:rFonts w:ascii="Times New Roman" w:eastAsia="Times New Roman" w:hAnsi="Times New Roman" w:cs="Times New Roman"/>
          <w:i/>
          <w:iCs/>
          <w:kern w:val="0"/>
          <w:sz w:val="28"/>
          <w:szCs w:val="28"/>
          <w:lang w:val="uk-UA" w:eastAsia="ru-RU"/>
        </w:rPr>
        <w:t>уперше:</w:t>
      </w:r>
    </w:p>
    <w:p w14:paraId="3859F172" w14:textId="77777777" w:rsidR="003760BC" w:rsidRPr="003760BC" w:rsidRDefault="003760BC" w:rsidP="00290EC5">
      <w:pPr>
        <w:widowControl/>
        <w:numPr>
          <w:ilvl w:val="0"/>
          <w:numId w:val="11"/>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охарактеризовано молодіжну політику в Україні як об’єкт правового, в тому числі адміністративно-правового регулювання та запропоновано новий науковий погляд щодо розуміння понять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молодь</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державна молодіжна політика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і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молодіжна політика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w:t>
      </w:r>
    </w:p>
    <w:p w14:paraId="6D9068C5" w14:textId="77777777" w:rsidR="003760BC" w:rsidRPr="003760BC" w:rsidRDefault="003760BC" w:rsidP="00290EC5">
      <w:pPr>
        <w:widowControl/>
        <w:numPr>
          <w:ilvl w:val="0"/>
          <w:numId w:val="11"/>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у результаті дослідження генезису адміністративно-правового регулювання в галузі молодіжної політики в законодавстві сучасної Української держави запропоновано та обґрунтовано власний варіант періодизації та дано розгорнуту характеристику кожного періоду із виділенням відповідних особливостей;</w:t>
      </w:r>
    </w:p>
    <w:p w14:paraId="58103CE9" w14:textId="77777777" w:rsidR="003760BC" w:rsidRPr="003760BC" w:rsidRDefault="003760BC" w:rsidP="00290EC5">
      <w:pPr>
        <w:widowControl/>
        <w:numPr>
          <w:ilvl w:val="0"/>
          <w:numId w:val="11"/>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сформульовано і обґрунтовано ряд пропозицій та рекомендацій щодо удосконалення організаційно-правових аспектів адміністративно-правового регулювання в галузі молодіжної політики в Україні, зокрема щодо визначення законотворчих пріоритетів, спрямованих на підвищення ефективності регулювання цією галуззю і втілення їх у законодавство України;</w:t>
      </w:r>
    </w:p>
    <w:p w14:paraId="01FD8D7E" w14:textId="77777777" w:rsidR="003760BC" w:rsidRPr="003760BC" w:rsidRDefault="003760BC" w:rsidP="003760BC">
      <w:pPr>
        <w:widowControl/>
        <w:tabs>
          <w:tab w:val="clear" w:pos="709"/>
        </w:tabs>
        <w:suppressAutoHyphens w:val="0"/>
        <w:spacing w:after="0" w:line="360" w:lineRule="auto"/>
        <w:ind w:firstLine="720"/>
        <w:rPr>
          <w:rFonts w:ascii="Times New Roman" w:eastAsia="Times New Roman" w:hAnsi="Times New Roman" w:cs="Times New Roman"/>
          <w:i/>
          <w:iCs/>
          <w:kern w:val="0"/>
          <w:sz w:val="28"/>
          <w:szCs w:val="28"/>
          <w:lang w:val="uk-UA" w:eastAsia="ru-RU"/>
        </w:rPr>
      </w:pPr>
      <w:r w:rsidRPr="003760BC">
        <w:rPr>
          <w:rFonts w:ascii="Times New Roman" w:eastAsia="Times New Roman" w:hAnsi="Times New Roman" w:cs="Times New Roman"/>
          <w:i/>
          <w:iCs/>
          <w:kern w:val="0"/>
          <w:sz w:val="28"/>
          <w:szCs w:val="28"/>
          <w:lang w:val="uk-UA" w:eastAsia="ru-RU"/>
        </w:rPr>
        <w:t>удосконалено:</w:t>
      </w:r>
    </w:p>
    <w:p w14:paraId="7729BBE4" w14:textId="77777777" w:rsidR="003760BC" w:rsidRPr="003760BC" w:rsidRDefault="003760BC" w:rsidP="00290EC5">
      <w:pPr>
        <w:widowControl/>
        <w:numPr>
          <w:ilvl w:val="0"/>
          <w:numId w:val="12"/>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характеристику системи суб’єктів організаційно-правового режиму адміністративно-правового регулювання в галузі молодіжної політики в Україні, їх повноважень і завдань;</w:t>
      </w:r>
    </w:p>
    <w:p w14:paraId="1719FE9D" w14:textId="77777777" w:rsidR="003760BC" w:rsidRPr="003760BC" w:rsidRDefault="003760BC" w:rsidP="00290EC5">
      <w:pPr>
        <w:widowControl/>
        <w:numPr>
          <w:ilvl w:val="0"/>
          <w:numId w:val="12"/>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теоретичні положення щодо мети, завдань, принципів організаційно-правового режиму адміністративно-правового регулювання в галузі молодіжної політики в Україні;</w:t>
      </w:r>
    </w:p>
    <w:p w14:paraId="5B497CEA" w14:textId="77777777" w:rsidR="003760BC" w:rsidRPr="003760BC" w:rsidRDefault="003760BC" w:rsidP="00290EC5">
      <w:pPr>
        <w:widowControl/>
        <w:numPr>
          <w:ilvl w:val="0"/>
          <w:numId w:val="13"/>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розуміння основних методів і форм організаційно-правового режиму адміністративно-правового регулювання в галузі молодіжної політики в Україні;</w:t>
      </w:r>
    </w:p>
    <w:p w14:paraId="2D49F979" w14:textId="77777777" w:rsidR="003760BC" w:rsidRPr="003760BC" w:rsidRDefault="003760BC" w:rsidP="00290EC5">
      <w:pPr>
        <w:widowControl/>
        <w:numPr>
          <w:ilvl w:val="0"/>
          <w:numId w:val="13"/>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узагальнюючий аналіз зарубіжного досвіду (зокрема країн-членів ЄС, РФ та РБ) законодавчого регулювання молодіжної політики та визначення конкретних напрямів його запозичення;</w:t>
      </w:r>
    </w:p>
    <w:p w14:paraId="09F44FFB" w14:textId="77777777" w:rsidR="003760BC" w:rsidRPr="003760BC" w:rsidRDefault="003760BC" w:rsidP="003760BC">
      <w:pPr>
        <w:widowControl/>
        <w:tabs>
          <w:tab w:val="clear" w:pos="709"/>
        </w:tabs>
        <w:suppressAutoHyphens w:val="0"/>
        <w:spacing w:after="0" w:line="360" w:lineRule="auto"/>
        <w:ind w:firstLine="720"/>
        <w:rPr>
          <w:rFonts w:ascii="Times New Roman" w:eastAsia="Times New Roman" w:hAnsi="Times New Roman" w:cs="Times New Roman"/>
          <w:i/>
          <w:iCs/>
          <w:kern w:val="0"/>
          <w:sz w:val="28"/>
          <w:szCs w:val="28"/>
          <w:lang w:val="uk-UA" w:eastAsia="ru-RU"/>
        </w:rPr>
      </w:pPr>
      <w:r w:rsidRPr="003760BC">
        <w:rPr>
          <w:rFonts w:ascii="Times New Roman" w:eastAsia="Times New Roman" w:hAnsi="Times New Roman" w:cs="Times New Roman"/>
          <w:i/>
          <w:iCs/>
          <w:kern w:val="0"/>
          <w:sz w:val="28"/>
          <w:szCs w:val="28"/>
          <w:lang w:val="uk-UA" w:eastAsia="ru-RU"/>
        </w:rPr>
        <w:t>набули подальшого розвитку:</w:t>
      </w:r>
    </w:p>
    <w:p w14:paraId="7CAD0C6C" w14:textId="77777777" w:rsidR="003760BC" w:rsidRPr="003760BC" w:rsidRDefault="003760BC" w:rsidP="00290EC5">
      <w:pPr>
        <w:widowControl/>
        <w:numPr>
          <w:ilvl w:val="0"/>
          <w:numId w:val="14"/>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висвітлення особливостей організаційно-правового режиму адміністративно-правового регулювання взаємодії державних органів влади та громадських формувань у галузі молодіжної політики в Україні;</w:t>
      </w:r>
    </w:p>
    <w:p w14:paraId="15C28CF0" w14:textId="77777777" w:rsidR="003760BC" w:rsidRPr="003760BC" w:rsidRDefault="003760BC" w:rsidP="00290EC5">
      <w:pPr>
        <w:widowControl/>
        <w:numPr>
          <w:ilvl w:val="0"/>
          <w:numId w:val="14"/>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положення щодо класифікації суб’єктів організаційно-правового режиму адміністративно-правового регулювання в галузі молодіжної політики в Україні;</w:t>
      </w:r>
    </w:p>
    <w:p w14:paraId="63A596D9" w14:textId="77777777" w:rsidR="003760BC" w:rsidRPr="003760BC" w:rsidRDefault="003760BC" w:rsidP="00290EC5">
      <w:pPr>
        <w:widowControl/>
        <w:numPr>
          <w:ilvl w:val="0"/>
          <w:numId w:val="14"/>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характеристика системи нормативних актів, які становлять основу організаційно-правового режиму адміністративно-правового регулювання в галузі молодіжної політики в Україні; </w:t>
      </w:r>
    </w:p>
    <w:p w14:paraId="6298DD7E" w14:textId="77777777" w:rsidR="003760BC" w:rsidRPr="003760BC" w:rsidRDefault="003760BC" w:rsidP="00290EC5">
      <w:pPr>
        <w:widowControl/>
        <w:numPr>
          <w:ilvl w:val="0"/>
          <w:numId w:val="14"/>
        </w:numPr>
        <w:tabs>
          <w:tab w:val="clear" w:pos="720"/>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практичні пропозиції та рекомендації щодо вдосконалення організаційно-правових аспектів адміністративно-правового регулювання в галузі молодіжної політики в Україні.</w:t>
      </w:r>
    </w:p>
    <w:p w14:paraId="1D7622BC"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3760BC">
        <w:rPr>
          <w:rFonts w:ascii="Times New Roman" w:eastAsia="Times New Roman" w:hAnsi="Times New Roman" w:cs="Times New Roman"/>
          <w:kern w:val="0"/>
          <w:sz w:val="28"/>
          <w:szCs w:val="28"/>
          <w:lang w:val="uk-UA" w:eastAsia="ru-RU"/>
        </w:rPr>
        <w:t>полягає в тому, що вони становлять як науково-теоретичний, так і практичний інтерес:</w:t>
      </w:r>
    </w:p>
    <w:p w14:paraId="581F58B8" w14:textId="77777777" w:rsidR="003760BC" w:rsidRPr="003760BC" w:rsidRDefault="003760BC" w:rsidP="00290EC5">
      <w:pPr>
        <w:widowControl/>
        <w:numPr>
          <w:ilvl w:val="0"/>
          <w:numId w:val="9"/>
        </w:numPr>
        <w:suppressAutoHyphens w:val="0"/>
        <w:spacing w:after="0" w:line="360" w:lineRule="auto"/>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у науково-дослідній сфері – положення та висновки дисертації можуть бути основою для подальшої розробки проблем адміністративно-правового регулювання в галузі молодіжної політики (акт впровадження </w:t>
      </w:r>
    </w:p>
    <w:p w14:paraId="459B5D31" w14:textId="77777777" w:rsidR="003760BC" w:rsidRPr="003760BC" w:rsidRDefault="003760BC" w:rsidP="003760BC">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від 05.10.2008 р.);</w:t>
      </w:r>
    </w:p>
    <w:p w14:paraId="7452EC2D" w14:textId="77777777" w:rsidR="003760BC" w:rsidRPr="003760BC" w:rsidRDefault="003760BC" w:rsidP="00290EC5">
      <w:pPr>
        <w:widowControl/>
        <w:numPr>
          <w:ilvl w:val="0"/>
          <w:numId w:val="9"/>
        </w:numPr>
        <w:suppressAutoHyphens w:val="0"/>
        <w:spacing w:after="0" w:line="360" w:lineRule="auto"/>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 xml:space="preserve">у правотворчій та правозастосовній діяльності – для удосконалення чинного законодавства, а також для підвищення ефективності практичної діяльності суб’єктів адміністративно-правового регулювання в галузі молодіжної політики в Україні (акт впровадження від 26.12.2008 р., акт впровадження </w:t>
      </w:r>
    </w:p>
    <w:p w14:paraId="2C3B7036" w14:textId="77777777" w:rsidR="003760BC" w:rsidRPr="003760BC" w:rsidRDefault="003760BC" w:rsidP="003760BC">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від 29.12.2008 р.);</w:t>
      </w:r>
    </w:p>
    <w:p w14:paraId="7F4C96D0" w14:textId="77777777" w:rsidR="003760BC" w:rsidRPr="003760BC" w:rsidRDefault="003760BC" w:rsidP="00290EC5">
      <w:pPr>
        <w:widowControl/>
        <w:numPr>
          <w:ilvl w:val="0"/>
          <w:numId w:val="9"/>
        </w:numPr>
        <w:suppressAutoHyphens w:val="0"/>
        <w:spacing w:after="0" w:line="360" w:lineRule="auto"/>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у навчальному процесі – матеріали дисертації може бути використано під час підготовки підручників і навчальних посібників, методичних матеріалів, проведенні занять з навчальних дисциплін: «Адміністративне право України», «Державне будівництво та самоврядування в Україні», «Юридичний менеджмент», у тому числі, і для державних службовців (акт впровадження від 12.01.2009 р.).</w:t>
      </w:r>
    </w:p>
    <w:p w14:paraId="3842A98A"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Особистий внесок здобувача. </w:t>
      </w:r>
      <w:r w:rsidRPr="003760BC">
        <w:rPr>
          <w:rFonts w:ascii="Times New Roman" w:eastAsia="Times New Roman" w:hAnsi="Times New Roman" w:cs="Times New Roman"/>
          <w:kern w:val="0"/>
          <w:sz w:val="28"/>
          <w:szCs w:val="28"/>
          <w:lang w:val="uk-UA" w:eastAsia="ru-RU"/>
        </w:rPr>
        <w:t>Результати дослідження отримані автором самостійно. За темою дослідження автором одноосібно підготовлено 10 наукових публікацій.</w:t>
      </w:r>
    </w:p>
    <w:p w14:paraId="706EF643"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3760BC">
        <w:rPr>
          <w:rFonts w:ascii="Times New Roman" w:eastAsia="Times New Roman" w:hAnsi="Times New Roman" w:cs="Times New Roman"/>
          <w:spacing w:val="-4"/>
          <w:kern w:val="0"/>
          <w:sz w:val="28"/>
          <w:szCs w:val="28"/>
          <w:lang w:val="uk-UA" w:eastAsia="ru-RU"/>
        </w:rPr>
        <w:t>Матеріали дослідження обговорювалися на кафедрі адміністративного та господарського права Запорізького національного університету, міжкафедральному семінарі кафедр адміністративного та фінансового права, управління та адміністративної діяльності Національного університету державної податкової служби України.</w:t>
      </w:r>
      <w:r w:rsidRPr="003760BC">
        <w:rPr>
          <w:rFonts w:ascii="Times New Roman" w:eastAsia="Times New Roman" w:hAnsi="Times New Roman" w:cs="Times New Roman"/>
          <w:kern w:val="0"/>
          <w:sz w:val="28"/>
          <w:szCs w:val="28"/>
          <w:lang w:val="uk-UA" w:eastAsia="ru-RU"/>
        </w:rPr>
        <w:t xml:space="preserve"> Підсумки розробки проблеми в цілому, окремі організаційно-правові аспекти, одержані узагальнення і висновки було оприлюднені дисертанткою на семи науково-практичних конференціях: ІІ Всеукраїнській науковій конференції молодих науковців, аспірантів і студентів «Актуальні проблеми теорії та історії прав людини, права і держави» (м. Одеса, 5-6 грудня 2003 р.), Міжнародній науковій конференції «Треті юридичні читання» (м. Київ, 25-26 квітня 2007 р.), Міжнародній науковій конференції «Вітчизняна юридична спадщина і сучасність» (м. Дніпропетровськ, 27-28 квітня 2007 р.), Щорічній міжнародній науково-практичній конференції «Запорізькі правові читання» (м. Запоріжжя, </w:t>
      </w:r>
      <w:r w:rsidRPr="003760BC">
        <w:rPr>
          <w:rFonts w:ascii="Times New Roman" w:eastAsia="Times New Roman" w:hAnsi="Times New Roman" w:cs="Times New Roman"/>
          <w:kern w:val="0"/>
          <w:sz w:val="28"/>
          <w:szCs w:val="28"/>
          <w:lang w:val="uk-UA" w:eastAsia="ru-RU"/>
        </w:rPr>
        <w:lastRenderedPageBreak/>
        <w:t xml:space="preserve">17-18 травня 2007 р., 15-16 травня 2008 р.,), Всеукраїнській студентській науково-практичній конференції «Проблеми та перспективи реформування права України очима молодих вчених» (м. Запоріжжя, 27 березня 2008 р.) і Форумі вчених-адміністративістів Південно-східних регіонів України (м. Запоріжжя, 26-27 жовтня 2006 р.). </w:t>
      </w:r>
    </w:p>
    <w:p w14:paraId="6BEA4E17" w14:textId="77777777" w:rsidR="003760BC" w:rsidRPr="003760BC" w:rsidRDefault="003760BC" w:rsidP="003760BC">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b/>
          <w:bCs/>
          <w:kern w:val="0"/>
          <w:sz w:val="28"/>
          <w:szCs w:val="28"/>
          <w:lang w:val="uk-UA" w:eastAsia="ru-RU"/>
        </w:rPr>
        <w:t xml:space="preserve">Публікації. </w:t>
      </w:r>
      <w:r w:rsidRPr="003760BC">
        <w:rPr>
          <w:rFonts w:ascii="Times New Roman" w:eastAsia="Times New Roman" w:hAnsi="Times New Roman" w:cs="Times New Roman"/>
          <w:kern w:val="0"/>
          <w:sz w:val="28"/>
          <w:szCs w:val="28"/>
          <w:lang w:val="uk-UA" w:eastAsia="ru-RU"/>
        </w:rPr>
        <w:t>Основні положення та результати дисертації викладено в 1</w:t>
      </w:r>
      <w:r w:rsidRPr="003760BC">
        <w:rPr>
          <w:rFonts w:ascii="Times New Roman" w:eastAsia="Times New Roman" w:hAnsi="Times New Roman" w:cs="Times New Roman"/>
          <w:kern w:val="0"/>
          <w:sz w:val="28"/>
          <w:szCs w:val="28"/>
          <w:lang w:eastAsia="ru-RU"/>
        </w:rPr>
        <w:t>0</w:t>
      </w:r>
      <w:r w:rsidRPr="003760BC">
        <w:rPr>
          <w:rFonts w:ascii="Times New Roman" w:eastAsia="Times New Roman" w:hAnsi="Times New Roman" w:cs="Times New Roman"/>
          <w:kern w:val="0"/>
          <w:sz w:val="28"/>
          <w:szCs w:val="28"/>
          <w:lang w:val="uk-UA" w:eastAsia="ru-RU"/>
        </w:rPr>
        <w:t xml:space="preserve"> опублікованих наукових статтях і тезах доповідей на науково-практичних конференціях, 4 з яких опубліковані у фахових виданнях, визначених ВАК України, в тому числі 3 у фахових юридичних виданнях, затверджених ВАК України.</w:t>
      </w:r>
    </w:p>
    <w:p w14:paraId="5DC47C37" w14:textId="77777777" w:rsidR="00B44105" w:rsidRDefault="00B44105" w:rsidP="003760BC">
      <w:pPr>
        <w:rPr>
          <w:lang w:val="uk-UA"/>
        </w:rPr>
      </w:pPr>
    </w:p>
    <w:p w14:paraId="16C2BBF9" w14:textId="77777777" w:rsidR="003760BC" w:rsidRDefault="003760BC" w:rsidP="003760BC">
      <w:pPr>
        <w:rPr>
          <w:lang w:val="uk-UA"/>
        </w:rPr>
      </w:pPr>
    </w:p>
    <w:p w14:paraId="47B1FD6C" w14:textId="77777777" w:rsidR="003760BC" w:rsidRDefault="003760BC" w:rsidP="003760BC">
      <w:pPr>
        <w:rPr>
          <w:lang w:val="uk-UA"/>
        </w:rPr>
      </w:pPr>
    </w:p>
    <w:p w14:paraId="1253FA65" w14:textId="77777777" w:rsidR="003760BC" w:rsidRDefault="003760BC" w:rsidP="003760BC">
      <w:pPr>
        <w:rPr>
          <w:lang w:val="uk-UA"/>
        </w:rPr>
      </w:pPr>
    </w:p>
    <w:p w14:paraId="0A607541" w14:textId="77777777" w:rsidR="003760BC" w:rsidRPr="003760BC" w:rsidRDefault="003760BC" w:rsidP="003760B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ВИСНОВКИ</w:t>
      </w:r>
    </w:p>
    <w:p w14:paraId="317EFA8F" w14:textId="77777777" w:rsidR="003760BC" w:rsidRPr="003760BC" w:rsidRDefault="003760BC" w:rsidP="003760BC">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6F5EFF69"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У результаті дисертаційного дослідження, виконаного на основі чинного законодавства України та міжнародно-правових актів, практики застосування їх норм, а також теоретичного осмислення ряду наукових праць із загальної теорії держави і права, конституційного, адміністративного та інших галузей національного права України і вивчення позитивного зарубіжного досвіду проблематики роботи, дисертанткою запропоноване нове вирішення наукового завдання, що виявляється у визначенні поняття та сутності предмету, генезису систематизації адміністративно-правового регулювання в галузі молодіжної політики в Україні, основних елементів організаційно-правового режиму адміністративно-правового регулювання в галузі молодіжної політики в Україні та основних пріоритетів реформування останнього. Дисертанткою сформульовано низку пропозицій, висновків і рекомендацій, спрямованих на вирішення зазначеного наукового завдання. Основні з них такі:</w:t>
      </w:r>
    </w:p>
    <w:p w14:paraId="2A795994"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 xml:space="preserve">1. Адміністративно-правове регулювання в галузі молодіжної політики – це впорядкований цілеспрямований вплив держави на суспільні відносини в галузі організації та функціонування молодіжної політики, що передбачає встановлення загальних правил і порядку здійснення молодіжної політики. Молодіжна політика як об’єкт адміністративно-правового регулювання – це багатопланове комплексне поняття, що визначає весь інструментальний, доктринальний, методологічно-правовий спектр держаних відносин у галузі молодіжної політики держави і має визначальне значення для існування та розвитку державності країни. </w:t>
      </w:r>
    </w:p>
    <w:p w14:paraId="0C6E551E"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2. Недоліком законодавчого визначення поняття «молодь» є неврахування правових підстав перебування на території України іноземців, осіб без громадянства, осіб, які є громадянами інших держав, осіб без громадянства, які мають українське етнічне походження або є за походженням з України. Позитивним було б визначити поняття «молодь»  так: громадяни України – мешканці конкретних регіонів віком від 14 до 35 років; громадяни України віком від 14 до 35 років, які не проживають у цій місцевості, тією мірою, якою їхнє перебування там вимагає від держави виконання відповідних зобов’язань незалежно від походження, соціального і майнового стану, расової і національної належності, статі, освіти, мови, ставлення до релігії, роду і характеру занять; іноземці, особи без громадянства, закордонні українці від 14 до 35 років тією мірою, у якій їх перебування на території України накладає на державу відповідні обов’язки. Особливістю адміністративно-правового регулювання в галузі молодіжної політики в Україні є те, що, по-перше, один і той само орган (посадова особа) можуть бути водночас суб’єктом і об’єктом цього регулювання, по-друге – молоді сім’ї, молодіжні громадські організації та об’єднання, молодіжні підприємства, установи і заклади є суб’єктами виховного процесу, по-третє – ставлення до молоді в державі повинно чинитися з позицій теорії стратегічного планування.</w:t>
      </w:r>
    </w:p>
    <w:p w14:paraId="7FC404E9"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 xml:space="preserve">3. Генезис адміністративно-правового регулювання в галузі молодіжної політики в законодавстві та у правовій доктрині умовно можна поділити на три етапи, кожен з яких має свою специфіку і свідчить про певну наступність у дослідженні відповідного питання у правовій доктрині, хоча й при загальному фрагментарному погляді вчених. Періодизація вітчизняного законодавства в галузі молодіжної політики має три етапи: 1) ретроспективний (відображення історичного відбитку формування моральних і правових цінностей в епохальних документах розбудови державності України з часів становлення і розвитку держави і права Київської Русі до утворення Української радянської республіки); 2) радянський (з моменту утворення Української радянської республіки до створення незалежної суверенної Української держави); 3) новітній (з моменту створення незалежної суверенної Української держави до цього часу). </w:t>
      </w:r>
    </w:p>
    <w:p w14:paraId="1DFD5482"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4. До недоліків законодавчого регулювання в галузі молодіжної політики належить: відсутність ідеологічного підходу до формування та реалізації державної молодіжної політики, так само, як і до допоміжного їй законодавства в галузі молодіжної політики в Україні; роз’єднаність і наявність великої кількості нормативно-правових актів різної юридичної сили; правотворчість характеризується високим рівнем динамічності, частим виникненням нових норм, що ускладнюють зміст і структуру правового матеріалу, звідси наявні колізії і прогалини, неоднозначність підходу тлумачення таких категорій, як «молодь», «молодіжний рух», віковий показник молодого покоління. Це свідчить про нагальну потребу у створенні ґрунтовного наукового фундаментального дослідження відповідного різновиду нормотворчої діяльності, що, в кінцевому підсумку, обумовлює дієвість і ефективність систематизації і структурування адміністративно-правових відносин у галузі молодіжної політики із обов’язковим запозиченням досвіду як ідеологічного, так і організаційно-правового спрямування радянської системи виховання молоді. Зауважуємо, що до механізму правового </w:t>
      </w:r>
      <w:r w:rsidRPr="003760BC">
        <w:rPr>
          <w:rFonts w:ascii="Times New Roman" w:eastAsia="Times New Roman" w:hAnsi="Times New Roman" w:cs="Times New Roman"/>
          <w:kern w:val="0"/>
          <w:sz w:val="28"/>
          <w:szCs w:val="28"/>
          <w:lang w:val="uk-UA" w:eastAsia="ru-RU"/>
        </w:rPr>
        <w:lastRenderedPageBreak/>
        <w:t xml:space="preserve">регулювання в галузі молодіжної політики необхідно включити норми, що враховують особливості виховання саме гармонійно розвиненої людини, а саме: морально-етичні, психосоматичні, медико-біологічні, соціально-педагогічні, релігійні засади світонабуття. </w:t>
      </w:r>
    </w:p>
    <w:p w14:paraId="1A9FCE6E" w14:textId="77777777" w:rsidR="003760BC" w:rsidRPr="003760BC" w:rsidRDefault="003760BC" w:rsidP="003760BC">
      <w:pPr>
        <w:widowControl/>
        <w:shd w:val="clear" w:color="auto" w:fill="FFFFFF"/>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5. Головною метою адміністративно-правового регулювання в галузі молодіжної політики в Україні є визначення і створення соціально-економічних, політичних, організаційних, правових умов і гарантій для життєвого самовизначення, інтелектуального, морального, фізичного розвитку молоді, реалізації її творчого потенціалу як у власних інтересах, так і в інтересах України. </w:t>
      </w:r>
    </w:p>
    <w:p w14:paraId="7FBF0535" w14:textId="77777777" w:rsidR="003760BC" w:rsidRPr="003760BC" w:rsidRDefault="003760BC" w:rsidP="003760BC">
      <w:pPr>
        <w:widowControl/>
        <w:shd w:val="clear" w:color="auto" w:fill="FFFFFF"/>
        <w:tabs>
          <w:tab w:val="clear" w:pos="709"/>
          <w:tab w:val="num" w:pos="720"/>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6. Завданнями адміністративно-правового регулювання в галузі молодіжної політики в Україні є визначення об`єктивного становища молоді в суспільних відносинах та владних повноважень щодо режиму (механізму реалізації управлінської діяльності) владних органів у роботі із молоддю, а саме: вплив на розвиток об’єктів адміністративно-правового регулювання в галузі молодіжної політики в Україні, здійснення контролю за їх діяльністю, надання законодавчих гарантій рівних умов діяльності закладів, підприємств, організацій та окремих осіб (у тому числі і посадових) у відносинах щодо забезпечення адміністративно-правового регулювання в галузі молодіжної політики в Україні.</w:t>
      </w:r>
    </w:p>
    <w:p w14:paraId="5E37CBBF" w14:textId="77777777" w:rsidR="003760BC" w:rsidRPr="003760BC" w:rsidRDefault="003760BC" w:rsidP="003760BC">
      <w:pPr>
        <w:widowControl/>
        <w:shd w:val="clear" w:color="auto" w:fill="FFFFFF"/>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uk-UA"/>
        </w:rPr>
        <w:t>7. Принципи адміністративно-правового регулювання в галузі молодіжної політики в Україні – це основні, найбільш загальні, керівні ідеї, положення, начала, закріплені в нормах права, що визначають загальну спрямованість правового регулювання адміністративно-правових відносин у галузі молодіжної політики, мають об'єктивно-суб'єктивний характер.</w:t>
      </w:r>
    </w:p>
    <w:p w14:paraId="1D904437" w14:textId="77777777" w:rsidR="003760BC" w:rsidRPr="003760BC" w:rsidRDefault="003760BC" w:rsidP="003760BC">
      <w:pPr>
        <w:widowControl/>
        <w:tabs>
          <w:tab w:val="clear" w:pos="709"/>
          <w:tab w:val="num" w:pos="720"/>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8. Методи адміністративно-правового регулювання в галузі молодіжної політики в Україні – це способи та прийоми безпосереднього цілеспрямованого впливу суб’єктів адміністративно-правового регулювання в галузі молодіжної політики в Україні на підставі закріпленої за ними компетенції, у встановлених </w:t>
      </w:r>
      <w:r w:rsidRPr="003760BC">
        <w:rPr>
          <w:rFonts w:ascii="Times New Roman" w:eastAsia="Times New Roman" w:hAnsi="Times New Roman" w:cs="Times New Roman"/>
          <w:kern w:val="0"/>
          <w:sz w:val="28"/>
          <w:szCs w:val="28"/>
          <w:lang w:val="uk-UA" w:eastAsia="ru-RU"/>
        </w:rPr>
        <w:lastRenderedPageBreak/>
        <w:t xml:space="preserve">межах і відповідній формі на підпорядковані їм органи та громадян – об’єктів впливу. Доречним є застосування саме методів виховного впливу і норм морально-етичного спрямування в державній діяльності щодо молоді. </w:t>
      </w:r>
    </w:p>
    <w:p w14:paraId="4295C60D" w14:textId="77777777" w:rsidR="003760BC" w:rsidRPr="003760BC" w:rsidRDefault="003760BC" w:rsidP="003760BC">
      <w:pPr>
        <w:widowControl/>
        <w:tabs>
          <w:tab w:val="clear" w:pos="709"/>
          <w:tab w:val="num" w:pos="720"/>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9. Форми адміністративно-правового регулювання в галузі молодіжної політики в Україні – це зовнішній прямо чи опосередковано, обумовлений юридичними приписами вираз конкретних дій регулювання діяльності суб’єктів адміністративно-правових відносин у галузі молодіжної політики в Україні. До них відносять правові форми: прийняття нормативних та індивідуальних актів управління, укладання адміністративних договорів, здійснення юридично-значимих дій та неправові форми: проведення організаційних заходів, здійснення матеріально-технічних операцій.</w:t>
      </w:r>
    </w:p>
    <w:p w14:paraId="06DBB2EC" w14:textId="77777777" w:rsidR="003760BC" w:rsidRPr="003760BC" w:rsidRDefault="003760BC" w:rsidP="003760BC">
      <w:pPr>
        <w:widowControl/>
        <w:tabs>
          <w:tab w:val="clear" w:pos="709"/>
          <w:tab w:val="num" w:pos="720"/>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10. Суб`єктами адміністративно-правого регулювання в галузі молодіжної політики є державні і недержавні інституції, які навіть у деякій частині їх діяльності сприяють здійсненню державної молодіжної політики в Україні, формують її, реалізують та розвивають. Автор пропонує власний варіант класифікації суб’єктів адміністративно-правого регулювання в галузі молодіжної політики: 1) суб’єкти адміністративно-правового регулювання, які формують та реалізують державну молодіжну політику; 2) суб’єкти адміністративно-правового регулювання, які опосередковано впливають на цю галузь. Вважаємо, що в цілому вертикаль адміністративно-правового регулювання в галузі молодіжної політики в Україні представлена належним чином, зокрема: систему органів державної влади в галузі молодіжної політики очолює так званий базовий регулятивний орган на центральному рівні – Міністерство України у справах сім’ї, молоді та спорту з відповідною внутрішньою та зовнішньою структурою розподілу компетенцій по департаментах, управліннях, відділах, що має відповідати по-перше, засадам реалізації молодіжної політики в Україні – сприянню гармонійному розвитку молоді і, по-друге, засадам адміністративної реформи в Україні – демократизації державної влади. </w:t>
      </w:r>
    </w:p>
    <w:p w14:paraId="356BC52D"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11. Організаційно-правовий режим адміністративно-правового регулювання в галузі молодіжної політики - це єдина система правових засобів, способів і форм, за допомогою яких здійснюється регулятивний вплив на адміністративно-правові відносини в галузі молодіжної політики в Україні з метою їх впорядкування. В основі такого режиму повинна бути національна, соціальна, економічна, науково-технічна, інноваційна та ідеологічна політика, що важливо для розуміння змісту адміністративно-правового регулювання в галузі молодіжної політики в Україні.</w:t>
      </w:r>
    </w:p>
    <w:p w14:paraId="02782718"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12. Недоліком вітчизняного законодавчого регулювання і організаційних засад здійснення молодіжної політики є відсутність змістовних ювенальних пропозицій щодо удосконалення статусу учасників адміністративно-правових відносин у галузі молодіжної політики в Україні. Одним із шляхів вдосконалення чинного законодавства в галузі молодіжної політики є аналіз і запозичення позитивного зарубіжного досвіду відповідного законодавчого регулювання. Позитивним вбачається для вітчизняного законодавця врахування досвіду тих держав, які реформували організаційно-правовий режим відносин держави з молоддю на підставі єдиного кодифікованого акта. </w:t>
      </w:r>
    </w:p>
    <w:p w14:paraId="56806BBB"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13. Для істотного покращання засад нормативно-правового регулювання в галузі молодіжної політики в Україні необхідно провести кодифікацію чинного законодавства в цій галузі, зокрема розробити єдиний нормативно-правовий акт, що мав би на меті систематизацію відповідних правових норм та уніфікацію правового регулювання засад молодіжної політики в Україні. Пропонуємо назвати цей акт – Молодіжним кодексом України. До розроблення вказаного нормативно-правового акта важливо залучити представників громадськості та спеціалізованих установ, що займаються вивченням проблем молодіжної спільноти.</w:t>
      </w:r>
    </w:p>
    <w:p w14:paraId="17B1BEA1" w14:textId="77777777" w:rsidR="003760BC" w:rsidRPr="003760BC" w:rsidRDefault="003760BC" w:rsidP="003760BC">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14. Структура Молодіжного кодексу України може бути такою: 1. Загальні положення, в яких закріплено термінологію: молодіжна політика та </w:t>
      </w:r>
      <w:r w:rsidRPr="003760BC">
        <w:rPr>
          <w:rFonts w:ascii="Times New Roman" w:eastAsia="Times New Roman" w:hAnsi="Times New Roman" w:cs="Times New Roman"/>
          <w:kern w:val="0"/>
          <w:sz w:val="28"/>
          <w:szCs w:val="28"/>
          <w:lang w:val="uk-UA" w:eastAsia="ru-RU"/>
        </w:rPr>
        <w:lastRenderedPageBreak/>
        <w:t>молодь як об’єкт адміністративно-правового регулювання; молодіжна політика в Україні; державна молодіжна політика в Україні; молодь; молодіжний рух; мета, завдання, принципи, методи, форми, суб’єкти адміністративно-правового регулювання в галузі молодіжної політики в Україні тощо. 2. Норми, які закріплюють пріоритетні принципи, методи, функції адміністративно-правового регулювання в даній сфері та встановлюють коло регулюючих суб’єктів, окреслюють їх повноваження, зміст, завдання, принципи їх діяльності, а також усувають дублювання функцій в адміністративно-правовому регулюванні. 3. Норми, що визначають зміст, принципи впровадження і додержання ідеологічного підходу до виховання всебічно розвиненої особистості українця. 4. Деліктна частина, яка матиме відсилочний характер до законодавства, що встановлює дисциплінарну, адміністративну, кримінальну та іншу відповідальність для фізичних і юридичних осіб, винних у порушенні норм права під час здійснення адміністративно-правового регулювання в цій галузі.</w:t>
      </w:r>
    </w:p>
    <w:p w14:paraId="3AB9A638" w14:textId="77777777" w:rsidR="003760BC" w:rsidRDefault="003760BC" w:rsidP="003760BC">
      <w:pPr>
        <w:rPr>
          <w:lang w:val="uk-UA"/>
        </w:rPr>
      </w:pPr>
    </w:p>
    <w:p w14:paraId="18EADADE" w14:textId="77777777" w:rsidR="003760BC" w:rsidRDefault="003760BC" w:rsidP="003760BC">
      <w:pPr>
        <w:rPr>
          <w:lang w:val="uk-UA"/>
        </w:rPr>
      </w:pPr>
    </w:p>
    <w:p w14:paraId="04DB28DB" w14:textId="77777777" w:rsidR="003760BC" w:rsidRDefault="003760BC" w:rsidP="003760BC">
      <w:pPr>
        <w:rPr>
          <w:lang w:val="uk-UA"/>
        </w:rPr>
      </w:pPr>
    </w:p>
    <w:p w14:paraId="6B19F7B8" w14:textId="77777777" w:rsidR="003760BC" w:rsidRPr="003760BC" w:rsidRDefault="003760BC" w:rsidP="003760BC">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8"/>
          <w:szCs w:val="28"/>
          <w:lang w:val="uk-UA" w:eastAsia="ru-RU"/>
        </w:rPr>
      </w:pPr>
      <w:r w:rsidRPr="003760BC">
        <w:rPr>
          <w:rFonts w:ascii="Times New Roman" w:eastAsia="Times New Roman" w:hAnsi="Times New Roman" w:cs="Times New Roman"/>
          <w:b/>
          <w:bCs/>
          <w:kern w:val="0"/>
          <w:sz w:val="28"/>
          <w:szCs w:val="28"/>
          <w:lang w:val="uk-UA" w:eastAsia="ru-RU"/>
        </w:rPr>
        <w:t>СПИСОК ВИКОРИСТАНИХ ДЖЕРЕЛ</w:t>
      </w:r>
    </w:p>
    <w:p w14:paraId="5E414D12" w14:textId="77777777" w:rsidR="003760BC" w:rsidRPr="003760BC" w:rsidRDefault="003760BC" w:rsidP="003760BC">
      <w:pPr>
        <w:tabs>
          <w:tab w:val="clear" w:pos="709"/>
          <w:tab w:val="left" w:pos="1134"/>
        </w:tabs>
        <w:suppressAutoHyphens w:val="0"/>
        <w:autoSpaceDE w:val="0"/>
        <w:autoSpaceDN w:val="0"/>
        <w:adjustRightInd w:val="0"/>
        <w:spacing w:after="0" w:line="360" w:lineRule="auto"/>
        <w:ind w:firstLine="709"/>
        <w:jc w:val="center"/>
        <w:rPr>
          <w:rFonts w:ascii="Times New Roman" w:eastAsia="Times New Roman" w:hAnsi="Times New Roman" w:cs="Times New Roman"/>
          <w:b/>
          <w:bCs/>
          <w:kern w:val="0"/>
          <w:sz w:val="28"/>
          <w:szCs w:val="28"/>
          <w:lang w:val="uk-UA" w:eastAsia="ru-RU"/>
        </w:rPr>
      </w:pPr>
    </w:p>
    <w:p w14:paraId="0A3695D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 xml:space="preserve">Національна Доктрина молодіжної політики : (проект) </w:t>
      </w:r>
      <w:r w:rsidRPr="003760BC">
        <w:rPr>
          <w:rFonts w:ascii="Times New Roman" w:eastAsia="Times New Roman" w:hAnsi="Times New Roman" w:cs="Times New Roman"/>
          <w:kern w:val="0"/>
          <w:sz w:val="28"/>
          <w:szCs w:val="28"/>
          <w:lang w:val="uk-UA" w:eastAsia="ru-RU"/>
        </w:rPr>
        <w:t xml:space="preserve">[Електронний ресурс]. – </w:t>
      </w:r>
      <w:r w:rsidRPr="003760BC">
        <w:rPr>
          <w:rFonts w:ascii="Times New Roman" w:eastAsia="Times New Roman" w:hAnsi="Times New Roman" w:cs="Times New Roman"/>
          <w:kern w:val="0"/>
          <w:sz w:val="28"/>
          <w:szCs w:val="28"/>
          <w:lang w:eastAsia="ru-RU"/>
        </w:rPr>
        <w:t xml:space="preserve">Режим доступу : </w:t>
      </w:r>
      <w:r w:rsidRPr="003760BC">
        <w:rPr>
          <w:rFonts w:ascii="Times New Roman" w:eastAsia="Times New Roman" w:hAnsi="Times New Roman" w:cs="Times New Roman"/>
          <w:kern w:val="0"/>
          <w:sz w:val="28"/>
          <w:szCs w:val="28"/>
          <w:lang w:val="uk-UA" w:eastAsia="ru-RU"/>
        </w:rPr>
        <w:t>http://</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mzl</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com</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articles</w:t>
      </w:r>
      <w:r w:rsidRPr="003760BC">
        <w:rPr>
          <w:rFonts w:ascii="Times New Roman" w:eastAsia="Times New Roman" w:hAnsi="Times New Roman" w:cs="Times New Roman"/>
          <w:kern w:val="0"/>
          <w:sz w:val="28"/>
          <w:szCs w:val="28"/>
          <w:lang w:eastAsia="ru-RU"/>
        </w:rPr>
        <w:t>4.</w:t>
      </w:r>
      <w:r w:rsidRPr="003760BC">
        <w:rPr>
          <w:rFonts w:ascii="Times New Roman" w:eastAsia="Times New Roman" w:hAnsi="Times New Roman" w:cs="Times New Roman"/>
          <w:kern w:val="0"/>
          <w:sz w:val="28"/>
          <w:szCs w:val="28"/>
          <w:lang w:val="en-US" w:eastAsia="ru-RU"/>
        </w:rPr>
        <w:t>html</w:t>
      </w:r>
      <w:r w:rsidRPr="003760BC">
        <w:rPr>
          <w:rFonts w:ascii="Times New Roman" w:eastAsia="Times New Roman" w:hAnsi="Times New Roman" w:cs="Times New Roman"/>
          <w:kern w:val="0"/>
          <w:sz w:val="28"/>
          <w:szCs w:val="28"/>
          <w:lang w:eastAsia="ru-RU"/>
        </w:rPr>
        <w:t>.</w:t>
      </w:r>
    </w:p>
    <w:p w14:paraId="6B200F7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загальні засади державної молодіжної політики в Україні: Декларація від 15.12.1992 р. [Електронний ресурс]. – Режим доступу: http://zakon1.rada.gov.ua/cgi</w:t>
      </w:r>
      <w:r w:rsidRPr="003760BC">
        <w:rPr>
          <w:rFonts w:ascii="Times New Roman" w:eastAsia="Times New Roman" w:hAnsi="Times New Roman" w:cs="Times New Roman"/>
          <w:kern w:val="0"/>
          <w:sz w:val="28"/>
          <w:szCs w:val="28"/>
          <w:lang w:val="en-US" w:eastAsia="ru-RU"/>
        </w:rPr>
        <w:t>b</w:t>
      </w:r>
      <w:r w:rsidRPr="003760BC">
        <w:rPr>
          <w:rFonts w:ascii="Times New Roman" w:eastAsia="Times New Roman" w:hAnsi="Times New Roman" w:cs="Times New Roman"/>
          <w:kern w:val="0"/>
          <w:sz w:val="28"/>
          <w:szCs w:val="28"/>
          <w:lang w:val="uk-UA" w:eastAsia="ru-RU"/>
        </w:rPr>
        <w:t>in/laws/main.cgi?find=1&amp;textl=1&amp;user=1226322592808853&amp;text=%EC%EE%EB%EE%E4%B3%E6&amp;x=10&amp;y=5.</w:t>
      </w:r>
    </w:p>
    <w:p w14:paraId="47FDE2F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Молодёжь: большой энциклопедический словарь</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[гл.ред. А. М. Прохоров]</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2</w:t>
      </w:r>
      <w:r w:rsidRPr="003760BC">
        <w:rPr>
          <w:rFonts w:ascii="Times New Roman" w:eastAsia="Times New Roman" w:hAnsi="Times New Roman" w:cs="Times New Roman"/>
          <w:kern w:val="0"/>
          <w:sz w:val="28"/>
          <w:szCs w:val="28"/>
          <w:lang w:val="uk-UA" w:eastAsia="ru-RU"/>
        </w:rPr>
        <w:t>-е</w:t>
      </w:r>
      <w:r w:rsidRPr="003760BC">
        <w:rPr>
          <w:rFonts w:ascii="Times New Roman" w:eastAsia="Times New Roman" w:hAnsi="Times New Roman" w:cs="Times New Roman"/>
          <w:kern w:val="0"/>
          <w:sz w:val="28"/>
          <w:szCs w:val="28"/>
          <w:lang w:eastAsia="ru-RU"/>
        </w:rPr>
        <w:t xml:space="preserve"> изд., перераб. и доп. – М. : Большая российская энциклопедия, 1999. – 1456 с.</w:t>
      </w:r>
    </w:p>
    <w:p w14:paraId="71F98B2D"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lastRenderedPageBreak/>
        <w:t>Молодёжь: большая советская энциклопедия в 30 т. / [</w:t>
      </w:r>
      <w:r w:rsidRPr="003760BC">
        <w:rPr>
          <w:rFonts w:ascii="Times New Roman" w:eastAsia="Times New Roman" w:hAnsi="Times New Roman" w:cs="Times New Roman"/>
          <w:kern w:val="0"/>
          <w:sz w:val="28"/>
          <w:szCs w:val="28"/>
          <w:lang w:val="uk-UA" w:eastAsia="ru-RU"/>
        </w:rPr>
        <w:t>гл.ред. А. М. Прохоров</w:t>
      </w:r>
      <w:r w:rsidRPr="003760BC">
        <w:rPr>
          <w:rFonts w:ascii="Times New Roman" w:eastAsia="Times New Roman" w:hAnsi="Times New Roman" w:cs="Times New Roman"/>
          <w:kern w:val="0"/>
          <w:sz w:val="28"/>
          <w:szCs w:val="28"/>
          <w:lang w:eastAsia="ru-RU"/>
        </w:rPr>
        <w:t>]. – [3-е изд.]. – М. : Советская Энциклопедия, 1974. - Т. 16: Мезия - Моршанск. – 1974. – 616 с.</w:t>
      </w:r>
    </w:p>
    <w:p w14:paraId="0D5D2EF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 xml:space="preserve">Кон И. С. Молодёжь / </w:t>
      </w:r>
      <w:r w:rsidRPr="003760BC">
        <w:rPr>
          <w:rFonts w:ascii="Times New Roman" w:eastAsia="Times New Roman" w:hAnsi="Times New Roman" w:cs="Times New Roman"/>
          <w:kern w:val="0"/>
          <w:sz w:val="28"/>
          <w:szCs w:val="28"/>
          <w:lang w:val="uk-UA" w:eastAsia="ru-RU"/>
        </w:rPr>
        <w:t xml:space="preserve">Игорь Семенович </w:t>
      </w:r>
      <w:r w:rsidRPr="003760BC">
        <w:rPr>
          <w:rFonts w:ascii="Times New Roman" w:eastAsia="Times New Roman" w:hAnsi="Times New Roman" w:cs="Times New Roman"/>
          <w:kern w:val="0"/>
          <w:sz w:val="28"/>
          <w:szCs w:val="28"/>
          <w:lang w:eastAsia="ru-RU"/>
        </w:rPr>
        <w:t xml:space="preserve">Кон </w:t>
      </w:r>
      <w:r w:rsidRPr="003760BC">
        <w:rPr>
          <w:rFonts w:ascii="Times New Roman" w:eastAsia="Times New Roman" w:hAnsi="Times New Roman" w:cs="Times New Roman"/>
          <w:kern w:val="0"/>
          <w:sz w:val="28"/>
          <w:szCs w:val="28"/>
          <w:lang w:val="uk-UA" w:eastAsia="ru-RU"/>
        </w:rPr>
        <w:t xml:space="preserve">[Електронний ресурс]. – </w:t>
      </w:r>
      <w:r w:rsidRPr="003760BC">
        <w:rPr>
          <w:rFonts w:ascii="Times New Roman" w:eastAsia="Times New Roman" w:hAnsi="Times New Roman" w:cs="Times New Roman"/>
          <w:kern w:val="0"/>
          <w:sz w:val="28"/>
          <w:szCs w:val="28"/>
          <w:lang w:eastAsia="ru-RU"/>
        </w:rPr>
        <w:t>Режим доступу:</w:t>
      </w:r>
      <w:r w:rsidRPr="003760BC">
        <w:rPr>
          <w:rFonts w:ascii="Times New Roman" w:eastAsia="Times New Roman" w:hAnsi="Times New Roman" w:cs="Times New Roman"/>
          <w:kern w:val="0"/>
          <w:sz w:val="28"/>
          <w:szCs w:val="28"/>
          <w:lang w:val="uk-UA" w:eastAsia="ru-RU"/>
        </w:rPr>
        <w:t xml:space="preserve"> http://www.cultinfo.ru/fulltext/1/001/008/077/640.htm.</w:t>
      </w:r>
    </w:p>
    <w:p w14:paraId="4ADE951D"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Соціологія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підручник для студентів вищих навчальних закладів</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[з</w:t>
      </w:r>
      <w:r w:rsidRPr="003760BC">
        <w:rPr>
          <w:rFonts w:ascii="Times New Roman" w:eastAsia="Times New Roman" w:hAnsi="Times New Roman" w:cs="Times New Roman"/>
          <w:kern w:val="0"/>
          <w:sz w:val="28"/>
          <w:szCs w:val="28"/>
          <w:lang w:val="uk-UA" w:eastAsia="ru-RU"/>
        </w:rPr>
        <w:t>а ред. В. Г. Городяненка]. – К. : Видавничий центр «Академія», 2002. – 560 с.</w:t>
      </w:r>
    </w:p>
    <w:p w14:paraId="580B50E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Яницька Н. В. Групова корисливо-насильницька злочинність молоді та її попередження : автореф. дис. на здобуття наук. ступеня канд. юрид. наук : спец. 12.00.08 / Н. В. Яницька. – К., 2000. – 19 с. </w:t>
      </w:r>
    </w:p>
    <w:p w14:paraId="452B7FD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Основні категорії та поняття соціології молоді</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[Електронний ресурс]. – Режим доступу: http://christsocio.info/content/view/437/102.</w:t>
      </w:r>
    </w:p>
    <w:p w14:paraId="30D33CD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Вежновец Е.</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xml:space="preserve">Н. </w:t>
      </w:r>
      <w:r w:rsidRPr="003760BC">
        <w:rPr>
          <w:rFonts w:ascii="Times New Roman" w:eastAsia="Times New Roman" w:hAnsi="Times New Roman" w:cs="Times New Roman"/>
          <w:kern w:val="0"/>
          <w:sz w:val="28"/>
          <w:szCs w:val="28"/>
          <w:lang w:eastAsia="ru-RU"/>
        </w:rPr>
        <w:t>Молодёжь</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всемирная</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энциклопедия</w:t>
      </w:r>
      <w:r w:rsidRPr="003760BC">
        <w:rPr>
          <w:rFonts w:ascii="Times New Roman" w:eastAsia="Times New Roman" w:hAnsi="Times New Roman" w:cs="Times New Roman"/>
          <w:kern w:val="0"/>
          <w:sz w:val="28"/>
          <w:szCs w:val="28"/>
          <w:lang w:val="uk-UA" w:eastAsia="ru-RU"/>
        </w:rPr>
        <w:t>: ф</w:t>
      </w:r>
      <w:r w:rsidRPr="003760BC">
        <w:rPr>
          <w:rFonts w:ascii="Times New Roman" w:eastAsia="Times New Roman" w:hAnsi="Times New Roman" w:cs="Times New Roman"/>
          <w:kern w:val="0"/>
          <w:sz w:val="28"/>
          <w:szCs w:val="28"/>
          <w:lang w:eastAsia="ru-RU"/>
        </w:rPr>
        <w:t>илософия</w:t>
      </w:r>
      <w:r w:rsidRPr="003760BC">
        <w:rPr>
          <w:rFonts w:ascii="Times New Roman" w:eastAsia="Times New Roman" w:hAnsi="Times New Roman" w:cs="Times New Roman"/>
          <w:kern w:val="0"/>
          <w:sz w:val="28"/>
          <w:szCs w:val="28"/>
          <w:lang w:val="uk-UA" w:eastAsia="ru-RU"/>
        </w:rPr>
        <w:t xml:space="preserve"> ХХ </w:t>
      </w:r>
      <w:r w:rsidRPr="003760BC">
        <w:rPr>
          <w:rFonts w:ascii="Times New Roman" w:eastAsia="Times New Roman" w:hAnsi="Times New Roman" w:cs="Times New Roman"/>
          <w:kern w:val="0"/>
          <w:sz w:val="28"/>
          <w:szCs w:val="28"/>
          <w:lang w:eastAsia="ru-RU"/>
        </w:rPr>
        <w:t>век</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 xml:space="preserve">[гл.науч. </w:t>
      </w:r>
      <w:r w:rsidRPr="003760BC">
        <w:rPr>
          <w:rFonts w:ascii="Times New Roman" w:eastAsia="Times New Roman" w:hAnsi="Times New Roman" w:cs="Times New Roman"/>
          <w:kern w:val="0"/>
          <w:sz w:val="28"/>
          <w:szCs w:val="28"/>
          <w:lang w:val="uk-UA" w:eastAsia="ru-RU"/>
        </w:rPr>
        <w:t>ред. и сост. А.</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А. Грищанов</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М. : АСТ, 2002. – 976</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w:t>
      </w:r>
    </w:p>
    <w:p w14:paraId="32D285C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Городяненко В. Г. Соціологія молоді / Віктор Георгійович Городяненко [Електронний ресурс]. – Режим доступу: </w:t>
      </w:r>
      <w:r w:rsidRPr="003760BC">
        <w:rPr>
          <w:rFonts w:ascii="Times New Roman" w:eastAsia="Times New Roman" w:hAnsi="Times New Roman" w:cs="Times New Roman"/>
          <w:kern w:val="0"/>
          <w:sz w:val="28"/>
          <w:szCs w:val="28"/>
          <w:lang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readbookz</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com</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book</w:t>
      </w:r>
      <w:r w:rsidRPr="003760BC">
        <w:rPr>
          <w:rFonts w:ascii="Times New Roman" w:eastAsia="Times New Roman" w:hAnsi="Times New Roman" w:cs="Times New Roman"/>
          <w:kern w:val="0"/>
          <w:sz w:val="28"/>
          <w:szCs w:val="28"/>
          <w:lang w:val="uk-UA" w:eastAsia="ru-RU"/>
        </w:rPr>
        <w:t>/195/7415.</w:t>
      </w:r>
      <w:r w:rsidRPr="003760BC">
        <w:rPr>
          <w:rFonts w:ascii="Times New Roman" w:eastAsia="Times New Roman" w:hAnsi="Times New Roman" w:cs="Times New Roman"/>
          <w:kern w:val="0"/>
          <w:sz w:val="28"/>
          <w:szCs w:val="28"/>
          <w:lang w:eastAsia="ru-RU"/>
        </w:rPr>
        <w:t>html</w:t>
      </w:r>
      <w:r w:rsidRPr="003760BC">
        <w:rPr>
          <w:rFonts w:ascii="Times New Roman" w:eastAsia="Times New Roman" w:hAnsi="Times New Roman" w:cs="Times New Roman"/>
          <w:kern w:val="0"/>
          <w:sz w:val="28"/>
          <w:szCs w:val="28"/>
          <w:lang w:val="uk-UA" w:eastAsia="ru-RU"/>
        </w:rPr>
        <w:t>.</w:t>
      </w:r>
    </w:p>
    <w:p w14:paraId="51633CE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Соціологія: підручник / </w:t>
      </w:r>
      <w:r w:rsidRPr="003760BC">
        <w:rPr>
          <w:rFonts w:ascii="Times New Roman" w:eastAsia="Times New Roman" w:hAnsi="Times New Roman" w:cs="Times New Roman"/>
          <w:kern w:val="0"/>
          <w:sz w:val="28"/>
          <w:szCs w:val="28"/>
          <w:lang w:eastAsia="ru-RU"/>
        </w:rPr>
        <w:t>[з</w:t>
      </w:r>
      <w:r w:rsidRPr="003760BC">
        <w:rPr>
          <w:rFonts w:ascii="Times New Roman" w:eastAsia="Times New Roman" w:hAnsi="Times New Roman" w:cs="Times New Roman"/>
          <w:kern w:val="0"/>
          <w:sz w:val="28"/>
          <w:szCs w:val="28"/>
          <w:lang w:val="uk-UA" w:eastAsia="ru-RU"/>
        </w:rPr>
        <w:t>а ред. проф. В.</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П. Андрущенко, проф. М.</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І. Горлача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Харків – Київ, 1998. – 624 с.</w:t>
      </w:r>
    </w:p>
    <w:p w14:paraId="672404F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Черниш Н. </w:t>
      </w:r>
      <w:r w:rsidRPr="003760BC">
        <w:rPr>
          <w:rFonts w:ascii="Times New Roman" w:eastAsia="Times New Roman" w:hAnsi="Times New Roman" w:cs="Times New Roman"/>
          <w:kern w:val="0"/>
          <w:sz w:val="28"/>
          <w:szCs w:val="28"/>
          <w:lang w:eastAsia="ru-RU"/>
        </w:rPr>
        <w:t>Й</w:t>
      </w:r>
      <w:r w:rsidRPr="003760BC">
        <w:rPr>
          <w:rFonts w:ascii="Times New Roman" w:eastAsia="Times New Roman" w:hAnsi="Times New Roman" w:cs="Times New Roman"/>
          <w:kern w:val="0"/>
          <w:sz w:val="28"/>
          <w:szCs w:val="28"/>
          <w:lang w:val="uk-UA" w:eastAsia="ru-RU"/>
        </w:rPr>
        <w:t xml:space="preserve">. Суспільна свідомість молоді / </w:t>
      </w:r>
      <w:r w:rsidRPr="003760BC">
        <w:rPr>
          <w:rFonts w:ascii="Times New Roman" w:eastAsia="Times New Roman" w:hAnsi="Times New Roman" w:cs="Times New Roman"/>
          <w:kern w:val="0"/>
          <w:sz w:val="28"/>
          <w:szCs w:val="28"/>
          <w:lang w:eastAsia="ru-RU"/>
        </w:rPr>
        <w:t>Н</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Й</w:t>
      </w:r>
      <w:r w:rsidRPr="003760BC">
        <w:rPr>
          <w:rFonts w:ascii="Times New Roman" w:eastAsia="Times New Roman" w:hAnsi="Times New Roman" w:cs="Times New Roman"/>
          <w:kern w:val="0"/>
          <w:sz w:val="28"/>
          <w:szCs w:val="28"/>
          <w:lang w:val="uk-UA" w:eastAsia="ru-RU"/>
        </w:rPr>
        <w:t>. Черниш. – Львів, 1990. – 78 с.</w:t>
      </w:r>
    </w:p>
    <w:p w14:paraId="6BDF678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Соціологія культури: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навчальний посібник</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2-е вид., стереотипне</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Львів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Новий світ- 2000», 2004. – 336 с.</w:t>
      </w:r>
    </w:p>
    <w:p w14:paraId="749359D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Мухина В. С. </w:t>
      </w:r>
      <w:r w:rsidRPr="003760BC">
        <w:rPr>
          <w:rFonts w:ascii="Times New Roman" w:eastAsia="Times New Roman" w:hAnsi="Times New Roman" w:cs="Times New Roman"/>
          <w:kern w:val="0"/>
          <w:sz w:val="28"/>
          <w:szCs w:val="28"/>
          <w:lang w:eastAsia="ru-RU"/>
        </w:rPr>
        <w:t>Возрастная психология: феноменология развития, детство, отрочество: [учебник для студ. Вузов]. – [4-е изд., стереотип] / В. С. Мухина. - М. : Издательский центр «Академия</w:t>
      </w:r>
      <w:r w:rsidRPr="003760BC">
        <w:rPr>
          <w:rFonts w:ascii="Times New Roman" w:eastAsia="Times New Roman" w:hAnsi="Times New Roman" w:cs="Times New Roman"/>
          <w:kern w:val="0"/>
          <w:sz w:val="28"/>
          <w:szCs w:val="28"/>
          <w:lang w:val="uk-UA" w:eastAsia="ru-RU"/>
        </w:rPr>
        <w:t>», 1999. - 456 с.</w:t>
      </w:r>
    </w:p>
    <w:p w14:paraId="53E9948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Рубинштейн С.</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Л. Основы общей психологии</w:t>
      </w:r>
      <w:r w:rsidRPr="003760BC">
        <w:rPr>
          <w:rFonts w:ascii="Times New Roman" w:eastAsia="Times New Roman" w:hAnsi="Times New Roman" w:cs="Times New Roman"/>
          <w:kern w:val="0"/>
          <w:sz w:val="28"/>
          <w:szCs w:val="28"/>
          <w:lang w:eastAsia="ru-RU"/>
        </w:rPr>
        <w:t xml:space="preserve"> / Сергей Леонидович Рубинштейн</w:t>
      </w:r>
      <w:r w:rsidRPr="003760BC">
        <w:rPr>
          <w:rFonts w:ascii="Times New Roman" w:eastAsia="Times New Roman" w:hAnsi="Times New Roman" w:cs="Times New Roman"/>
          <w:kern w:val="0"/>
          <w:sz w:val="28"/>
          <w:szCs w:val="28"/>
          <w:lang w:val="uk-UA" w:eastAsia="ru-RU"/>
        </w:rPr>
        <w:t>.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СПб.: Питер, 2001. – 720</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w:t>
      </w:r>
    </w:p>
    <w:p w14:paraId="42F48EC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lastRenderedPageBreak/>
        <w:t>Кон</w:t>
      </w:r>
      <w:r w:rsidRPr="003760BC">
        <w:rPr>
          <w:rFonts w:ascii="Times New Roman" w:eastAsia="Times New Roman" w:hAnsi="Times New Roman" w:cs="Times New Roman"/>
          <w:kern w:val="0"/>
          <w:sz w:val="28"/>
          <w:szCs w:val="28"/>
          <w:lang w:eastAsia="ru-RU"/>
        </w:rPr>
        <w:t xml:space="preserve"> И.С. Психология старшеклассника / Игорь Семенович Кон. – Москва : Просвещение, 1980. – 192 с.</w:t>
      </w:r>
    </w:p>
    <w:p w14:paraId="3B176DC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Основи психології: [навч. посібник для студентів вищих навч. закладів] / А. І. Веракіс, Ю. І. Завалевський, К. М. Лемківський. – Харків – Київ, 2005. – 416 с.</w:t>
      </w:r>
    </w:p>
    <w:p w14:paraId="0CDAFEDA"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Фіцула М. М. Педагогіка: [навч. посібник для студентів вищих педагогічних закладів освіти] / Михайло Миколайович Фіцула. – К. : Академвидав, 2003. – 528 с. – (Серія «Альма- матер»).</w:t>
      </w:r>
    </w:p>
    <w:p w14:paraId="486FB45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Волкова Н. П. Педагогіка: [посібник] / Н. П. Волкова– К., 2002. – 571 с.</w:t>
      </w:r>
    </w:p>
    <w:p w14:paraId="0065F12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Фіцула М. М. Педагогіка : [навч. посібник для студентів вищих педагогічних закладів освіти] / Михайло Миколайович Фіцула. – Тернопіль : Навчальна книга – «Богдан», 1999. – 192 с.</w:t>
      </w:r>
    </w:p>
    <w:p w14:paraId="61E0471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Політологічний енциклопедичний словник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навчальний посібник для студентів вищих навчальних закладів</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К. : Генеза, 1997. – 400 с.</w:t>
      </w:r>
    </w:p>
    <w:p w14:paraId="74134D56"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Пол</w:t>
      </w:r>
      <w:r w:rsidRPr="003760BC">
        <w:rPr>
          <w:rFonts w:ascii="Times New Roman" w:eastAsia="Times New Roman" w:hAnsi="Times New Roman" w:cs="Times New Roman"/>
          <w:kern w:val="0"/>
          <w:sz w:val="28"/>
          <w:szCs w:val="28"/>
          <w:lang w:eastAsia="ru-RU"/>
        </w:rPr>
        <w:t>итика</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большая</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советская</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 xml:space="preserve">энциклопедия : [в 30 т.] / </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гл.ред. А. М. Прохоров</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 3-е изд. – М.: Советская энциклопедия, 1975.</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Т.20. – 1975. – 608 с.</w:t>
      </w:r>
    </w:p>
    <w:p w14:paraId="238AD5A1"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Политика: украинский советский энциклопедический словарь : [в 3 т.] / [ред.кол. : А. В. Кудрицкий и др.]. – К.: Глав. ред. УСЭ, 1988.</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Т.2. – 1988. – 768 с.</w:t>
      </w:r>
    </w:p>
    <w:p w14:paraId="20323ED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Перепелиця М. П. Державна молодіжна політика в Україні (регіональний аспект) / Микола Петрович Перепелиця. – К.: Український інститут соціальних досліджень, Український центр політологічного менеджменту, 2001. – 242 с.</w:t>
      </w:r>
    </w:p>
    <w:p w14:paraId="42A2285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Політологія / [за ред. О. В. Бабкіної, В. П. Горбатенка]. – К. : Видавництво центру «Академія», 2003. – 526 с.</w:t>
      </w:r>
    </w:p>
    <w:p w14:paraId="61F2176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Анциферова Л. И. </w:t>
      </w:r>
      <w:r w:rsidRPr="003760BC">
        <w:rPr>
          <w:rFonts w:ascii="Times New Roman" w:eastAsia="Times New Roman" w:hAnsi="Times New Roman" w:cs="Times New Roman"/>
          <w:kern w:val="0"/>
          <w:sz w:val="28"/>
          <w:szCs w:val="28"/>
          <w:lang w:eastAsia="ru-RU"/>
        </w:rPr>
        <w:t>Принцип связи психики и деятельности в методологии психологии /</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 xml:space="preserve">Л. И. Анциферова– М., 1969. – 126 с. </w:t>
      </w:r>
    </w:p>
    <w:p w14:paraId="1F779731"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Юрій Н. М. Політична соціалізація молоді в умовах трансформації суспільства : аналіз міжнародного і українського досвіду : автореф. дис. на здобуття наук. ступеня канд. політ. наук : спец. 23.00.04 / Н. М. Юрій. - Одеса, 2002. – 16 с.</w:t>
      </w:r>
    </w:p>
    <w:p w14:paraId="49EFFA0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Перепелиця М. П. Державна молодіжна політика в Україні (регіональний аспект): автореф. дис. на здобуття наук. ступеня канд. політ. наук : спец. 23.00.02  / М. П. Перепелиця. – К., 2001. – 19с.</w:t>
      </w:r>
    </w:p>
    <w:p w14:paraId="1658E153"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Головатий М. Ф. Молодіжний рух: політологічний енциклопедичний словник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упоряд. В. П. Горбатенко; за ред. Ю. С. Шемшученка, В. Д. Бабкіна, В. П. Горбатенка]. – 2-е вид., доп. і перероб. – К. : Генеза, 2004. – 736 с.</w:t>
      </w:r>
    </w:p>
    <w:p w14:paraId="6AC8F8C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Ильинский И. М. ВЛКСМ в политической системе советского общества / И. М. Ильинский. – М.: Молодая гвардия, 1981. – 239 с.</w:t>
      </w:r>
    </w:p>
    <w:p w14:paraId="3AFBE88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Молодіжний</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р</w:t>
      </w:r>
      <w:r w:rsidRPr="003760BC">
        <w:rPr>
          <w:rFonts w:ascii="Times New Roman" w:eastAsia="Times New Roman" w:hAnsi="Times New Roman" w:cs="Times New Roman"/>
          <w:kern w:val="0"/>
          <w:sz w:val="28"/>
          <w:szCs w:val="28"/>
          <w:lang w:eastAsia="ru-RU"/>
        </w:rPr>
        <w:t xml:space="preserve">ух </w:t>
      </w:r>
      <w:r w:rsidRPr="003760BC">
        <w:rPr>
          <w:rFonts w:ascii="Times New Roman" w:eastAsia="Times New Roman" w:hAnsi="Times New Roman" w:cs="Times New Roman"/>
          <w:kern w:val="0"/>
          <w:sz w:val="28"/>
          <w:szCs w:val="28"/>
          <w:lang w:val="uk-UA" w:eastAsia="ru-RU"/>
        </w:rPr>
        <w:t>України</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довідник в двох частинах. – К.: Видавництво АЛД, 1996. – 199 с.</w:t>
      </w:r>
    </w:p>
    <w:p w14:paraId="6D13F913"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сприяння соціальному становленню та розвитку молоді в Україні: Закон України від </w:t>
      </w:r>
      <w:r w:rsidRPr="003760BC">
        <w:rPr>
          <w:rFonts w:ascii="Times New Roman" w:eastAsia="Times New Roman" w:hAnsi="Times New Roman" w:cs="Times New Roman"/>
          <w:kern w:val="0"/>
          <w:sz w:val="28"/>
          <w:szCs w:val="28"/>
          <w:lang w:eastAsia="ru-RU"/>
        </w:rPr>
        <w:t>05.02.</w:t>
      </w:r>
      <w:r w:rsidRPr="003760BC">
        <w:rPr>
          <w:rFonts w:ascii="Times New Roman" w:eastAsia="Times New Roman" w:hAnsi="Times New Roman" w:cs="Times New Roman"/>
          <w:kern w:val="0"/>
          <w:sz w:val="28"/>
          <w:szCs w:val="28"/>
          <w:lang w:val="uk-UA" w:eastAsia="ru-RU"/>
        </w:rPr>
        <w:t xml:space="preserve">1993 р. [Електронний ресурс]. – Режим доступу: </w:t>
      </w:r>
      <w:hyperlink r:id="rId7" w:history="1">
        <w:r w:rsidRPr="003760BC">
          <w:rPr>
            <w:rFonts w:ascii="Times New Roman" w:eastAsia="Times New Roman" w:hAnsi="Times New Roman" w:cs="Times New Roman"/>
            <w:color w:val="0000FF"/>
            <w:kern w:val="0"/>
            <w:sz w:val="28"/>
            <w:szCs w:val="28"/>
            <w:u w:val="single"/>
            <w:lang w:val="uk-UA" w:eastAsia="ru-RU"/>
          </w:rPr>
          <w:t>http://zakon.rada.gov.ua/cgi-bin/laws/main.cgi?nreg=2998-12</w:t>
        </w:r>
      </w:hyperlink>
      <w:r w:rsidRPr="003760BC">
        <w:rPr>
          <w:rFonts w:ascii="Times New Roman" w:eastAsia="Times New Roman" w:hAnsi="Times New Roman" w:cs="Times New Roman"/>
          <w:kern w:val="0"/>
          <w:sz w:val="28"/>
          <w:szCs w:val="28"/>
          <w:lang w:val="uk-UA" w:eastAsia="ru-RU"/>
        </w:rPr>
        <w:t>.</w:t>
      </w:r>
    </w:p>
    <w:p w14:paraId="3247480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молодіжні та дитячі громадські організації: Закон України від 01.12.1998 р. [Електронний ресурс]. – Режим доступу: http://</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 xml:space="preserve">=281-14. </w:t>
      </w:r>
    </w:p>
    <w:p w14:paraId="73A35E1A"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внесення змін до деяких законів України щодо молодіжних та дитячих громадських організацій : Закон України від 19.10.2006 р. [Електронний ресурс]. – Режим доступу: http://</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 xml:space="preserve">=655-14. </w:t>
      </w:r>
    </w:p>
    <w:p w14:paraId="5D5E0DA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 внесення змін в ст. 1 Закону України «Про сприяння соціальному становленню та розвитку молоді в Україні»: Закон України від 23.03.2004 р. [Електронний ресурс]. – Режим доступу:</w:t>
      </w:r>
      <w:r w:rsidRPr="003760BC">
        <w:rPr>
          <w:rFonts w:ascii="Times New Roman" w:eastAsia="Times New Roman" w:hAnsi="Times New Roman" w:cs="Times New Roman"/>
          <w:kern w:val="0"/>
          <w:sz w:val="28"/>
          <w:szCs w:val="28"/>
          <w:lang w:eastAsia="ru-RU"/>
        </w:rPr>
        <w:t xml:space="preserve"> </w:t>
      </w:r>
      <w:hyperlink r:id="rId8"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=1226323758165777&amp;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6%</w:t>
        </w:r>
        <w:r w:rsidRPr="003760BC">
          <w:rPr>
            <w:rFonts w:ascii="Times New Roman" w:eastAsia="Times New Roman" w:hAnsi="Times New Roman" w:cs="Times New Roman"/>
            <w:color w:val="0000FF"/>
            <w:kern w:val="0"/>
            <w:sz w:val="28"/>
            <w:szCs w:val="28"/>
            <w:u w:val="single"/>
            <w:lang w:val="en-US" w:eastAsia="ru-RU"/>
          </w:rPr>
          <w:t>B</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EB</w:t>
        </w:r>
        <w:r w:rsidRPr="003760BC">
          <w:rPr>
            <w:rFonts w:ascii="Times New Roman" w:eastAsia="Times New Roman" w:hAnsi="Times New Roman" w:cs="Times New Roman"/>
            <w:color w:val="0000FF"/>
            <w:kern w:val="0"/>
            <w:sz w:val="28"/>
            <w:szCs w:val="28"/>
            <w:u w:val="single"/>
            <w:lang w:val="uk-UA" w:eastAsia="ru-RU"/>
          </w:rPr>
          <w:t>&amp;</w:t>
        </w:r>
        <w:r w:rsidRPr="003760BC">
          <w:rPr>
            <w:rFonts w:ascii="Times New Roman" w:eastAsia="Times New Roman" w:hAnsi="Times New Roman" w:cs="Times New Roman"/>
            <w:color w:val="0000FF"/>
            <w:kern w:val="0"/>
            <w:sz w:val="28"/>
            <w:szCs w:val="28"/>
            <w:u w:val="single"/>
            <w:lang w:val="en-US" w:eastAsia="ru-RU"/>
          </w:rPr>
          <w:t>x</w:t>
        </w:r>
        <w:r w:rsidRPr="003760BC">
          <w:rPr>
            <w:rFonts w:ascii="Times New Roman" w:eastAsia="Times New Roman" w:hAnsi="Times New Roman" w:cs="Times New Roman"/>
            <w:color w:val="0000FF"/>
            <w:kern w:val="0"/>
            <w:sz w:val="28"/>
            <w:szCs w:val="28"/>
            <w:u w:val="single"/>
            <w:lang w:val="uk-UA" w:eastAsia="ru-RU"/>
          </w:rPr>
          <w:t>=7&amp;</w:t>
        </w:r>
        <w:r w:rsidRPr="003760BC">
          <w:rPr>
            <w:rFonts w:ascii="Times New Roman" w:eastAsia="Times New Roman" w:hAnsi="Times New Roman" w:cs="Times New Roman"/>
            <w:color w:val="0000FF"/>
            <w:kern w:val="0"/>
            <w:sz w:val="28"/>
            <w:szCs w:val="28"/>
            <w:u w:val="single"/>
            <w:lang w:val="en-US" w:eastAsia="ru-RU"/>
          </w:rPr>
          <w:t>y</w:t>
        </w:r>
        <w:r w:rsidRPr="003760BC">
          <w:rPr>
            <w:rFonts w:ascii="Times New Roman" w:eastAsia="Times New Roman" w:hAnsi="Times New Roman" w:cs="Times New Roman"/>
            <w:color w:val="0000FF"/>
            <w:kern w:val="0"/>
            <w:sz w:val="28"/>
            <w:szCs w:val="28"/>
            <w:u w:val="single"/>
            <w:lang w:val="uk-UA" w:eastAsia="ru-RU"/>
          </w:rPr>
          <w:t>=8</w:t>
        </w:r>
      </w:hyperlink>
      <w:r w:rsidRPr="003760BC">
        <w:rPr>
          <w:rFonts w:ascii="Times New Roman" w:eastAsia="Times New Roman" w:hAnsi="Times New Roman" w:cs="Times New Roman"/>
          <w:kern w:val="0"/>
          <w:sz w:val="28"/>
          <w:szCs w:val="28"/>
          <w:lang w:val="uk-UA" w:eastAsia="ru-RU"/>
        </w:rPr>
        <w:t>.</w:t>
      </w:r>
    </w:p>
    <w:p w14:paraId="7C3F4DA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громадянство України: Закон України від 18.01.2001 р. [Електронний ресурс]. – Режим доступу: </w:t>
      </w:r>
      <w:hyperlink r:id="rId9"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http://zakon1.rada.gov.ua/cgibin/laws/main.cgi?find=1&amp;textl=1&amp;user=a&amp;text=%E3%F0%EE%EC%E0%E4%FF%ED%F1%F2%E2%EE++&amp;x=5&amp;y=7</w:t>
        </w:r>
      </w:hyperlink>
      <w:r w:rsidRPr="003760BC">
        <w:rPr>
          <w:rFonts w:ascii="Times New Roman" w:eastAsia="Times New Roman" w:hAnsi="Times New Roman" w:cs="Times New Roman"/>
          <w:kern w:val="0"/>
          <w:sz w:val="28"/>
          <w:szCs w:val="28"/>
          <w:lang w:val="uk-UA" w:eastAsia="ru-RU"/>
        </w:rPr>
        <w:t>.</w:t>
      </w:r>
    </w:p>
    <w:p w14:paraId="23922B0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охорону дитинства: Закон України від 26.04.2001 р. [Електронний ресурс]. – Режим доступу: </w:t>
      </w:r>
      <w:hyperlink r:id="rId10"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http://zakon1.rada.gov.ua/cgibin/laws/main.cgi?find=1&amp;textl=1&amp;user=1226325989293174&amp;text=%E4%E8%F2%E8%ED</w:t>
        </w:r>
      </w:hyperlink>
      <w:r w:rsidRPr="003760BC">
        <w:rPr>
          <w:rFonts w:ascii="Times New Roman" w:eastAsia="Times New Roman" w:hAnsi="Times New Roman" w:cs="Times New Roman"/>
          <w:kern w:val="0"/>
          <w:sz w:val="28"/>
          <w:szCs w:val="28"/>
          <w:lang w:val="uk-UA" w:eastAsia="ru-RU"/>
        </w:rPr>
        <w:t>.</w:t>
      </w:r>
    </w:p>
    <w:p w14:paraId="39886F4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державну допомогу сім’ям</w:t>
      </w:r>
      <w:r w:rsidRPr="003760BC">
        <w:rPr>
          <w:rFonts w:ascii="Times New Roman" w:eastAsia="Times New Roman" w:hAnsi="Times New Roman" w:cs="Times New Roman"/>
          <w:i/>
          <w:iCs/>
          <w:kern w:val="0"/>
          <w:sz w:val="28"/>
          <w:szCs w:val="28"/>
          <w:lang w:val="uk-UA" w:eastAsia="ru-RU"/>
        </w:rPr>
        <w:t xml:space="preserve"> </w:t>
      </w:r>
      <w:r w:rsidRPr="003760BC">
        <w:rPr>
          <w:rFonts w:ascii="Times New Roman" w:eastAsia="Times New Roman" w:hAnsi="Times New Roman" w:cs="Times New Roman"/>
          <w:kern w:val="0"/>
          <w:sz w:val="28"/>
          <w:szCs w:val="28"/>
          <w:lang w:val="uk-UA" w:eastAsia="ru-RU"/>
        </w:rPr>
        <w:t xml:space="preserve">з дітьми : Закон України від 21.11.1992 р. [Електронний ресурс]. – Режим доступу: </w:t>
      </w:r>
      <w:hyperlink r:id="rId11"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=1226325989293174&amp;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4%</w:t>
        </w:r>
        <w:r w:rsidRPr="003760BC">
          <w:rPr>
            <w:rFonts w:ascii="Times New Roman" w:eastAsia="Times New Roman" w:hAnsi="Times New Roman" w:cs="Times New Roman"/>
            <w:color w:val="0000FF"/>
            <w:kern w:val="0"/>
            <w:sz w:val="28"/>
            <w:szCs w:val="28"/>
            <w:u w:val="single"/>
            <w:lang w:val="en-US" w:eastAsia="ru-RU"/>
          </w:rPr>
          <w:t>B</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2%</w:t>
        </w:r>
        <w:r w:rsidRPr="003760BC">
          <w:rPr>
            <w:rFonts w:ascii="Times New Roman" w:eastAsia="Times New Roman" w:hAnsi="Times New Roman" w:cs="Times New Roman"/>
            <w:color w:val="0000FF"/>
            <w:kern w:val="0"/>
            <w:sz w:val="28"/>
            <w:szCs w:val="28"/>
            <w:u w:val="single"/>
            <w:lang w:val="en-US" w:eastAsia="ru-RU"/>
          </w:rPr>
          <w:t>FC</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EC</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8</w:t>
        </w:r>
      </w:hyperlink>
      <w:r w:rsidRPr="003760BC">
        <w:rPr>
          <w:rFonts w:ascii="Times New Roman" w:eastAsia="Times New Roman" w:hAnsi="Times New Roman" w:cs="Times New Roman"/>
          <w:kern w:val="0"/>
          <w:sz w:val="28"/>
          <w:szCs w:val="28"/>
          <w:lang w:val="uk-UA" w:eastAsia="ru-RU"/>
        </w:rPr>
        <w:t>.</w:t>
      </w:r>
    </w:p>
    <w:p w14:paraId="4220B25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Сімейний кодекс України від 10.01.2002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1.</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=2947 – 14.</w:t>
      </w:r>
    </w:p>
    <w:p w14:paraId="7B6636AD"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Криворученко В.</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К.</w:t>
      </w:r>
      <w:r w:rsidRPr="003760BC">
        <w:rPr>
          <w:rFonts w:ascii="Times New Roman" w:eastAsia="Times New Roman" w:hAnsi="Times New Roman" w:cs="Times New Roman"/>
          <w:kern w:val="0"/>
          <w:sz w:val="28"/>
          <w:szCs w:val="28"/>
          <w:lang w:eastAsia="ru-RU"/>
        </w:rPr>
        <w:t xml:space="preserve"> К вопросу о законодательстве субъектов Федерации в сфере молодежной политики / В. К. Криворученко // Молодежная политика: [информ. бюл.]</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 М. : Ком. РФ по делам молодежи, Ин-т молодежи, 1995. - № 92-95. – С. 60-72.</w:t>
      </w:r>
    </w:p>
    <w:p w14:paraId="1B4C75D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Головатий М. Ф. Молодіжна державна політика: політологічний енциклопедичний словник / [упоряд. В. П. Горбатенко; за ред. Ю. С. Шемшученка, В.</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Д. Бабкіна, В.</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П. Горбатенка]. – 2-ге вид., доп. і перероб. – К. : Генеза, 2004. – 736 с.</w:t>
      </w:r>
    </w:p>
    <w:p w14:paraId="5F51C7FE"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Данилов</w:t>
      </w:r>
      <w:r w:rsidRPr="003760BC">
        <w:rPr>
          <w:rFonts w:ascii="Times New Roman" w:eastAsia="Times New Roman" w:hAnsi="Times New Roman" w:cs="Times New Roman"/>
          <w:kern w:val="0"/>
          <w:sz w:val="28"/>
          <w:szCs w:val="28"/>
          <w:lang w:eastAsia="ru-RU"/>
        </w:rPr>
        <w:t xml:space="preserve"> А. Н. Молодежная политика : социологическая энциклопедия / [под общ. ред. члена-кор. Национальной академии наук Беларуси А. Н. Данилова</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 Минск : Белоруская энциклапедыя, 2003. – 384 с.</w:t>
      </w:r>
    </w:p>
    <w:p w14:paraId="5F72440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lastRenderedPageBreak/>
        <w:t>Скробов А. П. О некоторых новых подходах к молодежной политике в условиях реформ / А. П. Скробов // Социально политический журнал. - 1998. - № 3.- С. 130-136.</w:t>
      </w:r>
    </w:p>
    <w:p w14:paraId="3DA8717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Лємягова Д. Є. Поняття та сутність державної молодіжної політики / Д. Є. Андрєєва // Стратегія розвитку України (економіка, соціологія, право): наук. журнал. – Вип. 2-4 / Гол. ред. О. П. Степанов. – К. : Книжкове вид-во НАУ, 2006. – 452 с. – С. 437-441.</w:t>
      </w:r>
    </w:p>
    <w:p w14:paraId="0215F9E4"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Скакун О. Ф. Т</w:t>
      </w:r>
      <w:r w:rsidRPr="003760BC">
        <w:rPr>
          <w:rFonts w:ascii="Times New Roman" w:eastAsia="Times New Roman" w:hAnsi="Times New Roman" w:cs="Times New Roman"/>
          <w:kern w:val="0"/>
          <w:sz w:val="28"/>
          <w:szCs w:val="28"/>
          <w:lang w:eastAsia="ru-RU"/>
        </w:rPr>
        <w:t>еория государства и права : учебник / Ольга Федорівна Скакун. – Харьков : Консум; Ун-т внутр. дел, 2000. – 704 с.</w:t>
      </w:r>
    </w:p>
    <w:p w14:paraId="2020458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Колпаков В. К. Адміністративне право України: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підручник</w:t>
      </w:r>
      <w:r w:rsidRPr="003760BC">
        <w:rPr>
          <w:rFonts w:ascii="Times New Roman" w:eastAsia="Times New Roman" w:hAnsi="Times New Roman" w:cs="Times New Roman"/>
          <w:kern w:val="0"/>
          <w:sz w:val="28"/>
          <w:szCs w:val="28"/>
          <w:lang w:eastAsia="ru-RU"/>
        </w:rPr>
        <w:t>] / Валерий Костянтинович К. Колпаков</w:t>
      </w:r>
      <w:r w:rsidRPr="003760BC">
        <w:rPr>
          <w:rFonts w:ascii="Times New Roman" w:eastAsia="Times New Roman" w:hAnsi="Times New Roman" w:cs="Times New Roman"/>
          <w:kern w:val="0"/>
          <w:sz w:val="28"/>
          <w:szCs w:val="28"/>
          <w:lang w:val="uk-UA" w:eastAsia="ru-RU"/>
        </w:rPr>
        <w:t>. – К.: Юрінком Інтер, 1999. – 736 с.</w:t>
      </w:r>
    </w:p>
    <w:p w14:paraId="1117C0C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Пирожкова Ю. В. Адміністративно-правове регулювання у сфері автомобілебудування в Україні: організаційний аспект: </w:t>
      </w:r>
      <w:r w:rsidRPr="003760BC">
        <w:rPr>
          <w:rFonts w:ascii="Times New Roman" w:eastAsia="Times New Roman" w:hAnsi="Times New Roman" w:cs="Times New Roman"/>
          <w:kern w:val="0"/>
          <w:sz w:val="28"/>
          <w:szCs w:val="28"/>
          <w:lang w:eastAsia="ru-RU"/>
        </w:rPr>
        <w:t>[м</w:t>
      </w:r>
      <w:r w:rsidRPr="003760BC">
        <w:rPr>
          <w:rFonts w:ascii="Times New Roman" w:eastAsia="Times New Roman" w:hAnsi="Times New Roman" w:cs="Times New Roman"/>
          <w:kern w:val="0"/>
          <w:sz w:val="28"/>
          <w:szCs w:val="28"/>
          <w:lang w:val="uk-UA" w:eastAsia="ru-RU"/>
        </w:rPr>
        <w:t>онографія</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Юлія Володимиріна Пирожкова. – Запоріжжя, 2008. – 204 с.</w:t>
      </w:r>
    </w:p>
    <w:p w14:paraId="574C863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Ківалов С. В. Адміністративне право України: [підручник] / Сергій Васильович Ківалов. – Одеса : Юрид.літ, 2003. – 896 с.</w:t>
      </w:r>
    </w:p>
    <w:p w14:paraId="2DC69F1D"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Адміністративне право України: [підручник] / [Битяк Ю. П., Гаращук В. М., О. В. Дьяченко та ін.]; за ред. Ю. П. Битяка. – К. : Юрінком Інтер, 2006. – 544 с.</w:t>
      </w:r>
    </w:p>
    <w:p w14:paraId="37D2E3E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Сторожук Р. П. Державна молодіжна політика в контексті європейського вибору України : механізми реалізації : автореф. дис. на здобуття наук. ступеня канд. наук з держ. упр.: спец. 25.00.02 / Р. П. Сторожук. – Одеса, 2007. – 20 с.</w:t>
      </w:r>
    </w:p>
    <w:p w14:paraId="307E73AE"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Мінаєв А. В. Молодіжний рух другої половини 60-х рр. ХХ ст. в країнах Західної Європи та США : ретроспективний аналіз : автореф. дис. на здобуття наук. ступеня канд. істор. наук: спец. 07.00.02 / А. В. Мінаєв. – Чернівці, 2006. - 20 с.</w:t>
      </w:r>
    </w:p>
    <w:p w14:paraId="7E28B4B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Збрицька Т. П. Механізми регулювання зайнятості молодих фахівців із вищою освітою: дис. … канд. екон. наук: 08.09.01 / Тетяна </w:t>
      </w:r>
      <w:r w:rsidRPr="003760BC">
        <w:rPr>
          <w:rFonts w:ascii="Times New Roman" w:eastAsia="Times New Roman" w:hAnsi="Times New Roman" w:cs="Times New Roman"/>
          <w:kern w:val="0"/>
          <w:sz w:val="28"/>
          <w:szCs w:val="28"/>
          <w:lang w:val="uk-UA" w:eastAsia="ru-RU"/>
        </w:rPr>
        <w:lastRenderedPageBreak/>
        <w:t>Петрівна Збрицька. - Одеса, 2004 [Електронний ресурс]. – Режим доступу: http://lib.ua-ru.net/diss/cont/27909.html.</w:t>
      </w:r>
    </w:p>
    <w:p w14:paraId="7AAA073A"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Старинець О. Г. Влада і молодь: особливості взаємовідносин в процесі демократизації українського суспільства: дис. ... канд. політ. наук: 23.00.02 / Олександр Георгійович Старинець. – К., 2004. – Режим доступу: </w:t>
      </w:r>
      <w:hyperlink r:id="rId12"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lib</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ru</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net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diss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cont</w:t>
        </w:r>
        <w:r w:rsidRPr="003760BC">
          <w:rPr>
            <w:rFonts w:ascii="Times New Roman" w:eastAsia="Times New Roman" w:hAnsi="Times New Roman" w:cs="Times New Roman"/>
            <w:color w:val="0000FF"/>
            <w:kern w:val="0"/>
            <w:sz w:val="28"/>
            <w:szCs w:val="28"/>
            <w:u w:val="single"/>
            <w:lang w:val="uk-UA" w:eastAsia="ru-RU"/>
          </w:rPr>
          <w:t>/44549.</w:t>
        </w:r>
        <w:r w:rsidRPr="003760BC">
          <w:rPr>
            <w:rFonts w:ascii="Times New Roman" w:eastAsia="Times New Roman" w:hAnsi="Times New Roman" w:cs="Times New Roman"/>
            <w:color w:val="0000FF"/>
            <w:kern w:val="0"/>
            <w:sz w:val="28"/>
            <w:szCs w:val="28"/>
            <w:u w:val="single"/>
            <w:lang w:eastAsia="ru-RU"/>
          </w:rPr>
          <w:t>html</w:t>
        </w:r>
      </w:hyperlink>
      <w:r w:rsidRPr="003760BC">
        <w:rPr>
          <w:rFonts w:ascii="Times New Roman" w:eastAsia="Times New Roman" w:hAnsi="Times New Roman" w:cs="Times New Roman"/>
          <w:kern w:val="0"/>
          <w:sz w:val="28"/>
          <w:szCs w:val="28"/>
          <w:lang w:val="uk-UA" w:eastAsia="ru-RU"/>
        </w:rPr>
        <w:t>.</w:t>
      </w:r>
    </w:p>
    <w:p w14:paraId="67E43D2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Кулачок Л. В. Державна допомога сім’ям з дітьми як форма соціально-правового захисту: автореф. дис. на здобуття наук. ступеня канд. юрид. наук: спец. 12.00.05 / Л. В. Кулачок. – Харків, 2003. – 19 с.</w:t>
      </w:r>
    </w:p>
    <w:p w14:paraId="3A0B99A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Коваленко О. О. Особливості правового регулювання праці молоді: автореф. дис. на здобуття наук. ступеня канд. юрид. наук: спец. 12.00.05 / О. О. Коваленко. – К, 2006. – 18 с. </w:t>
      </w:r>
    </w:p>
    <w:p w14:paraId="6A116464"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Щотова Ю. М. Правове регулювання працевлаштування молоді в Україні: автореф. дис. на здобуття наук. ступеня канд. юрид. наук: спец. 12.00.05 / Ю. М. Щотова. – Харків, 2006. – 19 с.</w:t>
      </w:r>
    </w:p>
    <w:p w14:paraId="3845454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Руденко Т. М. Молода сім'я в сучасній Україні: соціально-філософський аналіз: дис. ... канд. філос. наук: 09.00.03 / Тамара Петрівна Руденко. - К., 2004 [Електронний ресурс]. – Режим доступу: http://lib.ua-ru.net/diss/cont/29806.htm</w:t>
      </w:r>
      <w:r w:rsidRPr="003760BC">
        <w:rPr>
          <w:rFonts w:ascii="Times New Roman" w:eastAsia="Times New Roman" w:hAnsi="Times New Roman" w:cs="Times New Roman"/>
          <w:kern w:val="0"/>
          <w:sz w:val="28"/>
          <w:szCs w:val="28"/>
          <w:lang w:val="en-US" w:eastAsia="ru-RU"/>
        </w:rPr>
        <w:t>l</w:t>
      </w:r>
      <w:r w:rsidRPr="003760BC">
        <w:rPr>
          <w:rFonts w:ascii="Times New Roman" w:eastAsia="Times New Roman" w:hAnsi="Times New Roman" w:cs="Times New Roman"/>
          <w:kern w:val="0"/>
          <w:sz w:val="28"/>
          <w:szCs w:val="28"/>
          <w:lang w:eastAsia="ru-RU"/>
        </w:rPr>
        <w:t>.</w:t>
      </w:r>
    </w:p>
    <w:p w14:paraId="5480167A"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Дьоміна О. С. Формування правової культури студентської молоді в умовах сучасного українського суспільства: автореф. дис. на здобуття наук. ступеня канд. юрид. наук: спец. 12.00.01 / О. С. Дьоміна. – К., 2007. – 20 с.</w:t>
      </w:r>
    </w:p>
    <w:p w14:paraId="50EB240E"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Штангрет М. Й. Філософські проблеми правового виховання молоді (на прикладі закладів освіти МВС України): автореф. дис. на здобуття наук. ступеня канд. юрид. наук : спец. 12.00.12 / М. Й. Штангрет. – Львів, 2007. – 18 с.</w:t>
      </w:r>
    </w:p>
    <w:p w14:paraId="67D30FD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Задихайло О. А. Організація управління культурою в Україні (адміністративно-правовий аспект): дис. ... канд. юрид. наук: 12.00.07 / Олена </w:t>
      </w:r>
      <w:r w:rsidRPr="003760BC">
        <w:rPr>
          <w:rFonts w:ascii="Times New Roman" w:eastAsia="Times New Roman" w:hAnsi="Times New Roman" w:cs="Times New Roman"/>
          <w:kern w:val="0"/>
          <w:sz w:val="28"/>
          <w:szCs w:val="28"/>
          <w:lang w:val="uk-UA" w:eastAsia="ru-RU"/>
        </w:rPr>
        <w:lastRenderedPageBreak/>
        <w:t xml:space="preserve">Анатоліївна Задихайло. – Харків, 2006 [Електронний ресурс]. – Режим доступу: </w:t>
      </w:r>
      <w:hyperlink r:id="rId13"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lib</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ru</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net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diss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cont</w:t>
        </w:r>
        <w:r w:rsidRPr="003760BC">
          <w:rPr>
            <w:rFonts w:ascii="Times New Roman" w:eastAsia="Times New Roman" w:hAnsi="Times New Roman" w:cs="Times New Roman"/>
            <w:color w:val="0000FF"/>
            <w:kern w:val="0"/>
            <w:sz w:val="28"/>
            <w:szCs w:val="28"/>
            <w:u w:val="single"/>
            <w:lang w:val="uk-UA" w:eastAsia="ru-RU"/>
          </w:rPr>
          <w:t>/224384.</w:t>
        </w:r>
        <w:r w:rsidRPr="003760BC">
          <w:rPr>
            <w:rFonts w:ascii="Times New Roman" w:eastAsia="Times New Roman" w:hAnsi="Times New Roman" w:cs="Times New Roman"/>
            <w:color w:val="0000FF"/>
            <w:kern w:val="0"/>
            <w:sz w:val="28"/>
            <w:szCs w:val="28"/>
            <w:u w:val="single"/>
            <w:lang w:eastAsia="ru-RU"/>
          </w:rPr>
          <w:t>html</w:t>
        </w:r>
      </w:hyperlink>
      <w:r w:rsidRPr="003760BC">
        <w:rPr>
          <w:rFonts w:ascii="Times New Roman" w:eastAsia="Times New Roman" w:hAnsi="Times New Roman" w:cs="Times New Roman"/>
          <w:kern w:val="0"/>
          <w:sz w:val="28"/>
          <w:szCs w:val="28"/>
          <w:lang w:val="uk-UA" w:eastAsia="ru-RU"/>
        </w:rPr>
        <w:t>.</w:t>
      </w:r>
    </w:p>
    <w:p w14:paraId="2713946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Олефіренко Е. О. Адміністративно-правові гарантії реалізації прав і свобод громадян: автореф. дис. на здобуття наук. ступеня канд. юрид. наук : спец. 12.00. / Е. О. Олефіренко. – Ірпінь, 2006. – 18 с.</w:t>
      </w:r>
    </w:p>
    <w:p w14:paraId="35302EF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 xml:space="preserve">Романюк Л. В. </w:t>
      </w:r>
      <w:r w:rsidRPr="003760BC">
        <w:rPr>
          <w:rFonts w:ascii="Times New Roman" w:eastAsia="Times New Roman" w:hAnsi="Times New Roman" w:cs="Times New Roman"/>
          <w:kern w:val="0"/>
          <w:sz w:val="28"/>
          <w:szCs w:val="28"/>
          <w:lang w:val="uk-UA" w:eastAsia="ru-RU"/>
        </w:rPr>
        <w:t xml:space="preserve">Адміністративно-правові засади формування кадрів органів виконавчої влади: дис. ... канд. юрид. наук: 12.00.07 / Людмила Валеріївна Романюк. – К., 2006. – Режим доступу: </w:t>
      </w:r>
      <w:hyperlink r:id="rId14"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lib</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ru</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net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diss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cont</w:t>
        </w:r>
        <w:r w:rsidRPr="003760BC">
          <w:rPr>
            <w:rFonts w:ascii="Times New Roman" w:eastAsia="Times New Roman" w:hAnsi="Times New Roman" w:cs="Times New Roman"/>
            <w:color w:val="0000FF"/>
            <w:kern w:val="0"/>
            <w:sz w:val="28"/>
            <w:szCs w:val="28"/>
            <w:u w:val="single"/>
            <w:lang w:val="uk-UA" w:eastAsia="ru-RU"/>
          </w:rPr>
          <w:t>/224402.</w:t>
        </w:r>
        <w:r w:rsidRPr="003760BC">
          <w:rPr>
            <w:rFonts w:ascii="Times New Roman" w:eastAsia="Times New Roman" w:hAnsi="Times New Roman" w:cs="Times New Roman"/>
            <w:color w:val="0000FF"/>
            <w:kern w:val="0"/>
            <w:sz w:val="28"/>
            <w:szCs w:val="28"/>
            <w:u w:val="single"/>
            <w:lang w:eastAsia="ru-RU"/>
          </w:rPr>
          <w:t>html</w:t>
        </w:r>
      </w:hyperlink>
      <w:r w:rsidRPr="003760BC">
        <w:rPr>
          <w:rFonts w:ascii="Times New Roman" w:eastAsia="Times New Roman" w:hAnsi="Times New Roman" w:cs="Times New Roman"/>
          <w:kern w:val="0"/>
          <w:sz w:val="28"/>
          <w:szCs w:val="28"/>
          <w:lang w:val="uk-UA" w:eastAsia="ru-RU"/>
        </w:rPr>
        <w:t>.</w:t>
      </w:r>
    </w:p>
    <w:p w14:paraId="1485CE5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Бояринцева М. А. Адміністративно-правовий статус громадянина України: автореф. дис. на здобуття наук. ступеня канд. юрид. наук: спец. 12.00.07 / М. А. Бояринцева. – К., 2005. – 20 с.</w:t>
      </w:r>
    </w:p>
    <w:p w14:paraId="6C4A6E18"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Квітка Я. М. Попередження адміністративних правопорушень серед неповнолітніх: дис. ... канд. юрид. наук: 12.00.07 / Яніна Михайлівна Квітка. – К., 2002 [Електронний ресурс]. – Режим доступу: </w:t>
      </w:r>
      <w:hyperlink r:id="rId15"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lib</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ru</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net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diss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cont</w:t>
        </w:r>
        <w:r w:rsidRPr="003760BC">
          <w:rPr>
            <w:rFonts w:ascii="Times New Roman" w:eastAsia="Times New Roman" w:hAnsi="Times New Roman" w:cs="Times New Roman"/>
            <w:color w:val="0000FF"/>
            <w:kern w:val="0"/>
            <w:sz w:val="28"/>
            <w:szCs w:val="28"/>
            <w:u w:val="single"/>
            <w:lang w:val="uk-UA" w:eastAsia="ru-RU"/>
          </w:rPr>
          <w:t>/33324.</w:t>
        </w:r>
        <w:r w:rsidRPr="003760BC">
          <w:rPr>
            <w:rFonts w:ascii="Times New Roman" w:eastAsia="Times New Roman" w:hAnsi="Times New Roman" w:cs="Times New Roman"/>
            <w:color w:val="0000FF"/>
            <w:kern w:val="0"/>
            <w:sz w:val="28"/>
            <w:szCs w:val="28"/>
            <w:u w:val="single"/>
            <w:lang w:eastAsia="ru-RU"/>
          </w:rPr>
          <w:t>html</w:t>
        </w:r>
      </w:hyperlink>
      <w:r w:rsidRPr="003760BC">
        <w:rPr>
          <w:rFonts w:ascii="Times New Roman" w:eastAsia="Times New Roman" w:hAnsi="Times New Roman" w:cs="Times New Roman"/>
          <w:kern w:val="0"/>
          <w:sz w:val="28"/>
          <w:szCs w:val="28"/>
          <w:lang w:val="uk-UA" w:eastAsia="ru-RU"/>
        </w:rPr>
        <w:t>.</w:t>
      </w:r>
    </w:p>
    <w:p w14:paraId="7E6E844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Додіна Є. Є. Адміністративно-правовий статус громадських організацій в України: автореф. дис. на здобуття наук. ступеня канд. юрид. наук: спец. 12.00.07 / Є. Є. Додіна. – Одеса, 2002. – 21 с.</w:t>
      </w:r>
    </w:p>
    <w:p w14:paraId="70D597D8"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Травельян Дж. М. </w:t>
      </w:r>
      <w:r w:rsidRPr="003760BC">
        <w:rPr>
          <w:rFonts w:ascii="Times New Roman" w:eastAsia="Times New Roman" w:hAnsi="Times New Roman" w:cs="Times New Roman"/>
          <w:kern w:val="0"/>
          <w:sz w:val="28"/>
          <w:szCs w:val="28"/>
          <w:lang w:eastAsia="ru-RU"/>
        </w:rPr>
        <w:t>Социальная</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история</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Англии / Дж. М. Травельян ; [</w:t>
      </w:r>
      <w:r w:rsidRPr="003760BC">
        <w:rPr>
          <w:rFonts w:ascii="Times New Roman" w:eastAsia="Times New Roman" w:hAnsi="Times New Roman" w:cs="Times New Roman"/>
          <w:kern w:val="0"/>
          <w:sz w:val="28"/>
          <w:szCs w:val="28"/>
          <w:lang w:val="uk-UA" w:eastAsia="ru-RU"/>
        </w:rPr>
        <w:t>пер. с англ.</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М., 1959. – 214 с.</w:t>
      </w:r>
    </w:p>
    <w:p w14:paraId="4D2F23A4"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Історія держави і права України : хрестоматія для студентів юридичних факультетів вищих навчальних закладів України / [уклад. Г. К. Швидько.] – Дніпропетровськ, 2004. – 344 с. </w:t>
      </w:r>
    </w:p>
    <w:p w14:paraId="2477334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Кирилюк Ф. М. Історія політології: підручник для вищих навчальних закладів / Ф. М. Кирилюк. – К. : Знання України, 2002. – 535 с.</w:t>
      </w:r>
    </w:p>
    <w:p w14:paraId="0BF614F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Ділова документація Гетьманщини </w:t>
      </w:r>
      <w:r w:rsidRPr="003760BC">
        <w:rPr>
          <w:rFonts w:ascii="Times New Roman" w:eastAsia="Times New Roman" w:hAnsi="Times New Roman" w:cs="Times New Roman"/>
          <w:kern w:val="0"/>
          <w:sz w:val="28"/>
          <w:szCs w:val="28"/>
          <w:lang w:val="en-US" w:eastAsia="ru-RU"/>
        </w:rPr>
        <w:t>XVIII</w:t>
      </w:r>
      <w:r w:rsidRPr="003760BC">
        <w:rPr>
          <w:rFonts w:ascii="Times New Roman" w:eastAsia="Times New Roman" w:hAnsi="Times New Roman" w:cs="Times New Roman"/>
          <w:kern w:val="0"/>
          <w:sz w:val="28"/>
          <w:szCs w:val="28"/>
          <w:lang w:val="uk-UA" w:eastAsia="ru-RU"/>
        </w:rPr>
        <w:t xml:space="preserve"> ст. – К.: Наук. думка, 1993. – 15 с. </w:t>
      </w:r>
    </w:p>
    <w:p w14:paraId="7A8E0A3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Історія</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держави</w:t>
      </w:r>
      <w:r w:rsidRPr="003760BC">
        <w:rPr>
          <w:rFonts w:ascii="Times New Roman" w:eastAsia="Times New Roman" w:hAnsi="Times New Roman" w:cs="Times New Roman"/>
          <w:kern w:val="0"/>
          <w:sz w:val="28"/>
          <w:szCs w:val="28"/>
          <w:lang w:eastAsia="ru-RU"/>
        </w:rPr>
        <w:t xml:space="preserve"> і права </w:t>
      </w:r>
      <w:r w:rsidRPr="003760BC">
        <w:rPr>
          <w:rFonts w:ascii="Times New Roman" w:eastAsia="Times New Roman" w:hAnsi="Times New Roman" w:cs="Times New Roman"/>
          <w:kern w:val="0"/>
          <w:sz w:val="28"/>
          <w:szCs w:val="28"/>
          <w:lang w:val="uk-UA" w:eastAsia="ru-RU"/>
        </w:rPr>
        <w:t>України:</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навчальний</w:t>
      </w:r>
      <w:r w:rsidRPr="003760BC">
        <w:rPr>
          <w:rFonts w:ascii="Times New Roman" w:eastAsia="Times New Roman" w:hAnsi="Times New Roman" w:cs="Times New Roman"/>
          <w:kern w:val="0"/>
          <w:sz w:val="28"/>
          <w:szCs w:val="28"/>
          <w:lang w:eastAsia="ru-RU"/>
        </w:rPr>
        <w:t xml:space="preserve"> посібник для студентів </w:t>
      </w:r>
      <w:r w:rsidRPr="003760BC">
        <w:rPr>
          <w:rFonts w:ascii="Times New Roman" w:eastAsia="Times New Roman" w:hAnsi="Times New Roman" w:cs="Times New Roman"/>
          <w:kern w:val="0"/>
          <w:sz w:val="28"/>
          <w:szCs w:val="28"/>
          <w:lang w:val="uk-UA" w:eastAsia="ru-RU"/>
        </w:rPr>
        <w:t>юридичних</w:t>
      </w:r>
      <w:r w:rsidRPr="003760BC">
        <w:rPr>
          <w:rFonts w:ascii="Times New Roman" w:eastAsia="Times New Roman" w:hAnsi="Times New Roman" w:cs="Times New Roman"/>
          <w:kern w:val="0"/>
          <w:sz w:val="28"/>
          <w:szCs w:val="28"/>
          <w:lang w:eastAsia="ru-RU"/>
        </w:rPr>
        <w:t xml:space="preserve"> вузов та </w:t>
      </w:r>
      <w:r w:rsidRPr="003760BC">
        <w:rPr>
          <w:rFonts w:ascii="Times New Roman" w:eastAsia="Times New Roman" w:hAnsi="Times New Roman" w:cs="Times New Roman"/>
          <w:kern w:val="0"/>
          <w:sz w:val="28"/>
          <w:szCs w:val="28"/>
          <w:lang w:val="uk-UA" w:eastAsia="ru-RU"/>
        </w:rPr>
        <w:t xml:space="preserve">факультетів </w:t>
      </w:r>
      <w:r w:rsidRPr="003760BC">
        <w:rPr>
          <w:rFonts w:ascii="Times New Roman" w:eastAsia="Times New Roman" w:hAnsi="Times New Roman" w:cs="Times New Roman"/>
          <w:kern w:val="0"/>
          <w:sz w:val="28"/>
          <w:szCs w:val="28"/>
          <w:lang w:eastAsia="ru-RU"/>
        </w:rPr>
        <w:t>/ [ред. В. Г. Гончаренка]</w:t>
      </w:r>
      <w:r w:rsidRPr="003760BC">
        <w:rPr>
          <w:rFonts w:ascii="Times New Roman" w:eastAsia="Times New Roman" w:hAnsi="Times New Roman" w:cs="Times New Roman"/>
          <w:kern w:val="0"/>
          <w:sz w:val="28"/>
          <w:szCs w:val="28"/>
          <w:lang w:val="uk-UA" w:eastAsia="ru-RU"/>
        </w:rPr>
        <w:t>. – К.: Вентурі., 1996. – 288</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w:t>
      </w:r>
    </w:p>
    <w:p w14:paraId="362B91D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Історія держави і права України: підручник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у 2 т.</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за ред. В. Я. Тація, А. Й. Рогожина, В. Д. Гончаренка; кол. авторів: В. Д. Гончаренко, А. Й. Рогожин, О. Д. Святоцький та ін. – К. : Концерн «Видавничий дім «Ін Юре», 2003. - Т. 1. – 2003. – 656 с.</w:t>
      </w:r>
    </w:p>
    <w:p w14:paraId="4086AA44"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Глиняный В. П. История государства и права зарубежных стран. Ч.1. / В. П. Глиняний. – Харків: «Одиссей», 2000. – 832 с.</w:t>
      </w:r>
    </w:p>
    <w:p w14:paraId="093EBF4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 xml:space="preserve">КИМ – школа интернационализма, мужества и героизма: вступительная статья и публикация документов М. М. Мухамеджанова / М. М. Мухамеджанов // Прометей. - М.: «Молодая гвардия», 1968. –Т. 6. - С. 283-285. - (Ист.-биогр. альманах серии «Жизнь замечательных людей»). </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Т. 6. – 1968. - 472 с.</w:t>
      </w:r>
    </w:p>
    <w:p w14:paraId="473CF90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История международного молодёжного и детского движения: [учеб. пособие для студентов пед. ин-тов по спец. № 2101 «Рус. яз. и лит.» с доп. спец. «Педагогика» и № 2108 «История и педагогика»] / В. П. Мошняга, В. А. Луков, М. М. Мухамеджанов и др.; под ред. В. П. Мошняги, Т. Ф. Таирова. – М.: Просвещение, 1983. – 224 с.</w:t>
      </w:r>
    </w:p>
    <w:p w14:paraId="092B8E5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 xml:space="preserve">Доній М. Р. </w:t>
      </w:r>
      <w:r w:rsidRPr="003760BC">
        <w:rPr>
          <w:rFonts w:ascii="Times New Roman" w:eastAsia="Times New Roman" w:hAnsi="Times New Roman" w:cs="Times New Roman"/>
          <w:kern w:val="0"/>
          <w:sz w:val="28"/>
          <w:szCs w:val="28"/>
          <w:lang w:val="uk-UA" w:eastAsia="ru-RU"/>
        </w:rPr>
        <w:t>Утворення</w:t>
      </w:r>
      <w:r w:rsidRPr="003760BC">
        <w:rPr>
          <w:rFonts w:ascii="Times New Roman" w:eastAsia="Times New Roman" w:hAnsi="Times New Roman" w:cs="Times New Roman"/>
          <w:kern w:val="0"/>
          <w:sz w:val="28"/>
          <w:szCs w:val="28"/>
          <w:lang w:eastAsia="ru-RU"/>
        </w:rPr>
        <w:t xml:space="preserve"> комсомолу </w:t>
      </w:r>
      <w:r w:rsidRPr="003760BC">
        <w:rPr>
          <w:rFonts w:ascii="Times New Roman" w:eastAsia="Times New Roman" w:hAnsi="Times New Roman" w:cs="Times New Roman"/>
          <w:kern w:val="0"/>
          <w:sz w:val="28"/>
          <w:szCs w:val="28"/>
          <w:lang w:val="uk-UA" w:eastAsia="ru-RU"/>
        </w:rPr>
        <w:t>України</w:t>
      </w:r>
      <w:r w:rsidRPr="003760BC">
        <w:rPr>
          <w:rFonts w:ascii="Times New Roman" w:eastAsia="Times New Roman" w:hAnsi="Times New Roman" w:cs="Times New Roman"/>
          <w:kern w:val="0"/>
          <w:sz w:val="28"/>
          <w:szCs w:val="28"/>
          <w:lang w:eastAsia="ru-RU"/>
        </w:rPr>
        <w:t xml:space="preserve"> / М. Р. Доній, В. С. Федорченко. – К.: «Молодь», 1959. – 55 с.</w:t>
      </w:r>
    </w:p>
    <w:p w14:paraId="67015E6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Виноградов В. П. Слово к молодым / В. П. Виноградов // Правофланговые комсомола: [сост.: В. В. Володин, В. Н. Ганичев, В. Г. Левченко]. – М.: Мол. гвардия, 1982. – 607 с., ил. – ( Серия: Жизнь замечательных людей; вып. 7).</w:t>
      </w:r>
    </w:p>
    <w:p w14:paraId="3A9050DE"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Жукович Г.</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xml:space="preserve">С. </w:t>
      </w:r>
      <w:r w:rsidRPr="003760BC">
        <w:rPr>
          <w:rFonts w:ascii="Times New Roman" w:eastAsia="Times New Roman" w:hAnsi="Times New Roman" w:cs="Times New Roman"/>
          <w:kern w:val="0"/>
          <w:sz w:val="28"/>
          <w:szCs w:val="28"/>
          <w:lang w:eastAsia="ru-RU"/>
        </w:rPr>
        <w:t>Участие</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комсомола в государственном управлении / Г. С. Жукович. – Минск, «Наука и техника», АН БССР Ин-т философии и права, 1969. – 116 с.</w:t>
      </w:r>
    </w:p>
    <w:p w14:paraId="4D7B233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lastRenderedPageBreak/>
        <w:t xml:space="preserve">Луначарский А. В. Ленин и молодёжь: [доклад] / </w:t>
      </w:r>
      <w:hyperlink r:id="rId16" w:tgtFrame="_blank" w:history="1">
        <w:r w:rsidRPr="003760BC">
          <w:rPr>
            <w:rFonts w:ascii="Times New Roman" w:eastAsia="Times New Roman" w:hAnsi="Times New Roman" w:cs="Times New Roman"/>
            <w:color w:val="0000FF"/>
            <w:kern w:val="0"/>
            <w:sz w:val="28"/>
            <w:szCs w:val="28"/>
            <w:u w:val="single"/>
            <w:lang w:eastAsia="ru-RU"/>
          </w:rPr>
          <w:t>Анатолий Васильевич</w:t>
        </w:r>
      </w:hyperlink>
      <w:r w:rsidRPr="003760BC">
        <w:rPr>
          <w:rFonts w:ascii="Times New Roman" w:eastAsia="Times New Roman" w:hAnsi="Times New Roman" w:cs="Times New Roman"/>
          <w:kern w:val="0"/>
          <w:sz w:val="28"/>
          <w:szCs w:val="28"/>
          <w:lang w:eastAsia="ru-RU"/>
        </w:rPr>
        <w:t xml:space="preserve"> Луначарский // Прометей. - М., «Молодая гвардия», 1966. – Т. 1. – С. 4-35. - (Ист.-биогр. альманах серии «Жизнь замечательных людей»).</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Т. 1. – 1966. – 424 с.</w:t>
      </w:r>
    </w:p>
    <w:p w14:paraId="0804167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Иванова В. К. Нравственное формирование подростка в пионерской организации / В. К. Иванова. – Мн., «Нар. асвета», 1976. – 160 с.</w:t>
      </w:r>
    </w:p>
    <w:p w14:paraId="1FDF4A6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Бородін Є. І. Держава і молодь: історія ювенального законодавства в Україні (середина 80-х – початок 90-х років ХХст.) </w:t>
      </w:r>
      <w:r w:rsidRPr="003760BC">
        <w:rPr>
          <w:rFonts w:ascii="Times New Roman" w:eastAsia="Times New Roman" w:hAnsi="Times New Roman" w:cs="Times New Roman"/>
          <w:kern w:val="0"/>
          <w:sz w:val="28"/>
          <w:szCs w:val="28"/>
          <w:lang w:eastAsia="ru-RU"/>
        </w:rPr>
        <w:t xml:space="preserve">/ Євген </w:t>
      </w:r>
      <w:r w:rsidRPr="003760BC">
        <w:rPr>
          <w:rFonts w:ascii="Times New Roman" w:eastAsia="Times New Roman" w:hAnsi="Times New Roman" w:cs="Times New Roman"/>
          <w:kern w:val="0"/>
          <w:sz w:val="28"/>
          <w:szCs w:val="28"/>
          <w:lang w:val="uk-UA" w:eastAsia="ru-RU"/>
        </w:rPr>
        <w:t>І</w:t>
      </w:r>
      <w:r w:rsidRPr="003760BC">
        <w:rPr>
          <w:rFonts w:ascii="Times New Roman" w:eastAsia="Times New Roman" w:hAnsi="Times New Roman" w:cs="Times New Roman"/>
          <w:kern w:val="0"/>
          <w:sz w:val="28"/>
          <w:szCs w:val="28"/>
          <w:lang w:eastAsia="ru-RU"/>
        </w:rPr>
        <w:t>ванович Бородін</w:t>
      </w:r>
      <w:r w:rsidRPr="003760BC">
        <w:rPr>
          <w:rFonts w:ascii="Times New Roman" w:eastAsia="Times New Roman" w:hAnsi="Times New Roman" w:cs="Times New Roman"/>
          <w:kern w:val="0"/>
          <w:sz w:val="28"/>
          <w:szCs w:val="28"/>
          <w:lang w:val="uk-UA" w:eastAsia="ru-RU"/>
        </w:rPr>
        <w:t>. – К.: Український центр політичного менеджменту, 2004. – 238 с.</w:t>
      </w:r>
    </w:p>
    <w:p w14:paraId="5436CDA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Державна молодіжна політика в Україні: словник термінів нормативно-правових актів / </w:t>
      </w:r>
      <w:r w:rsidRPr="003760BC">
        <w:rPr>
          <w:rFonts w:ascii="Times New Roman" w:eastAsia="Times New Roman" w:hAnsi="Times New Roman" w:cs="Times New Roman"/>
          <w:kern w:val="0"/>
          <w:sz w:val="28"/>
          <w:szCs w:val="28"/>
          <w:lang w:eastAsia="ru-RU"/>
        </w:rPr>
        <w:t>[авт.</w:t>
      </w:r>
      <w:r w:rsidRPr="003760BC">
        <w:rPr>
          <w:rFonts w:ascii="Times New Roman" w:eastAsia="Times New Roman" w:hAnsi="Times New Roman" w:cs="Times New Roman"/>
          <w:kern w:val="0"/>
          <w:sz w:val="28"/>
          <w:szCs w:val="28"/>
          <w:lang w:val="uk-UA" w:eastAsia="ru-RU"/>
        </w:rPr>
        <w:t>-упоряд. Є. І. Бородін</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2 -е вид., доп. та перероб. – Дніпропетровськ: Герда, 2003. – 345 с.</w:t>
      </w:r>
    </w:p>
    <w:p w14:paraId="557B5C66"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Державна молодіжна політика в Україні: довідник термінів та понять законодавства / </w:t>
      </w:r>
      <w:r w:rsidRPr="003760BC">
        <w:rPr>
          <w:rFonts w:ascii="Times New Roman" w:eastAsia="Times New Roman" w:hAnsi="Times New Roman" w:cs="Times New Roman"/>
          <w:kern w:val="0"/>
          <w:sz w:val="28"/>
          <w:szCs w:val="28"/>
          <w:lang w:eastAsia="ru-RU"/>
        </w:rPr>
        <w:t>[авт.</w:t>
      </w:r>
      <w:r w:rsidRPr="003760BC">
        <w:rPr>
          <w:rFonts w:ascii="Times New Roman" w:eastAsia="Times New Roman" w:hAnsi="Times New Roman" w:cs="Times New Roman"/>
          <w:kern w:val="0"/>
          <w:sz w:val="28"/>
          <w:szCs w:val="28"/>
          <w:lang w:val="uk-UA" w:eastAsia="ru-RU"/>
        </w:rPr>
        <w:t>-упоряд. Є. І. Бородін ]. – Дніпропетровськ : Днепррост, 2006. – 300 с.</w:t>
      </w:r>
    </w:p>
    <w:p w14:paraId="789496C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Бородін Є. І. Історія формування державної молодіжної політики в Україні (1991 – 2004 рр.): [монографія] / Євген Іванович Бородін. – Дніпропетровськ : Герда, 2006. – 472 с.</w:t>
      </w:r>
    </w:p>
    <w:p w14:paraId="77688B48"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Довженко В. Готуємо молодіжний кодекс / В. Довженко</w:t>
      </w:r>
      <w:r w:rsidRPr="003760BC">
        <w:rPr>
          <w:rFonts w:ascii="Times New Roman" w:eastAsia="Times New Roman" w:hAnsi="Times New Roman" w:cs="Times New Roman"/>
          <w:kern w:val="0"/>
          <w:sz w:val="28"/>
          <w:szCs w:val="28"/>
          <w:lang w:eastAsia="ru-RU"/>
        </w:rPr>
        <w:t xml:space="preserve"> // </w:t>
      </w:r>
      <w:r w:rsidRPr="003760BC">
        <w:rPr>
          <w:rFonts w:ascii="Times New Roman" w:eastAsia="Times New Roman" w:hAnsi="Times New Roman" w:cs="Times New Roman"/>
          <w:kern w:val="0"/>
          <w:sz w:val="28"/>
          <w:szCs w:val="28"/>
          <w:lang w:val="uk-UA" w:eastAsia="ru-RU"/>
        </w:rPr>
        <w:t>Зоря. – 2002. – 7 вересня.</w:t>
      </w:r>
    </w:p>
    <w:p w14:paraId="00B43E46"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Панченко А. Молодь – разом у Майбутнє! / А. Панченко // Вісті Придніпров</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я. – 2003. – 21 серпня. – 7 с.</w:t>
      </w:r>
    </w:p>
    <w:p w14:paraId="1DC5B35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Концептуальні засади стратегії економічного та соціального розвитку України на 2002-2011 роки: Послання Президента України до Верховної Ради України від 30.04.2002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 xml:space="preserve">1. </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w:t>
      </w:r>
      <w:r w:rsidRPr="003760BC">
        <w:rPr>
          <w:rFonts w:ascii="Times New Roman" w:eastAsia="Times New Roman" w:hAnsi="Times New Roman" w:cs="Times New Roman"/>
          <w:kern w:val="0"/>
          <w:sz w:val="28"/>
          <w:szCs w:val="28"/>
          <w:lang w:val="uk-UA" w:eastAsia="ru-RU"/>
        </w:rPr>
        <w:t>0001100-02.</w:t>
      </w:r>
    </w:p>
    <w:p w14:paraId="447CBA2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Марксистско–ленинская философия: [учеб. пособие] / [редколлегия: проф. В. П. Рожин и др.]</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xml:space="preserve"> - [изд. 2 –е]. - М.: Политиздат, 1966. – 511 с. </w:t>
      </w:r>
    </w:p>
    <w:p w14:paraId="7FFEA1C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А</w:t>
      </w:r>
      <w:r w:rsidRPr="003760BC">
        <w:rPr>
          <w:rFonts w:ascii="Times New Roman" w:eastAsia="Times New Roman" w:hAnsi="Times New Roman" w:cs="Times New Roman"/>
          <w:kern w:val="0"/>
          <w:sz w:val="28"/>
          <w:szCs w:val="28"/>
          <w:lang w:eastAsia="ru-RU"/>
        </w:rPr>
        <w:t>дминистративное право:</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Общая и Особенная части. – М., «Юридическая литература», 1971. – 416 с.</w:t>
      </w:r>
    </w:p>
    <w:p w14:paraId="6691409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Административное право: Общая и Особенная части. – М., «Юридическая литература», 1968. – 576 с.</w:t>
      </w:r>
    </w:p>
    <w:p w14:paraId="6D67868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Советское административное право : Управление социально-культурным строительством. – М.: Юрид.лит., 1980. – 352 с.</w:t>
      </w:r>
    </w:p>
    <w:p w14:paraId="37A16A5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Советское административное право: Управление в области административно-политической деятельности. – М.: Юрид.лит., 1979. – 344 с.</w:t>
      </w:r>
    </w:p>
    <w:p w14:paraId="4679A8E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Козлов Ю. М. Основы советского административного права : [пособие для слушателей] / Ю. М. Козлов. – [</w:t>
      </w:r>
      <w:r w:rsidRPr="003760BC">
        <w:rPr>
          <w:rFonts w:ascii="Times New Roman" w:eastAsia="Times New Roman" w:hAnsi="Times New Roman" w:cs="Times New Roman"/>
          <w:kern w:val="0"/>
          <w:sz w:val="28"/>
          <w:szCs w:val="28"/>
          <w:lang w:val="uk-UA" w:eastAsia="ru-RU"/>
        </w:rPr>
        <w:t>и</w:t>
      </w:r>
      <w:r w:rsidRPr="003760BC">
        <w:rPr>
          <w:rFonts w:ascii="Times New Roman" w:eastAsia="Times New Roman" w:hAnsi="Times New Roman" w:cs="Times New Roman"/>
          <w:kern w:val="0"/>
          <w:sz w:val="28"/>
          <w:szCs w:val="28"/>
          <w:lang w:eastAsia="ru-RU"/>
        </w:rPr>
        <w:t>здание 2-е, переработанное, дополненное]. - М., «Знание», 1979. – 208 с.</w:t>
      </w:r>
    </w:p>
    <w:p w14:paraId="4450A3B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 xml:space="preserve">Атаманчук Г. В. Сущность советского государственного управления / </w:t>
      </w:r>
      <w:r w:rsidRPr="003760BC">
        <w:rPr>
          <w:rFonts w:ascii="Times New Roman" w:eastAsia="Times New Roman" w:hAnsi="Times New Roman" w:cs="Times New Roman"/>
          <w:kern w:val="0"/>
          <w:sz w:val="28"/>
          <w:szCs w:val="28"/>
          <w:lang w:val="uk-UA" w:eastAsia="ru-RU"/>
        </w:rPr>
        <w:t>Григорий Васильевич</w:t>
      </w:r>
      <w:r w:rsidRPr="003760BC">
        <w:rPr>
          <w:rFonts w:ascii="Times New Roman" w:eastAsia="Times New Roman" w:hAnsi="Times New Roman" w:cs="Times New Roman"/>
          <w:kern w:val="0"/>
          <w:sz w:val="28"/>
          <w:szCs w:val="28"/>
          <w:lang w:eastAsia="ru-RU"/>
        </w:rPr>
        <w:t xml:space="preserve"> Атаманчук. – М.: Юрид.лит., 1980. – 256 с. </w:t>
      </w:r>
    </w:p>
    <w:p w14:paraId="64A4A2FA"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Овсянко Д. М. Административное право: учебное пособие / [под ред. проф. Г. А. Туманова]. – М. : Юристъ, 1997. – 448 с.</w:t>
      </w:r>
    </w:p>
    <w:p w14:paraId="1B0D3D5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Советское административное право: методы и формы государственного управления. – М., «Юрид.лит.», 1997. – 336 с.</w:t>
      </w:r>
    </w:p>
    <w:p w14:paraId="65F626DD"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Советское административное право: [учебник]. – М.: Юрид.лит., 1985. – 544 с.</w:t>
      </w:r>
    </w:p>
    <w:p w14:paraId="2F3DCF5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Петров Г</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И</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 xml:space="preserve">Советские административно-правовые отношения / Георгий Иванович Петров. – Ленинград: Издательство Ленинградского университета, </w:t>
      </w:r>
      <w:r w:rsidRPr="003760BC">
        <w:rPr>
          <w:rFonts w:ascii="Times New Roman" w:eastAsia="Times New Roman" w:hAnsi="Times New Roman" w:cs="Times New Roman"/>
          <w:kern w:val="0"/>
          <w:sz w:val="28"/>
          <w:szCs w:val="28"/>
          <w:lang w:val="uk-UA" w:eastAsia="ru-RU"/>
        </w:rPr>
        <w:t>1972. - 148 с.</w:t>
      </w:r>
    </w:p>
    <w:p w14:paraId="71481B63"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Адміністративне право України: підручник / [Битяк Ю. П., Гаращук В. М., Дьяченко О. В. та ін.]; за ред. Ю. П. Битяка. – К. : Юрінком Інтер, 2005. – 544 с.</w:t>
      </w:r>
    </w:p>
    <w:p w14:paraId="764F9C8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Адміністративне право України: [підручник для юрид. вузів і фак.] / [Битяк Ю. П., Богуцький В. В., Гаращук В. М. та ін.]; за ред. Ю. П. Битяка. – Харків: Право, 2001. – 528 с.</w:t>
      </w:r>
    </w:p>
    <w:p w14:paraId="6735A32A"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lastRenderedPageBreak/>
        <w:t>Административное право: учебник / [под ред. Л. Л. Попова]. – М.: Юристъ, 2005. – 703 с.</w:t>
      </w:r>
    </w:p>
    <w:p w14:paraId="0FC1694A"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Бахрах Д. Н. Административное право: учебник / Д. Н. Бахрах. – М.: Бек, 1996. – 355 с.</w:t>
      </w:r>
    </w:p>
    <w:p w14:paraId="09F0E5F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Адміністративне право України: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навчальний посібник</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за заг. ред. Т. О. Коломоєць, Г. Ю. Гулєвської. – К. : Істина, 2007. – 216 с.</w:t>
      </w:r>
    </w:p>
    <w:p w14:paraId="79B41E4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Административное право Украины</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под ред. С. В. Кивалова</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xml:space="preserve">. – Харьков: Одиссей, 2004. – 880 с. – Режим доступу: </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eastAsia="ru-RU"/>
        </w:rPr>
        <w:t xml:space="preserve">: // </w:t>
      </w:r>
      <w:r w:rsidRPr="003760BC">
        <w:rPr>
          <w:rFonts w:ascii="Times New Roman" w:eastAsia="Times New Roman" w:hAnsi="Times New Roman" w:cs="Times New Roman"/>
          <w:kern w:val="0"/>
          <w:sz w:val="28"/>
          <w:szCs w:val="28"/>
          <w:lang w:val="en-US" w:eastAsia="ru-RU"/>
        </w:rPr>
        <w:t>in</w:t>
      </w:r>
      <w:r w:rsidRPr="003760BC">
        <w:rPr>
          <w:rFonts w:ascii="Times New Roman" w:eastAsia="Times New Roman" w:hAnsi="Times New Roman" w:cs="Times New Roman"/>
          <w:kern w:val="0"/>
          <w:sz w:val="28"/>
          <w:szCs w:val="28"/>
          <w:lang w:eastAsia="ru-RU"/>
        </w:rPr>
        <w:t>1.</w:t>
      </w:r>
      <w:r w:rsidRPr="003760BC">
        <w:rPr>
          <w:rFonts w:ascii="Times New Roman" w:eastAsia="Times New Roman" w:hAnsi="Times New Roman" w:cs="Times New Roman"/>
          <w:kern w:val="0"/>
          <w:sz w:val="28"/>
          <w:szCs w:val="28"/>
          <w:lang w:val="en-US" w:eastAsia="ru-RU"/>
        </w:rPr>
        <w:t>com</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book</w:t>
      </w:r>
      <w:r w:rsidRPr="003760BC">
        <w:rPr>
          <w:rFonts w:ascii="Times New Roman" w:eastAsia="Times New Roman" w:hAnsi="Times New Roman" w:cs="Times New Roman"/>
          <w:kern w:val="0"/>
          <w:sz w:val="28"/>
          <w:szCs w:val="28"/>
          <w:lang w:eastAsia="ru-RU"/>
        </w:rPr>
        <w:t>/8442/1279.</w:t>
      </w:r>
    </w:p>
    <w:p w14:paraId="0DF9B3C7"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Бородін Є. І. Держава і молодь: розвиток нормативно-правової бази молодіжної політики в Україні (2003р.) / Євген Іванович Бородін // Державна молодіжна політика в Україні у 2003 році: збірник нормативно-правових актів. – Дніпропетровськ: Герда, 2004. – С. 9 - 29.</w:t>
      </w:r>
    </w:p>
    <w:p w14:paraId="3F729F0D"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Бородін Є. І. Державна молодіжна політика в Україні: ювенальне законодавство та державне відомство в історичній ретроспективі (1991-2005 рр.) / Євген Іванович Бородін // Державна підтримка молоді в Україні : практ.посіб. / упоряд. Є. І. Бородін (кер.авт.кол.), Ю. В. Борисова, Н. М. Сєднєва. – Дніпропетровськ: Вид-во ТОВ «Днепррост», 2006. – С. 12 - 32.</w:t>
      </w:r>
    </w:p>
    <w:p w14:paraId="2B4C93A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Державна молодіжна політика в Україні у 2005 році: збірник нормативно-правових актів / автор-упоряд. Є. І. Бородін. – Дніпропетровськ: Вид-во ТОВ «Днепррост», 2005. – 364 с.</w:t>
      </w:r>
    </w:p>
    <w:p w14:paraId="33CA71D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Державна молодіжна політика в Україні у 2006 році : зб. нормат.-прав. актів / авт. –упоряд. Є. І. Бородін. – Дніпропетровськ: Герда, 2007. – 464 с.</w:t>
      </w:r>
    </w:p>
    <w:p w14:paraId="787F54E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noProof/>
          <w:kern w:val="0"/>
          <w:sz w:val="28"/>
          <w:szCs w:val="28"/>
          <w:lang w:val="uk-UA" w:eastAsia="ru-RU"/>
        </w:rPr>
        <w:t>Конституція України // Відомості Верховної Ради України. – 1996. – № 30. – Ст. 141.</w:t>
      </w:r>
    </w:p>
    <w:p w14:paraId="47E9C49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Пухтецька А. Європейський адміністративний простір як новела української адміністративно-правової науки: понятійно-термінологічна </w:t>
      </w:r>
      <w:r w:rsidRPr="003760BC">
        <w:rPr>
          <w:rFonts w:ascii="Times New Roman" w:eastAsia="Times New Roman" w:hAnsi="Times New Roman" w:cs="Times New Roman"/>
          <w:kern w:val="0"/>
          <w:sz w:val="28"/>
          <w:szCs w:val="28"/>
          <w:lang w:val="uk-UA" w:eastAsia="ru-RU"/>
        </w:rPr>
        <w:lastRenderedPageBreak/>
        <w:t>характеристика / А. Пухтецька // Юридична Україна. – 2006. - № 8. – С. 41 - 45.</w:t>
      </w:r>
    </w:p>
    <w:p w14:paraId="6E26B8A1"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Загальнодержавну програму адаптації законодавства України до законодавства Європейського Союз: Закон України від 18.03.2004 р [Електронний ресурс]. – Режим доступу: http://</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 xml:space="preserve">=1629-15. </w:t>
      </w:r>
    </w:p>
    <w:p w14:paraId="5E85DD0A"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Пухтецька А. Поняття європейського адміністративного простору : необхідність запровадження у вітчизняній адміністративно-правовій науці / А. Пухтецька // Юридична Україна. – 2006. - № 2. – С. 38 - 44.</w:t>
      </w:r>
    </w:p>
    <w:p w14:paraId="507DBFD8"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Андрєєва Д. Є. Законодавча база реалізації державної молодіжної політики в Україні: сучасний стан та пропозиції щодо вдосконалення / Д. Є. Андрєєва // Влада. Людина. Закон: [юридичний науково-публіцистичний журнал]. – 2006. - № 10. - C. 54 – 58.</w:t>
      </w:r>
    </w:p>
    <w:p w14:paraId="03359AF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Адміністративне право України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академічний курс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підручник: у 2 т.</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ред. колегія: В. Б. Авер</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янов (голова)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К.</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Вид-во «Юридична думка», 2004. - Т. 1</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2004. -285 с.</w:t>
      </w:r>
    </w:p>
    <w:p w14:paraId="3A859805" w14:textId="77777777" w:rsidR="003760BC" w:rsidRPr="003760BC" w:rsidRDefault="003760BC" w:rsidP="00290EC5">
      <w:pPr>
        <w:widowControl/>
        <w:numPr>
          <w:ilvl w:val="0"/>
          <w:numId w:val="15"/>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 рекомендації учасників парламентських слухань про становище молоді в Україні</w:t>
      </w:r>
      <w:r w:rsidRPr="003760BC">
        <w:rPr>
          <w:rFonts w:ascii="Times New Roman" w:eastAsia="Times New Roman" w:hAnsi="Times New Roman" w:cs="Times New Roman"/>
          <w:kern w:val="0"/>
          <w:sz w:val="28"/>
          <w:szCs w:val="28"/>
          <w:lang w:eastAsia="ru-RU"/>
        </w:rPr>
        <w:t xml:space="preserve">: Постанова </w:t>
      </w:r>
      <w:r w:rsidRPr="003760BC">
        <w:rPr>
          <w:rFonts w:ascii="Times New Roman" w:eastAsia="Times New Roman" w:hAnsi="Times New Roman" w:cs="Times New Roman"/>
          <w:kern w:val="0"/>
          <w:sz w:val="28"/>
          <w:szCs w:val="28"/>
          <w:lang w:val="uk-UA" w:eastAsia="ru-RU"/>
        </w:rPr>
        <w:t>Верховної</w:t>
      </w:r>
      <w:r w:rsidRPr="003760BC">
        <w:rPr>
          <w:rFonts w:ascii="Times New Roman" w:eastAsia="Times New Roman" w:hAnsi="Times New Roman" w:cs="Times New Roman"/>
          <w:kern w:val="0"/>
          <w:sz w:val="28"/>
          <w:szCs w:val="28"/>
          <w:lang w:eastAsia="ru-RU"/>
        </w:rPr>
        <w:t xml:space="preserve"> Ради </w:t>
      </w:r>
      <w:r w:rsidRPr="003760BC">
        <w:rPr>
          <w:rFonts w:ascii="Times New Roman" w:eastAsia="Times New Roman" w:hAnsi="Times New Roman" w:cs="Times New Roman"/>
          <w:kern w:val="0"/>
          <w:sz w:val="28"/>
          <w:szCs w:val="28"/>
          <w:lang w:val="uk-UA" w:eastAsia="ru-RU"/>
        </w:rPr>
        <w:t>України</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від</w:t>
      </w:r>
      <w:r w:rsidRPr="003760BC">
        <w:rPr>
          <w:rFonts w:ascii="Times New Roman" w:eastAsia="Times New Roman" w:hAnsi="Times New Roman" w:cs="Times New Roman"/>
          <w:kern w:val="0"/>
          <w:sz w:val="28"/>
          <w:szCs w:val="28"/>
          <w:lang w:eastAsia="ru-RU"/>
        </w:rPr>
        <w:t xml:space="preserve"> 22.12.1995 р.</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Режим доступу: </w:t>
      </w:r>
      <w:r w:rsidRPr="003760BC">
        <w:rPr>
          <w:rFonts w:ascii="Times New Roman" w:eastAsia="Times New Roman" w:hAnsi="Times New Roman" w:cs="Times New Roman"/>
          <w:kern w:val="0"/>
          <w:sz w:val="28"/>
          <w:szCs w:val="28"/>
          <w:lang w:val="uk-UA" w:eastAsia="ru-RU"/>
        </w:rPr>
        <w:t>http://</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kmu</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sport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control</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uk</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publish</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article</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=76384&amp;</w:t>
      </w:r>
      <w:r w:rsidRPr="003760BC">
        <w:rPr>
          <w:rFonts w:ascii="Times New Roman" w:eastAsia="Times New Roman" w:hAnsi="Times New Roman" w:cs="Times New Roman"/>
          <w:kern w:val="0"/>
          <w:sz w:val="28"/>
          <w:szCs w:val="28"/>
          <w:lang w:val="en-US" w:eastAsia="ru-RU"/>
        </w:rPr>
        <w:t>cat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=71450.</w:t>
      </w:r>
    </w:p>
    <w:p w14:paraId="3225BF74"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 соціальну роботу з дітьми та молоддю: Закон України від 21.06.2001 р [Електронний ресурс]. – Режим доступу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nodrugs</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org</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site</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ru</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acts</w:t>
      </w:r>
      <w:r w:rsidRPr="003760BC">
        <w:rPr>
          <w:rFonts w:ascii="Times New Roman" w:eastAsia="Times New Roman" w:hAnsi="Times New Roman" w:cs="Times New Roman"/>
          <w:kern w:val="0"/>
          <w:sz w:val="28"/>
          <w:szCs w:val="28"/>
          <w:lang w:eastAsia="ru-RU"/>
        </w:rPr>
        <w:t>/4/4.</w:t>
      </w:r>
      <w:r w:rsidRPr="003760BC">
        <w:rPr>
          <w:rFonts w:ascii="Times New Roman" w:eastAsia="Times New Roman" w:hAnsi="Times New Roman" w:cs="Times New Roman"/>
          <w:kern w:val="0"/>
          <w:sz w:val="28"/>
          <w:szCs w:val="28"/>
          <w:lang w:val="en-US" w:eastAsia="ru-RU"/>
        </w:rPr>
        <w:t>html</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xml:space="preserve"> </w:t>
      </w:r>
    </w:p>
    <w:p w14:paraId="6D2E8221"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заходи Кабінету Міністрів України щодо захисту національних інтересів держави у сферах національно свідомого і патріотичного виховання молодого покоління та забезпечення умов його розвитку: Постанова Верховної Ради України від 22.05.2003 р [Електронний ресурс]. </w:t>
      </w:r>
      <w:r w:rsidRPr="003760BC">
        <w:rPr>
          <w:rFonts w:ascii="Times New Roman" w:eastAsia="Times New Roman" w:hAnsi="Times New Roman" w:cs="Times New Roman"/>
          <w:b/>
          <w:bCs/>
          <w:kern w:val="0"/>
          <w:sz w:val="28"/>
          <w:szCs w:val="28"/>
          <w:lang w:val="uk-UA" w:eastAsia="ru-RU"/>
        </w:rPr>
        <w:t xml:space="preserve">– </w:t>
      </w:r>
      <w:r w:rsidRPr="003760BC">
        <w:rPr>
          <w:rFonts w:ascii="Times New Roman" w:eastAsia="Times New Roman" w:hAnsi="Times New Roman" w:cs="Times New Roman"/>
          <w:kern w:val="0"/>
          <w:sz w:val="28"/>
          <w:szCs w:val="28"/>
          <w:lang w:val="uk-UA" w:eastAsia="ru-RU"/>
        </w:rPr>
        <w:t xml:space="preserve">Режим доступу: </w:t>
      </w:r>
      <w:hyperlink r:id="rId17"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http://zakon1.rada.gov.ua/cgibin/laws/main.cgi?find=1&amp;textl=1&amp;user=1226390380055500&amp;text=%E2%E8%F5%EE%E2%E0</w:t>
        </w:r>
      </w:hyperlink>
      <w:r w:rsidRPr="003760BC">
        <w:rPr>
          <w:rFonts w:ascii="Times New Roman" w:eastAsia="Times New Roman" w:hAnsi="Times New Roman" w:cs="Times New Roman"/>
          <w:kern w:val="0"/>
          <w:sz w:val="28"/>
          <w:szCs w:val="28"/>
          <w:lang w:val="uk-UA" w:eastAsia="ru-RU"/>
        </w:rPr>
        <w:t>.</w:t>
      </w:r>
    </w:p>
    <w:p w14:paraId="2C4326A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заходи щодо сприяння будівництву житла для молоді шляхом іпотечного кредитування: Розпорядження Президента України від 22.06.1994 р. [Електронний ресурс]. –</w:t>
      </w:r>
      <w:r w:rsidRPr="003760BC">
        <w:rPr>
          <w:rFonts w:ascii="Times New Roman" w:eastAsia="Times New Roman" w:hAnsi="Times New Roman" w:cs="Times New Roman"/>
          <w:kern w:val="0"/>
          <w:sz w:val="28"/>
          <w:szCs w:val="28"/>
          <w:lang w:eastAsia="ru-RU"/>
        </w:rPr>
        <w:t xml:space="preserve">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kmu</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sport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control</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uk</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publish</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article</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=76384&amp;</w:t>
      </w:r>
      <w:r w:rsidRPr="003760BC">
        <w:rPr>
          <w:rFonts w:ascii="Times New Roman" w:eastAsia="Times New Roman" w:hAnsi="Times New Roman" w:cs="Times New Roman"/>
          <w:kern w:val="0"/>
          <w:sz w:val="28"/>
          <w:szCs w:val="28"/>
          <w:lang w:val="en-US" w:eastAsia="ru-RU"/>
        </w:rPr>
        <w:t>cat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=71450.</w:t>
      </w:r>
    </w:p>
    <w:p w14:paraId="272E6F1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 заходи щодо забезпечення працевлаштування молоді: Указ Президента України від 06.10.1999 р. [Електронний ресурс]. – Режим доступу:</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=1285%2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99.</w:t>
      </w:r>
    </w:p>
    <w:p w14:paraId="3B69B04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додаткові заходи щодо вдосконалення соціальної роботи з дітьми, молоддю та сім’ями: Указ Президента України від 23.06.2001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=467%2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2001.</w:t>
      </w:r>
    </w:p>
    <w:p w14:paraId="609D9B71"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додаткові заходи щодо реалізації державної молодіжної політики: Указ Президента України 29.03.2001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=1165%2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 xml:space="preserve">96. </w:t>
      </w:r>
    </w:p>
    <w:p w14:paraId="1961289A"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Комплексні заходи Кабінету Міністрів України щодо реалізації державної молодіжної політики в Україні («Молодь України»): Постанова Кабінету Міністрів України від 20.03.1998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kmu</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sport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control</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uk</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publish</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article</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=93302&amp;</w:t>
      </w:r>
      <w:r w:rsidRPr="003760BC">
        <w:rPr>
          <w:rFonts w:ascii="Times New Roman" w:eastAsia="Times New Roman" w:hAnsi="Times New Roman" w:cs="Times New Roman"/>
          <w:kern w:val="0"/>
          <w:sz w:val="28"/>
          <w:szCs w:val="28"/>
          <w:lang w:val="en-US" w:eastAsia="ru-RU"/>
        </w:rPr>
        <w:t>cat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 xml:space="preserve">=67941. </w:t>
      </w:r>
    </w:p>
    <w:p w14:paraId="3F5F5AA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підтримку ініціативи молодіжних організацій України щодо залучення молоді до реалізації державної молодіжної політики: Постанова Кабінету Міністрів України від 28.03.1998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=599%2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2008.</w:t>
      </w:r>
    </w:p>
    <w:p w14:paraId="4825E08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порядок надання пільгових довготермінових кредитів молодим сім’ям та одиноким молодим громадянам на будівництво </w:t>
      </w:r>
      <w:r w:rsidRPr="003760BC">
        <w:rPr>
          <w:rFonts w:ascii="Times New Roman" w:eastAsia="Times New Roman" w:hAnsi="Times New Roman" w:cs="Times New Roman"/>
          <w:kern w:val="0"/>
          <w:sz w:val="28"/>
          <w:szCs w:val="28"/>
          <w:lang w:val="uk-UA" w:eastAsia="ru-RU"/>
        </w:rPr>
        <w:lastRenderedPageBreak/>
        <w:t xml:space="preserve">(реконструкцію) і придбання житла: Постанова Кабінету Міністрів України від 29.05.2001 р. [Електронний ресурс]. – Режим доступу: </w:t>
      </w:r>
      <w:hyperlink r:id="rId18"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=584-2001-%</w:t>
        </w:r>
        <w:r w:rsidRPr="003760BC">
          <w:rPr>
            <w:rFonts w:ascii="Times New Roman" w:eastAsia="Times New Roman" w:hAnsi="Times New Roman" w:cs="Times New Roman"/>
            <w:color w:val="0000FF"/>
            <w:kern w:val="0"/>
            <w:sz w:val="28"/>
            <w:szCs w:val="28"/>
            <w:u w:val="single"/>
            <w:lang w:val="en-US" w:eastAsia="ru-RU"/>
          </w:rPr>
          <w:t>EF</w:t>
        </w:r>
      </w:hyperlink>
      <w:r w:rsidRPr="003760BC">
        <w:rPr>
          <w:rFonts w:ascii="Times New Roman" w:eastAsia="Times New Roman" w:hAnsi="Times New Roman" w:cs="Times New Roman"/>
          <w:kern w:val="0"/>
          <w:sz w:val="28"/>
          <w:szCs w:val="28"/>
          <w:lang w:val="uk-UA" w:eastAsia="ru-RU"/>
        </w:rPr>
        <w:t>.</w:t>
      </w:r>
    </w:p>
    <w:p w14:paraId="7022B044"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Програми підготовки та залучення молоді до державної служби та служби в органах місцевого самоврядування, створення умов для її професійного зростання: Постанова Кабінету Міністрів України від 10.09.2003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=746-2004-%</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w:t>
      </w:r>
    </w:p>
    <w:p w14:paraId="7DD1271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Порядку часткової компенсації відсоткової ставки кредитів комерційних банків молодим сім’ям та одиноким молодим громадянам на будівництво (реконструкцію) і придбання житла: Постанова Кабінету Міністрів України від 04.06.2003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=853-2003-%</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 xml:space="preserve">. </w:t>
      </w:r>
    </w:p>
    <w:p w14:paraId="5BD6CB5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заснування Премії Кабінету Міністрів України за внесок молоді у розбудову держави: Постанова Кабінету Міністрів України від 16.11.1999 р. [Електронний ресурс]. – Режим доступу:</w:t>
      </w:r>
      <w:bookmarkStart w:id="0" w:name="3"/>
      <w:bookmarkEnd w:id="0"/>
      <w:r w:rsidRPr="003760BC">
        <w:rPr>
          <w:rFonts w:ascii="Times New Roman" w:eastAsia="Times New Roman" w:hAnsi="Times New Roman" w:cs="Times New Roman"/>
          <w:kern w:val="0"/>
          <w:sz w:val="28"/>
          <w:szCs w:val="28"/>
          <w:lang w:val="uk-UA" w:eastAsia="ru-RU"/>
        </w:rPr>
        <w:t xml:space="preserve"> </w:t>
      </w:r>
      <w:hyperlink r:id="rId19" w:history="1">
        <w:r w:rsidRPr="003760BC">
          <w:rPr>
            <w:rFonts w:ascii="Times New Roman" w:eastAsia="Times New Roman" w:hAnsi="Times New Roman" w:cs="Times New Roman"/>
            <w:color w:val="0000FF"/>
            <w:kern w:val="0"/>
            <w:sz w:val="28"/>
            <w:szCs w:val="28"/>
            <w:u w:val="single"/>
            <w:lang w:val="uk-UA" w:eastAsia="ru-RU"/>
          </w:rPr>
          <w:t>http://zakon.rada.gov.ua/cgi-bin/laws/main.cgi?nreg=2097-99-%EF</w:t>
        </w:r>
      </w:hyperlink>
      <w:r w:rsidRPr="003760BC">
        <w:rPr>
          <w:rFonts w:ascii="Times New Roman" w:eastAsia="Times New Roman" w:hAnsi="Times New Roman" w:cs="Times New Roman"/>
          <w:kern w:val="0"/>
          <w:sz w:val="28"/>
          <w:szCs w:val="28"/>
          <w:lang w:val="uk-UA" w:eastAsia="ru-RU"/>
        </w:rPr>
        <w:t>.</w:t>
      </w:r>
    </w:p>
    <w:p w14:paraId="5A44BFC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заходів щодо державної підтримки розвитку молодіжного та дитячого туризму: Розпорядження Кабінету Міністрів України від 12.05.2004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://www.kmu.gov.ua/sport/control/uk/publish/article?art_id=76384&amp;cat_id=71450.</w:t>
      </w:r>
    </w:p>
    <w:p w14:paraId="1A7DD49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схвалення Концепції Державної програми роботи з обдарованою молоддю на 2006 – 2010 роки: Розпорядження Кабінету Міністрів України від 12.04.2006 №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 xml:space="preserve">://www.kmu.gov.ua/sport/control/uk/publish/article?art_id=76384&amp;cat_id=71450. </w:t>
      </w:r>
    </w:p>
    <w:p w14:paraId="6852620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 xml:space="preserve">Про затвердження Типового положення про молодіжний трудовий загін: Постанова Кабінету Міністрів України від 03.07.2006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=899-2006-%</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 xml:space="preserve">. </w:t>
      </w:r>
    </w:p>
    <w:p w14:paraId="3B877BF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Типового положення про молодіжні центри праці: Постанова Кабінету Міністрів України від 24.01.2001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=1326-2000-%</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w:t>
      </w:r>
    </w:p>
    <w:p w14:paraId="57AB68E7"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розвиток мережі центрів ресоціалізації наркозалежної молоді «Твоя перемога»: Постанова Кабінету Міністрів України від 13.06. 2002 р. [Електронний ресурс]. - Режим доступу: </w:t>
      </w:r>
      <w:hyperlink r:id="rId20"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=809-2002-%</w:t>
        </w:r>
        <w:r w:rsidRPr="003760BC">
          <w:rPr>
            <w:rFonts w:ascii="Times New Roman" w:eastAsia="Times New Roman" w:hAnsi="Times New Roman" w:cs="Times New Roman"/>
            <w:color w:val="0000FF"/>
            <w:kern w:val="0"/>
            <w:sz w:val="28"/>
            <w:szCs w:val="28"/>
            <w:u w:val="single"/>
            <w:lang w:val="en-US" w:eastAsia="ru-RU"/>
          </w:rPr>
          <w:t>EF</w:t>
        </w:r>
      </w:hyperlink>
      <w:r w:rsidRPr="003760BC">
        <w:rPr>
          <w:rFonts w:ascii="Times New Roman" w:eastAsia="Times New Roman" w:hAnsi="Times New Roman" w:cs="Times New Roman"/>
          <w:kern w:val="0"/>
          <w:sz w:val="28"/>
          <w:szCs w:val="28"/>
          <w:lang w:val="uk-UA" w:eastAsia="ru-RU"/>
        </w:rPr>
        <w:t>.</w:t>
      </w:r>
    </w:p>
    <w:p w14:paraId="65E44C4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Концепції стратегії уряду, спрямованих на запобігання поширенню ВІЛ-інфекції/СНІДу, на період до 2011 року та Національної програми забезпечення профілактики ВІЛ-інфекції, допомоги та лікування ВІЛ-інфікованих і хворих на СНІД на 2004-2008 роки: Постанова Кабінету Міністрів України від 04.06.2003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=1001-2006-%</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w:t>
      </w:r>
    </w:p>
    <w:p w14:paraId="024ED18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Про затвердження Програми реалізації державної політики у сфері боротьби з незаконним обігом наркотичних засобів, психотропних речовин і прекурсорів на 2003 – 2010 роки: Постанова Кабінету Міністрів України від 04.06.2003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moz</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docs</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docID</w:t>
      </w:r>
      <w:r w:rsidRPr="003760BC">
        <w:rPr>
          <w:rFonts w:ascii="Times New Roman" w:eastAsia="Times New Roman" w:hAnsi="Times New Roman" w:cs="Times New Roman"/>
          <w:kern w:val="0"/>
          <w:sz w:val="28"/>
          <w:szCs w:val="28"/>
          <w:lang w:eastAsia="ru-RU"/>
        </w:rPr>
        <w:t>=2215.</w:t>
      </w:r>
    </w:p>
    <w:p w14:paraId="24C9E9F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Загальнодержавна програма підтримки молоді на 2004-2008 роки : Закон України від 18.11.2003 р. [Електронний ресурс].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Режим доступу:</w:t>
      </w:r>
      <w:r w:rsidRPr="003760BC">
        <w:rPr>
          <w:rFonts w:ascii="Times New Roman" w:eastAsia="Times New Roman" w:hAnsi="Times New Roman" w:cs="Times New Roman"/>
          <w:kern w:val="0"/>
          <w:sz w:val="28"/>
          <w:szCs w:val="28"/>
          <w:lang w:eastAsia="ru-RU"/>
        </w:rPr>
        <w:t xml:space="preserve"> </w:t>
      </w:r>
      <w:hyperlink r:id="rId21"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eastAsia="ru-RU"/>
          </w:rPr>
          <w:t>=1226327020839574&amp;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EC</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EB</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eastAsia="ru-RU"/>
          </w:rPr>
          <w:t>4&amp;</w:t>
        </w:r>
        <w:r w:rsidRPr="003760BC">
          <w:rPr>
            <w:rFonts w:ascii="Times New Roman" w:eastAsia="Times New Roman" w:hAnsi="Times New Roman" w:cs="Times New Roman"/>
            <w:color w:val="0000FF"/>
            <w:kern w:val="0"/>
            <w:sz w:val="28"/>
            <w:szCs w:val="28"/>
            <w:u w:val="single"/>
            <w:lang w:val="en-US" w:eastAsia="ru-RU"/>
          </w:rPr>
          <w:t>x</w:t>
        </w:r>
        <w:r w:rsidRPr="003760BC">
          <w:rPr>
            <w:rFonts w:ascii="Times New Roman" w:eastAsia="Times New Roman" w:hAnsi="Times New Roman" w:cs="Times New Roman"/>
            <w:color w:val="0000FF"/>
            <w:kern w:val="0"/>
            <w:sz w:val="28"/>
            <w:szCs w:val="28"/>
            <w:u w:val="single"/>
            <w:lang w:eastAsia="ru-RU"/>
          </w:rPr>
          <w:t>=4&amp;</w:t>
        </w:r>
        <w:r w:rsidRPr="003760BC">
          <w:rPr>
            <w:rFonts w:ascii="Times New Roman" w:eastAsia="Times New Roman" w:hAnsi="Times New Roman" w:cs="Times New Roman"/>
            <w:color w:val="0000FF"/>
            <w:kern w:val="0"/>
            <w:sz w:val="28"/>
            <w:szCs w:val="28"/>
            <w:u w:val="single"/>
            <w:lang w:val="en-US" w:eastAsia="ru-RU"/>
          </w:rPr>
          <w:t>y</w:t>
        </w:r>
        <w:r w:rsidRPr="003760BC">
          <w:rPr>
            <w:rFonts w:ascii="Times New Roman" w:eastAsia="Times New Roman" w:hAnsi="Times New Roman" w:cs="Times New Roman"/>
            <w:color w:val="0000FF"/>
            <w:kern w:val="0"/>
            <w:sz w:val="28"/>
            <w:szCs w:val="28"/>
            <w:u w:val="single"/>
            <w:lang w:eastAsia="ru-RU"/>
          </w:rPr>
          <w:t>=6</w:t>
        </w:r>
      </w:hyperlink>
      <w:r w:rsidRPr="003760BC">
        <w:rPr>
          <w:rFonts w:ascii="Times New Roman" w:eastAsia="Times New Roman" w:hAnsi="Times New Roman" w:cs="Times New Roman"/>
          <w:kern w:val="0"/>
          <w:sz w:val="28"/>
          <w:szCs w:val="28"/>
          <w:lang w:val="uk-UA" w:eastAsia="ru-RU"/>
        </w:rPr>
        <w:t>.</w:t>
      </w:r>
    </w:p>
    <w:p w14:paraId="71205C4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lastRenderedPageBreak/>
        <w:t>Про фізичну культуру і спорт: Закон України від 24.12.1993 р. [Електронний ресурс].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xml:space="preserve">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eastAsia="ru-RU"/>
        </w:rPr>
        <w:t>=3808-12.</w:t>
      </w:r>
    </w:p>
    <w:p w14:paraId="017FFFB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Про підтримку діяльності молодіжних громадських організацій: Наказ Міністерства охорони здоров`я від 27.07.2000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eastAsia="ru-RU"/>
        </w:rPr>
        <w:t>=348-98-%</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xml:space="preserve"> </w:t>
      </w:r>
    </w:p>
    <w:p w14:paraId="2681915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 проведення у 2006 році парламентських слухань про становище молоді в Україні (щодо підтримки молодої сім`ї, посилення соціального захисту дітей та молоді у 2001-2006 роках): Постанова Верховної Ради України від 03.08.2006 р. [Електронний ресурс]. - Режим доступу:</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 xml:space="preserve">=2150-15. </w:t>
      </w:r>
    </w:p>
    <w:p w14:paraId="53B2184A"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утворення Державної соціальної служби для сім'ї, дітей та молоді: Постанова </w:t>
      </w:r>
      <w:hyperlink r:id="rId22" w:tgtFrame="_blank" w:history="1">
        <w:r w:rsidRPr="003760BC">
          <w:rPr>
            <w:rFonts w:ascii="Times New Roman" w:eastAsia="Times New Roman" w:hAnsi="Times New Roman" w:cs="Times New Roman"/>
            <w:kern w:val="0"/>
            <w:sz w:val="28"/>
            <w:szCs w:val="28"/>
            <w:lang w:val="uk-UA" w:eastAsia="ru-RU"/>
          </w:rPr>
          <w:t>Кабінету Міністрів України</w:t>
        </w:r>
      </w:hyperlink>
      <w:r w:rsidRPr="003760BC">
        <w:rPr>
          <w:rFonts w:ascii="Times New Roman" w:eastAsia="Times New Roman" w:hAnsi="Times New Roman" w:cs="Times New Roman"/>
          <w:kern w:val="0"/>
          <w:sz w:val="28"/>
          <w:szCs w:val="28"/>
          <w:lang w:val="uk-UA" w:eastAsia="ru-RU"/>
        </w:rPr>
        <w:t xml:space="preserve"> від 27.08.2004 р. [Електронний ресурс]. – Режим доступу: </w:t>
      </w:r>
      <w:hyperlink r:id="rId23" w:history="1">
        <w:r w:rsidRPr="003760BC">
          <w:rPr>
            <w:rFonts w:ascii="Times New Roman" w:eastAsia="Times New Roman" w:hAnsi="Times New Roman" w:cs="Times New Roman"/>
            <w:color w:val="0000FF"/>
            <w:kern w:val="0"/>
            <w:sz w:val="28"/>
            <w:szCs w:val="28"/>
            <w:u w:val="single"/>
            <w:lang w:val="uk-UA" w:eastAsia="ru-RU"/>
          </w:rPr>
          <w:t>http://zakon.rada.gov.ua/cgi-bin/laws/main.cgi?nreg=1125-2004-%EF</w:t>
        </w:r>
      </w:hyperlink>
      <w:r w:rsidRPr="003760BC">
        <w:rPr>
          <w:rFonts w:ascii="Times New Roman" w:eastAsia="Times New Roman" w:hAnsi="Times New Roman" w:cs="Times New Roman"/>
          <w:kern w:val="0"/>
          <w:sz w:val="28"/>
          <w:szCs w:val="28"/>
          <w:lang w:val="uk-UA" w:eastAsia="ru-RU"/>
        </w:rPr>
        <w:t>.</w:t>
      </w:r>
    </w:p>
    <w:p w14:paraId="725AB81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забезпечення молоді, яка отримала вищу або професійно-технічну освіту, першим робочим місцем з наданням дотації роботодавцю: Закон України від 04.11.2004 р. [Електронний ресурс]. – Режим доступу: </w:t>
      </w:r>
      <w:hyperlink r:id="rId24"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=1226339697310028&amp;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7</w:t>
        </w:r>
      </w:hyperlink>
      <w:r w:rsidRPr="003760BC">
        <w:rPr>
          <w:rFonts w:ascii="Times New Roman" w:eastAsia="Times New Roman" w:hAnsi="Times New Roman" w:cs="Times New Roman"/>
          <w:kern w:val="0"/>
          <w:sz w:val="28"/>
          <w:szCs w:val="28"/>
          <w:lang w:val="uk-UA" w:eastAsia="ru-RU"/>
        </w:rPr>
        <w:t>.</w:t>
      </w:r>
    </w:p>
    <w:p w14:paraId="1D564858"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інформацію Кабінету Міністрів України «Про забезпечення працевлаштування молоді, зокрема випускників шкіл, вузів та інших навчальних закладів»: Постанова Верховної Ради України вiд 16.07.1997 р. [Електронний ресурс]. – Режим доступу: </w:t>
      </w:r>
      <w:hyperlink r:id="rId25"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http://zakon1.rada.gov.ua/cgibin/laws/main.cgi?find=1&amp;textl=1&amp;user=1226390101059492&amp;text=%EC%EE%EB</w:t>
        </w:r>
      </w:hyperlink>
      <w:r w:rsidRPr="003760BC">
        <w:rPr>
          <w:rFonts w:ascii="Times New Roman" w:eastAsia="Times New Roman" w:hAnsi="Times New Roman" w:cs="Times New Roman"/>
          <w:kern w:val="0"/>
          <w:sz w:val="28"/>
          <w:szCs w:val="28"/>
          <w:lang w:val="uk-UA" w:eastAsia="ru-RU"/>
        </w:rPr>
        <w:t>.</w:t>
      </w:r>
    </w:p>
    <w:p w14:paraId="12220BB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 xml:space="preserve">Концепція молодіжної політики Федерації профспілок України: Постанова профспілок України від 21.07.2004 р. [Електронний ресурс]. – Режим доступу: </w:t>
      </w:r>
      <w:hyperlink r:id="rId26" w:history="1">
        <w:r w:rsidRPr="003760BC">
          <w:rPr>
            <w:rFonts w:ascii="Times New Roman" w:eastAsia="Times New Roman" w:hAnsi="Times New Roman" w:cs="Times New Roman"/>
            <w:color w:val="0000FF"/>
            <w:kern w:val="0"/>
            <w:sz w:val="28"/>
            <w:szCs w:val="28"/>
            <w:u w:val="single"/>
            <w:lang w:val="uk-UA" w:eastAsia="ru-RU"/>
          </w:rPr>
          <w:t>http://profkom.info/Rightprotect/sotsstud/</w:t>
        </w:r>
      </w:hyperlink>
      <w:r w:rsidRPr="003760BC">
        <w:rPr>
          <w:rFonts w:ascii="Times New Roman" w:eastAsia="Times New Roman" w:hAnsi="Times New Roman" w:cs="Times New Roman"/>
          <w:kern w:val="0"/>
          <w:sz w:val="28"/>
          <w:szCs w:val="28"/>
          <w:lang w:val="uk-UA" w:eastAsia="ru-RU"/>
        </w:rPr>
        <w:t>.</w:t>
      </w:r>
    </w:p>
    <w:p w14:paraId="3F29659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hyperlink r:id="rId27" w:tgtFrame="_blank" w:history="1">
        <w:r w:rsidRPr="003760BC">
          <w:rPr>
            <w:rFonts w:ascii="Times New Roman" w:eastAsia="Times New Roman" w:hAnsi="Times New Roman" w:cs="Times New Roman"/>
            <w:color w:val="0000FF"/>
            <w:kern w:val="0"/>
            <w:sz w:val="28"/>
            <w:szCs w:val="28"/>
            <w:u w:val="single"/>
            <w:lang w:val="uk-UA" w:eastAsia="ru-RU"/>
          </w:rPr>
          <w:t>Про затвердження Інструкції про порядок визначення переваги в наданні пільгових довготермінових кредитів молодим сім’ям та одиноким молодим громадянам на будівництво (реконструкцію) і придбання житла</w:t>
        </w:r>
      </w:hyperlink>
      <w:r w:rsidRPr="003760BC">
        <w:rPr>
          <w:rFonts w:ascii="Times New Roman" w:eastAsia="Times New Roman" w:hAnsi="Times New Roman" w:cs="Times New Roman"/>
          <w:kern w:val="0"/>
          <w:sz w:val="28"/>
          <w:szCs w:val="28"/>
          <w:lang w:val="uk-UA" w:eastAsia="ru-RU"/>
        </w:rPr>
        <w:t xml:space="preserve">: Рішення правління Державної спеціалізованої фінансової установи «Державний фонд сприяння молодіжному житловому будівництву» від 25.08.2005 р. [Електронний ресурс]. – Режим доступу: </w:t>
      </w:r>
      <w:hyperlink r:id="rId28" w:history="1">
        <w:r w:rsidRPr="003760BC">
          <w:rPr>
            <w:rFonts w:ascii="Times New Roman" w:eastAsia="Times New Roman" w:hAnsi="Times New Roman" w:cs="Times New Roman"/>
            <w:color w:val="0000FF"/>
            <w:kern w:val="0"/>
            <w:sz w:val="28"/>
            <w:szCs w:val="28"/>
            <w:u w:val="single"/>
            <w:lang w:val="uk-UA" w:eastAsia="ru-RU"/>
          </w:rPr>
          <w:t>http://www.fhb.kiev.ua/zakon.php?id=51</w:t>
        </w:r>
      </w:hyperlink>
      <w:r w:rsidRPr="003760BC">
        <w:rPr>
          <w:rFonts w:ascii="Times New Roman" w:eastAsia="Times New Roman" w:hAnsi="Times New Roman" w:cs="Times New Roman"/>
          <w:kern w:val="0"/>
          <w:sz w:val="28"/>
          <w:szCs w:val="28"/>
          <w:lang w:val="uk-UA" w:eastAsia="ru-RU"/>
        </w:rPr>
        <w:t xml:space="preserve">. </w:t>
      </w:r>
    </w:p>
    <w:p w14:paraId="322A5AF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hyperlink r:id="rId29" w:tooltip="Чинний" w:history="1">
        <w:r w:rsidRPr="003760BC">
          <w:rPr>
            <w:rFonts w:ascii="Times New Roman" w:eastAsia="Times New Roman" w:hAnsi="Times New Roman" w:cs="Times New Roman"/>
            <w:color w:val="0000FF"/>
            <w:kern w:val="0"/>
            <w:sz w:val="28"/>
            <w:szCs w:val="28"/>
            <w:u w:val="single"/>
            <w:lang w:val="uk-UA" w:eastAsia="ru-RU"/>
          </w:rPr>
          <w:t>Про внесення змін до деяких законів України щодо забезпечення працевлаштування молоді</w:t>
        </w:r>
      </w:hyperlink>
      <w:r w:rsidRPr="003760BC">
        <w:rPr>
          <w:rFonts w:ascii="Times New Roman" w:eastAsia="Times New Roman" w:hAnsi="Times New Roman" w:cs="Times New Roman"/>
          <w:kern w:val="0"/>
          <w:sz w:val="28"/>
          <w:szCs w:val="28"/>
          <w:lang w:val="uk-UA" w:eastAsia="ru-RU"/>
        </w:rPr>
        <w:t xml:space="preserve"> : Закон України від 01.03.2005 р. – Режим доступу:</w:t>
      </w:r>
      <w:hyperlink r:id="rId30"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=1226390101059492&amp;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EC</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EB</w:t>
        </w:r>
      </w:hyperlink>
      <w:r w:rsidRPr="003760BC">
        <w:rPr>
          <w:rFonts w:ascii="Times New Roman" w:eastAsia="Times New Roman" w:hAnsi="Times New Roman" w:cs="Times New Roman"/>
          <w:kern w:val="0"/>
          <w:sz w:val="28"/>
          <w:szCs w:val="28"/>
          <w:lang w:val="uk-UA" w:eastAsia="ru-RU"/>
        </w:rPr>
        <w:t>.</w:t>
      </w:r>
    </w:p>
    <w:p w14:paraId="1DEFC5A4"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затвердження Програми «Підтримка творчої молоді в Україні 2005-2006 роки»: Наказ Мінкультури від 20.07.2004 р. [Електронний ресурс]. – Режим доступу: http://</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nau</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kiev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nau</w:t>
      </w:r>
      <w:r w:rsidRPr="003760BC">
        <w:rPr>
          <w:rFonts w:ascii="Times New Roman" w:eastAsia="Times New Roman" w:hAnsi="Times New Roman" w:cs="Times New Roman"/>
          <w:kern w:val="0"/>
          <w:sz w:val="28"/>
          <w:szCs w:val="28"/>
          <w:lang w:val="uk-UA" w:eastAsia="ru-RU"/>
        </w:rPr>
        <w:t>10/</w:t>
      </w:r>
      <w:r w:rsidRPr="003760BC">
        <w:rPr>
          <w:rFonts w:ascii="Times New Roman" w:eastAsia="Times New Roman" w:hAnsi="Times New Roman" w:cs="Times New Roman"/>
          <w:kern w:val="0"/>
          <w:sz w:val="28"/>
          <w:szCs w:val="28"/>
          <w:lang w:val="en-US" w:eastAsia="ru-RU"/>
        </w:rPr>
        <w:t>ukr</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getcnt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php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uid</w:t>
      </w:r>
      <w:r w:rsidRPr="003760BC">
        <w:rPr>
          <w:rFonts w:ascii="Times New Roman" w:eastAsia="Times New Roman" w:hAnsi="Times New Roman" w:cs="Times New Roman"/>
          <w:kern w:val="0"/>
          <w:sz w:val="28"/>
          <w:szCs w:val="28"/>
          <w:lang w:val="uk-UA" w:eastAsia="ru-RU"/>
        </w:rPr>
        <w:t>=1041.9133.0&amp;</w:t>
      </w:r>
      <w:r w:rsidRPr="003760BC">
        <w:rPr>
          <w:rFonts w:ascii="Times New Roman" w:eastAsia="Times New Roman" w:hAnsi="Times New Roman" w:cs="Times New Roman"/>
          <w:kern w:val="0"/>
          <w:sz w:val="28"/>
          <w:szCs w:val="28"/>
          <w:lang w:val="en-US" w:eastAsia="ru-RU"/>
        </w:rPr>
        <w:t>nobreak</w:t>
      </w:r>
      <w:r w:rsidRPr="003760BC">
        <w:rPr>
          <w:rFonts w:ascii="Times New Roman" w:eastAsia="Times New Roman" w:hAnsi="Times New Roman" w:cs="Times New Roman"/>
          <w:kern w:val="0"/>
          <w:sz w:val="28"/>
          <w:szCs w:val="28"/>
          <w:lang w:val="uk-UA" w:eastAsia="ru-RU"/>
        </w:rPr>
        <w:t xml:space="preserve">. </w:t>
      </w:r>
    </w:p>
    <w:p w14:paraId="127DE23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Премію Верховної Ради України за внесок молоді у розвиток парламентаризму, місцевого самоврядування : Постанова Верховної Ради України від 22.05.2003 р. [Електронний ресурс]. – Режим доступу: </w:t>
      </w:r>
      <w:hyperlink r:id="rId31"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http://zakon1.rada.gov.ua/cgibin/laws/main.cgi?find=1&amp;textl=1&amp;user=1226391988318592&amp;text=%EF%F0%E5%EC%B3&amp;x=4&amp;y=9</w:t>
        </w:r>
      </w:hyperlink>
      <w:r w:rsidRPr="003760BC">
        <w:rPr>
          <w:rFonts w:ascii="Times New Roman" w:eastAsia="Times New Roman" w:hAnsi="Times New Roman" w:cs="Times New Roman"/>
          <w:kern w:val="0"/>
          <w:sz w:val="28"/>
          <w:szCs w:val="28"/>
          <w:lang w:val="uk-UA" w:eastAsia="ru-RU"/>
        </w:rPr>
        <w:t>.</w:t>
      </w:r>
    </w:p>
    <w:p w14:paraId="025D512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гранти президента України для обдарованої молоді : Указ Президента України від </w:t>
      </w:r>
      <w:r w:rsidRPr="003760BC">
        <w:rPr>
          <w:rFonts w:ascii="Times New Roman" w:eastAsia="Times New Roman" w:hAnsi="Times New Roman" w:cs="Times New Roman"/>
          <w:kern w:val="0"/>
          <w:sz w:val="28"/>
          <w:szCs w:val="28"/>
          <w:lang w:eastAsia="ru-RU"/>
        </w:rPr>
        <w:t>02.08.2000 р.</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 Режим доступу: 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kmu</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sport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control</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uk</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publish</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article</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art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=72280&amp;</w:t>
      </w:r>
      <w:r w:rsidRPr="003760BC">
        <w:rPr>
          <w:rFonts w:ascii="Times New Roman" w:eastAsia="Times New Roman" w:hAnsi="Times New Roman" w:cs="Times New Roman"/>
          <w:kern w:val="0"/>
          <w:sz w:val="28"/>
          <w:szCs w:val="28"/>
          <w:lang w:val="en-US" w:eastAsia="ru-RU"/>
        </w:rPr>
        <w:t>cat</w:t>
      </w:r>
      <w:r w:rsidRPr="003760BC">
        <w:rPr>
          <w:rFonts w:ascii="Times New Roman" w:eastAsia="Times New Roman" w:hAnsi="Times New Roman" w:cs="Times New Roman"/>
          <w:kern w:val="0"/>
          <w:sz w:val="28"/>
          <w:szCs w:val="28"/>
          <w:lang w:val="uk-UA" w:eastAsia="ru-RU"/>
        </w:rPr>
        <w:t>_</w:t>
      </w:r>
      <w:r w:rsidRPr="003760BC">
        <w:rPr>
          <w:rFonts w:ascii="Times New Roman" w:eastAsia="Times New Roman" w:hAnsi="Times New Roman" w:cs="Times New Roman"/>
          <w:kern w:val="0"/>
          <w:sz w:val="28"/>
          <w:szCs w:val="28"/>
          <w:lang w:val="en-US" w:eastAsia="ru-RU"/>
        </w:rPr>
        <w:t>id</w:t>
      </w:r>
      <w:r w:rsidRPr="003760BC">
        <w:rPr>
          <w:rFonts w:ascii="Times New Roman" w:eastAsia="Times New Roman" w:hAnsi="Times New Roman" w:cs="Times New Roman"/>
          <w:kern w:val="0"/>
          <w:sz w:val="28"/>
          <w:szCs w:val="28"/>
          <w:lang w:val="uk-UA" w:eastAsia="ru-RU"/>
        </w:rPr>
        <w:t>=72293.</w:t>
      </w:r>
    </w:p>
    <w:p w14:paraId="50FFC6F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Положення про організацію фізичного виховання і масового спорту у вищих навчальних закладах: Наказ </w:t>
      </w:r>
      <w:r w:rsidRPr="003760BC">
        <w:rPr>
          <w:rFonts w:ascii="Times New Roman" w:eastAsia="Times New Roman" w:hAnsi="Times New Roman" w:cs="Times New Roman"/>
          <w:kern w:val="0"/>
          <w:sz w:val="28"/>
          <w:szCs w:val="28"/>
          <w:lang w:val="uk-UA" w:eastAsia="ru-RU"/>
        </w:rPr>
        <w:lastRenderedPageBreak/>
        <w:t xml:space="preserve">Міністерства освіти і науки України від 11.01.2006 № 4, зареєстрований Мін’юстом України від 10.03.2006 р. [Електронний ресурс]. – Режим доступу: </w:t>
      </w:r>
      <w:hyperlink r:id="rId32"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http://zakon1.rada.gov.ua/cgibin/laws/main.cgi?find=1&amp;textl=1&amp;user=o486y2006&amp;</w:t>
        </w:r>
      </w:hyperlink>
      <w:r w:rsidRPr="003760BC">
        <w:rPr>
          <w:rFonts w:ascii="Times New Roman" w:eastAsia="Times New Roman" w:hAnsi="Times New Roman" w:cs="Times New Roman"/>
          <w:kern w:val="0"/>
          <w:sz w:val="28"/>
          <w:szCs w:val="28"/>
          <w:lang w:val="uk-UA" w:eastAsia="ru-RU"/>
        </w:rPr>
        <w:t>text=%E2%E8%F5%EE%E2%E0&amp;x=5&amp;y=10.</w:t>
      </w:r>
    </w:p>
    <w:p w14:paraId="7F81FF73"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Рекомендації парламентських слухань «Українська культура : стан та перспективи розвитку»: Постанова Верховної Ради України вiд 26.12.2002 р. [Електронний ресурс]. – Режим доступу: http://zakon1.rada.gov.ua/cgibin/laws/main.cgi?find=1&amp;textl=1&amp;user=1226396813369180&amp;text=%EA%F3%EB%FC%F2%F3%F0%E0.</w:t>
      </w:r>
    </w:p>
    <w:p w14:paraId="3931D55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 xml:space="preserve">Тихомиров Ю.А. Курс административного права и процесса / </w:t>
      </w:r>
      <w:r w:rsidRPr="003760BC">
        <w:rPr>
          <w:rFonts w:ascii="Times New Roman" w:eastAsia="Times New Roman" w:hAnsi="Times New Roman" w:cs="Times New Roman"/>
          <w:kern w:val="0"/>
          <w:sz w:val="28"/>
          <w:szCs w:val="28"/>
          <w:lang w:val="uk-UA" w:eastAsia="ru-RU"/>
        </w:rPr>
        <w:t>Юрий Александрович</w:t>
      </w:r>
      <w:r w:rsidRPr="003760BC">
        <w:rPr>
          <w:rFonts w:ascii="Times New Roman" w:eastAsia="Times New Roman" w:hAnsi="Times New Roman" w:cs="Times New Roman"/>
          <w:kern w:val="0"/>
          <w:sz w:val="28"/>
          <w:szCs w:val="28"/>
          <w:lang w:eastAsia="ru-RU"/>
        </w:rPr>
        <w:t xml:space="preserve"> Тихомиров. – Москва: Юринформцентр, 1998. – 798 с.</w:t>
      </w:r>
    </w:p>
    <w:p w14:paraId="47D145B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Гладун З. Концептуальні засади державно-правового регулювання відносин у сфері охорони здоров’я населення : (матеріали Першої Всеукраїнської конференції «Медичне право України: проблеми становлення та розвитку) [Електронний ресурс] / Зіновій Гладун // Щотижневик АПТЕКА. - 2007. – № 21 (592). – Режим доступу : </w:t>
      </w:r>
      <w:r w:rsidRPr="003760BC">
        <w:rPr>
          <w:rFonts w:ascii="Times New Roman" w:eastAsia="Times New Roman" w:hAnsi="Times New Roman" w:cs="Times New Roman"/>
          <w:kern w:val="0"/>
          <w:sz w:val="28"/>
          <w:szCs w:val="28"/>
          <w:lang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www</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apteka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archives</w:t>
      </w:r>
      <w:r w:rsidRPr="003760BC">
        <w:rPr>
          <w:rFonts w:ascii="Times New Roman" w:eastAsia="Times New Roman" w:hAnsi="Times New Roman" w:cs="Times New Roman"/>
          <w:kern w:val="0"/>
          <w:sz w:val="28"/>
          <w:szCs w:val="28"/>
          <w:lang w:val="uk-UA" w:eastAsia="ru-RU"/>
        </w:rPr>
        <w:t>/592/25308.</w:t>
      </w:r>
      <w:r w:rsidRPr="003760BC">
        <w:rPr>
          <w:rFonts w:ascii="Times New Roman" w:eastAsia="Times New Roman" w:hAnsi="Times New Roman" w:cs="Times New Roman"/>
          <w:kern w:val="0"/>
          <w:sz w:val="28"/>
          <w:szCs w:val="28"/>
          <w:lang w:eastAsia="ru-RU"/>
        </w:rPr>
        <w:t>html</w:t>
      </w:r>
      <w:r w:rsidRPr="003760BC">
        <w:rPr>
          <w:rFonts w:ascii="Times New Roman" w:eastAsia="Times New Roman" w:hAnsi="Times New Roman" w:cs="Times New Roman"/>
          <w:kern w:val="0"/>
          <w:sz w:val="28"/>
          <w:szCs w:val="28"/>
          <w:lang w:val="uk-UA" w:eastAsia="ru-RU"/>
        </w:rPr>
        <w:t>.</w:t>
      </w:r>
    </w:p>
    <w:p w14:paraId="426B52C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Угровецький О. П. Правовий режим в системі оподаткування і зборів: теоретичний аспект [Електронний ресурс] / О. П. Угровецький // Форум права. – 2008. – № 1. – С. 420-426. – Режим доступу :  http://www.nbuv.gov.ua/e-journals/FP/2008-1/08uopzta.pdf.</w:t>
      </w:r>
    </w:p>
    <w:p w14:paraId="2A54182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Скакун О. Ф. Теорія держави і права [Електронний ресурс] / Ольга Федорівна Скакун. – Режим доступу: http://vuzlib.net/beta3/html/1/11993/12214.</w:t>
      </w:r>
    </w:p>
    <w:p w14:paraId="772E706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Андрусяк Т. Г. Теорія держави і права: підручник [Електронний ресурс] / Т. Г. Андрусяк. – Режим доступу: </w:t>
      </w:r>
      <w:hyperlink r:id="rId33"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lawyer</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org</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i</w:t>
        </w:r>
        <w:r w:rsidRPr="003760BC">
          <w:rPr>
            <w:rFonts w:ascii="Times New Roman" w:eastAsia="Times New Roman" w:hAnsi="Times New Roman" w:cs="Times New Roman"/>
            <w:color w:val="0000FF"/>
            <w:kern w:val="0"/>
            <w:sz w:val="28"/>
            <w:szCs w:val="28"/>
            <w:u w:val="single"/>
            <w:lang w:val="uk-UA" w:eastAsia="ru-RU"/>
          </w:rPr>
          <w:t>=190</w:t>
        </w:r>
      </w:hyperlink>
      <w:r w:rsidRPr="003760BC">
        <w:rPr>
          <w:rFonts w:ascii="Times New Roman" w:eastAsia="Times New Roman" w:hAnsi="Times New Roman" w:cs="Times New Roman"/>
          <w:kern w:val="0"/>
          <w:sz w:val="28"/>
          <w:szCs w:val="28"/>
          <w:lang w:val="uk-UA" w:eastAsia="ru-RU"/>
        </w:rPr>
        <w:t>.</w:t>
      </w:r>
    </w:p>
    <w:p w14:paraId="4B9BAF2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Кунц Г. </w:t>
      </w:r>
      <w:r w:rsidRPr="003760BC">
        <w:rPr>
          <w:rFonts w:ascii="Times New Roman" w:eastAsia="Times New Roman" w:hAnsi="Times New Roman" w:cs="Times New Roman"/>
          <w:kern w:val="0"/>
          <w:sz w:val="28"/>
          <w:szCs w:val="28"/>
          <w:lang w:eastAsia="ru-RU"/>
        </w:rPr>
        <w:t>Управление: системный и ситуационный анализ управленческих</w:t>
      </w:r>
      <w:r w:rsidRPr="003760BC">
        <w:rPr>
          <w:rFonts w:ascii="Times New Roman" w:eastAsia="Times New Roman" w:hAnsi="Times New Roman" w:cs="Times New Roman"/>
          <w:kern w:val="0"/>
          <w:sz w:val="28"/>
          <w:szCs w:val="28"/>
          <w:lang w:val="uk-UA" w:eastAsia="ru-RU"/>
        </w:rPr>
        <w:t xml:space="preserve"> функций</w:t>
      </w:r>
      <w:r w:rsidRPr="003760BC">
        <w:rPr>
          <w:rFonts w:ascii="Times New Roman" w:eastAsia="Times New Roman" w:hAnsi="Times New Roman" w:cs="Times New Roman"/>
          <w:kern w:val="0"/>
          <w:sz w:val="28"/>
          <w:szCs w:val="28"/>
          <w:lang w:eastAsia="ru-RU"/>
        </w:rPr>
        <w:t>. Т.1 / Г. Кунц, О'Доннел ; [пер. с англ. Д. М. Гвишиани]. – Москва: Прогресс, 1981. – 493 с.</w:t>
      </w:r>
    </w:p>
    <w:p w14:paraId="2E9C70B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lastRenderedPageBreak/>
        <w:t>Драго Р. Административная наука / Р. Драго ; [пер. с франц. Л. Энтина] ; под ред. Б. М. Лазарева. - Москва : Прогресс, 1982. – 245 с.</w:t>
      </w:r>
    </w:p>
    <w:p w14:paraId="429D2A18"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План роботи Міністерства України у справах сім’ї, молоді та спорту на 2009 рік [Електронний ресурс]. –</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xml:space="preserve">Режим доступу: </w:t>
      </w:r>
      <w:hyperlink r:id="rId34" w:history="1">
        <w:r w:rsidRPr="003760BC">
          <w:rPr>
            <w:rFonts w:ascii="Times New Roman" w:eastAsia="Times New Roman" w:hAnsi="Times New Roman" w:cs="Times New Roman"/>
            <w:color w:val="0000FF"/>
            <w:kern w:val="0"/>
            <w:sz w:val="28"/>
            <w:szCs w:val="28"/>
            <w:u w:val="single"/>
            <w:lang w:val="uk-UA" w:eastAsia="ru-RU"/>
          </w:rPr>
          <w:t>http://www.kmu.gov.ua/sport/control/uk/publish/article?art_id=101175&amp;cat_id=101173</w:t>
        </w:r>
      </w:hyperlink>
      <w:r w:rsidRPr="003760BC">
        <w:rPr>
          <w:rFonts w:ascii="Times New Roman" w:eastAsia="Times New Roman" w:hAnsi="Times New Roman" w:cs="Times New Roman"/>
          <w:kern w:val="0"/>
          <w:sz w:val="28"/>
          <w:szCs w:val="28"/>
          <w:lang w:val="uk-UA" w:eastAsia="ru-RU"/>
        </w:rPr>
        <w:t>.</w:t>
      </w:r>
    </w:p>
    <w:p w14:paraId="2264C01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Пріоритети діяльності департаменту сприяння соціальному становленню та розвитку молоді [Електронний ресурс]. – Режим доступу: http://www.kmu.gov.ua/sport/control/uk/publish/article?art_id=87506cat_id=65538.</w:t>
      </w:r>
    </w:p>
    <w:p w14:paraId="0E2A4FB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Пріоритети діяльності Державного інституту розвитку сім’ї та молоді [Електронний ресурс]. – Режим доступу: http://www.kmu.gov.ua/sport/control/uk/publish/article;jsessionid=7C209435B4FEBC0DEB8D9D3BF89F32E2?art_id=98936&amp;cat_id=71478.</w:t>
      </w:r>
    </w:p>
    <w:p w14:paraId="08409751"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Скурко Е. В. Принцип</w:t>
      </w:r>
      <w:r w:rsidRPr="003760BC">
        <w:rPr>
          <w:rFonts w:ascii="Times New Roman" w:eastAsia="Times New Roman" w:hAnsi="Times New Roman" w:cs="Times New Roman"/>
          <w:kern w:val="0"/>
          <w:sz w:val="28"/>
          <w:szCs w:val="28"/>
          <w:lang w:eastAsia="ru-RU"/>
        </w:rPr>
        <w:t>ы</w:t>
      </w:r>
      <w:r w:rsidRPr="003760BC">
        <w:rPr>
          <w:rFonts w:ascii="Times New Roman" w:eastAsia="Times New Roman" w:hAnsi="Times New Roman" w:cs="Times New Roman"/>
          <w:kern w:val="0"/>
          <w:sz w:val="28"/>
          <w:szCs w:val="28"/>
          <w:lang w:val="uk-UA" w:eastAsia="ru-RU"/>
        </w:rPr>
        <w:t xml:space="preserve"> права </w:t>
      </w:r>
      <w:r w:rsidRPr="003760BC">
        <w:rPr>
          <w:rFonts w:ascii="Times New Roman" w:eastAsia="Times New Roman" w:hAnsi="Times New Roman" w:cs="Times New Roman"/>
          <w:kern w:val="0"/>
          <w:sz w:val="28"/>
          <w:szCs w:val="28"/>
          <w:lang w:eastAsia="ru-RU"/>
        </w:rPr>
        <w:t>в современном нормативном</w:t>
      </w:r>
      <w:r w:rsidRPr="003760BC">
        <w:rPr>
          <w:rFonts w:ascii="Times New Roman" w:eastAsia="Times New Roman" w:hAnsi="Times New Roman" w:cs="Times New Roman"/>
          <w:kern w:val="0"/>
          <w:sz w:val="28"/>
          <w:szCs w:val="28"/>
          <w:lang w:val="uk-UA" w:eastAsia="ru-RU"/>
        </w:rPr>
        <w:t xml:space="preserve"> правопонимании [Електронний ресурс] / Е. В. </w:t>
      </w:r>
      <w:r w:rsidRPr="003760BC">
        <w:rPr>
          <w:rFonts w:ascii="Times New Roman" w:eastAsia="Times New Roman" w:hAnsi="Times New Roman" w:cs="Times New Roman"/>
          <w:kern w:val="0"/>
          <w:sz w:val="28"/>
          <w:szCs w:val="28"/>
          <w:lang w:eastAsia="ru-RU"/>
        </w:rPr>
        <w:t xml:space="preserve">Скурко. – Москва : Юрлитинформ, 2008. – 2000 с. – Режим доступу: </w:t>
      </w:r>
      <w:hyperlink r:id="rId35" w:history="1">
        <w:r w:rsidRPr="003760BC">
          <w:rPr>
            <w:rFonts w:ascii="Times New Roman" w:eastAsia="Times New Roman" w:hAnsi="Times New Roman" w:cs="Times New Roman"/>
            <w:color w:val="0000FF"/>
            <w:kern w:val="0"/>
            <w:sz w:val="28"/>
            <w:szCs w:val="28"/>
            <w:u w:val="single"/>
            <w:lang w:val="uk-UA" w:eastAsia="ru-RU"/>
          </w:rPr>
          <w:t>http://www.bolero.ru/product9785932953631.html?SID=5657ab5da25e45ca98f7f357024419d0-&amp;isbn=9785932953631</w:t>
        </w:r>
      </w:hyperlink>
      <w:r w:rsidRPr="003760BC">
        <w:rPr>
          <w:rFonts w:ascii="Times New Roman" w:eastAsia="Times New Roman" w:hAnsi="Times New Roman" w:cs="Times New Roman"/>
          <w:kern w:val="0"/>
          <w:sz w:val="28"/>
          <w:szCs w:val="28"/>
          <w:lang w:val="uk-UA" w:eastAsia="ru-RU"/>
        </w:rPr>
        <w:t>.</w:t>
      </w:r>
    </w:p>
    <w:p w14:paraId="30F9B99F"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заходи щодо впровадження Концепції адміністративної реформи в Україні : Указ Президента України від 22.07.1998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1.</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=810%2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98.</w:t>
      </w:r>
    </w:p>
    <w:p w14:paraId="7752CF44"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Міністерство</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сім'ї</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молоді</w:t>
      </w:r>
      <w:r w:rsidRPr="003760BC">
        <w:rPr>
          <w:rFonts w:ascii="Times New Roman" w:eastAsia="Times New Roman" w:hAnsi="Times New Roman" w:cs="Times New Roman"/>
          <w:kern w:val="0"/>
          <w:sz w:val="28"/>
          <w:szCs w:val="28"/>
          <w:lang w:eastAsia="ru-RU"/>
        </w:rPr>
        <w:t xml:space="preserve"> та спорту: [</w:t>
      </w:r>
      <w:r w:rsidRPr="003760BC">
        <w:rPr>
          <w:rFonts w:ascii="Times New Roman" w:eastAsia="Times New Roman" w:hAnsi="Times New Roman" w:cs="Times New Roman"/>
          <w:kern w:val="0"/>
          <w:sz w:val="28"/>
          <w:szCs w:val="28"/>
          <w:lang w:val="uk-UA" w:eastAsia="ru-RU"/>
        </w:rPr>
        <w:t>урядовий</w:t>
      </w:r>
      <w:r w:rsidRPr="003760BC">
        <w:rPr>
          <w:rFonts w:ascii="Times New Roman" w:eastAsia="Times New Roman" w:hAnsi="Times New Roman" w:cs="Times New Roman"/>
          <w:kern w:val="0"/>
          <w:sz w:val="28"/>
          <w:szCs w:val="28"/>
          <w:lang w:eastAsia="ru-RU"/>
        </w:rPr>
        <w:t xml:space="preserve"> портал]. – Режим доступу:</w:t>
      </w:r>
      <w:r w:rsidRPr="003760BC">
        <w:rPr>
          <w:rFonts w:ascii="Times New Roman" w:eastAsia="Times New Roman" w:hAnsi="Times New Roman" w:cs="Times New Roman"/>
          <w:kern w:val="0"/>
          <w:sz w:val="28"/>
          <w:szCs w:val="28"/>
          <w:lang w:val="uk-UA" w:eastAsia="ru-RU"/>
        </w:rPr>
        <w:t>http://www.kmu.gov.ua/control/</w:t>
      </w:r>
      <w:hyperlink r:id="rId36" w:history="1">
        <w:r w:rsidRPr="003760BC">
          <w:rPr>
            <w:rFonts w:ascii="Times New Roman" w:eastAsia="Times New Roman" w:hAnsi="Times New Roman" w:cs="Times New Roman"/>
            <w:color w:val="0000FF"/>
            <w:kern w:val="0"/>
            <w:sz w:val="28"/>
            <w:szCs w:val="28"/>
            <w:u w:val="single"/>
            <w:lang w:val="en-US" w:eastAsia="ru-RU"/>
          </w:rPr>
          <w:t>uk</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publish</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article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art</w:t>
        </w:r>
        <w:r w:rsidRPr="003760BC">
          <w:rPr>
            <w:rFonts w:ascii="Times New Roman" w:eastAsia="Times New Roman" w:hAnsi="Times New Roman" w:cs="Times New Roman"/>
            <w:color w:val="0000FF"/>
            <w:kern w:val="0"/>
            <w:sz w:val="28"/>
            <w:szCs w:val="28"/>
            <w:u w:val="single"/>
            <w:lang w:val="uk-UA" w:eastAsia="ru-RU"/>
          </w:rPr>
          <w:t>_</w:t>
        </w:r>
        <w:r w:rsidRPr="003760BC">
          <w:rPr>
            <w:rFonts w:ascii="Times New Roman" w:eastAsia="Times New Roman" w:hAnsi="Times New Roman" w:cs="Times New Roman"/>
            <w:color w:val="0000FF"/>
            <w:kern w:val="0"/>
            <w:sz w:val="28"/>
            <w:szCs w:val="28"/>
            <w:u w:val="single"/>
            <w:lang w:val="en-US" w:eastAsia="ru-RU"/>
          </w:rPr>
          <w:t>id</w:t>
        </w:r>
        <w:r w:rsidRPr="003760BC">
          <w:rPr>
            <w:rFonts w:ascii="Times New Roman" w:eastAsia="Times New Roman" w:hAnsi="Times New Roman" w:cs="Times New Roman"/>
            <w:color w:val="0000FF"/>
            <w:kern w:val="0"/>
            <w:sz w:val="28"/>
            <w:szCs w:val="28"/>
            <w:u w:val="single"/>
            <w:lang w:val="uk-UA" w:eastAsia="ru-RU"/>
          </w:rPr>
          <w:t>=159092&amp;</w:t>
        </w:r>
        <w:r w:rsidRPr="003760BC">
          <w:rPr>
            <w:rFonts w:ascii="Times New Roman" w:eastAsia="Times New Roman" w:hAnsi="Times New Roman" w:cs="Times New Roman"/>
            <w:color w:val="0000FF"/>
            <w:kern w:val="0"/>
            <w:sz w:val="28"/>
            <w:szCs w:val="28"/>
            <w:u w:val="single"/>
            <w:lang w:val="en-US" w:eastAsia="ru-RU"/>
          </w:rPr>
          <w:t>cat</w:t>
        </w:r>
        <w:r w:rsidRPr="003760BC">
          <w:rPr>
            <w:rFonts w:ascii="Times New Roman" w:eastAsia="Times New Roman" w:hAnsi="Times New Roman" w:cs="Times New Roman"/>
            <w:color w:val="0000FF"/>
            <w:kern w:val="0"/>
            <w:sz w:val="28"/>
            <w:szCs w:val="28"/>
            <w:u w:val="single"/>
            <w:lang w:val="uk-UA" w:eastAsia="ru-RU"/>
          </w:rPr>
          <w:t>_</w:t>
        </w:r>
        <w:r w:rsidRPr="003760BC">
          <w:rPr>
            <w:rFonts w:ascii="Times New Roman" w:eastAsia="Times New Roman" w:hAnsi="Times New Roman" w:cs="Times New Roman"/>
            <w:color w:val="0000FF"/>
            <w:kern w:val="0"/>
            <w:sz w:val="28"/>
            <w:szCs w:val="28"/>
            <w:u w:val="single"/>
            <w:lang w:val="en-US" w:eastAsia="ru-RU"/>
          </w:rPr>
          <w:t>id</w:t>
        </w:r>
        <w:r w:rsidRPr="003760BC">
          <w:rPr>
            <w:rFonts w:ascii="Times New Roman" w:eastAsia="Times New Roman" w:hAnsi="Times New Roman" w:cs="Times New Roman"/>
            <w:color w:val="0000FF"/>
            <w:kern w:val="0"/>
            <w:sz w:val="28"/>
            <w:szCs w:val="28"/>
            <w:u w:val="single"/>
            <w:lang w:val="uk-UA" w:eastAsia="ru-RU"/>
          </w:rPr>
          <w:t>=43145</w:t>
        </w:r>
      </w:hyperlink>
    </w:p>
    <w:p w14:paraId="3EE660F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Авер’янов В. Б. Органи виконавчої влади в Україні / Вадим Борисович Авер’янов. – К. : Ін. Юре, 1997. – 48 с. – (НАН України: Ін-т держави і права ім. Корецького).</w:t>
      </w:r>
    </w:p>
    <w:p w14:paraId="2723720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Плішкін В. М. Теорія управління органами внутрішніх справ : підручник / В. М. Плішкін; [ за ред. Ю. Ф. Кравченка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К. : НАВСУ, 1999. – 702 с.</w:t>
      </w:r>
    </w:p>
    <w:p w14:paraId="15D9244C"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Пономаренко Г. О. Адміністративно-правові засади управління у сфері забезпечення внутрішньої безпеки держави: дис. … доктора юрид. наук: 12.00.07 / Ганна Олександрівна Пономаренко. – Харків, 2008. – 442 с.</w:t>
      </w:r>
    </w:p>
    <w:p w14:paraId="46523739"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Атаманчук Г. В. Теория государственного управления: [</w:t>
      </w:r>
      <w:r w:rsidRPr="003760BC">
        <w:rPr>
          <w:rFonts w:ascii="Times New Roman" w:eastAsia="Times New Roman" w:hAnsi="Times New Roman" w:cs="Times New Roman"/>
          <w:kern w:val="0"/>
          <w:sz w:val="28"/>
          <w:szCs w:val="28"/>
          <w:lang w:eastAsia="ru-RU"/>
        </w:rPr>
        <w:t>курс лекций</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eastAsia="ru-RU"/>
        </w:rPr>
        <w:t xml:space="preserve"> / </w:t>
      </w:r>
      <w:r w:rsidRPr="003760BC">
        <w:rPr>
          <w:rFonts w:ascii="Times New Roman" w:eastAsia="Times New Roman" w:hAnsi="Times New Roman" w:cs="Times New Roman"/>
          <w:kern w:val="0"/>
          <w:sz w:val="28"/>
          <w:szCs w:val="28"/>
          <w:lang w:val="uk-UA" w:eastAsia="ru-RU"/>
        </w:rPr>
        <w:t>Григорий Васильевич</w:t>
      </w:r>
      <w:r w:rsidRPr="003760BC">
        <w:rPr>
          <w:rFonts w:ascii="Times New Roman" w:eastAsia="Times New Roman" w:hAnsi="Times New Roman" w:cs="Times New Roman"/>
          <w:kern w:val="0"/>
          <w:sz w:val="28"/>
          <w:szCs w:val="28"/>
          <w:lang w:eastAsia="ru-RU"/>
        </w:rPr>
        <w:t xml:space="preserve"> Атаманчук /. – изд. 2-е, дополн. – М.: Омега –Л, 2004. – 584 с.</w:t>
      </w:r>
    </w:p>
    <w:p w14:paraId="5B1D67B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Положення про Міністерство України у справах сім'ї, молоді та спорту: Постанова </w:t>
      </w:r>
      <w:hyperlink r:id="rId37" w:tgtFrame="_blank" w:history="1">
        <w:r w:rsidRPr="003760BC">
          <w:rPr>
            <w:rFonts w:ascii="Times New Roman" w:eastAsia="Times New Roman" w:hAnsi="Times New Roman" w:cs="Times New Roman"/>
            <w:kern w:val="0"/>
            <w:sz w:val="28"/>
            <w:szCs w:val="28"/>
            <w:lang w:val="uk-UA" w:eastAsia="ru-RU"/>
          </w:rPr>
          <w:t>Кабінету Міністрів України</w:t>
        </w:r>
      </w:hyperlink>
      <w:r w:rsidRPr="003760BC">
        <w:rPr>
          <w:rFonts w:ascii="Times New Roman" w:eastAsia="Times New Roman" w:hAnsi="Times New Roman" w:cs="Times New Roman"/>
          <w:kern w:val="0"/>
          <w:sz w:val="28"/>
          <w:szCs w:val="28"/>
          <w:lang w:val="uk-UA" w:eastAsia="ru-RU"/>
        </w:rPr>
        <w:t xml:space="preserve"> від 08.11.2006 р. [Електронний ресурс]. – Режим доступу: </w:t>
      </w:r>
      <w:hyperlink r:id="rId38"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=1226327185942271&amp;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EF</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EB</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6%</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5%</w:t>
        </w:r>
        <w:r w:rsidRPr="003760BC">
          <w:rPr>
            <w:rFonts w:ascii="Times New Roman" w:eastAsia="Times New Roman" w:hAnsi="Times New Roman" w:cs="Times New Roman"/>
            <w:color w:val="0000FF"/>
            <w:kern w:val="0"/>
            <w:sz w:val="28"/>
            <w:szCs w:val="28"/>
            <w:u w:val="single"/>
            <w:lang w:val="en-US" w:eastAsia="ru-RU"/>
          </w:rPr>
          <w:t>ED</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ED</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FF</w:t>
        </w:r>
      </w:hyperlink>
      <w:r w:rsidRPr="003760BC">
        <w:rPr>
          <w:rFonts w:ascii="Times New Roman" w:eastAsia="Times New Roman" w:hAnsi="Times New Roman" w:cs="Times New Roman"/>
          <w:kern w:val="0"/>
          <w:sz w:val="28"/>
          <w:szCs w:val="28"/>
          <w:lang w:val="uk-UA" w:eastAsia="ru-RU"/>
        </w:rPr>
        <w:t>.</w:t>
      </w:r>
    </w:p>
    <w:p w14:paraId="1220A170" w14:textId="77777777" w:rsidR="003760BC" w:rsidRPr="003760BC" w:rsidRDefault="003760BC" w:rsidP="00290EC5">
      <w:pPr>
        <w:widowControl/>
        <w:numPr>
          <w:ilvl w:val="0"/>
          <w:numId w:val="15"/>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Проект Положення про Громадську колегію з питань молодіжної політики при Міністерстві України у справах сім’ї, молоді та спорту [Електронний ресурс]. – Режим доступу : </w:t>
      </w:r>
      <w:hyperlink r:id="rId39"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kmu</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/sport/control</w:t>
        </w:r>
      </w:hyperlink>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uk</w:t>
      </w:r>
      <w:r w:rsidRPr="003760BC">
        <w:rPr>
          <w:rFonts w:ascii="Times New Roman" w:eastAsia="Times New Roman" w:hAnsi="Times New Roman" w:cs="Times New Roman"/>
          <w:kern w:val="0"/>
          <w:sz w:val="28"/>
          <w:szCs w:val="28"/>
          <w:lang w:val="uk-UA" w:eastAsia="ru-RU"/>
        </w:rPr>
        <w:t>.</w:t>
      </w:r>
    </w:p>
    <w:p w14:paraId="08DE03E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Офіційний сайт Міністерства</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сім'ї</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молоді</w:t>
      </w:r>
      <w:r w:rsidRPr="003760BC">
        <w:rPr>
          <w:rFonts w:ascii="Times New Roman" w:eastAsia="Times New Roman" w:hAnsi="Times New Roman" w:cs="Times New Roman"/>
          <w:kern w:val="0"/>
          <w:sz w:val="28"/>
          <w:szCs w:val="28"/>
          <w:lang w:eastAsia="ru-RU"/>
        </w:rPr>
        <w:t xml:space="preserve"> та спорту</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w:t>
      </w:r>
      <w:r w:rsidRPr="003760BC">
        <w:rPr>
          <w:rFonts w:ascii="Times New Roman" w:eastAsia="Times New Roman" w:hAnsi="Times New Roman" w:cs="Times New Roman"/>
          <w:kern w:val="0"/>
          <w:sz w:val="28"/>
          <w:szCs w:val="28"/>
          <w:lang w:val="uk-UA" w:eastAsia="ru-RU"/>
        </w:rPr>
        <w:t xml:space="preserve"> Режим доступу: http://www.kmu.gov.ua/sport/control.</w:t>
      </w:r>
    </w:p>
    <w:p w14:paraId="48479F70"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Офіційний сайт Міністерства</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сім'ї</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молоді</w:t>
      </w:r>
      <w:r w:rsidRPr="003760BC">
        <w:rPr>
          <w:rFonts w:ascii="Times New Roman" w:eastAsia="Times New Roman" w:hAnsi="Times New Roman" w:cs="Times New Roman"/>
          <w:kern w:val="0"/>
          <w:sz w:val="28"/>
          <w:szCs w:val="28"/>
          <w:lang w:eastAsia="ru-RU"/>
        </w:rPr>
        <w:t xml:space="preserve"> та спорту:</w:t>
      </w:r>
      <w:r w:rsidRPr="003760BC">
        <w:rPr>
          <w:rFonts w:ascii="Times New Roman" w:eastAsia="Times New Roman" w:hAnsi="Times New Roman" w:cs="Times New Roman"/>
          <w:kern w:val="0"/>
          <w:sz w:val="28"/>
          <w:szCs w:val="28"/>
          <w:lang w:val="uk-UA" w:eastAsia="ru-RU"/>
        </w:rPr>
        <w:t xml:space="preserve"> структура [Електронний ресурс]</w:t>
      </w:r>
      <w:r w:rsidRPr="003760BC">
        <w:rPr>
          <w:rFonts w:ascii="Times New Roman" w:eastAsia="Times New Roman" w:hAnsi="Times New Roman" w:cs="Times New Roman"/>
          <w:kern w:val="0"/>
          <w:sz w:val="28"/>
          <w:szCs w:val="28"/>
          <w:lang w:eastAsia="ru-RU"/>
        </w:rPr>
        <w:t>. –</w:t>
      </w:r>
      <w:r w:rsidRPr="003760BC">
        <w:rPr>
          <w:rFonts w:ascii="Times New Roman" w:eastAsia="Times New Roman" w:hAnsi="Times New Roman" w:cs="Times New Roman"/>
          <w:kern w:val="0"/>
          <w:sz w:val="28"/>
          <w:szCs w:val="28"/>
          <w:lang w:val="uk-UA" w:eastAsia="ru-RU"/>
        </w:rPr>
        <w:t xml:space="preserve"> Режим доступу: </w:t>
      </w:r>
      <w:hyperlink r:id="rId40" w:history="1">
        <w:r w:rsidRPr="003760BC">
          <w:rPr>
            <w:rFonts w:ascii="Times New Roman" w:eastAsia="Times New Roman" w:hAnsi="Times New Roman" w:cs="Times New Roman"/>
            <w:color w:val="0000FF"/>
            <w:kern w:val="0"/>
            <w:sz w:val="28"/>
            <w:szCs w:val="28"/>
            <w:u w:val="single"/>
            <w:lang w:val="uk-UA" w:eastAsia="ru-RU"/>
          </w:rPr>
          <w:t>http://www.kmu.gov.ua/sport/control/uk/publish/article;jsessionid=33CD2BABD99C56531B45DAA45A958999?art_id=67818&amp;cat_id=69302</w:t>
        </w:r>
      </w:hyperlink>
      <w:r w:rsidRPr="003760BC">
        <w:rPr>
          <w:rFonts w:ascii="Times New Roman" w:eastAsia="Times New Roman" w:hAnsi="Times New Roman" w:cs="Times New Roman"/>
          <w:kern w:val="0"/>
          <w:sz w:val="28"/>
          <w:szCs w:val="28"/>
          <w:lang w:val="uk-UA" w:eastAsia="ru-RU"/>
        </w:rPr>
        <w:t>.</w:t>
      </w:r>
    </w:p>
    <w:p w14:paraId="7EBC5736"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проведення у 2009 році в Україні Року молоді : Указ Президента України від 03.07.2008 р. [Електронний ресурс]. – Режим доступу: http://www.kmu.gov.ua/sport/control/uk/publish/article?art_id=97617cat_id=65538.</w:t>
      </w:r>
    </w:p>
    <w:p w14:paraId="1A6AB66B"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План заходів з підготовки та проведення у 2009 році в Україні Року молоді на виконання Указу Президента України від 3 липня 2008 р. р. </w:t>
      </w:r>
      <w:r w:rsidRPr="003760BC">
        <w:rPr>
          <w:rFonts w:ascii="Times New Roman" w:eastAsia="Times New Roman" w:hAnsi="Times New Roman" w:cs="Times New Roman"/>
          <w:kern w:val="0"/>
          <w:sz w:val="28"/>
          <w:szCs w:val="28"/>
          <w:lang w:val="uk-UA" w:eastAsia="ru-RU"/>
        </w:rPr>
        <w:lastRenderedPageBreak/>
        <w:t>«Про проведення у 2009 році в Україні Року молоді» : затверджений наказом Міністром України у справах сім’ї, молоді та спорту від 02.11.2008 р. – Режим доступу: http://www.kmu.gov.ua/sport/control/uk/publish/article?art_id=98707cat_id=65538.</w:t>
      </w:r>
    </w:p>
    <w:p w14:paraId="0AE4EDD5"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Павленко Ю. Наше завдання – організувати та об’єднати зусилля з метою завершення формування цілісної державної молодіжної політики: (підсумки 2008 року підтримки національного усиновлення та олімпійських перемог) [Електронний ресурс] / Юрій Павленко. – Режим доступу: http://www.kmu.gov.ua/sport/control/uk/publish/article?art_id=100366&amp;cat_id=100351.</w:t>
      </w:r>
    </w:p>
    <w:p w14:paraId="0B84B86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Положення про Державну соціальну службу для сім’ї, дітей та молоді: Постанова Кабінету Міністрів України від 27.08.2004 р. [Електронний ресурс]</w:t>
      </w:r>
      <w:r w:rsidRPr="003760BC">
        <w:rPr>
          <w:rFonts w:ascii="Times New Roman" w:eastAsia="Times New Roman" w:hAnsi="Times New Roman" w:cs="Times New Roman"/>
          <w:kern w:val="0"/>
          <w:sz w:val="28"/>
          <w:szCs w:val="28"/>
          <w:lang w:eastAsia="ru-RU"/>
        </w:rPr>
        <w:t xml:space="preserve">. - Режим доступу: </w:t>
      </w:r>
      <w:hyperlink r:id="rId41" w:history="1">
        <w:r w:rsidRPr="003760BC">
          <w:rPr>
            <w:rFonts w:ascii="Times New Roman" w:eastAsia="Times New Roman" w:hAnsi="Times New Roman" w:cs="Times New Roman"/>
            <w:color w:val="0000FF"/>
            <w:kern w:val="0"/>
            <w:sz w:val="28"/>
            <w:szCs w:val="28"/>
            <w:u w:val="single"/>
            <w:lang w:val="uk-UA" w:eastAsia="ru-RU"/>
          </w:rPr>
          <w:t>http://www.usm.te.gov.ua/?page=norm_doc.php&amp;id=35</w:t>
        </w:r>
      </w:hyperlink>
      <w:r w:rsidRPr="003760BC">
        <w:rPr>
          <w:rFonts w:ascii="Times New Roman" w:eastAsia="Times New Roman" w:hAnsi="Times New Roman" w:cs="Times New Roman"/>
          <w:kern w:val="0"/>
          <w:sz w:val="28"/>
          <w:szCs w:val="28"/>
          <w:lang w:val="uk-UA" w:eastAsia="ru-RU"/>
        </w:rPr>
        <w:t>.</w:t>
      </w:r>
    </w:p>
    <w:p w14:paraId="7DA23D52"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Офіційний сайт Державного інституту розвитку сім'ї та молоді [Електронний ресурс]. – Режим доступу: http://www. </w:t>
      </w:r>
      <w:r w:rsidRPr="003760BC">
        <w:rPr>
          <w:rFonts w:ascii="Times New Roman" w:eastAsia="Times New Roman" w:hAnsi="Times New Roman" w:cs="Times New Roman"/>
          <w:kern w:val="0"/>
          <w:sz w:val="28"/>
          <w:szCs w:val="28"/>
          <w:lang w:val="en-US" w:eastAsia="ru-RU"/>
        </w:rPr>
        <w:t>dipsm</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org</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p>
    <w:p w14:paraId="54177C0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передачу до сфери управління Міністерства у справах молоді та спорту підприємств, установ та організацій : Розпорядження Кабінету Міністрів України від 23.04.2005 р. [Електронний ресурс]. – Режим доступу: </w:t>
      </w:r>
      <w:hyperlink r:id="rId42" w:history="1">
        <w:r w:rsidRPr="003760BC">
          <w:rPr>
            <w:rFonts w:ascii="Times New Roman" w:eastAsia="Times New Roman" w:hAnsi="Times New Roman" w:cs="Times New Roman"/>
            <w:color w:val="0000FF"/>
            <w:kern w:val="0"/>
            <w:sz w:val="28"/>
            <w:szCs w:val="28"/>
            <w:u w:val="single"/>
            <w:lang w:val="uk-UA" w:eastAsia="ru-RU"/>
          </w:rPr>
          <w:t>www.kmu.gov.ua/sport/control/uk/publish/article?art_id=73235&amp;cat_id=73226</w:t>
        </w:r>
      </w:hyperlink>
      <w:r w:rsidRPr="003760BC">
        <w:rPr>
          <w:rFonts w:ascii="Times New Roman" w:eastAsia="Times New Roman" w:hAnsi="Times New Roman" w:cs="Times New Roman"/>
          <w:kern w:val="0"/>
          <w:sz w:val="28"/>
          <w:szCs w:val="28"/>
          <w:lang w:val="uk-UA" w:eastAsia="ru-RU"/>
        </w:rPr>
        <w:t>.</w:t>
      </w:r>
    </w:p>
    <w:p w14:paraId="23FF1C4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місцеве самоврядування в Україні : Закон України від 21.05.1997 р. [Електронний ресурс]. – Режим доступу: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 xml:space="preserve">: // </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1.</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=280%2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97-%</w:t>
      </w:r>
      <w:r w:rsidRPr="003760BC">
        <w:rPr>
          <w:rFonts w:ascii="Times New Roman" w:eastAsia="Times New Roman" w:hAnsi="Times New Roman" w:cs="Times New Roman"/>
          <w:kern w:val="0"/>
          <w:sz w:val="28"/>
          <w:szCs w:val="28"/>
          <w:lang w:val="en-US" w:eastAsia="ru-RU"/>
        </w:rPr>
        <w:t>E</w:t>
      </w:r>
      <w:r w:rsidRPr="003760BC">
        <w:rPr>
          <w:rFonts w:ascii="Times New Roman" w:eastAsia="Times New Roman" w:hAnsi="Times New Roman" w:cs="Times New Roman"/>
          <w:kern w:val="0"/>
          <w:sz w:val="28"/>
          <w:szCs w:val="28"/>
          <w:lang w:val="uk-UA" w:eastAsia="ru-RU"/>
        </w:rPr>
        <w:t>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0.</w:t>
      </w:r>
    </w:p>
    <w:p w14:paraId="0CED6914"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місцеві державні адміністрації : Закон України від 09.04.1999 р [Електронний ресурс]. – Режим доступу: </w:t>
      </w:r>
      <w:hyperlink r:id="rId43"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=1226333782073266&amp;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4%</w:t>
        </w:r>
        <w:r w:rsidRPr="003760BC">
          <w:rPr>
            <w:rFonts w:ascii="Times New Roman" w:eastAsia="Times New Roman" w:hAnsi="Times New Roman" w:cs="Times New Roman"/>
            <w:color w:val="0000FF"/>
            <w:kern w:val="0"/>
            <w:sz w:val="28"/>
            <w:szCs w:val="28"/>
            <w:u w:val="single"/>
            <w:lang w:val="en-US" w:eastAsia="ru-RU"/>
          </w:rPr>
          <w:t>EC</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ED</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2%</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6&amp;</w:t>
        </w:r>
        <w:r w:rsidRPr="003760BC">
          <w:rPr>
            <w:rFonts w:ascii="Times New Roman" w:eastAsia="Times New Roman" w:hAnsi="Times New Roman" w:cs="Times New Roman"/>
            <w:color w:val="0000FF"/>
            <w:kern w:val="0"/>
            <w:sz w:val="28"/>
            <w:szCs w:val="28"/>
            <w:u w:val="single"/>
            <w:lang w:val="en-US" w:eastAsia="ru-RU"/>
          </w:rPr>
          <w:t>x</w:t>
        </w:r>
        <w:r w:rsidRPr="003760BC">
          <w:rPr>
            <w:rFonts w:ascii="Times New Roman" w:eastAsia="Times New Roman" w:hAnsi="Times New Roman" w:cs="Times New Roman"/>
            <w:color w:val="0000FF"/>
            <w:kern w:val="0"/>
            <w:sz w:val="28"/>
            <w:szCs w:val="28"/>
            <w:u w:val="single"/>
            <w:lang w:val="uk-UA" w:eastAsia="ru-RU"/>
          </w:rPr>
          <w:t>=6&amp;</w:t>
        </w:r>
        <w:r w:rsidRPr="003760BC">
          <w:rPr>
            <w:rFonts w:ascii="Times New Roman" w:eastAsia="Times New Roman" w:hAnsi="Times New Roman" w:cs="Times New Roman"/>
            <w:color w:val="0000FF"/>
            <w:kern w:val="0"/>
            <w:sz w:val="28"/>
            <w:szCs w:val="28"/>
            <w:u w:val="single"/>
            <w:lang w:val="en-US" w:eastAsia="ru-RU"/>
          </w:rPr>
          <w:t>y</w:t>
        </w:r>
        <w:r w:rsidRPr="003760BC">
          <w:rPr>
            <w:rFonts w:ascii="Times New Roman" w:eastAsia="Times New Roman" w:hAnsi="Times New Roman" w:cs="Times New Roman"/>
            <w:color w:val="0000FF"/>
            <w:kern w:val="0"/>
            <w:sz w:val="28"/>
            <w:szCs w:val="28"/>
            <w:u w:val="single"/>
            <w:lang w:val="uk-UA" w:eastAsia="ru-RU"/>
          </w:rPr>
          <w:t>=6</w:t>
        </w:r>
      </w:hyperlink>
      <w:r w:rsidRPr="003760BC">
        <w:rPr>
          <w:rFonts w:ascii="Times New Roman" w:eastAsia="Times New Roman" w:hAnsi="Times New Roman" w:cs="Times New Roman"/>
          <w:kern w:val="0"/>
          <w:sz w:val="28"/>
          <w:szCs w:val="28"/>
          <w:lang w:val="uk-UA" w:eastAsia="ru-RU"/>
        </w:rPr>
        <w:t>.</w:t>
      </w:r>
    </w:p>
    <w:p w14:paraId="0AE4D31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рекомендації парламентських слухань «Децентралізація влади в Україні. Розширення прав місцевого самоврядування» : Постанова </w:t>
      </w:r>
      <w:r w:rsidRPr="003760BC">
        <w:rPr>
          <w:rFonts w:ascii="Times New Roman" w:eastAsia="Times New Roman" w:hAnsi="Times New Roman" w:cs="Times New Roman"/>
          <w:kern w:val="0"/>
          <w:sz w:val="28"/>
          <w:szCs w:val="28"/>
          <w:lang w:val="uk-UA" w:eastAsia="ru-RU"/>
        </w:rPr>
        <w:lastRenderedPageBreak/>
        <w:t>Верховної Ради України від 15.12.2005 р. [Електронний ресурс]. – Режим доступу: http://zakon1.rada.gov.ua/cgibin/laws/main.cgi?find=1&amp;textl=1&amp;user=1226332407270449&amp;text=%E4%E5%F6%E5%ED%F2%F0%E0%EB%B3%E7%E0%F6%B3%FF.</w:t>
      </w:r>
    </w:p>
    <w:p w14:paraId="07832DB8"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Андрєєва Д. Є. Громадські організації в системі суб’єктів адміністративно-правового регулювання в галузі молодіжної політики в Україні / Д. Є. Андрєєва, Т. О. Коломоєць // Запорізькі правові читання: міжнарод. наук.-практ. конф., 15-16 травня 2008 р.: тези доповідей / [за заг.ред. С. М. Тимченка і Т. О. Коломоєць]. – Запоріжжя : ЗНУ, 2008. – С. 183-187.</w:t>
      </w:r>
    </w:p>
    <w:p w14:paraId="4E7D91D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Кримінальний кодекс України : Закон України від 05.04.2001 р. [Електронний ресурс]. – Режим доступу: </w:t>
      </w:r>
      <w:hyperlink r:id="rId44" w:history="1">
        <w:r w:rsidRPr="003760BC">
          <w:rPr>
            <w:rFonts w:ascii="Times New Roman" w:eastAsia="Times New Roman" w:hAnsi="Times New Roman" w:cs="Times New Roman"/>
            <w:color w:val="0000FF"/>
            <w:kern w:val="0"/>
            <w:sz w:val="28"/>
            <w:szCs w:val="28"/>
            <w:u w:val="single"/>
            <w:lang w:val="uk-UA" w:eastAsia="ru-RU"/>
          </w:rPr>
          <w:t>http://zakon1.rada.gov.ua/cgi-bin/laws/main.cgi?user=a&amp;find=1&amp;typ=21</w:t>
        </w:r>
      </w:hyperlink>
      <w:r w:rsidRPr="003760BC">
        <w:rPr>
          <w:rFonts w:ascii="Times New Roman" w:eastAsia="Times New Roman" w:hAnsi="Times New Roman" w:cs="Times New Roman"/>
          <w:kern w:val="0"/>
          <w:sz w:val="28"/>
          <w:szCs w:val="28"/>
          <w:lang w:val="uk-UA" w:eastAsia="ru-RU"/>
        </w:rPr>
        <w:t>.</w:t>
      </w:r>
    </w:p>
    <w:p w14:paraId="425075B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Кодекс України про адміністративні правопорушення: Закон УРСР від 07.11.1984 р. [Електронний ресурс]. – Режим доступу:  http://</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1.</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=80731–10.</w:t>
      </w:r>
    </w:p>
    <w:p w14:paraId="23C1B9F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Центральні органи виконавчої влади: [урядовий портал</w:t>
      </w:r>
      <w:r w:rsidRPr="003760BC">
        <w:rPr>
          <w:rFonts w:ascii="Times New Roman" w:eastAsia="Times New Roman" w:hAnsi="Times New Roman" w:cs="Times New Roman"/>
          <w:kern w:val="0"/>
          <w:sz w:val="28"/>
          <w:szCs w:val="28"/>
          <w:lang w:eastAsia="ru-RU"/>
        </w:rPr>
        <w:t xml:space="preserve">]. – Режим доступу: </w:t>
      </w:r>
      <w:r w:rsidRPr="003760BC">
        <w:rPr>
          <w:rFonts w:ascii="Times New Roman" w:eastAsia="Times New Roman" w:hAnsi="Times New Roman" w:cs="Times New Roman"/>
          <w:kern w:val="0"/>
          <w:sz w:val="28"/>
          <w:szCs w:val="28"/>
          <w:lang w:val="uk-UA" w:eastAsia="ru-RU"/>
        </w:rPr>
        <w:t>http://www.kmu.gov.ua/control/uk/publish/officialcategory?cat_id=31428.</w:t>
      </w:r>
    </w:p>
    <w:p w14:paraId="5A0703B4"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правовий статус іноземців та осіб без громадянства : Закон України від 04.02.1994 р. [Електронний ресурс]. – Режим доступу: </w:t>
      </w:r>
      <w:hyperlink r:id="rId45"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=1226333782 073266&amp;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2%</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2%</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B</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ED</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7</w:t>
        </w:r>
      </w:hyperlink>
      <w:r w:rsidRPr="003760BC">
        <w:rPr>
          <w:rFonts w:ascii="Times New Roman" w:eastAsia="Times New Roman" w:hAnsi="Times New Roman" w:cs="Times New Roman"/>
          <w:kern w:val="0"/>
          <w:sz w:val="28"/>
          <w:szCs w:val="28"/>
          <w:lang w:val="uk-UA" w:eastAsia="ru-RU"/>
        </w:rPr>
        <w:t>.</w:t>
      </w:r>
    </w:p>
    <w:p w14:paraId="5A25F03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Правил відбору та прийому до вищих навчальних закладів Міністерства внутрішніх справ України : Наказ Міністерства внутрішніх справ України від 13.03.2006 р. – Режим доступу: </w:t>
      </w:r>
      <w:hyperlink r:id="rId46"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find</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textl</w:t>
        </w:r>
        <w:r w:rsidRPr="003760BC">
          <w:rPr>
            <w:rFonts w:ascii="Times New Roman" w:eastAsia="Times New Roman" w:hAnsi="Times New Roman" w:cs="Times New Roman"/>
            <w:color w:val="0000FF"/>
            <w:kern w:val="0"/>
            <w:sz w:val="28"/>
            <w:szCs w:val="28"/>
            <w:u w:val="single"/>
            <w:lang w:val="uk-UA" w:eastAsia="ru-RU"/>
          </w:rPr>
          <w:t>=1&amp;</w:t>
        </w:r>
        <w:r w:rsidRPr="003760BC">
          <w:rPr>
            <w:rFonts w:ascii="Times New Roman" w:eastAsia="Times New Roman" w:hAnsi="Times New Roman" w:cs="Times New Roman"/>
            <w:color w:val="0000FF"/>
            <w:kern w:val="0"/>
            <w:sz w:val="28"/>
            <w:szCs w:val="28"/>
            <w:u w:val="single"/>
            <w:lang w:val="en-US" w:eastAsia="ru-RU"/>
          </w:rPr>
          <w:t>user</w:t>
        </w:r>
        <w:r w:rsidRPr="003760BC">
          <w:rPr>
            <w:rFonts w:ascii="Times New Roman" w:eastAsia="Times New Roman" w:hAnsi="Times New Roman" w:cs="Times New Roman"/>
            <w:color w:val="0000FF"/>
            <w:kern w:val="0"/>
            <w:sz w:val="28"/>
            <w:szCs w:val="28"/>
            <w:u w:val="single"/>
            <w:lang w:val="uk-UA" w:eastAsia="ru-RU"/>
          </w:rPr>
          <w:t>=1226333782073266&amp;</w:t>
        </w:r>
        <w:r w:rsidRPr="003760BC">
          <w:rPr>
            <w:rFonts w:ascii="Times New Roman" w:eastAsia="Times New Roman" w:hAnsi="Times New Roman" w:cs="Times New Roman"/>
            <w:color w:val="0000FF"/>
            <w:kern w:val="0"/>
            <w:sz w:val="28"/>
            <w:szCs w:val="28"/>
            <w:u w:val="single"/>
            <w:lang w:val="en-US" w:eastAsia="ru-RU"/>
          </w:rPr>
          <w:t>text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2%</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0%</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2%</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1+%</w:t>
        </w:r>
        <w:r w:rsidRPr="003760BC">
          <w:rPr>
            <w:rFonts w:ascii="Times New Roman" w:eastAsia="Times New Roman" w:hAnsi="Times New Roman" w:cs="Times New Roman"/>
            <w:color w:val="0000FF"/>
            <w:kern w:val="0"/>
            <w:sz w:val="28"/>
            <w:szCs w:val="28"/>
            <w:u w:val="single"/>
            <w:lang w:val="en-US" w:eastAsia="ru-RU"/>
          </w:rPr>
          <w:t>B</w:t>
        </w:r>
        <w:r w:rsidRPr="003760BC">
          <w:rPr>
            <w:rFonts w:ascii="Times New Roman" w:eastAsia="Times New Roman" w:hAnsi="Times New Roman" w:cs="Times New Roman"/>
            <w:color w:val="0000FF"/>
            <w:kern w:val="0"/>
            <w:sz w:val="28"/>
            <w:szCs w:val="28"/>
            <w:u w:val="single"/>
            <w:lang w:val="uk-UA" w:eastAsia="ru-RU"/>
          </w:rPr>
          <w:t>3%</w:t>
        </w:r>
        <w:r w:rsidRPr="003760BC">
          <w:rPr>
            <w:rFonts w:ascii="Times New Roman" w:eastAsia="Times New Roman" w:hAnsi="Times New Roman" w:cs="Times New Roman"/>
            <w:color w:val="0000FF"/>
            <w:kern w:val="0"/>
            <w:sz w:val="28"/>
            <w:szCs w:val="28"/>
            <w:u w:val="single"/>
            <w:lang w:val="en-US" w:eastAsia="ru-RU"/>
          </w:rPr>
          <w:t>ED</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w:t>
        </w:r>
        <w:r w:rsidRPr="003760BC">
          <w:rPr>
            <w:rFonts w:ascii="Times New Roman" w:eastAsia="Times New Roman" w:hAnsi="Times New Roman" w:cs="Times New Roman"/>
            <w:color w:val="0000FF"/>
            <w:kern w:val="0"/>
            <w:sz w:val="28"/>
            <w:szCs w:val="28"/>
            <w:u w:val="single"/>
            <w:lang w:val="uk-UA" w:eastAsia="ru-RU"/>
          </w:rPr>
          <w:t>7</w:t>
        </w:r>
      </w:hyperlink>
      <w:r w:rsidRPr="003760BC">
        <w:rPr>
          <w:rFonts w:ascii="Times New Roman" w:eastAsia="Times New Roman" w:hAnsi="Times New Roman" w:cs="Times New Roman"/>
          <w:kern w:val="0"/>
          <w:sz w:val="28"/>
          <w:szCs w:val="28"/>
          <w:lang w:val="uk-UA" w:eastAsia="ru-RU"/>
        </w:rPr>
        <w:t>.</w:t>
      </w:r>
    </w:p>
    <w:p w14:paraId="7C7DA0C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Про правовий статус закордонних українців : Закон України від 04.03.2004 р. [Електронний ресурс]. – Режим доступу: http://</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 xml:space="preserve">=1582-15. </w:t>
      </w:r>
    </w:p>
    <w:p w14:paraId="7A8D1B73"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Габричидзе Б. Н. Административное право : учебник / Б. Н. Габричидзе, А. Г. Чернявский. – Москва, 2002. – 108 с.</w:t>
      </w:r>
    </w:p>
    <w:p w14:paraId="1262F70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заходів щодо виконання у 2005 році Загальнодержавної програми підтримки молоді на 2004-2008 роки : Розпорядження Кабінету Міністрів України від 18.05.2005 р. [Електронний ресурс]. – Режим доступу: </w:t>
      </w:r>
      <w:r w:rsidRPr="003760BC">
        <w:rPr>
          <w:rFonts w:ascii="Times New Roman" w:eastAsia="Times New Roman" w:hAnsi="Times New Roman" w:cs="Times New Roman"/>
          <w:kern w:val="0"/>
          <w:sz w:val="28"/>
          <w:szCs w:val="28"/>
          <w:lang w:val="uk-UA" w:eastAsia="ru-RU"/>
        </w:rPr>
        <w:fldChar w:fldCharType="begin"/>
      </w:r>
      <w:r w:rsidRPr="003760BC">
        <w:rPr>
          <w:rFonts w:ascii="Times New Roman" w:eastAsia="Times New Roman" w:hAnsi="Times New Roman" w:cs="Times New Roman"/>
          <w:kern w:val="0"/>
          <w:sz w:val="28"/>
          <w:szCs w:val="28"/>
          <w:lang w:val="uk-UA" w:eastAsia="ru-RU"/>
        </w:rPr>
        <w:instrText>HYPERLINK</w:instrText>
      </w:r>
      <w:r w:rsidRPr="003760BC">
        <w:rPr>
          <w:rFonts w:ascii="Times New Roman" w:eastAsia="Times New Roman" w:hAnsi="Times New Roman" w:cs="Times New Roman"/>
          <w:kern w:val="0"/>
          <w:sz w:val="28"/>
          <w:szCs w:val="28"/>
          <w:lang w:val="uk-UA" w:eastAsia="ru-RU"/>
        </w:rPr>
        <w:fldChar w:fldCharType="separate"/>
      </w:r>
      <w:r w:rsidRPr="003760BC">
        <w:rPr>
          <w:rFonts w:ascii="Times New Roman" w:eastAsia="Times New Roman" w:hAnsi="Times New Roman" w:cs="Times New Roman"/>
          <w:b/>
          <w:bCs/>
          <w:kern w:val="0"/>
          <w:sz w:val="28"/>
          <w:szCs w:val="28"/>
          <w:lang w:val="uk-UA" w:eastAsia="ru-RU"/>
        </w:rPr>
        <w:t>Ошибка! Недопустимый объект гиперссылки.</w:t>
      </w:r>
      <w:r w:rsidRPr="003760BC">
        <w:rPr>
          <w:rFonts w:ascii="Times New Roman" w:eastAsia="Times New Roman" w:hAnsi="Times New Roman" w:cs="Times New Roman"/>
          <w:kern w:val="0"/>
          <w:sz w:val="28"/>
          <w:szCs w:val="28"/>
          <w:lang w:val="uk-UA" w:eastAsia="ru-RU"/>
        </w:rPr>
        <w:fldChar w:fldCharType="end"/>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=324-2005-%</w:t>
      </w:r>
      <w:r w:rsidRPr="003760BC">
        <w:rPr>
          <w:rFonts w:ascii="Times New Roman" w:eastAsia="Times New Roman" w:hAnsi="Times New Roman" w:cs="Times New Roman"/>
          <w:kern w:val="0"/>
          <w:sz w:val="28"/>
          <w:szCs w:val="28"/>
          <w:lang w:val="en-US" w:eastAsia="ru-RU"/>
        </w:rPr>
        <w:t>EF</w:t>
      </w:r>
      <w:r w:rsidRPr="003760BC">
        <w:rPr>
          <w:rFonts w:ascii="Times New Roman" w:eastAsia="Times New Roman" w:hAnsi="Times New Roman" w:cs="Times New Roman"/>
          <w:kern w:val="0"/>
          <w:sz w:val="28"/>
          <w:szCs w:val="28"/>
          <w:lang w:val="uk-UA" w:eastAsia="ru-RU"/>
        </w:rPr>
        <w:t xml:space="preserve">. </w:t>
      </w:r>
    </w:p>
    <w:p w14:paraId="79AC7354" w14:textId="77777777" w:rsidR="003760BC" w:rsidRPr="003760BC" w:rsidRDefault="003760BC" w:rsidP="00290EC5">
      <w:pPr>
        <w:widowControl/>
        <w:numPr>
          <w:ilvl w:val="0"/>
          <w:numId w:val="15"/>
        </w:numPr>
        <w:tabs>
          <w:tab w:val="clear" w:pos="709"/>
          <w:tab w:val="left" w:pos="1276"/>
        </w:tabs>
        <w:suppressAutoHyphens w:val="0"/>
        <w:autoSpaceDE w:val="0"/>
        <w:autoSpaceDN w:val="0"/>
        <w:adjustRightInd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затвердження заходів щодо виконання у 2004 році Загальнодержавної програми підтримки молоді на 2004-2008 роки : Розпорядження Кабінету Міністрів України від 18.05.2005 р. [Електронний ресурс]. – Режим доступу: http://uk.wikisource.org/wiki.</w:t>
      </w:r>
    </w:p>
    <w:p w14:paraId="67D153E6"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заходів щодо виконання у 2006 році Загальнодержавної програми підтримки молоді на 2004-2008 роки : Розпорядження Кабінету Міністрів України від 18.05.2005 р. [Електронний ресурс]. – Режим доступу: </w:t>
      </w:r>
      <w:hyperlink r:id="rId47"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=151-2006-</w:t>
        </w:r>
      </w:hyperlink>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 xml:space="preserve">0. </w:t>
      </w:r>
    </w:p>
    <w:p w14:paraId="648C9E7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right="91"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Про додаткові заходи щодо державної підтримки обдарованої молоді Указ Президента України від 24.04.2000 р. [Електронний ресурс]. – Режим доступу: http://</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=315%2</w:t>
      </w:r>
      <w:r w:rsidRPr="003760BC">
        <w:rPr>
          <w:rFonts w:ascii="Times New Roman" w:eastAsia="Times New Roman" w:hAnsi="Times New Roman" w:cs="Times New Roman"/>
          <w:kern w:val="0"/>
          <w:sz w:val="28"/>
          <w:szCs w:val="28"/>
          <w:lang w:val="en-US" w:eastAsia="ru-RU"/>
        </w:rPr>
        <w:t>F</w:t>
      </w:r>
      <w:r w:rsidRPr="003760BC">
        <w:rPr>
          <w:rFonts w:ascii="Times New Roman" w:eastAsia="Times New Roman" w:hAnsi="Times New Roman" w:cs="Times New Roman"/>
          <w:kern w:val="0"/>
          <w:sz w:val="28"/>
          <w:szCs w:val="28"/>
          <w:lang w:val="uk-UA" w:eastAsia="ru-RU"/>
        </w:rPr>
        <w:t>2000.</w:t>
      </w:r>
    </w:p>
    <w:p w14:paraId="01A7CAA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Програма інтеграції України до Європейського Союзу </w:t>
      </w:r>
      <w:r w:rsidRPr="003760BC">
        <w:rPr>
          <w:rFonts w:ascii="Times New Roman" w:eastAsia="Times New Roman" w:hAnsi="Times New Roman" w:cs="Times New Roman"/>
          <w:i/>
          <w:iCs/>
          <w:kern w:val="0"/>
          <w:sz w:val="28"/>
          <w:szCs w:val="28"/>
          <w:lang w:val="uk-UA" w:eastAsia="ru-RU"/>
        </w:rPr>
        <w:t>:</w:t>
      </w:r>
      <w:r w:rsidRPr="003760BC">
        <w:rPr>
          <w:rFonts w:ascii="Times New Roman" w:eastAsia="Times New Roman" w:hAnsi="Times New Roman" w:cs="Times New Roman"/>
          <w:kern w:val="0"/>
          <w:sz w:val="28"/>
          <w:szCs w:val="28"/>
          <w:lang w:val="uk-UA" w:eastAsia="ru-RU"/>
        </w:rPr>
        <w:t xml:space="preserve"> Указ Президента України від 14.09.2000р. р. [Електронний ресурс]. – Режим доступу: </w:t>
      </w:r>
      <w:hyperlink r:id="rId48" w:history="1">
        <w:r w:rsidRPr="003760BC">
          <w:rPr>
            <w:rFonts w:ascii="Times New Roman" w:eastAsia="Times New Roman" w:hAnsi="Times New Roman" w:cs="Times New Roman"/>
            <w:color w:val="0000FF"/>
            <w:kern w:val="0"/>
            <w:sz w:val="28"/>
            <w:szCs w:val="28"/>
            <w:u w:val="single"/>
            <w:lang w:val="uk-UA" w:eastAsia="ru-RU"/>
          </w:rPr>
          <w:t>http://zakon1.rada.gov.ua/cgi-bin/laws/main.cgi?page=2&amp;user=1226396724179886</w:t>
        </w:r>
      </w:hyperlink>
      <w:r w:rsidRPr="003760BC">
        <w:rPr>
          <w:rFonts w:ascii="Times New Roman" w:eastAsia="Times New Roman" w:hAnsi="Times New Roman" w:cs="Times New Roman"/>
          <w:kern w:val="0"/>
          <w:sz w:val="28"/>
          <w:szCs w:val="28"/>
          <w:lang w:val="uk-UA" w:eastAsia="ru-RU"/>
        </w:rPr>
        <w:t>.</w:t>
      </w:r>
    </w:p>
    <w:p w14:paraId="1D16C5A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Урядовий портал Міністерства економіки України. – Режим доступу: </w:t>
      </w:r>
      <w:hyperlink r:id="rId49" w:history="1">
        <w:r w:rsidRPr="003760BC">
          <w:rPr>
            <w:rFonts w:ascii="Times New Roman" w:eastAsia="Times New Roman" w:hAnsi="Times New Roman" w:cs="Times New Roman"/>
            <w:color w:val="0000FF"/>
            <w:kern w:val="0"/>
            <w:sz w:val="28"/>
            <w:szCs w:val="28"/>
            <w:u w:val="single"/>
            <w:lang w:val="uk-UA" w:eastAsia="ru-RU"/>
          </w:rPr>
          <w:t>www.kmu.gov.ua/control/uk/publish/article?art_id=44395&amp;cat_id=43145</w:t>
        </w:r>
      </w:hyperlink>
      <w:r w:rsidRPr="003760BC">
        <w:rPr>
          <w:rFonts w:ascii="Times New Roman" w:eastAsia="Times New Roman" w:hAnsi="Times New Roman" w:cs="Times New Roman"/>
          <w:kern w:val="0"/>
          <w:sz w:val="28"/>
          <w:szCs w:val="28"/>
          <w:lang w:val="uk-UA" w:eastAsia="ru-RU"/>
        </w:rPr>
        <w:t>.</w:t>
      </w:r>
    </w:p>
    <w:p w14:paraId="0DA8A49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Андрєєва Д. Є. Сучасні тенденції розбудови молодіжної політики європейськими країнами / Д. Є. Андрєєва // Влада. Людина. Закон. – 2007. - № 9. – С. 18 - 20.</w:t>
      </w:r>
    </w:p>
    <w:p w14:paraId="19BEA71C"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Політика і програми, що стосуються молоді : Резолюція Генеральної Асамблеї Організації Об'єднаних Націй від 06.10.2005 № 60/2. – Режим доступу: </w:t>
      </w:r>
      <w:hyperlink r:id="rId50" w:history="1">
        <w:r w:rsidRPr="003760BC">
          <w:rPr>
            <w:rFonts w:ascii="Times New Roman" w:eastAsia="Times New Roman" w:hAnsi="Times New Roman" w:cs="Times New Roman"/>
            <w:color w:val="0000FF"/>
            <w:kern w:val="0"/>
            <w:sz w:val="28"/>
            <w:szCs w:val="28"/>
            <w:u w:val="single"/>
            <w:lang w:val="uk-UA" w:eastAsia="ru-RU"/>
          </w:rPr>
          <w:t>http://rastu.com.ua/content/view/433/341/</w:t>
        </w:r>
      </w:hyperlink>
      <w:r w:rsidRPr="003760BC">
        <w:rPr>
          <w:rFonts w:ascii="Times New Roman" w:eastAsia="Times New Roman" w:hAnsi="Times New Roman" w:cs="Times New Roman"/>
          <w:kern w:val="0"/>
          <w:sz w:val="28"/>
          <w:szCs w:val="28"/>
          <w:lang w:val="uk-UA" w:eastAsia="ru-RU"/>
        </w:rPr>
        <w:t>.</w:t>
      </w:r>
    </w:p>
    <w:p w14:paraId="421D9721"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Канали зв’язку між Організацією Об’єднаних Націй та молоддю і молодіжними організаціями: Резолюція Генеральної Асамблеї Організації Об'єднаних Націй від 09.11.1981 № 36/17 [Електронний ресурс]. – Режим доступу: </w:t>
      </w:r>
      <w:hyperlink r:id="rId51" w:history="1">
        <w:r w:rsidRPr="003760BC">
          <w:rPr>
            <w:rFonts w:ascii="Times New Roman" w:eastAsia="Times New Roman" w:hAnsi="Times New Roman" w:cs="Times New Roman"/>
            <w:color w:val="0000FF"/>
            <w:kern w:val="0"/>
            <w:sz w:val="28"/>
            <w:szCs w:val="28"/>
            <w:u w:val="single"/>
            <w:lang w:val="uk-UA" w:eastAsia="ru-RU"/>
          </w:rPr>
          <w:t>http://</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=995_283</w:t>
        </w:r>
      </w:hyperlink>
      <w:r w:rsidRPr="003760BC">
        <w:rPr>
          <w:rFonts w:ascii="Times New Roman" w:eastAsia="Times New Roman" w:hAnsi="Times New Roman" w:cs="Times New Roman"/>
          <w:kern w:val="0"/>
          <w:sz w:val="28"/>
          <w:szCs w:val="28"/>
          <w:lang w:val="uk-UA" w:eastAsia="ru-RU"/>
        </w:rPr>
        <w:t>.</w:t>
      </w:r>
    </w:p>
    <w:p w14:paraId="043BA6C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Декларація про розповсюдження серед молоді ідеалів миру, взаємної поваги та взаєморозуміння між народами : Резолюція Генеральної Асамблеї Організації Об'єднаних Націй від 07.12.1965 № 2037 (ХХ) [Електронний ресурс]. – Режим доступу: </w:t>
      </w:r>
      <w:hyperlink r:id="rId52"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uapravo</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net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data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base</w:t>
        </w:r>
        <w:r w:rsidRPr="003760BC">
          <w:rPr>
            <w:rFonts w:ascii="Times New Roman" w:eastAsia="Times New Roman" w:hAnsi="Times New Roman" w:cs="Times New Roman"/>
            <w:color w:val="0000FF"/>
            <w:kern w:val="0"/>
            <w:sz w:val="28"/>
            <w:szCs w:val="28"/>
            <w:u w:val="single"/>
            <w:lang w:val="uk-UA" w:eastAsia="ru-RU"/>
          </w:rPr>
          <w:t>65/</w:t>
        </w:r>
        <w:r w:rsidRPr="003760BC">
          <w:rPr>
            <w:rFonts w:ascii="Times New Roman" w:eastAsia="Times New Roman" w:hAnsi="Times New Roman" w:cs="Times New Roman"/>
            <w:color w:val="0000FF"/>
            <w:kern w:val="0"/>
            <w:sz w:val="28"/>
            <w:szCs w:val="28"/>
            <w:u w:val="single"/>
            <w:lang w:val="en-US" w:eastAsia="ru-RU"/>
          </w:rPr>
          <w:t>ukr</w:t>
        </w:r>
        <w:r w:rsidRPr="003760BC">
          <w:rPr>
            <w:rFonts w:ascii="Times New Roman" w:eastAsia="Times New Roman" w:hAnsi="Times New Roman" w:cs="Times New Roman"/>
            <w:color w:val="0000FF"/>
            <w:kern w:val="0"/>
            <w:sz w:val="28"/>
            <w:szCs w:val="28"/>
            <w:u w:val="single"/>
            <w:lang w:val="uk-UA" w:eastAsia="ru-RU"/>
          </w:rPr>
          <w:t>65975.</w:t>
        </w:r>
        <w:r w:rsidRPr="003760BC">
          <w:rPr>
            <w:rFonts w:ascii="Times New Roman" w:eastAsia="Times New Roman" w:hAnsi="Times New Roman" w:cs="Times New Roman"/>
            <w:color w:val="0000FF"/>
            <w:kern w:val="0"/>
            <w:sz w:val="28"/>
            <w:szCs w:val="28"/>
            <w:u w:val="single"/>
            <w:lang w:val="en-US" w:eastAsia="ru-RU"/>
          </w:rPr>
          <w:t>htm</w:t>
        </w:r>
      </w:hyperlink>
      <w:r w:rsidRPr="003760BC">
        <w:rPr>
          <w:rFonts w:ascii="Times New Roman" w:eastAsia="Times New Roman" w:hAnsi="Times New Roman" w:cs="Times New Roman"/>
          <w:kern w:val="0"/>
          <w:sz w:val="28"/>
          <w:szCs w:val="28"/>
          <w:lang w:val="uk-UA" w:eastAsia="ru-RU"/>
        </w:rPr>
        <w:t>.</w:t>
      </w:r>
    </w:p>
    <w:p w14:paraId="7F7A74C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Сіденко В. Р. Критерії членства в СОТ, ЄС та НАТО / В. Р. Сіденко, І. І. Жовкла. – К. : Інститут Євроатлантичного співробітництва, 2004. - 45 с.</w:t>
      </w:r>
    </w:p>
    <w:p w14:paraId="17DF485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Андрєєва Д. Є. Деякі аспекти зарубіжного досвіду адміністративно-правового регулювання в галузі молодіжної політики </w:t>
      </w:r>
      <w:r w:rsidRPr="003760BC">
        <w:rPr>
          <w:rFonts w:ascii="Times New Roman" w:eastAsia="Times New Roman" w:hAnsi="Times New Roman" w:cs="Times New Roman"/>
          <w:kern w:val="0"/>
          <w:sz w:val="28"/>
          <w:szCs w:val="28"/>
          <w:lang w:eastAsia="ru-RU"/>
        </w:rPr>
        <w:t xml:space="preserve">/ Д. Є. Андрєєва </w:t>
      </w:r>
      <w:r w:rsidRPr="003760BC">
        <w:rPr>
          <w:rFonts w:ascii="Times New Roman" w:eastAsia="Times New Roman" w:hAnsi="Times New Roman" w:cs="Times New Roman"/>
          <w:kern w:val="0"/>
          <w:sz w:val="28"/>
          <w:szCs w:val="28"/>
          <w:lang w:val="uk-UA" w:eastAsia="ru-RU"/>
        </w:rPr>
        <w:t>// Митна справа. – 2008. - № 3. – Ч. 2 . – С. 29-34.</w:t>
      </w:r>
    </w:p>
    <w:p w14:paraId="6BE62AA8"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Молодёжная </w:t>
      </w:r>
      <w:r w:rsidRPr="003760BC">
        <w:rPr>
          <w:rFonts w:ascii="Times New Roman" w:eastAsia="Times New Roman" w:hAnsi="Times New Roman" w:cs="Times New Roman"/>
          <w:kern w:val="0"/>
          <w:sz w:val="28"/>
          <w:szCs w:val="28"/>
          <w:lang w:eastAsia="ru-RU"/>
        </w:rPr>
        <w:t xml:space="preserve">политика </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европейский</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опыт</w:t>
      </w:r>
      <w:r w:rsidRPr="003760BC">
        <w:rPr>
          <w:rFonts w:ascii="Times New Roman" w:eastAsia="Times New Roman" w:hAnsi="Times New Roman" w:cs="Times New Roman"/>
          <w:kern w:val="0"/>
          <w:sz w:val="28"/>
          <w:szCs w:val="28"/>
          <w:lang w:val="uk-UA" w:eastAsia="ru-RU"/>
        </w:rPr>
        <w:t xml:space="preserve">: [доклад </w:t>
      </w:r>
      <w:r w:rsidRPr="003760BC">
        <w:rPr>
          <w:rFonts w:ascii="Times New Roman" w:eastAsia="Times New Roman" w:hAnsi="Times New Roman" w:cs="Times New Roman"/>
          <w:kern w:val="0"/>
          <w:sz w:val="28"/>
          <w:szCs w:val="28"/>
          <w:lang w:eastAsia="ru-RU"/>
        </w:rPr>
        <w:t>Института</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Европы</w:t>
      </w:r>
      <w:r w:rsidRPr="003760BC">
        <w:rPr>
          <w:rFonts w:ascii="Times New Roman" w:eastAsia="Times New Roman" w:hAnsi="Times New Roman" w:cs="Times New Roman"/>
          <w:kern w:val="0"/>
          <w:sz w:val="28"/>
          <w:szCs w:val="28"/>
          <w:lang w:val="uk-UA" w:eastAsia="ru-RU"/>
        </w:rPr>
        <w:t xml:space="preserve"> РАН № 163</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 М. : ИЕ РАН- «</w:t>
      </w:r>
      <w:r w:rsidRPr="003760BC">
        <w:rPr>
          <w:rFonts w:ascii="Times New Roman" w:eastAsia="Times New Roman" w:hAnsi="Times New Roman" w:cs="Times New Roman"/>
          <w:kern w:val="0"/>
          <w:sz w:val="28"/>
          <w:szCs w:val="28"/>
          <w:lang w:eastAsia="ru-RU"/>
        </w:rPr>
        <w:t>Огни</w:t>
      </w:r>
      <w:r w:rsidRPr="003760BC">
        <w:rPr>
          <w:rFonts w:ascii="Times New Roman" w:eastAsia="Times New Roman" w:hAnsi="Times New Roman" w:cs="Times New Roman"/>
          <w:kern w:val="0"/>
          <w:sz w:val="28"/>
          <w:szCs w:val="28"/>
          <w:lang w:val="uk-UA" w:eastAsia="ru-RU"/>
        </w:rPr>
        <w:t xml:space="preserve"> ТД», 2005. - С. 8-46.</w:t>
      </w:r>
    </w:p>
    <w:p w14:paraId="77FF6A0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Структура</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детской</w:t>
      </w:r>
      <w:r w:rsidRPr="003760BC">
        <w:rPr>
          <w:rFonts w:ascii="Times New Roman" w:eastAsia="Times New Roman" w:hAnsi="Times New Roman" w:cs="Times New Roman"/>
          <w:kern w:val="0"/>
          <w:sz w:val="28"/>
          <w:szCs w:val="28"/>
          <w:lang w:val="uk-UA" w:eastAsia="ru-RU"/>
        </w:rPr>
        <w:t xml:space="preserve"> и </w:t>
      </w:r>
      <w:r w:rsidRPr="003760BC">
        <w:rPr>
          <w:rFonts w:ascii="Times New Roman" w:eastAsia="Times New Roman" w:hAnsi="Times New Roman" w:cs="Times New Roman"/>
          <w:kern w:val="0"/>
          <w:sz w:val="28"/>
          <w:szCs w:val="28"/>
          <w:lang w:eastAsia="ru-RU"/>
        </w:rPr>
        <w:t>молодёжной</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политики</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Германии. – Режим доступу :</w:t>
      </w:r>
      <w:r w:rsidRPr="003760BC">
        <w:rPr>
          <w:rFonts w:ascii="Times New Roman" w:eastAsia="Times New Roman" w:hAnsi="Times New Roman" w:cs="Times New Roman"/>
          <w:kern w:val="0"/>
          <w:sz w:val="28"/>
          <w:szCs w:val="28"/>
          <w:lang w:val="uk-UA" w:eastAsia="ru-RU"/>
        </w:rPr>
        <w:t xml:space="preserve"> </w:t>
      </w:r>
      <w:hyperlink r:id="rId53" w:history="1">
        <w:r w:rsidRPr="003760BC">
          <w:rPr>
            <w:rFonts w:ascii="Times New Roman" w:eastAsia="Times New Roman" w:hAnsi="Times New Roman" w:cs="Times New Roman"/>
            <w:color w:val="0000FF"/>
            <w:kern w:val="0"/>
            <w:sz w:val="28"/>
            <w:szCs w:val="28"/>
            <w:u w:val="single"/>
            <w:lang w:val="uk-UA" w:eastAsia="ru-RU"/>
          </w:rPr>
          <w:t>http://www.dija.de/downloads/downloads/Deutschland_Russisch.pdf</w:t>
        </w:r>
      </w:hyperlink>
      <w:r w:rsidRPr="003760BC">
        <w:rPr>
          <w:rFonts w:ascii="Times New Roman" w:eastAsia="Times New Roman" w:hAnsi="Times New Roman" w:cs="Times New Roman"/>
          <w:kern w:val="0"/>
          <w:sz w:val="28"/>
          <w:szCs w:val="28"/>
          <w:lang w:val="uk-UA" w:eastAsia="ru-RU"/>
        </w:rPr>
        <w:t>.</w:t>
      </w:r>
    </w:p>
    <w:p w14:paraId="1C94CB8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eastAsia="ru-RU"/>
        </w:rPr>
        <w:t>Леонов Ю. С. Стратегии европейской государственной молодёжной политики: основные направления и тенденции / Ю. С. Леонов</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Режим доступу: </w:t>
      </w:r>
      <w:hyperlink r:id="rId54"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council</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ru</w:t>
        </w:r>
      </w:hyperlink>
      <w:r w:rsidRPr="003760BC">
        <w:rPr>
          <w:rFonts w:ascii="Times New Roman" w:eastAsia="Times New Roman" w:hAnsi="Times New Roman" w:cs="Times New Roman"/>
          <w:kern w:val="0"/>
          <w:sz w:val="28"/>
          <w:szCs w:val="28"/>
          <w:lang w:val="uk-UA" w:eastAsia="ru-RU"/>
        </w:rPr>
        <w:t>.</w:t>
      </w:r>
    </w:p>
    <w:p w14:paraId="1351645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lastRenderedPageBreak/>
        <w:t>Маяцкий М</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«День студента»</w:t>
      </w:r>
      <w:r w:rsidRPr="003760BC">
        <w:rPr>
          <w:rFonts w:ascii="Times New Roman" w:eastAsia="Times New Roman" w:hAnsi="Times New Roman" w:cs="Times New Roman"/>
          <w:kern w:val="0"/>
          <w:sz w:val="28"/>
          <w:szCs w:val="28"/>
          <w:lang w:eastAsia="ru-RU"/>
        </w:rPr>
        <w:t xml:space="preserve"> в Париже: повод пофилософствовать Молотовым / Михаил Маяцкий</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w:t>
      </w:r>
      <w:r w:rsidRPr="003760BC">
        <w:rPr>
          <w:rFonts w:ascii="Times New Roman" w:eastAsia="Times New Roman" w:hAnsi="Times New Roman" w:cs="Times New Roman"/>
          <w:kern w:val="0"/>
          <w:sz w:val="28"/>
          <w:szCs w:val="28"/>
          <w:lang w:val="uk-UA" w:eastAsia="ru-RU"/>
        </w:rPr>
        <w:t>Режим доступу:</w:t>
      </w:r>
      <w:r w:rsidRPr="003760BC">
        <w:rPr>
          <w:rFonts w:ascii="Times New Roman" w:eastAsia="Times New Roman" w:hAnsi="Times New Roman" w:cs="Times New Roman"/>
          <w:kern w:val="0"/>
          <w:sz w:val="28"/>
          <w:szCs w:val="28"/>
          <w:lang w:eastAsia="ru-RU"/>
        </w:rPr>
        <w:t xml:space="preserve"> </w:t>
      </w:r>
      <w:hyperlink r:id="rId55" w:history="1">
        <w:r w:rsidRPr="003760BC">
          <w:rPr>
            <w:rFonts w:ascii="Times New Roman" w:eastAsia="Times New Roman" w:hAnsi="Times New Roman" w:cs="Times New Roman"/>
            <w:color w:val="0000FF"/>
            <w:kern w:val="0"/>
            <w:sz w:val="28"/>
            <w:szCs w:val="28"/>
            <w:u w:val="single"/>
            <w:lang w:val="uk-UA" w:eastAsia="ru-RU"/>
          </w:rPr>
          <w:t>http://www.prognosis.ru/news/maiatsky/2006/3/24/16.html</w:t>
        </w:r>
      </w:hyperlink>
      <w:r w:rsidRPr="003760BC">
        <w:rPr>
          <w:rFonts w:ascii="Times New Roman" w:eastAsia="Times New Roman" w:hAnsi="Times New Roman" w:cs="Times New Roman"/>
          <w:kern w:val="0"/>
          <w:sz w:val="28"/>
          <w:szCs w:val="28"/>
          <w:lang w:val="uk-UA" w:eastAsia="ru-RU"/>
        </w:rPr>
        <w:t>.</w:t>
      </w:r>
    </w:p>
    <w:p w14:paraId="34835D6F"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База даних з міжнародної роботи із молоддю : </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Німеччина</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 Режим доступу: </w:t>
      </w:r>
      <w:hyperlink r:id="rId56" w:history="1">
        <w:r w:rsidRPr="003760BC">
          <w:rPr>
            <w:rFonts w:ascii="Times New Roman" w:eastAsia="Times New Roman" w:hAnsi="Times New Roman" w:cs="Times New Roman"/>
            <w:color w:val="0000FF"/>
            <w:kern w:val="0"/>
            <w:sz w:val="28"/>
            <w:szCs w:val="28"/>
            <w:u w:val="single"/>
            <w:lang w:val="uk-UA" w:eastAsia="ru-RU"/>
          </w:rPr>
          <w:t>http://www.dija.de/downloads/downloads/Deutschland_Russisch.pdf</w:t>
        </w:r>
      </w:hyperlink>
      <w:r w:rsidRPr="003760BC">
        <w:rPr>
          <w:rFonts w:ascii="Times New Roman" w:eastAsia="Times New Roman" w:hAnsi="Times New Roman" w:cs="Times New Roman"/>
          <w:kern w:val="0"/>
          <w:sz w:val="28"/>
          <w:szCs w:val="28"/>
          <w:lang w:val="uk-UA" w:eastAsia="ru-RU"/>
        </w:rPr>
        <w:t>.</w:t>
      </w:r>
    </w:p>
    <w:p w14:paraId="2EA4408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 охорону молоді: Закон Федеративної Республіки Німеччина. – Режим доступу:</w:t>
      </w:r>
      <w:r w:rsidRPr="003760BC">
        <w:rPr>
          <w:rFonts w:ascii="Times New Roman" w:eastAsia="Times New Roman" w:hAnsi="Times New Roman" w:cs="Times New Roman"/>
          <w:kern w:val="0"/>
          <w:sz w:val="28"/>
          <w:szCs w:val="28"/>
          <w:lang w:eastAsia="ru-RU"/>
        </w:rPr>
        <w:t xml:space="preserve"> </w:t>
      </w:r>
      <w:hyperlink r:id="rId57"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://www.</w:t>
        </w:r>
        <w:r w:rsidRPr="003760BC">
          <w:rPr>
            <w:rFonts w:ascii="Times New Roman" w:eastAsia="Times New Roman" w:hAnsi="Times New Roman" w:cs="Times New Roman"/>
            <w:color w:val="0000FF"/>
            <w:kern w:val="0"/>
            <w:sz w:val="28"/>
            <w:szCs w:val="28"/>
            <w:u w:val="single"/>
            <w:lang w:val="en-US" w:eastAsia="ru-RU"/>
          </w:rPr>
          <w:t>bmfsfj</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de</w:t>
        </w:r>
      </w:hyperlink>
      <w:r w:rsidRPr="003760BC">
        <w:rPr>
          <w:rFonts w:ascii="Times New Roman" w:eastAsia="Times New Roman" w:hAnsi="Times New Roman" w:cs="Times New Roman"/>
          <w:kern w:val="0"/>
          <w:sz w:val="28"/>
          <w:szCs w:val="28"/>
          <w:lang w:val="uk-UA" w:eastAsia="ru-RU"/>
        </w:rPr>
        <w:t>.</w:t>
      </w:r>
    </w:p>
    <w:p w14:paraId="6E4BF5F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Абельс Х. Образ «молоді» у німецькій соціології / Х. Абельс. – Режим доступу : </w:t>
      </w:r>
      <w:hyperlink r:id="rId58"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soc</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pu</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ru</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publications</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pts</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abels</w:t>
        </w:r>
        <w:r w:rsidRPr="003760BC">
          <w:rPr>
            <w:rFonts w:ascii="Times New Roman" w:eastAsia="Times New Roman" w:hAnsi="Times New Roman" w:cs="Times New Roman"/>
            <w:color w:val="0000FF"/>
            <w:kern w:val="0"/>
            <w:sz w:val="28"/>
            <w:szCs w:val="28"/>
            <w:u w:val="single"/>
            <w:lang w:eastAsia="ru-RU"/>
          </w:rPr>
          <w:t>_3.</w:t>
        </w:r>
        <w:r w:rsidRPr="003760BC">
          <w:rPr>
            <w:rFonts w:ascii="Times New Roman" w:eastAsia="Times New Roman" w:hAnsi="Times New Roman" w:cs="Times New Roman"/>
            <w:color w:val="0000FF"/>
            <w:kern w:val="0"/>
            <w:sz w:val="28"/>
            <w:szCs w:val="28"/>
            <w:u w:val="single"/>
            <w:lang w:val="en-US" w:eastAsia="ru-RU"/>
          </w:rPr>
          <w:t>shtml</w:t>
        </w:r>
      </w:hyperlink>
      <w:r w:rsidRPr="003760BC">
        <w:rPr>
          <w:rFonts w:ascii="Times New Roman" w:eastAsia="Times New Roman" w:hAnsi="Times New Roman" w:cs="Times New Roman"/>
          <w:kern w:val="0"/>
          <w:sz w:val="28"/>
          <w:szCs w:val="28"/>
          <w:lang w:val="uk-UA" w:eastAsia="ru-RU"/>
        </w:rPr>
        <w:t>.</w:t>
      </w:r>
    </w:p>
    <w:p w14:paraId="732737A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 xml:space="preserve">Ніклес Ролль Шпюрк Умбах. Охорона </w:t>
      </w:r>
      <w:r w:rsidRPr="003760BC">
        <w:rPr>
          <w:rFonts w:ascii="Times New Roman" w:eastAsia="Times New Roman" w:hAnsi="Times New Roman" w:cs="Times New Roman"/>
          <w:kern w:val="0"/>
          <w:sz w:val="28"/>
          <w:szCs w:val="28"/>
          <w:lang w:val="uk-UA" w:eastAsia="ru-RU"/>
        </w:rPr>
        <w:t xml:space="preserve">молоді / </w:t>
      </w:r>
      <w:r w:rsidRPr="003760BC">
        <w:rPr>
          <w:rFonts w:ascii="Times New Roman" w:eastAsia="Times New Roman" w:hAnsi="Times New Roman" w:cs="Times New Roman"/>
          <w:kern w:val="0"/>
          <w:sz w:val="28"/>
          <w:szCs w:val="28"/>
          <w:lang w:eastAsia="ru-RU"/>
        </w:rPr>
        <w:t xml:space="preserve">Ніклес Ролль Шпюрк Умбах. – Режим доступу : </w:t>
      </w:r>
      <w:r w:rsidRPr="003760BC">
        <w:rPr>
          <w:rFonts w:ascii="Times New Roman" w:eastAsia="Times New Roman" w:hAnsi="Times New Roman" w:cs="Times New Roman"/>
          <w:kern w:val="0"/>
          <w:sz w:val="28"/>
          <w:szCs w:val="28"/>
          <w:lang w:val="en-US" w:eastAsia="ru-RU"/>
        </w:rPr>
        <w:t>htpp</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bag</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jugendschutz</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de</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PDF</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JuschGRuss</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pdf</w:t>
      </w:r>
      <w:r w:rsidRPr="003760BC">
        <w:rPr>
          <w:rFonts w:ascii="Times New Roman" w:eastAsia="Times New Roman" w:hAnsi="Times New Roman" w:cs="Times New Roman"/>
          <w:kern w:val="0"/>
          <w:sz w:val="28"/>
          <w:szCs w:val="28"/>
          <w:lang w:val="uk-UA" w:eastAsia="ru-RU"/>
        </w:rPr>
        <w:t>.</w:t>
      </w:r>
    </w:p>
    <w:p w14:paraId="428DF8E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Юрген Грис. Законодательное регулирование молодёжной сферы в Германии: структура Федерального Закона «О поддержке детей и молодёжи» / Юрген Грис. - Режим доступу:</w:t>
      </w:r>
      <w:r w:rsidRPr="003760BC">
        <w:rPr>
          <w:rFonts w:ascii="Times New Roman" w:eastAsia="Times New Roman" w:hAnsi="Times New Roman" w:cs="Times New Roman"/>
          <w:kern w:val="0"/>
          <w:sz w:val="28"/>
          <w:szCs w:val="28"/>
          <w:lang w:val="uk-UA" w:eastAsia="ru-RU"/>
        </w:rPr>
        <w:t xml:space="preserve"> </w:t>
      </w:r>
      <w:hyperlink r:id="rId59" w:history="1">
        <w:r w:rsidRPr="003760BC">
          <w:rPr>
            <w:rFonts w:ascii="Times New Roman" w:eastAsia="Times New Roman" w:hAnsi="Times New Roman" w:cs="Times New Roman"/>
            <w:color w:val="0000FF"/>
            <w:kern w:val="0"/>
            <w:sz w:val="28"/>
            <w:szCs w:val="28"/>
            <w:u w:val="single"/>
            <w:lang w:val="uk-UA" w:eastAsia="ru-RU"/>
          </w:rPr>
          <w:t>http://www.isi.org.ru/pub/vestnik/00/number_13.html</w:t>
        </w:r>
      </w:hyperlink>
      <w:r w:rsidRPr="003760BC">
        <w:rPr>
          <w:rFonts w:ascii="Times New Roman" w:eastAsia="Times New Roman" w:hAnsi="Times New Roman" w:cs="Times New Roman"/>
          <w:kern w:val="0"/>
          <w:sz w:val="28"/>
          <w:szCs w:val="28"/>
          <w:lang w:val="uk-UA" w:eastAsia="ru-RU"/>
        </w:rPr>
        <w:t>.</w:t>
      </w:r>
    </w:p>
    <w:p w14:paraId="5B93630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Офіційний сайт Європейського Молодіжного Фонду [Електронний ресурс]. – Режим доступу : </w:t>
      </w:r>
      <w:hyperlink r:id="rId60"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://www.</w:t>
        </w:r>
        <w:r w:rsidRPr="003760BC">
          <w:rPr>
            <w:rFonts w:ascii="Times New Roman" w:eastAsia="Times New Roman" w:hAnsi="Times New Roman" w:cs="Times New Roman"/>
            <w:color w:val="0000FF"/>
            <w:kern w:val="0"/>
            <w:sz w:val="28"/>
            <w:szCs w:val="28"/>
            <w:u w:val="single"/>
            <w:lang w:val="en-US" w:eastAsia="ru-RU"/>
          </w:rPr>
          <w:t>coe</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int</w:t>
        </w:r>
      </w:hyperlink>
      <w:r w:rsidRPr="003760BC">
        <w:rPr>
          <w:rFonts w:ascii="Times New Roman" w:eastAsia="Times New Roman" w:hAnsi="Times New Roman" w:cs="Times New Roman"/>
          <w:kern w:val="0"/>
          <w:sz w:val="28"/>
          <w:szCs w:val="28"/>
          <w:lang w:val="uk-UA" w:eastAsia="ru-RU"/>
        </w:rPr>
        <w:t>.</w:t>
      </w:r>
    </w:p>
    <w:p w14:paraId="404BEA73"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Список підписань та ратифікацій Європейської конвенції про сприяння транснаціональній довгостроковій добровільній службі молоді (</w:t>
      </w:r>
      <w:r w:rsidRPr="003760BC">
        <w:rPr>
          <w:rFonts w:ascii="Times New Roman" w:eastAsia="Times New Roman" w:hAnsi="Times New Roman" w:cs="Times New Roman"/>
          <w:kern w:val="0"/>
          <w:sz w:val="28"/>
          <w:szCs w:val="28"/>
          <w:lang w:val="en-US" w:eastAsia="ru-RU"/>
        </w:rPr>
        <w:t>ET</w:t>
      </w:r>
      <w:r w:rsidRPr="003760BC">
        <w:rPr>
          <w:rFonts w:ascii="Times New Roman" w:eastAsia="Times New Roman" w:hAnsi="Times New Roman" w:cs="Times New Roman"/>
          <w:kern w:val="0"/>
          <w:sz w:val="28"/>
          <w:szCs w:val="28"/>
          <w:lang w:val="uk-UA" w:eastAsia="ru-RU"/>
        </w:rPr>
        <w:t xml:space="preserve">S № 175) : Список Ради Європи від 28.06.2006 [Електронний ресурс]. – Режим доступу :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val="en-US" w:eastAsia="ru-RU"/>
        </w:rPr>
        <w:t>zakon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rada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gov</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ua</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bin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laws</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main</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cgi</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nreg</w:t>
      </w:r>
      <w:r w:rsidRPr="003760BC">
        <w:rPr>
          <w:rFonts w:ascii="Times New Roman" w:eastAsia="Times New Roman" w:hAnsi="Times New Roman" w:cs="Times New Roman"/>
          <w:kern w:val="0"/>
          <w:sz w:val="28"/>
          <w:szCs w:val="28"/>
          <w:lang w:val="uk-UA" w:eastAsia="ru-RU"/>
        </w:rPr>
        <w:t>=994_785.</w:t>
      </w:r>
    </w:p>
    <w:p w14:paraId="3B6E19D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en-US" w:eastAsia="ru-RU"/>
        </w:rPr>
      </w:pPr>
      <w:r w:rsidRPr="003760BC">
        <w:rPr>
          <w:rFonts w:ascii="Times New Roman" w:eastAsia="Times New Roman" w:hAnsi="Times New Roman" w:cs="Times New Roman"/>
          <w:kern w:val="0"/>
          <w:sz w:val="28"/>
          <w:szCs w:val="28"/>
          <w:lang w:val="uk-UA" w:eastAsia="ru-RU"/>
        </w:rPr>
        <w:t>Європейська конвенція про сприяння транснаціональній довгостроковій добровільній службі молоді: Конвенція Ради Європи, свідоцтво від 11.05.2000 № (</w:t>
      </w:r>
      <w:r w:rsidRPr="003760BC">
        <w:rPr>
          <w:rFonts w:ascii="Times New Roman" w:eastAsia="Times New Roman" w:hAnsi="Times New Roman" w:cs="Times New Roman"/>
          <w:kern w:val="0"/>
          <w:sz w:val="28"/>
          <w:szCs w:val="28"/>
          <w:lang w:val="en-US" w:eastAsia="ru-RU"/>
        </w:rPr>
        <w:t>ETS</w:t>
      </w:r>
      <w:r w:rsidRPr="003760BC">
        <w:rPr>
          <w:rFonts w:ascii="Times New Roman" w:eastAsia="Times New Roman" w:hAnsi="Times New Roman" w:cs="Times New Roman"/>
          <w:kern w:val="0"/>
          <w:sz w:val="28"/>
          <w:szCs w:val="28"/>
          <w:lang w:val="uk-UA" w:eastAsia="ru-RU"/>
        </w:rPr>
        <w:t xml:space="preserve"> № 175). – Режим доступу : </w:t>
      </w:r>
      <w:r w:rsidRPr="003760BC">
        <w:rPr>
          <w:rFonts w:ascii="Times New Roman" w:eastAsia="Times New Roman" w:hAnsi="Times New Roman" w:cs="Times New Roman"/>
          <w:kern w:val="0"/>
          <w:sz w:val="28"/>
          <w:szCs w:val="28"/>
          <w:lang w:val="en-US" w:eastAsia="ru-RU"/>
        </w:rPr>
        <w:t>http</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www</w:t>
      </w:r>
      <w:r w:rsidRPr="003760BC">
        <w:rPr>
          <w:rFonts w:ascii="Times New Roman" w:eastAsia="Times New Roman" w:hAnsi="Times New Roman" w:cs="Times New Roman"/>
          <w:kern w:val="0"/>
          <w:sz w:val="28"/>
          <w:szCs w:val="28"/>
          <w:lang w:val="uk-UA" w:eastAsia="ru-RU"/>
        </w:rPr>
        <w:t xml:space="preserve">. </w:t>
      </w:r>
      <w:hyperlink r:id="rId61"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=994_736</w:t>
        </w:r>
      </w:hyperlink>
      <w:r w:rsidRPr="003760BC">
        <w:rPr>
          <w:rFonts w:ascii="Times New Roman" w:eastAsia="Times New Roman" w:hAnsi="Times New Roman" w:cs="Times New Roman"/>
          <w:kern w:val="0"/>
          <w:sz w:val="28"/>
          <w:szCs w:val="28"/>
          <w:lang w:val="uk-UA" w:eastAsia="ru-RU"/>
        </w:rPr>
        <w:t>.</w:t>
      </w:r>
    </w:p>
    <w:p w14:paraId="09E3163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Про роль середньої школи в підготовці молоді до життя : Рекомендація Комітету міністрів Ради Європи від 23.09.1983 № R(83) 13 </w:t>
      </w:r>
      <w:r w:rsidRPr="003760BC">
        <w:rPr>
          <w:rFonts w:ascii="Times New Roman" w:eastAsia="Times New Roman" w:hAnsi="Times New Roman" w:cs="Times New Roman"/>
          <w:kern w:val="0"/>
          <w:sz w:val="28"/>
          <w:szCs w:val="28"/>
          <w:lang w:val="uk-UA" w:eastAsia="ru-RU"/>
        </w:rPr>
        <w:lastRenderedPageBreak/>
        <w:t xml:space="preserve">[Електронний ресурс]. – Режим доступу: </w:t>
      </w:r>
      <w:hyperlink r:id="rId62"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://www.</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=994_733</w:t>
        </w:r>
      </w:hyperlink>
      <w:r w:rsidRPr="003760BC">
        <w:rPr>
          <w:rFonts w:ascii="Times New Roman" w:eastAsia="Times New Roman" w:hAnsi="Times New Roman" w:cs="Times New Roman"/>
          <w:kern w:val="0"/>
          <w:sz w:val="28"/>
          <w:szCs w:val="28"/>
          <w:lang w:val="uk-UA" w:eastAsia="ru-RU"/>
        </w:rPr>
        <w:t>.</w:t>
      </w:r>
    </w:p>
    <w:p w14:paraId="67D726A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Довідник з документації ООН [Електронний ресурс]. – Режим доступу: </w:t>
      </w:r>
      <w:hyperlink r:id="rId63"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org</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russian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dhl</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resguide</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spechr</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html</w:t>
        </w:r>
      </w:hyperlink>
      <w:r w:rsidRPr="003760BC">
        <w:rPr>
          <w:rFonts w:ascii="Times New Roman" w:eastAsia="Times New Roman" w:hAnsi="Times New Roman" w:cs="Times New Roman"/>
          <w:kern w:val="0"/>
          <w:sz w:val="28"/>
          <w:szCs w:val="28"/>
          <w:lang w:val="uk-UA" w:eastAsia="ru-RU"/>
        </w:rPr>
        <w:t>.</w:t>
      </w:r>
    </w:p>
    <w:p w14:paraId="43F287C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Молодіжна політика в Комсомольську, Україні, Європі, світі [Електронний ресурс]</w:t>
      </w:r>
      <w:r w:rsidRPr="003760BC">
        <w:rPr>
          <w:rFonts w:ascii="Times New Roman" w:eastAsia="Times New Roman" w:hAnsi="Times New Roman" w:cs="Times New Roman"/>
          <w:kern w:val="0"/>
          <w:sz w:val="28"/>
          <w:szCs w:val="28"/>
          <w:lang w:eastAsia="ru-RU"/>
        </w:rPr>
        <w:t xml:space="preserve">. – </w:t>
      </w:r>
      <w:r w:rsidRPr="003760BC">
        <w:rPr>
          <w:rFonts w:ascii="Times New Roman" w:eastAsia="Times New Roman" w:hAnsi="Times New Roman" w:cs="Times New Roman"/>
          <w:kern w:val="0"/>
          <w:sz w:val="28"/>
          <w:szCs w:val="28"/>
          <w:lang w:val="uk-UA" w:eastAsia="ru-RU"/>
        </w:rPr>
        <w:t xml:space="preserve">Режим доступу: </w:t>
      </w:r>
      <w:hyperlink r:id="rId64"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ydc</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com</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hyperlink>
      <w:r w:rsidRPr="003760BC">
        <w:rPr>
          <w:rFonts w:ascii="Times New Roman" w:eastAsia="Times New Roman" w:hAnsi="Times New Roman" w:cs="Times New Roman"/>
          <w:kern w:val="0"/>
          <w:sz w:val="28"/>
          <w:szCs w:val="28"/>
          <w:lang w:eastAsia="ru-RU"/>
        </w:rPr>
        <w:t>.</w:t>
      </w:r>
    </w:p>
    <w:p w14:paraId="4A4F65C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Интервью Сергея Бычкова с Председателем ГД РФ Борисом Грызловым</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Режим доступу: </w:t>
      </w:r>
      <w:hyperlink r:id="rId65"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://www.</w:t>
        </w:r>
        <w:r w:rsidRPr="003760BC">
          <w:rPr>
            <w:rFonts w:ascii="Times New Roman" w:eastAsia="Times New Roman" w:hAnsi="Times New Roman" w:cs="Times New Roman"/>
            <w:color w:val="0000FF"/>
            <w:kern w:val="0"/>
            <w:sz w:val="28"/>
            <w:szCs w:val="28"/>
            <w:u w:val="single"/>
            <w:lang w:val="en-US" w:eastAsia="ru-RU"/>
          </w:rPr>
          <w:t>studes</w:t>
        </w:r>
        <w:r w:rsidRPr="003760BC">
          <w:rPr>
            <w:rFonts w:ascii="Times New Roman" w:eastAsia="Times New Roman" w:hAnsi="Times New Roman" w:cs="Times New Roman"/>
            <w:color w:val="0000FF"/>
            <w:kern w:val="0"/>
            <w:sz w:val="28"/>
            <w:szCs w:val="28"/>
            <w:u w:val="single"/>
            <w:lang w:eastAsia="ru-RU"/>
          </w:rPr>
          <w:t>.</w:t>
        </w:r>
        <w:r w:rsidRPr="003760BC">
          <w:rPr>
            <w:rFonts w:ascii="Times New Roman" w:eastAsia="Times New Roman" w:hAnsi="Times New Roman" w:cs="Times New Roman"/>
            <w:color w:val="0000FF"/>
            <w:kern w:val="0"/>
            <w:sz w:val="28"/>
            <w:szCs w:val="28"/>
            <w:u w:val="single"/>
            <w:lang w:val="en-US" w:eastAsia="ru-RU"/>
          </w:rPr>
          <w:t>altnet</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ru</w:t>
        </w:r>
      </w:hyperlink>
      <w:r w:rsidRPr="003760BC">
        <w:rPr>
          <w:rFonts w:ascii="Times New Roman" w:eastAsia="Times New Roman" w:hAnsi="Times New Roman" w:cs="Times New Roman"/>
          <w:kern w:val="0"/>
          <w:sz w:val="28"/>
          <w:szCs w:val="28"/>
          <w:lang w:val="uk-UA" w:eastAsia="ru-RU"/>
        </w:rPr>
        <w:t>.</w:t>
      </w:r>
    </w:p>
    <w:p w14:paraId="62FFB178"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Штер Аксель. Сравнительный анализ законодательных основ молодёжной политики Москвы и Берлина / Штер Аксель</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 Режим доступу:</w:t>
      </w:r>
      <w:r w:rsidRPr="003760BC">
        <w:rPr>
          <w:rFonts w:ascii="Times New Roman" w:eastAsia="Times New Roman" w:hAnsi="Times New Roman" w:cs="Times New Roman"/>
          <w:kern w:val="0"/>
          <w:sz w:val="28"/>
          <w:szCs w:val="28"/>
          <w:lang w:val="uk-UA" w:eastAsia="ru-RU"/>
        </w:rPr>
        <w:t xml:space="preserve"> </w:t>
      </w:r>
      <w:hyperlink r:id="rId66" w:history="1">
        <w:r w:rsidRPr="003760BC">
          <w:rPr>
            <w:rFonts w:ascii="Times New Roman" w:eastAsia="Times New Roman" w:hAnsi="Times New Roman" w:cs="Times New Roman"/>
            <w:color w:val="0000FF"/>
            <w:kern w:val="0"/>
            <w:sz w:val="28"/>
            <w:szCs w:val="28"/>
            <w:u w:val="single"/>
            <w:lang w:val="uk-UA" w:eastAsia="ru-RU"/>
          </w:rPr>
          <w:t>http://www.isi.org.ru</w:t>
        </w:r>
      </w:hyperlink>
      <w:r w:rsidRPr="003760BC">
        <w:rPr>
          <w:rFonts w:ascii="Times New Roman" w:eastAsia="Times New Roman" w:hAnsi="Times New Roman" w:cs="Times New Roman"/>
          <w:kern w:val="0"/>
          <w:sz w:val="28"/>
          <w:szCs w:val="28"/>
          <w:lang w:val="uk-UA" w:eastAsia="ru-RU"/>
        </w:rPr>
        <w:t>.</w:t>
      </w:r>
    </w:p>
    <w:p w14:paraId="06483B5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О государственной поддержке молодёжных и детских общественных объединений: Федеральный Закон РФ от 26.05.1995 № 98-ФЗ</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 xml:space="preserve">Режим доступу: </w:t>
      </w:r>
      <w:hyperlink r:id="rId67" w:history="1">
        <w:r w:rsidRPr="003760BC">
          <w:rPr>
            <w:rFonts w:ascii="Times New Roman" w:eastAsia="Times New Roman" w:hAnsi="Times New Roman" w:cs="Times New Roman"/>
            <w:color w:val="0000FF"/>
            <w:kern w:val="0"/>
            <w:sz w:val="28"/>
            <w:szCs w:val="28"/>
            <w:u w:val="single"/>
            <w:lang w:val="uk-UA" w:eastAsia="ru-RU"/>
          </w:rPr>
          <w:t>http://www.kmpyar.ru/files/1763/Podd.htm</w:t>
        </w:r>
      </w:hyperlink>
      <w:r w:rsidRPr="003760BC">
        <w:rPr>
          <w:rFonts w:ascii="Times New Roman" w:eastAsia="Times New Roman" w:hAnsi="Times New Roman" w:cs="Times New Roman"/>
          <w:kern w:val="0"/>
          <w:sz w:val="28"/>
          <w:szCs w:val="28"/>
          <w:lang w:val="uk-UA" w:eastAsia="ru-RU"/>
        </w:rPr>
        <w:t>.</w:t>
      </w:r>
    </w:p>
    <w:p w14:paraId="1C182310"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Об основных направлениях государственной молодёжной политики в Российской Федерации: Постановление Верховного Совета РФ от 03.06.1993 № 5090-1</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Режим доступу: </w:t>
      </w:r>
      <w:hyperlink r:id="rId68" w:history="1">
        <w:r w:rsidRPr="003760BC">
          <w:rPr>
            <w:rFonts w:ascii="Times New Roman" w:eastAsia="Times New Roman" w:hAnsi="Times New Roman" w:cs="Times New Roman"/>
            <w:color w:val="0000FF"/>
            <w:kern w:val="0"/>
            <w:sz w:val="28"/>
            <w:szCs w:val="28"/>
            <w:u w:val="single"/>
            <w:lang w:val="uk-UA" w:eastAsia="ru-RU"/>
          </w:rPr>
          <w:t>http://www.kmpyar.ru/files/1757/Naprav.htm</w:t>
        </w:r>
      </w:hyperlink>
      <w:r w:rsidRPr="003760BC">
        <w:rPr>
          <w:rFonts w:ascii="Times New Roman" w:eastAsia="Times New Roman" w:hAnsi="Times New Roman" w:cs="Times New Roman"/>
          <w:kern w:val="0"/>
          <w:sz w:val="28"/>
          <w:szCs w:val="28"/>
          <w:lang w:val="uk-UA" w:eastAsia="ru-RU"/>
        </w:rPr>
        <w:t>.</w:t>
      </w:r>
    </w:p>
    <w:p w14:paraId="6505DCB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Офіційний сайт Державної Думи РФ [Електронний ресурс]</w:t>
      </w:r>
      <w:r w:rsidRPr="003760BC">
        <w:rPr>
          <w:rFonts w:ascii="Times New Roman" w:eastAsia="Times New Roman" w:hAnsi="Times New Roman" w:cs="Times New Roman"/>
          <w:kern w:val="0"/>
          <w:sz w:val="28"/>
          <w:szCs w:val="28"/>
          <w:lang w:eastAsia="ru-RU"/>
        </w:rPr>
        <w:t xml:space="preserve">. – Режим доступу: </w:t>
      </w:r>
      <w:hyperlink r:id="rId69"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duma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ru</w:t>
        </w:r>
      </w:hyperlink>
      <w:r w:rsidRPr="003760BC">
        <w:rPr>
          <w:rFonts w:ascii="Times New Roman" w:eastAsia="Times New Roman" w:hAnsi="Times New Roman" w:cs="Times New Roman"/>
          <w:kern w:val="0"/>
          <w:sz w:val="28"/>
          <w:szCs w:val="28"/>
          <w:lang w:val="uk-UA" w:eastAsia="ru-RU"/>
        </w:rPr>
        <w:t>.</w:t>
      </w:r>
    </w:p>
    <w:p w14:paraId="2CF1A317"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Офіційний сайт </w:t>
      </w:r>
      <w:r w:rsidRPr="003760BC">
        <w:rPr>
          <w:rFonts w:ascii="Times New Roman" w:eastAsia="Times New Roman" w:hAnsi="Times New Roman" w:cs="Times New Roman"/>
          <w:kern w:val="0"/>
          <w:sz w:val="28"/>
          <w:szCs w:val="28"/>
          <w:lang w:eastAsia="ru-RU"/>
        </w:rPr>
        <w:t>у</w:t>
      </w:r>
      <w:r w:rsidRPr="003760BC">
        <w:rPr>
          <w:rFonts w:ascii="Times New Roman" w:eastAsia="Times New Roman" w:hAnsi="Times New Roman" w:cs="Times New Roman"/>
          <w:kern w:val="0"/>
          <w:sz w:val="28"/>
          <w:szCs w:val="28"/>
          <w:lang w:val="uk-UA" w:eastAsia="ru-RU"/>
        </w:rPr>
        <w:t>ряду Республіки Білорусь [Електронний ресурс]</w:t>
      </w:r>
      <w:r w:rsidRPr="003760BC">
        <w:rPr>
          <w:rFonts w:ascii="Times New Roman" w:eastAsia="Times New Roman" w:hAnsi="Times New Roman" w:cs="Times New Roman"/>
          <w:kern w:val="0"/>
          <w:sz w:val="28"/>
          <w:szCs w:val="28"/>
          <w:lang w:eastAsia="ru-RU"/>
        </w:rPr>
        <w:t>. – Режим доступу:</w:t>
      </w:r>
      <w:r w:rsidRPr="003760BC">
        <w:rPr>
          <w:rFonts w:ascii="Times New Roman" w:eastAsia="Times New Roman" w:hAnsi="Times New Roman" w:cs="Times New Roman"/>
          <w:kern w:val="0"/>
          <w:sz w:val="28"/>
          <w:szCs w:val="28"/>
          <w:lang w:val="uk-UA" w:eastAsia="ru-RU"/>
        </w:rPr>
        <w:t xml:space="preserve"> </w:t>
      </w:r>
      <w:hyperlink r:id="rId70"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ncpi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by</w:t>
        </w:r>
      </w:hyperlink>
      <w:r w:rsidRPr="003760BC">
        <w:rPr>
          <w:rFonts w:ascii="Times New Roman" w:eastAsia="Times New Roman" w:hAnsi="Times New Roman" w:cs="Times New Roman"/>
          <w:kern w:val="0"/>
          <w:sz w:val="28"/>
          <w:szCs w:val="28"/>
          <w:lang w:val="uk-UA" w:eastAsia="ru-RU"/>
        </w:rPr>
        <w:t>.</w:t>
      </w:r>
    </w:p>
    <w:p w14:paraId="4D0A62D3"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eastAsia="ru-RU"/>
        </w:rPr>
        <w:t>Баринов С. Молодёжи нужен закон /</w:t>
      </w:r>
      <w:r w:rsidRPr="003760BC">
        <w:rPr>
          <w:rFonts w:ascii="Times New Roman" w:eastAsia="Times New Roman" w:hAnsi="Times New Roman" w:cs="Times New Roman"/>
          <w:kern w:val="0"/>
          <w:sz w:val="28"/>
          <w:szCs w:val="28"/>
          <w:lang w:val="uk-UA" w:eastAsia="ru-RU"/>
        </w:rPr>
        <w:t xml:space="preserve"> </w:t>
      </w:r>
      <w:r w:rsidRPr="003760BC">
        <w:rPr>
          <w:rFonts w:ascii="Times New Roman" w:eastAsia="Times New Roman" w:hAnsi="Times New Roman" w:cs="Times New Roman"/>
          <w:kern w:val="0"/>
          <w:sz w:val="28"/>
          <w:szCs w:val="28"/>
          <w:lang w:eastAsia="ru-RU"/>
        </w:rPr>
        <w:t>Сергей Баринов</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Режим доступу:</w:t>
      </w:r>
      <w:r w:rsidRPr="003760BC">
        <w:rPr>
          <w:rFonts w:ascii="Times New Roman" w:eastAsia="Times New Roman" w:hAnsi="Times New Roman" w:cs="Times New Roman"/>
          <w:kern w:val="0"/>
          <w:sz w:val="28"/>
          <w:szCs w:val="28"/>
          <w:lang w:val="uk-UA" w:eastAsia="ru-RU"/>
        </w:rPr>
        <w:t xml:space="preserve"> </w:t>
      </w:r>
      <w:hyperlink r:id="rId71" w:history="1">
        <w:r w:rsidRPr="003760BC">
          <w:rPr>
            <w:rFonts w:ascii="Times New Roman" w:eastAsia="Times New Roman" w:hAnsi="Times New Roman" w:cs="Times New Roman"/>
            <w:color w:val="0000FF"/>
            <w:kern w:val="0"/>
            <w:sz w:val="28"/>
            <w:szCs w:val="28"/>
            <w:u w:val="single"/>
            <w:lang w:eastAsia="ru-RU"/>
          </w:rPr>
          <w:t>http://www.vremya.ru/2001/127/4/12099.html</w:t>
        </w:r>
      </w:hyperlink>
      <w:r w:rsidRPr="003760BC">
        <w:rPr>
          <w:rFonts w:ascii="Times New Roman" w:eastAsia="Times New Roman" w:hAnsi="Times New Roman" w:cs="Times New Roman"/>
          <w:kern w:val="0"/>
          <w:sz w:val="28"/>
          <w:szCs w:val="28"/>
          <w:lang w:eastAsia="ru-RU"/>
        </w:rPr>
        <w:t>.</w:t>
      </w:r>
    </w:p>
    <w:p w14:paraId="227E1EB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Програма розвитку ООН (ПРООН) : проект технічної допомоги «Соціальна інтеграція та розвиток громадської відповідальності молоді в </w:t>
      </w:r>
      <w:r w:rsidRPr="003760BC">
        <w:rPr>
          <w:rFonts w:ascii="Times New Roman" w:eastAsia="Times New Roman" w:hAnsi="Times New Roman" w:cs="Times New Roman"/>
          <w:kern w:val="0"/>
          <w:sz w:val="28"/>
          <w:szCs w:val="28"/>
          <w:lang w:val="uk-UA" w:eastAsia="ru-RU"/>
        </w:rPr>
        <w:lastRenderedPageBreak/>
        <w:t xml:space="preserve">Україні» [Електронний ресурс]. – Режим доступу: </w:t>
      </w:r>
      <w:hyperlink r:id="rId72" w:history="1">
        <w:r w:rsidRPr="003760BC">
          <w:rPr>
            <w:rFonts w:ascii="Times New Roman" w:eastAsia="Times New Roman" w:hAnsi="Times New Roman" w:cs="Times New Roman"/>
            <w:color w:val="0000FF"/>
            <w:kern w:val="0"/>
            <w:sz w:val="28"/>
            <w:szCs w:val="28"/>
            <w:u w:val="single"/>
            <w:lang w:val="uk-UA" w:eastAsia="ru-RU"/>
          </w:rPr>
          <w:t>http://www.alternative-v.com.ua/ua/programs/social/integration</w:t>
        </w:r>
      </w:hyperlink>
      <w:r w:rsidRPr="003760BC">
        <w:rPr>
          <w:rFonts w:ascii="Times New Roman" w:eastAsia="Times New Roman" w:hAnsi="Times New Roman" w:cs="Times New Roman"/>
          <w:kern w:val="0"/>
          <w:sz w:val="28"/>
          <w:szCs w:val="28"/>
          <w:lang w:val="uk-UA" w:eastAsia="ru-RU"/>
        </w:rPr>
        <w:t>.</w:t>
      </w:r>
    </w:p>
    <w:p w14:paraId="5B6CC85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 xml:space="preserve">Програма розвитку ООН (ПРООН) : проект «Створення безпечного середовища для молоді України» [Електронний ресурс]. – Режим доступу </w:t>
      </w:r>
      <w:hyperlink r:id="rId73" w:history="1">
        <w:r w:rsidRPr="003760BC">
          <w:rPr>
            <w:rFonts w:ascii="Times New Roman" w:eastAsia="Times New Roman" w:hAnsi="Times New Roman" w:cs="Times New Roman"/>
            <w:color w:val="0000FF"/>
            <w:kern w:val="0"/>
            <w:sz w:val="28"/>
            <w:szCs w:val="28"/>
            <w:u w:val="single"/>
            <w:lang w:val="uk-UA" w:eastAsia="ru-RU"/>
          </w:rPr>
          <w:t>http://undp.org.ua/ua/media/1-undp-news/15</w:t>
        </w:r>
      </w:hyperlink>
      <w:r w:rsidRPr="003760BC">
        <w:rPr>
          <w:rFonts w:ascii="Times New Roman" w:eastAsia="Times New Roman" w:hAnsi="Times New Roman" w:cs="Times New Roman"/>
          <w:kern w:val="0"/>
          <w:sz w:val="28"/>
          <w:szCs w:val="28"/>
          <w:lang w:val="uk-UA" w:eastAsia="ru-RU"/>
        </w:rPr>
        <w:t>.</w:t>
      </w:r>
    </w:p>
    <w:p w14:paraId="774F83FB"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eastAsia="ru-RU"/>
        </w:rPr>
      </w:pPr>
      <w:r w:rsidRPr="003760BC">
        <w:rPr>
          <w:rFonts w:ascii="Times New Roman" w:eastAsia="Times New Roman" w:hAnsi="Times New Roman" w:cs="Times New Roman"/>
          <w:kern w:val="0"/>
          <w:sz w:val="28"/>
          <w:szCs w:val="28"/>
          <w:lang w:val="uk-UA" w:eastAsia="ru-RU"/>
        </w:rPr>
        <w:t>Проект Програми розвитку ООН «Створення безпечного середовища для молоді України»: короткий опис проекту [Електронний ресурс]. – Режим доступу : http://www.cippe.edu.ua/index.php?page=section_inter_activity.</w:t>
      </w:r>
    </w:p>
    <w:p w14:paraId="4087191D"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Веб-сайт присвячений питанням імплементації Переглянутої Європейської Хартії щодо участі молоді в громадському житті на місцевому і регіональному рівні [Електронний ресурс]. – Режим доступу: </w:t>
      </w:r>
      <w:hyperlink r:id="rId74" w:history="1">
        <w:r w:rsidRPr="003760BC">
          <w:rPr>
            <w:rFonts w:ascii="Times New Roman" w:eastAsia="Times New Roman" w:hAnsi="Times New Roman" w:cs="Times New Roman"/>
            <w:color w:val="0000FF"/>
            <w:kern w:val="0"/>
            <w:sz w:val="28"/>
            <w:szCs w:val="28"/>
            <w:u w:val="single"/>
            <w:lang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eucharter</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pedagog</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org</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eastAsia="ru-RU"/>
          </w:rPr>
          <w:t>ua</w:t>
        </w:r>
      </w:hyperlink>
      <w:r w:rsidRPr="003760BC">
        <w:rPr>
          <w:rFonts w:ascii="Times New Roman" w:eastAsia="Times New Roman" w:hAnsi="Times New Roman" w:cs="Times New Roman"/>
          <w:kern w:val="0"/>
          <w:sz w:val="28"/>
          <w:szCs w:val="28"/>
          <w:lang w:val="uk-UA" w:eastAsia="ru-RU"/>
        </w:rPr>
        <w:t>.</w:t>
      </w:r>
    </w:p>
    <w:p w14:paraId="19DB3ACA"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Дискусія на Інтернет-ресурсі студентства Львівської політехніки щодо запропонованої Національної доктрини молодіжної політики України. Режим доступу : </w:t>
      </w:r>
      <w:r w:rsidRPr="003760BC">
        <w:rPr>
          <w:rFonts w:ascii="Times New Roman" w:eastAsia="Times New Roman" w:hAnsi="Times New Roman" w:cs="Times New Roman"/>
          <w:kern w:val="0"/>
          <w:sz w:val="28"/>
          <w:szCs w:val="28"/>
          <w:lang w:eastAsia="ru-RU"/>
        </w:rPr>
        <w:t>http://</w:t>
      </w:r>
      <w:r w:rsidRPr="003760BC">
        <w:rPr>
          <w:rFonts w:ascii="Times New Roman" w:eastAsia="Times New Roman" w:hAnsi="Times New Roman" w:cs="Times New Roman"/>
          <w:kern w:val="0"/>
          <w:sz w:val="28"/>
          <w:szCs w:val="28"/>
          <w:lang w:val="en-US" w:eastAsia="ru-RU"/>
        </w:rPr>
        <w:t>politeh</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ridne</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net</w:t>
      </w:r>
      <w:r w:rsidRPr="003760BC">
        <w:rPr>
          <w:rFonts w:ascii="Times New Roman" w:eastAsia="Times New Roman" w:hAnsi="Times New Roman" w:cs="Times New Roman"/>
          <w:kern w:val="0"/>
          <w:sz w:val="28"/>
          <w:szCs w:val="28"/>
          <w:lang w:eastAsia="ru-RU"/>
        </w:rPr>
        <w:t>/</w:t>
      </w:r>
      <w:r w:rsidRPr="003760BC">
        <w:rPr>
          <w:rFonts w:ascii="Times New Roman" w:eastAsia="Times New Roman" w:hAnsi="Times New Roman" w:cs="Times New Roman"/>
          <w:kern w:val="0"/>
          <w:sz w:val="28"/>
          <w:szCs w:val="28"/>
          <w:lang w:val="en-US" w:eastAsia="ru-RU"/>
        </w:rPr>
        <w:t>node</w:t>
      </w:r>
      <w:r w:rsidRPr="003760BC">
        <w:rPr>
          <w:rFonts w:ascii="Times New Roman" w:eastAsia="Times New Roman" w:hAnsi="Times New Roman" w:cs="Times New Roman"/>
          <w:kern w:val="0"/>
          <w:sz w:val="28"/>
          <w:szCs w:val="28"/>
          <w:lang w:eastAsia="ru-RU"/>
        </w:rPr>
        <w:t>/61.</w:t>
      </w:r>
    </w:p>
    <w:p w14:paraId="0A6B1547"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Проекти документів Міністерства України у справах сім’ї, молоді та спорту [Електронний ресурс]. – Режим доступу: </w:t>
      </w:r>
      <w:hyperlink r:id="rId75"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www</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kmu</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/sport/control</w:t>
        </w:r>
      </w:hyperlink>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uk</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doccatalog</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list</w:t>
      </w:r>
      <w:r w:rsidRPr="003760BC">
        <w:rPr>
          <w:rFonts w:ascii="Times New Roman" w:eastAsia="Times New Roman" w:hAnsi="Times New Roman" w:cs="Times New Roman"/>
          <w:kern w:val="0"/>
          <w:sz w:val="28"/>
          <w:szCs w:val="28"/>
          <w:lang w:val="uk-UA" w:eastAsia="ru-RU"/>
        </w:rPr>
        <w:t>?</w:t>
      </w:r>
      <w:r w:rsidRPr="003760BC">
        <w:rPr>
          <w:rFonts w:ascii="Times New Roman" w:eastAsia="Times New Roman" w:hAnsi="Times New Roman" w:cs="Times New Roman"/>
          <w:kern w:val="0"/>
          <w:sz w:val="28"/>
          <w:szCs w:val="28"/>
          <w:lang w:val="en-US" w:eastAsia="ru-RU"/>
        </w:rPr>
        <w:t>currDir</w:t>
      </w:r>
      <w:r w:rsidRPr="003760BC">
        <w:rPr>
          <w:rFonts w:ascii="Times New Roman" w:eastAsia="Times New Roman" w:hAnsi="Times New Roman" w:cs="Times New Roman"/>
          <w:kern w:val="0"/>
          <w:sz w:val="28"/>
          <w:szCs w:val="28"/>
          <w:lang w:val="uk-UA" w:eastAsia="ru-RU"/>
        </w:rPr>
        <w:t>=90910.</w:t>
      </w:r>
    </w:p>
    <w:p w14:paraId="491BF99E"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Концепція Загальнодержавної програми активізації молодіжної участі на період до 2015 року: (проект) [Електронний ресурс]. – Режим доступу :www.kmu.gov.ua/sport/control/uk/publish/article?art_id=78272&amp;cat_id=47947.</w:t>
      </w:r>
    </w:p>
    <w:p w14:paraId="5143FE6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Концепція Загальнодержавної програми оздоровлення та відпочинку дітей, молоді та сімей з дітьми на 2008-2013 роки</w:t>
      </w:r>
      <w:r w:rsidRPr="003760BC">
        <w:rPr>
          <w:rFonts w:ascii="Times New Roman" w:eastAsia="Times New Roman" w:hAnsi="Times New Roman" w:cs="Times New Roman"/>
          <w:kern w:val="0"/>
          <w:sz w:val="28"/>
          <w:szCs w:val="28"/>
          <w:lang w:eastAsia="ru-RU"/>
        </w:rPr>
        <w:t>: (проект)</w:t>
      </w:r>
      <w:r w:rsidRPr="003760BC">
        <w:rPr>
          <w:rFonts w:ascii="Times New Roman" w:eastAsia="Times New Roman" w:hAnsi="Times New Roman" w:cs="Times New Roman"/>
          <w:kern w:val="0"/>
          <w:sz w:val="28"/>
          <w:szCs w:val="28"/>
          <w:lang w:val="uk-UA" w:eastAsia="ru-RU"/>
        </w:rPr>
        <w:t xml:space="preserve"> [Електронний ресурс]</w:t>
      </w:r>
      <w:r w:rsidRPr="003760BC">
        <w:rPr>
          <w:rFonts w:ascii="Times New Roman" w:eastAsia="Times New Roman" w:hAnsi="Times New Roman" w:cs="Times New Roman"/>
          <w:kern w:val="0"/>
          <w:sz w:val="28"/>
          <w:szCs w:val="28"/>
          <w:lang w:eastAsia="ru-RU"/>
        </w:rPr>
        <w:t xml:space="preserve">. – </w:t>
      </w:r>
      <w:r w:rsidRPr="003760BC">
        <w:rPr>
          <w:rFonts w:ascii="Times New Roman" w:eastAsia="Times New Roman" w:hAnsi="Times New Roman" w:cs="Times New Roman"/>
          <w:kern w:val="0"/>
          <w:sz w:val="28"/>
          <w:szCs w:val="28"/>
          <w:lang w:val="uk-UA" w:eastAsia="ru-RU"/>
        </w:rPr>
        <w:t>[Електронний ресурс]</w:t>
      </w:r>
      <w:r w:rsidRPr="003760BC">
        <w:rPr>
          <w:rFonts w:ascii="Times New Roman" w:eastAsia="Times New Roman" w:hAnsi="Times New Roman" w:cs="Times New Roman"/>
          <w:kern w:val="0"/>
          <w:sz w:val="28"/>
          <w:szCs w:val="28"/>
          <w:lang w:eastAsia="ru-RU"/>
        </w:rPr>
        <w:t xml:space="preserve"> Режим доступу: </w:t>
      </w:r>
      <w:r w:rsidRPr="003760BC">
        <w:rPr>
          <w:rFonts w:ascii="Times New Roman" w:eastAsia="Times New Roman" w:hAnsi="Times New Roman" w:cs="Times New Roman"/>
          <w:kern w:val="0"/>
          <w:sz w:val="28"/>
          <w:szCs w:val="28"/>
          <w:lang w:val="uk-UA" w:eastAsia="ru-RU"/>
        </w:rPr>
        <w:t>http://www.kmu.gov.ua/sport/control/uk/publish/article?art_id=72409&amp;cat_id=47947.</w:t>
      </w:r>
    </w:p>
    <w:p w14:paraId="3883DE15"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lastRenderedPageBreak/>
        <w:t>Перелік пріоритетних соціальних проблем, на розв'язання яких у 2008 році мають бути спрямовані проекти програм громадських організацій: (проект). [Електронний ресурс] Режим доступу: http://www.kmu.gov.ua/sport/control/uk/publish/article?art_id=85830&amp;cat_id=47947.</w:t>
      </w:r>
    </w:p>
    <w:p w14:paraId="35EBA099"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заходів щодо виконання у 2007 році Загальнодержавної програми підтримки молоді на 2004-2008 роки : Розпорядження Кабінету Міністрів України від 08.08.2007 р. [Електронний ресурс]. – Режим доступу : </w:t>
      </w:r>
      <w:hyperlink r:id="rId76" w:history="1">
        <w:r w:rsidRPr="003760BC">
          <w:rPr>
            <w:rFonts w:ascii="Times New Roman" w:eastAsia="Times New Roman" w:hAnsi="Times New Roman" w:cs="Times New Roman"/>
            <w:color w:val="0000FF"/>
            <w:kern w:val="0"/>
            <w:sz w:val="28"/>
            <w:szCs w:val="28"/>
            <w:u w:val="single"/>
            <w:lang w:val="en-US" w:eastAsia="ru-RU"/>
          </w:rPr>
          <w:t>http</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zakon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rada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gov</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ua</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bin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laws</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main</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cgi</w:t>
        </w:r>
        <w:r w:rsidRPr="003760BC">
          <w:rPr>
            <w:rFonts w:ascii="Times New Roman" w:eastAsia="Times New Roman" w:hAnsi="Times New Roman" w:cs="Times New Roman"/>
            <w:color w:val="0000FF"/>
            <w:kern w:val="0"/>
            <w:sz w:val="28"/>
            <w:szCs w:val="28"/>
            <w:u w:val="single"/>
            <w:lang w:val="uk-UA" w:eastAsia="ru-RU"/>
          </w:rPr>
          <w:t>?</w:t>
        </w:r>
        <w:r w:rsidRPr="003760BC">
          <w:rPr>
            <w:rFonts w:ascii="Times New Roman" w:eastAsia="Times New Roman" w:hAnsi="Times New Roman" w:cs="Times New Roman"/>
            <w:color w:val="0000FF"/>
            <w:kern w:val="0"/>
            <w:sz w:val="28"/>
            <w:szCs w:val="28"/>
            <w:u w:val="single"/>
            <w:lang w:val="en-US" w:eastAsia="ru-RU"/>
          </w:rPr>
          <w:t>nreg</w:t>
        </w:r>
        <w:r w:rsidRPr="003760BC">
          <w:rPr>
            <w:rFonts w:ascii="Times New Roman" w:eastAsia="Times New Roman" w:hAnsi="Times New Roman" w:cs="Times New Roman"/>
            <w:color w:val="0000FF"/>
            <w:kern w:val="0"/>
            <w:sz w:val="28"/>
            <w:szCs w:val="28"/>
            <w:u w:val="single"/>
            <w:lang w:val="uk-UA" w:eastAsia="ru-RU"/>
          </w:rPr>
          <w:t>=1165%2</w:t>
        </w:r>
        <w:r w:rsidRPr="003760BC">
          <w:rPr>
            <w:rFonts w:ascii="Times New Roman" w:eastAsia="Times New Roman" w:hAnsi="Times New Roman" w:cs="Times New Roman"/>
            <w:color w:val="0000FF"/>
            <w:kern w:val="0"/>
            <w:sz w:val="28"/>
            <w:szCs w:val="28"/>
            <w:u w:val="single"/>
            <w:lang w:val="en-US" w:eastAsia="ru-RU"/>
          </w:rPr>
          <w:t>F</w:t>
        </w:r>
        <w:r w:rsidRPr="003760BC">
          <w:rPr>
            <w:rFonts w:ascii="Times New Roman" w:eastAsia="Times New Roman" w:hAnsi="Times New Roman" w:cs="Times New Roman"/>
            <w:color w:val="0000FF"/>
            <w:kern w:val="0"/>
            <w:sz w:val="28"/>
            <w:szCs w:val="28"/>
            <w:u w:val="single"/>
            <w:lang w:val="uk-UA" w:eastAsia="ru-RU"/>
          </w:rPr>
          <w:t>96</w:t>
        </w:r>
      </w:hyperlink>
      <w:r w:rsidRPr="003760BC">
        <w:rPr>
          <w:rFonts w:ascii="Times New Roman" w:eastAsia="Times New Roman" w:hAnsi="Times New Roman" w:cs="Times New Roman"/>
          <w:kern w:val="0"/>
          <w:sz w:val="28"/>
          <w:szCs w:val="28"/>
          <w:lang w:val="uk-UA" w:eastAsia="ru-RU"/>
        </w:rPr>
        <w:t>.</w:t>
      </w:r>
    </w:p>
    <w:p w14:paraId="2B7CE6AC"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затвердження заходів щодо виконання у 2008 році Загальнодержавної програми підтримки молоді на 2004-2008 роки : Розпорядження Кабінету Міністрів України від 09.07.2008 р. – Режим доступу: </w:t>
      </w:r>
      <w:hyperlink r:id="rId77" w:history="1">
        <w:r w:rsidRPr="003760BC">
          <w:rPr>
            <w:rFonts w:ascii="Times New Roman" w:eastAsia="Times New Roman" w:hAnsi="Times New Roman" w:cs="Times New Roman"/>
            <w:color w:val="0000FF"/>
            <w:kern w:val="0"/>
            <w:sz w:val="28"/>
            <w:szCs w:val="28"/>
            <w:u w:val="single"/>
            <w:lang w:val="uk-UA" w:eastAsia="ru-RU"/>
          </w:rPr>
          <w:t>http://zakon1.rada.gov.ua/cgibin/laws/main.cgi?find=1&amp;textl=1&amp;user=o2y2008&amp;text=%EC%EE%EB</w:t>
        </w:r>
      </w:hyperlink>
      <w:r w:rsidRPr="003760BC">
        <w:rPr>
          <w:rFonts w:ascii="Times New Roman" w:eastAsia="Times New Roman" w:hAnsi="Times New Roman" w:cs="Times New Roman"/>
          <w:kern w:val="0"/>
          <w:sz w:val="28"/>
          <w:szCs w:val="28"/>
          <w:lang w:val="uk-UA" w:eastAsia="ru-RU"/>
        </w:rPr>
        <w:t>.</w:t>
      </w:r>
    </w:p>
    <w:p w14:paraId="71AA2D32"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Про схвалення Концепції проекту Загальнодержавної цільової соціальної програми «Молодь України» на 2009-2015 роки : Розпорядження Кабінету Міністрів України від 11.06.2008 р. – Режим доступу: </w:t>
      </w:r>
      <w:hyperlink r:id="rId78" w:history="1">
        <w:r w:rsidRPr="003760BC">
          <w:rPr>
            <w:rFonts w:ascii="Times New Roman" w:eastAsia="Times New Roman" w:hAnsi="Times New Roman" w:cs="Times New Roman"/>
            <w:color w:val="0000FF"/>
            <w:kern w:val="0"/>
            <w:sz w:val="28"/>
            <w:szCs w:val="28"/>
            <w:u w:val="single"/>
            <w:lang w:val="uk-UA" w:eastAsia="ru-RU"/>
          </w:rPr>
          <w:t>http://www.kmu.gov.ua/sport/control/uk/publish/article?art_id=97106&amp;cat_id=65538</w:t>
        </w:r>
      </w:hyperlink>
      <w:r w:rsidRPr="003760BC">
        <w:rPr>
          <w:rFonts w:ascii="Times New Roman" w:eastAsia="Times New Roman" w:hAnsi="Times New Roman" w:cs="Times New Roman"/>
          <w:kern w:val="0"/>
          <w:sz w:val="28"/>
          <w:szCs w:val="28"/>
          <w:lang w:val="uk-UA" w:eastAsia="ru-RU"/>
        </w:rPr>
        <w:t>.</w:t>
      </w:r>
    </w:p>
    <w:p w14:paraId="2894D9C4" w14:textId="77777777" w:rsidR="003760BC" w:rsidRPr="003760BC" w:rsidRDefault="003760BC" w:rsidP="00290EC5">
      <w:pPr>
        <w:widowControl/>
        <w:numPr>
          <w:ilvl w:val="0"/>
          <w:numId w:val="15"/>
        </w:numPr>
        <w:tabs>
          <w:tab w:val="clear" w:pos="709"/>
          <w:tab w:val="left" w:pos="1276"/>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3760BC">
        <w:rPr>
          <w:rFonts w:ascii="Times New Roman" w:eastAsia="Times New Roman" w:hAnsi="Times New Roman" w:cs="Times New Roman"/>
          <w:kern w:val="0"/>
          <w:sz w:val="28"/>
          <w:szCs w:val="28"/>
          <w:lang w:val="uk-UA" w:eastAsia="ru-RU"/>
        </w:rPr>
        <w:t xml:space="preserve">Андрєєва Д. Є. Концептуальний підхід до проблем становлення особистості молоді на сучасному етапі розвитку державності в Україні </w:t>
      </w:r>
      <w:r w:rsidRPr="003760BC">
        <w:rPr>
          <w:rFonts w:ascii="Times New Roman" w:eastAsia="Times New Roman" w:hAnsi="Times New Roman" w:cs="Times New Roman"/>
          <w:kern w:val="0"/>
          <w:sz w:val="28"/>
          <w:szCs w:val="28"/>
          <w:lang w:eastAsia="ru-RU"/>
        </w:rPr>
        <w:t xml:space="preserve">/ Д. Є. </w:t>
      </w:r>
      <w:r w:rsidRPr="003760BC">
        <w:rPr>
          <w:rFonts w:ascii="Times New Roman" w:eastAsia="Times New Roman" w:hAnsi="Times New Roman" w:cs="Times New Roman"/>
          <w:kern w:val="0"/>
          <w:sz w:val="28"/>
          <w:szCs w:val="28"/>
          <w:lang w:val="uk-UA" w:eastAsia="ru-RU"/>
        </w:rPr>
        <w:t>Андрєєва</w:t>
      </w:r>
      <w:r w:rsidRPr="003760BC">
        <w:rPr>
          <w:rFonts w:ascii="Times New Roman" w:eastAsia="Times New Roman" w:hAnsi="Times New Roman" w:cs="Times New Roman"/>
          <w:kern w:val="0"/>
          <w:sz w:val="28"/>
          <w:szCs w:val="28"/>
          <w:lang w:eastAsia="ru-RU"/>
        </w:rPr>
        <w:t xml:space="preserve"> </w:t>
      </w:r>
      <w:r w:rsidRPr="003760BC">
        <w:rPr>
          <w:rFonts w:ascii="Times New Roman" w:eastAsia="Times New Roman" w:hAnsi="Times New Roman" w:cs="Times New Roman"/>
          <w:kern w:val="0"/>
          <w:sz w:val="28"/>
          <w:szCs w:val="28"/>
          <w:lang w:val="uk-UA" w:eastAsia="ru-RU"/>
        </w:rPr>
        <w:t>// Влада. Людина. Закон. – 2008. - № 1. – С. 28-30.</w:t>
      </w:r>
    </w:p>
    <w:p w14:paraId="66BB017E" w14:textId="77777777" w:rsidR="003760BC" w:rsidRPr="003760BC" w:rsidRDefault="003760BC" w:rsidP="003760BC">
      <w:pPr>
        <w:rPr>
          <w:lang w:val="uk-UA"/>
        </w:rPr>
      </w:pPr>
      <w:bookmarkStart w:id="1" w:name="_GoBack"/>
      <w:bookmarkEnd w:id="1"/>
    </w:p>
    <w:sectPr w:rsidR="003760BC" w:rsidRPr="003760BC" w:rsidSect="006E463D">
      <w:headerReference w:type="default" r:id="rId7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F5CB1" w14:textId="77777777" w:rsidR="00290EC5" w:rsidRDefault="00290EC5">
      <w:pPr>
        <w:spacing w:after="0" w:line="240" w:lineRule="auto"/>
      </w:pPr>
      <w:r>
        <w:separator/>
      </w:r>
    </w:p>
  </w:endnote>
  <w:endnote w:type="continuationSeparator" w:id="0">
    <w:p w14:paraId="30F5D97A" w14:textId="77777777" w:rsidR="00290EC5" w:rsidRDefault="0029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7E68C" w14:textId="77777777" w:rsidR="00290EC5" w:rsidRDefault="00290EC5">
      <w:pPr>
        <w:spacing w:after="0" w:line="240" w:lineRule="auto"/>
      </w:pPr>
      <w:r>
        <w:separator/>
      </w:r>
    </w:p>
  </w:footnote>
  <w:footnote w:type="continuationSeparator" w:id="0">
    <w:p w14:paraId="1E3542E6" w14:textId="77777777" w:rsidR="00290EC5" w:rsidRDefault="0029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34A403C"/>
    <w:multiLevelType w:val="hybridMultilevel"/>
    <w:tmpl w:val="E5AA3D4A"/>
    <w:lvl w:ilvl="0" w:tplc="301C1D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4CC7A7F"/>
    <w:multiLevelType w:val="hybridMultilevel"/>
    <w:tmpl w:val="5C105896"/>
    <w:lvl w:ilvl="0" w:tplc="301C1D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DF444FF"/>
    <w:multiLevelType w:val="hybridMultilevel"/>
    <w:tmpl w:val="46A6D8C8"/>
    <w:lvl w:ilvl="0" w:tplc="301C1D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1E2645C3"/>
    <w:multiLevelType w:val="multilevel"/>
    <w:tmpl w:val="263C127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F685D1C"/>
    <w:multiLevelType w:val="hybridMultilevel"/>
    <w:tmpl w:val="84949844"/>
    <w:lvl w:ilvl="0" w:tplc="301C1D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40873EE6"/>
    <w:multiLevelType w:val="hybridMultilevel"/>
    <w:tmpl w:val="78445670"/>
    <w:lvl w:ilvl="0" w:tplc="301C1D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4BD5746"/>
    <w:multiLevelType w:val="multilevel"/>
    <w:tmpl w:val="9C3C44E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D7554F0"/>
    <w:multiLevelType w:val="hybridMultilevel"/>
    <w:tmpl w:val="89F05B4E"/>
    <w:lvl w:ilvl="0" w:tplc="301C1D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019086F"/>
    <w:multiLevelType w:val="multilevel"/>
    <w:tmpl w:val="62060F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7B7D3C92"/>
    <w:multiLevelType w:val="hybridMultilevel"/>
    <w:tmpl w:val="00424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6"/>
  </w:num>
  <w:num w:numId="8">
    <w:abstractNumId w:val="21"/>
  </w:num>
  <w:num w:numId="9">
    <w:abstractNumId w:val="27"/>
  </w:num>
  <w:num w:numId="10">
    <w:abstractNumId w:val="22"/>
  </w:num>
  <w:num w:numId="11">
    <w:abstractNumId w:val="18"/>
  </w:num>
  <w:num w:numId="12">
    <w:abstractNumId w:val="19"/>
  </w:num>
  <w:num w:numId="13">
    <w:abstractNumId w:val="24"/>
  </w:num>
  <w:num w:numId="14">
    <w:abstractNumId w:val="20"/>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0EC5"/>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fkom.info/Rightprotect/sotsstud/" TargetMode="External"/><Relationship Id="rId21" Type="http://schemas.openxmlformats.org/officeDocument/2006/relationships/hyperlink" Target="http://zakon1.rada.gov.ua/cgibin/laws/main.cgi?find=1&amp;textl==1&amp;user=1226327020839574&amp;text=%EC%EE%EB%EE%E4&amp;x=4&amp;y=6" TargetMode="External"/><Relationship Id="rId42" Type="http://schemas.openxmlformats.org/officeDocument/2006/relationships/hyperlink" Target="http://www.kmu.gov.ua/sport/control/uk/publish/article?art_id=73235&amp;cat_id=73226" TargetMode="External"/><Relationship Id="rId47" Type="http://schemas.openxmlformats.org/officeDocument/2006/relationships/hyperlink" Target="http://zakon.rada.gov.ua/cgi-bin/laws/main.cgi?nreg=151-2006-" TargetMode="External"/><Relationship Id="rId63" Type="http://schemas.openxmlformats.org/officeDocument/2006/relationships/hyperlink" Target="http://www.un.org/russian/dhl/resguide/spechr.html" TargetMode="External"/><Relationship Id="rId68" Type="http://schemas.openxmlformats.org/officeDocument/2006/relationships/hyperlink" Target="http://www.kmpyar.ru/files/1757/Naprav.htm" TargetMode="External"/><Relationship Id="rId16" Type="http://schemas.openxmlformats.org/officeDocument/2006/relationships/hyperlink" Target="http://www.hrono.ru/biograf/lunachar.html" TargetMode="External"/><Relationship Id="rId11" Type="http://schemas.openxmlformats.org/officeDocument/2006/relationships/hyperlink" Target="http://zakon1.rada.gov.ua/cgibin/laws/main.cgi?find=1&amp;textl=1&amp;user=1226325989293174&amp;text=%E4%B3%F2%FC%EC%E8" TargetMode="External"/><Relationship Id="rId32" Type="http://schemas.openxmlformats.org/officeDocument/2006/relationships/hyperlink" Target="http://zakon1.rada.gov.ua/cgibin/laws/main.cgi?find=1&amp;textl=1&amp;user=o486y2006&amp;" TargetMode="External"/><Relationship Id="rId37" Type="http://schemas.openxmlformats.org/officeDocument/2006/relationships/hyperlink" Target="http://zakon1.rada.gov.ua/cgi-bin/laws/main.cgi?user=o2&amp;sp=i" TargetMode="External"/><Relationship Id="rId53" Type="http://schemas.openxmlformats.org/officeDocument/2006/relationships/hyperlink" Target="http://www.dija.de/downloads/downloads/Deutschland_Russisch.pdf" TargetMode="External"/><Relationship Id="rId58" Type="http://schemas.openxmlformats.org/officeDocument/2006/relationships/hyperlink" Target="http://www.soc.pu.ru/publications/pts/abels_3.shtml" TargetMode="External"/><Relationship Id="rId74" Type="http://schemas.openxmlformats.org/officeDocument/2006/relationships/hyperlink" Target="http://www.eucharter.pedagog.org.ua"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zakon.rada.gov.ua/cgi-bin/laws/main.cgi?nreg=994_736" TargetMode="External"/><Relationship Id="rId19" Type="http://schemas.openxmlformats.org/officeDocument/2006/relationships/hyperlink" Target="http://zakon.rada.gov.ua/cgi-bin/laws/main.cgi?nreg=2097-99-%EF" TargetMode="External"/><Relationship Id="rId14" Type="http://schemas.openxmlformats.org/officeDocument/2006/relationships/hyperlink" Target="http://lib.ua-ru.net/diss/cont/224402.html" TargetMode="External"/><Relationship Id="rId22" Type="http://schemas.openxmlformats.org/officeDocument/2006/relationships/hyperlink" Target="http://zakon1.rada.gov.ua/cgi-bin/laws/main.cgi?user=o2&amp;sp=i" TargetMode="External"/><Relationship Id="rId27" Type="http://schemas.openxmlformats.org/officeDocument/2006/relationships/hyperlink" Target="http://www.molod-kredit.gov.ua/norm/rish-pr30-05.txt" TargetMode="External"/><Relationship Id="rId30" Type="http://schemas.openxmlformats.org/officeDocument/2006/relationships/hyperlink" Target="http://zakon1.rada.gov.ua/cgibin/laws/main.cgi?find=1&amp;textl=1&amp;user=1226390101059492&amp;text=%EC%EE%EB" TargetMode="External"/><Relationship Id="rId35" Type="http://schemas.openxmlformats.org/officeDocument/2006/relationships/hyperlink" Target="http://www.bolero.ru/product9785932953631.html?SID=5657ab5da25e45ca98f7f357024419d0-&amp;isbn=9785932953631" TargetMode="External"/><Relationship Id="rId43" Type="http://schemas.openxmlformats.org/officeDocument/2006/relationships/hyperlink" Target="http://zakon1.rada.gov.ua/cgibin/laws/main.cgi?find=1&amp;textl=1&amp;user=1226333782073266&amp;text=%E0%E4%EC%B3%ED%B3%F1%F2%F0%E0%F6&amp;x=6&amp;y=6" TargetMode="External"/><Relationship Id="rId48" Type="http://schemas.openxmlformats.org/officeDocument/2006/relationships/hyperlink" Target="http://zakon1.rada.gov.ua/cgi-bin/laws/main.cgi?page=2&amp;user=1226396724179886" TargetMode="External"/><Relationship Id="rId56" Type="http://schemas.openxmlformats.org/officeDocument/2006/relationships/hyperlink" Target="http://www.dija.de/downloads/downloads/Deutschland_Russisch.pdf" TargetMode="External"/><Relationship Id="rId64" Type="http://schemas.openxmlformats.org/officeDocument/2006/relationships/hyperlink" Target="http://www.ydc.com.ua" TargetMode="External"/><Relationship Id="rId69" Type="http://schemas.openxmlformats.org/officeDocument/2006/relationships/hyperlink" Target="http://www.duma.gov.ru" TargetMode="External"/><Relationship Id="rId77" Type="http://schemas.openxmlformats.org/officeDocument/2006/relationships/hyperlink" Target="http://zakon1.rada.gov.ua/cgibin/laws/main.cgi?find=1&amp;textl=1&amp;user=o2y2008&amp;text=%EC%EE%EB" TargetMode="External"/><Relationship Id="rId8" Type="http://schemas.openxmlformats.org/officeDocument/2006/relationships/hyperlink" Target="http://zakon1.rada.gov.ua/cgibin/laws/main.cgi?find=1&amp;textl=1&amp;user=1226323758165777&amp;text=%F1%EE%F6%B3%E0%EB&amp;x=7&amp;y=8" TargetMode="External"/><Relationship Id="rId51" Type="http://schemas.openxmlformats.org/officeDocument/2006/relationships/hyperlink" Target="http://zakon.rada.gov.ua/cgi-bin/laws/main.cgi?nreg=995_283" TargetMode="External"/><Relationship Id="rId72" Type="http://schemas.openxmlformats.org/officeDocument/2006/relationships/hyperlink" Target="http://www.alternative-v.com.ua/ua/programs/social/integratio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ib.ua-ru.net/diss/cont/44549.html" TargetMode="External"/><Relationship Id="rId17" Type="http://schemas.openxmlformats.org/officeDocument/2006/relationships/hyperlink" Target="http://zakon1.rada.gov.ua/cgibin/laws/main.cgi?find=1&amp;textl=1&amp;user=1226390380055500&amp;text=%E2%E8%F5%EE%E2%E0" TargetMode="External"/><Relationship Id="rId25" Type="http://schemas.openxmlformats.org/officeDocument/2006/relationships/hyperlink" Target="http://zakon1.rada.gov.ua/cgibin/laws/main.cgi?find=1&amp;textl=1&amp;user=1226390101059492&amp;text=%EC%EE%EB" TargetMode="External"/><Relationship Id="rId33" Type="http://schemas.openxmlformats.org/officeDocument/2006/relationships/hyperlink" Target="http://www.lawyer.org.ua/?i=190" TargetMode="External"/><Relationship Id="rId38" Type="http://schemas.openxmlformats.org/officeDocument/2006/relationships/hyperlink" Target="http://zakon1.rada.gov.ua/cgi-bin/laws/main.cgi?find=1&amp;textl=1&amp;user=1226327185942271&amp;text=%EF%EE%EB%EE%E6%E5%ED%ED%FF" TargetMode="External"/><Relationship Id="rId46" Type="http://schemas.openxmlformats.org/officeDocument/2006/relationships/hyperlink" Target="http://zakon1.rada.gov.ua/cgibin/laws/main.cgi?find=1&amp;textl=1&amp;user=1226333782073266&amp;text=%F1%F2%E0%F2%F3%F1+%B3%ED%EE%E7" TargetMode="External"/><Relationship Id="rId59" Type="http://schemas.openxmlformats.org/officeDocument/2006/relationships/hyperlink" Target="http://www.isi.org.ru/pub/vestnik/00/number_13.html" TargetMode="External"/><Relationship Id="rId67" Type="http://schemas.openxmlformats.org/officeDocument/2006/relationships/hyperlink" Target="http://www.kmpyar.ru/files/1763/Podd.htm" TargetMode="External"/><Relationship Id="rId20" Type="http://schemas.openxmlformats.org/officeDocument/2006/relationships/hyperlink" Target="http://zakon.rada.gov.ua/cgi-bin/laws/main.cgi?nreg=809-2002-%EF" TargetMode="External"/><Relationship Id="rId41" Type="http://schemas.openxmlformats.org/officeDocument/2006/relationships/hyperlink" Target="http://www.usm.te.gov.ua/?page=norm_doc.php&amp;id=35" TargetMode="External"/><Relationship Id="rId54" Type="http://schemas.openxmlformats.org/officeDocument/2006/relationships/hyperlink" Target="http://www.council.gov.ru" TargetMode="External"/><Relationship Id="rId62" Type="http://schemas.openxmlformats.org/officeDocument/2006/relationships/hyperlink" Target="http://www.zakon.rada.gov.ua/cgi-bin/laws/main.cgi?nreg=994_733" TargetMode="External"/><Relationship Id="rId70" Type="http://schemas.openxmlformats.org/officeDocument/2006/relationships/hyperlink" Target="http://www.ncpi.gov.by" TargetMode="External"/><Relationship Id="rId75" Type="http://schemas.openxmlformats.org/officeDocument/2006/relationships/hyperlink" Target="http://www.kmu.gov.ua/sport/contro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ua-ru.net/diss/cont/33324.html" TargetMode="External"/><Relationship Id="rId23" Type="http://schemas.openxmlformats.org/officeDocument/2006/relationships/hyperlink" Target="http://zakon.rada.gov.ua/cgi-bin/laws/main.cgi?nreg=1125-2004-%EF" TargetMode="External"/><Relationship Id="rId28" Type="http://schemas.openxmlformats.org/officeDocument/2006/relationships/hyperlink" Target="http://www.fhb.kiev.ua/zakon.php?id=51" TargetMode="External"/><Relationship Id="rId36" Type="http://schemas.openxmlformats.org/officeDocument/2006/relationships/hyperlink" Target="http://www.kmu.gov.ua/control/uk/publish/article?art_id=159092&amp;cat_id=43145" TargetMode="External"/><Relationship Id="rId49" Type="http://schemas.openxmlformats.org/officeDocument/2006/relationships/hyperlink" Target="http://www.kmu.gov.ua/control/uk/publish/article?art_id=44395&amp;cat_id=43145" TargetMode="External"/><Relationship Id="rId57" Type="http://schemas.openxmlformats.org/officeDocument/2006/relationships/hyperlink" Target="http://www.bmfsfj.de" TargetMode="External"/><Relationship Id="rId10" Type="http://schemas.openxmlformats.org/officeDocument/2006/relationships/hyperlink" Target="http://zakon1.rada.gov.ua/cgibin/laws/main.cgi?find=1&amp;textl=1&amp;user=1226325989293174&amp;text=%E4%E8%F2%E8%ED" TargetMode="External"/><Relationship Id="rId31" Type="http://schemas.openxmlformats.org/officeDocument/2006/relationships/hyperlink" Target="http://zakon1.rada.gov.ua/cgibin/laws/main.cgi?find=1&amp;textl=1&amp;user=1226391988318592&amp;text=%EF%F0%E5%EC%B3&amp;x=4&amp;y=9" TargetMode="External"/><Relationship Id="rId44" Type="http://schemas.openxmlformats.org/officeDocument/2006/relationships/hyperlink" Target="http://zakon1.rada.gov.ua/cgi-bin/laws/main.cgi?user=a&amp;find=1&amp;typ=21" TargetMode="External"/><Relationship Id="rId52" Type="http://schemas.openxmlformats.org/officeDocument/2006/relationships/hyperlink" Target="http://www.uapravo.net/data/base65/ukr65975.htm%20" TargetMode="External"/><Relationship Id="rId60" Type="http://schemas.openxmlformats.org/officeDocument/2006/relationships/hyperlink" Target="http://www.coe.int" TargetMode="External"/><Relationship Id="rId65" Type="http://schemas.openxmlformats.org/officeDocument/2006/relationships/hyperlink" Target="http://www.studes.altnet.ru" TargetMode="External"/><Relationship Id="rId73" Type="http://schemas.openxmlformats.org/officeDocument/2006/relationships/hyperlink" Target="http://undp.org.ua/ua/media/1-undp-news/15" TargetMode="External"/><Relationship Id="rId78" Type="http://schemas.openxmlformats.org/officeDocument/2006/relationships/hyperlink" Target="http://www.kmu.gov.ua/sport/control/uk/publish/article?art_id=97106&amp;cat_id=65538"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1.rada.gov.ua/cgibin/laws/main.cgi?find=1&amp;textl=1&amp;user=a&amp;text=%E3%F0%EE%EC%E0%E4%FF%ED%F1%F2%E2%EE++&amp;x=5&amp;y=7" TargetMode="External"/><Relationship Id="rId13" Type="http://schemas.openxmlformats.org/officeDocument/2006/relationships/hyperlink" Target="http://lib.ua-ru.net/diss/cont/224384.html" TargetMode="External"/><Relationship Id="rId18" Type="http://schemas.openxmlformats.org/officeDocument/2006/relationships/hyperlink" Target="http://zakon.rada.gov.ua/cgi-bin/laws/main.cgi?nreg=584-2001-%EF" TargetMode="External"/><Relationship Id="rId39" Type="http://schemas.openxmlformats.org/officeDocument/2006/relationships/hyperlink" Target="http://www.kmu.gov.ua/sport/control" TargetMode="External"/><Relationship Id="rId34" Type="http://schemas.openxmlformats.org/officeDocument/2006/relationships/hyperlink" Target="http://www.kmu.gov.ua/sport/control/uk/publish/article?art_id=101175&amp;cat_id=101173" TargetMode="External"/><Relationship Id="rId50" Type="http://schemas.openxmlformats.org/officeDocument/2006/relationships/hyperlink" Target="http://rastu.com.ua/content/view/433/341/" TargetMode="External"/><Relationship Id="rId55" Type="http://schemas.openxmlformats.org/officeDocument/2006/relationships/hyperlink" Target="http://www.prognosis.ru/news/maiatsky/2006/3/24/16.html" TargetMode="External"/><Relationship Id="rId76" Type="http://schemas.openxmlformats.org/officeDocument/2006/relationships/hyperlink" Target="http://zakon.rada.gov.ua/cgi-bin/laws/main.cgi?nreg=1165%2F96" TargetMode="External"/><Relationship Id="rId7" Type="http://schemas.openxmlformats.org/officeDocument/2006/relationships/hyperlink" Target="http://zakon.rada.gov.ua/cgi-bin/laws/main.cgi?nreg=2998-12" TargetMode="External"/><Relationship Id="rId71" Type="http://schemas.openxmlformats.org/officeDocument/2006/relationships/hyperlink" Target="http://www.vremya.ru/2001/127/4/12099.html" TargetMode="External"/><Relationship Id="rId2" Type="http://schemas.openxmlformats.org/officeDocument/2006/relationships/styles" Target="styles.xml"/><Relationship Id="rId29" Type="http://schemas.openxmlformats.org/officeDocument/2006/relationships/hyperlink" Target="javascript:OpenDoc('2429-15')" TargetMode="External"/><Relationship Id="rId24" Type="http://schemas.openxmlformats.org/officeDocument/2006/relationships/hyperlink" Target="http://zakon1.rada.gov.ua/cgibin/laws/main.cgi?find=1&amp;textl=1&amp;user=1226339697310028&amp;text=%F0%EE%E1%EE%F7" TargetMode="External"/><Relationship Id="rId40" Type="http://schemas.openxmlformats.org/officeDocument/2006/relationships/hyperlink" Target="http://www.kmu.gov.ua/sport/control/uk/publish/article;jsessionid=33CD2BABD99C56531B45DAA45A958999?art_id=67818&amp;cat_id=69302" TargetMode="External"/><Relationship Id="rId45" Type="http://schemas.openxmlformats.org/officeDocument/2006/relationships/hyperlink" Target="http://zakon1.rada.gov.ua/cgibin/laws/main.cgi?find=1&amp;textl=1&amp;user=1226333782%20073266&amp;text=%F1%F2%E0%F2%F3%F1+%B3%ED%EE%E7" TargetMode="External"/><Relationship Id="rId66" Type="http://schemas.openxmlformats.org/officeDocument/2006/relationships/hyperlink" Target="http://www.isi.org.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3633</TotalTime>
  <Pages>48</Pages>
  <Words>12285</Words>
  <Characters>70029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2009-02-06T05:36:00Z</cp:lastPrinted>
  <dcterms:created xsi:type="dcterms:W3CDTF">2016-05-04T14:28:00Z</dcterms:created>
  <dcterms:modified xsi:type="dcterms:W3CDTF">2016-05-28T13:26:00Z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